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7743F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1F71D1">
        <w:rPr>
          <w:rFonts w:ascii="Tahoma" w:hAnsi="Tahoma" w:cs="Tahoma"/>
        </w:rPr>
        <w:t>2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37E383B5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E408308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BEFA04C" w14:textId="467E9454" w:rsidR="003B427F" w:rsidRPr="002D0310" w:rsidRDefault="002D0310" w:rsidP="002D0310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32E56E02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26BA19D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EE8CB22" w14:textId="77777777" w:rsidTr="00486033">
        <w:tc>
          <w:tcPr>
            <w:tcW w:w="10488" w:type="dxa"/>
          </w:tcPr>
          <w:p w14:paraId="4C7F3D01" w14:textId="77777777" w:rsidR="005012E2" w:rsidRDefault="005012E2" w:rsidP="005012E2">
            <w:pPr>
              <w:pStyle w:val="Tekstpodstawowy"/>
            </w:pPr>
          </w:p>
          <w:p w14:paraId="485423A8" w14:textId="77777777" w:rsidR="005012E2" w:rsidRDefault="005012E2" w:rsidP="005012E2">
            <w:pPr>
              <w:pStyle w:val="Tekstpodstawowy"/>
            </w:pPr>
          </w:p>
        </w:tc>
      </w:tr>
    </w:tbl>
    <w:p w14:paraId="23C5AECC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71CF7A9C" w14:textId="77777777" w:rsidR="005012E2" w:rsidRDefault="005012E2" w:rsidP="005012E2">
      <w:pPr>
        <w:pStyle w:val="Tekstpodstawowy"/>
      </w:pPr>
    </w:p>
    <w:p w14:paraId="3F9F9CD8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618CA2C3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6B4D0840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00B8D55D" w14:textId="77777777" w:rsidTr="00486033">
        <w:tc>
          <w:tcPr>
            <w:tcW w:w="10488" w:type="dxa"/>
          </w:tcPr>
          <w:p w14:paraId="0542714B" w14:textId="77777777" w:rsidR="00F42688" w:rsidRDefault="00F42688" w:rsidP="005012E2">
            <w:pPr>
              <w:pStyle w:val="Tekstpodstawowy"/>
            </w:pPr>
          </w:p>
          <w:p w14:paraId="61010F67" w14:textId="77777777" w:rsidR="00F42688" w:rsidRDefault="00F42688" w:rsidP="005012E2">
            <w:pPr>
              <w:pStyle w:val="Tekstpodstawowy"/>
            </w:pPr>
          </w:p>
        </w:tc>
      </w:tr>
    </w:tbl>
    <w:p w14:paraId="4DDDF653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573FA81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4DD3FD84" w14:textId="77777777" w:rsidTr="00486033">
        <w:trPr>
          <w:trHeight w:val="567"/>
        </w:trPr>
        <w:tc>
          <w:tcPr>
            <w:tcW w:w="10290" w:type="dxa"/>
          </w:tcPr>
          <w:p w14:paraId="401F784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2562F69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F658D0A" w14:textId="0CE7541A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2D0310">
              <w:rPr>
                <w:rFonts w:ascii="Tahoma" w:hAnsi="Tahoma" w:cs="Tahoma"/>
                <w:szCs w:val="24"/>
                <w:u w:val="none"/>
              </w:rPr>
              <w:t>2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2D0310">
              <w:rPr>
                <w:rFonts w:ascii="Tahoma" w:hAnsi="Tahoma" w:cs="Tahoma"/>
                <w:szCs w:val="24"/>
                <w:u w:val="none"/>
              </w:rPr>
              <w:t>710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45E06D75" w14:textId="77777777" w:rsidR="005012E2" w:rsidRPr="002D0310" w:rsidRDefault="005012E2" w:rsidP="005012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B18CE4" w14:textId="77777777" w:rsidR="00867C4D" w:rsidRPr="001113D8" w:rsidRDefault="00867C4D">
      <w:pPr>
        <w:rPr>
          <w:rFonts w:ascii="Tahoma" w:hAnsi="Tahoma" w:cs="Tahoma"/>
        </w:rPr>
      </w:pPr>
    </w:p>
    <w:p w14:paraId="2E76DBCC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64DDC215" w14:textId="56FC0CA0" w:rsidR="008447A4" w:rsidRDefault="005012E2" w:rsidP="008447A4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8447A4">
        <w:rPr>
          <w:rFonts w:ascii="Tahoma" w:hAnsi="Tahoma" w:cs="Tahoma"/>
          <w:b/>
          <w:bCs/>
          <w:sz w:val="24"/>
          <w:szCs w:val="24"/>
        </w:rPr>
        <w:t>Zakup wraz z dostawą</w:t>
      </w:r>
      <w:r w:rsidR="008447A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447A4">
        <w:rPr>
          <w:rFonts w:ascii="Tahoma" w:hAnsi="Tahoma" w:cs="Tahoma"/>
          <w:b/>
          <w:bCs/>
          <w:sz w:val="24"/>
          <w:szCs w:val="24"/>
        </w:rPr>
        <w:t xml:space="preserve">środków czystości dla jednostek oświatowych w roku 2023 </w:t>
      </w:r>
    </w:p>
    <w:bookmarkEnd w:id="0"/>
    <w:p w14:paraId="20DAFA34" w14:textId="59FE7561" w:rsidR="00E813B5" w:rsidRDefault="00E966CE" w:rsidP="008447A4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8E11F5" w14:textId="77777777" w:rsidR="002D0310" w:rsidRPr="001113D8" w:rsidRDefault="002D0310" w:rsidP="002D0310">
      <w:pPr>
        <w:pStyle w:val="Tekstpodstawowy"/>
        <w:ind w:left="284"/>
        <w:rPr>
          <w:rFonts w:ascii="Tahoma" w:hAnsi="Tahoma" w:cs="Tahoma"/>
          <w:sz w:val="22"/>
          <w:szCs w:val="22"/>
        </w:rPr>
      </w:pPr>
    </w:p>
    <w:p w14:paraId="0BBD4F3F" w14:textId="77777777" w:rsidR="00F30934" w:rsidRPr="00F30934" w:rsidRDefault="00E966CE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F176E7" w:rsidRPr="00F176E7">
        <w:rPr>
          <w:rFonts w:ascii="Tahoma" w:hAnsi="Tahoma" w:cs="Tahoma"/>
          <w:i/>
          <w:iCs/>
          <w:sz w:val="20"/>
        </w:rPr>
        <w:t xml:space="preserve"> </w:t>
      </w:r>
      <w:r w:rsidR="00F176E7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7895D9C2" w14:textId="77777777" w:rsidR="00F30934" w:rsidRDefault="00F30934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30934" w:rsidRPr="00920C20" w14:paraId="6BAA8A8B" w14:textId="77777777" w:rsidTr="00486033">
        <w:tc>
          <w:tcPr>
            <w:tcW w:w="387" w:type="dxa"/>
          </w:tcPr>
          <w:p w14:paraId="27CFD852" w14:textId="77777777" w:rsidR="00F30934" w:rsidRPr="00920C20" w:rsidRDefault="00F30934" w:rsidP="00920C20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891DEA6" w14:textId="77777777" w:rsidR="00F30934" w:rsidRDefault="00F30934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</w:t>
      </w:r>
      <w:r w:rsidR="00C14238">
        <w:rPr>
          <w:rFonts w:ascii="Tahoma" w:hAnsi="Tahoma" w:cs="Tahoma"/>
          <w:sz w:val="22"/>
          <w:szCs w:val="22"/>
        </w:rPr>
        <w:t>ki</w:t>
      </w:r>
      <w:r>
        <w:rPr>
          <w:rFonts w:ascii="Tahoma" w:hAnsi="Tahoma" w:cs="Tahoma"/>
          <w:sz w:val="22"/>
          <w:szCs w:val="22"/>
        </w:rPr>
        <w:t xml:space="preserve"> udziału w postępowaniu określon</w:t>
      </w:r>
      <w:r w:rsidR="00C14238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w rozdziale I</w:t>
      </w:r>
      <w:r w:rsidR="00F176E7">
        <w:rPr>
          <w:rFonts w:ascii="Tahoma" w:hAnsi="Tahoma" w:cs="Tahoma"/>
          <w:sz w:val="22"/>
          <w:szCs w:val="22"/>
        </w:rPr>
        <w:t>X ust. 2</w:t>
      </w:r>
      <w:r>
        <w:rPr>
          <w:rFonts w:ascii="Tahoma" w:hAnsi="Tahoma" w:cs="Tahoma"/>
          <w:sz w:val="22"/>
          <w:szCs w:val="22"/>
        </w:rPr>
        <w:t xml:space="preserve"> Specyfikacji Warunków Zamówienia</w:t>
      </w:r>
    </w:p>
    <w:bookmarkEnd w:id="1"/>
    <w:p w14:paraId="5F174C5C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BD95F42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F176E7" w:rsidRPr="00920C20" w14:paraId="088B4ECC" w14:textId="77777777" w:rsidTr="00486033">
        <w:tc>
          <w:tcPr>
            <w:tcW w:w="387" w:type="dxa"/>
          </w:tcPr>
          <w:p w14:paraId="7D2827C9" w14:textId="77777777" w:rsidR="00F176E7" w:rsidRPr="00920C20" w:rsidRDefault="00F176E7" w:rsidP="00746429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635A967D" w14:textId="77777777" w:rsidR="00F176E7" w:rsidRDefault="00F176E7" w:rsidP="00F176E7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254C23F6" w14:textId="77777777" w:rsidR="00F30934" w:rsidRPr="00F30934" w:rsidRDefault="00F30934" w:rsidP="00F176E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750C5314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74DC27BD" w14:textId="77777777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Oświadczam, że w celu wykazania spełniania warunków udziału w postepowaniu, określonych przez zamawiającego w rozdziale I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3CED791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457EB5FB" w14:textId="77777777" w:rsidTr="00486033">
        <w:tc>
          <w:tcPr>
            <w:tcW w:w="10488" w:type="dxa"/>
          </w:tcPr>
          <w:p w14:paraId="7D4A614E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983EF43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183374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207AB7BE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1EE7BC42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 następującym zakresie:</w:t>
      </w:r>
    </w:p>
    <w:p w14:paraId="3B2DE759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6BE1977B" w14:textId="77777777" w:rsidTr="00486033">
        <w:tc>
          <w:tcPr>
            <w:tcW w:w="10488" w:type="dxa"/>
          </w:tcPr>
          <w:p w14:paraId="6B112416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BA2494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87D4B76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09C4B86D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AE3D6CF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71B4994A" w14:textId="4F3004B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5E4E1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do SWZ lub inny środek dowodowy</w:t>
      </w:r>
    </w:p>
    <w:p w14:paraId="3869A0C6" w14:textId="06D63BE8" w:rsidR="00B97659" w:rsidRDefault="00B97659" w:rsidP="00B97659">
      <w:pPr>
        <w:pStyle w:val="Tekstpodstawowy"/>
        <w:numPr>
          <w:ilvl w:val="0"/>
          <w:numId w:val="7"/>
        </w:numPr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5E4E11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do SWZ</w:t>
      </w:r>
    </w:p>
    <w:p w14:paraId="47498D31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6BBA72A8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6ACD7969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67B79E03" w14:textId="12E1CDDC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2D0310">
        <w:rPr>
          <w:rFonts w:ascii="Tahoma" w:hAnsi="Tahoma" w:cs="Tahoma"/>
          <w:sz w:val="22"/>
          <w:szCs w:val="22"/>
        </w:rPr>
        <w:t>2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</w:t>
      </w:r>
      <w:r w:rsidR="002D0310">
        <w:rPr>
          <w:rFonts w:ascii="Tahoma" w:hAnsi="Tahoma" w:cs="Tahoma"/>
          <w:sz w:val="22"/>
          <w:szCs w:val="22"/>
        </w:rPr>
        <w:t>710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0A35D673" w14:textId="0B106F68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D0310">
        <w:rPr>
          <w:rFonts w:ascii="Tahoma" w:hAnsi="Tahoma" w:cs="Tahoma"/>
          <w:sz w:val="22"/>
          <w:szCs w:val="22"/>
        </w:rPr>
        <w:t>2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2D0310">
        <w:rPr>
          <w:rFonts w:ascii="Tahoma" w:hAnsi="Tahoma" w:cs="Tahoma"/>
          <w:sz w:val="22"/>
          <w:szCs w:val="22"/>
        </w:rPr>
        <w:t>710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4E70A8D5" w14:textId="7C3E9B96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2D0310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2D0310">
        <w:rPr>
          <w:rFonts w:ascii="Tahoma" w:hAnsi="Tahoma" w:cs="Tahoma"/>
          <w:sz w:val="22"/>
          <w:szCs w:val="22"/>
        </w:rPr>
        <w:t>710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309CFEA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3A7A2A5C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4E84AAB3" w14:textId="77777777" w:rsidTr="00486033">
        <w:tc>
          <w:tcPr>
            <w:tcW w:w="9490" w:type="dxa"/>
          </w:tcPr>
          <w:p w14:paraId="7BB7E9E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599544FE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52957A7B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B889846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52469C3B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E4655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D6B539C" w14:textId="77777777" w:rsidTr="00486033">
        <w:tc>
          <w:tcPr>
            <w:tcW w:w="9497" w:type="dxa"/>
          </w:tcPr>
          <w:p w14:paraId="4A118A22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DED23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734E7C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3289D88" w14:textId="77777777" w:rsidR="002D0310" w:rsidRPr="002D0310" w:rsidRDefault="002D0310" w:rsidP="002D0310">
      <w:pPr>
        <w:numPr>
          <w:ilvl w:val="0"/>
          <w:numId w:val="8"/>
        </w:numPr>
        <w:ind w:left="709" w:hanging="357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2D0310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 w:rsidRPr="002D031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2D0310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08305050" w14:textId="77777777" w:rsidR="002D0310" w:rsidRPr="002D0310" w:rsidRDefault="002D0310" w:rsidP="002D0310">
      <w:pPr>
        <w:spacing w:after="120"/>
        <w:rPr>
          <w:sz w:val="18"/>
          <w:szCs w:val="18"/>
        </w:rPr>
      </w:pPr>
    </w:p>
    <w:p w14:paraId="4085C1BD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66663DBC" w14:textId="77777777" w:rsidR="002D0310" w:rsidRPr="002D0310" w:rsidRDefault="002D0310" w:rsidP="002D0310">
      <w:pPr>
        <w:jc w:val="right"/>
        <w:rPr>
          <w:rFonts w:ascii="Tahoma" w:hAnsi="Tahoma" w:cs="Tahoma"/>
          <w:sz w:val="16"/>
          <w:szCs w:val="16"/>
        </w:rPr>
      </w:pPr>
    </w:p>
    <w:p w14:paraId="7B5B3979" w14:textId="77777777" w:rsidR="002D0310" w:rsidRPr="002D0310" w:rsidRDefault="002D0310" w:rsidP="002D0310">
      <w:pPr>
        <w:numPr>
          <w:ilvl w:val="0"/>
          <w:numId w:val="6"/>
        </w:numPr>
        <w:jc w:val="both"/>
        <w:rPr>
          <w:rFonts w:ascii="Tahoma" w:hAnsi="Tahoma" w:cs="Tahoma"/>
          <w:b/>
          <w:sz w:val="22"/>
          <w:szCs w:val="22"/>
        </w:rPr>
      </w:pPr>
      <w:r w:rsidRPr="002D0310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75B8D189" w14:textId="77777777" w:rsidR="002D0310" w:rsidRPr="002D0310" w:rsidRDefault="002D0310" w:rsidP="002D0310">
      <w:pPr>
        <w:spacing w:after="120"/>
        <w:rPr>
          <w:rFonts w:ascii="Tahoma" w:hAnsi="Tahoma" w:cs="Tahoma"/>
          <w:b/>
          <w:sz w:val="22"/>
          <w:szCs w:val="22"/>
        </w:rPr>
      </w:pPr>
    </w:p>
    <w:p w14:paraId="4E4B7B44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  <w:r w:rsidRPr="002D0310">
        <w:rPr>
          <w:rFonts w:ascii="Tahoma" w:hAnsi="Tahoma" w:cs="Tahom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0C4BB57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5653D810" w14:textId="77777777" w:rsidR="002D0310" w:rsidRPr="002D0310" w:rsidRDefault="002D0310" w:rsidP="002D0310">
      <w:pPr>
        <w:spacing w:after="120"/>
        <w:rPr>
          <w:rFonts w:ascii="Tahoma" w:hAnsi="Tahoma" w:cs="Tahoma"/>
          <w:sz w:val="22"/>
          <w:szCs w:val="22"/>
        </w:rPr>
      </w:pPr>
    </w:p>
    <w:p w14:paraId="7CCE1470" w14:textId="6586A676" w:rsidR="002D0310" w:rsidRPr="002D0310" w:rsidRDefault="002D0310" w:rsidP="002D0310">
      <w:pPr>
        <w:spacing w:after="120"/>
        <w:rPr>
          <w:rFonts w:ascii="Tahoma" w:hAnsi="Tahoma" w:cs="Tahoma"/>
          <w:sz w:val="16"/>
          <w:szCs w:val="16"/>
        </w:rPr>
      </w:pP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  <w:r w:rsidRPr="002D0310">
        <w:rPr>
          <w:rFonts w:ascii="Tahoma" w:hAnsi="Tahoma" w:cs="Tahoma"/>
        </w:rPr>
        <w:tab/>
      </w:r>
    </w:p>
    <w:p w14:paraId="08F31A88" w14:textId="77777777" w:rsidR="002D0310" w:rsidRPr="002D0310" w:rsidRDefault="002D0310" w:rsidP="002D0310">
      <w:pPr>
        <w:spacing w:after="120"/>
      </w:pPr>
    </w:p>
    <w:p w14:paraId="714D8109" w14:textId="77777777" w:rsidR="002D0310" w:rsidRPr="002D0310" w:rsidRDefault="002D0310" w:rsidP="002D0310">
      <w:pPr>
        <w:spacing w:after="120"/>
      </w:pPr>
    </w:p>
    <w:p w14:paraId="455C27DC" w14:textId="77777777" w:rsidR="002D0310" w:rsidRPr="002D0310" w:rsidRDefault="002D0310" w:rsidP="002D0310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7B720AD8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2D0310">
        <w:rPr>
          <w:rFonts w:ascii="Arial" w:eastAsia="SimSun" w:hAnsi="Arial" w:cs="Arial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2D0310">
        <w:rPr>
          <w:rFonts w:ascii="Arial" w:eastAsia="SimSun" w:hAnsi="Arial" w:cs="Arial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2D0310">
        <w:rPr>
          <w:rFonts w:ascii="Arial" w:eastAsia="SimSun" w:hAnsi="Arial" w:cs="Arial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6116FE32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b/>
          <w:i/>
          <w:iCs/>
          <w:color w:val="FF0000"/>
          <w:spacing w:val="8"/>
          <w:sz w:val="16"/>
          <w:szCs w:val="16"/>
          <w:u w:val="single"/>
          <w:lang w:eastAsia="pl-PL"/>
        </w:rPr>
        <w:t>Oświadczenie składają odrębnie:</w:t>
      </w:r>
    </w:p>
    <w:p w14:paraId="4A22BC93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1A92945" w14:textId="77777777" w:rsidR="002D0310" w:rsidRPr="002D0310" w:rsidRDefault="002D0310" w:rsidP="002D0310">
      <w:pPr>
        <w:numPr>
          <w:ilvl w:val="0"/>
          <w:numId w:val="10"/>
        </w:numPr>
        <w:spacing w:line="276" w:lineRule="auto"/>
        <w:ind w:right="20"/>
        <w:jc w:val="both"/>
        <w:rPr>
          <w:rFonts w:ascii="Arial" w:hAnsi="Arial" w:cs="Arial"/>
          <w:sz w:val="16"/>
          <w:szCs w:val="16"/>
        </w:rPr>
      </w:pPr>
      <w:r w:rsidRPr="002D0310">
        <w:rPr>
          <w:rFonts w:ascii="Arial" w:hAnsi="Arial" w:cs="Arial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Pr="002D0310">
        <w:rPr>
          <w:rFonts w:ascii="Arial" w:hAnsi="Arial" w:cs="Arial"/>
          <w:i/>
          <w:iCs/>
          <w:sz w:val="16"/>
          <w:szCs w:val="16"/>
        </w:rPr>
        <w:br/>
        <w:t>w postępowaniu. W takim przypadku oświadczenie potwierdza brak podstaw wykluczenia podmiotu oraz spełnianie warunków udziału w postępowaniu w zakresie, w jakim podmiot udostępnia swoje zasoby wykonawcy;</w:t>
      </w:r>
    </w:p>
    <w:p w14:paraId="41A11C0D" w14:textId="77777777" w:rsidR="002D0310" w:rsidRPr="002D0310" w:rsidRDefault="002D0310" w:rsidP="002D0310">
      <w:pPr>
        <w:numPr>
          <w:ilvl w:val="0"/>
          <w:numId w:val="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2D0310">
        <w:rPr>
          <w:rFonts w:ascii="Arial" w:eastAsia="SimSun" w:hAnsi="Arial" w:cs="Arial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5CBDEC59" w14:textId="77777777" w:rsidR="002D0310" w:rsidRPr="002D0310" w:rsidRDefault="002D0310" w:rsidP="002D0310">
      <w:pPr>
        <w:spacing w:after="120"/>
      </w:pPr>
    </w:p>
    <w:p w14:paraId="2796911D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5649C380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6DDE7A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BEE83D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2FE9" w14:textId="77777777" w:rsidR="004677D1" w:rsidRDefault="004677D1">
      <w:r>
        <w:separator/>
      </w:r>
    </w:p>
  </w:endnote>
  <w:endnote w:type="continuationSeparator" w:id="0">
    <w:p w14:paraId="0A232DC0" w14:textId="77777777" w:rsidR="004677D1" w:rsidRDefault="004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12390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5AA88DDA" w14:textId="0FBF1A2F" w:rsidR="00281A92" w:rsidRPr="00281A92" w:rsidRDefault="00281A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81A92">
          <w:rPr>
            <w:rFonts w:ascii="Tahoma" w:hAnsi="Tahoma" w:cs="Tahoma"/>
            <w:sz w:val="16"/>
            <w:szCs w:val="16"/>
          </w:rPr>
          <w:fldChar w:fldCharType="begin"/>
        </w:r>
        <w:r w:rsidRPr="00281A92">
          <w:rPr>
            <w:rFonts w:ascii="Tahoma" w:hAnsi="Tahoma" w:cs="Tahoma"/>
            <w:sz w:val="16"/>
            <w:szCs w:val="16"/>
          </w:rPr>
          <w:instrText>PAGE   \* MERGEFORMAT</w:instrText>
        </w:r>
        <w:r w:rsidRPr="00281A92">
          <w:rPr>
            <w:rFonts w:ascii="Tahoma" w:hAnsi="Tahoma" w:cs="Tahoma"/>
            <w:sz w:val="16"/>
            <w:szCs w:val="16"/>
          </w:rPr>
          <w:fldChar w:fldCharType="separate"/>
        </w:r>
        <w:r w:rsidRPr="00281A92">
          <w:rPr>
            <w:rFonts w:ascii="Tahoma" w:hAnsi="Tahoma" w:cs="Tahoma"/>
            <w:sz w:val="16"/>
            <w:szCs w:val="16"/>
          </w:rPr>
          <w:t>2</w:t>
        </w:r>
        <w:r w:rsidRPr="00281A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1D42E2B" w14:textId="7C9426FC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39B5" w14:textId="77777777" w:rsidR="004677D1" w:rsidRDefault="004677D1">
      <w:r>
        <w:separator/>
      </w:r>
    </w:p>
  </w:footnote>
  <w:footnote w:type="continuationSeparator" w:id="0">
    <w:p w14:paraId="7A7DACF4" w14:textId="77777777" w:rsidR="004677D1" w:rsidRDefault="004677D1">
      <w:r>
        <w:continuationSeparator/>
      </w:r>
    </w:p>
  </w:footnote>
  <w:footnote w:id="1">
    <w:p w14:paraId="7D20F310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1999C1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C8584" w14:textId="77777777" w:rsidR="002D0310" w:rsidRPr="00A82964" w:rsidRDefault="002D0310" w:rsidP="002D031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680ACAEE" w14:textId="77777777" w:rsidR="002D0310" w:rsidRPr="00986121" w:rsidRDefault="002D0310" w:rsidP="002D031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7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652A"/>
    <w:multiLevelType w:val="multilevel"/>
    <w:tmpl w:val="C13CD232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14158073">
    <w:abstractNumId w:val="0"/>
  </w:num>
  <w:num w:numId="2" w16cid:durableId="1387802196">
    <w:abstractNumId w:val="1"/>
  </w:num>
  <w:num w:numId="3" w16cid:durableId="1743134662">
    <w:abstractNumId w:val="4"/>
  </w:num>
  <w:num w:numId="4" w16cid:durableId="2098557539">
    <w:abstractNumId w:val="2"/>
    <w:lvlOverride w:ilvl="0">
      <w:startOverride w:val="1"/>
    </w:lvlOverride>
  </w:num>
  <w:num w:numId="5" w16cid:durableId="2114519901">
    <w:abstractNumId w:val="7"/>
  </w:num>
  <w:num w:numId="6" w16cid:durableId="1009992673">
    <w:abstractNumId w:val="8"/>
  </w:num>
  <w:num w:numId="7" w16cid:durableId="951279595">
    <w:abstractNumId w:val="3"/>
  </w:num>
  <w:num w:numId="8" w16cid:durableId="476726600">
    <w:abstractNumId w:val="5"/>
  </w:num>
  <w:num w:numId="9" w16cid:durableId="1670213337">
    <w:abstractNumId w:val="6"/>
  </w:num>
  <w:num w:numId="10" w16cid:durableId="1253903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9469D"/>
    <w:rsid w:val="001F1345"/>
    <w:rsid w:val="001F71D1"/>
    <w:rsid w:val="002031E6"/>
    <w:rsid w:val="00212317"/>
    <w:rsid w:val="00281A92"/>
    <w:rsid w:val="00282447"/>
    <w:rsid w:val="002B0480"/>
    <w:rsid w:val="002D031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677D1"/>
    <w:rsid w:val="00486033"/>
    <w:rsid w:val="00495727"/>
    <w:rsid w:val="004E5FD6"/>
    <w:rsid w:val="005012E2"/>
    <w:rsid w:val="0054164B"/>
    <w:rsid w:val="00554B47"/>
    <w:rsid w:val="00561B3C"/>
    <w:rsid w:val="005A3326"/>
    <w:rsid w:val="005E4E11"/>
    <w:rsid w:val="005F5143"/>
    <w:rsid w:val="005F6D46"/>
    <w:rsid w:val="0062464B"/>
    <w:rsid w:val="00674CE7"/>
    <w:rsid w:val="006A0085"/>
    <w:rsid w:val="00746429"/>
    <w:rsid w:val="007B17FA"/>
    <w:rsid w:val="007C3152"/>
    <w:rsid w:val="008162D2"/>
    <w:rsid w:val="00822940"/>
    <w:rsid w:val="008447A4"/>
    <w:rsid w:val="008565D3"/>
    <w:rsid w:val="00867C4D"/>
    <w:rsid w:val="00877034"/>
    <w:rsid w:val="008A4292"/>
    <w:rsid w:val="008F372A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EC112F"/>
  <w15:chartTrackingRefBased/>
  <w15:docId w15:val="{C8844895-2BCC-4FD1-A3DE-370AD79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81A92"/>
    <w:rPr>
      <w:sz w:val="2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6</cp:revision>
  <cp:lastPrinted>2021-10-26T14:01:00Z</cp:lastPrinted>
  <dcterms:created xsi:type="dcterms:W3CDTF">2021-11-09T11:03:00Z</dcterms:created>
  <dcterms:modified xsi:type="dcterms:W3CDTF">2022-12-16T06:36:00Z</dcterms:modified>
</cp:coreProperties>
</file>