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4255" w14:textId="62B2BBA2" w:rsidR="00B32057" w:rsidRPr="0020191F" w:rsidRDefault="00643EB5" w:rsidP="00B3205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32057" w:rsidRPr="0020191F">
        <w:rPr>
          <w:rFonts w:asciiTheme="minorHAnsi" w:hAnsiTheme="minorHAnsi" w:cstheme="minorHAnsi"/>
          <w:b/>
          <w:sz w:val="22"/>
          <w:szCs w:val="22"/>
        </w:rPr>
        <w:t>ykonawca:</w:t>
      </w:r>
    </w:p>
    <w:p w14:paraId="4E9F7C56" w14:textId="77777777" w:rsidR="00B32057" w:rsidRPr="00143942" w:rsidRDefault="00B32057" w:rsidP="00215A01">
      <w:pPr>
        <w:spacing w:before="120"/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5771D7B1" w14:textId="77777777" w:rsidR="00B32057" w:rsidRPr="00143942" w:rsidRDefault="00B32057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456C8315" w14:textId="77777777" w:rsidR="00B32057" w:rsidRPr="00143942" w:rsidRDefault="00B32057" w:rsidP="00B32057">
      <w:pPr>
        <w:rPr>
          <w:rFonts w:asciiTheme="minorHAnsi" w:hAnsiTheme="minorHAnsi" w:cstheme="minorHAnsi"/>
          <w:u w:val="single"/>
        </w:rPr>
      </w:pPr>
    </w:p>
    <w:p w14:paraId="6EED980A" w14:textId="77777777" w:rsidR="00B32057" w:rsidRPr="00143942" w:rsidRDefault="00B32057" w:rsidP="00B32057">
      <w:pPr>
        <w:rPr>
          <w:rFonts w:asciiTheme="minorHAnsi" w:hAnsiTheme="minorHAnsi" w:cstheme="minorHAnsi"/>
          <w:u w:val="single"/>
        </w:rPr>
      </w:pPr>
      <w:r w:rsidRPr="00143942">
        <w:rPr>
          <w:rFonts w:asciiTheme="minorHAnsi" w:hAnsiTheme="minorHAnsi" w:cstheme="minorHAnsi"/>
          <w:u w:val="single"/>
        </w:rPr>
        <w:t>reprezentowany przez:</w:t>
      </w:r>
    </w:p>
    <w:p w14:paraId="2BEEA88D" w14:textId="77777777" w:rsidR="00B32057" w:rsidRPr="00143942" w:rsidRDefault="00B32057" w:rsidP="00215A01">
      <w:pPr>
        <w:spacing w:line="360" w:lineRule="auto"/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7DC4F8DE" w14:textId="77777777" w:rsidR="00B32057" w:rsidRPr="00143942" w:rsidRDefault="00B32057" w:rsidP="00215A01">
      <w:pPr>
        <w:ind w:right="5954"/>
        <w:rPr>
          <w:rFonts w:asciiTheme="minorHAnsi" w:hAnsiTheme="minorHAnsi" w:cstheme="minorHAnsi"/>
        </w:rPr>
      </w:pPr>
      <w:r w:rsidRPr="00143942">
        <w:rPr>
          <w:rFonts w:asciiTheme="minorHAnsi" w:hAnsiTheme="minorHAnsi" w:cstheme="minorHAnsi"/>
        </w:rPr>
        <w:t>……………………………………………</w:t>
      </w:r>
    </w:p>
    <w:p w14:paraId="088C6014" w14:textId="060C1227" w:rsidR="00B32057" w:rsidRDefault="00B32057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439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8211F16" w14:textId="49B25C51" w:rsidR="009C7D5C" w:rsidRDefault="009C7D5C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5A8C7AA6" w14:textId="77777777" w:rsidR="009C7D5C" w:rsidRPr="00143942" w:rsidRDefault="009C7D5C" w:rsidP="00B32057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B645347" w14:textId="77777777" w:rsidR="00525A4E" w:rsidRDefault="006975BB" w:rsidP="00B35319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66784500"/>
      <w:r w:rsidRPr="0020191F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</w:t>
      </w:r>
      <w:r w:rsidR="00525A4E">
        <w:rPr>
          <w:rFonts w:asciiTheme="minorHAnsi" w:hAnsiTheme="minorHAnsi" w:cstheme="minorHAnsi"/>
          <w:b/>
          <w:sz w:val="28"/>
          <w:szCs w:val="28"/>
          <w:u w:val="single"/>
        </w:rPr>
        <w:t xml:space="preserve">w sprawie przynależności do tej samej grupy kapitałowej </w:t>
      </w:r>
    </w:p>
    <w:p w14:paraId="5F1AF5EA" w14:textId="701F8C22" w:rsidR="006937C2" w:rsidRPr="00525A4E" w:rsidRDefault="00525A4E" w:rsidP="00B35319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5A4E">
        <w:rPr>
          <w:rFonts w:asciiTheme="minorHAnsi" w:hAnsiTheme="minorHAnsi" w:cstheme="minorHAnsi"/>
          <w:sz w:val="24"/>
          <w:szCs w:val="24"/>
        </w:rPr>
        <w:t xml:space="preserve">w zakresie art. 108 ust. 1 pkt </w:t>
      </w:r>
      <w:r w:rsidR="00FB1DAF">
        <w:rPr>
          <w:rFonts w:asciiTheme="minorHAnsi" w:hAnsiTheme="minorHAnsi" w:cstheme="minorHAnsi"/>
          <w:sz w:val="24"/>
          <w:szCs w:val="24"/>
        </w:rPr>
        <w:t xml:space="preserve">5 </w:t>
      </w:r>
      <w:r w:rsidRPr="00525A4E">
        <w:rPr>
          <w:rFonts w:asciiTheme="minorHAnsi" w:hAnsiTheme="minorHAnsi" w:cstheme="minorHAnsi"/>
          <w:sz w:val="24"/>
          <w:szCs w:val="24"/>
        </w:rPr>
        <w:t xml:space="preserve">ustawy z dnia 11 września 2019 r. Prawo zamówień publicznych </w:t>
      </w:r>
    </w:p>
    <w:bookmarkEnd w:id="0"/>
    <w:p w14:paraId="20643FB9" w14:textId="77777777" w:rsidR="00525A4E" w:rsidRDefault="00525A4E" w:rsidP="0025285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41B444DD" w14:textId="77777777" w:rsidR="00FB1DAF" w:rsidRDefault="00FB1DAF" w:rsidP="00252852">
      <w:pPr>
        <w:jc w:val="center"/>
        <w:rPr>
          <w:rFonts w:asciiTheme="minorHAnsi" w:hAnsiTheme="minorHAnsi" w:cstheme="minorHAnsi"/>
          <w:sz w:val="22"/>
          <w:szCs w:val="24"/>
        </w:rPr>
      </w:pPr>
    </w:p>
    <w:p w14:paraId="3F8405FD" w14:textId="44767934" w:rsidR="008117BE" w:rsidRPr="00143942" w:rsidRDefault="00252852" w:rsidP="00FB1DAF">
      <w:pPr>
        <w:jc w:val="center"/>
        <w:rPr>
          <w:rFonts w:asciiTheme="minorHAnsi" w:hAnsiTheme="minorHAnsi" w:cstheme="minorHAnsi"/>
          <w:sz w:val="22"/>
          <w:szCs w:val="24"/>
        </w:rPr>
      </w:pPr>
      <w:r w:rsidRPr="00143942">
        <w:rPr>
          <w:rFonts w:asciiTheme="minorHAnsi" w:hAnsiTheme="minorHAnsi" w:cstheme="minorHAnsi"/>
          <w:sz w:val="22"/>
          <w:szCs w:val="24"/>
        </w:rPr>
        <w:t>Na potrzeby postępowania o udzielenie zamówienia publicznego pn.</w:t>
      </w:r>
      <w:r w:rsidR="0020191F">
        <w:rPr>
          <w:rFonts w:asciiTheme="minorHAnsi" w:hAnsiTheme="minorHAnsi" w:cstheme="minorHAnsi"/>
          <w:sz w:val="22"/>
          <w:szCs w:val="24"/>
        </w:rPr>
        <w:t>:</w:t>
      </w:r>
    </w:p>
    <w:p w14:paraId="6E88CE90" w14:textId="715671A9" w:rsidR="00643EB5" w:rsidRPr="00643EB5" w:rsidRDefault="006A746E" w:rsidP="00643EB5">
      <w:pPr>
        <w:spacing w:before="120" w:after="120"/>
        <w:jc w:val="center"/>
        <w:rPr>
          <w:rFonts w:ascii="Calibri" w:hAnsi="Calibri"/>
          <w:b/>
          <w:bCs/>
          <w:i/>
          <w:iCs/>
          <w:spacing w:val="-2"/>
          <w:sz w:val="26"/>
          <w:szCs w:val="26"/>
        </w:rPr>
      </w:pPr>
      <w:bookmarkStart w:id="1" w:name="_Hlk34815453"/>
      <w:r w:rsidRPr="006A746E">
        <w:rPr>
          <w:rFonts w:ascii="Calibri" w:hAnsi="Calibri"/>
          <w:b/>
          <w:bCs/>
          <w:spacing w:val="-4"/>
          <w:sz w:val="28"/>
          <w:szCs w:val="28"/>
        </w:rPr>
        <w:t>„</w:t>
      </w:r>
      <w:bookmarkEnd w:id="1"/>
      <w:r w:rsidR="00B56679" w:rsidRPr="00FB1DAF">
        <w:rPr>
          <w:rFonts w:ascii="Calibri" w:hAnsi="Calibri"/>
          <w:b/>
          <w:bCs/>
          <w:i/>
          <w:iCs/>
          <w:spacing w:val="-2"/>
          <w:sz w:val="26"/>
          <w:szCs w:val="26"/>
        </w:rPr>
        <w:t xml:space="preserve">Dostawa </w:t>
      </w:r>
      <w:r w:rsidR="00643EB5">
        <w:rPr>
          <w:rFonts w:ascii="Calibri" w:hAnsi="Calibri"/>
          <w:b/>
          <w:bCs/>
          <w:i/>
          <w:iCs/>
          <w:spacing w:val="-2"/>
          <w:sz w:val="26"/>
          <w:szCs w:val="26"/>
        </w:rPr>
        <w:t>wyposażenia</w:t>
      </w:r>
      <w:r w:rsidR="00643EB5" w:rsidRPr="00643EB5">
        <w:rPr>
          <w:rFonts w:ascii="Calibri" w:hAnsi="Calibri"/>
          <w:b/>
          <w:bCs/>
          <w:i/>
          <w:iCs/>
          <w:spacing w:val="-2"/>
          <w:sz w:val="26"/>
          <w:szCs w:val="26"/>
        </w:rPr>
        <w:t xml:space="preserve"> pracowni nawigacyjnej Zespołu Szkół Żeglugi Śródlądowej</w:t>
      </w:r>
    </w:p>
    <w:p w14:paraId="182D0CAE" w14:textId="11696858" w:rsidR="004B6DF2" w:rsidRPr="00FB1DAF" w:rsidRDefault="00643EB5" w:rsidP="00643EB5">
      <w:pPr>
        <w:spacing w:before="120" w:after="120"/>
        <w:jc w:val="center"/>
        <w:rPr>
          <w:rFonts w:ascii="Calibri" w:hAnsi="Calibri"/>
          <w:b/>
          <w:bCs/>
          <w:i/>
          <w:iCs/>
          <w:spacing w:val="-4"/>
          <w:sz w:val="28"/>
          <w:szCs w:val="28"/>
        </w:rPr>
      </w:pPr>
      <w:r w:rsidRPr="00643EB5">
        <w:rPr>
          <w:rFonts w:ascii="Calibri" w:hAnsi="Calibri"/>
          <w:b/>
          <w:bCs/>
          <w:i/>
          <w:iCs/>
          <w:spacing w:val="-2"/>
          <w:sz w:val="26"/>
          <w:szCs w:val="26"/>
        </w:rPr>
        <w:t>w Nakle nad Notecią</w:t>
      </w:r>
      <w:r w:rsidR="006A746E" w:rsidRPr="00FB1DAF">
        <w:rPr>
          <w:rFonts w:ascii="Calibri" w:hAnsi="Calibri"/>
          <w:b/>
          <w:bCs/>
          <w:i/>
          <w:iCs/>
          <w:spacing w:val="-2"/>
          <w:sz w:val="28"/>
          <w:szCs w:val="28"/>
        </w:rPr>
        <w:t>”</w:t>
      </w:r>
    </w:p>
    <w:p w14:paraId="134C3F2A" w14:textId="546F4D83" w:rsidR="00252852" w:rsidRPr="00143942" w:rsidRDefault="00252852" w:rsidP="00252852">
      <w:pPr>
        <w:jc w:val="center"/>
        <w:rPr>
          <w:rFonts w:asciiTheme="minorHAnsi" w:hAnsiTheme="minorHAnsi" w:cstheme="minorHAnsi"/>
          <w:sz w:val="22"/>
          <w:szCs w:val="24"/>
        </w:rPr>
      </w:pPr>
      <w:r w:rsidRPr="00143942">
        <w:rPr>
          <w:rFonts w:asciiTheme="minorHAnsi" w:hAnsiTheme="minorHAnsi" w:cstheme="minorHAnsi"/>
          <w:sz w:val="22"/>
          <w:szCs w:val="24"/>
        </w:rPr>
        <w:t xml:space="preserve">prowadzonego przez </w:t>
      </w:r>
      <w:r w:rsidR="00643EB5">
        <w:rPr>
          <w:rFonts w:asciiTheme="minorHAnsi" w:hAnsiTheme="minorHAnsi" w:cstheme="minorHAnsi"/>
          <w:sz w:val="22"/>
          <w:szCs w:val="24"/>
        </w:rPr>
        <w:t>Powiat Nakielski</w:t>
      </w:r>
      <w:r w:rsidRPr="00143942">
        <w:rPr>
          <w:rFonts w:asciiTheme="minorHAnsi" w:hAnsiTheme="minorHAnsi" w:cstheme="minorHAnsi"/>
          <w:sz w:val="22"/>
          <w:szCs w:val="24"/>
        </w:rPr>
        <w:t xml:space="preserve"> oświadczam, co następuje:</w:t>
      </w:r>
    </w:p>
    <w:p w14:paraId="6F1FDA77" w14:textId="77777777" w:rsidR="00252852" w:rsidRPr="003D1F2D" w:rsidRDefault="00252852" w:rsidP="00252852">
      <w:pPr>
        <w:tabs>
          <w:tab w:val="left" w:pos="284"/>
        </w:tabs>
        <w:jc w:val="both"/>
        <w:rPr>
          <w:sz w:val="24"/>
          <w:szCs w:val="24"/>
        </w:rPr>
      </w:pPr>
    </w:p>
    <w:p w14:paraId="3BC29EF0" w14:textId="77777777" w:rsidR="00FB1DAF" w:rsidRPr="00FB1DAF" w:rsidRDefault="00FB1DAF" w:rsidP="00CB1AD7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340CE784" w14:textId="14CDC94E" w:rsidR="00252852" w:rsidRPr="00143942" w:rsidRDefault="00252852" w:rsidP="00CB1AD7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143942">
        <w:rPr>
          <w:rFonts w:asciiTheme="minorHAnsi" w:hAnsiTheme="minorHAnsi" w:cstheme="minorHAnsi"/>
          <w:b/>
          <w:sz w:val="22"/>
          <w:szCs w:val="24"/>
        </w:rPr>
        <w:t>OŚWIADCZENI</w:t>
      </w:r>
      <w:r w:rsidR="000321C4">
        <w:rPr>
          <w:rFonts w:asciiTheme="minorHAnsi" w:hAnsiTheme="minorHAnsi" w:cstheme="minorHAnsi"/>
          <w:b/>
          <w:sz w:val="22"/>
          <w:szCs w:val="24"/>
        </w:rPr>
        <w:t>E</w:t>
      </w:r>
      <w:r w:rsidRPr="00143942">
        <w:rPr>
          <w:rFonts w:asciiTheme="minorHAnsi" w:hAnsiTheme="minorHAnsi" w:cstheme="minorHAnsi"/>
          <w:b/>
          <w:sz w:val="22"/>
          <w:szCs w:val="24"/>
        </w:rPr>
        <w:t xml:space="preserve"> WYKONAWCY:</w:t>
      </w:r>
    </w:p>
    <w:p w14:paraId="35280977" w14:textId="77777777" w:rsidR="00B95B57" w:rsidRDefault="00B95B57" w:rsidP="00252852">
      <w:pPr>
        <w:jc w:val="both"/>
        <w:rPr>
          <w:i/>
          <w:sz w:val="16"/>
          <w:szCs w:val="16"/>
        </w:rPr>
      </w:pPr>
    </w:p>
    <w:p w14:paraId="1F6AA157" w14:textId="77777777" w:rsidR="00F259C5" w:rsidRPr="00F259C5" w:rsidRDefault="00F259C5" w:rsidP="00F259C5">
      <w:pPr>
        <w:spacing w:line="360" w:lineRule="auto"/>
        <w:jc w:val="both"/>
        <w:rPr>
          <w:rFonts w:asciiTheme="minorHAnsi" w:hAnsiTheme="minorHAnsi" w:cstheme="minorHAnsi"/>
          <w:bCs/>
          <w:spacing w:val="20"/>
          <w:sz w:val="22"/>
          <w:szCs w:val="22"/>
        </w:rPr>
      </w:pPr>
      <w:r w:rsidRPr="00F259C5">
        <w:rPr>
          <w:rFonts w:asciiTheme="minorHAnsi" w:hAnsiTheme="minorHAnsi" w:cstheme="minorHAnsi"/>
          <w:bCs/>
          <w:spacing w:val="20"/>
          <w:sz w:val="22"/>
          <w:szCs w:val="22"/>
        </w:rPr>
        <w:t>oświadczam, że:</w:t>
      </w:r>
    </w:p>
    <w:p w14:paraId="244962A9" w14:textId="628A25F6" w:rsidR="00420C85" w:rsidRPr="0039691B" w:rsidRDefault="00420C85" w:rsidP="00420C8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9691B">
        <w:rPr>
          <w:rFonts w:asciiTheme="minorHAnsi" w:hAnsiTheme="minorHAnsi" w:cstheme="minorHAnsi"/>
          <w:bCs/>
          <w:sz w:val="22"/>
          <w:szCs w:val="22"/>
        </w:rPr>
        <w:t>*</w:t>
      </w:r>
      <w:r w:rsidR="00F259C5" w:rsidRPr="0039691B">
        <w:rPr>
          <w:rFonts w:asciiTheme="minorHAnsi" w:hAnsiTheme="minorHAnsi" w:cstheme="minorHAnsi"/>
          <w:b/>
          <w:bCs/>
          <w:sz w:val="22"/>
          <w:szCs w:val="22"/>
        </w:rPr>
        <w:t>nie należę/</w:t>
      </w:r>
      <w:proofErr w:type="spellStart"/>
      <w:r w:rsidR="00F259C5" w:rsidRPr="0039691B">
        <w:rPr>
          <w:rFonts w:asciiTheme="minorHAnsi" w:hAnsiTheme="minorHAnsi" w:cstheme="minorHAnsi"/>
          <w:b/>
          <w:bCs/>
          <w:sz w:val="22"/>
          <w:szCs w:val="22"/>
        </w:rPr>
        <w:t>żymy</w:t>
      </w:r>
      <w:proofErr w:type="spellEnd"/>
      <w:r w:rsidR="00F259C5" w:rsidRPr="0039691B">
        <w:rPr>
          <w:rFonts w:asciiTheme="minorHAnsi" w:hAnsiTheme="minorHAnsi" w:cstheme="minorHAnsi"/>
          <w:b/>
          <w:bCs/>
          <w:sz w:val="22"/>
          <w:szCs w:val="22"/>
        </w:rPr>
        <w:t xml:space="preserve"> do tej samej grupy kapitałowej</w:t>
      </w:r>
      <w:r w:rsidR="00F259C5" w:rsidRPr="0039691B">
        <w:rPr>
          <w:rFonts w:asciiTheme="minorHAnsi" w:hAnsiTheme="minorHAnsi" w:cstheme="minorHAnsi"/>
          <w:bCs/>
          <w:sz w:val="22"/>
          <w:szCs w:val="22"/>
        </w:rPr>
        <w:t xml:space="preserve"> w rozumieniu </w:t>
      </w:r>
      <w:r w:rsidRPr="0039691B">
        <w:rPr>
          <w:rFonts w:asciiTheme="minorHAnsi" w:hAnsiTheme="minorHAnsi" w:cstheme="minorHAnsi"/>
          <w:bCs/>
          <w:iCs/>
          <w:sz w:val="22"/>
          <w:szCs w:val="22"/>
        </w:rPr>
        <w:t xml:space="preserve">ustawy z dnia 16 lutego 2007 </w:t>
      </w:r>
      <w:r w:rsidR="00F259C5" w:rsidRPr="0039691B">
        <w:rPr>
          <w:rFonts w:asciiTheme="minorHAnsi" w:hAnsiTheme="minorHAnsi" w:cstheme="minorHAnsi"/>
          <w:bCs/>
          <w:iCs/>
          <w:sz w:val="22"/>
          <w:szCs w:val="22"/>
        </w:rPr>
        <w:t xml:space="preserve">r. </w:t>
      </w:r>
      <w:r w:rsidR="00FB1DAF">
        <w:rPr>
          <w:rFonts w:asciiTheme="minorHAnsi" w:hAnsiTheme="minorHAnsi" w:cstheme="minorHAnsi"/>
          <w:bCs/>
          <w:iCs/>
          <w:sz w:val="22"/>
          <w:szCs w:val="22"/>
        </w:rPr>
        <w:br/>
      </w:r>
      <w:r w:rsidR="00F259C5" w:rsidRPr="0039691B">
        <w:rPr>
          <w:rFonts w:asciiTheme="minorHAnsi" w:hAnsiTheme="minorHAnsi" w:cstheme="minorHAnsi"/>
          <w:bCs/>
          <w:iCs/>
          <w:sz w:val="22"/>
          <w:szCs w:val="22"/>
        </w:rPr>
        <w:t>o ochronie konkurencji i konsumentów (</w:t>
      </w:r>
      <w:r w:rsidR="00F259C5" w:rsidRPr="0039691B">
        <w:rPr>
          <w:rFonts w:asciiTheme="minorHAnsi" w:hAnsiTheme="minorHAnsi" w:cstheme="minorHAnsi"/>
          <w:bCs/>
          <w:sz w:val="22"/>
          <w:szCs w:val="22"/>
        </w:rPr>
        <w:t>t.j. Dz</w:t>
      </w:r>
      <w:r w:rsidR="00FB1DAF">
        <w:rPr>
          <w:rFonts w:asciiTheme="minorHAnsi" w:hAnsiTheme="minorHAnsi" w:cstheme="minorHAnsi"/>
          <w:bCs/>
          <w:sz w:val="22"/>
          <w:szCs w:val="22"/>
        </w:rPr>
        <w:t>. U. z 2020 r. poz. 1076, 1086)</w:t>
      </w:r>
      <w:r w:rsidR="00F259C5" w:rsidRPr="0039691B">
        <w:rPr>
          <w:rFonts w:asciiTheme="minorHAnsi" w:hAnsiTheme="minorHAnsi" w:cstheme="minorHAnsi"/>
          <w:bCs/>
          <w:sz w:val="22"/>
          <w:szCs w:val="22"/>
        </w:rPr>
        <w:t xml:space="preserve"> z innym wykonawcą, który złożył odrębną ofertę w postępowaniu,</w:t>
      </w:r>
      <w:r w:rsidR="00F259C5" w:rsidRPr="003969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A31119" w14:textId="77777777" w:rsidR="00420C85" w:rsidRPr="0039691B" w:rsidRDefault="00420C85" w:rsidP="00420C85">
      <w:pPr>
        <w:pStyle w:val="Akapitzlist"/>
        <w:ind w:left="7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A26911E" w14:textId="6ABF358E" w:rsidR="00F259C5" w:rsidRPr="0039691B" w:rsidRDefault="00420C85" w:rsidP="00420C8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9691B">
        <w:rPr>
          <w:rFonts w:asciiTheme="minorHAnsi" w:hAnsiTheme="minorHAnsi" w:cstheme="minorHAnsi"/>
          <w:bCs/>
          <w:spacing w:val="20"/>
          <w:sz w:val="22"/>
          <w:szCs w:val="22"/>
        </w:rPr>
        <w:t>*</w:t>
      </w:r>
      <w:r w:rsidR="00F259C5" w:rsidRPr="0039691B">
        <w:rPr>
          <w:rFonts w:asciiTheme="minorHAnsi" w:hAnsiTheme="minorHAnsi" w:cstheme="minorHAnsi"/>
          <w:b/>
          <w:bCs/>
          <w:spacing w:val="20"/>
          <w:sz w:val="22"/>
          <w:szCs w:val="22"/>
        </w:rPr>
        <w:t>należę</w:t>
      </w:r>
      <w:r w:rsidR="007153C1" w:rsidRPr="0039691B">
        <w:rPr>
          <w:rFonts w:asciiTheme="minorHAnsi" w:hAnsiTheme="minorHAnsi" w:cstheme="minorHAnsi"/>
          <w:b/>
          <w:bCs/>
          <w:spacing w:val="20"/>
          <w:sz w:val="22"/>
          <w:szCs w:val="22"/>
        </w:rPr>
        <w:t>/</w:t>
      </w:r>
      <w:proofErr w:type="spellStart"/>
      <w:r w:rsidR="007153C1" w:rsidRPr="0039691B">
        <w:rPr>
          <w:rFonts w:asciiTheme="minorHAnsi" w:hAnsiTheme="minorHAnsi" w:cstheme="minorHAnsi"/>
          <w:b/>
          <w:bCs/>
          <w:spacing w:val="20"/>
          <w:sz w:val="22"/>
          <w:szCs w:val="22"/>
        </w:rPr>
        <w:t>żymy</w:t>
      </w:r>
      <w:proofErr w:type="spellEnd"/>
      <w:r w:rsidR="00F259C5" w:rsidRPr="0039691B">
        <w:rPr>
          <w:rFonts w:asciiTheme="minorHAnsi" w:hAnsiTheme="minorHAnsi" w:cstheme="minorHAnsi"/>
          <w:bCs/>
          <w:spacing w:val="20"/>
          <w:sz w:val="22"/>
          <w:szCs w:val="22"/>
        </w:rPr>
        <w:t xml:space="preserve"> </w:t>
      </w:r>
      <w:r w:rsidR="00F259C5" w:rsidRPr="0039691B">
        <w:rPr>
          <w:rFonts w:asciiTheme="minorHAnsi" w:hAnsiTheme="minorHAnsi" w:cstheme="minorHAnsi"/>
          <w:b/>
          <w:bCs/>
          <w:sz w:val="22"/>
          <w:szCs w:val="22"/>
        </w:rPr>
        <w:t>do tej samej grupy kapitałowej</w:t>
      </w:r>
      <w:r w:rsidR="00F259C5" w:rsidRPr="0039691B">
        <w:rPr>
          <w:rFonts w:asciiTheme="minorHAnsi" w:hAnsiTheme="minorHAnsi" w:cstheme="minorHAnsi"/>
          <w:bCs/>
          <w:sz w:val="22"/>
          <w:szCs w:val="22"/>
        </w:rPr>
        <w:t xml:space="preserve"> w rozumieniu </w:t>
      </w:r>
      <w:r w:rsidR="00FB1DAF">
        <w:rPr>
          <w:rFonts w:asciiTheme="minorHAnsi" w:hAnsiTheme="minorHAnsi" w:cstheme="minorHAnsi"/>
          <w:bCs/>
          <w:iCs/>
          <w:sz w:val="22"/>
          <w:szCs w:val="22"/>
        </w:rPr>
        <w:t xml:space="preserve">ustawy z dnia 16 lutego </w:t>
      </w:r>
      <w:r w:rsidR="00F259C5" w:rsidRPr="0039691B">
        <w:rPr>
          <w:rFonts w:asciiTheme="minorHAnsi" w:hAnsiTheme="minorHAnsi" w:cstheme="minorHAnsi"/>
          <w:bCs/>
          <w:iCs/>
          <w:sz w:val="22"/>
          <w:szCs w:val="22"/>
        </w:rPr>
        <w:t xml:space="preserve">2007 r. </w:t>
      </w:r>
      <w:r w:rsidR="00FB1DAF">
        <w:rPr>
          <w:rFonts w:asciiTheme="minorHAnsi" w:hAnsiTheme="minorHAnsi" w:cstheme="minorHAnsi"/>
          <w:bCs/>
          <w:iCs/>
          <w:sz w:val="22"/>
          <w:szCs w:val="22"/>
        </w:rPr>
        <w:br/>
      </w:r>
      <w:r w:rsidR="00F259C5" w:rsidRPr="0039691B">
        <w:rPr>
          <w:rFonts w:asciiTheme="minorHAnsi" w:hAnsiTheme="minorHAnsi" w:cstheme="minorHAnsi"/>
          <w:bCs/>
          <w:iCs/>
          <w:sz w:val="22"/>
          <w:szCs w:val="22"/>
        </w:rPr>
        <w:t>o ochronie konkurencji i konsumentów (</w:t>
      </w:r>
      <w:r w:rsidR="00F259C5" w:rsidRPr="0039691B">
        <w:rPr>
          <w:rFonts w:asciiTheme="minorHAnsi" w:hAnsiTheme="minorHAnsi" w:cstheme="minorHAnsi"/>
          <w:bCs/>
          <w:sz w:val="22"/>
          <w:szCs w:val="22"/>
        </w:rPr>
        <w:t>t.j. Dz. U. z 2020 r. poz. 1076, 1086</w:t>
      </w:r>
      <w:r w:rsidR="00F259C5" w:rsidRPr="0039691B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F259C5" w:rsidRPr="003969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3C1" w:rsidRPr="0039691B">
        <w:rPr>
          <w:rFonts w:asciiTheme="minorHAnsi" w:hAnsiTheme="minorHAnsi" w:cstheme="minorHAnsi"/>
          <w:bCs/>
          <w:sz w:val="22"/>
          <w:szCs w:val="22"/>
        </w:rPr>
        <w:t>z innym wykonawcą, którzy złożyli ofertę w przedmiotowym postępowaniu**</w:t>
      </w:r>
    </w:p>
    <w:p w14:paraId="449A01EB" w14:textId="77777777" w:rsidR="00F259C5" w:rsidRPr="00F259C5" w:rsidRDefault="00F259C5" w:rsidP="00F259C5">
      <w:pPr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F259C5" w:rsidRPr="00F259C5" w14:paraId="1677212F" w14:textId="77777777" w:rsidTr="005705AE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5BED" w14:textId="77777777" w:rsidR="00F259C5" w:rsidRPr="0039691B" w:rsidRDefault="00F259C5" w:rsidP="00F259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59C5">
              <w:rPr>
                <w:rFonts w:asciiTheme="minorHAnsi" w:hAnsiTheme="minorHAnsi" w:cstheme="minorHAnsi"/>
                <w:b/>
                <w:bCs/>
                <w:spacing w:val="20"/>
                <w:sz w:val="22"/>
                <w:szCs w:val="22"/>
              </w:rPr>
              <w:tab/>
            </w:r>
            <w:r w:rsidRPr="003969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7ED8" w14:textId="2A51AC15" w:rsidR="00F259C5" w:rsidRPr="0039691B" w:rsidRDefault="00F259C5" w:rsidP="00F259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69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="00643E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3969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ykonawcy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05F3" w14:textId="2A435800" w:rsidR="00F259C5" w:rsidRPr="0039691B" w:rsidRDefault="00F259C5" w:rsidP="00F259C5">
            <w:pPr>
              <w:autoSpaceDE w:val="0"/>
              <w:autoSpaceDN w:val="0"/>
              <w:adjustRightInd w:val="0"/>
              <w:ind w:left="9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969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Adres </w:t>
            </w:r>
            <w:r w:rsidR="00643E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3969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ykonawcy</w:t>
            </w:r>
          </w:p>
        </w:tc>
      </w:tr>
      <w:tr w:rsidR="00F259C5" w:rsidRPr="00F259C5" w14:paraId="7A5D717E" w14:textId="77777777" w:rsidTr="005705AE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CBF" w14:textId="77777777" w:rsidR="00F259C5" w:rsidRPr="00F259C5" w:rsidRDefault="00F259C5" w:rsidP="00F259C5">
            <w:pPr>
              <w:autoSpaceDE w:val="0"/>
              <w:autoSpaceDN w:val="0"/>
              <w:adjustRightInd w:val="0"/>
              <w:spacing w:line="274" w:lineRule="exact"/>
              <w:ind w:left="243" w:hanging="1800"/>
              <w:rPr>
                <w:rFonts w:ascii="Verdana" w:hAnsi="Verdana" w:cs="Segoe UI"/>
                <w:color w:val="000000"/>
              </w:rPr>
            </w:pPr>
            <w:r w:rsidRPr="00F259C5">
              <w:rPr>
                <w:rFonts w:ascii="Verdana" w:hAnsi="Verdana" w:cs="Segoe UI"/>
                <w:color w:val="000000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DFD4" w14:textId="77777777" w:rsidR="00F259C5" w:rsidRPr="00F259C5" w:rsidRDefault="00F259C5" w:rsidP="00F259C5">
            <w:pPr>
              <w:autoSpaceDE w:val="0"/>
              <w:autoSpaceDN w:val="0"/>
              <w:adjustRightInd w:val="0"/>
              <w:rPr>
                <w:rFonts w:ascii="Verdana" w:hAnsi="Verdana" w:cs="Segoe UI"/>
                <w:sz w:val="24"/>
                <w:szCs w:val="24"/>
              </w:rPr>
            </w:pPr>
          </w:p>
          <w:p w14:paraId="31B885FC" w14:textId="77777777" w:rsidR="00F259C5" w:rsidRPr="00F259C5" w:rsidRDefault="00F259C5" w:rsidP="00F259C5">
            <w:pPr>
              <w:autoSpaceDE w:val="0"/>
              <w:autoSpaceDN w:val="0"/>
              <w:adjustRightInd w:val="0"/>
              <w:rPr>
                <w:rFonts w:ascii="Verdana" w:hAnsi="Verdana" w:cs="Segoe UI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D058" w14:textId="77777777" w:rsidR="00F259C5" w:rsidRPr="00F259C5" w:rsidRDefault="00F259C5" w:rsidP="00F259C5">
            <w:pPr>
              <w:autoSpaceDE w:val="0"/>
              <w:autoSpaceDN w:val="0"/>
              <w:adjustRightInd w:val="0"/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F259C5" w:rsidRPr="00F259C5" w14:paraId="44072BDE" w14:textId="77777777" w:rsidTr="005705AE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F172" w14:textId="77777777" w:rsidR="00F259C5" w:rsidRPr="00F259C5" w:rsidRDefault="00F259C5" w:rsidP="00F259C5">
            <w:pPr>
              <w:autoSpaceDE w:val="0"/>
              <w:autoSpaceDN w:val="0"/>
              <w:adjustRightInd w:val="0"/>
              <w:spacing w:line="274" w:lineRule="exact"/>
              <w:ind w:left="234" w:hanging="1800"/>
              <w:rPr>
                <w:rFonts w:ascii="Verdana" w:hAnsi="Verdana" w:cs="Segoe UI"/>
                <w:color w:val="000000"/>
              </w:rPr>
            </w:pPr>
            <w:r w:rsidRPr="00F259C5">
              <w:rPr>
                <w:rFonts w:ascii="Verdana" w:hAnsi="Verdana" w:cs="Segoe UI"/>
                <w:color w:val="000000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9A3A" w14:textId="77777777" w:rsidR="00F259C5" w:rsidRPr="00F259C5" w:rsidRDefault="00F259C5" w:rsidP="00F259C5">
            <w:pPr>
              <w:autoSpaceDE w:val="0"/>
              <w:autoSpaceDN w:val="0"/>
              <w:adjustRightInd w:val="0"/>
              <w:rPr>
                <w:rFonts w:ascii="Verdana" w:hAnsi="Verdana" w:cs="Segoe UI"/>
                <w:sz w:val="24"/>
                <w:szCs w:val="24"/>
              </w:rPr>
            </w:pPr>
          </w:p>
          <w:p w14:paraId="656767A1" w14:textId="77777777" w:rsidR="00F259C5" w:rsidRPr="00F259C5" w:rsidRDefault="00F259C5" w:rsidP="00F259C5">
            <w:pPr>
              <w:autoSpaceDE w:val="0"/>
              <w:autoSpaceDN w:val="0"/>
              <w:adjustRightInd w:val="0"/>
              <w:rPr>
                <w:rFonts w:ascii="Verdana" w:hAnsi="Verdana" w:cs="Segoe UI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6D0B" w14:textId="77777777" w:rsidR="00F259C5" w:rsidRPr="00F259C5" w:rsidRDefault="00F259C5" w:rsidP="00F259C5">
            <w:pPr>
              <w:autoSpaceDE w:val="0"/>
              <w:autoSpaceDN w:val="0"/>
              <w:adjustRightInd w:val="0"/>
              <w:rPr>
                <w:rFonts w:ascii="Verdana" w:hAnsi="Verdana" w:cs="Segoe UI"/>
                <w:sz w:val="24"/>
                <w:szCs w:val="24"/>
              </w:rPr>
            </w:pPr>
          </w:p>
        </w:tc>
      </w:tr>
    </w:tbl>
    <w:p w14:paraId="46A63EFE" w14:textId="77777777" w:rsidR="00336D37" w:rsidRPr="00B56679" w:rsidRDefault="00336D37" w:rsidP="0025285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3727BBE" w14:textId="645F5FDD" w:rsidR="00B95B57" w:rsidRPr="00B56679" w:rsidRDefault="00B95B57" w:rsidP="0025285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AC26F22" w14:textId="77777777" w:rsidR="00B95B57" w:rsidRPr="00AA72AD" w:rsidRDefault="00B95B57" w:rsidP="00252852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402E6B08" w14:textId="77777777" w:rsidR="00B95B57" w:rsidRPr="00B56679" w:rsidRDefault="00B95B57" w:rsidP="0025285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50ADB2C" w14:textId="36D9B1BE" w:rsidR="009753CA" w:rsidRPr="009753CA" w:rsidRDefault="009753CA" w:rsidP="009753C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753CA">
        <w:rPr>
          <w:rFonts w:asciiTheme="minorHAnsi" w:hAnsiTheme="minorHAnsi" w:cstheme="minorHAnsi"/>
          <w:i/>
        </w:rPr>
        <w:t xml:space="preserve">Oświadczenie składane </w:t>
      </w:r>
      <w:r w:rsidRPr="009753CA">
        <w:rPr>
          <w:rFonts w:asciiTheme="minorHAnsi" w:hAnsiTheme="minorHAnsi" w:cstheme="minorHAnsi"/>
          <w:bCs/>
          <w:i/>
        </w:rPr>
        <w:t>na wezwanie</w:t>
      </w:r>
      <w:r w:rsidRPr="009753CA">
        <w:rPr>
          <w:rFonts w:asciiTheme="minorHAnsi" w:hAnsiTheme="minorHAnsi" w:cstheme="minorHAnsi"/>
          <w:i/>
        </w:rPr>
        <w:t xml:space="preserve"> </w:t>
      </w:r>
      <w:r w:rsidR="00643EB5">
        <w:rPr>
          <w:rFonts w:asciiTheme="minorHAnsi" w:hAnsiTheme="minorHAnsi" w:cstheme="minorHAnsi"/>
          <w:i/>
        </w:rPr>
        <w:t>z</w:t>
      </w:r>
      <w:r w:rsidRPr="009753CA">
        <w:rPr>
          <w:rFonts w:asciiTheme="minorHAnsi" w:hAnsiTheme="minorHAnsi" w:cstheme="minorHAnsi"/>
          <w:i/>
        </w:rPr>
        <w:t xml:space="preserve">amawiającego na podstawie art. 274 ust. 1 </w:t>
      </w:r>
      <w:r w:rsidR="00643EB5">
        <w:rPr>
          <w:rFonts w:asciiTheme="minorHAnsi" w:hAnsiTheme="minorHAnsi" w:cstheme="minorHAnsi"/>
          <w:i/>
        </w:rPr>
        <w:t>ustawy Pzp.</w:t>
      </w:r>
      <w:r w:rsidRPr="009753CA">
        <w:rPr>
          <w:rFonts w:asciiTheme="minorHAnsi" w:hAnsiTheme="minorHAnsi" w:cstheme="minorHAnsi"/>
          <w:i/>
        </w:rPr>
        <w:t xml:space="preserve"> </w:t>
      </w:r>
    </w:p>
    <w:p w14:paraId="4FCCD92A" w14:textId="77777777" w:rsidR="00B95B57" w:rsidRPr="00B56679" w:rsidRDefault="00B95B57" w:rsidP="0025285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C22161F" w14:textId="3CA7E7AB" w:rsidR="00BE2F08" w:rsidRPr="00336D37" w:rsidRDefault="00BE2F08" w:rsidP="002632E8">
      <w:pPr>
        <w:ind w:right="8788"/>
        <w:rPr>
          <w:rFonts w:asciiTheme="minorHAnsi" w:hAnsiTheme="minorHAnsi" w:cstheme="minorHAnsi"/>
          <w:i/>
        </w:rPr>
      </w:pPr>
    </w:p>
    <w:p w14:paraId="339F37CB" w14:textId="739F4B53" w:rsidR="009B749A" w:rsidRPr="00D9780D" w:rsidRDefault="009B749A" w:rsidP="00095C4E">
      <w:pPr>
        <w:jc w:val="both"/>
        <w:rPr>
          <w:rFonts w:asciiTheme="minorHAnsi" w:hAnsiTheme="minorHAnsi" w:cstheme="minorHAnsi"/>
          <w:i/>
          <w:color w:val="FF0000"/>
        </w:rPr>
      </w:pPr>
      <w:r w:rsidRPr="00D9780D">
        <w:rPr>
          <w:rFonts w:asciiTheme="minorHAnsi" w:hAnsiTheme="minorHAnsi" w:cstheme="minorHAnsi"/>
          <w:i/>
          <w:color w:val="FF0000"/>
        </w:rPr>
        <w:t>Oświadczenie sporządza się</w:t>
      </w:r>
      <w:r w:rsidR="00643EB5">
        <w:rPr>
          <w:rFonts w:asciiTheme="minorHAnsi" w:hAnsiTheme="minorHAnsi" w:cstheme="minorHAnsi"/>
          <w:i/>
          <w:color w:val="FF0000"/>
        </w:rPr>
        <w:t>,</w:t>
      </w:r>
      <w:r w:rsidRPr="00D9780D">
        <w:rPr>
          <w:rFonts w:asciiTheme="minorHAnsi" w:hAnsiTheme="minorHAnsi" w:cstheme="minorHAnsi"/>
          <w:i/>
          <w:color w:val="FF0000"/>
        </w:rPr>
        <w:t xml:space="preserve"> pod rygorem nieważności, w postaci elektronicznej i opatruje się kwalifik</w:t>
      </w:r>
      <w:r w:rsidR="00525A4E" w:rsidRPr="00D9780D">
        <w:rPr>
          <w:rFonts w:asciiTheme="minorHAnsi" w:hAnsiTheme="minorHAnsi" w:cstheme="minorHAnsi"/>
          <w:i/>
          <w:color w:val="FF0000"/>
        </w:rPr>
        <w:t>owanym podpisem elektronicznym</w:t>
      </w:r>
      <w:r w:rsidR="00643EB5">
        <w:rPr>
          <w:rFonts w:asciiTheme="minorHAnsi" w:hAnsiTheme="minorHAnsi" w:cstheme="minorHAnsi"/>
          <w:i/>
          <w:color w:val="FF0000"/>
        </w:rPr>
        <w:t>.</w:t>
      </w:r>
    </w:p>
    <w:p w14:paraId="718610DA" w14:textId="77777777" w:rsidR="00420C85" w:rsidRDefault="00420C85" w:rsidP="00095C4E">
      <w:pPr>
        <w:jc w:val="both"/>
        <w:rPr>
          <w:rFonts w:asciiTheme="minorHAnsi" w:hAnsiTheme="minorHAnsi" w:cstheme="minorHAnsi"/>
          <w:i/>
        </w:rPr>
      </w:pPr>
    </w:p>
    <w:p w14:paraId="3F4163AF" w14:textId="0C1075C8" w:rsidR="00420C85" w:rsidRDefault="00420C85" w:rsidP="00095C4E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*niewłaściwe skreślić</w:t>
      </w:r>
    </w:p>
    <w:p w14:paraId="6E831E5E" w14:textId="5A57741A" w:rsidR="00420C85" w:rsidRPr="00B56679" w:rsidRDefault="00420C85" w:rsidP="00095C4E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** w przypadku przynależności do tej samej grupy kapitałowej wraz z oświadczeniem wykonawca składa dokumenty lub informacje potwierdzające </w:t>
      </w:r>
      <w:r w:rsidR="0039691B">
        <w:rPr>
          <w:rFonts w:asciiTheme="minorHAnsi" w:hAnsiTheme="minorHAnsi" w:cstheme="minorHAnsi"/>
          <w:i/>
        </w:rPr>
        <w:t>przygotowanie oferty niezależnie od innego wykonawcy należącego do tej samej grupy kapitałowej</w:t>
      </w:r>
    </w:p>
    <w:sectPr w:rsidR="00420C85" w:rsidRPr="00B56679" w:rsidSect="00FB1DAF">
      <w:headerReference w:type="first" r:id="rId7"/>
      <w:pgSz w:w="11907" w:h="16840" w:code="9"/>
      <w:pgMar w:top="851" w:right="992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48C0" w14:textId="77777777" w:rsidR="00796C45" w:rsidRDefault="00796C45">
      <w:r>
        <w:separator/>
      </w:r>
    </w:p>
  </w:endnote>
  <w:endnote w:type="continuationSeparator" w:id="0">
    <w:p w14:paraId="3B9A59FB" w14:textId="77777777" w:rsidR="00796C45" w:rsidRDefault="0079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DEFF" w14:textId="77777777" w:rsidR="00796C45" w:rsidRDefault="00796C45">
      <w:r>
        <w:separator/>
      </w:r>
    </w:p>
  </w:footnote>
  <w:footnote w:type="continuationSeparator" w:id="0">
    <w:p w14:paraId="50017344" w14:textId="77777777" w:rsidR="00796C45" w:rsidRDefault="0079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19BD" w14:textId="2C99A60D" w:rsidR="00525A4E" w:rsidRDefault="008D57BF" w:rsidP="00525A4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4962"/>
        <w:tab w:val="left" w:pos="6946"/>
        <w:tab w:val="right" w:pos="9356"/>
      </w:tabs>
      <w:rPr>
        <w:rFonts w:ascii="Calibri" w:hAnsi="Calibri"/>
        <w:i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Pr="002C72A5">
      <w:rPr>
        <w:rFonts w:ascii="Calibri" w:hAnsi="Calibri"/>
        <w:sz w:val="36"/>
      </w:rPr>
      <w:t xml:space="preserve"> </w:t>
    </w:r>
    <w:r w:rsidR="00643EB5" w:rsidRPr="00643EB5">
      <w:rPr>
        <w:rFonts w:ascii="Calibri" w:hAnsi="Calibri"/>
        <w:sz w:val="28"/>
        <w:szCs w:val="28"/>
      </w:rPr>
      <w:t>OWO.272.5.</w:t>
    </w:r>
    <w:r w:rsidR="00D3392D" w:rsidRPr="00643EB5">
      <w:rPr>
        <w:rFonts w:ascii="Calibri" w:hAnsi="Calibri"/>
        <w:sz w:val="28"/>
        <w:szCs w:val="28"/>
      </w:rPr>
      <w:t>20</w:t>
    </w:r>
    <w:r w:rsidR="00FF3012" w:rsidRPr="00643EB5">
      <w:rPr>
        <w:rFonts w:ascii="Calibri" w:hAnsi="Calibri"/>
        <w:sz w:val="28"/>
        <w:szCs w:val="28"/>
      </w:rPr>
      <w:t>2</w:t>
    </w:r>
    <w:r w:rsidR="008B0967" w:rsidRPr="00643EB5">
      <w:rPr>
        <w:rFonts w:ascii="Calibri" w:hAnsi="Calibri"/>
        <w:sz w:val="28"/>
        <w:szCs w:val="28"/>
      </w:rPr>
      <w:t>1</w:t>
    </w:r>
    <w:r w:rsidR="00263BF1">
      <w:rPr>
        <w:rFonts w:ascii="Calibri" w:hAnsi="Calibri"/>
        <w:sz w:val="36"/>
      </w:rPr>
      <w:t xml:space="preserve"> </w:t>
    </w:r>
    <w:r w:rsidR="00C35A35">
      <w:rPr>
        <w:rFonts w:ascii="Calibri" w:hAnsi="Calibri"/>
        <w:sz w:val="36"/>
      </w:rPr>
      <w:t xml:space="preserve">          </w:t>
    </w:r>
    <w:r w:rsidR="000F1A00">
      <w:rPr>
        <w:rFonts w:ascii="Calibri" w:hAnsi="Calibri"/>
        <w:sz w:val="36"/>
      </w:rPr>
      <w:t xml:space="preserve"> </w:t>
    </w:r>
    <w:r w:rsidR="00525A4E">
      <w:rPr>
        <w:rFonts w:ascii="Calibri" w:hAnsi="Calibri"/>
        <w:sz w:val="36"/>
      </w:rPr>
      <w:tab/>
      <w:t xml:space="preserve">      </w:t>
    </w:r>
    <w:r w:rsidR="007E6008" w:rsidRPr="007E6008">
      <w:rPr>
        <w:rFonts w:ascii="Calibri" w:hAnsi="Calibri"/>
        <w:i/>
        <w:sz w:val="18"/>
      </w:rPr>
      <w:t xml:space="preserve">Oświadczenie </w:t>
    </w:r>
    <w:r w:rsidR="00525A4E">
      <w:rPr>
        <w:rFonts w:ascii="Calibri" w:hAnsi="Calibri"/>
        <w:i/>
        <w:sz w:val="18"/>
      </w:rPr>
      <w:t xml:space="preserve">w sprawie przynależności do tej samej </w:t>
    </w:r>
  </w:p>
  <w:p w14:paraId="06C10901" w14:textId="218E63F0" w:rsidR="003A26E2" w:rsidRPr="00C35A35" w:rsidRDefault="00525A4E" w:rsidP="00525A4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4962"/>
        <w:tab w:val="left" w:pos="6946"/>
        <w:tab w:val="right" w:pos="9356"/>
      </w:tabs>
      <w:jc w:val="center"/>
      <w:rPr>
        <w:rFonts w:ascii="Calibri" w:hAnsi="Calibri"/>
        <w:sz w:val="36"/>
      </w:rPr>
    </w:pPr>
    <w:r>
      <w:rPr>
        <w:rFonts w:ascii="Calibri" w:hAnsi="Calibri"/>
        <w:i/>
        <w:sz w:val="18"/>
      </w:rPr>
      <w:tab/>
      <w:t xml:space="preserve">                     grupy kapitałowej</w:t>
    </w:r>
    <w:r w:rsidR="007E6008">
      <w:rPr>
        <w:rFonts w:ascii="Calibri" w:hAnsi="Calibri"/>
        <w:i/>
        <w:sz w:val="18"/>
      </w:rPr>
      <w:t xml:space="preserve"> </w:t>
    </w:r>
    <w:r w:rsidR="00C26D35">
      <w:rPr>
        <w:rFonts w:ascii="Calibri" w:hAnsi="Calibri"/>
        <w:i/>
        <w:sz w:val="18"/>
      </w:rPr>
      <w:t xml:space="preserve">- </w:t>
    </w:r>
    <w:r w:rsidR="007E6008" w:rsidRPr="002E64B1">
      <w:rPr>
        <w:rFonts w:ascii="Calibri" w:hAnsi="Calibri"/>
        <w:bCs/>
        <w:i/>
        <w:sz w:val="18"/>
      </w:rPr>
      <w:t xml:space="preserve">załącznik </w:t>
    </w:r>
    <w:r w:rsidR="00AA72AD">
      <w:rPr>
        <w:rFonts w:ascii="Calibri" w:hAnsi="Calibri"/>
        <w:bCs/>
        <w:i/>
        <w:sz w:val="18"/>
      </w:rPr>
      <w:t>n</w:t>
    </w:r>
    <w:r w:rsidR="002F53DD" w:rsidRPr="002E64B1">
      <w:rPr>
        <w:rFonts w:ascii="Calibri" w:hAnsi="Calibri"/>
        <w:bCs/>
        <w:i/>
        <w:sz w:val="18"/>
      </w:rPr>
      <w:t xml:space="preserve">r </w:t>
    </w:r>
    <w:r>
      <w:rPr>
        <w:rFonts w:ascii="Calibri" w:hAnsi="Calibri"/>
        <w:bCs/>
        <w:i/>
        <w:sz w:val="18"/>
      </w:rPr>
      <w:t>5</w:t>
    </w:r>
    <w:r w:rsidR="00794F87">
      <w:rPr>
        <w:rFonts w:ascii="Calibri" w:hAnsi="Calibri"/>
        <w:bCs/>
        <w:i/>
        <w:sz w:val="18"/>
      </w:rPr>
      <w:t xml:space="preserve"> </w:t>
    </w:r>
    <w:r w:rsidR="003A1B1A" w:rsidRPr="008764C9">
      <w:rPr>
        <w:rFonts w:ascii="Calibri" w:hAnsi="Calibri"/>
        <w:i/>
        <w:sz w:val="18"/>
      </w:rPr>
      <w:t>do SWZ</w:t>
    </w:r>
    <w:r w:rsidR="003A26E2" w:rsidRPr="000F1A00">
      <w:rPr>
        <w:rFonts w:ascii="Calibri" w:hAnsi="Calibri"/>
        <w:i/>
        <w:iC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3441"/>
    <w:multiLevelType w:val="hybridMultilevel"/>
    <w:tmpl w:val="AF56F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603247"/>
    <w:multiLevelType w:val="hybridMultilevel"/>
    <w:tmpl w:val="3AB808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2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7"/>
  </w:num>
  <w:num w:numId="5">
    <w:abstractNumId w:val="10"/>
  </w:num>
  <w:num w:numId="6">
    <w:abstractNumId w:val="19"/>
  </w:num>
  <w:num w:numId="7">
    <w:abstractNumId w:val="28"/>
  </w:num>
  <w:num w:numId="8">
    <w:abstractNumId w:val="21"/>
  </w:num>
  <w:num w:numId="9">
    <w:abstractNumId w:val="16"/>
  </w:num>
  <w:num w:numId="10">
    <w:abstractNumId w:val="25"/>
  </w:num>
  <w:num w:numId="11">
    <w:abstractNumId w:val="13"/>
  </w:num>
  <w:num w:numId="12">
    <w:abstractNumId w:val="23"/>
  </w:num>
  <w:num w:numId="13">
    <w:abstractNumId w:val="26"/>
  </w:num>
  <w:num w:numId="14">
    <w:abstractNumId w:val="7"/>
  </w:num>
  <w:num w:numId="15">
    <w:abstractNumId w:val="24"/>
  </w:num>
  <w:num w:numId="16">
    <w:abstractNumId w:val="18"/>
  </w:num>
  <w:num w:numId="17">
    <w:abstractNumId w:val="27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C9"/>
    <w:rsid w:val="00000139"/>
    <w:rsid w:val="00001703"/>
    <w:rsid w:val="00002CA7"/>
    <w:rsid w:val="000063A6"/>
    <w:rsid w:val="00006CBA"/>
    <w:rsid w:val="000146C5"/>
    <w:rsid w:val="0001771B"/>
    <w:rsid w:val="00020953"/>
    <w:rsid w:val="00025856"/>
    <w:rsid w:val="00027225"/>
    <w:rsid w:val="000321C4"/>
    <w:rsid w:val="00034826"/>
    <w:rsid w:val="00035CF0"/>
    <w:rsid w:val="00044872"/>
    <w:rsid w:val="00044F64"/>
    <w:rsid w:val="000467D5"/>
    <w:rsid w:val="00057158"/>
    <w:rsid w:val="00060985"/>
    <w:rsid w:val="00060E14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54FDF"/>
    <w:rsid w:val="00256851"/>
    <w:rsid w:val="002632E8"/>
    <w:rsid w:val="00263BF1"/>
    <w:rsid w:val="002658F6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64B1"/>
    <w:rsid w:val="002E7017"/>
    <w:rsid w:val="002E711F"/>
    <w:rsid w:val="002F0176"/>
    <w:rsid w:val="002F0278"/>
    <w:rsid w:val="002F3F02"/>
    <w:rsid w:val="002F53DD"/>
    <w:rsid w:val="002F6977"/>
    <w:rsid w:val="00301A2B"/>
    <w:rsid w:val="0030445D"/>
    <w:rsid w:val="0031496E"/>
    <w:rsid w:val="00314C52"/>
    <w:rsid w:val="00320E9D"/>
    <w:rsid w:val="00325AFD"/>
    <w:rsid w:val="0033043C"/>
    <w:rsid w:val="00336D37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9691B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E69F5"/>
    <w:rsid w:val="003F6B45"/>
    <w:rsid w:val="003F6F72"/>
    <w:rsid w:val="00403F73"/>
    <w:rsid w:val="0040661C"/>
    <w:rsid w:val="0040699D"/>
    <w:rsid w:val="004078F8"/>
    <w:rsid w:val="00414281"/>
    <w:rsid w:val="0042056E"/>
    <w:rsid w:val="00420C85"/>
    <w:rsid w:val="0042742F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A4E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5466"/>
    <w:rsid w:val="00605E31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3EB5"/>
    <w:rsid w:val="00644240"/>
    <w:rsid w:val="00646B7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121D"/>
    <w:rsid w:val="006B2666"/>
    <w:rsid w:val="006B2D97"/>
    <w:rsid w:val="006D1D88"/>
    <w:rsid w:val="006D2D90"/>
    <w:rsid w:val="006D4D1F"/>
    <w:rsid w:val="006D75BF"/>
    <w:rsid w:val="006D76F2"/>
    <w:rsid w:val="006D7C0A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53C1"/>
    <w:rsid w:val="00717737"/>
    <w:rsid w:val="00721B99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6AF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87"/>
    <w:rsid w:val="00794FB8"/>
    <w:rsid w:val="00796C45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E6008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0382"/>
    <w:rsid w:val="008F1C36"/>
    <w:rsid w:val="008F2E1E"/>
    <w:rsid w:val="008F33AA"/>
    <w:rsid w:val="008F3790"/>
    <w:rsid w:val="008F3EB1"/>
    <w:rsid w:val="008F5C72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753CA"/>
    <w:rsid w:val="00986F7A"/>
    <w:rsid w:val="00990D02"/>
    <w:rsid w:val="00993247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C7D5C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932"/>
    <w:rsid w:val="00A51E1E"/>
    <w:rsid w:val="00A5217A"/>
    <w:rsid w:val="00A527F9"/>
    <w:rsid w:val="00A568BF"/>
    <w:rsid w:val="00A60D24"/>
    <w:rsid w:val="00A63983"/>
    <w:rsid w:val="00A63AF9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A72AD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3CD"/>
    <w:rsid w:val="00AD350D"/>
    <w:rsid w:val="00AD444C"/>
    <w:rsid w:val="00AE03A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5319"/>
    <w:rsid w:val="00B3790E"/>
    <w:rsid w:val="00B41ED2"/>
    <w:rsid w:val="00B44A40"/>
    <w:rsid w:val="00B46EEE"/>
    <w:rsid w:val="00B5031E"/>
    <w:rsid w:val="00B56148"/>
    <w:rsid w:val="00B56679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26D35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574B7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550C"/>
    <w:rsid w:val="00D87265"/>
    <w:rsid w:val="00D87D83"/>
    <w:rsid w:val="00D90608"/>
    <w:rsid w:val="00D93B9E"/>
    <w:rsid w:val="00D95D62"/>
    <w:rsid w:val="00D95F82"/>
    <w:rsid w:val="00D9780D"/>
    <w:rsid w:val="00DA2B7E"/>
    <w:rsid w:val="00DA6D18"/>
    <w:rsid w:val="00DB0CFA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259C5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1DAF"/>
    <w:rsid w:val="00FB38F9"/>
    <w:rsid w:val="00FB4E02"/>
    <w:rsid w:val="00FB61E1"/>
    <w:rsid w:val="00FC2209"/>
    <w:rsid w:val="00FC25B4"/>
    <w:rsid w:val="00FC392E"/>
    <w:rsid w:val="00FC686A"/>
    <w:rsid w:val="00FD088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152AB"/>
  <w15:docId w15:val="{088A4354-2164-4C5B-A19C-F40B4A0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Magdalena Siewkowska</cp:lastModifiedBy>
  <cp:revision>4</cp:revision>
  <cp:lastPrinted>2021-03-16T12:52:00Z</cp:lastPrinted>
  <dcterms:created xsi:type="dcterms:W3CDTF">2021-07-28T11:30:00Z</dcterms:created>
  <dcterms:modified xsi:type="dcterms:W3CDTF">2021-08-24T09:36:00Z</dcterms:modified>
</cp:coreProperties>
</file>