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77777777"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55A00D2F"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8741A8">
        <w:rPr>
          <w:rFonts w:ascii="Cambria" w:eastAsia="Cambria" w:hAnsi="Cambria" w:cs="Cambria"/>
          <w:b/>
          <w:sz w:val="22"/>
          <w:szCs w:val="22"/>
        </w:rPr>
        <w:t xml:space="preserve"> </w:t>
      </w:r>
      <w:r w:rsidR="00C80488">
        <w:rPr>
          <w:rFonts w:ascii="Cambria" w:eastAsia="Cambria" w:hAnsi="Cambria" w:cs="Cambria"/>
          <w:b/>
          <w:sz w:val="22"/>
          <w:szCs w:val="22"/>
        </w:rPr>
        <w:t>43</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6B720D" w:rsidRDefault="000E7E87" w:rsidP="004A08CE">
      <w:pPr>
        <w:pBdr>
          <w:top w:val="nil"/>
          <w:left w:val="nil"/>
          <w:bottom w:val="nil"/>
          <w:right w:val="nil"/>
          <w:between w:val="nil"/>
        </w:pBdr>
        <w:jc w:val="center"/>
        <w:rPr>
          <w:rFonts w:asciiTheme="minorHAnsi" w:eastAsia="Cambria" w:hAnsiTheme="minorHAnsi" w:cs="Cambria"/>
          <w:sz w:val="24"/>
          <w:szCs w:val="24"/>
        </w:rPr>
      </w:pPr>
      <w:r w:rsidRPr="006B720D">
        <w:rPr>
          <w:rFonts w:asciiTheme="minorHAnsi" w:eastAsia="Cambria" w:hAnsiTheme="minorHAnsi" w:cs="Cambria"/>
          <w:sz w:val="24"/>
          <w:szCs w:val="24"/>
        </w:rPr>
        <w:t>postępowania</w:t>
      </w:r>
      <w:r w:rsidR="001F304A" w:rsidRPr="006B720D">
        <w:rPr>
          <w:rFonts w:asciiTheme="minorHAnsi" w:eastAsia="Cambria" w:hAnsiTheme="minorHAnsi" w:cs="Cambria"/>
          <w:sz w:val="24"/>
          <w:szCs w:val="24"/>
        </w:rPr>
        <w:t xml:space="preserve"> prowadzonego </w:t>
      </w:r>
      <w:r w:rsidR="001F304A" w:rsidRPr="006B720D">
        <w:rPr>
          <w:rFonts w:asciiTheme="minorHAnsi" w:eastAsia="Cambria" w:hAnsiTheme="minorHAnsi" w:cs="Cambria"/>
          <w:b/>
          <w:bCs/>
          <w:sz w:val="24"/>
          <w:szCs w:val="24"/>
        </w:rPr>
        <w:t>w trybie podstawowym</w:t>
      </w:r>
      <w:r w:rsidR="001F304A" w:rsidRPr="006B720D">
        <w:rPr>
          <w:rFonts w:asciiTheme="minorHAnsi" w:eastAsia="Cambria" w:hAnsiTheme="minorHAnsi" w:cs="Cambria"/>
          <w:sz w:val="24"/>
          <w:szCs w:val="24"/>
        </w:rPr>
        <w:t xml:space="preserve"> bez negocjacji na</w:t>
      </w:r>
    </w:p>
    <w:p w14:paraId="3D24BA8C" w14:textId="23EA3051" w:rsidR="006B720D" w:rsidRPr="006B720D" w:rsidRDefault="006B720D" w:rsidP="006B720D">
      <w:pPr>
        <w:pBdr>
          <w:top w:val="nil"/>
          <w:left w:val="nil"/>
          <w:bottom w:val="nil"/>
          <w:right w:val="nil"/>
          <w:between w:val="nil"/>
        </w:pBdr>
        <w:jc w:val="center"/>
        <w:rPr>
          <w:rFonts w:ascii="Tahoma" w:eastAsia="Tahoma" w:hAnsi="Tahoma" w:cs="Tahoma"/>
          <w:sz w:val="24"/>
          <w:szCs w:val="24"/>
        </w:rPr>
      </w:pPr>
      <w:r w:rsidRPr="006B720D">
        <w:rPr>
          <w:rFonts w:ascii="Cambria" w:eastAsia="Cambria" w:hAnsi="Cambria" w:cs="Cambria"/>
          <w:b/>
          <w:sz w:val="24"/>
          <w:szCs w:val="24"/>
        </w:rPr>
        <w:t xml:space="preserve">Dostawa </w:t>
      </w:r>
      <w:r w:rsidR="00C80488">
        <w:rPr>
          <w:rFonts w:ascii="Cambria" w:eastAsia="Cambria" w:hAnsi="Cambria" w:cs="Cambria"/>
          <w:b/>
          <w:sz w:val="24"/>
          <w:szCs w:val="24"/>
        </w:rPr>
        <w:t>wyrobów medycznych</w:t>
      </w:r>
      <w:r w:rsidR="000B4941">
        <w:rPr>
          <w:rFonts w:ascii="Cambria" w:eastAsia="Cambria" w:hAnsi="Cambria" w:cs="Cambria"/>
          <w:b/>
          <w:sz w:val="24"/>
          <w:szCs w:val="24"/>
        </w:rPr>
        <w:t xml:space="preserve"> dla Szpitala </w:t>
      </w:r>
      <w:r w:rsidR="00C80488">
        <w:rPr>
          <w:rFonts w:ascii="Cambria" w:eastAsia="Cambria" w:hAnsi="Cambria" w:cs="Cambria"/>
          <w:b/>
          <w:sz w:val="24"/>
          <w:szCs w:val="24"/>
        </w:rPr>
        <w:t>w Konstancinie-Jeziornie</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05C0F79F" w14:textId="6484AFB3" w:rsidR="00D31530" w:rsidRPr="00B56DEE" w:rsidRDefault="00D31530" w:rsidP="00D31530">
      <w:pPr>
        <w:pStyle w:val="Tekstpodstawowy2"/>
        <w:spacing w:line="240" w:lineRule="auto"/>
        <w:ind w:right="-1"/>
        <w:jc w:val="center"/>
        <w:rPr>
          <w:rFonts w:ascii="Cambria" w:hAnsi="Cambria"/>
          <w:b/>
          <w:sz w:val="22"/>
          <w:szCs w:val="22"/>
        </w:rPr>
      </w:pPr>
      <w:r>
        <w:rPr>
          <w:rFonts w:ascii="Cambria" w:hAnsi="Cambria"/>
          <w:b/>
          <w:sz w:val="22"/>
          <w:szCs w:val="22"/>
        </w:rPr>
        <w:t>33</w:t>
      </w:r>
      <w:r w:rsidR="00246204">
        <w:rPr>
          <w:rFonts w:ascii="Cambria" w:hAnsi="Cambria"/>
          <w:b/>
          <w:sz w:val="22"/>
          <w:szCs w:val="22"/>
        </w:rPr>
        <w:t xml:space="preserve"> 18 32 00</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27ADC89E"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 xml:space="preserve">Dz.U.2023.1605 </w:t>
      </w:r>
      <w:proofErr w:type="spellStart"/>
      <w:r w:rsidR="006034D7" w:rsidRPr="006034D7">
        <w:rPr>
          <w:rFonts w:asciiTheme="minorHAnsi" w:eastAsia="Tahoma" w:hAnsiTheme="minorHAnsi" w:cs="Tahoma"/>
          <w:color w:val="000000"/>
          <w:sz w:val="24"/>
          <w:szCs w:val="24"/>
        </w:rPr>
        <w:t>t.j</w:t>
      </w:r>
      <w:proofErr w:type="spellEnd"/>
      <w:r w:rsidR="006034D7" w:rsidRPr="006034D7">
        <w:rPr>
          <w:rFonts w:asciiTheme="minorHAnsi" w:eastAsia="Tahoma" w:hAnsiTheme="minorHAnsi" w:cs="Tahoma"/>
          <w:color w:val="000000"/>
          <w:sz w:val="24"/>
          <w:szCs w:val="24"/>
        </w:rPr>
        <w:t>. z dnia 2023.08.14</w:t>
      </w:r>
      <w:r w:rsidRPr="009D06FD">
        <w:rPr>
          <w:rFonts w:asciiTheme="minorHAnsi" w:eastAsia="Tahoma" w:hAnsiTheme="minorHAnsi" w:cs="Tahoma"/>
          <w:color w:val="000000"/>
          <w:sz w:val="24"/>
          <w:szCs w:val="24"/>
        </w:rPr>
        <w:t xml:space="preserve"> – dalej: </w:t>
      </w:r>
      <w:proofErr w:type="spellStart"/>
      <w:r w:rsidRPr="009D06FD">
        <w:rPr>
          <w:rFonts w:asciiTheme="minorHAnsi" w:eastAsia="Tahoma" w:hAnsiTheme="minorHAnsi" w:cs="Tahoma"/>
          <w:color w:val="000000"/>
          <w:sz w:val="24"/>
          <w:szCs w:val="24"/>
        </w:rPr>
        <w:t>p.z.p</w:t>
      </w:r>
      <w:proofErr w:type="spellEnd"/>
      <w:r w:rsidRPr="009D06FD">
        <w:rPr>
          <w:rFonts w:asciiTheme="minorHAnsi" w:eastAsia="Tahoma" w:hAnsiTheme="minorHAnsi" w:cs="Tahoma"/>
          <w:color w:val="000000"/>
          <w:sz w:val="24"/>
          <w:szCs w:val="24"/>
        </w:rPr>
        <w:t>.);</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77777777" w:rsidR="006B720D" w:rsidRPr="00096AD8" w:rsidRDefault="006B720D">
      <w:pPr>
        <w:pBdr>
          <w:top w:val="nil"/>
          <w:left w:val="nil"/>
          <w:bottom w:val="nil"/>
          <w:right w:val="nil"/>
          <w:between w:val="nil"/>
        </w:pBdr>
        <w:rPr>
          <w:color w:val="FF0000"/>
          <w:sz w:val="22"/>
          <w:szCs w:val="22"/>
        </w:rPr>
      </w:pP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77777777"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5E78A995" w:rsidR="00047EFC" w:rsidRPr="003C5D0F" w:rsidRDefault="004F4408" w:rsidP="00047EFC">
      <w:pPr>
        <w:pBdr>
          <w:top w:val="nil"/>
          <w:left w:val="nil"/>
          <w:bottom w:val="nil"/>
          <w:right w:val="nil"/>
          <w:between w:val="nil"/>
        </w:pBdr>
        <w:jc w:val="center"/>
        <w:rPr>
          <w:rFonts w:ascii="Cambria" w:eastAsia="Tahoma" w:hAnsi="Cambria" w:cs="Tahoma"/>
          <w:color w:val="FF0000"/>
          <w:sz w:val="24"/>
          <w:szCs w:val="24"/>
        </w:rPr>
      </w:pPr>
      <w:r>
        <w:rPr>
          <w:rFonts w:ascii="Cambria" w:eastAsia="Tahoma" w:hAnsi="Cambria" w:cs="Tahoma"/>
          <w:b/>
          <w:bCs/>
          <w:sz w:val="24"/>
          <w:szCs w:val="24"/>
        </w:rPr>
        <w:t>28.06</w:t>
      </w:r>
      <w:bookmarkStart w:id="0" w:name="_GoBack"/>
      <w:bookmarkEnd w:id="0"/>
      <w:r w:rsidR="000B4941">
        <w:rPr>
          <w:rFonts w:ascii="Cambria" w:eastAsia="Tahoma" w:hAnsi="Cambria" w:cs="Tahoma"/>
          <w:b/>
          <w:bCs/>
          <w:sz w:val="24"/>
          <w:szCs w:val="24"/>
        </w:rPr>
        <w:t>.</w:t>
      </w:r>
      <w:r w:rsidR="00047EFC" w:rsidRPr="007212BF">
        <w:rPr>
          <w:rFonts w:ascii="Cambria" w:eastAsia="Tahoma" w:hAnsi="Cambria" w:cs="Tahoma"/>
          <w:b/>
          <w:bCs/>
          <w:sz w:val="24"/>
          <w:szCs w:val="24"/>
        </w:rPr>
        <w:t>202</w:t>
      </w:r>
      <w:r w:rsidR="00086B77">
        <w:rPr>
          <w:rFonts w:ascii="Cambria" w:eastAsia="Tahoma" w:hAnsi="Cambria" w:cs="Tahoma"/>
          <w:b/>
          <w:bCs/>
          <w:sz w:val="24"/>
          <w:szCs w:val="24"/>
        </w:rPr>
        <w:t xml:space="preserve">4 </w:t>
      </w:r>
      <w:r w:rsidR="00047EFC" w:rsidRPr="007212BF">
        <w:rPr>
          <w:rFonts w:ascii="Cambria" w:eastAsia="Tahoma" w:hAnsi="Cambria" w:cs="Tahoma"/>
          <w:b/>
          <w:bCs/>
          <w:sz w:val="24"/>
          <w:szCs w:val="24"/>
        </w:rPr>
        <w:t>r.</w:t>
      </w:r>
    </w:p>
    <w:p w14:paraId="3A920BD5" w14:textId="4F0CAC53"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2261A69D" w14:textId="77777777" w:rsidR="000B4941" w:rsidRDefault="000B4941" w:rsidP="00EE73E2">
      <w:pPr>
        <w:pBdr>
          <w:top w:val="nil"/>
          <w:left w:val="nil"/>
          <w:bottom w:val="nil"/>
          <w:right w:val="nil"/>
          <w:between w:val="nil"/>
        </w:pBdr>
        <w:rPr>
          <w:rFonts w:asciiTheme="minorHAnsi" w:hAnsiTheme="minorHAnsi"/>
          <w:b/>
          <w:bCs/>
          <w:sz w:val="24"/>
          <w:szCs w:val="24"/>
        </w:rPr>
      </w:pPr>
    </w:p>
    <w:p w14:paraId="194F1719" w14:textId="1667ACEC"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art. 125 ust. 1 </w:t>
      </w:r>
      <w:proofErr w:type="spellStart"/>
      <w:r w:rsidRPr="00EE73E2">
        <w:rPr>
          <w:rFonts w:asciiTheme="minorHAnsi" w:hAnsiTheme="minorHAnsi"/>
          <w:sz w:val="24"/>
          <w:szCs w:val="24"/>
        </w:rPr>
        <w:t>p.z.p</w:t>
      </w:r>
      <w:proofErr w:type="spellEnd"/>
      <w:r w:rsidRPr="00EE73E2">
        <w:rPr>
          <w:rFonts w:asciiTheme="minorHAnsi" w:hAnsiTheme="minorHAnsi"/>
          <w:sz w:val="24"/>
          <w:szCs w:val="24"/>
        </w:rPr>
        <w:t>.;</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4F4408" w:rsidP="00427E4F">
      <w:pPr>
        <w:pBdr>
          <w:top w:val="nil"/>
          <w:left w:val="nil"/>
          <w:bottom w:val="nil"/>
          <w:right w:val="nil"/>
          <w:between w:val="nil"/>
        </w:pBdr>
        <w:jc w:val="both"/>
        <w:rPr>
          <w:rFonts w:asciiTheme="minorHAnsi" w:hAnsiTheme="minorHAnsi"/>
          <w:sz w:val="24"/>
          <w:szCs w:val="24"/>
        </w:rPr>
      </w:pPr>
      <w:hyperlink r:id="rId9"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 zakresie nieuregulowanym niniejszą SWZ zastosowanie mają przepisy </w:t>
      </w:r>
      <w:proofErr w:type="spellStart"/>
      <w:r w:rsidRPr="004F4F0B">
        <w:rPr>
          <w:rFonts w:asciiTheme="minorHAnsi" w:eastAsia="Cambria" w:hAnsiTheme="minorHAnsi" w:cs="Cambria"/>
          <w:color w:val="000000"/>
          <w:sz w:val="22"/>
          <w:szCs w:val="22"/>
        </w:rPr>
        <w:t>p.z.p</w:t>
      </w:r>
      <w:proofErr w:type="spellEnd"/>
      <w:r w:rsidRPr="004F4F0B">
        <w:rPr>
          <w:rFonts w:asciiTheme="minorHAnsi" w:eastAsia="Cambria" w:hAnsiTheme="minorHAnsi" w:cs="Cambria"/>
          <w:color w:val="000000"/>
          <w:sz w:val="22"/>
          <w:szCs w:val="22"/>
        </w:rPr>
        <w:t>.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1F23E55E"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D3153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10"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4F4408" w:rsidP="00047EFC">
      <w:pPr>
        <w:pBdr>
          <w:top w:val="nil"/>
          <w:left w:val="nil"/>
          <w:bottom w:val="nil"/>
          <w:right w:val="nil"/>
          <w:between w:val="nil"/>
        </w:pBdr>
        <w:jc w:val="both"/>
        <w:rPr>
          <w:rFonts w:ascii="Cambria" w:eastAsia="Tahoma" w:hAnsi="Cambria" w:cs="Tahoma"/>
          <w:bCs/>
          <w:sz w:val="24"/>
          <w:szCs w:val="24"/>
        </w:rPr>
      </w:pPr>
      <w:hyperlink r:id="rId11"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5B35EB94" w14:textId="6A5053E2" w:rsidR="0096355D" w:rsidRPr="002B7233" w:rsidRDefault="002B7233" w:rsidP="002B7233">
      <w:pPr>
        <w:pBdr>
          <w:top w:val="nil"/>
          <w:left w:val="nil"/>
          <w:bottom w:val="nil"/>
          <w:right w:val="nil"/>
          <w:between w:val="nil"/>
        </w:pBdr>
        <w:rPr>
          <w:rFonts w:ascii="Tahoma" w:eastAsia="Tahoma" w:hAnsi="Tahoma" w:cs="Tahoma"/>
          <w:sz w:val="24"/>
          <w:szCs w:val="24"/>
        </w:rPr>
      </w:pPr>
      <w:r>
        <w:rPr>
          <w:rFonts w:ascii="Cambria" w:eastAsia="Cambria" w:hAnsi="Cambria" w:cs="Cambria"/>
          <w:color w:val="000000"/>
          <w:sz w:val="24"/>
          <w:szCs w:val="24"/>
        </w:rPr>
        <w:t>1.</w:t>
      </w:r>
      <w:r w:rsidR="0096355D" w:rsidRPr="0096355D">
        <w:rPr>
          <w:rFonts w:ascii="Cambria" w:eastAsia="Cambria" w:hAnsi="Cambria" w:cs="Cambria"/>
          <w:color w:val="000000"/>
          <w:sz w:val="24"/>
          <w:szCs w:val="24"/>
        </w:rPr>
        <w:t xml:space="preserve">Przedmiotem zamówienia jest </w:t>
      </w:r>
      <w:r w:rsidRPr="006B720D">
        <w:rPr>
          <w:rFonts w:ascii="Cambria" w:eastAsia="Cambria" w:hAnsi="Cambria" w:cs="Cambria"/>
          <w:b/>
          <w:sz w:val="24"/>
          <w:szCs w:val="24"/>
        </w:rPr>
        <w:t xml:space="preserve">Dostawa </w:t>
      </w:r>
      <w:r>
        <w:rPr>
          <w:rFonts w:ascii="Cambria" w:eastAsia="Cambria" w:hAnsi="Cambria" w:cs="Cambria"/>
          <w:b/>
          <w:sz w:val="24"/>
          <w:szCs w:val="24"/>
        </w:rPr>
        <w:t>wyrobów medycznych dla Szpitala w Konstancinie-Jeziornie</w:t>
      </w:r>
      <w:r>
        <w:rPr>
          <w:rFonts w:ascii="Tahoma" w:eastAsia="Tahoma" w:hAnsi="Tahoma" w:cs="Tahoma"/>
          <w:sz w:val="24"/>
          <w:szCs w:val="24"/>
        </w:rPr>
        <w:t xml:space="preserve"> </w:t>
      </w:r>
      <w:r w:rsidR="0096355D" w:rsidRPr="0096355D">
        <w:rPr>
          <w:rFonts w:ascii="Cambria" w:eastAsia="Cambria" w:hAnsi="Cambria" w:cs="Cambria"/>
          <w:color w:val="000000"/>
          <w:sz w:val="24"/>
          <w:szCs w:val="24"/>
        </w:rPr>
        <w:t>/Szczegółowy opis przedmiotu zamówienia stanowi Załącznik nr 1 do SWZ - „</w:t>
      </w:r>
      <w:r w:rsidR="0096355D" w:rsidRPr="0096355D">
        <w:rPr>
          <w:rFonts w:ascii="Cambria" w:eastAsia="Cambria" w:hAnsi="Cambria" w:cs="Cambria"/>
          <w:b/>
          <w:bCs/>
          <w:color w:val="000000"/>
          <w:sz w:val="24"/>
          <w:szCs w:val="24"/>
        </w:rPr>
        <w:t>Formularz asortymentowo - cenowy</w:t>
      </w:r>
      <w:r w:rsidR="0096355D"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w:t>
      </w:r>
      <w:proofErr w:type="spellStart"/>
      <w:r w:rsidRPr="0096355D">
        <w:rPr>
          <w:rFonts w:ascii="Cambria" w:eastAsia="Cambria" w:hAnsi="Cambria" w:cs="Cambria"/>
          <w:color w:val="000000"/>
          <w:sz w:val="24"/>
          <w:szCs w:val="24"/>
        </w:rPr>
        <w:t>p.z.p</w:t>
      </w:r>
      <w:proofErr w:type="spellEnd"/>
      <w:r w:rsidRPr="0096355D">
        <w:rPr>
          <w:rFonts w:ascii="Cambria" w:eastAsia="Cambria" w:hAnsi="Cambria" w:cs="Cambria"/>
          <w:color w:val="000000"/>
          <w:sz w:val="24"/>
          <w:szCs w:val="24"/>
        </w:rPr>
        <w:t>.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 xml:space="preserve">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w:t>
      </w:r>
      <w:r w:rsidRPr="006B720D">
        <w:rPr>
          <w:rFonts w:ascii="Cambria" w:eastAsia="Cambria" w:hAnsi="Cambria" w:cs="Cambria"/>
          <w:sz w:val="24"/>
          <w:szCs w:val="24"/>
        </w:rPr>
        <w:lastRenderedPageBreak/>
        <w:t xml:space="preserve">związku z powyższym, w myśl dyspozycji z art. 99 ust. 5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xml:space="preserve">. Zamawiający dopuszcza oferowanie w tym, referencyjnym zakresie, produktu (wyrobu) o cechach (parametry i funkcjonalność) równoważnych w rozumieniu art. 99 ust. 6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 xml:space="preserve">Na Wykonawcy ciążyć będzie obowiązek udowodnienia Zamawiającemu w treści jego oferty, w szczególności za pomocą przedmiotowych środków dowodowych, o których mowa w art. 104-107 </w:t>
      </w:r>
      <w:proofErr w:type="spellStart"/>
      <w:r w:rsidRPr="006B720D">
        <w:rPr>
          <w:rFonts w:ascii="Cambria" w:eastAsia="Cambria" w:hAnsi="Cambria" w:cs="Cambria"/>
          <w:sz w:val="24"/>
          <w:szCs w:val="24"/>
        </w:rPr>
        <w:t>p.z.p</w:t>
      </w:r>
      <w:proofErr w:type="spellEnd"/>
      <w:r w:rsidRPr="006B720D">
        <w:rPr>
          <w:rFonts w:ascii="Cambria" w:eastAsia="Cambria" w:hAnsi="Cambria" w:cs="Cambria"/>
          <w:sz w:val="24"/>
          <w:szCs w:val="24"/>
        </w:rPr>
        <w:t>.,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D0E88D0"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086B77">
        <w:rPr>
          <w:rFonts w:ascii="Cambria" w:eastAsia="Cambria" w:hAnsi="Cambria" w:cs="Cambria"/>
          <w:sz w:val="24"/>
          <w:szCs w:val="24"/>
        </w:rPr>
        <w:t>29</w:t>
      </w:r>
      <w:r w:rsidRPr="006B720D">
        <w:rPr>
          <w:rFonts w:ascii="Cambria" w:eastAsia="Cambria" w:hAnsi="Cambria" w:cs="Cambria"/>
          <w:sz w:val="24"/>
          <w:szCs w:val="24"/>
        </w:rPr>
        <w:t>)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6446CBC9"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2"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000B4941" w:rsidRPr="002B7233">
        <w:rPr>
          <w:rFonts w:ascii="Cambria" w:eastAsia="Tahoma" w:hAnsi="Cambria" w:cs="Tahoma"/>
          <w:b/>
          <w:sz w:val="24"/>
          <w:szCs w:val="24"/>
        </w:rPr>
        <w:t>24</w:t>
      </w:r>
      <w:r w:rsidRPr="002B7233">
        <w:rPr>
          <w:rFonts w:ascii="Cambria" w:eastAsia="Tahoma" w:hAnsi="Cambria" w:cs="Tahoma"/>
          <w:b/>
          <w:sz w:val="24"/>
          <w:szCs w:val="24"/>
        </w:rPr>
        <w:t xml:space="preserve"> (słownie: dwu</w:t>
      </w:r>
      <w:r w:rsidR="000B4941" w:rsidRPr="002B7233">
        <w:rPr>
          <w:rFonts w:ascii="Cambria" w:eastAsia="Tahoma" w:hAnsi="Cambria" w:cs="Tahoma"/>
          <w:b/>
          <w:sz w:val="24"/>
          <w:szCs w:val="24"/>
        </w:rPr>
        <w:t>dziestu czterech</w:t>
      </w:r>
      <w:r w:rsidRPr="002B7233">
        <w:rPr>
          <w:rFonts w:ascii="Cambria" w:eastAsia="Tahoma" w:hAnsi="Cambria" w:cs="Tahoma"/>
          <w:b/>
          <w:sz w:val="24"/>
          <w:szCs w:val="24"/>
        </w:rPr>
        <w:t xml:space="preserve">) miesięcy </w:t>
      </w:r>
      <w:r w:rsidRPr="006B720D">
        <w:rPr>
          <w:rFonts w:ascii="Cambria" w:eastAsia="Tahoma" w:hAnsi="Cambria" w:cs="Tahoma"/>
          <w:sz w:val="24"/>
          <w:szCs w:val="24"/>
        </w:rPr>
        <w:t xml:space="preserve">licząc od daty podpisania przez strony umowy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7681ABD0"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 xml:space="preserve">przekroczyć </w:t>
      </w:r>
      <w:r w:rsidR="000B4941">
        <w:rPr>
          <w:rFonts w:ascii="Cambria" w:eastAsia="Tahoma" w:hAnsi="Cambria" w:cs="Tahoma"/>
          <w:sz w:val="24"/>
          <w:szCs w:val="24"/>
        </w:rPr>
        <w:t>4 lat</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lastRenderedPageBreak/>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w:t>
      </w:r>
      <w:proofErr w:type="spellStart"/>
      <w:r w:rsidRPr="00CE2046">
        <w:rPr>
          <w:rFonts w:asciiTheme="minorHAnsi" w:hAnsiTheme="minorHAnsi" w:cs="Posterama"/>
          <w:bCs/>
          <w:sz w:val="22"/>
          <w:szCs w:val="22"/>
        </w:rPr>
        <w:t>p.z.p</w:t>
      </w:r>
      <w:proofErr w:type="spellEnd"/>
      <w:r w:rsidRPr="00CE2046">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4F4F0B">
        <w:rPr>
          <w:rFonts w:asciiTheme="minorHAnsi" w:hAnsiTheme="minorHAnsi" w:cs="Posterama"/>
          <w:sz w:val="22"/>
          <w:szCs w:val="22"/>
        </w:rPr>
        <w:t>loco</w:t>
      </w:r>
      <w:proofErr w:type="spellEnd"/>
      <w:r w:rsidRPr="004F4F0B">
        <w:rPr>
          <w:rFonts w:asciiTheme="minorHAnsi" w:hAnsiTheme="minorHAnsi" w:cs="Posterama"/>
          <w:sz w:val="22"/>
          <w:szCs w:val="22"/>
        </w:rPr>
        <w:t xml:space="preserve">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 xml:space="preserve">.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2"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w:t>
      </w:r>
      <w:proofErr w:type="spellStart"/>
      <w:r w:rsidRPr="004F4F0B">
        <w:rPr>
          <w:rFonts w:asciiTheme="minorHAnsi" w:hAnsiTheme="minorHAnsi" w:cs="Posterama"/>
          <w:sz w:val="22"/>
          <w:szCs w:val="22"/>
          <w:shd w:val="clear" w:color="auto" w:fill="FFFFFF"/>
        </w:rPr>
        <w:t>późn</w:t>
      </w:r>
      <w:proofErr w:type="spellEnd"/>
      <w:r w:rsidRPr="004F4F0B">
        <w:rPr>
          <w:rFonts w:asciiTheme="minorHAnsi" w:hAnsiTheme="minorHAnsi" w:cs="Posterama"/>
          <w:sz w:val="22"/>
          <w:szCs w:val="22"/>
          <w:shd w:val="clear" w:color="auto" w:fill="FFFFFF"/>
        </w:rPr>
        <w:t xml:space="preserve">.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458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4582">
        <w:rPr>
          <w:rFonts w:asciiTheme="minorHAnsi" w:hAnsiTheme="minorHAnsi" w:cs="Posterama"/>
          <w:b/>
          <w:bCs/>
          <w:sz w:val="22"/>
          <w:szCs w:val="22"/>
          <w:shd w:val="clear" w:color="auto" w:fill="FFFFFF"/>
        </w:rPr>
        <w:t>PRZEDMIOTOWE ŚRODKI DO</w:t>
      </w:r>
      <w:r w:rsidR="00CA48B9" w:rsidRPr="00224582">
        <w:rPr>
          <w:rFonts w:asciiTheme="minorHAnsi" w:hAnsiTheme="minorHAnsi" w:cs="Posterama"/>
          <w:b/>
          <w:bCs/>
          <w:sz w:val="22"/>
          <w:szCs w:val="22"/>
          <w:shd w:val="clear" w:color="auto" w:fill="FFFFFF"/>
        </w:rPr>
        <w:t>W</w:t>
      </w:r>
      <w:r w:rsidRPr="00224582">
        <w:rPr>
          <w:rFonts w:asciiTheme="minorHAnsi" w:hAnsiTheme="minorHAnsi" w:cs="Posterama"/>
          <w:b/>
          <w:bCs/>
          <w:sz w:val="22"/>
          <w:szCs w:val="22"/>
          <w:shd w:val="clear" w:color="auto" w:fill="FFFFFF"/>
        </w:rPr>
        <w:t>ODOWE:</w:t>
      </w:r>
    </w:p>
    <w:p w14:paraId="0BC4DD38" w14:textId="77777777" w:rsidR="006049C5" w:rsidRPr="00224582" w:rsidRDefault="006049C5" w:rsidP="006049C5">
      <w:pPr>
        <w:pStyle w:val="Znak"/>
        <w:rPr>
          <w:rFonts w:asciiTheme="minorHAnsi" w:hAnsiTheme="minorHAnsi" w:cs="Posterama"/>
          <w:sz w:val="22"/>
          <w:szCs w:val="22"/>
          <w:shd w:val="clear" w:color="auto" w:fill="FFFFFF"/>
        </w:rPr>
      </w:pPr>
    </w:p>
    <w:p w14:paraId="479C84CA"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Przedmiotowe środki dowodowe są środkami służącymi zweryfikowaniu poprawności merytorycznej złożonej oferty.</w:t>
      </w:r>
    </w:p>
    <w:p w14:paraId="5A9F0788"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 xml:space="preserve">Zamawiający żąda złożenia wraz z ofertą „certyfikatu”, o którym jest mowa w art. 105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xml:space="preserve">. wydanego przez jednostkę oceniającą zgodność lub sprawozdania z badań przeprowadzonych przez tę jednostkę, dotyczące </w:t>
      </w:r>
      <w:r w:rsidRPr="00224582">
        <w:rPr>
          <w:rFonts w:ascii="Cambria" w:hAnsi="Cambria"/>
          <w:sz w:val="22"/>
          <w:szCs w:val="22"/>
        </w:rPr>
        <w:t xml:space="preserve">dopuszczenia wyrobu medycznego do obrotu   i do używania </w:t>
      </w:r>
      <w:r w:rsidRPr="00224582">
        <w:rPr>
          <w:rFonts w:ascii="Cambria" w:hAnsi="Cambria"/>
          <w:sz w:val="22"/>
          <w:szCs w:val="22"/>
        </w:rPr>
        <w:lastRenderedPageBreak/>
        <w:t xml:space="preserve">oraz oznakowanie znakiem CE zgodnie z ustawą z dnia 20.05.2010 r. o wyrobach medycznych (Dz. U. z 2019 r. poz. 175) lub innym aktem prawnym właściwym dla kraju, w którym Wykonawca ma miejsce zamieszkania lub siedzibę. </w:t>
      </w:r>
    </w:p>
    <w:p w14:paraId="21F0D78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2F8A32B0"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Zamawiający na mocy przysługujących mu uprawnień (</w:t>
      </w:r>
      <w:r w:rsidRPr="00224582">
        <w:rPr>
          <w:rFonts w:ascii="Cambria" w:hAnsi="Cambria" w:cs="Posterama"/>
          <w:b/>
          <w:bCs/>
          <w:sz w:val="22"/>
          <w:szCs w:val="22"/>
          <w:shd w:val="clear" w:color="auto" w:fill="FFFFFF"/>
        </w:rPr>
        <w:t xml:space="preserve">art. 106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4582">
        <w:rPr>
          <w:rFonts w:ascii="Cambria" w:hAnsi="Cambria" w:cs="Posterama"/>
          <w:b/>
          <w:bCs/>
          <w:sz w:val="22"/>
          <w:szCs w:val="22"/>
          <w:shd w:val="clear" w:color="auto" w:fill="FFFFFF"/>
        </w:rPr>
        <w:t>art. 137</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 cechy oferowanego towaru z tymi wymaganymi.</w:t>
      </w:r>
    </w:p>
    <w:p w14:paraId="2CF220DE" w14:textId="77777777" w:rsidR="007A53E8" w:rsidRPr="00224582" w:rsidRDefault="007A53E8" w:rsidP="00BE1670">
      <w:pPr>
        <w:pStyle w:val="Znak"/>
        <w:numPr>
          <w:ilvl w:val="0"/>
          <w:numId w:val="23"/>
        </w:numPr>
        <w:ind w:left="426"/>
        <w:jc w:val="both"/>
        <w:rPr>
          <w:rFonts w:ascii="Cambria" w:hAnsi="Cambria" w:cs="Posterama"/>
          <w:sz w:val="22"/>
          <w:szCs w:val="22"/>
          <w:shd w:val="clear" w:color="auto" w:fill="FFFFFF"/>
        </w:rPr>
      </w:pPr>
      <w:r w:rsidRPr="00224582">
        <w:rPr>
          <w:rFonts w:ascii="Cambria" w:hAnsi="Cambria"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4582">
        <w:rPr>
          <w:rFonts w:ascii="Cambria" w:hAnsi="Cambria" w:cs="Posterama"/>
          <w:b/>
          <w:bCs/>
          <w:sz w:val="22"/>
          <w:szCs w:val="22"/>
          <w:shd w:val="clear" w:color="auto" w:fill="FFFFFF"/>
        </w:rPr>
        <w:t xml:space="preserve">art. 226 ust. 1 pkt 2 </w:t>
      </w:r>
      <w:proofErr w:type="spellStart"/>
      <w:r w:rsidRPr="00224582">
        <w:rPr>
          <w:rFonts w:ascii="Cambria" w:hAnsi="Cambria" w:cs="Posterama"/>
          <w:b/>
          <w:bCs/>
          <w:sz w:val="22"/>
          <w:szCs w:val="22"/>
          <w:shd w:val="clear" w:color="auto" w:fill="FFFFFF"/>
        </w:rPr>
        <w:t>ppkt</w:t>
      </w:r>
      <w:proofErr w:type="spellEnd"/>
      <w:r w:rsidRPr="00224582">
        <w:rPr>
          <w:rFonts w:ascii="Cambria" w:hAnsi="Cambria" w:cs="Posterama"/>
          <w:b/>
          <w:bCs/>
          <w:sz w:val="22"/>
          <w:szCs w:val="22"/>
          <w:shd w:val="clear" w:color="auto" w:fill="FFFFFF"/>
        </w:rPr>
        <w:t xml:space="preserve"> c</w:t>
      </w:r>
      <w:r w:rsidRPr="00224582">
        <w:rPr>
          <w:rFonts w:ascii="Cambria" w:hAnsi="Cambria" w:cs="Posterama"/>
          <w:sz w:val="22"/>
          <w:szCs w:val="22"/>
          <w:shd w:val="clear" w:color="auto" w:fill="FFFFFF"/>
        </w:rPr>
        <w:t xml:space="preserve"> </w:t>
      </w:r>
      <w:proofErr w:type="spellStart"/>
      <w:r w:rsidRPr="00224582">
        <w:rPr>
          <w:rFonts w:ascii="Cambria" w:hAnsi="Cambria" w:cs="Posterama"/>
          <w:sz w:val="22"/>
          <w:szCs w:val="22"/>
          <w:shd w:val="clear" w:color="auto" w:fill="FFFFFF"/>
        </w:rPr>
        <w:t>p.z.p</w:t>
      </w:r>
      <w:proofErr w:type="spellEnd"/>
      <w:r w:rsidRPr="00224582">
        <w:rPr>
          <w:rFonts w:ascii="Cambria" w:hAnsi="Cambria" w:cs="Posterama"/>
          <w:sz w:val="22"/>
          <w:szCs w:val="22"/>
          <w:shd w:val="clear" w:color="auto" w:fill="FFFFFF"/>
        </w:rPr>
        <w:t>.).</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4F4408" w:rsidP="001C7361">
      <w:pPr>
        <w:pStyle w:val="Bezodstpw"/>
        <w:ind w:left="360"/>
        <w:jc w:val="both"/>
        <w:rPr>
          <w:rFonts w:asciiTheme="minorHAnsi" w:eastAsia="Cambria" w:hAnsiTheme="minorHAnsi"/>
          <w:sz w:val="22"/>
          <w:szCs w:val="22"/>
        </w:rPr>
      </w:pPr>
      <w:hyperlink r:id="rId13"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lastRenderedPageBreak/>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4F4408" w:rsidP="001C7361">
      <w:pPr>
        <w:pStyle w:val="Bezodstpw"/>
        <w:jc w:val="center"/>
        <w:rPr>
          <w:rFonts w:asciiTheme="minorHAnsi" w:eastAsia="Cambria" w:hAnsiTheme="minorHAnsi" w:cs="Cambria"/>
          <w:b/>
          <w:bCs/>
          <w:color w:val="00B0F0"/>
          <w:sz w:val="22"/>
          <w:szCs w:val="22"/>
          <w:u w:val="single"/>
        </w:rPr>
      </w:pPr>
      <w:hyperlink r:id="rId14">
        <w:r w:rsidR="001C7361" w:rsidRPr="004F4F0B">
          <w:rPr>
            <w:rFonts w:asciiTheme="minorHAnsi" w:eastAsia="Cambria" w:hAnsiTheme="minorHAnsi" w:cs="Cambria"/>
            <w:b/>
            <w:bCs/>
            <w:color w:val="00B0F0"/>
            <w:sz w:val="22"/>
            <w:szCs w:val="22"/>
          </w:rPr>
          <w:t xml:space="preserve"> </w:t>
        </w:r>
      </w:hyperlink>
      <w:hyperlink r:id="rId15">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78F81ADC"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1407FC">
        <w:rPr>
          <w:rFonts w:asciiTheme="minorHAnsi" w:eastAsia="Calibri" w:hAnsiTheme="minorHAnsi" w:cs="Posterama"/>
          <w:b/>
          <w:sz w:val="22"/>
          <w:szCs w:val="22"/>
          <w:lang w:eastAsia="en-US"/>
        </w:rPr>
        <w:t>07.08.</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lastRenderedPageBreak/>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w:t>
      </w:r>
      <w:proofErr w:type="spellStart"/>
      <w:r w:rsidRPr="006B720D">
        <w:rPr>
          <w:rFonts w:asciiTheme="minorHAnsi" w:hAnsiTheme="minorHAnsi" w:cs="Posterama"/>
          <w:sz w:val="22"/>
          <w:szCs w:val="22"/>
          <w:shd w:val="clear" w:color="auto" w:fill="FFFFFF"/>
        </w:rPr>
        <w:t>p.z.p</w:t>
      </w:r>
      <w:proofErr w:type="spellEnd"/>
      <w:r w:rsidRPr="006B720D">
        <w:rPr>
          <w:rFonts w:asciiTheme="minorHAnsi" w:hAnsiTheme="minorHAnsi" w:cs="Posterama"/>
          <w:sz w:val="22"/>
          <w:szCs w:val="22"/>
          <w:shd w:val="clear" w:color="auto" w:fill="FFFFFF"/>
        </w:rPr>
        <w:t>.</w:t>
      </w:r>
    </w:p>
    <w:p w14:paraId="7C5E87DA" w14:textId="1EDB6EF8"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w:t>
      </w:r>
      <w:r w:rsidR="00444188">
        <w:rPr>
          <w:rFonts w:asciiTheme="minorHAnsi" w:hAnsiTheme="minorHAnsi" w:cs="Posterama"/>
          <w:sz w:val="22"/>
          <w:szCs w:val="22"/>
        </w:rPr>
        <w:t xml:space="preserve">: </w:t>
      </w:r>
      <w:r w:rsidR="00FD0637">
        <w:rPr>
          <w:rFonts w:asciiTheme="minorHAnsi" w:hAnsiTheme="minorHAnsi" w:cs="Posterama"/>
          <w:b/>
          <w:bCs/>
          <w:sz w:val="22"/>
          <w:szCs w:val="22"/>
        </w:rPr>
        <w:t xml:space="preserve">2 430,00 </w:t>
      </w:r>
      <w:r w:rsidR="00444188">
        <w:rPr>
          <w:rFonts w:asciiTheme="minorHAnsi" w:hAnsiTheme="minorHAnsi" w:cs="Posterama"/>
          <w:b/>
          <w:bCs/>
          <w:sz w:val="22"/>
          <w:szCs w:val="22"/>
        </w:rPr>
        <w:t>zł</w:t>
      </w:r>
    </w:p>
    <w:p w14:paraId="4433B21E" w14:textId="6559DE31" w:rsidR="001B1DA3" w:rsidRPr="006B720D" w:rsidRDefault="00086B77" w:rsidP="000B494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0B4941">
        <w:rPr>
          <w:rFonts w:asciiTheme="minorHAnsi" w:hAnsiTheme="minorHAnsi" w:cs="Posterama"/>
          <w:b/>
          <w:bCs/>
          <w:sz w:val="22"/>
          <w:szCs w:val="22"/>
        </w:rPr>
        <w:t xml:space="preserve">     </w:t>
      </w:r>
      <w:r w:rsidR="00FD0637">
        <w:rPr>
          <w:rFonts w:asciiTheme="minorHAnsi" w:hAnsiTheme="minorHAnsi" w:cs="Posterama"/>
          <w:b/>
          <w:bCs/>
          <w:sz w:val="22"/>
          <w:szCs w:val="22"/>
        </w:rPr>
        <w:t xml:space="preserve">2 300,00  </w:t>
      </w:r>
      <w:r w:rsidR="009B1BEB">
        <w:rPr>
          <w:rFonts w:asciiTheme="minorHAnsi" w:hAnsiTheme="minorHAnsi" w:cs="Posterama"/>
          <w:b/>
          <w:bCs/>
          <w:sz w:val="22"/>
          <w:szCs w:val="22"/>
        </w:rPr>
        <w:t xml:space="preserve">zł </w:t>
      </w:r>
    </w:p>
    <w:p w14:paraId="239F5161" w14:textId="78149615"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D31530">
        <w:rPr>
          <w:rFonts w:asciiTheme="minorHAnsi" w:hAnsiTheme="minorHAnsi" w:cs="Posterama"/>
          <w:b/>
          <w:bCs/>
          <w:sz w:val="22"/>
          <w:szCs w:val="22"/>
        </w:rPr>
        <w:t xml:space="preserve"> </w:t>
      </w:r>
      <w:r w:rsidR="00FD0637">
        <w:rPr>
          <w:rFonts w:asciiTheme="minorHAnsi" w:hAnsiTheme="minorHAnsi" w:cs="Posterama"/>
          <w:b/>
          <w:bCs/>
          <w:sz w:val="22"/>
          <w:szCs w:val="22"/>
        </w:rPr>
        <w:t xml:space="preserve">        130,00 </w:t>
      </w:r>
      <w:r w:rsidR="00D31530">
        <w:rPr>
          <w:rFonts w:asciiTheme="minorHAnsi" w:hAnsiTheme="minorHAnsi" w:cs="Posterama"/>
          <w:b/>
          <w:bCs/>
          <w:sz w:val="22"/>
          <w:szCs w:val="22"/>
        </w:rPr>
        <w:t>zł</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3F6C6B1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DD5C31" w:rsidRPr="00233882">
        <w:rPr>
          <w:rFonts w:asciiTheme="minorHAnsi" w:hAnsiTheme="minorHAnsi" w:cs="Posterama"/>
          <w:b/>
          <w:sz w:val="22"/>
          <w:szCs w:val="18"/>
          <w:lang w:eastAsia="x-none"/>
        </w:rPr>
        <w:t xml:space="preserve"> </w:t>
      </w:r>
      <w:r w:rsidR="00B76F80">
        <w:rPr>
          <w:rFonts w:asciiTheme="minorHAnsi" w:hAnsiTheme="minorHAnsi" w:cs="Posterama"/>
          <w:b/>
          <w:sz w:val="22"/>
          <w:szCs w:val="18"/>
          <w:lang w:eastAsia="x-none"/>
        </w:rPr>
        <w:t>09</w:t>
      </w:r>
      <w:r w:rsidR="002B7233">
        <w:rPr>
          <w:rFonts w:asciiTheme="minorHAnsi" w:hAnsiTheme="minorHAnsi" w:cs="Posterama"/>
          <w:b/>
          <w:sz w:val="22"/>
          <w:szCs w:val="18"/>
          <w:lang w:eastAsia="x-none"/>
        </w:rPr>
        <w:t>.07.</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3E986E85"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2B7233">
        <w:rPr>
          <w:rFonts w:asciiTheme="minorHAnsi" w:eastAsia="Cambria" w:hAnsiTheme="minorHAnsi" w:cs="Cambria"/>
          <w:b/>
          <w:sz w:val="22"/>
          <w:szCs w:val="22"/>
          <w:u w:val="single"/>
        </w:rPr>
        <w:t xml:space="preserve"> 43</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6"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 przypadku wniesienia wadium w formie niepieniężnej, Zamawiający wymaga złożenia oryginału dokumentu potwierdzającego wniesienie wadium. Dokument w postaci </w:t>
      </w:r>
      <w:r w:rsidRPr="004F4F0B">
        <w:rPr>
          <w:rFonts w:asciiTheme="minorHAnsi" w:hAnsiTheme="minorHAnsi" w:cs="Posterama"/>
          <w:sz w:val="22"/>
          <w:szCs w:val="22"/>
        </w:rPr>
        <w:lastRenderedPageBreak/>
        <w:t>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w:t>
      </w:r>
      <w:proofErr w:type="spellStart"/>
      <w:r w:rsidRPr="004F4F0B">
        <w:rPr>
          <w:rFonts w:asciiTheme="minorHAnsi" w:eastAsia="Calibri" w:hAnsiTheme="minorHAnsi" w:cs="Posterama"/>
          <w:sz w:val="22"/>
          <w:szCs w:val="22"/>
          <w:lang w:eastAsia="en-US"/>
        </w:rPr>
        <w:t>p.z.p</w:t>
      </w:r>
      <w:proofErr w:type="spellEnd"/>
      <w:r w:rsidRPr="004F4F0B">
        <w:rPr>
          <w:rFonts w:asciiTheme="minorHAnsi" w:eastAsia="Calibri" w:hAnsiTheme="minorHAnsi" w:cs="Posterama"/>
          <w:sz w:val="22"/>
          <w:szCs w:val="22"/>
          <w:lang w:eastAsia="en-US"/>
        </w:rPr>
        <w:t>.</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7"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1DCA88EF"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B76F80">
        <w:rPr>
          <w:rFonts w:asciiTheme="minorHAnsi" w:hAnsiTheme="minorHAnsi" w:cs="Posterama"/>
          <w:b/>
          <w:sz w:val="22"/>
          <w:szCs w:val="22"/>
        </w:rPr>
        <w:t>09</w:t>
      </w:r>
      <w:r w:rsidR="00965FC0">
        <w:rPr>
          <w:rFonts w:asciiTheme="minorHAnsi" w:hAnsiTheme="minorHAnsi" w:cs="Posterama"/>
          <w:b/>
          <w:sz w:val="22"/>
          <w:szCs w:val="22"/>
        </w:rPr>
        <w:t>.07.</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3D4AC0F6"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Termin otwarcia ofert: </w:t>
      </w:r>
      <w:r w:rsidR="00B76F80">
        <w:rPr>
          <w:rFonts w:asciiTheme="minorHAnsi" w:hAnsiTheme="minorHAnsi" w:cs="Posterama"/>
          <w:b/>
          <w:sz w:val="22"/>
          <w:szCs w:val="22"/>
        </w:rPr>
        <w:t>09</w:t>
      </w:r>
      <w:r w:rsidR="00965FC0">
        <w:rPr>
          <w:rFonts w:asciiTheme="minorHAnsi" w:hAnsiTheme="minorHAnsi" w:cs="Posterama"/>
          <w:b/>
          <w:sz w:val="22"/>
          <w:szCs w:val="22"/>
        </w:rPr>
        <w:t>.07.</w:t>
      </w:r>
      <w:r w:rsidR="00233882" w:rsidRPr="00233882">
        <w:rPr>
          <w:rFonts w:asciiTheme="minorHAnsi" w:hAnsiTheme="minorHAnsi" w:cs="Posterama"/>
          <w:b/>
          <w:sz w:val="22"/>
          <w:szCs w:val="22"/>
        </w:rPr>
        <w:t>.</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w:t>
      </w:r>
      <w:proofErr w:type="spellStart"/>
      <w:r w:rsidRPr="004F4F0B">
        <w:rPr>
          <w:rFonts w:asciiTheme="minorHAnsi" w:eastAsia="Calibri" w:hAnsiTheme="minorHAnsi" w:cs="Posterama"/>
          <w:bCs/>
          <w:sz w:val="22"/>
          <w:szCs w:val="22"/>
          <w:lang w:eastAsia="en-US"/>
        </w:rPr>
        <w:t>p.z.p</w:t>
      </w:r>
      <w:proofErr w:type="spellEnd"/>
      <w:r w:rsidRPr="004F4F0B">
        <w:rPr>
          <w:rFonts w:asciiTheme="minorHAnsi" w:eastAsia="Calibri" w:hAnsiTheme="minorHAnsi" w:cs="Posterama"/>
          <w:bCs/>
          <w:sz w:val="22"/>
          <w:szCs w:val="22"/>
          <w:lang w:eastAsia="en-US"/>
        </w:rPr>
        <w:t>.</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w:t>
      </w:r>
      <w:proofErr w:type="spellStart"/>
      <w:r w:rsidRPr="001E3322">
        <w:rPr>
          <w:rFonts w:asciiTheme="minorHAnsi" w:hAnsiTheme="minorHAnsi" w:cs="Posterama"/>
          <w:sz w:val="22"/>
          <w:szCs w:val="22"/>
        </w:rPr>
        <w:t>p.z.p</w:t>
      </w:r>
      <w:proofErr w:type="spellEnd"/>
      <w:r w:rsidRPr="001E3322">
        <w:rPr>
          <w:rFonts w:asciiTheme="minorHAnsi" w:hAnsiTheme="minorHAnsi" w:cs="Posterama"/>
          <w:sz w:val="22"/>
          <w:szCs w:val="22"/>
        </w:rPr>
        <w:t xml:space="preserve">.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w:t>
      </w:r>
      <w:proofErr w:type="spellStart"/>
      <w:r w:rsidRPr="001E3322">
        <w:rPr>
          <w:rFonts w:eastAsia="Cambria" w:cs="Cambria"/>
          <w:bCs w:val="0"/>
          <w:color w:val="auto"/>
        </w:rPr>
        <w:t>p.z.p</w:t>
      </w:r>
      <w:proofErr w:type="spellEnd"/>
      <w:r w:rsidRPr="001E3322">
        <w:rPr>
          <w:rFonts w:eastAsia="Cambria" w:cs="Cambria"/>
          <w:bCs w:val="0"/>
          <w:color w:val="auto"/>
        </w:rPr>
        <w:t xml:space="preserve">.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 xml:space="preserve">ustawy z dnia 13 kwietnia 2022 r. o szczególnych rozwiązaniach w zakresie przeciwdziałania </w:t>
      </w:r>
      <w:r w:rsidRPr="001E3322">
        <w:rPr>
          <w:rFonts w:eastAsia="Cambria" w:cs="Cambria"/>
          <w:color w:val="auto"/>
        </w:rPr>
        <w:lastRenderedPageBreak/>
        <w:t>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w:t>
      </w:r>
      <w:proofErr w:type="spellStart"/>
      <w:r w:rsidRPr="004F4F0B">
        <w:rPr>
          <w:rFonts w:eastAsia="Cambria" w:cs="Cambria"/>
          <w:bCs w:val="0"/>
          <w:color w:val="auto"/>
        </w:rPr>
        <w:t>p.z.p</w:t>
      </w:r>
      <w:proofErr w:type="spellEnd"/>
      <w:r w:rsidRPr="004F4F0B">
        <w:rPr>
          <w:rFonts w:eastAsia="Cambria" w:cs="Cambria"/>
          <w:bCs w:val="0"/>
          <w:color w:val="auto"/>
        </w:rPr>
        <w:t>.</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Ad.A</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proofErr w:type="spellStart"/>
      <w:r w:rsidRPr="00FB3FD8">
        <w:rPr>
          <w:b/>
          <w:color w:val="auto"/>
          <w:shd w:val="clear" w:color="auto" w:fill="FFFFFF"/>
        </w:rPr>
        <w:t>Ad.B</w:t>
      </w:r>
      <w:proofErr w:type="spellEnd"/>
      <w:r w:rsidRPr="00FB3FD8">
        <w:rPr>
          <w:b/>
          <w:color w:val="auto"/>
          <w:shd w:val="clear" w:color="auto" w:fill="FFFFFF"/>
        </w:rPr>
        <w:t>.</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Ad.C</w:t>
      </w:r>
      <w:proofErr w:type="spellEnd"/>
      <w:r w:rsidRPr="003135F3">
        <w:rPr>
          <w:b/>
          <w:color w:val="auto"/>
        </w:rPr>
        <w:t>.</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proofErr w:type="spellStart"/>
      <w:r w:rsidRPr="003135F3">
        <w:rPr>
          <w:b/>
          <w:color w:val="auto"/>
        </w:rPr>
        <w:t>Ad.D</w:t>
      </w:r>
      <w:proofErr w:type="spellEnd"/>
      <w:r w:rsidRPr="003135F3">
        <w:rPr>
          <w:b/>
          <w:color w:val="auto"/>
        </w:rPr>
        <w:t>.</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xml:space="preserve">, niezależnie od charakteru prawnego łączących go z nimi stosunków prawnych. (Patrz Oddział 3, art. 118 i nast. </w:t>
      </w:r>
      <w:proofErr w:type="spellStart"/>
      <w:r w:rsidRPr="003135F3">
        <w:rPr>
          <w:color w:val="auto"/>
          <w:shd w:val="clear" w:color="auto" w:fill="FFFFFF"/>
        </w:rPr>
        <w:t>p.z.p</w:t>
      </w:r>
      <w:proofErr w:type="spellEnd"/>
      <w:r w:rsidRPr="003135F3">
        <w:rPr>
          <w:color w:val="auto"/>
          <w:shd w:val="clear" w:color="auto" w:fill="FFFFFF"/>
        </w:rPr>
        <w:t>.).</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lastRenderedPageBreak/>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w:t>
      </w:r>
      <w:proofErr w:type="spellStart"/>
      <w:r w:rsidRPr="00E2496F">
        <w:rPr>
          <w:color w:val="auto"/>
        </w:rPr>
        <w:t>p.z.p</w:t>
      </w:r>
      <w:proofErr w:type="spellEnd"/>
      <w:r w:rsidRPr="00E2496F">
        <w:rPr>
          <w:color w:val="auto"/>
        </w:rPr>
        <w:t xml:space="preserve">.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xml:space="preserve">, lub gdy dokumenty te nie odnoszą się do wszystkich przypadków, o których mowa w art. 108 ust. 1 pkt 1, 2 i 4, art. 109 ust. 1 pkt 1, 2 lit. a i b oraz pkt 3 </w:t>
      </w:r>
      <w:proofErr w:type="spellStart"/>
      <w:r w:rsidRPr="00F8439C">
        <w:rPr>
          <w:rFonts w:ascii="Cambria" w:hAnsi="Cambria"/>
          <w:sz w:val="22"/>
          <w:szCs w:val="22"/>
        </w:rPr>
        <w:t>p.z.p</w:t>
      </w:r>
      <w:proofErr w:type="spellEnd"/>
      <w:r w:rsidRPr="00F8439C">
        <w:rPr>
          <w:rFonts w:ascii="Cambria" w:hAnsi="Cambria"/>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w:t>
      </w:r>
      <w:r w:rsidRPr="004F4F0B">
        <w:rPr>
          <w:rFonts w:asciiTheme="minorHAnsi" w:hAnsiTheme="minorHAnsi" w:cs="Posterama"/>
          <w:sz w:val="22"/>
          <w:szCs w:val="22"/>
        </w:rPr>
        <w:lastRenderedPageBreak/>
        <w:t xml:space="preserve">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77777777"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8" w:history="1">
        <w:r w:rsidRPr="004F4F0B">
          <w:rPr>
            <w:rStyle w:val="Hipercze"/>
            <w:rFonts w:asciiTheme="minorHAnsi" w:eastAsia="Cambria" w:hAnsiTheme="minorHAnsi" w:cs="Cambria"/>
            <w:sz w:val="22"/>
            <w:szCs w:val="22"/>
          </w:rPr>
          <w:t>zamowienia@stocer.pl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9"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4F4F0B">
        <w:rPr>
          <w:rFonts w:asciiTheme="minorHAnsi" w:eastAsia="Cambria" w:hAnsiTheme="minorHAnsi" w:cs="Cambria"/>
          <w:color w:val="000000"/>
          <w:sz w:val="22"/>
          <w:szCs w:val="22"/>
        </w:rPr>
        <w:t>kb</w:t>
      </w:r>
      <w:proofErr w:type="spellEnd"/>
      <w:r w:rsidRPr="004F4F0B">
        <w:rPr>
          <w:rFonts w:asciiTheme="minorHAnsi" w:eastAsia="Cambria" w:hAnsiTheme="minorHAnsi" w:cs="Cambria"/>
          <w:color w:val="000000"/>
          <w:sz w:val="22"/>
          <w:szCs w:val="22"/>
        </w:rPr>
        <w:t>/s,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e/ zainstalowany program Adobe </w:t>
      </w:r>
      <w:proofErr w:type="spellStart"/>
      <w:r w:rsidRPr="004F4F0B">
        <w:rPr>
          <w:rFonts w:asciiTheme="minorHAnsi" w:eastAsia="Cambria" w:hAnsiTheme="minorHAnsi" w:cs="Cambria"/>
          <w:color w:val="000000"/>
          <w:sz w:val="22"/>
          <w:szCs w:val="22"/>
        </w:rPr>
        <w:t>Acrobat</w:t>
      </w:r>
      <w:proofErr w:type="spellEnd"/>
      <w:r w:rsidRPr="004F4F0B">
        <w:rPr>
          <w:rFonts w:asciiTheme="minorHAnsi" w:eastAsia="Cambria" w:hAnsiTheme="minorHAnsi" w:cs="Cambria"/>
          <w:color w:val="000000"/>
          <w:sz w:val="22"/>
          <w:szCs w:val="22"/>
        </w:rPr>
        <w:t xml:space="preserve">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a/ dokumenty w formacie .pdf zaleca się podpisywać formatem </w:t>
      </w:r>
      <w:proofErr w:type="spellStart"/>
      <w:r w:rsidRPr="004F4F0B">
        <w:rPr>
          <w:rFonts w:asciiTheme="minorHAnsi" w:eastAsia="Cambria" w:hAnsiTheme="minorHAnsi" w:cs="Cambria"/>
          <w:color w:val="000000"/>
          <w:sz w:val="22"/>
          <w:szCs w:val="22"/>
        </w:rPr>
        <w:t>PAdES</w:t>
      </w:r>
      <w:proofErr w:type="spellEnd"/>
      <w:r w:rsidRPr="004F4F0B">
        <w:rPr>
          <w:rFonts w:asciiTheme="minorHAnsi" w:eastAsia="Cambria" w:hAnsiTheme="minorHAnsi" w:cs="Cambria"/>
          <w:color w:val="000000"/>
          <w:sz w:val="22"/>
          <w:szCs w:val="22"/>
        </w:rPr>
        <w:t>;</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4F4F0B">
        <w:rPr>
          <w:rFonts w:asciiTheme="minorHAnsi" w:eastAsia="Cambria" w:hAnsiTheme="minorHAnsi" w:cs="Cambria"/>
          <w:color w:val="000000"/>
          <w:sz w:val="22"/>
          <w:szCs w:val="22"/>
        </w:rPr>
        <w:t>XAdES</w:t>
      </w:r>
      <w:proofErr w:type="spellEnd"/>
      <w:r w:rsidRPr="004F4F0B">
        <w:rPr>
          <w:rFonts w:asciiTheme="minorHAnsi" w:eastAsia="Cambria" w:hAnsiTheme="minorHAnsi" w:cs="Cambria"/>
          <w:color w:val="000000"/>
          <w:sz w:val="22"/>
          <w:szCs w:val="22"/>
        </w:rPr>
        <w:t>.</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20">
        <w:r w:rsidRPr="004F4F0B">
          <w:rPr>
            <w:rFonts w:asciiTheme="minorHAnsi" w:eastAsia="Cambria" w:hAnsiTheme="minorHAnsi" w:cs="Cambria"/>
            <w:color w:val="000000"/>
            <w:sz w:val="22"/>
            <w:szCs w:val="22"/>
          </w:rPr>
          <w:t xml:space="preserve"> </w:t>
        </w:r>
      </w:hyperlink>
      <w:hyperlink r:id="rId21">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proofErr w:type="spellStart"/>
      <w:r w:rsidRPr="004F4F0B">
        <w:rPr>
          <w:rFonts w:asciiTheme="minorHAnsi" w:eastAsia="Cambria" w:hAnsiTheme="minorHAnsi" w:cs="Cambria"/>
          <w:color w:val="000000"/>
          <w:sz w:val="22"/>
          <w:szCs w:val="22"/>
        </w:rPr>
        <w:t>swz</w:t>
      </w:r>
      <w:proofErr w:type="spellEnd"/>
      <w:r w:rsidRPr="004F4F0B">
        <w:rPr>
          <w:rFonts w:asciiTheme="minorHAnsi" w:eastAsia="Cambria" w:hAnsiTheme="minorHAnsi" w:cs="Cambria"/>
          <w:color w:val="000000"/>
          <w:sz w:val="22"/>
          <w:szCs w:val="22"/>
        </w:rPr>
        <w:t xml:space="preserve">, składania ofert oraz innych czynności podejmowanych w niniejszym postępowaniu przy użyciu Platformy Zakupowej znajdują się w zakładce „Instrukcje dla </w:t>
      </w:r>
      <w:r w:rsidRPr="004F4F0B">
        <w:rPr>
          <w:rFonts w:asciiTheme="minorHAnsi" w:eastAsia="Cambria" w:hAnsiTheme="minorHAnsi" w:cs="Cambria"/>
          <w:color w:val="000000"/>
          <w:sz w:val="22"/>
          <w:szCs w:val="22"/>
        </w:rPr>
        <w:lastRenderedPageBreak/>
        <w:t xml:space="preserve">Wykonawców" na stronie internetowej pod adresem  </w:t>
      </w:r>
      <w:hyperlink r:id="rId22">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3">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4"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w:t>
        </w:r>
        <w:proofErr w:type="spellStart"/>
        <w:r w:rsidRPr="004F4F0B">
          <w:rPr>
            <w:rStyle w:val="Hipercze"/>
            <w:rFonts w:asciiTheme="minorHAnsi" w:eastAsia="Calibri" w:hAnsiTheme="minorHAnsi"/>
            <w:sz w:val="22"/>
            <w:szCs w:val="22"/>
            <w:lang w:val="x-none" w:eastAsia="x-none"/>
          </w:rPr>
          <w:t>pn</w:t>
        </w:r>
        <w:proofErr w:type="spellEnd"/>
        <w:r w:rsidRPr="004F4F0B">
          <w:rPr>
            <w:rStyle w:val="Hipercze"/>
            <w:rFonts w:asciiTheme="minorHAnsi" w:eastAsia="Calibri" w:hAnsiTheme="minorHAnsi"/>
            <w:sz w:val="22"/>
            <w:szCs w:val="22"/>
            <w:lang w:val="x-none" w:eastAsia="x-none"/>
          </w:rPr>
          <w:t>/</w:t>
        </w:r>
        <w:proofErr w:type="spellStart"/>
        <w:r w:rsidRPr="004F4F0B">
          <w:rPr>
            <w:rStyle w:val="Hipercze"/>
            <w:rFonts w:asciiTheme="minorHAnsi" w:eastAsia="Calibri" w:hAnsiTheme="minorHAnsi"/>
            <w:sz w:val="22"/>
            <w:szCs w:val="22"/>
            <w:lang w:val="x-none" w:eastAsia="x-none"/>
          </w:rPr>
          <w:t>stocer</w:t>
        </w:r>
        <w:proofErr w:type="spellEnd"/>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w:t>
      </w:r>
      <w:proofErr w:type="spellStart"/>
      <w:r w:rsidRPr="00E2496F">
        <w:rPr>
          <w:rFonts w:asciiTheme="minorHAnsi" w:hAnsiTheme="minorHAnsi" w:cs="Posterama"/>
          <w:sz w:val="22"/>
          <w:szCs w:val="22"/>
          <w:lang w:eastAsia="x-none"/>
        </w:rPr>
        <w:t>p.z.p</w:t>
      </w:r>
      <w:proofErr w:type="spellEnd"/>
      <w:r w:rsidRPr="00E2496F">
        <w:rPr>
          <w:rFonts w:asciiTheme="minorHAnsi" w:hAnsiTheme="minorHAnsi" w:cs="Posterama"/>
          <w:sz w:val="22"/>
          <w:szCs w:val="22"/>
          <w:lang w:eastAsia="x-none"/>
        </w:rPr>
        <w:t>.</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w:t>
      </w:r>
      <w:r w:rsidRPr="004F4F0B">
        <w:rPr>
          <w:rFonts w:asciiTheme="minorHAnsi" w:hAnsiTheme="minorHAnsi" w:cs="Posterama"/>
          <w:bCs/>
          <w:iCs/>
          <w:sz w:val="22"/>
          <w:szCs w:val="24"/>
          <w:lang w:val="pl-PL"/>
        </w:rPr>
        <w:lastRenderedPageBreak/>
        <w:t>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przejrzystości (art. 16 pkt 2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 xml:space="preserve">.) lub/i proporcjonalności (art. 16 pkt 3 </w:t>
      </w:r>
      <w:proofErr w:type="spellStart"/>
      <w:r w:rsidRPr="004F4F0B">
        <w:rPr>
          <w:rFonts w:asciiTheme="minorHAnsi" w:hAnsiTheme="minorHAnsi" w:cs="Posterama"/>
          <w:bCs/>
          <w:iCs/>
          <w:sz w:val="22"/>
          <w:szCs w:val="24"/>
          <w:lang w:val="pl-PL"/>
        </w:rPr>
        <w:t>p.z.p</w:t>
      </w:r>
      <w:proofErr w:type="spellEnd"/>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w:t>
      </w:r>
      <w:proofErr w:type="spellStart"/>
      <w:r w:rsidRPr="004F4F0B">
        <w:rPr>
          <w:rFonts w:asciiTheme="minorHAnsi" w:hAnsiTheme="minorHAnsi" w:cs="Posterama"/>
          <w:sz w:val="22"/>
          <w:szCs w:val="22"/>
          <w:shd w:val="clear" w:color="auto" w:fill="FFFFFF"/>
        </w:rPr>
        <w:t>p.z.p</w:t>
      </w:r>
      <w:proofErr w:type="spellEnd"/>
      <w:r w:rsidRPr="004F4F0B">
        <w:rPr>
          <w:rFonts w:asciiTheme="minorHAnsi" w:hAnsiTheme="minorHAnsi" w:cs="Posterama"/>
          <w:sz w:val="22"/>
          <w:szCs w:val="22"/>
          <w:shd w:val="clear" w:color="auto" w:fill="FFFFFF"/>
        </w:rPr>
        <w:t xml:space="preserve">.,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Jeżeli osoba mająca reprezentować Wykonawcę </w:t>
      </w:r>
      <w:proofErr w:type="spellStart"/>
      <w:r w:rsidRPr="004F4F0B">
        <w:rPr>
          <w:rFonts w:asciiTheme="minorHAnsi" w:hAnsiTheme="minorHAnsi" w:cs="Posterama"/>
          <w:sz w:val="22"/>
          <w:szCs w:val="22"/>
        </w:rPr>
        <w:t>ws</w:t>
      </w:r>
      <w:proofErr w:type="spellEnd"/>
      <w:r w:rsidRPr="004F4F0B">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xml:space="preserve">.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64DA5099"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2023.1605</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2023.08.14</w:t>
      </w:r>
      <w:r w:rsidRPr="004F4F0B">
        <w:rPr>
          <w:rFonts w:asciiTheme="minorHAnsi" w:hAnsiTheme="minorHAnsi" w:cs="Posterama"/>
          <w:sz w:val="22"/>
          <w:szCs w:val="22"/>
        </w:rPr>
        <w:t xml:space="preserve"> – dalej: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w:t>
      </w:r>
      <w:proofErr w:type="spellStart"/>
      <w:r w:rsidRPr="004F4F0B">
        <w:rPr>
          <w:rFonts w:asciiTheme="minorHAnsi" w:hAnsiTheme="minorHAnsi" w:cs="Posterama"/>
          <w:sz w:val="22"/>
          <w:szCs w:val="22"/>
        </w:rPr>
        <w:t>p.z.p</w:t>
      </w:r>
      <w:proofErr w:type="spellEnd"/>
      <w:r w:rsidRPr="004F4F0B">
        <w:rPr>
          <w:rFonts w:asciiTheme="minorHAnsi" w:hAnsiTheme="minorHAnsi" w:cs="Posterama"/>
          <w:sz w:val="22"/>
          <w:szCs w:val="22"/>
        </w:rPr>
        <w:t>.,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5DDEFB6A" w:rsidR="00A60BEC" w:rsidRPr="008741A8" w:rsidRDefault="0096083B" w:rsidP="00A60BEC">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2023.1605</w:t>
      </w:r>
      <w:r w:rsidRPr="00F77481">
        <w:rPr>
          <w:rFonts w:ascii="Cambria" w:eastAsia="Cambria" w:hAnsi="Cambria" w:cs="Cambria"/>
          <w:sz w:val="22"/>
          <w:szCs w:val="22"/>
        </w:rPr>
        <w:t xml:space="preserve"> z dnia </w:t>
      </w:r>
      <w:r w:rsidR="00A60BEC" w:rsidRPr="00F77481">
        <w:rPr>
          <w:rFonts w:ascii="Cambria" w:eastAsia="Cambria" w:hAnsi="Cambria" w:cs="Cambria"/>
          <w:sz w:val="22"/>
          <w:szCs w:val="22"/>
        </w:rPr>
        <w:t>2023.08.14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BF234A">
        <w:rPr>
          <w:rFonts w:ascii="Cambria" w:eastAsia="Cambria" w:hAnsi="Cambria" w:cs="Cambria"/>
          <w:b/>
          <w:bCs/>
          <w:sz w:val="22"/>
          <w:szCs w:val="22"/>
        </w:rPr>
        <w:t xml:space="preserve"> 43</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8741A8">
        <w:rPr>
          <w:rFonts w:ascii="Cambria" w:eastAsia="Cambria" w:hAnsi="Cambria" w:cs="Cambria"/>
          <w:b/>
          <w:sz w:val="22"/>
          <w:szCs w:val="22"/>
        </w:rPr>
        <w:t>d</w:t>
      </w:r>
      <w:r w:rsidR="006B720D" w:rsidRPr="008741A8">
        <w:rPr>
          <w:rFonts w:ascii="Cambria" w:eastAsia="Cambria" w:hAnsi="Cambria" w:cs="Cambria"/>
          <w:b/>
          <w:sz w:val="22"/>
          <w:szCs w:val="22"/>
        </w:rPr>
        <w:t>ostaw</w:t>
      </w:r>
      <w:r w:rsidR="008741A8">
        <w:rPr>
          <w:rFonts w:ascii="Cambria" w:eastAsia="Cambria" w:hAnsi="Cambria" w:cs="Cambria"/>
          <w:b/>
          <w:sz w:val="22"/>
          <w:szCs w:val="22"/>
        </w:rPr>
        <w:t>ę</w:t>
      </w:r>
      <w:r w:rsidR="006B720D" w:rsidRPr="008741A8">
        <w:rPr>
          <w:rFonts w:ascii="Cambria" w:eastAsia="Cambria" w:hAnsi="Cambria" w:cs="Cambria"/>
          <w:b/>
          <w:sz w:val="22"/>
          <w:szCs w:val="22"/>
        </w:rPr>
        <w:t xml:space="preserve"> </w:t>
      </w:r>
      <w:r w:rsidR="00BF234A">
        <w:rPr>
          <w:rFonts w:ascii="Cambria" w:eastAsia="Cambria" w:hAnsi="Cambria" w:cs="Cambria"/>
          <w:b/>
          <w:sz w:val="22"/>
          <w:szCs w:val="22"/>
        </w:rPr>
        <w:t>wyrobów medycznych dla szpitala w Konstancinie-Jeziornie</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w:t>
      </w:r>
      <w:proofErr w:type="spellStart"/>
      <w:r w:rsidRPr="001E3322">
        <w:rPr>
          <w:rFonts w:ascii="Cambria" w:eastAsia="Cambria" w:hAnsi="Cambria" w:cs="Cambria"/>
          <w:sz w:val="22"/>
          <w:szCs w:val="22"/>
        </w:rPr>
        <w:t>t.j</w:t>
      </w:r>
      <w:proofErr w:type="spellEnd"/>
      <w:r w:rsidRPr="001E3322">
        <w:rPr>
          <w:rFonts w:ascii="Cambria" w:eastAsia="Cambria" w:hAnsi="Cambria"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1E3322">
        <w:rPr>
          <w:rFonts w:ascii="Cambria" w:eastAsia="Cambria" w:hAnsi="Cambria" w:cs="Cambria"/>
          <w:sz w:val="22"/>
          <w:szCs w:val="22"/>
        </w:rPr>
        <w:t>p.z.p</w:t>
      </w:r>
      <w:proofErr w:type="spellEnd"/>
      <w:r w:rsidRPr="001E3322">
        <w:rPr>
          <w:rFonts w:ascii="Cambria" w:eastAsia="Cambria" w:hAnsi="Cambria" w:cs="Cambria"/>
          <w:sz w:val="22"/>
          <w:szCs w:val="22"/>
        </w:rPr>
        <w:t>.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7CF42E35" w:rsidR="0027258C" w:rsidRPr="00F77481" w:rsidRDefault="0027258C" w:rsidP="0027258C">
      <w:pPr>
        <w:widowControl w:val="0"/>
        <w:pBdr>
          <w:top w:val="single" w:sz="4" w:space="1" w:color="000000"/>
          <w:left w:val="single" w:sz="4" w:space="4" w:color="000000"/>
          <w:bottom w:val="single" w:sz="4" w:space="10" w:color="000000"/>
          <w:right w:val="single" w:sz="4" w:space="4" w:color="000000"/>
          <w:between w:val="nil"/>
        </w:pBdr>
        <w:jc w:val="center"/>
        <w:rPr>
          <w:rFonts w:ascii="Cambria" w:eastAsia="Cambria" w:hAnsi="Cambria" w:cs="Cambria"/>
          <w:b/>
          <w:color w:val="FF0000"/>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105B7C79" w14:textId="485717C2" w:rsidR="008741A8" w:rsidRPr="008741A8" w:rsidRDefault="00F77481"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(Dz.U.2023.1605 z dnia 2023.08.14) o </w:t>
      </w:r>
      <w:r w:rsidRPr="006B720D">
        <w:rPr>
          <w:rFonts w:ascii="Cambria" w:eastAsia="Cambria" w:hAnsi="Cambria" w:cs="Cambria"/>
          <w:sz w:val="22"/>
          <w:szCs w:val="22"/>
        </w:rPr>
        <w:t xml:space="preserve">sygnaturze: </w:t>
      </w:r>
      <w:r w:rsidR="00C07584">
        <w:rPr>
          <w:rFonts w:ascii="Cambria" w:eastAsia="Cambria" w:hAnsi="Cambria" w:cs="Cambria"/>
          <w:b/>
          <w:bCs/>
          <w:sz w:val="22"/>
          <w:szCs w:val="22"/>
        </w:rPr>
        <w:t>TP 43</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C07584">
        <w:rPr>
          <w:rFonts w:ascii="Cambria" w:eastAsia="Cambria" w:hAnsi="Cambria" w:cs="Cambria"/>
          <w:b/>
          <w:sz w:val="22"/>
          <w:szCs w:val="22"/>
        </w:rPr>
        <w:t>wyrobów medycznych dla szpitala w Konstancinie-Jeziornie</w:t>
      </w:r>
    </w:p>
    <w:p w14:paraId="18DB8EEC" w14:textId="20C2F00C"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5527AB62" w14:textId="3FB8724F" w:rsidR="000D777D" w:rsidRPr="006B720D" w:rsidRDefault="000D777D" w:rsidP="000D777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p>
    <w:p w14:paraId="1D7FB794" w14:textId="77777777" w:rsidR="003D1ADB" w:rsidRPr="006B720D" w:rsidRDefault="003D1ADB" w:rsidP="0027258C">
      <w:pPr>
        <w:pBdr>
          <w:top w:val="nil"/>
          <w:left w:val="nil"/>
          <w:bottom w:val="nil"/>
          <w:right w:val="nil"/>
          <w:between w:val="nil"/>
        </w:pBdr>
        <w:jc w:val="both"/>
        <w:rPr>
          <w:sz w:val="22"/>
          <w:szCs w:val="22"/>
        </w:rPr>
      </w:pPr>
    </w:p>
    <w:p w14:paraId="02F07D23" w14:textId="19AAE8CD" w:rsidR="0027258C" w:rsidRPr="006B720D"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BCA499" w14:textId="19AB3A19" w:rsidR="0001765B" w:rsidRPr="006B720D" w:rsidRDefault="001C62A2" w:rsidP="00F77481">
      <w:pPr>
        <w:pStyle w:val="Default"/>
        <w:rPr>
          <w:rFonts w:ascii="Cambria" w:hAnsi="Cambria"/>
          <w:color w:val="auto"/>
          <w:sz w:val="22"/>
          <w:szCs w:val="22"/>
        </w:rPr>
      </w:pPr>
      <w:r>
        <w:rPr>
          <w:rFonts w:ascii="Cambria" w:hAnsi="Cambria"/>
          <w:color w:val="auto"/>
          <w:sz w:val="22"/>
          <w:szCs w:val="22"/>
        </w:rPr>
        <w:t>Konstancin-Jeziorna, ul. Wierzejewskiego 12</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2C595D18" w14:textId="0D5B3A7A" w:rsidR="0005310B" w:rsidRPr="00A60BEC" w:rsidRDefault="00A60BEC" w:rsidP="00A60BEC">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xml:space="preserve">* Wypełnia Wykonawca </w:t>
      </w:r>
    </w:p>
    <w:p w14:paraId="4CAB1F06" w14:textId="77777777" w:rsidR="00480705" w:rsidRDefault="00480705">
      <w:pPr>
        <w:pBdr>
          <w:top w:val="nil"/>
          <w:left w:val="nil"/>
          <w:bottom w:val="nil"/>
          <w:right w:val="nil"/>
          <w:between w:val="nil"/>
        </w:pBdr>
      </w:pPr>
    </w:p>
    <w:p w14:paraId="485F48E6" w14:textId="77777777" w:rsidR="006B720D" w:rsidRDefault="003B1398" w:rsidP="00922084">
      <w:pPr>
        <w:spacing w:line="276" w:lineRule="auto"/>
      </w:pPr>
      <w:r>
        <w:t xml:space="preserve">                                                                                                                             </w:t>
      </w:r>
    </w:p>
    <w:p w14:paraId="63C88F2E" w14:textId="77777777" w:rsidR="006B720D" w:rsidRDefault="006B720D" w:rsidP="00922084">
      <w:pPr>
        <w:spacing w:line="276" w:lineRule="auto"/>
      </w:pPr>
    </w:p>
    <w:p w14:paraId="2029D119" w14:textId="77777777" w:rsidR="006B720D" w:rsidRDefault="006B720D" w:rsidP="00922084">
      <w:pPr>
        <w:spacing w:line="276" w:lineRule="auto"/>
      </w:pPr>
    </w:p>
    <w:p w14:paraId="4CB1C34F" w14:textId="77777777" w:rsidR="00505BA1" w:rsidRDefault="00505BA1" w:rsidP="00922084">
      <w:pPr>
        <w:spacing w:line="276" w:lineRule="auto"/>
      </w:pPr>
    </w:p>
    <w:p w14:paraId="7F476972" w14:textId="77777777" w:rsidR="006B720D" w:rsidRDefault="006B720D" w:rsidP="00922084">
      <w:pPr>
        <w:spacing w:line="276" w:lineRule="auto"/>
      </w:pPr>
    </w:p>
    <w:p w14:paraId="6909101D" w14:textId="27877A10" w:rsidR="00505BA1" w:rsidRPr="00DF4C24" w:rsidRDefault="003B1398" w:rsidP="00444188">
      <w:pPr>
        <w:pBdr>
          <w:top w:val="nil"/>
          <w:left w:val="nil"/>
          <w:bottom w:val="nil"/>
          <w:right w:val="nil"/>
          <w:between w:val="nil"/>
        </w:pBdr>
        <w:rPr>
          <w:rFonts w:ascii="Cambria" w:eastAsia="Cambria" w:hAnsi="Cambria" w:cs="Cambria"/>
          <w:color w:val="000000" w:themeColor="text1"/>
          <w:sz w:val="24"/>
          <w:szCs w:val="24"/>
        </w:rPr>
      </w:pPr>
      <w:r>
        <w:t xml:space="preserve">    </w:t>
      </w:r>
    </w:p>
    <w:p w14:paraId="6475B93E" w14:textId="77777777" w:rsidR="00FE1026" w:rsidRDefault="00FE1026"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7A492DFA"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7C772572" w14:textId="72B5F8FE" w:rsidR="008741A8" w:rsidRPr="008741A8" w:rsidRDefault="000879DB" w:rsidP="008741A8">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 xml:space="preserve">ustawa z dnia 11 września 2019 r. Prawo zamówień publicznych (Dz.U.2023.1605 z dnia 2023.08.14) o sygnaturze: </w:t>
      </w:r>
      <w:r w:rsidR="00C07584">
        <w:rPr>
          <w:rFonts w:ascii="Cambria" w:eastAsia="Cambria" w:hAnsi="Cambria" w:cs="Cambria"/>
          <w:b/>
          <w:bCs/>
          <w:sz w:val="22"/>
          <w:szCs w:val="22"/>
        </w:rPr>
        <w:t>TP 43</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C07584">
        <w:rPr>
          <w:rFonts w:ascii="Cambria" w:eastAsia="Cambria" w:hAnsi="Cambria" w:cs="Cambria"/>
          <w:b/>
          <w:sz w:val="22"/>
          <w:szCs w:val="22"/>
        </w:rPr>
        <w:t>wyrobów medycznych dla szpitala w Konstancinie-Jeziornie</w:t>
      </w:r>
    </w:p>
    <w:p w14:paraId="2CF43F41" w14:textId="01E47816"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7E2D8602" w14:textId="4C0C8528" w:rsidR="008741A8" w:rsidRPr="008741A8" w:rsidRDefault="005830A0" w:rsidP="008741A8">
      <w:pPr>
        <w:pBdr>
          <w:top w:val="nil"/>
          <w:left w:val="nil"/>
          <w:bottom w:val="nil"/>
          <w:right w:val="nil"/>
          <w:between w:val="nil"/>
        </w:pBdr>
        <w:jc w:val="both"/>
        <w:rPr>
          <w:rFonts w:ascii="Tahoma" w:eastAsia="Tahoma" w:hAnsi="Tahoma" w:cs="Tahoma"/>
          <w:bCs/>
          <w:sz w:val="22"/>
          <w:szCs w:val="22"/>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w:t>
      </w:r>
      <w:r w:rsidRPr="002C7E44">
        <w:rPr>
          <w:rFonts w:ascii="Cambria" w:hAnsi="Cambria"/>
        </w:rPr>
        <w:t>udzielenie zamówienia publicznego</w:t>
      </w:r>
      <w:r w:rsidR="008741A8">
        <w:rPr>
          <w:rFonts w:ascii="Cambria" w:hAnsi="Cambria"/>
        </w:rPr>
        <w:t xml:space="preserve"> </w:t>
      </w:r>
      <w:r w:rsidR="00C07584">
        <w:rPr>
          <w:rFonts w:ascii="Cambria" w:hAnsi="Cambria"/>
          <w:b/>
          <w:bCs/>
        </w:rPr>
        <w:t>TP 43</w:t>
      </w:r>
      <w:r w:rsidR="008741A8" w:rsidRPr="008741A8">
        <w:rPr>
          <w:rFonts w:ascii="Cambria" w:hAnsi="Cambria"/>
          <w:b/>
          <w:bCs/>
        </w:rPr>
        <w:t>/2024</w:t>
      </w:r>
      <w:r w:rsidRPr="002C7E44">
        <w:rPr>
          <w:rFonts w:ascii="Cambria" w:hAnsi="Cambria"/>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C07584">
        <w:rPr>
          <w:rFonts w:ascii="Cambria" w:eastAsia="Cambria" w:hAnsi="Cambria" w:cs="Cambria"/>
          <w:b/>
          <w:sz w:val="22"/>
          <w:szCs w:val="22"/>
        </w:rPr>
        <w:t>wyrobów medycznych dla szpitala w Konstancinie-Jeziornie</w:t>
      </w:r>
    </w:p>
    <w:p w14:paraId="32C4E204" w14:textId="337B063F" w:rsidR="00FA7B12" w:rsidRPr="000879DB" w:rsidRDefault="00FA7B12" w:rsidP="00FA7B12">
      <w:pPr>
        <w:pBdr>
          <w:top w:val="nil"/>
          <w:left w:val="nil"/>
          <w:bottom w:val="nil"/>
          <w:right w:val="nil"/>
          <w:between w:val="nil"/>
        </w:pBdr>
        <w:jc w:val="both"/>
        <w:rPr>
          <w:rFonts w:ascii="Cambria" w:eastAsia="Tahoma" w:hAnsi="Cambria" w:cs="Tahoma"/>
          <w:sz w:val="18"/>
          <w:szCs w:val="18"/>
        </w:rPr>
      </w:pPr>
    </w:p>
    <w:p w14:paraId="53785875" w14:textId="461F7AB6" w:rsidR="00BF048F" w:rsidRPr="000879DB" w:rsidRDefault="00BF048F" w:rsidP="00BF048F">
      <w:pPr>
        <w:pBdr>
          <w:top w:val="nil"/>
          <w:left w:val="nil"/>
          <w:bottom w:val="nil"/>
          <w:right w:val="nil"/>
          <w:between w:val="nil"/>
        </w:pBdr>
        <w:jc w:val="both"/>
        <w:rPr>
          <w:rFonts w:ascii="Cambria" w:eastAsia="Cambria" w:hAnsi="Cambria"/>
          <w:color w:val="000000" w:themeColor="text1"/>
          <w:sz w:val="18"/>
          <w:szCs w:val="18"/>
        </w:rPr>
      </w:pP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69ECC017"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4D359F" w:rsidRPr="000879DB">
        <w:rPr>
          <w:rFonts w:ascii="Cambria" w:eastAsia="Tahoma" w:hAnsi="Cambria" w:cs="Times New Roman"/>
          <w:color w:val="auto"/>
          <w:sz w:val="18"/>
          <w:szCs w:val="18"/>
        </w:rPr>
        <w:t>3</w:t>
      </w:r>
      <w:r w:rsidR="00E41BB6" w:rsidRPr="000879DB">
        <w:rPr>
          <w:rFonts w:ascii="Cambria" w:eastAsia="Tahoma" w:hAnsi="Cambria" w:cs="Times New Roman"/>
          <w:color w:val="auto"/>
          <w:sz w:val="18"/>
          <w:szCs w:val="18"/>
        </w:rPr>
        <w:t>.1</w:t>
      </w:r>
      <w:r w:rsidR="004D359F" w:rsidRPr="000879DB">
        <w:rPr>
          <w:rFonts w:ascii="Cambria" w:eastAsia="Tahoma" w:hAnsi="Cambria" w:cs="Times New Roman"/>
          <w:color w:val="auto"/>
          <w:sz w:val="18"/>
          <w:szCs w:val="18"/>
        </w:rPr>
        <w:t>605</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2023.08.14</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w:t>
      </w:r>
      <w:proofErr w:type="spellStart"/>
      <w:r w:rsidRPr="000879DB">
        <w:rPr>
          <w:rFonts w:ascii="Cambria" w:hAnsi="Cambria" w:cs="Times New Roman"/>
          <w:color w:val="auto"/>
          <w:sz w:val="18"/>
          <w:szCs w:val="18"/>
        </w:rPr>
        <w:t>Pzp</w:t>
      </w:r>
      <w:proofErr w:type="spellEnd"/>
      <w:r w:rsidRPr="000879DB">
        <w:rPr>
          <w:rFonts w:ascii="Cambria" w:hAnsi="Cambria" w:cs="Times New Roman"/>
          <w:color w:val="auto"/>
          <w:sz w:val="18"/>
          <w:szCs w:val="18"/>
        </w:rPr>
        <w:t xml:space="preserve">”;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Pani/Pana dane osobowe będą przechowywane, zgodnie z art. 78 ust. 1 ustawy </w:t>
      </w:r>
      <w:proofErr w:type="spellStart"/>
      <w:r w:rsidRPr="000879DB">
        <w:rPr>
          <w:rFonts w:ascii="Cambria" w:hAnsi="Cambria"/>
          <w:sz w:val="18"/>
          <w:szCs w:val="18"/>
        </w:rPr>
        <w:t>Pzp</w:t>
      </w:r>
      <w:proofErr w:type="spellEnd"/>
      <w:r w:rsidRPr="000879DB">
        <w:rPr>
          <w:rFonts w:ascii="Cambria" w:hAnsi="Cambria"/>
          <w:sz w:val="18"/>
          <w:szCs w:val="18"/>
        </w:rPr>
        <w:t>,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w:t>
      </w:r>
      <w:proofErr w:type="spellStart"/>
      <w:r w:rsidRPr="000879DB">
        <w:rPr>
          <w:rFonts w:ascii="Cambria" w:hAnsi="Cambria"/>
          <w:sz w:val="18"/>
          <w:szCs w:val="18"/>
        </w:rPr>
        <w:t>Pzp</w:t>
      </w:r>
      <w:proofErr w:type="spellEnd"/>
      <w:r w:rsidRPr="000879DB">
        <w:rPr>
          <w:rFonts w:ascii="Cambria" w:hAnsi="Cambria"/>
          <w:sz w:val="18"/>
          <w:szCs w:val="18"/>
        </w:rPr>
        <w:t xml:space="preserve">,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w:t>
      </w:r>
      <w:proofErr w:type="spellStart"/>
      <w:r w:rsidRPr="000879DB">
        <w:rPr>
          <w:rFonts w:ascii="Cambria" w:hAnsi="Cambria"/>
          <w:sz w:val="18"/>
          <w:szCs w:val="18"/>
        </w:rPr>
        <w:t>Pzp</w:t>
      </w:r>
      <w:proofErr w:type="spellEnd"/>
      <w:r w:rsidRPr="000879DB">
        <w:rPr>
          <w:rFonts w:ascii="Cambria" w:hAnsi="Cambria"/>
          <w:sz w:val="18"/>
          <w:szCs w:val="18"/>
        </w:rPr>
        <w:t xml:space="preserve">;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 xml:space="preserve">o udzielenie zamówienia publicznego ani zmianą postanowień umowy w zakresie niezgodnym z ustawą </w:t>
      </w:r>
      <w:proofErr w:type="spellStart"/>
      <w:r w:rsidRPr="000879DB">
        <w:rPr>
          <w:rFonts w:ascii="Cambria" w:hAnsi="Cambria"/>
          <w:i/>
          <w:sz w:val="18"/>
          <w:szCs w:val="18"/>
        </w:rPr>
        <w:t>Pzp</w:t>
      </w:r>
      <w:proofErr w:type="spellEnd"/>
      <w:r w:rsidRPr="000879DB">
        <w:rPr>
          <w:rFonts w:ascii="Cambria" w:hAnsi="Cambria"/>
          <w:i/>
          <w:sz w:val="18"/>
          <w:szCs w:val="18"/>
        </w:rPr>
        <w:t xml:space="preserve">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512ABC90" w14:textId="26C0B7CD" w:rsidR="008741A8" w:rsidRPr="008741A8" w:rsidRDefault="0088585F" w:rsidP="008741A8">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(Dz.U.2023.1605 z dnia 2023.08.14) o sygnaturze</w:t>
      </w:r>
      <w:r w:rsidRPr="00FC0773">
        <w:rPr>
          <w:rFonts w:ascii="Cambria" w:eastAsia="Cambria" w:hAnsi="Cambria" w:cs="Cambria"/>
          <w:sz w:val="22"/>
          <w:szCs w:val="22"/>
        </w:rPr>
        <w:t xml:space="preserve">: </w:t>
      </w:r>
      <w:r w:rsidR="00C07584">
        <w:rPr>
          <w:rFonts w:ascii="Cambria" w:eastAsia="Cambria" w:hAnsi="Cambria" w:cs="Cambria"/>
          <w:b/>
          <w:bCs/>
          <w:sz w:val="22"/>
          <w:szCs w:val="22"/>
        </w:rPr>
        <w:t>TP 43</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C07584">
        <w:rPr>
          <w:rFonts w:ascii="Cambria" w:eastAsia="Cambria" w:hAnsi="Cambria" w:cs="Cambria"/>
          <w:b/>
          <w:sz w:val="22"/>
          <w:szCs w:val="22"/>
        </w:rPr>
        <w:t>wyrobów medycznych dla szpitala w Konstancinie-Jeziornie</w:t>
      </w:r>
    </w:p>
    <w:p w14:paraId="0FF2BD6F" w14:textId="6F90C96F"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4C52379F" w14:textId="584EC0E2" w:rsidR="008741A8" w:rsidRPr="008741A8" w:rsidRDefault="008E333D" w:rsidP="008741A8">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(Dz.U.</w:t>
      </w:r>
      <w:r w:rsidR="00373365">
        <w:rPr>
          <w:rFonts w:ascii="Cambria" w:eastAsia="Cambria" w:hAnsi="Cambria" w:cs="Cambria"/>
          <w:sz w:val="22"/>
          <w:szCs w:val="22"/>
        </w:rPr>
        <w:t>2023.1605</w:t>
      </w:r>
      <w:r w:rsidRPr="00480705">
        <w:rPr>
          <w:rFonts w:ascii="Cambria" w:eastAsia="Cambria" w:hAnsi="Cambria" w:cs="Cambria"/>
          <w:sz w:val="22"/>
          <w:szCs w:val="22"/>
        </w:rPr>
        <w:t xml:space="preserve"> z dnia </w:t>
      </w:r>
      <w:r w:rsidR="00373365">
        <w:rPr>
          <w:rFonts w:ascii="Cambria" w:eastAsia="Cambria" w:hAnsi="Cambria" w:cs="Cambria"/>
          <w:sz w:val="22"/>
          <w:szCs w:val="22"/>
        </w:rPr>
        <w:t>2023.08.14</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C07584">
        <w:rPr>
          <w:rFonts w:ascii="Cambria" w:eastAsia="Cambria" w:hAnsi="Cambria" w:cs="Cambria"/>
          <w:b/>
          <w:bCs/>
          <w:sz w:val="22"/>
          <w:szCs w:val="22"/>
        </w:rPr>
        <w:t xml:space="preserve"> 43</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8741A8">
        <w:rPr>
          <w:rFonts w:ascii="Cambria" w:eastAsia="Cambria" w:hAnsi="Cambria" w:cs="Cambria"/>
          <w:sz w:val="22"/>
          <w:szCs w:val="22"/>
        </w:rPr>
        <w:t xml:space="preserve">na </w:t>
      </w:r>
      <w:r w:rsidR="008741A8">
        <w:rPr>
          <w:rFonts w:ascii="Cambria" w:eastAsia="Cambria" w:hAnsi="Cambria" w:cs="Cambria"/>
          <w:b/>
          <w:sz w:val="22"/>
          <w:szCs w:val="22"/>
        </w:rPr>
        <w:t>d</w:t>
      </w:r>
      <w:r w:rsidR="008741A8" w:rsidRPr="008741A8">
        <w:rPr>
          <w:rFonts w:ascii="Cambria" w:eastAsia="Cambria" w:hAnsi="Cambria" w:cs="Cambria"/>
          <w:b/>
          <w:sz w:val="22"/>
          <w:szCs w:val="22"/>
        </w:rPr>
        <w:t>ostaw</w:t>
      </w:r>
      <w:r w:rsidR="008741A8">
        <w:rPr>
          <w:rFonts w:ascii="Cambria" w:eastAsia="Cambria" w:hAnsi="Cambria" w:cs="Cambria"/>
          <w:b/>
          <w:sz w:val="22"/>
          <w:szCs w:val="22"/>
        </w:rPr>
        <w:t>ę</w:t>
      </w:r>
      <w:r w:rsidR="008741A8" w:rsidRPr="008741A8">
        <w:rPr>
          <w:rFonts w:ascii="Cambria" w:eastAsia="Cambria" w:hAnsi="Cambria" w:cs="Cambria"/>
          <w:b/>
          <w:sz w:val="22"/>
          <w:szCs w:val="22"/>
        </w:rPr>
        <w:t xml:space="preserve"> </w:t>
      </w:r>
      <w:r w:rsidR="00C07584">
        <w:rPr>
          <w:rFonts w:ascii="Cambria" w:eastAsia="Cambria" w:hAnsi="Cambria" w:cs="Cambria"/>
          <w:b/>
          <w:sz w:val="22"/>
          <w:szCs w:val="22"/>
        </w:rPr>
        <w:t>wyrobów medycznych dla szpitala w Konstancinie-Jeziornie</w:t>
      </w:r>
    </w:p>
    <w:p w14:paraId="059A8B77" w14:textId="092CAE39"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w:t>
      </w:r>
      <w:proofErr w:type="spellStart"/>
      <w:r w:rsidRPr="0088585F">
        <w:rPr>
          <w:rFonts w:ascii="Cambria" w:eastAsia="Cambria" w:hAnsi="Cambria" w:cs="Cambria"/>
          <w:sz w:val="24"/>
          <w:szCs w:val="24"/>
        </w:rPr>
        <w:t>p.z.p</w:t>
      </w:r>
      <w:proofErr w:type="spellEnd"/>
      <w:r w:rsidRPr="0088585F">
        <w:rPr>
          <w:rFonts w:ascii="Cambria" w:eastAsia="Cambria" w:hAnsi="Cambria" w:cs="Cambria"/>
          <w:sz w:val="24"/>
          <w:szCs w:val="24"/>
        </w:rPr>
        <w:t>.</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5"/>
      <w:footerReference w:type="first" r:id="rId26"/>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955F3" w14:textId="77777777" w:rsidR="00086B77" w:rsidRDefault="00086B77">
      <w:r>
        <w:separator/>
      </w:r>
    </w:p>
  </w:endnote>
  <w:endnote w:type="continuationSeparator" w:id="0">
    <w:p w14:paraId="43F374F4" w14:textId="77777777" w:rsidR="00086B77" w:rsidRDefault="000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53390"/>
      <w:docPartObj>
        <w:docPartGallery w:val="Page Numbers (Bottom of Page)"/>
        <w:docPartUnique/>
      </w:docPartObj>
    </w:sdtPr>
    <w:sdtEndPr/>
    <w:sdtContent>
      <w:p w14:paraId="66C98338" w14:textId="5551FFAB" w:rsidR="00086B77" w:rsidRDefault="00086B77">
        <w:pPr>
          <w:pStyle w:val="Stopka"/>
          <w:jc w:val="right"/>
        </w:pPr>
        <w:r>
          <w:fldChar w:fldCharType="begin"/>
        </w:r>
        <w:r>
          <w:instrText>PAGE   \* MERGEFORMAT</w:instrText>
        </w:r>
        <w:r>
          <w:fldChar w:fldCharType="separate"/>
        </w:r>
        <w:r w:rsidR="004F4408">
          <w:rPr>
            <w:noProof/>
          </w:rPr>
          <w:t>1</w:t>
        </w:r>
        <w:r>
          <w:fldChar w:fldCharType="end"/>
        </w:r>
      </w:p>
    </w:sdtContent>
  </w:sdt>
  <w:p w14:paraId="7FF6FBAF" w14:textId="6F5D3BBC" w:rsidR="00086B77" w:rsidRDefault="00086B7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50351" w14:textId="77777777" w:rsidR="00086B77" w:rsidRDefault="00086B7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E124C" w14:textId="77777777" w:rsidR="00086B77" w:rsidRDefault="00086B77">
      <w:r>
        <w:separator/>
      </w:r>
    </w:p>
  </w:footnote>
  <w:footnote w:type="continuationSeparator" w:id="0">
    <w:p w14:paraId="1A9ED8EA" w14:textId="77777777" w:rsidR="00086B77" w:rsidRDefault="0008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3"/>
  </w:num>
  <w:num w:numId="2">
    <w:abstractNumId w:val="38"/>
  </w:num>
  <w:num w:numId="3">
    <w:abstractNumId w:val="0"/>
  </w:num>
  <w:num w:numId="4">
    <w:abstractNumId w:val="17"/>
  </w:num>
  <w:num w:numId="5">
    <w:abstractNumId w:val="26"/>
  </w:num>
  <w:num w:numId="6">
    <w:abstractNumId w:val="13"/>
  </w:num>
  <w:num w:numId="7">
    <w:abstractNumId w:val="44"/>
  </w:num>
  <w:num w:numId="8">
    <w:abstractNumId w:val="22"/>
  </w:num>
  <w:num w:numId="9">
    <w:abstractNumId w:val="14"/>
  </w:num>
  <w:num w:numId="10">
    <w:abstractNumId w:val="30"/>
  </w:num>
  <w:num w:numId="11">
    <w:abstractNumId w:val="23"/>
  </w:num>
  <w:num w:numId="12">
    <w:abstractNumId w:val="16"/>
  </w:num>
  <w:num w:numId="13">
    <w:abstractNumId w:val="42"/>
  </w:num>
  <w:num w:numId="14">
    <w:abstractNumId w:val="36"/>
    <w:lvlOverride w:ilvl="0">
      <w:startOverride w:val="1"/>
    </w:lvlOverride>
  </w:num>
  <w:num w:numId="15">
    <w:abstractNumId w:val="34"/>
    <w:lvlOverride w:ilvl="0">
      <w:startOverride w:val="1"/>
    </w:lvlOverride>
  </w:num>
  <w:num w:numId="16">
    <w:abstractNumId w:val="27"/>
  </w:num>
  <w:num w:numId="17">
    <w:abstractNumId w:val="41"/>
  </w:num>
  <w:num w:numId="18">
    <w:abstractNumId w:val="25"/>
  </w:num>
  <w:num w:numId="19">
    <w:abstractNumId w:val="35"/>
  </w:num>
  <w:num w:numId="20">
    <w:abstractNumId w:val="7"/>
  </w:num>
  <w:num w:numId="21">
    <w:abstractNumId w:val="31"/>
  </w:num>
  <w:num w:numId="22">
    <w:abstractNumId w:val="15"/>
  </w:num>
  <w:num w:numId="23">
    <w:abstractNumId w:val="40"/>
  </w:num>
  <w:num w:numId="24">
    <w:abstractNumId w:val="32"/>
  </w:num>
  <w:num w:numId="25">
    <w:abstractNumId w:val="10"/>
  </w:num>
  <w:num w:numId="26">
    <w:abstractNumId w:val="24"/>
  </w:num>
  <w:num w:numId="27">
    <w:abstractNumId w:val="39"/>
  </w:num>
  <w:num w:numId="28">
    <w:abstractNumId w:val="2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11"/>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lvlOverride w:ilvl="2"/>
    <w:lvlOverride w:ilvl="3"/>
    <w:lvlOverride w:ilvl="4"/>
    <w:lvlOverride w:ilvl="5"/>
    <w:lvlOverride w:ilvl="6"/>
    <w:lvlOverride w:ilvl="7"/>
    <w:lvlOverride w:ilvl="8"/>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lvlOverride w:ilvl="2"/>
    <w:lvlOverride w:ilvl="3"/>
    <w:lvlOverride w:ilvl="4"/>
    <w:lvlOverride w:ilvl="5"/>
    <w:lvlOverride w:ilvl="6"/>
    <w:lvlOverride w:ilvl="7"/>
    <w:lvlOverride w:ilvl="8"/>
  </w:num>
  <w:num w:numId="42">
    <w:abstractNumId w:val="47"/>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7EFC"/>
    <w:rsid w:val="00050C89"/>
    <w:rsid w:val="0005310B"/>
    <w:rsid w:val="00055F36"/>
    <w:rsid w:val="00064944"/>
    <w:rsid w:val="00065777"/>
    <w:rsid w:val="00074DA3"/>
    <w:rsid w:val="00074FE4"/>
    <w:rsid w:val="000836C0"/>
    <w:rsid w:val="00085228"/>
    <w:rsid w:val="00086B77"/>
    <w:rsid w:val="000879DB"/>
    <w:rsid w:val="00096AD8"/>
    <w:rsid w:val="000B4941"/>
    <w:rsid w:val="000C20DA"/>
    <w:rsid w:val="000C30CB"/>
    <w:rsid w:val="000C3CD1"/>
    <w:rsid w:val="000C5839"/>
    <w:rsid w:val="000D65A7"/>
    <w:rsid w:val="000D777D"/>
    <w:rsid w:val="000E23FF"/>
    <w:rsid w:val="000E6FCB"/>
    <w:rsid w:val="000E7E87"/>
    <w:rsid w:val="000F493F"/>
    <w:rsid w:val="000F771D"/>
    <w:rsid w:val="001209D2"/>
    <w:rsid w:val="00122480"/>
    <w:rsid w:val="00122CD4"/>
    <w:rsid w:val="00125C93"/>
    <w:rsid w:val="00131291"/>
    <w:rsid w:val="001407FC"/>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62A2"/>
    <w:rsid w:val="001C7361"/>
    <w:rsid w:val="001D59E0"/>
    <w:rsid w:val="001D6C5A"/>
    <w:rsid w:val="001D736F"/>
    <w:rsid w:val="001E018E"/>
    <w:rsid w:val="001E304D"/>
    <w:rsid w:val="001E3322"/>
    <w:rsid w:val="001F0922"/>
    <w:rsid w:val="001F304A"/>
    <w:rsid w:val="001F6D8C"/>
    <w:rsid w:val="0020457C"/>
    <w:rsid w:val="002100F2"/>
    <w:rsid w:val="002133EA"/>
    <w:rsid w:val="00224582"/>
    <w:rsid w:val="00230060"/>
    <w:rsid w:val="00232D1E"/>
    <w:rsid w:val="00233882"/>
    <w:rsid w:val="00236C3A"/>
    <w:rsid w:val="002414F0"/>
    <w:rsid w:val="002459D1"/>
    <w:rsid w:val="00246204"/>
    <w:rsid w:val="002470B5"/>
    <w:rsid w:val="00260388"/>
    <w:rsid w:val="0026142E"/>
    <w:rsid w:val="002712BF"/>
    <w:rsid w:val="002723E0"/>
    <w:rsid w:val="0027258C"/>
    <w:rsid w:val="002742DE"/>
    <w:rsid w:val="00274659"/>
    <w:rsid w:val="002819DC"/>
    <w:rsid w:val="0029123A"/>
    <w:rsid w:val="00293366"/>
    <w:rsid w:val="002A505C"/>
    <w:rsid w:val="002A7A89"/>
    <w:rsid w:val="002B7233"/>
    <w:rsid w:val="002C206D"/>
    <w:rsid w:val="002C4BC8"/>
    <w:rsid w:val="002C5585"/>
    <w:rsid w:val="002C63EF"/>
    <w:rsid w:val="002C7E44"/>
    <w:rsid w:val="002D1685"/>
    <w:rsid w:val="002E63AA"/>
    <w:rsid w:val="002F0C89"/>
    <w:rsid w:val="002F3DB2"/>
    <w:rsid w:val="003135A9"/>
    <w:rsid w:val="003135F3"/>
    <w:rsid w:val="0033138F"/>
    <w:rsid w:val="00340BBD"/>
    <w:rsid w:val="00347D82"/>
    <w:rsid w:val="0035050F"/>
    <w:rsid w:val="003563AB"/>
    <w:rsid w:val="00360311"/>
    <w:rsid w:val="00366148"/>
    <w:rsid w:val="00370EE4"/>
    <w:rsid w:val="00373365"/>
    <w:rsid w:val="003776BE"/>
    <w:rsid w:val="003800B6"/>
    <w:rsid w:val="00381D77"/>
    <w:rsid w:val="00383B61"/>
    <w:rsid w:val="00383D85"/>
    <w:rsid w:val="00391338"/>
    <w:rsid w:val="00392006"/>
    <w:rsid w:val="00397646"/>
    <w:rsid w:val="003A5DF9"/>
    <w:rsid w:val="003B1398"/>
    <w:rsid w:val="003C61AE"/>
    <w:rsid w:val="003D1ADB"/>
    <w:rsid w:val="003E68AF"/>
    <w:rsid w:val="003F1A67"/>
    <w:rsid w:val="003F7A80"/>
    <w:rsid w:val="00400A49"/>
    <w:rsid w:val="004162B5"/>
    <w:rsid w:val="00421169"/>
    <w:rsid w:val="00423C9E"/>
    <w:rsid w:val="00427E4F"/>
    <w:rsid w:val="00435162"/>
    <w:rsid w:val="00444188"/>
    <w:rsid w:val="00462C86"/>
    <w:rsid w:val="0046520B"/>
    <w:rsid w:val="00467119"/>
    <w:rsid w:val="004778F4"/>
    <w:rsid w:val="00477920"/>
    <w:rsid w:val="00480705"/>
    <w:rsid w:val="00485F85"/>
    <w:rsid w:val="004A08CE"/>
    <w:rsid w:val="004A79E8"/>
    <w:rsid w:val="004D359F"/>
    <w:rsid w:val="004D73E1"/>
    <w:rsid w:val="004E0786"/>
    <w:rsid w:val="004E39FD"/>
    <w:rsid w:val="004E3C5C"/>
    <w:rsid w:val="004E6E8A"/>
    <w:rsid w:val="004F0C42"/>
    <w:rsid w:val="004F2CD8"/>
    <w:rsid w:val="004F4408"/>
    <w:rsid w:val="004F471B"/>
    <w:rsid w:val="004F4F0B"/>
    <w:rsid w:val="004F6E91"/>
    <w:rsid w:val="00502C91"/>
    <w:rsid w:val="00504DDB"/>
    <w:rsid w:val="00505BA1"/>
    <w:rsid w:val="0051053B"/>
    <w:rsid w:val="0052635B"/>
    <w:rsid w:val="00530370"/>
    <w:rsid w:val="005315A0"/>
    <w:rsid w:val="0055491D"/>
    <w:rsid w:val="00563114"/>
    <w:rsid w:val="00577B7D"/>
    <w:rsid w:val="00580472"/>
    <w:rsid w:val="005830A0"/>
    <w:rsid w:val="005A4D8D"/>
    <w:rsid w:val="005C2684"/>
    <w:rsid w:val="005C277B"/>
    <w:rsid w:val="005D469F"/>
    <w:rsid w:val="005D7D56"/>
    <w:rsid w:val="005E53D4"/>
    <w:rsid w:val="006017B6"/>
    <w:rsid w:val="006034D7"/>
    <w:rsid w:val="006049C5"/>
    <w:rsid w:val="00605504"/>
    <w:rsid w:val="00611C69"/>
    <w:rsid w:val="00625F99"/>
    <w:rsid w:val="0064337C"/>
    <w:rsid w:val="00652B90"/>
    <w:rsid w:val="00652F6B"/>
    <w:rsid w:val="006601CC"/>
    <w:rsid w:val="006615F1"/>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B720D"/>
    <w:rsid w:val="006C1654"/>
    <w:rsid w:val="006C2DE1"/>
    <w:rsid w:val="006F2049"/>
    <w:rsid w:val="006F2541"/>
    <w:rsid w:val="007058C2"/>
    <w:rsid w:val="00705DB4"/>
    <w:rsid w:val="007212BF"/>
    <w:rsid w:val="00722CA2"/>
    <w:rsid w:val="00723C5B"/>
    <w:rsid w:val="0073125D"/>
    <w:rsid w:val="007379B7"/>
    <w:rsid w:val="00746332"/>
    <w:rsid w:val="00770C40"/>
    <w:rsid w:val="00775CDE"/>
    <w:rsid w:val="00777120"/>
    <w:rsid w:val="00781778"/>
    <w:rsid w:val="00782BF8"/>
    <w:rsid w:val="00784860"/>
    <w:rsid w:val="00787803"/>
    <w:rsid w:val="0079288B"/>
    <w:rsid w:val="00794752"/>
    <w:rsid w:val="007A2FC5"/>
    <w:rsid w:val="007A53E8"/>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741A8"/>
    <w:rsid w:val="0088585F"/>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65FC0"/>
    <w:rsid w:val="00985E9A"/>
    <w:rsid w:val="00986209"/>
    <w:rsid w:val="0099006B"/>
    <w:rsid w:val="00991EFF"/>
    <w:rsid w:val="009A21AC"/>
    <w:rsid w:val="009A3196"/>
    <w:rsid w:val="009B1201"/>
    <w:rsid w:val="009B1BEB"/>
    <w:rsid w:val="009B27FC"/>
    <w:rsid w:val="009B2C3E"/>
    <w:rsid w:val="009B7C9F"/>
    <w:rsid w:val="009C116A"/>
    <w:rsid w:val="009C74D6"/>
    <w:rsid w:val="009D06FD"/>
    <w:rsid w:val="009E05D6"/>
    <w:rsid w:val="009F2942"/>
    <w:rsid w:val="00A00B7D"/>
    <w:rsid w:val="00A041B4"/>
    <w:rsid w:val="00A25B8E"/>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AF53F2"/>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76F80"/>
    <w:rsid w:val="00B92BFA"/>
    <w:rsid w:val="00B94AEC"/>
    <w:rsid w:val="00BA1587"/>
    <w:rsid w:val="00BA380A"/>
    <w:rsid w:val="00BB184F"/>
    <w:rsid w:val="00BC09EC"/>
    <w:rsid w:val="00BC7762"/>
    <w:rsid w:val="00BE1670"/>
    <w:rsid w:val="00BF048F"/>
    <w:rsid w:val="00BF234A"/>
    <w:rsid w:val="00BF3A72"/>
    <w:rsid w:val="00BF6C5E"/>
    <w:rsid w:val="00BF7B5A"/>
    <w:rsid w:val="00C02909"/>
    <w:rsid w:val="00C03632"/>
    <w:rsid w:val="00C07584"/>
    <w:rsid w:val="00C23A2C"/>
    <w:rsid w:val="00C249C2"/>
    <w:rsid w:val="00C30038"/>
    <w:rsid w:val="00C30BDA"/>
    <w:rsid w:val="00C311EE"/>
    <w:rsid w:val="00C3287E"/>
    <w:rsid w:val="00C33205"/>
    <w:rsid w:val="00C42ED8"/>
    <w:rsid w:val="00C43548"/>
    <w:rsid w:val="00C7366A"/>
    <w:rsid w:val="00C73AC2"/>
    <w:rsid w:val="00C74C42"/>
    <w:rsid w:val="00C74F18"/>
    <w:rsid w:val="00C80488"/>
    <w:rsid w:val="00C8152C"/>
    <w:rsid w:val="00C860D3"/>
    <w:rsid w:val="00C87478"/>
    <w:rsid w:val="00C909CA"/>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1530"/>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75249"/>
    <w:rsid w:val="00E91C6B"/>
    <w:rsid w:val="00ED0A96"/>
    <w:rsid w:val="00ED32BF"/>
    <w:rsid w:val="00ED3530"/>
    <w:rsid w:val="00ED4CCB"/>
    <w:rsid w:val="00ED63ED"/>
    <w:rsid w:val="00EE73E2"/>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D0637"/>
    <w:rsid w:val="00FE1026"/>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mailto:zamowienia@stocer.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platformazakupowa.pl/pn/stoc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tocer" TargetMode="External"/><Relationship Id="rId24" Type="http://schemas.openxmlformats.org/officeDocument/2006/relationships/hyperlink" Target="https://platformazakupowa.pl/pn/stocer"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https://platformazakupowa.pl/stocer" TargetMode="External"/><Relationship Id="rId19"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CE43-E932-4724-A035-40E6AFE7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22</Pages>
  <Words>8369</Words>
  <Characters>50214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Katarzyna Wróblewska</cp:lastModifiedBy>
  <cp:revision>28</cp:revision>
  <cp:lastPrinted>2024-01-11T08:11:00Z</cp:lastPrinted>
  <dcterms:created xsi:type="dcterms:W3CDTF">2024-01-03T11:33:00Z</dcterms:created>
  <dcterms:modified xsi:type="dcterms:W3CDTF">2024-06-28T10:29:00Z</dcterms:modified>
</cp:coreProperties>
</file>