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</w:t>
      </w:r>
      <w:r w:rsidR="00B712D9">
        <w:rPr>
          <w:rFonts w:asciiTheme="minorHAnsi" w:hAnsiTheme="minorHAnsi" w:cstheme="minorHAnsi"/>
          <w:bCs/>
        </w:rPr>
        <w:t>A</w:t>
      </w:r>
      <w:r w:rsidRPr="004D55EC">
        <w:rPr>
          <w:rFonts w:asciiTheme="minorHAnsi" w:hAnsiTheme="minorHAnsi" w:cstheme="minorHAnsi"/>
          <w:bCs/>
        </w:rPr>
        <w:t xml:space="preserve">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7356A8">
        <w:rPr>
          <w:rFonts w:asciiTheme="minorHAnsi" w:hAnsiTheme="minorHAnsi" w:cstheme="minorHAnsi"/>
          <w:b/>
          <w:sz w:val="24"/>
          <w:szCs w:val="24"/>
        </w:rPr>
        <w:t>1</w:t>
      </w:r>
      <w:r w:rsidR="00C3446D">
        <w:rPr>
          <w:rFonts w:asciiTheme="minorHAnsi" w:hAnsiTheme="minorHAnsi" w:cstheme="minorHAnsi"/>
          <w:b/>
          <w:sz w:val="24"/>
          <w:szCs w:val="24"/>
        </w:rPr>
        <w:t>2</w:t>
      </w:r>
      <w:bookmarkStart w:id="0" w:name="_GoBack"/>
      <w:bookmarkEnd w:id="0"/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A25C60" w:rsidTr="00B71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B712D9">
              <w:rPr>
                <w:rFonts w:asciiTheme="minorHAnsi" w:hAnsiTheme="minorHAnsi" w:cstheme="minorHAnsi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C4E13" w:rsidRPr="00A25C60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712D9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11CF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B712D9" w:rsidRPr="00B712D9">
        <w:rPr>
          <w:rFonts w:asciiTheme="minorHAnsi" w:hAnsiTheme="minorHAnsi" w:cstheme="minorHAnsi"/>
          <w:b/>
          <w:sz w:val="26"/>
          <w:szCs w:val="26"/>
          <w:u w:val="single"/>
        </w:rPr>
        <w:t>Podmiotu udostępniającego zasoby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EE268B" w:rsidRDefault="00EE268B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</w:t>
      </w:r>
      <w:r w:rsidR="00B712D9">
        <w:rPr>
          <w:rFonts w:asciiTheme="minorHAnsi" w:hAnsiTheme="minorHAnsi" w:cstheme="minorHAnsi"/>
          <w:b/>
          <w:sz w:val="26"/>
          <w:szCs w:val="26"/>
        </w:rPr>
        <w:t>125 ust. 5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1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12D9" w:rsidRDefault="00B712D9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Udostępniający zasoby </w:t>
      </w:r>
      <w:r w:rsidRPr="00B712D9">
        <w:rPr>
          <w:rFonts w:asciiTheme="minorHAnsi" w:hAnsiTheme="minorHAnsi" w:cstheme="minorHAnsi"/>
          <w:b/>
          <w:sz w:val="22"/>
          <w:szCs w:val="22"/>
        </w:rPr>
        <w:t>na rzecz</w:t>
      </w:r>
      <w:r>
        <w:rPr>
          <w:rFonts w:asciiTheme="minorHAnsi" w:hAnsiTheme="minorHAnsi" w:cstheme="minorHAnsi"/>
          <w:sz w:val="22"/>
          <w:szCs w:val="22"/>
        </w:rPr>
        <w:t xml:space="preserve"> Wykonawcy:</w:t>
      </w:r>
    </w:p>
    <w:p w:rsidR="00B712D9" w:rsidRDefault="00B712D9" w:rsidP="00B712D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B712D9">
        <w:rPr>
          <w:rFonts w:asciiTheme="minorHAnsi" w:hAnsiTheme="minorHAnsi" w:cstheme="minorHAnsi"/>
          <w:sz w:val="18"/>
          <w:szCs w:val="18"/>
        </w:rPr>
        <w:t>(nazwa Wykonawcy, adres, NIP)</w:t>
      </w:r>
    </w:p>
    <w:p w:rsidR="00B712D9" w:rsidRP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C3446D" w:rsidRPr="00C3446D">
        <w:rPr>
          <w:rFonts w:asciiTheme="minorHAnsi" w:hAnsiTheme="minorHAnsi" w:cstheme="minorHAnsi"/>
          <w:b/>
          <w:iCs/>
          <w:sz w:val="22"/>
          <w:szCs w:val="22"/>
        </w:rPr>
        <w:t>„Pełnienie funkcji inspektora nadzoru inwestorskiego nad remontami cząstkowymi dróg powiatowych zarządzanych przez Zarząd Powiatu Sztumskiego”</w:t>
      </w:r>
      <w:r w:rsidR="00C3446D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C3446D" w:rsidRPr="00C3446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1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2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2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3" w:name="_Hlk142476938"/>
    </w:p>
    <w:bookmarkEnd w:id="3"/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9D2" w:rsidRDefault="007579D2">
      <w:r>
        <w:separator/>
      </w:r>
    </w:p>
  </w:endnote>
  <w:endnote w:type="continuationSeparator" w:id="0">
    <w:p w:rsidR="007579D2" w:rsidRDefault="0075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9D2" w:rsidRDefault="007579D2">
      <w:r>
        <w:separator/>
      </w:r>
    </w:p>
  </w:footnote>
  <w:footnote w:type="continuationSeparator" w:id="0">
    <w:p w:rsidR="007579D2" w:rsidRDefault="0075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EE268B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40BEF3CA" wp14:editId="789B6BD7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4" w:name="_Hlk68091100"/>
    <w:bookmarkStart w:id="5" w:name="_Hlk68091101"/>
    <w:bookmarkEnd w:id="4"/>
    <w:bookmarkEnd w:id="5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6" w:name="_Hlk78495495"/>
    <w:bookmarkStart w:id="7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38"/>
    <w:rsid w:val="0014736D"/>
    <w:rsid w:val="00157AF1"/>
    <w:rsid w:val="0016647A"/>
    <w:rsid w:val="001718C0"/>
    <w:rsid w:val="00174785"/>
    <w:rsid w:val="0017632F"/>
    <w:rsid w:val="0019063D"/>
    <w:rsid w:val="001A1D08"/>
    <w:rsid w:val="001A6863"/>
    <w:rsid w:val="001B16E1"/>
    <w:rsid w:val="001C4581"/>
    <w:rsid w:val="001D7337"/>
    <w:rsid w:val="001F2C1D"/>
    <w:rsid w:val="0020279B"/>
    <w:rsid w:val="002130A7"/>
    <w:rsid w:val="00216CA9"/>
    <w:rsid w:val="0022004A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16D9D"/>
    <w:rsid w:val="00326D35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B385B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56A8"/>
    <w:rsid w:val="00736E43"/>
    <w:rsid w:val="007579D2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3446D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2D58"/>
    <w:rsid w:val="00E558C5"/>
    <w:rsid w:val="00E56CD6"/>
    <w:rsid w:val="00E711CF"/>
    <w:rsid w:val="00E80989"/>
    <w:rsid w:val="00E96573"/>
    <w:rsid w:val="00E96CE7"/>
    <w:rsid w:val="00EB00F5"/>
    <w:rsid w:val="00EE1843"/>
    <w:rsid w:val="00EE268B"/>
    <w:rsid w:val="00EF1AF1"/>
    <w:rsid w:val="00EF5619"/>
    <w:rsid w:val="00F018AF"/>
    <w:rsid w:val="00F17C95"/>
    <w:rsid w:val="00F2080D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5F71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33C6-81D2-4B2D-A061-8856E7B4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2024-05-23T07:12:00Z</dcterms:created>
  <dcterms:modified xsi:type="dcterms:W3CDTF">2024-05-23T07:12:00Z</dcterms:modified>
</cp:coreProperties>
</file>