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8E6B" w14:textId="108D7AF7" w:rsidR="00343368" w:rsidRPr="00C7079A" w:rsidRDefault="00343368" w:rsidP="00343368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Załącznik </w:t>
      </w:r>
      <w:r w:rsidR="003C122D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nr 1</w:t>
      </w:r>
    </w:p>
    <w:p w14:paraId="54B16454" w14:textId="77777777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23A440EB" w14:textId="2B6AD588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C7079A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</w:t>
      </w:r>
      <w:r w:rsidR="00C7079A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</w:t>
      </w:r>
      <w:r w:rsidRPr="00C7079A">
        <w:rPr>
          <w:rFonts w:ascii="Times New Roman" w:hAnsi="Times New Roman" w:cs="Times New Roman"/>
          <w:color w:val="000000"/>
          <w:sz w:val="16"/>
          <w:szCs w:val="16"/>
        </w:rPr>
        <w:t>(pieczęć Oferenta)</w:t>
      </w:r>
    </w:p>
    <w:p w14:paraId="1BBD8802" w14:textId="569E9C65" w:rsidR="00343368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DE2C4EE" w14:textId="77777777" w:rsidR="003C122D" w:rsidRPr="00C7079A" w:rsidRDefault="003C122D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65E07B1" w14:textId="5CC820C7" w:rsidR="003C122D" w:rsidRPr="00C7079A" w:rsidRDefault="00C7079A" w:rsidP="00AE2903">
      <w:pPr>
        <w:shd w:val="clear" w:color="auto" w:fill="FFFFFF"/>
        <w:spacing w:line="480" w:lineRule="auto"/>
        <w:ind w:left="3130"/>
        <w:rPr>
          <w:rFonts w:ascii="Times New Roman" w:hAnsi="Times New Roman" w:cs="Times New Roman"/>
          <w:b/>
          <w:color w:val="000000"/>
          <w:w w:val="127"/>
        </w:rPr>
      </w:pPr>
      <w:r w:rsidRPr="00C7079A">
        <w:rPr>
          <w:rFonts w:ascii="Times New Roman" w:hAnsi="Times New Roman" w:cs="Times New Roman"/>
          <w:b/>
          <w:color w:val="000000"/>
          <w:w w:val="127"/>
        </w:rPr>
        <w:t>FORMULARZ  OFERTOWY</w:t>
      </w:r>
    </w:p>
    <w:p w14:paraId="2290427E" w14:textId="77777777" w:rsidR="00C7079A" w:rsidRPr="00AE2903" w:rsidRDefault="00343368" w:rsidP="00C7079A">
      <w:pPr>
        <w:pStyle w:val="Akapitzlist"/>
        <w:numPr>
          <w:ilvl w:val="0"/>
          <w:numId w:val="27"/>
        </w:numPr>
        <w:shd w:val="clear" w:color="auto" w:fill="FFFFFF"/>
        <w:spacing w:before="278" w:line="360" w:lineRule="auto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Oferujemy wykonanie przedmiotu zamówienia </w:t>
      </w:r>
      <w:r w:rsidR="00C7079A"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tj.:  </w:t>
      </w:r>
    </w:p>
    <w:p w14:paraId="094C3511" w14:textId="77777777" w:rsidR="00C7079A" w:rsidRPr="00AE2903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ahoma" w:hAnsi="Tahoma" w:cs="Tahoma"/>
          <w:b/>
          <w:color w:val="000000"/>
          <w:spacing w:val="-1"/>
          <w:sz w:val="20"/>
          <w:szCs w:val="20"/>
        </w:rPr>
      </w:pPr>
    </w:p>
    <w:p w14:paraId="0E15F5C0" w14:textId="74790D4D" w:rsidR="00343368" w:rsidRPr="00AE2903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ahoma" w:hAnsi="Tahoma" w:cs="Tahoma"/>
          <w:b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b/>
          <w:color w:val="000000"/>
          <w:spacing w:val="-1"/>
          <w:sz w:val="20"/>
          <w:szCs w:val="20"/>
        </w:rPr>
        <w:t xml:space="preserve">Dostawa materiałów biurowych na potrzeby </w:t>
      </w:r>
      <w:r w:rsidR="00F5301F" w:rsidRPr="00AE2903">
        <w:rPr>
          <w:rFonts w:ascii="Tahoma" w:hAnsi="Tahoma" w:cs="Tahoma"/>
          <w:b/>
          <w:color w:val="000000"/>
          <w:spacing w:val="-1"/>
          <w:sz w:val="20"/>
          <w:szCs w:val="20"/>
        </w:rPr>
        <w:t xml:space="preserve">Miejskiego Przedsiębiorstwa Wodociągów i Kanalizacji w Piekarach Śląskich Sp. z o.o. </w:t>
      </w:r>
      <w:r w:rsidRPr="00AE2903">
        <w:rPr>
          <w:rFonts w:ascii="Tahoma" w:hAnsi="Tahoma" w:cs="Tahoma"/>
          <w:b/>
          <w:color w:val="000000"/>
          <w:spacing w:val="-1"/>
          <w:sz w:val="20"/>
          <w:szCs w:val="20"/>
        </w:rPr>
        <w:t xml:space="preserve"> w </w:t>
      </w:r>
      <w:r w:rsidR="00607516" w:rsidRPr="00AE2903">
        <w:rPr>
          <w:rFonts w:ascii="Tahoma" w:hAnsi="Tahoma" w:cs="Tahoma"/>
          <w:b/>
          <w:color w:val="000000"/>
          <w:spacing w:val="-1"/>
          <w:sz w:val="20"/>
          <w:szCs w:val="20"/>
        </w:rPr>
        <w:t>okresie 24 miesięcy”.</w:t>
      </w:r>
    </w:p>
    <w:p w14:paraId="31D04E05" w14:textId="77777777" w:rsidR="00343368" w:rsidRPr="00AE2903" w:rsidRDefault="00343368" w:rsidP="00343368">
      <w:pPr>
        <w:ind w:left="1701" w:hanging="1701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1F4DD8E1" w14:textId="6B73228D" w:rsidR="00343368" w:rsidRPr="00AE2903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ahoma" w:hAnsi="Tahoma" w:cs="Tahoma"/>
          <w:color w:val="000000"/>
          <w:spacing w:val="-8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8"/>
          <w:sz w:val="20"/>
          <w:szCs w:val="20"/>
        </w:rPr>
        <w:t>zgodnie z kalkulacją cen jednostkowych</w:t>
      </w:r>
      <w:r w:rsidR="004A0106" w:rsidRPr="00AE2903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</w:p>
    <w:p w14:paraId="0885F906" w14:textId="1E852357" w:rsidR="00343368" w:rsidRPr="00AE2903" w:rsidRDefault="00C7079A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ahoma" w:hAnsi="Tahoma" w:cs="Tahoma"/>
          <w:color w:val="000000"/>
          <w:spacing w:val="-5"/>
          <w:sz w:val="20"/>
          <w:szCs w:val="20"/>
        </w:rPr>
      </w:pPr>
      <w:r w:rsidRPr="00AE2903">
        <w:rPr>
          <w:rFonts w:ascii="Tahoma" w:hAnsi="Tahoma" w:cs="Tahoma"/>
          <w:b/>
          <w:color w:val="000000"/>
          <w:spacing w:val="-8"/>
          <w:sz w:val="20"/>
          <w:szCs w:val="20"/>
        </w:rPr>
        <w:t>za cenę brutto</w:t>
      </w:r>
      <w:r w:rsidR="00343368" w:rsidRPr="00AE2903">
        <w:rPr>
          <w:rFonts w:ascii="Tahoma" w:hAnsi="Tahoma" w:cs="Tahoma"/>
          <w:b/>
          <w:color w:val="000000"/>
          <w:spacing w:val="-8"/>
          <w:sz w:val="20"/>
          <w:szCs w:val="20"/>
        </w:rPr>
        <w:t xml:space="preserve">:  </w:t>
      </w:r>
      <w:r w:rsidR="00343368" w:rsidRPr="00AE2903">
        <w:rPr>
          <w:rFonts w:ascii="Tahoma" w:hAnsi="Tahoma" w:cs="Tahoma"/>
          <w:color w:val="000000"/>
          <w:spacing w:val="-8"/>
          <w:sz w:val="20"/>
          <w:szCs w:val="20"/>
        </w:rPr>
        <w:t>………………………………..</w:t>
      </w:r>
      <w:r w:rsidR="00343368" w:rsidRPr="00AE2903">
        <w:rPr>
          <w:rFonts w:ascii="Tahoma" w:hAnsi="Tahoma" w:cs="Tahoma"/>
          <w:b/>
          <w:color w:val="000000"/>
          <w:sz w:val="20"/>
          <w:szCs w:val="20"/>
        </w:rPr>
        <w:tab/>
      </w:r>
      <w:r w:rsidR="00343368" w:rsidRPr="00AE2903">
        <w:rPr>
          <w:rFonts w:ascii="Tahoma" w:hAnsi="Tahoma" w:cs="Tahoma"/>
          <w:color w:val="000000"/>
          <w:spacing w:val="-5"/>
          <w:sz w:val="20"/>
          <w:szCs w:val="20"/>
        </w:rPr>
        <w:t>zł.</w:t>
      </w:r>
    </w:p>
    <w:p w14:paraId="371980EC" w14:textId="060865AF" w:rsidR="00D552AD" w:rsidRPr="00AE2903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5"/>
          <w:sz w:val="20"/>
          <w:szCs w:val="20"/>
        </w:rPr>
      </w:pPr>
      <w:r w:rsidRPr="00AE2903"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Podana cena brutto jest składową sum wszystkich poz</w:t>
      </w:r>
      <w:r w:rsidR="004A0106" w:rsidRPr="00AE2903"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ycji zgodnie z </w:t>
      </w:r>
      <w:r w:rsidR="004A0106" w:rsidRPr="00AE2903">
        <w:rPr>
          <w:rFonts w:ascii="Tahoma" w:hAnsi="Tahoma" w:cs="Tahoma"/>
          <w:b/>
          <w:i/>
          <w:iCs/>
          <w:color w:val="000000"/>
          <w:spacing w:val="-5"/>
          <w:sz w:val="20"/>
          <w:szCs w:val="20"/>
        </w:rPr>
        <w:t>Z</w:t>
      </w:r>
      <w:r w:rsidR="003C122D" w:rsidRPr="00AE2903">
        <w:rPr>
          <w:rFonts w:ascii="Tahoma" w:hAnsi="Tahoma" w:cs="Tahoma"/>
          <w:b/>
          <w:i/>
          <w:iCs/>
          <w:color w:val="000000"/>
          <w:spacing w:val="-5"/>
          <w:sz w:val="20"/>
          <w:szCs w:val="20"/>
        </w:rPr>
        <w:t>ałącznikiem nr 2</w:t>
      </w:r>
      <w:r w:rsidRPr="00AE2903"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.</w:t>
      </w:r>
    </w:p>
    <w:p w14:paraId="6907BCDE" w14:textId="77777777" w:rsidR="00D552AD" w:rsidRPr="00AE2903" w:rsidRDefault="00D552AD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5"/>
          <w:sz w:val="20"/>
          <w:szCs w:val="20"/>
        </w:rPr>
      </w:pPr>
    </w:p>
    <w:p w14:paraId="0D329111" w14:textId="49247058" w:rsidR="003C122D" w:rsidRPr="00AE2903" w:rsidRDefault="00343368" w:rsidP="003C3C95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bCs/>
          <w:color w:val="000000"/>
          <w:spacing w:val="-1"/>
          <w:sz w:val="20"/>
          <w:szCs w:val="20"/>
        </w:rPr>
        <w:t>Termin realizacji przedmiotu zamówienia:</w:t>
      </w:r>
      <w:r w:rsidRPr="00AE290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="00607516" w:rsidRPr="00AE290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24</w:t>
      </w:r>
      <w:r w:rsidR="00F5301F" w:rsidRPr="00AE290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miesi</w:t>
      </w:r>
      <w:r w:rsidR="00607516" w:rsidRPr="00AE290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ące</w:t>
      </w:r>
      <w:r w:rsidR="00F5301F" w:rsidRPr="00AE290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od daty podpisania umowy</w:t>
      </w:r>
    </w:p>
    <w:p w14:paraId="3654BBCC" w14:textId="16E7AC0C" w:rsidR="003C122D" w:rsidRPr="00AE2903" w:rsidRDefault="00343368" w:rsidP="00B86D4E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Oświadczam, że uważam się związany niniejszą ofertą na czas 30 dni</w:t>
      </w:r>
      <w:r w:rsidRPr="00AE2903">
        <w:rPr>
          <w:rFonts w:ascii="Tahoma" w:hAnsi="Tahoma" w:cs="Tahoma"/>
          <w:color w:val="000000"/>
          <w:spacing w:val="-3"/>
          <w:sz w:val="20"/>
          <w:szCs w:val="20"/>
        </w:rPr>
        <w:t>.</w:t>
      </w:r>
    </w:p>
    <w:p w14:paraId="726918AD" w14:textId="77777777" w:rsidR="00AE2903" w:rsidRPr="00D041CD" w:rsidRDefault="00AE2903" w:rsidP="00AE2903">
      <w:pPr>
        <w:pStyle w:val="Akapitzlist"/>
        <w:numPr>
          <w:ilvl w:val="0"/>
          <w:numId w:val="28"/>
        </w:numPr>
        <w:suppressAutoHyphens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D041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Każdy z Wykonawców może złożyć tylko jedną ofertę na całość przedmiotu zamówienia.</w:t>
      </w:r>
    </w:p>
    <w:p w14:paraId="50C00ABF" w14:textId="77777777" w:rsidR="00AE2903" w:rsidRPr="00AE2903" w:rsidRDefault="00AE2903" w:rsidP="00AE2903">
      <w:pPr>
        <w:pStyle w:val="Akapitzlist"/>
        <w:shd w:val="clear" w:color="auto" w:fill="FFFFFF"/>
        <w:spacing w:line="360" w:lineRule="auto"/>
        <w:ind w:left="360"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</w:p>
    <w:p w14:paraId="6F325999" w14:textId="77777777" w:rsidR="003C122D" w:rsidRPr="00AE2903" w:rsidRDefault="003C122D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</w:p>
    <w:p w14:paraId="42987EA0" w14:textId="270B1506" w:rsidR="00343368" w:rsidRPr="00AE2903" w:rsidRDefault="00343368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Osoba do kontaktów oraz aktualne dane kontaktowe w sprawie niniejszego postępowania.</w:t>
      </w:r>
    </w:p>
    <w:p w14:paraId="6F3E99E3" w14:textId="17A15DCF" w:rsidR="00343368" w:rsidRPr="00AE2903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/imię i nazwisko</w:t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/ - </w:t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…...................................................</w:t>
      </w:r>
    </w:p>
    <w:p w14:paraId="4FA28A88" w14:textId="79995A2B" w:rsidR="00343368" w:rsidRPr="00AE2903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/tel./ - </w:t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…...................................................</w:t>
      </w:r>
    </w:p>
    <w:p w14:paraId="29A960FE" w14:textId="52FF1F36" w:rsidR="00343368" w:rsidRPr="00AE2903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ahoma" w:hAnsi="Tahoma" w:cs="Tahoma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/fax/ - </w:t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…...................................................</w:t>
      </w:r>
    </w:p>
    <w:p w14:paraId="61FAC517" w14:textId="685AF432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 xml:space="preserve">/e-mail/ - </w:t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="003C122D" w:rsidRPr="00AE2903"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Pr="00AE2903">
        <w:rPr>
          <w:rFonts w:ascii="Tahoma" w:hAnsi="Tahoma" w:cs="Tahoma"/>
          <w:color w:val="000000"/>
          <w:spacing w:val="-1"/>
          <w:sz w:val="20"/>
          <w:szCs w:val="20"/>
        </w:rPr>
        <w:t>…...................................................</w:t>
      </w:r>
    </w:p>
    <w:p w14:paraId="66D571E0" w14:textId="77777777" w:rsidR="00343368" w:rsidRPr="00C7079A" w:rsidRDefault="00343368" w:rsidP="00343368">
      <w:pPr>
        <w:spacing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57E9164" w14:textId="77777777" w:rsidR="00343368" w:rsidRPr="00C7079A" w:rsidRDefault="00343368" w:rsidP="00343368">
      <w:pPr>
        <w:shd w:val="clear" w:color="auto" w:fill="FFFFFF"/>
        <w:spacing w:before="456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39C7C34" w14:textId="2A2887E1" w:rsidR="00343368" w:rsidRPr="00C7079A" w:rsidRDefault="003C122D" w:rsidP="00343368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ind w:left="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…….</w:t>
      </w:r>
      <w:r w:rsidR="00343368" w:rsidRPr="00C7079A">
        <w:rPr>
          <w:rFonts w:ascii="Times New Roman" w:hAnsi="Times New Roman" w:cs="Times New Roman"/>
          <w:color w:val="000000"/>
          <w:spacing w:val="-2"/>
          <w:sz w:val="20"/>
          <w:szCs w:val="20"/>
        </w:rPr>
        <w:t>dn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ia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  <w:t>…….............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</w:t>
      </w:r>
    </w:p>
    <w:p w14:paraId="21F92E15" w14:textId="0EAB4D7B" w:rsidR="002A0BE9" w:rsidRPr="00AE2903" w:rsidRDefault="003C122D" w:rsidP="00AE2903">
      <w:pPr>
        <w:shd w:val="clear" w:color="auto" w:fill="FFFFFF"/>
        <w:ind w:left="4354" w:firstLine="437"/>
        <w:rPr>
          <w:rFonts w:ascii="Times New Roman" w:hAnsi="Times New Roman" w:cs="Times New Roman"/>
          <w:color w:val="000000"/>
          <w:spacing w:val="-1"/>
          <w:sz w:val="15"/>
          <w:szCs w:val="15"/>
        </w:rPr>
      </w:pP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( podpis i pieczęć osoby upoważnionej do reprezentowania wykonawcy )</w:t>
      </w:r>
    </w:p>
    <w:sectPr w:rsidR="002A0BE9" w:rsidRPr="00AE2903">
      <w:footnotePr>
        <w:pos w:val="beneathText"/>
      </w:footnotePr>
      <w:pgSz w:w="11905" w:h="16837"/>
      <w:pgMar w:top="1203" w:right="849" w:bottom="1135" w:left="1232" w:header="567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12DA9" w14:textId="77777777" w:rsidR="00DC756D" w:rsidRDefault="00DC756D">
      <w:pPr>
        <w:spacing w:after="0" w:line="240" w:lineRule="auto"/>
      </w:pPr>
      <w:r>
        <w:separator/>
      </w:r>
    </w:p>
  </w:endnote>
  <w:endnote w:type="continuationSeparator" w:id="0">
    <w:p w14:paraId="071983DE" w14:textId="77777777" w:rsidR="00DC756D" w:rsidRDefault="00DC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CFEBA" w14:textId="77777777" w:rsidR="00DC756D" w:rsidRDefault="00DC756D">
      <w:pPr>
        <w:spacing w:after="0" w:line="240" w:lineRule="auto"/>
      </w:pPr>
      <w:r>
        <w:separator/>
      </w:r>
    </w:p>
  </w:footnote>
  <w:footnote w:type="continuationSeparator" w:id="0">
    <w:p w14:paraId="24C26595" w14:textId="77777777" w:rsidR="00DC756D" w:rsidRDefault="00DC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3" w15:restartNumberingAfterBreak="0">
    <w:nsid w:val="00000038"/>
    <w:multiLevelType w:val="singleLevel"/>
    <w:tmpl w:val="00000038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4" w15:restartNumberingAfterBreak="0">
    <w:nsid w:val="0000005C"/>
    <w:multiLevelType w:val="multilevel"/>
    <w:tmpl w:val="0000005C"/>
    <w:name w:val="WW8Num152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611589C"/>
    <w:multiLevelType w:val="hybridMultilevel"/>
    <w:tmpl w:val="21B0C9F0"/>
    <w:lvl w:ilvl="0" w:tplc="FABA6E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D67C7"/>
    <w:multiLevelType w:val="multilevel"/>
    <w:tmpl w:val="32EC01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91C2C14"/>
    <w:multiLevelType w:val="hybridMultilevel"/>
    <w:tmpl w:val="7B144CBE"/>
    <w:lvl w:ilvl="0" w:tplc="5D62E9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0627"/>
    <w:multiLevelType w:val="hybridMultilevel"/>
    <w:tmpl w:val="D306164C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763D7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cs="Tahoma"/>
      </w:rPr>
    </w:lvl>
    <w:lvl w:ilvl="2" w:tplc="B380D28A">
      <w:start w:val="1"/>
      <w:numFmt w:val="lowerLetter"/>
      <w:lvlText w:val="%3)"/>
      <w:lvlJc w:val="righ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73CEA"/>
    <w:multiLevelType w:val="hybridMultilevel"/>
    <w:tmpl w:val="D4509BBC"/>
    <w:lvl w:ilvl="0" w:tplc="06C4C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D4C7F"/>
    <w:multiLevelType w:val="multilevel"/>
    <w:tmpl w:val="EF20386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3A0A519C"/>
    <w:multiLevelType w:val="hybridMultilevel"/>
    <w:tmpl w:val="72C8E6EE"/>
    <w:lvl w:ilvl="0" w:tplc="E232319C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43B81CDC"/>
    <w:multiLevelType w:val="singleLevel"/>
    <w:tmpl w:val="02A0E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4D2C5F9E"/>
    <w:multiLevelType w:val="multilevel"/>
    <w:tmpl w:val="2FAC3BF8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0D2BE9"/>
    <w:multiLevelType w:val="hybridMultilevel"/>
    <w:tmpl w:val="CD1C3D00"/>
    <w:lvl w:ilvl="0" w:tplc="3CAE7418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5A8A2B47"/>
    <w:multiLevelType w:val="multilevel"/>
    <w:tmpl w:val="0000005C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D5973A4"/>
    <w:multiLevelType w:val="hybridMultilevel"/>
    <w:tmpl w:val="FD30E6BA"/>
    <w:lvl w:ilvl="0" w:tplc="099C2B40">
      <w:start w:val="1"/>
      <w:numFmt w:val="decimal"/>
      <w:lvlText w:val="%1."/>
      <w:lvlJc w:val="left"/>
      <w:pPr>
        <w:ind w:left="73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5FAF164A"/>
    <w:multiLevelType w:val="hybridMultilevel"/>
    <w:tmpl w:val="7AEC1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7EF29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7D4CBE"/>
    <w:multiLevelType w:val="hybridMultilevel"/>
    <w:tmpl w:val="B1D4A7A2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4619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</w:rPr>
    </w:lvl>
    <w:lvl w:ilvl="2" w:tplc="62E449EC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 w:tplc="04150001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8C3570"/>
    <w:multiLevelType w:val="hybridMultilevel"/>
    <w:tmpl w:val="2AD219B6"/>
    <w:lvl w:ilvl="0" w:tplc="FFFFFFFF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FFFFFF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400B0"/>
    <w:multiLevelType w:val="hybridMultilevel"/>
    <w:tmpl w:val="061A764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01F6A"/>
    <w:multiLevelType w:val="hybridMultilevel"/>
    <w:tmpl w:val="DE120992"/>
    <w:lvl w:ilvl="0" w:tplc="6FB8731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sz w:val="15"/>
        <w:szCs w:val="15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2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</w:num>
  <w:num w:numId="23">
    <w:abstractNumId w:val="1"/>
  </w:num>
  <w:num w:numId="24">
    <w:abstractNumId w:val="22"/>
  </w:num>
  <w:num w:numId="25">
    <w:abstractNumId w:val="25"/>
  </w:num>
  <w:num w:numId="26">
    <w:abstractNumId w:val="5"/>
  </w:num>
  <w:num w:numId="27">
    <w:abstractNumId w:val="9"/>
  </w:num>
  <w:num w:numId="28">
    <w:abstractNumId w:val="17"/>
  </w:num>
  <w:num w:numId="29">
    <w:abstractNumId w:val="19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F6"/>
    <w:rsid w:val="00175399"/>
    <w:rsid w:val="001F50F5"/>
    <w:rsid w:val="002513BB"/>
    <w:rsid w:val="002A0BE9"/>
    <w:rsid w:val="002C0C75"/>
    <w:rsid w:val="002F22AF"/>
    <w:rsid w:val="00343368"/>
    <w:rsid w:val="0038050C"/>
    <w:rsid w:val="003C122D"/>
    <w:rsid w:val="00457733"/>
    <w:rsid w:val="00494B9A"/>
    <w:rsid w:val="004A0106"/>
    <w:rsid w:val="00572247"/>
    <w:rsid w:val="005A6676"/>
    <w:rsid w:val="00607516"/>
    <w:rsid w:val="00727769"/>
    <w:rsid w:val="00A874F7"/>
    <w:rsid w:val="00AD04F6"/>
    <w:rsid w:val="00AE2903"/>
    <w:rsid w:val="00AF20C6"/>
    <w:rsid w:val="00BA3469"/>
    <w:rsid w:val="00C24A4B"/>
    <w:rsid w:val="00C34D89"/>
    <w:rsid w:val="00C7079A"/>
    <w:rsid w:val="00D041CD"/>
    <w:rsid w:val="00D552AD"/>
    <w:rsid w:val="00D844CF"/>
    <w:rsid w:val="00D9120F"/>
    <w:rsid w:val="00DC756D"/>
    <w:rsid w:val="00EA27FA"/>
    <w:rsid w:val="00F5301F"/>
    <w:rsid w:val="00FA584A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2F5"/>
  <w15:chartTrackingRefBased/>
  <w15:docId w15:val="{007E0996-F45B-44F0-8736-72F150D7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2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722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A584A"/>
    <w:pPr>
      <w:suppressAutoHyphens/>
      <w:autoSpaceDN w:val="0"/>
      <w:spacing w:line="242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FA584A"/>
    <w:pPr>
      <w:autoSpaceDE w:val="0"/>
      <w:spacing w:after="0" w:line="240" w:lineRule="auto"/>
    </w:pPr>
    <w:rPr>
      <w:rFonts w:eastAsia="Calibri"/>
      <w:color w:val="000000"/>
    </w:rPr>
  </w:style>
  <w:style w:type="numbering" w:customStyle="1" w:styleId="WWNum1">
    <w:name w:val="WWNum1"/>
    <w:basedOn w:val="Bezlisty"/>
    <w:rsid w:val="00FA584A"/>
    <w:pPr>
      <w:numPr>
        <w:numId w:val="18"/>
      </w:numPr>
    </w:pPr>
  </w:style>
  <w:style w:type="numbering" w:customStyle="1" w:styleId="WW8Num3">
    <w:name w:val="WW8Num3"/>
    <w:basedOn w:val="Bezlisty"/>
    <w:rsid w:val="00FA584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43368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368"/>
  </w:style>
  <w:style w:type="paragraph" w:styleId="Akapitzlist">
    <w:name w:val="List Paragraph"/>
    <w:basedOn w:val="Normalny"/>
    <w:uiPriority w:val="34"/>
    <w:qFormat/>
    <w:rsid w:val="00C7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Teresa Szczogiel</cp:lastModifiedBy>
  <cp:revision>5</cp:revision>
  <cp:lastPrinted>2020-12-01T11:26:00Z</cp:lastPrinted>
  <dcterms:created xsi:type="dcterms:W3CDTF">2021-01-26T08:36:00Z</dcterms:created>
  <dcterms:modified xsi:type="dcterms:W3CDTF">2021-02-08T14:06:00Z</dcterms:modified>
</cp:coreProperties>
</file>