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40187" w14:textId="20923518" w:rsidR="009C7BD3" w:rsidRDefault="009C7BD3">
      <w:r>
        <w:rPr>
          <w:noProof/>
        </w:rPr>
        <w:drawing>
          <wp:inline distT="0" distB="0" distL="0" distR="0" wp14:anchorId="240B8E05" wp14:editId="6A542769">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tbl>
      <w:tblPr>
        <w:tblW w:w="9943" w:type="dxa"/>
        <w:tblLook w:val="04A0" w:firstRow="1" w:lastRow="0" w:firstColumn="1" w:lastColumn="0" w:noHBand="0" w:noVBand="1"/>
      </w:tblPr>
      <w:tblGrid>
        <w:gridCol w:w="9943"/>
      </w:tblGrid>
      <w:tr w:rsidR="000F790E" w:rsidRPr="00E35157" w14:paraId="010B0C93" w14:textId="77777777" w:rsidTr="009C7BD3">
        <w:trPr>
          <w:trHeight w:val="1780"/>
        </w:trPr>
        <w:tc>
          <w:tcPr>
            <w:tcW w:w="9943" w:type="dxa"/>
            <w:vAlign w:val="center"/>
          </w:tcPr>
          <w:p w14:paraId="16C790CF" w14:textId="1B48598B" w:rsidR="008E2CF5" w:rsidRPr="00E35157" w:rsidRDefault="008E2CF5" w:rsidP="009C7BD3">
            <w:pPr>
              <w:tabs>
                <w:tab w:val="center" w:pos="4536"/>
                <w:tab w:val="right" w:pos="9072"/>
              </w:tabs>
              <w:rPr>
                <w:rFonts w:ascii="Tahoma" w:hAnsi="Tahoma" w:cs="Tahoma"/>
                <w:sz w:val="16"/>
                <w:szCs w:val="16"/>
              </w:rPr>
            </w:pPr>
          </w:p>
        </w:tc>
      </w:tr>
    </w:tbl>
    <w:p w14:paraId="1FEE1FCC" w14:textId="77777777" w:rsidR="002A7FC9" w:rsidRPr="00E35157" w:rsidRDefault="002A7FC9" w:rsidP="001405B6">
      <w:pPr>
        <w:keepNext/>
        <w:jc w:val="both"/>
        <w:outlineLvl w:val="8"/>
        <w:rPr>
          <w:rFonts w:ascii="Arial" w:hAnsi="Arial" w:cs="Arial"/>
          <w:b/>
          <w:smallCaps/>
          <w:sz w:val="20"/>
          <w:szCs w:val="20"/>
        </w:rPr>
      </w:pPr>
    </w:p>
    <w:p w14:paraId="33D37E02" w14:textId="77777777" w:rsidR="001405B6" w:rsidRPr="00E35157" w:rsidRDefault="001405B6" w:rsidP="001405B6">
      <w:pPr>
        <w:keepNext/>
        <w:jc w:val="center"/>
        <w:outlineLvl w:val="8"/>
        <w:rPr>
          <w:rFonts w:ascii="Tahoma" w:hAnsi="Tahoma" w:cs="Tahoma"/>
          <w:b/>
          <w:smallCaps/>
          <w:sz w:val="36"/>
          <w:szCs w:val="36"/>
        </w:rPr>
      </w:pPr>
      <w:r w:rsidRPr="00E35157">
        <w:rPr>
          <w:rFonts w:ascii="Tahoma" w:hAnsi="Tahoma" w:cs="Tahoma"/>
          <w:b/>
          <w:smallCaps/>
          <w:sz w:val="36"/>
          <w:szCs w:val="36"/>
        </w:rPr>
        <w:t>Specyfikacja Warunków Zamówienia</w:t>
      </w:r>
    </w:p>
    <w:p w14:paraId="5395D6E9" w14:textId="0022F7FD" w:rsidR="001405B6" w:rsidRPr="00611F90" w:rsidRDefault="00611F90" w:rsidP="00611F90">
      <w:pPr>
        <w:tabs>
          <w:tab w:val="left" w:pos="708"/>
          <w:tab w:val="center" w:pos="4536"/>
          <w:tab w:val="right" w:pos="9072"/>
        </w:tabs>
        <w:jc w:val="center"/>
        <w:rPr>
          <w:rFonts w:ascii="Tahoma" w:hAnsi="Tahoma" w:cs="Tahoma"/>
          <w:b/>
          <w:sz w:val="36"/>
          <w:szCs w:val="20"/>
        </w:rPr>
      </w:pPr>
      <w:r w:rsidRPr="00611F90">
        <w:rPr>
          <w:rFonts w:ascii="Tahoma" w:hAnsi="Tahoma" w:cs="Tahoma"/>
          <w:b/>
          <w:sz w:val="36"/>
          <w:szCs w:val="20"/>
          <w:highlight w:val="yellow"/>
        </w:rPr>
        <w:t>MO</w:t>
      </w:r>
      <w:r w:rsidR="00092CE8">
        <w:rPr>
          <w:rFonts w:ascii="Tahoma" w:hAnsi="Tahoma" w:cs="Tahoma"/>
          <w:b/>
          <w:sz w:val="36"/>
          <w:szCs w:val="20"/>
          <w:highlight w:val="yellow"/>
        </w:rPr>
        <w:t>DYFIKACJA</w:t>
      </w:r>
    </w:p>
    <w:p w14:paraId="36628DB9" w14:textId="77777777" w:rsidR="001405B6" w:rsidRPr="00E35157" w:rsidRDefault="001405B6" w:rsidP="001405B6">
      <w:pPr>
        <w:jc w:val="center"/>
        <w:rPr>
          <w:rFonts w:ascii="Tahoma" w:hAnsi="Tahoma" w:cs="Tahoma"/>
          <w:sz w:val="22"/>
          <w:szCs w:val="22"/>
        </w:rPr>
      </w:pPr>
    </w:p>
    <w:p w14:paraId="7DE3CD51" w14:textId="77777777" w:rsidR="001405B6" w:rsidRPr="00E35157" w:rsidRDefault="001405B6" w:rsidP="001405B6">
      <w:pPr>
        <w:spacing w:line="360" w:lineRule="auto"/>
        <w:jc w:val="center"/>
        <w:rPr>
          <w:rFonts w:ascii="Tahoma" w:hAnsi="Tahoma" w:cs="Tahoma"/>
          <w:sz w:val="22"/>
          <w:szCs w:val="22"/>
        </w:rPr>
      </w:pPr>
      <w:r w:rsidRPr="00E35157">
        <w:rPr>
          <w:rFonts w:ascii="Tahoma" w:hAnsi="Tahoma" w:cs="Tahoma"/>
          <w:sz w:val="22"/>
          <w:szCs w:val="22"/>
        </w:rPr>
        <w:t xml:space="preserve">w postępowaniu o udzielenie zamówienia publicznego prowadzonym </w:t>
      </w:r>
    </w:p>
    <w:p w14:paraId="274897D6" w14:textId="77777777" w:rsidR="001405B6" w:rsidRPr="00E35157" w:rsidRDefault="001405B6" w:rsidP="001405B6">
      <w:pPr>
        <w:spacing w:line="360" w:lineRule="auto"/>
        <w:jc w:val="center"/>
        <w:rPr>
          <w:rFonts w:ascii="Tahoma" w:hAnsi="Tahoma" w:cs="Tahoma"/>
          <w:b/>
          <w:sz w:val="22"/>
          <w:szCs w:val="22"/>
        </w:rPr>
      </w:pPr>
      <w:r w:rsidRPr="00E35157">
        <w:rPr>
          <w:rFonts w:ascii="Tahoma" w:hAnsi="Tahoma" w:cs="Tahoma"/>
          <w:b/>
          <w:sz w:val="22"/>
          <w:szCs w:val="22"/>
        </w:rPr>
        <w:t>w trybie podstawowym bez negocjacji</w:t>
      </w:r>
    </w:p>
    <w:p w14:paraId="26F5A684" w14:textId="7752730B" w:rsidR="001405B6" w:rsidRPr="00E35157" w:rsidRDefault="00BD61EB" w:rsidP="001405B6">
      <w:pPr>
        <w:spacing w:line="360" w:lineRule="auto"/>
        <w:jc w:val="center"/>
        <w:rPr>
          <w:rFonts w:ascii="Tahoma" w:hAnsi="Tahoma" w:cs="Tahoma"/>
          <w:sz w:val="20"/>
          <w:szCs w:val="20"/>
        </w:rPr>
      </w:pPr>
      <w:r>
        <w:rPr>
          <w:rFonts w:ascii="Tahoma" w:hAnsi="Tahoma" w:cs="Tahoma"/>
          <w:sz w:val="22"/>
          <w:szCs w:val="22"/>
        </w:rPr>
        <w:t xml:space="preserve">numer sprawy: </w:t>
      </w:r>
      <w:r w:rsidR="00E524DD">
        <w:rPr>
          <w:rFonts w:ascii="Tahoma" w:hAnsi="Tahoma" w:cs="Tahoma"/>
          <w:sz w:val="22"/>
          <w:szCs w:val="22"/>
        </w:rPr>
        <w:t>170/TP/ZP/U/2024</w:t>
      </w:r>
      <w:r w:rsidR="001405B6" w:rsidRPr="00E35157">
        <w:rPr>
          <w:rFonts w:ascii="Tahoma" w:hAnsi="Tahoma" w:cs="Tahoma"/>
          <w:sz w:val="22"/>
          <w:szCs w:val="22"/>
        </w:rPr>
        <w:t>, na:</w:t>
      </w:r>
    </w:p>
    <w:p w14:paraId="3901CB27" w14:textId="77777777" w:rsidR="001405B6" w:rsidRPr="00E35157" w:rsidRDefault="001405B6" w:rsidP="001405B6">
      <w:pPr>
        <w:rPr>
          <w:rFonts w:ascii="Tahoma" w:hAnsi="Tahoma" w:cs="Tahoma"/>
          <w:sz w:val="20"/>
          <w:szCs w:val="20"/>
        </w:rPr>
      </w:pPr>
    </w:p>
    <w:p w14:paraId="14DB6FA9" w14:textId="77777777" w:rsidR="001405B6" w:rsidRPr="00E35157" w:rsidRDefault="001405B6" w:rsidP="001405B6">
      <w:pPr>
        <w:rPr>
          <w:rFonts w:ascii="Tahoma" w:hAnsi="Tahoma" w:cs="Tahoma"/>
          <w:sz w:val="20"/>
          <w:szCs w:val="20"/>
        </w:rPr>
      </w:pPr>
    </w:p>
    <w:p w14:paraId="41576DBA" w14:textId="77777777" w:rsidR="001405B6" w:rsidRPr="00E35157" w:rsidRDefault="001405B6" w:rsidP="001405B6">
      <w:pPr>
        <w:rPr>
          <w:rFonts w:ascii="Tahoma" w:hAnsi="Tahoma" w:cs="Tahoma"/>
          <w:sz w:val="20"/>
          <w:szCs w:val="20"/>
        </w:rPr>
      </w:pP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b/>
          <w:sz w:val="20"/>
          <w:szCs w:val="20"/>
        </w:rPr>
        <w:tab/>
      </w:r>
    </w:p>
    <w:p w14:paraId="21CF6898" w14:textId="228CB529" w:rsidR="00FD340A" w:rsidRDefault="00FD340A" w:rsidP="00BD61EB">
      <w:pPr>
        <w:jc w:val="center"/>
        <w:rPr>
          <w:rFonts w:ascii="Tahoma" w:hAnsi="Tahoma" w:cs="Tahoma"/>
          <w:b/>
          <w:bCs/>
          <w:sz w:val="22"/>
          <w:szCs w:val="22"/>
        </w:rPr>
      </w:pPr>
      <w:r>
        <w:rPr>
          <w:rFonts w:ascii="Tahoma" w:hAnsi="Tahoma" w:cs="Tahoma"/>
          <w:b/>
          <w:bCs/>
          <w:sz w:val="22"/>
          <w:szCs w:val="22"/>
        </w:rPr>
        <w:t>Usługi</w:t>
      </w:r>
      <w:r w:rsidRPr="00FE281C">
        <w:rPr>
          <w:rFonts w:ascii="Tahoma" w:hAnsi="Tahoma" w:cs="Tahoma"/>
          <w:b/>
          <w:bCs/>
          <w:sz w:val="22"/>
          <w:szCs w:val="22"/>
        </w:rPr>
        <w:t xml:space="preserve"> </w:t>
      </w:r>
      <w:r w:rsidR="00741CBD" w:rsidRPr="00741CBD">
        <w:rPr>
          <w:rFonts w:ascii="Tahoma" w:hAnsi="Tahoma" w:cs="Tahoma"/>
          <w:b/>
          <w:bCs/>
          <w:sz w:val="22"/>
          <w:szCs w:val="22"/>
        </w:rPr>
        <w:t xml:space="preserve">w zakresie dezynsekcji, deratyzacji i dezynfekcji w pomieszczeniach i na terenie kompleksów szpitalnych </w:t>
      </w:r>
      <w:r w:rsidRPr="00FE281C">
        <w:rPr>
          <w:rFonts w:ascii="Tahoma" w:hAnsi="Tahoma" w:cs="Tahoma"/>
          <w:b/>
          <w:bCs/>
          <w:sz w:val="22"/>
          <w:szCs w:val="22"/>
        </w:rPr>
        <w:t>Uniwersyteckiego Szpitala Klinicznego</w:t>
      </w:r>
      <w:r>
        <w:rPr>
          <w:rFonts w:ascii="Tahoma" w:hAnsi="Tahoma" w:cs="Tahoma"/>
          <w:b/>
          <w:bCs/>
          <w:sz w:val="22"/>
          <w:szCs w:val="22"/>
        </w:rPr>
        <w:t xml:space="preserve"> nr 2 </w:t>
      </w:r>
    </w:p>
    <w:p w14:paraId="7CB38029" w14:textId="66C299D0" w:rsidR="00FD340A" w:rsidRDefault="00FD340A" w:rsidP="00FD340A">
      <w:pPr>
        <w:jc w:val="center"/>
        <w:rPr>
          <w:rFonts w:ascii="Tahoma" w:hAnsi="Tahoma" w:cs="Tahoma"/>
          <w:b/>
          <w:bCs/>
          <w:sz w:val="22"/>
          <w:szCs w:val="22"/>
        </w:rPr>
      </w:pPr>
      <w:r>
        <w:rPr>
          <w:rFonts w:ascii="Tahoma" w:hAnsi="Tahoma" w:cs="Tahoma"/>
          <w:b/>
          <w:bCs/>
          <w:sz w:val="22"/>
          <w:szCs w:val="22"/>
        </w:rPr>
        <w:t>Uniwersytetu Medycznego w Łodzi</w:t>
      </w:r>
    </w:p>
    <w:p w14:paraId="21DB65EF" w14:textId="77777777" w:rsidR="00FD340A" w:rsidRDefault="00FD340A" w:rsidP="001405B6">
      <w:pPr>
        <w:jc w:val="center"/>
        <w:rPr>
          <w:rFonts w:ascii="Tahoma" w:hAnsi="Tahoma" w:cs="Tahoma"/>
          <w:b/>
        </w:rPr>
      </w:pPr>
    </w:p>
    <w:p w14:paraId="524D0649" w14:textId="77777777" w:rsidR="00FD340A" w:rsidRDefault="00FD340A" w:rsidP="001405B6">
      <w:pPr>
        <w:jc w:val="center"/>
        <w:rPr>
          <w:rFonts w:ascii="Tahoma" w:hAnsi="Tahoma" w:cs="Tahoma"/>
          <w:b/>
        </w:rPr>
      </w:pPr>
    </w:p>
    <w:p w14:paraId="43869116" w14:textId="77777777" w:rsidR="008E2CF5" w:rsidRPr="00E35157" w:rsidRDefault="008E2CF5" w:rsidP="001405B6">
      <w:pPr>
        <w:jc w:val="center"/>
        <w:rPr>
          <w:rFonts w:ascii="Tahoma" w:hAnsi="Tahoma" w:cs="Tahoma"/>
          <w:b/>
        </w:rPr>
      </w:pPr>
    </w:p>
    <w:p w14:paraId="30085CFE" w14:textId="0B83D7A0" w:rsidR="001405B6" w:rsidRPr="00E35157" w:rsidRDefault="001405B6" w:rsidP="001405B6">
      <w:pPr>
        <w:jc w:val="center"/>
        <w:rPr>
          <w:rFonts w:ascii="Tahoma" w:hAnsi="Tahoma" w:cs="Tahoma"/>
          <w:sz w:val="22"/>
          <w:szCs w:val="22"/>
        </w:rPr>
      </w:pPr>
      <w:r w:rsidRPr="00E35157">
        <w:rPr>
          <w:rFonts w:ascii="Tahoma" w:hAnsi="Tahoma" w:cs="Tahoma"/>
          <w:sz w:val="22"/>
          <w:szCs w:val="22"/>
        </w:rPr>
        <w:t xml:space="preserve">Wartość szacunkowa zamówienia </w:t>
      </w:r>
      <w:r w:rsidRPr="00FD340A">
        <w:rPr>
          <w:rFonts w:ascii="Tahoma" w:hAnsi="Tahoma" w:cs="Tahoma"/>
          <w:sz w:val="22"/>
          <w:szCs w:val="22"/>
          <w:u w:val="single"/>
        </w:rPr>
        <w:t>nie przekracza</w:t>
      </w:r>
      <w:r w:rsidRPr="00E35157">
        <w:rPr>
          <w:rFonts w:ascii="Tahoma" w:hAnsi="Tahoma" w:cs="Tahoma"/>
          <w:sz w:val="22"/>
          <w:szCs w:val="22"/>
        </w:rPr>
        <w:t xml:space="preserve"> wyrażonej w złotych</w:t>
      </w:r>
    </w:p>
    <w:p w14:paraId="4BE43AB0" w14:textId="77777777" w:rsidR="001405B6" w:rsidRPr="00E35157" w:rsidRDefault="001405B6" w:rsidP="001405B6">
      <w:pPr>
        <w:jc w:val="center"/>
        <w:rPr>
          <w:rFonts w:ascii="Tahoma" w:hAnsi="Tahoma" w:cs="Tahoma"/>
          <w:sz w:val="22"/>
          <w:szCs w:val="22"/>
        </w:rPr>
      </w:pPr>
      <w:r w:rsidRPr="00E35157">
        <w:rPr>
          <w:rFonts w:ascii="Tahoma" w:hAnsi="Tahoma" w:cs="Tahoma"/>
          <w:sz w:val="22"/>
          <w:szCs w:val="22"/>
        </w:rPr>
        <w:t>równowartości kwoty 143 000 EURO</w:t>
      </w:r>
    </w:p>
    <w:p w14:paraId="0DAC578B" w14:textId="77777777" w:rsidR="001405B6" w:rsidRPr="00E35157" w:rsidRDefault="001405B6" w:rsidP="001405B6">
      <w:pPr>
        <w:jc w:val="center"/>
        <w:rPr>
          <w:rFonts w:ascii="Tahoma" w:hAnsi="Tahoma" w:cs="Tahoma"/>
          <w:sz w:val="22"/>
          <w:szCs w:val="22"/>
        </w:rPr>
      </w:pPr>
    </w:p>
    <w:p w14:paraId="27A72EAA" w14:textId="79E9DCCC" w:rsidR="001405B6" w:rsidRPr="00E35157" w:rsidRDefault="001405B6" w:rsidP="001405B6">
      <w:pPr>
        <w:jc w:val="both"/>
        <w:rPr>
          <w:rFonts w:ascii="Tahoma" w:hAnsi="Tahoma" w:cs="Tahoma"/>
        </w:rPr>
      </w:pPr>
    </w:p>
    <w:p w14:paraId="36159407" w14:textId="77777777" w:rsidR="00C12617" w:rsidRPr="00E35157" w:rsidRDefault="00C12617" w:rsidP="001405B6">
      <w:pPr>
        <w:jc w:val="both"/>
        <w:rPr>
          <w:rFonts w:ascii="Tahoma" w:hAnsi="Tahoma" w:cs="Tahoma"/>
        </w:rPr>
      </w:pPr>
    </w:p>
    <w:p w14:paraId="53B5E7F4" w14:textId="77777777" w:rsidR="001405B6" w:rsidRPr="00AA097D" w:rsidRDefault="001405B6" w:rsidP="001405B6">
      <w:pPr>
        <w:jc w:val="both"/>
        <w:rPr>
          <w:rFonts w:ascii="Tahoma" w:hAnsi="Tahoma" w:cs="Tahoma"/>
          <w:color w:val="000000" w:themeColor="text1"/>
          <w:sz w:val="22"/>
          <w:szCs w:val="22"/>
        </w:rPr>
      </w:pPr>
    </w:p>
    <w:p w14:paraId="56116CE1" w14:textId="75452C1F" w:rsidR="00EA2401" w:rsidRPr="00AC1C38" w:rsidRDefault="001405B6" w:rsidP="00EA2401">
      <w:pPr>
        <w:pStyle w:val="Tekstpodstawowy2"/>
        <w:spacing w:line="360" w:lineRule="auto"/>
        <w:ind w:firstLine="708"/>
        <w:rPr>
          <w:rFonts w:ascii="Tahoma" w:hAnsi="Tahoma" w:cs="Tahoma"/>
          <w:sz w:val="32"/>
        </w:rPr>
      </w:pPr>
      <w:r w:rsidRPr="00AA097D">
        <w:rPr>
          <w:rFonts w:ascii="Tahoma" w:hAnsi="Tahoma" w:cs="Tahoma"/>
          <w:b/>
          <w:bCs/>
          <w:color w:val="000000" w:themeColor="text1"/>
          <w:sz w:val="22"/>
          <w:szCs w:val="22"/>
          <w:lang w:val="x-none" w:eastAsia="x-none"/>
        </w:rPr>
        <w:t>Specyfikacja zatwierdzona przez:</w:t>
      </w:r>
      <w:r w:rsidRPr="00C15B02">
        <w:rPr>
          <w:rFonts w:ascii="Tahoma" w:hAnsi="Tahoma" w:cs="Tahoma"/>
          <w:b/>
          <w:bCs/>
          <w:sz w:val="22"/>
          <w:szCs w:val="22"/>
          <w:lang w:val="x-none" w:eastAsia="x-none"/>
        </w:rPr>
        <w:tab/>
      </w:r>
      <w:r w:rsidRPr="00AC1C38">
        <w:rPr>
          <w:rFonts w:ascii="Tahoma" w:hAnsi="Tahoma" w:cs="Tahoma"/>
          <w:b/>
          <w:bCs/>
          <w:sz w:val="22"/>
          <w:szCs w:val="22"/>
          <w:lang w:val="x-none" w:eastAsia="x-none"/>
        </w:rPr>
        <w:tab/>
      </w:r>
      <w:r w:rsidR="00C15B02" w:rsidRPr="00AC1C38">
        <w:rPr>
          <w:rFonts w:ascii="Tahoma" w:hAnsi="Tahoma" w:cs="Tahoma"/>
          <w:b/>
          <w:bCs/>
          <w:sz w:val="22"/>
          <w:szCs w:val="22"/>
          <w:lang w:eastAsia="x-none"/>
        </w:rPr>
        <w:t xml:space="preserve">  </w:t>
      </w:r>
      <w:r w:rsidR="00EA2401" w:rsidRPr="00AC1C38">
        <w:rPr>
          <w:rFonts w:ascii="Tahoma" w:hAnsi="Tahoma" w:cs="Tahoma"/>
          <w:b/>
          <w:bCs/>
          <w:sz w:val="22"/>
          <w:szCs w:val="22"/>
          <w:lang w:eastAsia="x-none"/>
        </w:rPr>
        <w:t xml:space="preserve"> </w:t>
      </w:r>
      <w:r w:rsidR="00EA2401" w:rsidRPr="00AC1C38">
        <w:rPr>
          <w:rFonts w:ascii="Tahoma" w:hAnsi="Tahoma" w:cs="Tahoma"/>
          <w:b/>
        </w:rPr>
        <w:t xml:space="preserve">dr n. med. Konrad Walczak </w:t>
      </w:r>
    </w:p>
    <w:p w14:paraId="758AE5B4" w14:textId="77777777" w:rsidR="00EA2401" w:rsidRPr="00AC1C38" w:rsidRDefault="00EA2401" w:rsidP="00EA2401">
      <w:pPr>
        <w:spacing w:line="276" w:lineRule="auto"/>
        <w:ind w:right="1133"/>
        <w:jc w:val="right"/>
        <w:rPr>
          <w:rFonts w:ascii="Tahoma" w:hAnsi="Tahoma" w:cs="Tahoma"/>
          <w:sz w:val="20"/>
          <w:szCs w:val="16"/>
        </w:rPr>
      </w:pPr>
      <w:r w:rsidRPr="00AC1C38">
        <w:rPr>
          <w:rFonts w:ascii="Tahoma" w:hAnsi="Tahoma" w:cs="Tahoma"/>
          <w:sz w:val="20"/>
          <w:szCs w:val="16"/>
        </w:rPr>
        <w:t>Dyrektor ds. Organizacyjno-Medycznych</w:t>
      </w:r>
    </w:p>
    <w:p w14:paraId="13936AE0" w14:textId="05FD5533" w:rsidR="00EA2401" w:rsidRPr="00AC1C38" w:rsidRDefault="00EA2401" w:rsidP="00EA2401">
      <w:pPr>
        <w:spacing w:line="276" w:lineRule="auto"/>
        <w:ind w:right="1133"/>
        <w:jc w:val="right"/>
        <w:rPr>
          <w:rFonts w:ascii="Tahoma" w:hAnsi="Tahoma" w:cs="Tahoma"/>
          <w:sz w:val="20"/>
          <w:szCs w:val="16"/>
        </w:rPr>
      </w:pPr>
      <w:r w:rsidRPr="00AC1C38">
        <w:rPr>
          <w:rFonts w:ascii="Tahoma" w:hAnsi="Tahoma" w:cs="Tahoma"/>
          <w:sz w:val="20"/>
          <w:szCs w:val="16"/>
        </w:rPr>
        <w:t>Uniwersyteckiego Szpitala Klinicznego</w:t>
      </w:r>
      <w:r w:rsidR="00AA097D" w:rsidRPr="00AC1C38">
        <w:rPr>
          <w:rFonts w:ascii="Tahoma" w:hAnsi="Tahoma" w:cs="Tahoma"/>
          <w:sz w:val="20"/>
          <w:szCs w:val="16"/>
        </w:rPr>
        <w:t xml:space="preserve"> nr 2</w:t>
      </w:r>
    </w:p>
    <w:p w14:paraId="222E7537" w14:textId="77777777" w:rsidR="00EA2401" w:rsidRPr="00AC1C38" w:rsidRDefault="00EA2401" w:rsidP="00EA2401">
      <w:pPr>
        <w:spacing w:line="276" w:lineRule="auto"/>
        <w:ind w:right="1133"/>
        <w:jc w:val="right"/>
        <w:rPr>
          <w:rFonts w:ascii="Tahoma" w:hAnsi="Tahoma" w:cs="Tahoma"/>
          <w:sz w:val="20"/>
          <w:szCs w:val="16"/>
        </w:rPr>
      </w:pPr>
      <w:r w:rsidRPr="00AC1C38">
        <w:rPr>
          <w:rFonts w:ascii="Tahoma" w:hAnsi="Tahoma" w:cs="Tahoma"/>
          <w:sz w:val="20"/>
          <w:szCs w:val="16"/>
        </w:rPr>
        <w:t>Uniwersytetu Medycznego w Łodzi</w:t>
      </w:r>
    </w:p>
    <w:p w14:paraId="498402A7" w14:textId="0C21C0F4" w:rsidR="001405B6" w:rsidRPr="00AC1C38" w:rsidRDefault="001405B6" w:rsidP="00181555">
      <w:pPr>
        <w:spacing w:line="360" w:lineRule="auto"/>
        <w:ind w:firstLine="708"/>
        <w:jc w:val="both"/>
        <w:rPr>
          <w:rFonts w:ascii="Tahoma" w:hAnsi="Tahoma" w:cs="Tahoma"/>
          <w:sz w:val="22"/>
          <w:szCs w:val="22"/>
        </w:rPr>
      </w:pPr>
      <w:r w:rsidRPr="00AC1C38">
        <w:rPr>
          <w:rFonts w:ascii="Tahoma" w:hAnsi="Tahoma" w:cs="Tahoma"/>
          <w:b/>
          <w:bCs/>
          <w:sz w:val="22"/>
          <w:szCs w:val="22"/>
          <w:lang w:val="x-none" w:eastAsia="x-none"/>
        </w:rPr>
        <w:tab/>
      </w:r>
      <w:r w:rsidRPr="00AC1C38">
        <w:rPr>
          <w:rFonts w:ascii="Tahoma" w:hAnsi="Tahoma" w:cs="Tahoma"/>
          <w:sz w:val="22"/>
          <w:szCs w:val="22"/>
        </w:rPr>
        <w:t xml:space="preserve"> </w:t>
      </w:r>
      <w:r w:rsidRPr="00AC1C38">
        <w:rPr>
          <w:rFonts w:ascii="Tahoma" w:hAnsi="Tahoma" w:cs="Tahoma"/>
          <w:b/>
          <w:bCs/>
        </w:rPr>
        <w:tab/>
      </w:r>
    </w:p>
    <w:p w14:paraId="7415A160" w14:textId="77777777" w:rsidR="008E2CF5" w:rsidRPr="00AC1C38" w:rsidRDefault="008E2CF5" w:rsidP="001405B6">
      <w:pPr>
        <w:jc w:val="center"/>
        <w:rPr>
          <w:rFonts w:ascii="Tahoma" w:hAnsi="Tahoma" w:cs="Tahoma"/>
          <w:b/>
          <w:sz w:val="22"/>
          <w:szCs w:val="22"/>
        </w:rPr>
      </w:pPr>
    </w:p>
    <w:p w14:paraId="2C58A0A2" w14:textId="77777777" w:rsidR="005B5F13" w:rsidRPr="00AC1C38" w:rsidRDefault="005B5F13" w:rsidP="001405B6">
      <w:pPr>
        <w:jc w:val="center"/>
        <w:rPr>
          <w:rFonts w:ascii="Tahoma" w:hAnsi="Tahoma" w:cs="Tahoma"/>
          <w:b/>
          <w:sz w:val="22"/>
          <w:szCs w:val="22"/>
        </w:rPr>
      </w:pPr>
    </w:p>
    <w:p w14:paraId="5F172E55" w14:textId="77777777" w:rsidR="005B5F13" w:rsidRPr="00E35157" w:rsidRDefault="005B5F13" w:rsidP="001405B6">
      <w:pPr>
        <w:jc w:val="center"/>
        <w:rPr>
          <w:rFonts w:ascii="Tahoma" w:hAnsi="Tahoma" w:cs="Tahoma"/>
          <w:b/>
          <w:sz w:val="22"/>
          <w:szCs w:val="22"/>
        </w:rPr>
      </w:pPr>
    </w:p>
    <w:p w14:paraId="185ADBC1" w14:textId="43B3299F" w:rsidR="001405B6" w:rsidRPr="00C15B02" w:rsidRDefault="001405B6" w:rsidP="001405B6">
      <w:pPr>
        <w:jc w:val="center"/>
        <w:rPr>
          <w:rFonts w:ascii="Tahoma" w:hAnsi="Tahoma" w:cs="Tahoma"/>
          <w:b/>
          <w:sz w:val="22"/>
          <w:szCs w:val="22"/>
        </w:rPr>
      </w:pPr>
      <w:r w:rsidRPr="00C15B02">
        <w:rPr>
          <w:rFonts w:ascii="Tahoma" w:hAnsi="Tahoma" w:cs="Tahoma"/>
          <w:b/>
          <w:sz w:val="22"/>
          <w:szCs w:val="22"/>
        </w:rPr>
        <w:t xml:space="preserve">Łódź, dnia </w:t>
      </w:r>
      <w:r w:rsidR="00092CE8">
        <w:rPr>
          <w:rFonts w:ascii="Tahoma" w:hAnsi="Tahoma" w:cs="Tahoma"/>
          <w:b/>
          <w:sz w:val="22"/>
          <w:szCs w:val="22"/>
        </w:rPr>
        <w:t>11</w:t>
      </w:r>
      <w:r w:rsidR="00C15B02" w:rsidRPr="00C15B02">
        <w:rPr>
          <w:rFonts w:ascii="Tahoma" w:hAnsi="Tahoma" w:cs="Tahoma"/>
          <w:b/>
          <w:sz w:val="22"/>
          <w:szCs w:val="22"/>
        </w:rPr>
        <w:t xml:space="preserve"> grudnia </w:t>
      </w:r>
      <w:r w:rsidR="00020CFC" w:rsidRPr="00C15B02">
        <w:rPr>
          <w:rFonts w:ascii="Tahoma" w:hAnsi="Tahoma" w:cs="Tahoma"/>
          <w:b/>
          <w:sz w:val="22"/>
          <w:szCs w:val="22"/>
        </w:rPr>
        <w:t>2024</w:t>
      </w:r>
      <w:r w:rsidRPr="00C15B02">
        <w:rPr>
          <w:rFonts w:ascii="Tahoma" w:hAnsi="Tahoma" w:cs="Tahoma"/>
          <w:b/>
          <w:sz w:val="22"/>
          <w:szCs w:val="22"/>
        </w:rPr>
        <w:t xml:space="preserve"> r.</w:t>
      </w:r>
    </w:p>
    <w:p w14:paraId="70AD3F5F" w14:textId="77777777" w:rsidR="001405B6" w:rsidRPr="00E35157" w:rsidRDefault="001405B6" w:rsidP="001405B6">
      <w:pPr>
        <w:jc w:val="center"/>
        <w:rPr>
          <w:rFonts w:ascii="Tahoma" w:hAnsi="Tahoma" w:cs="Tahoma"/>
          <w:b/>
          <w:sz w:val="22"/>
          <w:szCs w:val="22"/>
        </w:rPr>
      </w:pPr>
    </w:p>
    <w:p w14:paraId="41650B8F" w14:textId="77777777" w:rsidR="001405B6" w:rsidRPr="00E35157" w:rsidRDefault="001405B6" w:rsidP="001405B6">
      <w:pPr>
        <w:jc w:val="center"/>
        <w:rPr>
          <w:rFonts w:ascii="Tahoma" w:hAnsi="Tahoma" w:cs="Tahoma"/>
        </w:rPr>
      </w:pPr>
      <w:bookmarkStart w:id="0" w:name="_GoBack"/>
      <w:bookmarkEnd w:id="0"/>
    </w:p>
    <w:p w14:paraId="5C794417" w14:textId="2ED2094C" w:rsidR="001405B6" w:rsidRDefault="001405B6" w:rsidP="001405B6">
      <w:pPr>
        <w:jc w:val="center"/>
        <w:rPr>
          <w:rFonts w:ascii="Tahoma" w:hAnsi="Tahoma" w:cs="Tahoma"/>
          <w:sz w:val="18"/>
          <w:szCs w:val="18"/>
        </w:rPr>
      </w:pPr>
      <w:r w:rsidRPr="00E35157">
        <w:rPr>
          <w:rFonts w:ascii="Tahoma" w:hAnsi="Tahoma" w:cs="Tahoma"/>
          <w:i/>
          <w:sz w:val="10"/>
          <w:szCs w:val="10"/>
        </w:rPr>
        <w:t>W Samodzielnym Publicznym Zakładzie Opieki Zdrowotnej Uni</w:t>
      </w:r>
      <w:r w:rsidR="000F790E" w:rsidRPr="00E35157">
        <w:rPr>
          <w:rFonts w:ascii="Tahoma" w:hAnsi="Tahoma" w:cs="Tahoma"/>
          <w:i/>
          <w:sz w:val="10"/>
          <w:szCs w:val="10"/>
        </w:rPr>
        <w:t>wersyteckim Szpitalu Kliniczny nr 2</w:t>
      </w:r>
      <w:r w:rsidRPr="00E35157">
        <w:rPr>
          <w:rFonts w:ascii="Tahoma" w:hAnsi="Tahoma" w:cs="Tahoma"/>
          <w:i/>
          <w:sz w:val="10"/>
          <w:szCs w:val="10"/>
        </w:rPr>
        <w:t xml:space="preserve"> Un</w:t>
      </w:r>
      <w:r w:rsidR="000F790E" w:rsidRPr="00E35157">
        <w:rPr>
          <w:rFonts w:ascii="Tahoma" w:hAnsi="Tahoma" w:cs="Tahoma"/>
          <w:i/>
          <w:sz w:val="10"/>
          <w:szCs w:val="10"/>
        </w:rPr>
        <w:t xml:space="preserve">iwersytetu Medycznego w </w:t>
      </w:r>
      <w:proofErr w:type="spellStart"/>
      <w:r w:rsidR="000F790E" w:rsidRPr="00E35157">
        <w:rPr>
          <w:rFonts w:ascii="Tahoma" w:hAnsi="Tahoma" w:cs="Tahoma"/>
          <w:i/>
          <w:sz w:val="10"/>
          <w:szCs w:val="10"/>
        </w:rPr>
        <w:t>Łodzii</w:t>
      </w:r>
      <w:proofErr w:type="spellEnd"/>
      <w:r w:rsidRPr="00E35157">
        <w:rPr>
          <w:rFonts w:ascii="Tahoma" w:hAnsi="Tahoma" w:cs="Tahoma"/>
          <w:i/>
          <w:sz w:val="10"/>
          <w:szCs w:val="10"/>
        </w:rPr>
        <w:br/>
        <w:t xml:space="preserve">wdrożono Zintegrowany System Zarządzania który obejmuje: </w:t>
      </w:r>
      <w:r w:rsidRPr="00E35157">
        <w:rPr>
          <w:rFonts w:ascii="Tahoma" w:hAnsi="Tahoma" w:cs="Tahoma"/>
          <w:i/>
          <w:sz w:val="10"/>
          <w:szCs w:val="10"/>
        </w:rPr>
        <w:br/>
        <w:t xml:space="preserve">System zarządzania jakością – ISO 9001:2015 (QMS) </w:t>
      </w:r>
      <w:r w:rsidRPr="00E35157">
        <w:rPr>
          <w:rFonts w:ascii="Tahoma" w:hAnsi="Tahoma" w:cs="Tahoma"/>
          <w:i/>
          <w:sz w:val="10"/>
          <w:szCs w:val="10"/>
        </w:rPr>
        <w:br/>
        <w:t>System zarządzania bezpieczeństwem</w:t>
      </w:r>
      <w:r w:rsidR="00BF3B0D" w:rsidRPr="00E35157">
        <w:rPr>
          <w:rFonts w:ascii="Tahoma" w:hAnsi="Tahoma" w:cs="Tahoma"/>
          <w:i/>
          <w:sz w:val="10"/>
          <w:szCs w:val="10"/>
        </w:rPr>
        <w:t xml:space="preserve"> informacji – ISO/IEC 27001:2022</w:t>
      </w:r>
      <w:r w:rsidRPr="00E35157">
        <w:rPr>
          <w:rFonts w:ascii="Tahoma" w:hAnsi="Tahoma" w:cs="Tahoma"/>
          <w:i/>
          <w:sz w:val="10"/>
          <w:szCs w:val="10"/>
        </w:rPr>
        <w:t xml:space="preserve"> (ISMS) </w:t>
      </w:r>
      <w:r w:rsidRPr="00E35157">
        <w:rPr>
          <w:rFonts w:ascii="Tahoma" w:hAnsi="Tahoma" w:cs="Tahoma"/>
          <w:i/>
          <w:sz w:val="10"/>
          <w:szCs w:val="10"/>
        </w:rPr>
        <w:br/>
      </w:r>
    </w:p>
    <w:p w14:paraId="4ABB8226" w14:textId="77777777" w:rsidR="009C7BD3" w:rsidRDefault="009C7BD3" w:rsidP="001405B6">
      <w:pPr>
        <w:jc w:val="center"/>
        <w:rPr>
          <w:rFonts w:ascii="Tahoma" w:hAnsi="Tahoma" w:cs="Tahoma"/>
          <w:sz w:val="18"/>
          <w:szCs w:val="18"/>
        </w:rPr>
      </w:pPr>
    </w:p>
    <w:p w14:paraId="432494F9" w14:textId="77777777" w:rsidR="009877F1" w:rsidRDefault="009877F1" w:rsidP="001405B6">
      <w:pPr>
        <w:jc w:val="center"/>
        <w:rPr>
          <w:rFonts w:ascii="Tahoma" w:hAnsi="Tahoma" w:cs="Tahoma"/>
          <w:sz w:val="18"/>
          <w:szCs w:val="18"/>
        </w:rPr>
      </w:pPr>
    </w:p>
    <w:p w14:paraId="07D60836" w14:textId="77777777" w:rsidR="005B5F13" w:rsidRDefault="005B5F13" w:rsidP="00092CE8">
      <w:pPr>
        <w:rPr>
          <w:rFonts w:ascii="Tahoma" w:hAnsi="Tahoma" w:cs="Tahoma"/>
          <w:sz w:val="18"/>
          <w:szCs w:val="18"/>
        </w:rPr>
      </w:pPr>
    </w:p>
    <w:p w14:paraId="510B4876" w14:textId="77777777" w:rsidR="00B56B82" w:rsidRDefault="00B56B82" w:rsidP="001405B6">
      <w:pPr>
        <w:jc w:val="center"/>
        <w:rPr>
          <w:rFonts w:ascii="Tahoma" w:hAnsi="Tahoma" w:cs="Tahoma"/>
          <w:sz w:val="18"/>
          <w:szCs w:val="18"/>
        </w:rPr>
      </w:pPr>
    </w:p>
    <w:p w14:paraId="38E7BE32" w14:textId="77777777" w:rsidR="00B56B82" w:rsidRPr="00E35157" w:rsidRDefault="00B56B82" w:rsidP="001405B6">
      <w:pPr>
        <w:jc w:val="center"/>
        <w:rPr>
          <w:rFonts w:ascii="Tahoma" w:hAnsi="Tahoma" w:cs="Tahoma"/>
          <w:sz w:val="18"/>
          <w:szCs w:val="18"/>
        </w:rPr>
      </w:pPr>
    </w:p>
    <w:p w14:paraId="4C2CAE65" w14:textId="370C4D13" w:rsidR="009C7BD3"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 xml:space="preserve">                                                                                                                                                                                                                                                       </w:t>
      </w:r>
      <w:hyperlink r:id="rId9" w:history="1">
        <w:r w:rsidR="00982B20" w:rsidRPr="0046783C">
          <w:rPr>
            <w:rStyle w:val="Hipercze"/>
            <w:rFonts w:ascii="Arial Narrow" w:hAnsi="Arial Narrow"/>
            <w:sz w:val="16"/>
            <w:szCs w:val="16"/>
          </w:rPr>
          <w:t>www.usk2.lodz.pl</w:t>
        </w:r>
      </w:hyperlink>
      <w:r w:rsidR="00982B20">
        <w:rPr>
          <w:rFonts w:ascii="Arial Narrow" w:hAnsi="Arial Narrow"/>
          <w:sz w:val="16"/>
          <w:szCs w:val="16"/>
        </w:rPr>
        <w:t xml:space="preserve"> </w:t>
      </w:r>
    </w:p>
    <w:p w14:paraId="692B4316" w14:textId="2C8FF2A9" w:rsidR="009C7BD3" w:rsidRPr="00266F34"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___________________________________________________________________________________________________________________________________________</w:t>
      </w:r>
    </w:p>
    <w:p w14:paraId="3BB9A07F" w14:textId="0D30EC45"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Samodzielny Publiczny Zakład Opieki Zdrowotnej</w:t>
      </w:r>
      <w:r w:rsidRPr="00CF06DE">
        <w:rPr>
          <w:rFonts w:ascii="Tahoma" w:hAnsi="Tahoma" w:cs="Tahoma"/>
          <w:sz w:val="14"/>
          <w:szCs w:val="14"/>
        </w:rPr>
        <w:tab/>
        <w:t xml:space="preserve">                          90-549 Łódź, ul. Żeromskiego 113</w:t>
      </w:r>
      <w:r w:rsidRPr="00CF06DE">
        <w:rPr>
          <w:rFonts w:ascii="Tahoma" w:hAnsi="Tahoma" w:cs="Tahoma"/>
          <w:sz w:val="14"/>
          <w:szCs w:val="14"/>
        </w:rPr>
        <w:tab/>
        <w:t xml:space="preserve">                                 NIP: 7272392503  </w:t>
      </w:r>
    </w:p>
    <w:p w14:paraId="5B4F0B7E" w14:textId="51C101D5"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Uniwersytecki Szpital Kliniczny nr 2</w:t>
      </w:r>
      <w:r w:rsidRPr="00CF06DE">
        <w:rPr>
          <w:rFonts w:ascii="Tahoma" w:hAnsi="Tahoma" w:cs="Tahoma"/>
          <w:sz w:val="14"/>
          <w:szCs w:val="14"/>
        </w:rPr>
        <w:tab/>
        <w:t xml:space="preserve">                                        </w:t>
      </w:r>
      <w:r>
        <w:rPr>
          <w:rFonts w:ascii="Tahoma" w:hAnsi="Tahoma" w:cs="Tahoma"/>
          <w:sz w:val="14"/>
          <w:szCs w:val="14"/>
        </w:rPr>
        <w:t xml:space="preserve"> </w:t>
      </w:r>
      <w:r w:rsidR="00454B3E">
        <w:rPr>
          <w:rFonts w:ascii="Tahoma" w:hAnsi="Tahoma" w:cs="Tahoma"/>
          <w:sz w:val="14"/>
          <w:szCs w:val="14"/>
        </w:rPr>
        <w:t xml:space="preserve">  email: </w:t>
      </w:r>
      <w:hyperlink r:id="rId10" w:history="1">
        <w:r w:rsidR="00454B3E" w:rsidRPr="0046783C">
          <w:rPr>
            <w:rStyle w:val="Hipercze"/>
            <w:rFonts w:ascii="Tahoma" w:hAnsi="Tahoma" w:cs="Tahoma"/>
            <w:sz w:val="14"/>
            <w:szCs w:val="14"/>
          </w:rPr>
          <w:t>a.szkudlarek@usk2.lodz.pl</w:t>
        </w:r>
      </w:hyperlink>
      <w:r w:rsidR="00454B3E">
        <w:rPr>
          <w:rFonts w:ascii="Tahoma" w:hAnsi="Tahoma" w:cs="Tahoma"/>
          <w:sz w:val="14"/>
          <w:szCs w:val="14"/>
        </w:rPr>
        <w:t xml:space="preserve"> </w:t>
      </w:r>
      <w:r w:rsidRPr="00CF06DE">
        <w:rPr>
          <w:rFonts w:ascii="Tahoma" w:hAnsi="Tahoma" w:cs="Tahoma"/>
          <w:sz w:val="14"/>
          <w:szCs w:val="14"/>
        </w:rPr>
        <w:t xml:space="preserve"> </w:t>
      </w:r>
      <w:r w:rsidRPr="00CF06DE">
        <w:rPr>
          <w:rFonts w:ascii="Tahoma" w:hAnsi="Tahoma" w:cs="Tahoma"/>
          <w:sz w:val="14"/>
          <w:szCs w:val="14"/>
        </w:rPr>
        <w:tab/>
        <w:t xml:space="preserve">                REGON: 471208164</w:t>
      </w:r>
    </w:p>
    <w:p w14:paraId="0278B512" w14:textId="6AE99C71" w:rsidR="009C7BD3"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Uniwersytetu Medycznego w Łodzi</w:t>
      </w:r>
      <w:r w:rsidRPr="00CF06DE">
        <w:rPr>
          <w:rFonts w:ascii="Tahoma" w:hAnsi="Tahoma" w:cs="Tahoma"/>
          <w:sz w:val="14"/>
          <w:szCs w:val="14"/>
        </w:rPr>
        <w:tab/>
        <w:t xml:space="preserve">                </w:t>
      </w:r>
      <w:r w:rsidR="00454B3E">
        <w:rPr>
          <w:rFonts w:ascii="Tahoma" w:hAnsi="Tahoma" w:cs="Tahoma"/>
          <w:sz w:val="14"/>
          <w:szCs w:val="14"/>
        </w:rPr>
        <w:t xml:space="preserve">            tel. +48 42 639 34 52</w:t>
      </w:r>
      <w:r w:rsidRPr="00CF06DE">
        <w:rPr>
          <w:rFonts w:ascii="Tahoma" w:hAnsi="Tahoma" w:cs="Tahoma"/>
          <w:sz w:val="14"/>
          <w:szCs w:val="14"/>
        </w:rPr>
        <w:tab/>
        <w:t xml:space="preserve">      KRS: 0000016979</w:t>
      </w:r>
    </w:p>
    <w:p w14:paraId="611C9BB7" w14:textId="7DF6C087" w:rsidR="009C7BD3" w:rsidRPr="005B5F13" w:rsidRDefault="00FD340A" w:rsidP="005B5F13">
      <w:pPr>
        <w:pStyle w:val="Stopka"/>
        <w:tabs>
          <w:tab w:val="clear" w:pos="9072"/>
          <w:tab w:val="right" w:pos="10348"/>
        </w:tabs>
        <w:ind w:left="284" w:right="142"/>
        <w:rPr>
          <w:rFonts w:ascii="Tahoma" w:hAnsi="Tahoma" w:cs="Tahoma"/>
          <w:sz w:val="14"/>
          <w:szCs w:val="14"/>
        </w:rPr>
      </w:pPr>
      <w:r>
        <w:rPr>
          <w:rFonts w:ascii="Tahoma" w:hAnsi="Tahoma" w:cs="Tahoma"/>
          <w:sz w:val="14"/>
          <w:szCs w:val="14"/>
        </w:rPr>
        <w:tab/>
      </w:r>
      <w:r>
        <w:rPr>
          <w:rFonts w:ascii="Tahoma" w:hAnsi="Tahoma" w:cs="Tahoma"/>
          <w:sz w:val="14"/>
          <w:szCs w:val="14"/>
        </w:rPr>
        <w:tab/>
        <w:t>BDO 000025243</w:t>
      </w:r>
    </w:p>
    <w:p w14:paraId="1E74D3F9" w14:textId="53B84612" w:rsidR="001405B6" w:rsidRPr="00E92068" w:rsidRDefault="001405B6" w:rsidP="00433610">
      <w:pPr>
        <w:keepNext/>
        <w:jc w:val="both"/>
        <w:outlineLvl w:val="3"/>
        <w:rPr>
          <w:rFonts w:ascii="Tahoma" w:hAnsi="Tahoma" w:cs="Tahoma"/>
          <w:b/>
          <w:sz w:val="18"/>
          <w:szCs w:val="18"/>
        </w:rPr>
      </w:pPr>
      <w:r w:rsidRPr="00E92068">
        <w:rPr>
          <w:rFonts w:ascii="Tahoma" w:hAnsi="Tahoma" w:cs="Tahoma"/>
          <w:b/>
          <w:sz w:val="18"/>
          <w:szCs w:val="18"/>
        </w:rPr>
        <w:lastRenderedPageBreak/>
        <w:t>I. INFORMACJE OGÓLNE</w:t>
      </w:r>
    </w:p>
    <w:p w14:paraId="02F4C696" w14:textId="2017ADF4" w:rsidR="001405B6" w:rsidRPr="00E92068" w:rsidRDefault="001405B6" w:rsidP="00433610">
      <w:pPr>
        <w:keepNext/>
        <w:numPr>
          <w:ilvl w:val="0"/>
          <w:numId w:val="11"/>
        </w:numPr>
        <w:suppressAutoHyphens/>
        <w:ind w:left="357" w:hanging="357"/>
        <w:jc w:val="both"/>
        <w:outlineLvl w:val="3"/>
        <w:rPr>
          <w:rFonts w:ascii="Tahoma" w:hAnsi="Tahoma" w:cs="Tahoma"/>
          <w:bCs/>
          <w:sz w:val="18"/>
          <w:szCs w:val="18"/>
        </w:rPr>
      </w:pPr>
      <w:r w:rsidRPr="00E92068">
        <w:rPr>
          <w:rFonts w:ascii="Tahoma" w:hAnsi="Tahoma" w:cs="Tahoma"/>
          <w:bCs/>
          <w:sz w:val="18"/>
          <w:szCs w:val="18"/>
        </w:rPr>
        <w:t xml:space="preserve">Samodzielny Publiczny Zakład Opieki Zdrowotnej Uniwersytecki Szpital Kliniczny </w:t>
      </w:r>
      <w:r w:rsidR="000F790E" w:rsidRPr="00E92068">
        <w:rPr>
          <w:rFonts w:ascii="Tahoma" w:hAnsi="Tahoma" w:cs="Tahoma"/>
          <w:bCs/>
          <w:sz w:val="18"/>
          <w:szCs w:val="18"/>
        </w:rPr>
        <w:t>nr 2</w:t>
      </w:r>
      <w:r w:rsidRPr="00E92068">
        <w:rPr>
          <w:rFonts w:ascii="Tahoma" w:hAnsi="Tahoma" w:cs="Tahoma"/>
          <w:bCs/>
          <w:sz w:val="18"/>
          <w:szCs w:val="18"/>
        </w:rPr>
        <w:t xml:space="preserve"> Uniwersytetu Medycznego w Łodzi zaprasza do składania ofert w postępowaniu prowadzonym na podstawie art. 275 pkt 1 Ustawy </w:t>
      </w:r>
      <w:r w:rsidRPr="00E92068">
        <w:rPr>
          <w:rFonts w:ascii="Tahoma" w:hAnsi="Tahoma" w:cs="Tahoma"/>
          <w:b/>
          <w:sz w:val="18"/>
          <w:szCs w:val="18"/>
        </w:rPr>
        <w:t>w trybie podstawowym bez negocjacji.</w:t>
      </w:r>
    </w:p>
    <w:p w14:paraId="037314C7" w14:textId="77777777" w:rsidR="001405B6" w:rsidRPr="00E92068" w:rsidRDefault="001405B6" w:rsidP="00433610">
      <w:pPr>
        <w:keepNext/>
        <w:numPr>
          <w:ilvl w:val="0"/>
          <w:numId w:val="11"/>
        </w:numPr>
        <w:suppressAutoHyphens/>
        <w:jc w:val="both"/>
        <w:outlineLvl w:val="3"/>
        <w:rPr>
          <w:rFonts w:ascii="Tahoma" w:hAnsi="Tahoma" w:cs="Tahoma"/>
          <w:bCs/>
          <w:sz w:val="18"/>
          <w:szCs w:val="18"/>
        </w:rPr>
      </w:pPr>
      <w:r w:rsidRPr="00E92068">
        <w:rPr>
          <w:rFonts w:ascii="Tahoma" w:hAnsi="Tahoma" w:cs="Tahoma"/>
          <w:bCs/>
          <w:sz w:val="18"/>
          <w:szCs w:val="18"/>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286DF061" w14:textId="7FE7FF94" w:rsidR="00680CA0" w:rsidRPr="00680CA0" w:rsidRDefault="00680CA0" w:rsidP="00A94FF0">
      <w:pPr>
        <w:pStyle w:val="Nagwek4"/>
        <w:numPr>
          <w:ilvl w:val="0"/>
          <w:numId w:val="63"/>
        </w:numPr>
        <w:suppressAutoHyphens/>
        <w:rPr>
          <w:rFonts w:ascii="Tahoma" w:hAnsi="Tahoma" w:cs="Tahoma"/>
          <w:b w:val="0"/>
          <w:sz w:val="18"/>
        </w:rPr>
      </w:pPr>
      <w:r w:rsidRPr="00F54852">
        <w:rPr>
          <w:rFonts w:ascii="Tahoma" w:hAnsi="Tahoma" w:cs="Tahoma"/>
          <w:b w:val="0"/>
          <w:bCs/>
          <w:sz w:val="18"/>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r w:rsidRPr="00F54852">
        <w:rPr>
          <w:rFonts w:ascii="Tahoma" w:hAnsi="Tahoma" w:cs="Tahoma"/>
          <w:b w:val="0"/>
          <w:sz w:val="18"/>
        </w:rPr>
        <w:t xml:space="preserve">. </w:t>
      </w:r>
    </w:p>
    <w:p w14:paraId="627BFC15" w14:textId="77777777" w:rsidR="001405B6" w:rsidRPr="00E92068" w:rsidRDefault="001405B6" w:rsidP="00A94FF0">
      <w:pPr>
        <w:keepNext/>
        <w:numPr>
          <w:ilvl w:val="0"/>
          <w:numId w:val="64"/>
        </w:numPr>
        <w:suppressAutoHyphens/>
        <w:jc w:val="both"/>
        <w:outlineLvl w:val="3"/>
        <w:rPr>
          <w:rFonts w:ascii="Tahoma" w:hAnsi="Tahoma" w:cs="Tahoma"/>
          <w:bCs/>
          <w:sz w:val="18"/>
          <w:szCs w:val="18"/>
        </w:rPr>
      </w:pPr>
      <w:r w:rsidRPr="00E92068">
        <w:rPr>
          <w:rFonts w:ascii="Tahoma" w:hAnsi="Tahoma" w:cs="Tahoma"/>
          <w:bCs/>
          <w:sz w:val="18"/>
          <w:szCs w:val="18"/>
        </w:rPr>
        <w:t>Użyte w Specyfikacji terminy mają następujące znaczenie:</w:t>
      </w:r>
    </w:p>
    <w:p w14:paraId="4982906A" w14:textId="06210639"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 xml:space="preserve">„USK </w:t>
      </w:r>
      <w:r w:rsidR="000F790E" w:rsidRPr="00E92068">
        <w:rPr>
          <w:rFonts w:ascii="Tahoma" w:hAnsi="Tahoma" w:cs="Tahoma"/>
          <w:sz w:val="18"/>
          <w:szCs w:val="18"/>
        </w:rPr>
        <w:t>nr 2</w:t>
      </w:r>
      <w:r w:rsidRPr="00E92068">
        <w:rPr>
          <w:rFonts w:ascii="Tahoma" w:hAnsi="Tahoma" w:cs="Tahoma"/>
          <w:sz w:val="18"/>
          <w:szCs w:val="18"/>
        </w:rPr>
        <w:t xml:space="preserve">” lub „Zamawiający” – Samodzielny Publiczny Zakład Opieki Zdrowotnej Uniwersytecki Szpital Kliniczny </w:t>
      </w:r>
      <w:r w:rsidR="000F790E" w:rsidRPr="00E92068">
        <w:rPr>
          <w:rFonts w:ascii="Tahoma" w:hAnsi="Tahoma" w:cs="Tahoma"/>
          <w:sz w:val="18"/>
          <w:szCs w:val="18"/>
        </w:rPr>
        <w:t>nr 2</w:t>
      </w:r>
      <w:r w:rsidRPr="00E92068">
        <w:rPr>
          <w:rFonts w:ascii="Tahoma" w:hAnsi="Tahoma" w:cs="Tahoma"/>
          <w:sz w:val="18"/>
          <w:szCs w:val="18"/>
        </w:rPr>
        <w:t xml:space="preserve"> </w:t>
      </w:r>
      <w:r w:rsidR="000F790E" w:rsidRPr="00E92068">
        <w:rPr>
          <w:rFonts w:ascii="Tahoma" w:hAnsi="Tahoma" w:cs="Tahoma"/>
          <w:sz w:val="18"/>
          <w:szCs w:val="18"/>
        </w:rPr>
        <w:t>Uniwersytetu Medycznego w Łodzi.</w:t>
      </w:r>
    </w:p>
    <w:p w14:paraId="30EB03BB"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„Postępowanie” – postępowanie prowadzone przez Zamawiającego na podstawie niniejszej Specyfikacji.</w:t>
      </w:r>
    </w:p>
    <w:p w14:paraId="42FAF2E0"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„SWZ” – niniejsza Specyfikacja Warunków Zamówienia.</w:t>
      </w:r>
    </w:p>
    <w:p w14:paraId="30446254" w14:textId="7FD06708"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„Ustawa” lub PZP - ustawa z dnia 11 września 2019 r. - Prawo zamówień publicznych z późniejszymi zmianami (</w:t>
      </w:r>
      <w:r w:rsidRPr="00E92068">
        <w:rPr>
          <w:rFonts w:ascii="Tahoma" w:hAnsi="Tahoma" w:cs="Tahoma"/>
          <w:bCs/>
          <w:iCs/>
          <w:sz w:val="18"/>
          <w:szCs w:val="18"/>
        </w:rPr>
        <w:t>Dz. U. z 202</w:t>
      </w:r>
      <w:r w:rsidR="001E7974" w:rsidRPr="00E92068">
        <w:rPr>
          <w:rFonts w:ascii="Tahoma" w:hAnsi="Tahoma" w:cs="Tahoma"/>
          <w:bCs/>
          <w:iCs/>
          <w:sz w:val="18"/>
          <w:szCs w:val="18"/>
        </w:rPr>
        <w:t>4</w:t>
      </w:r>
      <w:r w:rsidRPr="00E92068">
        <w:rPr>
          <w:rFonts w:ascii="Tahoma" w:hAnsi="Tahoma" w:cs="Tahoma"/>
          <w:bCs/>
          <w:iCs/>
          <w:sz w:val="18"/>
          <w:szCs w:val="18"/>
        </w:rPr>
        <w:t xml:space="preserve"> r., poz. </w:t>
      </w:r>
      <w:r w:rsidR="001E7974" w:rsidRPr="00E92068">
        <w:rPr>
          <w:rFonts w:ascii="Tahoma" w:hAnsi="Tahoma" w:cs="Tahoma"/>
          <w:bCs/>
          <w:iCs/>
          <w:sz w:val="18"/>
          <w:szCs w:val="18"/>
        </w:rPr>
        <w:t>1320</w:t>
      </w:r>
      <w:r w:rsidRPr="00E92068">
        <w:rPr>
          <w:rFonts w:ascii="Tahoma" w:hAnsi="Tahoma" w:cs="Tahoma"/>
          <w:bCs/>
          <w:iCs/>
          <w:sz w:val="18"/>
          <w:szCs w:val="18"/>
        </w:rPr>
        <w:t xml:space="preserve">– </w:t>
      </w:r>
      <w:proofErr w:type="spellStart"/>
      <w:r w:rsidRPr="00E92068">
        <w:rPr>
          <w:rFonts w:ascii="Tahoma" w:hAnsi="Tahoma" w:cs="Tahoma"/>
          <w:bCs/>
          <w:iCs/>
          <w:sz w:val="18"/>
          <w:szCs w:val="18"/>
        </w:rPr>
        <w:t>t.j</w:t>
      </w:r>
      <w:proofErr w:type="spellEnd"/>
      <w:r w:rsidRPr="00E92068">
        <w:rPr>
          <w:rFonts w:ascii="Tahoma" w:hAnsi="Tahoma" w:cs="Tahoma"/>
          <w:bCs/>
          <w:iCs/>
          <w:sz w:val="18"/>
          <w:szCs w:val="18"/>
        </w:rPr>
        <w:t>. ze zm</w:t>
      </w:r>
      <w:r w:rsidRPr="00E92068">
        <w:rPr>
          <w:rFonts w:ascii="Tahoma" w:hAnsi="Tahoma" w:cs="Tahoma"/>
          <w:sz w:val="18"/>
          <w:szCs w:val="18"/>
        </w:rPr>
        <w:t>.).</w:t>
      </w:r>
    </w:p>
    <w:p w14:paraId="4A7CFA05"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„Zamówienie” – należy przez to rozumieć zamówienie publiczne, którego przedmiot został w sposób szczegółowy opisany w rozdziale II SWZ.</w:t>
      </w:r>
    </w:p>
    <w:p w14:paraId="379072ED"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B95B129"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Dni robocze - dni od poniedziałku do piątku, za wyjątkiem dni ustawowo wolnych od pracy.</w:t>
      </w:r>
    </w:p>
    <w:p w14:paraId="78BA3B2C" w14:textId="77777777" w:rsidR="001405B6" w:rsidRPr="00E92068" w:rsidRDefault="001405B6" w:rsidP="00A94FF0">
      <w:pPr>
        <w:keepNext/>
        <w:numPr>
          <w:ilvl w:val="0"/>
          <w:numId w:val="64"/>
        </w:numPr>
        <w:suppressAutoHyphens/>
        <w:ind w:hanging="357"/>
        <w:jc w:val="both"/>
        <w:outlineLvl w:val="3"/>
        <w:rPr>
          <w:rFonts w:ascii="Tahoma" w:hAnsi="Tahoma" w:cs="Tahoma"/>
          <w:bCs/>
          <w:sz w:val="18"/>
          <w:szCs w:val="18"/>
        </w:rPr>
      </w:pPr>
      <w:r w:rsidRPr="00E92068">
        <w:rPr>
          <w:rFonts w:ascii="Tahoma" w:hAnsi="Tahoma" w:cs="Tahoma"/>
          <w:bCs/>
          <w:sz w:val="18"/>
          <w:szCs w:val="18"/>
        </w:rPr>
        <w:t>Dane Zamawiającego:</w:t>
      </w:r>
    </w:p>
    <w:p w14:paraId="1B7CF98D"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Konto bankowe: </w:t>
      </w:r>
      <w:r w:rsidRPr="00E92068">
        <w:rPr>
          <w:rFonts w:ascii="Tahoma" w:hAnsi="Tahoma" w:cs="Tahoma"/>
          <w:b/>
          <w:bCs/>
          <w:sz w:val="18"/>
          <w:szCs w:val="18"/>
        </w:rPr>
        <w:t>Bank Gospodarstwa Krajowego</w:t>
      </w:r>
    </w:p>
    <w:p w14:paraId="247E65B9"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Nr konta bankowego: </w:t>
      </w:r>
      <w:r w:rsidRPr="00E92068">
        <w:rPr>
          <w:rFonts w:ascii="Tahoma" w:hAnsi="Tahoma" w:cs="Tahoma"/>
          <w:b/>
          <w:bCs/>
          <w:sz w:val="18"/>
          <w:szCs w:val="18"/>
        </w:rPr>
        <w:t>70 1130 1163 0014 7049 0920 0012</w:t>
      </w:r>
    </w:p>
    <w:p w14:paraId="20113955"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NIP: </w:t>
      </w:r>
      <w:r w:rsidRPr="00E92068">
        <w:rPr>
          <w:rFonts w:ascii="Tahoma" w:hAnsi="Tahoma" w:cs="Tahoma"/>
          <w:b/>
          <w:bCs/>
          <w:sz w:val="18"/>
          <w:szCs w:val="18"/>
          <w:lang w:val="de-DE"/>
        </w:rPr>
        <w:t>727-23-92-503</w:t>
      </w:r>
    </w:p>
    <w:p w14:paraId="4FD14486"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REGON: </w:t>
      </w:r>
      <w:r w:rsidRPr="00E92068">
        <w:rPr>
          <w:rFonts w:ascii="Tahoma" w:hAnsi="Tahoma" w:cs="Tahoma"/>
          <w:b/>
          <w:bCs/>
          <w:sz w:val="18"/>
          <w:szCs w:val="18"/>
          <w:lang w:val="de-DE"/>
        </w:rPr>
        <w:t>471208164</w:t>
      </w:r>
    </w:p>
    <w:p w14:paraId="2A3EAFEF"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KRS: </w:t>
      </w:r>
      <w:r w:rsidRPr="00E92068">
        <w:rPr>
          <w:rFonts w:ascii="Tahoma" w:hAnsi="Tahoma" w:cs="Tahoma"/>
          <w:b/>
          <w:bCs/>
          <w:sz w:val="18"/>
          <w:szCs w:val="18"/>
          <w:lang w:val="de-DE"/>
        </w:rPr>
        <w:t>0000016979</w:t>
      </w:r>
    </w:p>
    <w:p w14:paraId="41F022D7"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BDO: </w:t>
      </w:r>
      <w:r w:rsidRPr="00E92068">
        <w:rPr>
          <w:rFonts w:ascii="Tahoma" w:hAnsi="Tahoma" w:cs="Tahoma"/>
          <w:b/>
          <w:sz w:val="18"/>
          <w:szCs w:val="18"/>
        </w:rPr>
        <w:t>0000025243</w:t>
      </w:r>
    </w:p>
    <w:p w14:paraId="347562BB" w14:textId="7C50AF72"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Dokładny adres do korespondencji: Samodzielny Publiczny Zakład Opieki Zdrowotnej Uniwersytecki Szpital Kliniczny </w:t>
      </w:r>
      <w:r w:rsidR="000F790E" w:rsidRPr="00E92068">
        <w:rPr>
          <w:rFonts w:ascii="Tahoma" w:hAnsi="Tahoma" w:cs="Tahoma"/>
          <w:sz w:val="18"/>
          <w:szCs w:val="18"/>
        </w:rPr>
        <w:t>nr 2</w:t>
      </w:r>
      <w:r w:rsidRPr="00E92068">
        <w:rPr>
          <w:rFonts w:ascii="Tahoma" w:hAnsi="Tahoma" w:cs="Tahoma"/>
          <w:sz w:val="18"/>
          <w:szCs w:val="18"/>
        </w:rPr>
        <w:t xml:space="preserve"> Uniwersytetu Medycznego w Łodzi, ul. Żeromskiego 113, 90 – 549 Łódź, </w:t>
      </w:r>
      <w:r w:rsidRPr="00E92068">
        <w:rPr>
          <w:rFonts w:ascii="Tahoma" w:hAnsi="Tahoma" w:cs="Tahoma"/>
          <w:b/>
          <w:bCs/>
          <w:sz w:val="18"/>
          <w:szCs w:val="18"/>
        </w:rPr>
        <w:t>z dopiskiem Dział Zamówień Publicznych</w:t>
      </w:r>
    </w:p>
    <w:p w14:paraId="1659647F" w14:textId="512A25AD"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Adres internetowy Zamawiającego:</w:t>
      </w:r>
      <w:r w:rsidR="00BF3B0D" w:rsidRPr="00E92068">
        <w:rPr>
          <w:rFonts w:ascii="Tahoma" w:hAnsi="Tahoma" w:cs="Tahoma"/>
          <w:sz w:val="18"/>
          <w:szCs w:val="18"/>
        </w:rPr>
        <w:t xml:space="preserve"> </w:t>
      </w:r>
      <w:r w:rsidR="00FD340A" w:rsidRPr="00E92068">
        <w:rPr>
          <w:rFonts w:ascii="Tahoma" w:hAnsi="Tahoma" w:cs="Tahoma"/>
          <w:b/>
          <w:sz w:val="18"/>
          <w:szCs w:val="18"/>
        </w:rPr>
        <w:t>https://usk2</w:t>
      </w:r>
      <w:r w:rsidR="00BF3B0D" w:rsidRPr="00E92068">
        <w:rPr>
          <w:rFonts w:ascii="Tahoma" w:hAnsi="Tahoma" w:cs="Tahoma"/>
          <w:b/>
          <w:sz w:val="18"/>
          <w:szCs w:val="18"/>
        </w:rPr>
        <w:t>.lodz.pl/</w:t>
      </w:r>
      <w:r w:rsidR="00BF3B0D" w:rsidRPr="00E92068">
        <w:rPr>
          <w:rFonts w:ascii="Tahoma" w:hAnsi="Tahoma" w:cs="Tahoma"/>
          <w:sz w:val="18"/>
          <w:szCs w:val="18"/>
        </w:rPr>
        <w:t xml:space="preserve"> </w:t>
      </w:r>
    </w:p>
    <w:p w14:paraId="528A6D33" w14:textId="4C61AB86" w:rsidR="00527C92" w:rsidRPr="00E92068" w:rsidRDefault="001405B6" w:rsidP="00433610">
      <w:pPr>
        <w:numPr>
          <w:ilvl w:val="0"/>
          <w:numId w:val="3"/>
        </w:numPr>
        <w:tabs>
          <w:tab w:val="clear" w:pos="720"/>
          <w:tab w:val="num" w:pos="851"/>
        </w:tabs>
        <w:ind w:left="851" w:hanging="425"/>
        <w:rPr>
          <w:rFonts w:ascii="Tahoma" w:hAnsi="Tahoma" w:cs="Tahoma"/>
          <w:sz w:val="18"/>
          <w:szCs w:val="18"/>
          <w:lang w:val="es-ES_tradnl"/>
        </w:rPr>
      </w:pPr>
      <w:r w:rsidRPr="00E92068">
        <w:rPr>
          <w:rFonts w:ascii="Tahoma" w:hAnsi="Tahoma" w:cs="Tahoma"/>
          <w:sz w:val="18"/>
          <w:szCs w:val="18"/>
          <w:lang w:val="es-ES_tradnl"/>
        </w:rPr>
        <w:t xml:space="preserve">Telefon 42 63 93 </w:t>
      </w:r>
      <w:r w:rsidR="001A494F">
        <w:rPr>
          <w:rFonts w:ascii="Tahoma" w:hAnsi="Tahoma" w:cs="Tahoma"/>
          <w:sz w:val="18"/>
          <w:szCs w:val="18"/>
          <w:lang w:val="es-ES_tradnl"/>
        </w:rPr>
        <w:t>452</w:t>
      </w:r>
      <w:r w:rsidRPr="00E92068">
        <w:rPr>
          <w:rFonts w:ascii="Tahoma" w:hAnsi="Tahoma" w:cs="Tahoma"/>
          <w:sz w:val="18"/>
          <w:szCs w:val="18"/>
          <w:lang w:val="es-ES_tradnl"/>
        </w:rPr>
        <w:t xml:space="preserve">, e-mail: </w:t>
      </w:r>
      <w:r w:rsidR="00C15B02">
        <w:rPr>
          <w:rStyle w:val="Hipercze"/>
          <w:rFonts w:ascii="Tahoma" w:hAnsi="Tahoma" w:cs="Tahoma"/>
          <w:b/>
          <w:sz w:val="18"/>
          <w:szCs w:val="18"/>
          <w:lang w:val="es-ES_tradnl"/>
        </w:rPr>
        <w:fldChar w:fldCharType="begin"/>
      </w:r>
      <w:r w:rsidR="00C15B02">
        <w:rPr>
          <w:rStyle w:val="Hipercze"/>
          <w:rFonts w:ascii="Tahoma" w:hAnsi="Tahoma" w:cs="Tahoma"/>
          <w:b/>
          <w:sz w:val="18"/>
          <w:szCs w:val="18"/>
          <w:lang w:val="es-ES_tradnl"/>
        </w:rPr>
        <w:instrText xml:space="preserve"> HYPERLINK "mailto:a.szkudlarek@usk2.lodz.pl" </w:instrText>
      </w:r>
      <w:r w:rsidR="00C15B02">
        <w:rPr>
          <w:rStyle w:val="Hipercze"/>
          <w:rFonts w:ascii="Tahoma" w:hAnsi="Tahoma" w:cs="Tahoma"/>
          <w:b/>
          <w:sz w:val="18"/>
          <w:szCs w:val="18"/>
          <w:lang w:val="es-ES_tradnl"/>
        </w:rPr>
        <w:fldChar w:fldCharType="separate"/>
      </w:r>
      <w:r w:rsidR="00CD10EA" w:rsidRPr="0046783C">
        <w:rPr>
          <w:rStyle w:val="Hipercze"/>
          <w:rFonts w:ascii="Tahoma" w:hAnsi="Tahoma" w:cs="Tahoma"/>
          <w:b/>
          <w:sz w:val="18"/>
          <w:szCs w:val="18"/>
          <w:lang w:val="es-ES_tradnl"/>
        </w:rPr>
        <w:t>a.szkudlarek@usk2.lodz.pl</w:t>
      </w:r>
      <w:r w:rsidR="00C15B02">
        <w:rPr>
          <w:rStyle w:val="Hipercze"/>
          <w:rFonts w:ascii="Tahoma" w:hAnsi="Tahoma" w:cs="Tahoma"/>
          <w:b/>
          <w:sz w:val="18"/>
          <w:szCs w:val="18"/>
          <w:lang w:val="es-ES_tradnl"/>
        </w:rPr>
        <w:fldChar w:fldCharType="end"/>
      </w:r>
    </w:p>
    <w:p w14:paraId="5398DE63" w14:textId="6CC4D67A" w:rsidR="001405B6" w:rsidRPr="00E92068" w:rsidRDefault="00527C92" w:rsidP="00433610">
      <w:pPr>
        <w:numPr>
          <w:ilvl w:val="0"/>
          <w:numId w:val="3"/>
        </w:numPr>
        <w:tabs>
          <w:tab w:val="clear" w:pos="720"/>
          <w:tab w:val="num" w:pos="851"/>
        </w:tabs>
        <w:ind w:left="851" w:hanging="425"/>
        <w:jc w:val="both"/>
        <w:rPr>
          <w:rFonts w:ascii="Tahoma" w:hAnsi="Tahoma" w:cs="Tahoma"/>
          <w:sz w:val="18"/>
          <w:szCs w:val="18"/>
        </w:rPr>
      </w:pPr>
      <w:r w:rsidRPr="00E92068">
        <w:rPr>
          <w:rFonts w:ascii="Tahoma" w:hAnsi="Tahoma" w:cs="Tahoma"/>
          <w:b/>
          <w:sz w:val="18"/>
          <w:szCs w:val="18"/>
        </w:rPr>
        <w:t>Sposób komunikacji elektronicznej został szczegółowo opisany w rozdziale VIII i IX.</w:t>
      </w:r>
      <w:r w:rsidRPr="00E92068">
        <w:rPr>
          <w:rFonts w:ascii="Tahoma" w:hAnsi="Tahoma" w:cs="Tahoma"/>
          <w:sz w:val="18"/>
          <w:szCs w:val="18"/>
        </w:rPr>
        <w:t xml:space="preserve"> </w:t>
      </w:r>
      <w:r w:rsidR="001405B6" w:rsidRPr="00E92068">
        <w:rPr>
          <w:rFonts w:ascii="Tahoma" w:hAnsi="Tahoma" w:cs="Tahoma"/>
          <w:b/>
          <w:sz w:val="18"/>
          <w:szCs w:val="18"/>
        </w:rPr>
        <w:t xml:space="preserve">Zamawiający nie przewiduje komunikowania się z Wykonawcami w inny sposób niż przy użyciu środków komunikacji elektronicznej. </w:t>
      </w:r>
    </w:p>
    <w:p w14:paraId="2A9852F5"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b/>
          <w:sz w:val="18"/>
          <w:szCs w:val="18"/>
        </w:rPr>
        <w:t xml:space="preserve">Dokumentacja z postępowania dostępna jest na stronie platformy zakupowej pod adresem:   </w:t>
      </w:r>
    </w:p>
    <w:p w14:paraId="30B3566C" w14:textId="782A037D" w:rsidR="001405B6" w:rsidRPr="00E92068" w:rsidRDefault="001405B6" w:rsidP="00433610">
      <w:pPr>
        <w:tabs>
          <w:tab w:val="num" w:pos="851"/>
        </w:tabs>
        <w:ind w:left="851" w:hanging="425"/>
        <w:jc w:val="both"/>
        <w:rPr>
          <w:rFonts w:ascii="Tahoma" w:hAnsi="Tahoma" w:cs="Tahoma"/>
          <w:b/>
          <w:sz w:val="18"/>
          <w:szCs w:val="18"/>
        </w:rPr>
      </w:pPr>
      <w:r w:rsidRPr="00E92068">
        <w:rPr>
          <w:rFonts w:ascii="Tahoma" w:hAnsi="Tahoma" w:cs="Tahoma"/>
          <w:b/>
          <w:sz w:val="18"/>
          <w:szCs w:val="18"/>
        </w:rPr>
        <w:tab/>
      </w:r>
      <w:r w:rsidR="0065399D" w:rsidRPr="0065399D">
        <w:rPr>
          <w:rFonts w:ascii="Tahoma" w:hAnsi="Tahoma" w:cs="Tahoma"/>
          <w:b/>
          <w:sz w:val="18"/>
          <w:szCs w:val="18"/>
        </w:rPr>
        <w:t>https://platformazakupowa.pl/pn/usk2_lodz</w:t>
      </w:r>
    </w:p>
    <w:p w14:paraId="6B0749C5" w14:textId="13F87A46" w:rsidR="001405B6" w:rsidRPr="00E92068" w:rsidRDefault="001405B6" w:rsidP="00433610">
      <w:pPr>
        <w:numPr>
          <w:ilvl w:val="0"/>
          <w:numId w:val="3"/>
        </w:numPr>
        <w:tabs>
          <w:tab w:val="clear" w:pos="720"/>
          <w:tab w:val="num" w:pos="851"/>
        </w:tabs>
        <w:suppressAutoHyphens/>
        <w:ind w:left="851" w:hanging="425"/>
        <w:jc w:val="both"/>
        <w:rPr>
          <w:rFonts w:ascii="Tahoma" w:hAnsi="Tahoma" w:cs="Tahoma"/>
          <w:b/>
          <w:bCs/>
          <w:sz w:val="18"/>
          <w:szCs w:val="18"/>
        </w:rPr>
      </w:pPr>
      <w:r w:rsidRPr="00E92068">
        <w:rPr>
          <w:rFonts w:ascii="Tahoma" w:hAnsi="Tahoma" w:cs="Tahoma"/>
          <w:b/>
          <w:sz w:val="18"/>
          <w:szCs w:val="18"/>
        </w:rPr>
        <w:t xml:space="preserve">Wykonawca składa ofertę w formie elektronicznej – za pośrednictwem </w:t>
      </w:r>
      <w:hyperlink r:id="rId11">
        <w:r w:rsidRPr="00E92068">
          <w:rPr>
            <w:rFonts w:ascii="Tahoma" w:eastAsia="Calibri" w:hAnsi="Tahoma" w:cs="Tahoma"/>
            <w:b/>
            <w:sz w:val="18"/>
            <w:szCs w:val="18"/>
          </w:rPr>
          <w:t>platformazakupowa.pl</w:t>
        </w:r>
      </w:hyperlink>
      <w:r w:rsidRPr="00E92068">
        <w:rPr>
          <w:rFonts w:ascii="Tahoma" w:eastAsia="Calibri" w:hAnsi="Tahoma" w:cs="Tahoma"/>
          <w:b/>
          <w:sz w:val="18"/>
          <w:szCs w:val="18"/>
        </w:rPr>
        <w:t xml:space="preserve"> pod adresem: </w:t>
      </w:r>
      <w:hyperlink r:id="rId12" w:history="1">
        <w:r w:rsidR="00C64B26" w:rsidRPr="00E92068">
          <w:rPr>
            <w:rStyle w:val="Hipercze"/>
            <w:rFonts w:ascii="Tahoma" w:eastAsia="Calibri" w:hAnsi="Tahoma" w:cs="Tahoma"/>
            <w:b/>
            <w:sz w:val="18"/>
            <w:szCs w:val="18"/>
          </w:rPr>
          <w:t>https://platformazakupowa.pl/pn/usk2_lodz</w:t>
        </w:r>
      </w:hyperlink>
    </w:p>
    <w:p w14:paraId="319B2329" w14:textId="746F601C" w:rsidR="00527C92"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Znak Postępowania: </w:t>
      </w:r>
      <w:r w:rsidR="00E524DD" w:rsidRPr="00E92068">
        <w:rPr>
          <w:rFonts w:ascii="Tahoma" w:hAnsi="Tahoma" w:cs="Tahoma"/>
          <w:b/>
          <w:bCs/>
          <w:sz w:val="18"/>
          <w:szCs w:val="18"/>
        </w:rPr>
        <w:t>170/TP/ZP/U/2024</w:t>
      </w:r>
      <w:r w:rsidRPr="00E92068">
        <w:rPr>
          <w:rFonts w:ascii="Tahoma" w:hAnsi="Tahoma" w:cs="Tahoma"/>
          <w:b/>
          <w:bCs/>
          <w:sz w:val="18"/>
          <w:szCs w:val="18"/>
        </w:rPr>
        <w:t>, Uwaga:</w:t>
      </w:r>
      <w:r w:rsidRPr="00E92068">
        <w:rPr>
          <w:rFonts w:ascii="Tahoma" w:hAnsi="Tahoma" w:cs="Tahoma"/>
          <w:sz w:val="18"/>
          <w:szCs w:val="18"/>
        </w:rPr>
        <w:t xml:space="preserve"> w korespondencji kierowanej do Zamawiającego należy posługiwać się tym znakiem.</w:t>
      </w:r>
    </w:p>
    <w:p w14:paraId="26184602" w14:textId="5655B8B0"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aukcji elektronicznej.</w:t>
      </w:r>
    </w:p>
    <w:p w14:paraId="0C427E04"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złożenia oferty w postaci katalogów elektronicznych.</w:t>
      </w:r>
    </w:p>
    <w:p w14:paraId="6DE91746"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prowadzi postępowania w celu zawarcia umowy ramowej.</w:t>
      </w:r>
    </w:p>
    <w:p w14:paraId="222EBEA2" w14:textId="77777777" w:rsidR="001405B6" w:rsidRPr="00E92068" w:rsidRDefault="001405B6" w:rsidP="00A94FF0">
      <w:pPr>
        <w:numPr>
          <w:ilvl w:val="0"/>
          <w:numId w:val="64"/>
        </w:numPr>
        <w:rPr>
          <w:rFonts w:ascii="Tahoma" w:hAnsi="Tahoma" w:cs="Tahoma"/>
          <w:sz w:val="18"/>
          <w:szCs w:val="18"/>
        </w:rPr>
      </w:pPr>
      <w:r w:rsidRPr="00E92068">
        <w:rPr>
          <w:rFonts w:ascii="Tahoma" w:hAnsi="Tahoma" w:cs="Tahoma"/>
          <w:sz w:val="18"/>
          <w:szCs w:val="18"/>
        </w:rPr>
        <w:t>Zamawiający nie dopuszcza możliwości złożenia oferty wariantowej.</w:t>
      </w:r>
    </w:p>
    <w:p w14:paraId="76541D66"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zastrzega możliwości ubiegania się o udzielenie zamówienia wyłącznie przez Wykonawców, o których mowa w art. 94 PZP.</w:t>
      </w:r>
    </w:p>
    <w:p w14:paraId="13F8B603" w14:textId="6056A2DA"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udzielania zamówień, o który</w:t>
      </w:r>
      <w:r w:rsidR="00054C5E" w:rsidRPr="00E92068">
        <w:rPr>
          <w:rFonts w:ascii="Tahoma" w:hAnsi="Tahoma" w:cs="Tahoma"/>
          <w:sz w:val="18"/>
          <w:szCs w:val="18"/>
        </w:rPr>
        <w:t>ch mowa w art. 214 ust. 1 pkt. 7</w:t>
      </w:r>
      <w:r w:rsidRPr="00E92068">
        <w:rPr>
          <w:rFonts w:ascii="Tahoma" w:hAnsi="Tahoma" w:cs="Tahoma"/>
          <w:sz w:val="18"/>
          <w:szCs w:val="18"/>
        </w:rPr>
        <w:t xml:space="preserve"> ustawy PZP.</w:t>
      </w:r>
    </w:p>
    <w:p w14:paraId="476B508E"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przeprowadzenia przez Wykonawcę wizji lokalnej.</w:t>
      </w:r>
    </w:p>
    <w:p w14:paraId="6D106E22" w14:textId="77777777" w:rsidR="00054C5E" w:rsidRPr="00E92068" w:rsidRDefault="00054C5E" w:rsidP="00433610">
      <w:pPr>
        <w:keepNext/>
        <w:jc w:val="both"/>
        <w:outlineLvl w:val="3"/>
        <w:rPr>
          <w:rFonts w:ascii="Tahoma" w:hAnsi="Tahoma" w:cs="Tahoma"/>
          <w:b/>
          <w:sz w:val="18"/>
          <w:szCs w:val="18"/>
        </w:rPr>
      </w:pPr>
    </w:p>
    <w:p w14:paraId="12B4E3DC" w14:textId="64C2DB33" w:rsidR="009B5AC6" w:rsidRPr="00E92068" w:rsidRDefault="001405B6" w:rsidP="00433610">
      <w:pPr>
        <w:rPr>
          <w:rFonts w:ascii="Tahoma" w:hAnsi="Tahoma" w:cs="Tahoma"/>
          <w:b/>
          <w:sz w:val="18"/>
          <w:szCs w:val="18"/>
        </w:rPr>
      </w:pPr>
      <w:r w:rsidRPr="00E92068">
        <w:rPr>
          <w:rFonts w:ascii="Tahoma" w:hAnsi="Tahoma" w:cs="Tahoma"/>
          <w:b/>
          <w:sz w:val="18"/>
          <w:szCs w:val="18"/>
        </w:rPr>
        <w:t>II. OPIS PRZEDMIOTU ZAMÓWIENIA</w:t>
      </w:r>
    </w:p>
    <w:p w14:paraId="22FF1D6A" w14:textId="3A8FA57B" w:rsidR="00B56B82" w:rsidRDefault="001405B6" w:rsidP="00905614">
      <w:pPr>
        <w:numPr>
          <w:ilvl w:val="0"/>
          <w:numId w:val="7"/>
        </w:numPr>
        <w:jc w:val="both"/>
        <w:rPr>
          <w:rFonts w:ascii="Tahoma" w:hAnsi="Tahoma" w:cs="Tahoma"/>
          <w:b/>
          <w:sz w:val="18"/>
          <w:szCs w:val="18"/>
        </w:rPr>
      </w:pPr>
      <w:r w:rsidRPr="00E92068">
        <w:rPr>
          <w:rFonts w:ascii="Tahoma" w:hAnsi="Tahoma" w:cs="Tahoma"/>
          <w:sz w:val="18"/>
          <w:szCs w:val="18"/>
        </w:rPr>
        <w:t>Przedmiotem zamówienia niniejszego postępowania jest</w:t>
      </w:r>
      <w:r w:rsidR="008E2CF5" w:rsidRPr="00E92068">
        <w:rPr>
          <w:rFonts w:ascii="Tahoma" w:hAnsi="Tahoma" w:cs="Tahoma"/>
          <w:sz w:val="18"/>
          <w:szCs w:val="18"/>
        </w:rPr>
        <w:t xml:space="preserve"> </w:t>
      </w:r>
      <w:r w:rsidR="007E151A" w:rsidRPr="00E92068">
        <w:rPr>
          <w:rFonts w:ascii="Tahoma" w:hAnsi="Tahoma" w:cs="Tahoma"/>
          <w:b/>
          <w:sz w:val="18"/>
          <w:szCs w:val="18"/>
        </w:rPr>
        <w:t xml:space="preserve">świadczenie usług </w:t>
      </w:r>
      <w:r w:rsidR="00CA3235" w:rsidRPr="00CA3235">
        <w:rPr>
          <w:rFonts w:ascii="Tahoma" w:hAnsi="Tahoma" w:cs="Tahoma"/>
          <w:b/>
          <w:sz w:val="18"/>
          <w:szCs w:val="18"/>
        </w:rPr>
        <w:t>w zakresie dezynsekcji, deratyzacji i dezynfekcji w pomieszczeniach i na terenie kompleksów szpitalnych USK nr 2 w Łodzi</w:t>
      </w:r>
      <w:r w:rsidR="00181555" w:rsidRPr="00E92068">
        <w:rPr>
          <w:rFonts w:ascii="Tahoma" w:hAnsi="Tahoma" w:cs="Tahoma"/>
          <w:b/>
          <w:sz w:val="18"/>
          <w:szCs w:val="18"/>
        </w:rPr>
        <w:t xml:space="preserve"> </w:t>
      </w:r>
      <w:r w:rsidR="00CA3235">
        <w:rPr>
          <w:rFonts w:ascii="Tahoma" w:hAnsi="Tahoma" w:cs="Tahoma"/>
          <w:b/>
          <w:sz w:val="18"/>
          <w:szCs w:val="18"/>
        </w:rPr>
        <w:t xml:space="preserve">w </w:t>
      </w:r>
      <w:r w:rsidR="007E151A" w:rsidRPr="00E92068">
        <w:rPr>
          <w:rFonts w:ascii="Tahoma" w:hAnsi="Tahoma" w:cs="Tahoma"/>
          <w:b/>
          <w:bCs/>
          <w:sz w:val="18"/>
          <w:szCs w:val="18"/>
        </w:rPr>
        <w:t xml:space="preserve">okresie </w:t>
      </w:r>
      <w:r w:rsidR="00CA3235">
        <w:rPr>
          <w:rFonts w:ascii="Tahoma" w:hAnsi="Tahoma" w:cs="Tahoma"/>
          <w:b/>
          <w:sz w:val="18"/>
          <w:szCs w:val="18"/>
        </w:rPr>
        <w:t>24</w:t>
      </w:r>
      <w:r w:rsidR="007E151A" w:rsidRPr="00E92068">
        <w:rPr>
          <w:rFonts w:ascii="Tahoma" w:hAnsi="Tahoma" w:cs="Tahoma"/>
          <w:b/>
          <w:sz w:val="18"/>
          <w:szCs w:val="18"/>
        </w:rPr>
        <w:t xml:space="preserve"> miesięcy,  </w:t>
      </w:r>
      <w:r w:rsidR="007E151A" w:rsidRPr="00E92068">
        <w:rPr>
          <w:rFonts w:ascii="Tahoma" w:hAnsi="Tahoma" w:cs="Tahoma"/>
          <w:sz w:val="18"/>
          <w:szCs w:val="18"/>
        </w:rPr>
        <w:t xml:space="preserve">zgodnie z rodzajem </w:t>
      </w:r>
      <w:r w:rsidR="00905614">
        <w:rPr>
          <w:rFonts w:ascii="Tahoma" w:hAnsi="Tahoma" w:cs="Tahoma"/>
          <w:sz w:val="18"/>
          <w:szCs w:val="18"/>
        </w:rPr>
        <w:t xml:space="preserve">usługi i ilościami określonymi </w:t>
      </w:r>
      <w:r w:rsidR="007E151A" w:rsidRPr="00E92068">
        <w:rPr>
          <w:rFonts w:ascii="Tahoma" w:hAnsi="Tahoma" w:cs="Tahoma"/>
          <w:bCs/>
          <w:iCs/>
          <w:sz w:val="18"/>
          <w:szCs w:val="18"/>
        </w:rPr>
        <w:t>w Formularzu asortymentowo-cenowym stanowiącym załącznik nr 2 do SWZ</w:t>
      </w:r>
      <w:r w:rsidR="00905614">
        <w:rPr>
          <w:rFonts w:ascii="Tahoma" w:hAnsi="Tahoma" w:cs="Tahoma"/>
          <w:bCs/>
          <w:iCs/>
          <w:sz w:val="18"/>
          <w:szCs w:val="18"/>
        </w:rPr>
        <w:t xml:space="preserve"> </w:t>
      </w:r>
      <w:r w:rsidR="00905614" w:rsidRPr="00905614">
        <w:rPr>
          <w:rFonts w:ascii="Tahoma" w:hAnsi="Tahoma" w:cs="Tahoma"/>
          <w:bCs/>
          <w:iCs/>
          <w:sz w:val="18"/>
          <w:szCs w:val="18"/>
        </w:rPr>
        <w:t>oraz Opisem przedmiotu zamówienia stanowiącym załącznik nr</w:t>
      </w:r>
      <w:r w:rsidR="00D351E8">
        <w:rPr>
          <w:rFonts w:ascii="Tahoma" w:hAnsi="Tahoma" w:cs="Tahoma"/>
          <w:bCs/>
          <w:iCs/>
          <w:sz w:val="18"/>
          <w:szCs w:val="18"/>
        </w:rPr>
        <w:t xml:space="preserve"> 7 do SWZ</w:t>
      </w:r>
      <w:r w:rsidR="007E151A" w:rsidRPr="00E92068">
        <w:rPr>
          <w:rFonts w:ascii="Tahoma" w:hAnsi="Tahoma" w:cs="Tahoma"/>
          <w:bCs/>
          <w:iCs/>
          <w:sz w:val="18"/>
          <w:szCs w:val="18"/>
        </w:rPr>
        <w:t>.</w:t>
      </w:r>
      <w:r w:rsidR="007E151A" w:rsidRPr="00E92068">
        <w:rPr>
          <w:rFonts w:ascii="Tahoma" w:hAnsi="Tahoma" w:cs="Tahoma"/>
          <w:b/>
          <w:sz w:val="18"/>
          <w:szCs w:val="18"/>
        </w:rPr>
        <w:t xml:space="preserve"> </w:t>
      </w:r>
    </w:p>
    <w:p w14:paraId="56DF48E2" w14:textId="77777777" w:rsidR="005660CD" w:rsidRPr="005B33FE" w:rsidRDefault="005660CD" w:rsidP="005660CD">
      <w:pPr>
        <w:pStyle w:val="Akapitzlist"/>
        <w:numPr>
          <w:ilvl w:val="0"/>
          <w:numId w:val="7"/>
        </w:numPr>
        <w:spacing w:line="240" w:lineRule="auto"/>
        <w:rPr>
          <w:rFonts w:ascii="Tahoma" w:eastAsia="Times New Roman" w:hAnsi="Tahoma" w:cs="Tahoma"/>
          <w:sz w:val="18"/>
          <w:szCs w:val="18"/>
          <w:lang w:eastAsia="pl-PL"/>
        </w:rPr>
      </w:pPr>
      <w:r w:rsidRPr="005B33FE">
        <w:rPr>
          <w:rFonts w:ascii="Tahoma" w:eastAsia="Times New Roman" w:hAnsi="Tahoma" w:cs="Tahoma"/>
          <w:sz w:val="18"/>
          <w:szCs w:val="18"/>
          <w:lang w:eastAsia="pl-PL"/>
        </w:rPr>
        <w:t>Szczegółowy zakres wykonywanych usług został określony w Opisie przedmiotu zamówienia – załącznik nr 7 do SWZ.</w:t>
      </w:r>
    </w:p>
    <w:p w14:paraId="756ED2A3" w14:textId="77777777" w:rsidR="005660CD" w:rsidRPr="005660CD" w:rsidRDefault="003456E4" w:rsidP="005660CD">
      <w:pPr>
        <w:pStyle w:val="Akapitzlist"/>
        <w:numPr>
          <w:ilvl w:val="0"/>
          <w:numId w:val="7"/>
        </w:numPr>
        <w:spacing w:line="240" w:lineRule="auto"/>
        <w:rPr>
          <w:rFonts w:ascii="Tahoma" w:eastAsia="Times New Roman" w:hAnsi="Tahoma" w:cs="Tahoma"/>
          <w:b/>
          <w:sz w:val="18"/>
          <w:szCs w:val="18"/>
          <w:lang w:eastAsia="pl-PL"/>
        </w:rPr>
      </w:pPr>
      <w:r w:rsidRPr="005660CD">
        <w:rPr>
          <w:rFonts w:ascii="Tahoma" w:hAnsi="Tahoma" w:cs="Tahoma"/>
          <w:sz w:val="18"/>
          <w:szCs w:val="18"/>
        </w:rPr>
        <w:t xml:space="preserve">Numer CPV dotyczący przedmiotu zmówienia: </w:t>
      </w:r>
    </w:p>
    <w:p w14:paraId="5F6C067E" w14:textId="77777777" w:rsidR="005660CD" w:rsidRPr="005B33FE" w:rsidRDefault="00FF0A92" w:rsidP="00966277">
      <w:pPr>
        <w:pStyle w:val="Akapitzlist"/>
        <w:numPr>
          <w:ilvl w:val="0"/>
          <w:numId w:val="46"/>
        </w:numPr>
        <w:spacing w:line="240" w:lineRule="auto"/>
        <w:rPr>
          <w:rFonts w:ascii="Tahoma" w:eastAsia="Times New Roman" w:hAnsi="Tahoma" w:cs="Tahoma"/>
          <w:sz w:val="18"/>
          <w:szCs w:val="18"/>
          <w:lang w:eastAsia="pl-PL"/>
        </w:rPr>
      </w:pPr>
      <w:r w:rsidRPr="005B33FE">
        <w:rPr>
          <w:rFonts w:ascii="Tahoma" w:hAnsi="Tahoma" w:cs="Tahoma"/>
          <w:bCs/>
          <w:sz w:val="18"/>
          <w:szCs w:val="18"/>
        </w:rPr>
        <w:t>90921000-9 Usługi dezynfekcji i dezynsekcji budynków</w:t>
      </w:r>
      <w:r w:rsidR="00564C38" w:rsidRPr="005B33FE">
        <w:rPr>
          <w:rFonts w:ascii="Tahoma" w:hAnsi="Tahoma" w:cs="Tahoma"/>
          <w:bCs/>
          <w:sz w:val="18"/>
          <w:szCs w:val="18"/>
        </w:rPr>
        <w:t>;</w:t>
      </w:r>
    </w:p>
    <w:p w14:paraId="514FECB6" w14:textId="4E420BC7" w:rsidR="00E439A6" w:rsidRPr="005B33FE" w:rsidRDefault="00E439A6" w:rsidP="00966277">
      <w:pPr>
        <w:pStyle w:val="Akapitzlist"/>
        <w:numPr>
          <w:ilvl w:val="0"/>
          <w:numId w:val="46"/>
        </w:numPr>
        <w:spacing w:line="240" w:lineRule="auto"/>
        <w:rPr>
          <w:rFonts w:ascii="Tahoma" w:eastAsia="Times New Roman" w:hAnsi="Tahoma" w:cs="Tahoma"/>
          <w:sz w:val="18"/>
          <w:szCs w:val="18"/>
          <w:lang w:eastAsia="pl-PL"/>
        </w:rPr>
      </w:pPr>
      <w:r w:rsidRPr="005B33FE">
        <w:rPr>
          <w:rFonts w:ascii="Tahoma" w:hAnsi="Tahoma" w:cs="Tahoma"/>
          <w:sz w:val="18"/>
          <w:szCs w:val="18"/>
        </w:rPr>
        <w:t>90923000-3 Usługi odszczurzania.</w:t>
      </w:r>
    </w:p>
    <w:p w14:paraId="02F583ED" w14:textId="77777777" w:rsidR="0029447F" w:rsidRPr="000C2DE8" w:rsidRDefault="0029447F" w:rsidP="00433610">
      <w:pPr>
        <w:pStyle w:val="Akapitzlist"/>
        <w:numPr>
          <w:ilvl w:val="0"/>
          <w:numId w:val="7"/>
        </w:numPr>
        <w:spacing w:line="240" w:lineRule="auto"/>
        <w:jc w:val="both"/>
        <w:rPr>
          <w:rFonts w:ascii="Tahoma" w:hAnsi="Tahoma" w:cs="Tahoma"/>
          <w:sz w:val="18"/>
          <w:szCs w:val="18"/>
        </w:rPr>
      </w:pPr>
      <w:r w:rsidRPr="000C2DE8">
        <w:rPr>
          <w:rFonts w:ascii="Tahoma" w:hAnsi="Tahoma" w:cs="Tahoma"/>
          <w:sz w:val="18"/>
          <w:szCs w:val="18"/>
        </w:rPr>
        <w:t xml:space="preserve">Zamawiający wymaga złożenia oferty pełnej, tj.: oferta musi obejmować całość przedmiotu zamówienia. W przeciwnym wypadku oferta zostanie odrzucona jako nieodpowiadająca treści specyfikacji warunków zamówienia. </w:t>
      </w:r>
    </w:p>
    <w:p w14:paraId="1FD2C702" w14:textId="77777777" w:rsidR="0029447F" w:rsidRPr="00E92068" w:rsidRDefault="0029447F" w:rsidP="00433610">
      <w:pPr>
        <w:pStyle w:val="Akapitzlist"/>
        <w:spacing w:line="240" w:lineRule="auto"/>
        <w:ind w:left="360"/>
        <w:jc w:val="both"/>
        <w:rPr>
          <w:rFonts w:ascii="Tahoma" w:hAnsi="Tahoma" w:cs="Tahoma"/>
          <w:b/>
          <w:sz w:val="18"/>
          <w:szCs w:val="18"/>
          <w:u w:val="single"/>
        </w:rPr>
      </w:pPr>
      <w:r w:rsidRPr="00E92068">
        <w:rPr>
          <w:rFonts w:ascii="Tahoma" w:hAnsi="Tahoma" w:cs="Tahoma"/>
          <w:b/>
          <w:sz w:val="18"/>
          <w:szCs w:val="18"/>
          <w:u w:val="single"/>
        </w:rPr>
        <w:t>UZASADNIENIE BRAKU PODZIAŁU NA CZĘŚCI</w:t>
      </w:r>
    </w:p>
    <w:p w14:paraId="1BC4B418" w14:textId="77777777" w:rsidR="000C2DE8" w:rsidRPr="000C2DE8" w:rsidRDefault="0029447F" w:rsidP="000C2DE8">
      <w:pPr>
        <w:pStyle w:val="Akapitzlist"/>
        <w:spacing w:line="240" w:lineRule="auto"/>
        <w:ind w:left="360"/>
        <w:jc w:val="both"/>
        <w:rPr>
          <w:rFonts w:ascii="Tahoma" w:hAnsi="Tahoma" w:cs="Tahoma"/>
          <w:sz w:val="18"/>
          <w:szCs w:val="18"/>
        </w:rPr>
      </w:pPr>
      <w:r w:rsidRPr="000C2DE8">
        <w:rPr>
          <w:rFonts w:ascii="Tahoma" w:hAnsi="Tahoma" w:cs="Tahoma"/>
          <w:sz w:val="18"/>
          <w:szCs w:val="18"/>
        </w:rPr>
        <w:t>Przedmiot zamówienia stanowi jednorodną, niepodzielną całość zarówno ze względów technicznych, konieczności skoordynowania wielu działań w zakresie realizacji przedmiotu zamówienia, jak również odpowied</w:t>
      </w:r>
      <w:r w:rsidR="00122CFA" w:rsidRPr="000C2DE8">
        <w:rPr>
          <w:rFonts w:ascii="Tahoma" w:hAnsi="Tahoma" w:cs="Tahoma"/>
          <w:sz w:val="18"/>
          <w:szCs w:val="18"/>
        </w:rPr>
        <w:t xml:space="preserve">zialności Wykonawcy za </w:t>
      </w:r>
      <w:r w:rsidR="00122CFA" w:rsidRPr="000C2DE8">
        <w:rPr>
          <w:rFonts w:ascii="Tahoma" w:hAnsi="Tahoma" w:cs="Tahoma"/>
          <w:sz w:val="18"/>
          <w:szCs w:val="18"/>
        </w:rPr>
        <w:lastRenderedPageBreak/>
        <w:t>wykonaną usługę,</w:t>
      </w:r>
      <w:r w:rsidRPr="000C2DE8">
        <w:rPr>
          <w:rFonts w:ascii="Tahoma" w:hAnsi="Tahoma" w:cs="Tahoma"/>
          <w:sz w:val="18"/>
          <w:szCs w:val="18"/>
        </w:rPr>
        <w:t xml:space="preserve"> </w:t>
      </w:r>
      <w:r w:rsidR="008806A4" w:rsidRPr="000C2DE8">
        <w:rPr>
          <w:rFonts w:ascii="Tahoma" w:hAnsi="Tahoma" w:cs="Tahoma"/>
          <w:sz w:val="18"/>
          <w:szCs w:val="18"/>
        </w:rPr>
        <w:t>stąd brak możliwości dokonania podziału</w:t>
      </w:r>
      <w:r w:rsidRPr="000C2DE8">
        <w:rPr>
          <w:rFonts w:ascii="Tahoma" w:hAnsi="Tahoma" w:cs="Tahoma"/>
          <w:sz w:val="18"/>
          <w:szCs w:val="18"/>
        </w:rPr>
        <w:t>. Brak podziału na części nie narusza zasady zachowania uczciwej konkurencji oraz nie ogranicza możliwości ubiegania się o zamówienie małym i średnim przedsiębiorstwom.</w:t>
      </w:r>
    </w:p>
    <w:p w14:paraId="66E35426" w14:textId="1824BAAC" w:rsidR="00D97435" w:rsidRPr="0008514B" w:rsidRDefault="002916F9" w:rsidP="0008514B">
      <w:pPr>
        <w:pStyle w:val="Akapitzlist"/>
        <w:numPr>
          <w:ilvl w:val="0"/>
          <w:numId w:val="65"/>
        </w:numPr>
        <w:jc w:val="both"/>
        <w:rPr>
          <w:rFonts w:ascii="Tahoma" w:hAnsi="Tahoma" w:cs="Tahoma"/>
          <w:sz w:val="18"/>
          <w:szCs w:val="18"/>
        </w:rPr>
      </w:pPr>
      <w:r w:rsidRPr="0008514B">
        <w:rPr>
          <w:rFonts w:ascii="Tahoma" w:hAnsi="Tahoma" w:cs="Tahoma"/>
          <w:sz w:val="18"/>
          <w:szCs w:val="18"/>
        </w:rPr>
        <w:t xml:space="preserve">Zgodnie z art. </w:t>
      </w:r>
      <w:r w:rsidR="00CA4C2A">
        <w:rPr>
          <w:rFonts w:ascii="Tahoma" w:hAnsi="Tahoma" w:cs="Tahoma"/>
          <w:sz w:val="18"/>
          <w:szCs w:val="18"/>
        </w:rPr>
        <w:t>121</w:t>
      </w:r>
      <w:r w:rsidRPr="0008514B">
        <w:rPr>
          <w:rFonts w:ascii="Tahoma" w:hAnsi="Tahoma" w:cs="Tahoma"/>
          <w:sz w:val="18"/>
          <w:szCs w:val="18"/>
        </w:rPr>
        <w:t xml:space="preserve"> ust. 1 ustawy </w:t>
      </w:r>
      <w:r w:rsidRPr="0010630B">
        <w:rPr>
          <w:rFonts w:ascii="Tahoma" w:hAnsi="Tahoma" w:cs="Tahoma"/>
          <w:sz w:val="18"/>
          <w:szCs w:val="18"/>
        </w:rPr>
        <w:t xml:space="preserve">Zamawiający zastrzega </w:t>
      </w:r>
      <w:r w:rsidRPr="0010630B">
        <w:rPr>
          <w:rFonts w:ascii="Tahoma" w:hAnsi="Tahoma" w:cs="Tahoma"/>
          <w:b/>
          <w:sz w:val="18"/>
          <w:szCs w:val="18"/>
        </w:rPr>
        <w:t>obowiązek osobistego wykonania przez wykonawcę kluczowych części zamówienia</w:t>
      </w:r>
      <w:r w:rsidRPr="0010630B">
        <w:rPr>
          <w:rFonts w:ascii="Tahoma" w:hAnsi="Tahoma" w:cs="Tahoma"/>
          <w:sz w:val="18"/>
          <w:szCs w:val="18"/>
        </w:rPr>
        <w:t xml:space="preserve"> </w:t>
      </w:r>
      <w:r w:rsidRPr="0008514B">
        <w:rPr>
          <w:rFonts w:ascii="Tahoma" w:hAnsi="Tahoma" w:cs="Tahoma"/>
          <w:sz w:val="18"/>
          <w:szCs w:val="18"/>
        </w:rPr>
        <w:t xml:space="preserve">takich jak: </w:t>
      </w:r>
    </w:p>
    <w:p w14:paraId="26CFB9F4" w14:textId="3A20168A" w:rsidR="002916F9" w:rsidRPr="00940AF1" w:rsidRDefault="00A84CF3" w:rsidP="0008514B">
      <w:pPr>
        <w:pStyle w:val="Akapitzlist"/>
        <w:numPr>
          <w:ilvl w:val="0"/>
          <w:numId w:val="87"/>
        </w:numPr>
        <w:jc w:val="both"/>
        <w:rPr>
          <w:rFonts w:ascii="Tahoma" w:hAnsi="Tahoma" w:cs="Tahoma"/>
          <w:sz w:val="18"/>
          <w:szCs w:val="18"/>
        </w:rPr>
      </w:pPr>
      <w:r w:rsidRPr="00940AF1">
        <w:rPr>
          <w:rFonts w:ascii="Tahoma" w:hAnsi="Tahoma" w:cs="Tahoma"/>
          <w:sz w:val="18"/>
          <w:szCs w:val="18"/>
          <w:u w:val="single"/>
        </w:rPr>
        <w:t>czynności w zakresie wykonywania usług w zakresie dezynsekcji, deratyzacji i dezynfekcji</w:t>
      </w:r>
      <w:r w:rsidR="002916F9" w:rsidRPr="00940AF1">
        <w:rPr>
          <w:rFonts w:ascii="Tahoma" w:hAnsi="Tahoma" w:cs="Tahoma"/>
          <w:sz w:val="18"/>
          <w:szCs w:val="18"/>
        </w:rPr>
        <w:t>.</w:t>
      </w:r>
    </w:p>
    <w:p w14:paraId="3BA11BE9" w14:textId="1ABD0DF1" w:rsidR="003456E4" w:rsidRPr="000C2DE8" w:rsidRDefault="003456E4" w:rsidP="00A94FF0">
      <w:pPr>
        <w:pStyle w:val="Akapitzlist"/>
        <w:numPr>
          <w:ilvl w:val="0"/>
          <w:numId w:val="65"/>
        </w:numPr>
        <w:spacing w:line="240" w:lineRule="auto"/>
        <w:jc w:val="both"/>
        <w:rPr>
          <w:rFonts w:ascii="Tahoma" w:hAnsi="Tahoma" w:cs="Tahoma"/>
          <w:b/>
          <w:color w:val="C00000"/>
          <w:sz w:val="18"/>
          <w:szCs w:val="18"/>
        </w:rPr>
      </w:pPr>
      <w:r w:rsidRPr="00DD153E">
        <w:rPr>
          <w:rFonts w:ascii="Tahoma" w:hAnsi="Tahoma" w:cs="Tahoma"/>
          <w:b/>
          <w:sz w:val="18"/>
          <w:szCs w:val="18"/>
        </w:rPr>
        <w:t xml:space="preserve">Zamawiający wymaga zatrudnienia </w:t>
      </w:r>
      <w:r w:rsidRPr="00DD153E">
        <w:rPr>
          <w:rFonts w:ascii="Tahoma" w:hAnsi="Tahoma" w:cs="Tahoma"/>
          <w:sz w:val="18"/>
          <w:szCs w:val="18"/>
        </w:rPr>
        <w:t xml:space="preserve">przez Wykonawcę </w:t>
      </w:r>
      <w:r w:rsidRPr="00DD153E">
        <w:rPr>
          <w:rFonts w:ascii="Tahoma" w:hAnsi="Tahoma" w:cs="Tahoma"/>
          <w:b/>
          <w:sz w:val="18"/>
          <w:szCs w:val="18"/>
        </w:rPr>
        <w:t xml:space="preserve">na podstawie umowy o pracę </w:t>
      </w:r>
      <w:r w:rsidRPr="002748D1">
        <w:rPr>
          <w:rFonts w:ascii="Tahoma" w:hAnsi="Tahoma" w:cs="Tahoma"/>
          <w:sz w:val="18"/>
          <w:szCs w:val="18"/>
        </w:rPr>
        <w:t>osób wykonujących następujące czynności w zakresie realizacji zamówienia</w:t>
      </w:r>
      <w:r w:rsidRPr="002C670E">
        <w:rPr>
          <w:rFonts w:ascii="Tahoma" w:hAnsi="Tahoma" w:cs="Tahoma"/>
          <w:sz w:val="18"/>
          <w:szCs w:val="18"/>
        </w:rPr>
        <w:t xml:space="preserve">: </w:t>
      </w:r>
    </w:p>
    <w:p w14:paraId="0AB6E7E3" w14:textId="757F60C1" w:rsidR="008D04C9" w:rsidRPr="00940AF1" w:rsidRDefault="005255AB" w:rsidP="00966277">
      <w:pPr>
        <w:pStyle w:val="Akapitzlist"/>
        <w:numPr>
          <w:ilvl w:val="0"/>
          <w:numId w:val="47"/>
        </w:numPr>
        <w:spacing w:after="0" w:line="240" w:lineRule="auto"/>
        <w:jc w:val="both"/>
        <w:rPr>
          <w:rFonts w:ascii="Tahoma" w:hAnsi="Tahoma" w:cs="Tahoma"/>
          <w:sz w:val="18"/>
          <w:szCs w:val="18"/>
          <w:u w:val="single"/>
        </w:rPr>
      </w:pPr>
      <w:r w:rsidRPr="00940AF1">
        <w:rPr>
          <w:rFonts w:ascii="Tahoma" w:hAnsi="Tahoma" w:cs="Tahoma"/>
          <w:sz w:val="18"/>
          <w:szCs w:val="18"/>
          <w:u w:val="single"/>
        </w:rPr>
        <w:t xml:space="preserve">czynności w zakresie </w:t>
      </w:r>
      <w:r w:rsidR="002C670E" w:rsidRPr="00940AF1">
        <w:rPr>
          <w:rFonts w:ascii="Tahoma" w:hAnsi="Tahoma" w:cs="Tahoma"/>
          <w:sz w:val="18"/>
          <w:szCs w:val="18"/>
          <w:u w:val="single"/>
        </w:rPr>
        <w:t>wykonywania</w:t>
      </w:r>
      <w:r w:rsidR="00A0622E" w:rsidRPr="00940AF1">
        <w:rPr>
          <w:rFonts w:ascii="Tahoma" w:hAnsi="Tahoma" w:cs="Tahoma"/>
          <w:sz w:val="18"/>
          <w:szCs w:val="18"/>
          <w:u w:val="single"/>
        </w:rPr>
        <w:t xml:space="preserve"> </w:t>
      </w:r>
      <w:r w:rsidR="00A1759C" w:rsidRPr="00940AF1">
        <w:rPr>
          <w:rFonts w:ascii="Tahoma" w:hAnsi="Tahoma" w:cs="Tahoma"/>
          <w:sz w:val="18"/>
          <w:szCs w:val="18"/>
          <w:u w:val="single"/>
        </w:rPr>
        <w:t>usług w zakresie dezynsekcji, deratyzacji i dezynfekcji</w:t>
      </w:r>
      <w:r w:rsidR="00940AF1">
        <w:rPr>
          <w:rFonts w:ascii="Tahoma" w:hAnsi="Tahoma" w:cs="Tahoma"/>
          <w:sz w:val="18"/>
          <w:szCs w:val="18"/>
          <w:u w:val="single"/>
        </w:rPr>
        <w:t>.</w:t>
      </w:r>
    </w:p>
    <w:p w14:paraId="7A0A4D33" w14:textId="0EFF058B" w:rsidR="003456E4" w:rsidRPr="00E92068" w:rsidRDefault="003456E4" w:rsidP="00A94FF0">
      <w:pPr>
        <w:numPr>
          <w:ilvl w:val="0"/>
          <w:numId w:val="66"/>
        </w:numPr>
        <w:jc w:val="both"/>
        <w:rPr>
          <w:rFonts w:ascii="Tahoma" w:hAnsi="Tahoma" w:cs="Tahoma"/>
          <w:sz w:val="18"/>
          <w:szCs w:val="18"/>
        </w:rPr>
      </w:pPr>
      <w:r w:rsidRPr="00E92068">
        <w:rPr>
          <w:rFonts w:ascii="Tahoma" w:hAnsi="Tahoma" w:cs="Tahoma"/>
          <w:sz w:val="18"/>
          <w:szCs w:val="18"/>
        </w:rPr>
        <w:t xml:space="preserve">Wykonawca zobowiązuje się, że pracownicy wykonujący powyższe czynności będą w okresie realizacji umowy zatrudnieni na podstawie umowy o pracę w rozumieniu przepisów ustawy z dnia 26 czerwca 1974 r. - Kodeks pracy </w:t>
      </w:r>
      <w:bookmarkStart w:id="1" w:name="_Hlk179539355"/>
      <w:r w:rsidRPr="00E92068">
        <w:rPr>
          <w:rFonts w:ascii="Tahoma" w:hAnsi="Tahoma" w:cs="Tahoma"/>
          <w:sz w:val="18"/>
          <w:szCs w:val="18"/>
        </w:rPr>
        <w:t>(Dz. U. z 2023 r., poz. 1465, tj. ze zm.).</w:t>
      </w:r>
      <w:bookmarkEnd w:id="1"/>
    </w:p>
    <w:p w14:paraId="78408CCB" w14:textId="0BB354B0" w:rsidR="003456E4" w:rsidRPr="00E92068" w:rsidRDefault="003456E4" w:rsidP="00A94FF0">
      <w:pPr>
        <w:numPr>
          <w:ilvl w:val="0"/>
          <w:numId w:val="66"/>
        </w:numPr>
        <w:jc w:val="both"/>
        <w:rPr>
          <w:rFonts w:ascii="Tahoma" w:hAnsi="Tahoma" w:cs="Tahoma"/>
          <w:b/>
          <w:sz w:val="18"/>
          <w:szCs w:val="18"/>
        </w:rPr>
      </w:pPr>
      <w:r w:rsidRPr="00E92068">
        <w:rPr>
          <w:rFonts w:ascii="Tahoma" w:hAnsi="Tahoma" w:cs="Tahoma"/>
          <w:sz w:val="18"/>
          <w:szCs w:val="18"/>
        </w:rPr>
        <w:t>Zamawiający w trakcie realizacji umowy ma prawo do kontroli spełnienia p</w:t>
      </w:r>
      <w:r w:rsidR="0028692D">
        <w:rPr>
          <w:rFonts w:ascii="Tahoma" w:hAnsi="Tahoma" w:cs="Tahoma"/>
          <w:sz w:val="18"/>
          <w:szCs w:val="18"/>
        </w:rPr>
        <w:t xml:space="preserve">rzez Wykonawcę </w:t>
      </w:r>
      <w:r w:rsidRPr="00E92068">
        <w:rPr>
          <w:rFonts w:ascii="Tahoma" w:hAnsi="Tahoma" w:cs="Tahoma"/>
          <w:sz w:val="18"/>
          <w:szCs w:val="18"/>
        </w:rPr>
        <w:t xml:space="preserve">ww. wymagań, </w:t>
      </w:r>
      <w:r w:rsidRPr="003D027E">
        <w:rPr>
          <w:rFonts w:ascii="Tahoma" w:hAnsi="Tahoma" w:cs="Tahoma"/>
          <w:sz w:val="18"/>
          <w:szCs w:val="18"/>
        </w:rPr>
        <w:t>zgodnie z zapisami Wzoru Umowy stanowiącego załącznik nr 4 do SWZ</w:t>
      </w:r>
      <w:r w:rsidRPr="00E92068">
        <w:rPr>
          <w:rFonts w:ascii="Tahoma" w:hAnsi="Tahoma" w:cs="Tahoma"/>
          <w:b/>
          <w:sz w:val="18"/>
          <w:szCs w:val="18"/>
        </w:rPr>
        <w:t>.</w:t>
      </w:r>
    </w:p>
    <w:p w14:paraId="5F663DE8" w14:textId="77777777" w:rsidR="003456E4" w:rsidRPr="00E92068" w:rsidRDefault="003456E4" w:rsidP="00A94FF0">
      <w:pPr>
        <w:numPr>
          <w:ilvl w:val="0"/>
          <w:numId w:val="66"/>
        </w:numPr>
        <w:jc w:val="both"/>
        <w:rPr>
          <w:rFonts w:ascii="Tahoma" w:hAnsi="Tahoma" w:cs="Tahoma"/>
          <w:sz w:val="18"/>
          <w:szCs w:val="18"/>
        </w:rPr>
      </w:pPr>
      <w:r w:rsidRPr="00E92068">
        <w:rPr>
          <w:rFonts w:ascii="Tahoma" w:hAnsi="Tahoma" w:cs="Tahoma"/>
          <w:sz w:val="18"/>
          <w:szCs w:val="18"/>
        </w:rPr>
        <w:t>Zamawiający zastrzega sobie prawo do żądania przedstawienia do wglądu dokumentów zatrudnienia osób na podstawie umów o pracę na zasadach określonych we wzorze umowy.</w:t>
      </w:r>
    </w:p>
    <w:p w14:paraId="7061D85A" w14:textId="77777777" w:rsidR="003456E4" w:rsidRPr="00E92068" w:rsidRDefault="003456E4" w:rsidP="00A94FF0">
      <w:pPr>
        <w:numPr>
          <w:ilvl w:val="0"/>
          <w:numId w:val="66"/>
        </w:numPr>
        <w:jc w:val="both"/>
        <w:rPr>
          <w:rFonts w:ascii="Tahoma" w:hAnsi="Tahoma" w:cs="Tahoma"/>
          <w:b/>
          <w:sz w:val="18"/>
          <w:szCs w:val="18"/>
        </w:rPr>
      </w:pPr>
      <w:r w:rsidRPr="00DD3D17">
        <w:rPr>
          <w:rFonts w:ascii="Tahoma" w:hAnsi="Tahoma" w:cs="Tahoma"/>
          <w:b/>
          <w:sz w:val="18"/>
          <w:szCs w:val="18"/>
        </w:rPr>
        <w:t>W zakresie spółki osobowej, w której wspólnicy będą samodzielnie świadczyli</w:t>
      </w:r>
      <w:r w:rsidRPr="00DD3D17">
        <w:rPr>
          <w:rFonts w:ascii="Tahoma" w:hAnsi="Tahoma" w:cs="Tahoma"/>
          <w:sz w:val="18"/>
          <w:szCs w:val="18"/>
        </w:rPr>
        <w:t xml:space="preserve">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w:t>
      </w:r>
      <w:r w:rsidRPr="00E92068">
        <w:rPr>
          <w:rFonts w:ascii="Tahoma" w:hAnsi="Tahoma" w:cs="Tahoma"/>
          <w:b/>
          <w:sz w:val="18"/>
          <w:szCs w:val="18"/>
        </w:rPr>
        <w:t>Zamawiający nie stawia wymogu zatrudniania na umowę o pracę.</w:t>
      </w:r>
    </w:p>
    <w:p w14:paraId="74B5E430" w14:textId="007605AC" w:rsidR="003456E4" w:rsidRPr="003D027E" w:rsidRDefault="003456E4" w:rsidP="00A94FF0">
      <w:pPr>
        <w:numPr>
          <w:ilvl w:val="0"/>
          <w:numId w:val="66"/>
        </w:numPr>
        <w:jc w:val="both"/>
        <w:rPr>
          <w:rFonts w:ascii="Tahoma" w:hAnsi="Tahoma" w:cs="Tahoma"/>
          <w:sz w:val="18"/>
          <w:szCs w:val="18"/>
        </w:rPr>
      </w:pPr>
      <w:r w:rsidRPr="002A7327">
        <w:rPr>
          <w:rFonts w:ascii="Tahoma" w:hAnsi="Tahoma" w:cs="Tahoma"/>
          <w:sz w:val="18"/>
          <w:szCs w:val="18"/>
        </w:rPr>
        <w:t>Wykonawca, którego oferta zostanie wybrana jako najkorzystniejsza</w:t>
      </w:r>
      <w:r w:rsidRPr="003D027E">
        <w:rPr>
          <w:rFonts w:ascii="Tahoma" w:hAnsi="Tahoma" w:cs="Tahoma"/>
          <w:sz w:val="18"/>
          <w:szCs w:val="18"/>
        </w:rPr>
        <w:t xml:space="preserve">, zobowiązany będzie </w:t>
      </w:r>
      <w:r w:rsidRPr="003D027E">
        <w:rPr>
          <w:rFonts w:ascii="Tahoma" w:hAnsi="Tahoma" w:cs="Tahoma"/>
          <w:b/>
          <w:color w:val="C00000"/>
          <w:sz w:val="18"/>
          <w:szCs w:val="18"/>
        </w:rPr>
        <w:t>w ciągu 5 dni od zawarcia umowy</w:t>
      </w:r>
      <w:r w:rsidRPr="003D027E">
        <w:rPr>
          <w:rFonts w:ascii="Tahoma" w:hAnsi="Tahoma" w:cs="Tahoma"/>
          <w:sz w:val="18"/>
          <w:szCs w:val="18"/>
        </w:rPr>
        <w:t xml:space="preserve">, do dostarczenia Zamawiającemu </w:t>
      </w:r>
      <w:r w:rsidRPr="003D027E">
        <w:rPr>
          <w:rFonts w:ascii="Tahoma" w:hAnsi="Tahoma" w:cs="Tahoma"/>
          <w:b/>
          <w:color w:val="C00000"/>
          <w:sz w:val="18"/>
          <w:szCs w:val="18"/>
        </w:rPr>
        <w:t>oświadczenia o zatrudnieniu</w:t>
      </w:r>
      <w:r w:rsidRPr="003D027E">
        <w:rPr>
          <w:rFonts w:ascii="Tahoma" w:hAnsi="Tahoma" w:cs="Tahoma"/>
          <w:color w:val="C00000"/>
          <w:sz w:val="18"/>
          <w:szCs w:val="18"/>
        </w:rPr>
        <w:t xml:space="preserve"> </w:t>
      </w:r>
      <w:r w:rsidRPr="003D027E">
        <w:rPr>
          <w:rFonts w:ascii="Tahoma" w:hAnsi="Tahoma" w:cs="Tahoma"/>
          <w:sz w:val="18"/>
          <w:szCs w:val="18"/>
        </w:rPr>
        <w:t xml:space="preserve">przez niego osób wykonujących czynności w zakresie określonym w pkt. 5 powyżej na podstawie umowy o pracę z podaniem imienia i nazwiska, czynności, która będzie realizowana w ramach przedmiotu umowy, ze wskazaniem okresu </w:t>
      </w:r>
      <w:r w:rsidR="0024077E" w:rsidRPr="003D027E">
        <w:rPr>
          <w:rFonts w:ascii="Tahoma" w:hAnsi="Tahoma" w:cs="Tahoma"/>
          <w:sz w:val="18"/>
          <w:szCs w:val="18"/>
        </w:rPr>
        <w:t>zatrudnienia każdej z </w:t>
      </w:r>
      <w:r w:rsidR="00631FB8" w:rsidRPr="003D027E">
        <w:rPr>
          <w:rFonts w:ascii="Tahoma" w:hAnsi="Tahoma" w:cs="Tahoma"/>
          <w:sz w:val="18"/>
          <w:szCs w:val="18"/>
        </w:rPr>
        <w:t>tych osób (</w:t>
      </w:r>
      <w:r w:rsidR="00631FB8" w:rsidRPr="00DD153E">
        <w:rPr>
          <w:rFonts w:ascii="Tahoma" w:hAnsi="Tahoma" w:cs="Tahoma"/>
          <w:b/>
          <w:sz w:val="18"/>
          <w:szCs w:val="18"/>
        </w:rPr>
        <w:t>wzór wykazu osób stanowi Załącznik nr 10</w:t>
      </w:r>
      <w:r w:rsidR="0024077E" w:rsidRPr="00DD153E">
        <w:rPr>
          <w:rFonts w:ascii="Tahoma" w:hAnsi="Tahoma" w:cs="Tahoma"/>
          <w:b/>
          <w:sz w:val="18"/>
          <w:szCs w:val="18"/>
        </w:rPr>
        <w:t xml:space="preserve"> do SWZ</w:t>
      </w:r>
      <w:r w:rsidR="0024077E" w:rsidRPr="003D027E">
        <w:rPr>
          <w:rFonts w:ascii="Tahoma" w:hAnsi="Tahoma" w:cs="Tahoma"/>
          <w:sz w:val="18"/>
          <w:szCs w:val="18"/>
        </w:rPr>
        <w:t>).</w:t>
      </w:r>
    </w:p>
    <w:p w14:paraId="21069A22" w14:textId="21451908" w:rsidR="007C148B" w:rsidRDefault="007C148B" w:rsidP="00A94FF0">
      <w:pPr>
        <w:numPr>
          <w:ilvl w:val="0"/>
          <w:numId w:val="66"/>
        </w:numPr>
        <w:jc w:val="both"/>
        <w:rPr>
          <w:rFonts w:ascii="Tahoma" w:hAnsi="Tahoma" w:cs="Tahoma"/>
          <w:sz w:val="18"/>
          <w:szCs w:val="18"/>
        </w:rPr>
      </w:pPr>
      <w:r w:rsidRPr="00FE6AB3">
        <w:rPr>
          <w:rFonts w:ascii="Tahoma" w:hAnsi="Tahoma" w:cs="Tahoma"/>
          <w:sz w:val="18"/>
          <w:szCs w:val="18"/>
        </w:rPr>
        <w:t xml:space="preserve">Wykonawca, którego oferta zostanie wybrana jako najkorzystniejsza i z którym zostanie zawarta umowa, zobowiązany będzie </w:t>
      </w:r>
      <w:r w:rsidR="00DD153E" w:rsidRPr="00DD153E">
        <w:rPr>
          <w:rFonts w:ascii="Tahoma" w:hAnsi="Tahoma" w:cs="Tahoma"/>
          <w:b/>
          <w:color w:val="C00000"/>
          <w:sz w:val="18"/>
          <w:szCs w:val="18"/>
        </w:rPr>
        <w:t>w ciągu 5</w:t>
      </w:r>
      <w:r w:rsidRPr="00DD153E">
        <w:rPr>
          <w:rFonts w:ascii="Tahoma" w:hAnsi="Tahoma" w:cs="Tahoma"/>
          <w:b/>
          <w:color w:val="C00000"/>
          <w:sz w:val="18"/>
          <w:szCs w:val="18"/>
        </w:rPr>
        <w:t xml:space="preserve"> dni od zawarcia umowy, do przedstawienia Zamawiającemu polisy ubezpieczeniowej</w:t>
      </w:r>
      <w:r w:rsidRPr="00DD153E">
        <w:rPr>
          <w:rFonts w:ascii="Tahoma" w:hAnsi="Tahoma" w:cs="Tahoma"/>
          <w:color w:val="C00000"/>
          <w:sz w:val="18"/>
          <w:szCs w:val="18"/>
        </w:rPr>
        <w:t xml:space="preserve"> </w:t>
      </w:r>
      <w:r w:rsidRPr="00FE6AB3">
        <w:rPr>
          <w:rFonts w:ascii="Tahoma" w:hAnsi="Tahoma" w:cs="Tahoma"/>
          <w:sz w:val="18"/>
          <w:szCs w:val="18"/>
        </w:rPr>
        <w:t>od odpowiedzialności cywilnej (OC deliktowe i OC kontraktowe) z tytułu szkód rzeczowych i osobowych i ich następstw, w zakresie prowadzonej działalności a w przypadku jej braku innego dokumentu ubezpieczenia potwierdzającego, że jest ubezpieczony od odpowiedzialności cywilnej w zakresie prowadzonej działal</w:t>
      </w:r>
      <w:r w:rsidR="00EC4207">
        <w:rPr>
          <w:rFonts w:ascii="Tahoma" w:hAnsi="Tahoma" w:cs="Tahoma"/>
          <w:sz w:val="18"/>
          <w:szCs w:val="18"/>
        </w:rPr>
        <w:t xml:space="preserve">ności </w:t>
      </w:r>
      <w:r w:rsidR="00EC4207" w:rsidRPr="00EC4207">
        <w:rPr>
          <w:rFonts w:ascii="Tahoma" w:hAnsi="Tahoma" w:cs="Tahoma"/>
          <w:b/>
          <w:color w:val="C00000"/>
          <w:sz w:val="18"/>
          <w:szCs w:val="18"/>
        </w:rPr>
        <w:t>na kwotę nie mniejszą niż</w:t>
      </w:r>
      <w:r w:rsidR="00600D42">
        <w:rPr>
          <w:rFonts w:ascii="Tahoma" w:hAnsi="Tahoma" w:cs="Tahoma"/>
          <w:b/>
          <w:color w:val="C00000"/>
          <w:sz w:val="18"/>
          <w:szCs w:val="18"/>
        </w:rPr>
        <w:t xml:space="preserve"> </w:t>
      </w:r>
      <w:r w:rsidR="00811C5E">
        <w:rPr>
          <w:rFonts w:ascii="Tahoma" w:hAnsi="Tahoma" w:cs="Tahoma"/>
          <w:b/>
          <w:color w:val="C00000"/>
          <w:sz w:val="18"/>
          <w:szCs w:val="18"/>
        </w:rPr>
        <w:t>150</w:t>
      </w:r>
      <w:r w:rsidR="0067089A">
        <w:rPr>
          <w:rFonts w:ascii="Tahoma" w:hAnsi="Tahoma" w:cs="Tahoma"/>
          <w:b/>
          <w:color w:val="C00000"/>
          <w:sz w:val="18"/>
          <w:szCs w:val="18"/>
        </w:rPr>
        <w:t xml:space="preserve"> </w:t>
      </w:r>
      <w:r w:rsidR="00600D42">
        <w:rPr>
          <w:rFonts w:ascii="Tahoma" w:hAnsi="Tahoma" w:cs="Tahoma"/>
          <w:b/>
          <w:color w:val="C00000"/>
          <w:sz w:val="18"/>
          <w:szCs w:val="18"/>
        </w:rPr>
        <w:t xml:space="preserve">000 </w:t>
      </w:r>
      <w:r w:rsidR="00EC4207" w:rsidRPr="00EC4207">
        <w:rPr>
          <w:rFonts w:ascii="Tahoma" w:hAnsi="Tahoma" w:cs="Tahoma"/>
          <w:b/>
          <w:color w:val="C00000"/>
          <w:sz w:val="18"/>
          <w:szCs w:val="18"/>
        </w:rPr>
        <w:t>zł</w:t>
      </w:r>
      <w:r w:rsidR="00BE7AAB">
        <w:rPr>
          <w:rFonts w:ascii="Tahoma" w:hAnsi="Tahoma" w:cs="Tahoma"/>
          <w:sz w:val="18"/>
          <w:szCs w:val="18"/>
        </w:rPr>
        <w:t xml:space="preserve"> </w:t>
      </w:r>
      <w:r w:rsidRPr="00BE7AAB">
        <w:rPr>
          <w:rFonts w:ascii="Tahoma" w:hAnsi="Tahoma" w:cs="Tahoma"/>
          <w:sz w:val="18"/>
          <w:szCs w:val="18"/>
        </w:rPr>
        <w:t xml:space="preserve">przez cały okres obowiązywania umowy,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w:t>
      </w:r>
      <w:r w:rsidRPr="00BE7AAB">
        <w:rPr>
          <w:rFonts w:ascii="Tahoma" w:hAnsi="Tahoma" w:cs="Tahoma"/>
          <w:sz w:val="18"/>
          <w:szCs w:val="18"/>
          <w:u w:val="single"/>
        </w:rPr>
        <w:t>bez wezwania ze strony Zamawiającego</w:t>
      </w:r>
      <w:r w:rsidRPr="00BE7AAB">
        <w:rPr>
          <w:rFonts w:ascii="Tahoma" w:hAnsi="Tahoma" w:cs="Tahoma"/>
          <w:sz w:val="18"/>
          <w:szCs w:val="18"/>
        </w:rPr>
        <w:t>.</w:t>
      </w:r>
    </w:p>
    <w:p w14:paraId="04849884" w14:textId="77777777" w:rsidR="00777765" w:rsidRDefault="00777765" w:rsidP="00777765">
      <w:pPr>
        <w:ind w:left="360"/>
        <w:jc w:val="both"/>
        <w:rPr>
          <w:rFonts w:ascii="Tahoma" w:hAnsi="Tahoma" w:cs="Tahoma"/>
          <w:sz w:val="18"/>
          <w:szCs w:val="18"/>
        </w:rPr>
      </w:pPr>
    </w:p>
    <w:p w14:paraId="6FFCF85D" w14:textId="77777777" w:rsidR="00777765" w:rsidRPr="00324CA1" w:rsidRDefault="00777765" w:rsidP="00777765">
      <w:pPr>
        <w:pStyle w:val="Tekstpodstawowywcity3"/>
        <w:ind w:left="0"/>
        <w:rPr>
          <w:b/>
          <w:bCs/>
          <w:sz w:val="18"/>
          <w:szCs w:val="18"/>
        </w:rPr>
      </w:pPr>
      <w:r w:rsidRPr="00702600">
        <w:rPr>
          <w:b/>
          <w:bCs/>
          <w:sz w:val="18"/>
          <w:szCs w:val="18"/>
        </w:rPr>
        <w:t xml:space="preserve">II.I. </w:t>
      </w:r>
      <w:r w:rsidRPr="00324CA1">
        <w:rPr>
          <w:b/>
          <w:bCs/>
          <w:sz w:val="18"/>
          <w:szCs w:val="18"/>
        </w:rPr>
        <w:t>PRZEDMIOTOWE ŚRODKI DOWODOWE</w:t>
      </w:r>
    </w:p>
    <w:p w14:paraId="56D1007E" w14:textId="19AAD9A9" w:rsidR="00777765" w:rsidRPr="00DF0860" w:rsidRDefault="00777765" w:rsidP="00A94FF0">
      <w:pPr>
        <w:pStyle w:val="Tekstpodstawowywcity3"/>
        <w:numPr>
          <w:ilvl w:val="0"/>
          <w:numId w:val="67"/>
        </w:numPr>
        <w:tabs>
          <w:tab w:val="clear" w:pos="720"/>
          <w:tab w:val="num" w:pos="426"/>
        </w:tabs>
        <w:ind w:left="426" w:hanging="426"/>
        <w:rPr>
          <w:bCs/>
          <w:sz w:val="18"/>
          <w:szCs w:val="18"/>
        </w:rPr>
      </w:pPr>
      <w:r w:rsidRPr="004B4D08">
        <w:rPr>
          <w:bCs/>
          <w:sz w:val="18"/>
          <w:szCs w:val="18"/>
        </w:rPr>
        <w:t xml:space="preserve">W celu potwierdzenia, że oferowane </w:t>
      </w:r>
      <w:r w:rsidR="00AD7F48">
        <w:rPr>
          <w:bCs/>
          <w:sz w:val="18"/>
          <w:szCs w:val="18"/>
        </w:rPr>
        <w:t>usługi</w:t>
      </w:r>
      <w:r w:rsidRPr="004B4D08">
        <w:rPr>
          <w:bCs/>
          <w:sz w:val="18"/>
          <w:szCs w:val="18"/>
        </w:rPr>
        <w:t xml:space="preserve"> spełniają określone przez Zamawiającego wymagania, cechy lub kryteria, Wykonawc</w:t>
      </w:r>
      <w:r w:rsidRPr="008F1718">
        <w:rPr>
          <w:bCs/>
          <w:sz w:val="18"/>
          <w:szCs w:val="18"/>
        </w:rPr>
        <w:t xml:space="preserve">a zobowiązany jest  </w:t>
      </w:r>
      <w:r w:rsidRPr="008F1718">
        <w:rPr>
          <w:b/>
          <w:bCs/>
          <w:sz w:val="18"/>
          <w:szCs w:val="18"/>
        </w:rPr>
        <w:t xml:space="preserve">złożyć wraz z ofertą następujące przedmiotowe środki dowodowe </w:t>
      </w:r>
      <w:r w:rsidRPr="008F1718">
        <w:rPr>
          <w:b/>
          <w:bCs/>
          <w:color w:val="C00000"/>
          <w:sz w:val="18"/>
          <w:szCs w:val="18"/>
          <w:u w:val="single"/>
        </w:rPr>
        <w:t xml:space="preserve">dla wszystkich </w:t>
      </w:r>
      <w:r w:rsidR="00AD7F48" w:rsidRPr="008F1718">
        <w:rPr>
          <w:b/>
          <w:bCs/>
          <w:color w:val="C00000"/>
          <w:sz w:val="18"/>
          <w:szCs w:val="18"/>
          <w:u w:val="single"/>
        </w:rPr>
        <w:t>oferowanych usług</w:t>
      </w:r>
      <w:r w:rsidRPr="008F1718">
        <w:rPr>
          <w:b/>
          <w:bCs/>
          <w:color w:val="C00000"/>
          <w:sz w:val="18"/>
          <w:szCs w:val="18"/>
          <w:u w:val="single"/>
        </w:rPr>
        <w:t xml:space="preserve"> </w:t>
      </w:r>
      <w:r w:rsidR="008F1718" w:rsidRPr="008F1718">
        <w:rPr>
          <w:b/>
          <w:bCs/>
          <w:color w:val="C00000"/>
          <w:sz w:val="18"/>
          <w:szCs w:val="18"/>
          <w:u w:val="single"/>
        </w:rPr>
        <w:t>(</w:t>
      </w:r>
      <w:r w:rsidR="008F1718" w:rsidRPr="008F1718">
        <w:rPr>
          <w:b/>
          <w:color w:val="C00000"/>
          <w:sz w:val="18"/>
          <w:szCs w:val="18"/>
          <w:u w:val="single"/>
        </w:rPr>
        <w:t>dezynsekcji, deratyzacji i dezynfekcji</w:t>
      </w:r>
      <w:r w:rsidR="008F1718" w:rsidRPr="008F1718">
        <w:rPr>
          <w:b/>
          <w:bCs/>
          <w:color w:val="C00000"/>
          <w:sz w:val="18"/>
          <w:szCs w:val="18"/>
          <w:u w:val="single"/>
        </w:rPr>
        <w:t>)</w:t>
      </w:r>
      <w:r w:rsidR="008F1718" w:rsidRPr="008F1718">
        <w:rPr>
          <w:bCs/>
          <w:color w:val="C00000"/>
          <w:szCs w:val="18"/>
        </w:rPr>
        <w:t xml:space="preserve"> </w:t>
      </w:r>
      <w:r w:rsidRPr="008E3E5D">
        <w:rPr>
          <w:bCs/>
          <w:sz w:val="18"/>
          <w:szCs w:val="18"/>
        </w:rPr>
        <w:t>wskazanych w</w:t>
      </w:r>
      <w:r w:rsidRPr="00DF0860">
        <w:rPr>
          <w:bCs/>
          <w:sz w:val="18"/>
          <w:szCs w:val="18"/>
        </w:rPr>
        <w:t xml:space="preserve"> załączniku nr 2 do SWZ („Formularz asortymentowo-cenowy), na które Wykonawca składa ofertę:</w:t>
      </w:r>
    </w:p>
    <w:p w14:paraId="2B0CD397" w14:textId="77777777" w:rsidR="00777765" w:rsidRPr="00324CA1" w:rsidRDefault="00777765" w:rsidP="005B170F">
      <w:pPr>
        <w:pStyle w:val="Tekstpodstawowywcity3"/>
        <w:ind w:left="426" w:hanging="284"/>
        <w:rPr>
          <w:bCs/>
          <w:sz w:val="18"/>
          <w:szCs w:val="18"/>
        </w:rPr>
      </w:pPr>
    </w:p>
    <w:p w14:paraId="2FBFAC10" w14:textId="2B1E2F5F" w:rsidR="00EC6154" w:rsidRPr="00411424" w:rsidRDefault="00777765" w:rsidP="00A94FF0">
      <w:pPr>
        <w:pStyle w:val="Tekstpodstawowywcity3"/>
        <w:numPr>
          <w:ilvl w:val="0"/>
          <w:numId w:val="68"/>
        </w:numPr>
        <w:tabs>
          <w:tab w:val="left" w:pos="851"/>
        </w:tabs>
        <w:ind w:left="709" w:hanging="284"/>
        <w:rPr>
          <w:bCs/>
          <w:sz w:val="18"/>
          <w:szCs w:val="18"/>
          <w:u w:val="single"/>
        </w:rPr>
      </w:pPr>
      <w:r w:rsidRPr="008956B1">
        <w:rPr>
          <w:b/>
          <w:color w:val="C00000"/>
          <w:sz w:val="18"/>
          <w:szCs w:val="18"/>
        </w:rPr>
        <w:t>Karty produktu</w:t>
      </w:r>
      <w:r w:rsidR="00EA08C0">
        <w:rPr>
          <w:b/>
          <w:color w:val="C00000"/>
          <w:sz w:val="18"/>
          <w:szCs w:val="18"/>
        </w:rPr>
        <w:t>/</w:t>
      </w:r>
      <w:r w:rsidR="002872A2" w:rsidRPr="008956B1">
        <w:rPr>
          <w:b/>
          <w:color w:val="C00000"/>
          <w:sz w:val="18"/>
          <w:szCs w:val="18"/>
        </w:rPr>
        <w:t xml:space="preserve">charakterystyki </w:t>
      </w:r>
      <w:r w:rsidR="005C064F">
        <w:rPr>
          <w:b/>
          <w:color w:val="C00000"/>
          <w:sz w:val="18"/>
          <w:szCs w:val="18"/>
        </w:rPr>
        <w:t>stosowanych</w:t>
      </w:r>
      <w:r w:rsidR="002872A2" w:rsidRPr="008956B1">
        <w:rPr>
          <w:b/>
          <w:color w:val="C00000"/>
          <w:sz w:val="18"/>
          <w:szCs w:val="18"/>
        </w:rPr>
        <w:t xml:space="preserve"> preparatów</w:t>
      </w:r>
      <w:r w:rsidR="00EA08C0">
        <w:rPr>
          <w:b/>
          <w:color w:val="C00000"/>
          <w:sz w:val="18"/>
          <w:szCs w:val="18"/>
        </w:rPr>
        <w:t xml:space="preserve"> i produktów</w:t>
      </w:r>
      <w:r w:rsidR="002872A2" w:rsidRPr="002872A2">
        <w:rPr>
          <w:b/>
          <w:color w:val="C00000"/>
          <w:sz w:val="18"/>
          <w:szCs w:val="18"/>
        </w:rPr>
        <w:t xml:space="preserve"> </w:t>
      </w:r>
      <w:r w:rsidR="004A0696">
        <w:rPr>
          <w:b/>
          <w:color w:val="C00000"/>
          <w:sz w:val="18"/>
          <w:szCs w:val="18"/>
        </w:rPr>
        <w:t xml:space="preserve">biobójczych </w:t>
      </w:r>
      <w:r w:rsidRPr="00420191">
        <w:rPr>
          <w:sz w:val="18"/>
          <w:szCs w:val="18"/>
        </w:rPr>
        <w:t>potwierdzające</w:t>
      </w:r>
      <w:r w:rsidR="007171AF" w:rsidRPr="00420191">
        <w:rPr>
          <w:sz w:val="18"/>
          <w:szCs w:val="18"/>
        </w:rPr>
        <w:t xml:space="preserve"> możliwość używania ich w cel</w:t>
      </w:r>
      <w:r w:rsidR="005C064F" w:rsidRPr="00420191">
        <w:rPr>
          <w:sz w:val="18"/>
          <w:szCs w:val="18"/>
        </w:rPr>
        <w:t>u wykonywania oferowanych usług</w:t>
      </w:r>
      <w:r w:rsidRPr="00420191">
        <w:rPr>
          <w:sz w:val="18"/>
          <w:szCs w:val="18"/>
        </w:rPr>
        <w:t xml:space="preserve"> </w:t>
      </w:r>
      <w:r w:rsidR="007171AF" w:rsidRPr="00420191">
        <w:rPr>
          <w:sz w:val="18"/>
          <w:szCs w:val="18"/>
        </w:rPr>
        <w:t>(dezynsek</w:t>
      </w:r>
      <w:r w:rsidR="00420191" w:rsidRPr="00420191">
        <w:rPr>
          <w:sz w:val="18"/>
          <w:szCs w:val="18"/>
        </w:rPr>
        <w:t xml:space="preserve">cji, deratyzacji i dezynfekcji) </w:t>
      </w:r>
      <w:r w:rsidRPr="00E82AFE">
        <w:rPr>
          <w:sz w:val="18"/>
          <w:szCs w:val="18"/>
        </w:rPr>
        <w:t>określonymi w Formularzu asortymentowo-cenowym - załącznik nr 2 do  SWZ dla przedmiotu zamówienia.</w:t>
      </w:r>
      <w:r w:rsidR="00813D3A">
        <w:rPr>
          <w:sz w:val="18"/>
          <w:szCs w:val="18"/>
        </w:rPr>
        <w:t xml:space="preserve"> </w:t>
      </w:r>
    </w:p>
    <w:p w14:paraId="5CFF315F" w14:textId="58093D8A" w:rsidR="00411424" w:rsidRPr="00142624" w:rsidRDefault="000B5973" w:rsidP="00411424">
      <w:pPr>
        <w:pStyle w:val="Tekstpodstawowywcity3"/>
        <w:tabs>
          <w:tab w:val="left" w:pos="851"/>
        </w:tabs>
        <w:ind w:left="709"/>
        <w:rPr>
          <w:b/>
          <w:color w:val="C00000"/>
          <w:sz w:val="18"/>
          <w:szCs w:val="18"/>
        </w:rPr>
      </w:pPr>
      <w:r w:rsidRPr="00142624">
        <w:rPr>
          <w:b/>
          <w:bCs/>
          <w:color w:val="C00000"/>
          <w:sz w:val="18"/>
          <w:szCs w:val="18"/>
        </w:rPr>
        <w:t>Wy</w:t>
      </w:r>
      <w:r w:rsidR="00AC4175" w:rsidRPr="00142624">
        <w:rPr>
          <w:b/>
          <w:bCs/>
          <w:color w:val="C00000"/>
          <w:sz w:val="18"/>
          <w:szCs w:val="18"/>
        </w:rPr>
        <w:t>kazane p</w:t>
      </w:r>
      <w:r w:rsidR="00411424" w:rsidRPr="00142624">
        <w:rPr>
          <w:b/>
          <w:bCs/>
          <w:color w:val="C00000"/>
          <w:sz w:val="18"/>
          <w:szCs w:val="18"/>
        </w:rPr>
        <w:t>rodukty</w:t>
      </w:r>
      <w:r w:rsidR="00950FFC">
        <w:rPr>
          <w:b/>
          <w:bCs/>
          <w:color w:val="C00000"/>
          <w:sz w:val="18"/>
          <w:szCs w:val="18"/>
        </w:rPr>
        <w:t xml:space="preserve"> i preparaty</w:t>
      </w:r>
      <w:r w:rsidR="005D6C32" w:rsidRPr="00142624">
        <w:rPr>
          <w:b/>
          <w:bCs/>
          <w:color w:val="C00000"/>
          <w:sz w:val="18"/>
          <w:szCs w:val="18"/>
        </w:rPr>
        <w:t xml:space="preserve"> biobójcze powinny być </w:t>
      </w:r>
      <w:r w:rsidR="00142624" w:rsidRPr="00142624">
        <w:rPr>
          <w:b/>
          <w:bCs/>
          <w:color w:val="C00000"/>
          <w:sz w:val="18"/>
          <w:szCs w:val="18"/>
        </w:rPr>
        <w:t>zarejestrowane, zgodne z normami Unii Europejskiej i Polskimi oraz dopuszczone do obrotu lub stosowania.</w:t>
      </w:r>
    </w:p>
    <w:p w14:paraId="0BA994E7" w14:textId="77777777" w:rsidR="00906A58" w:rsidRDefault="00906A58" w:rsidP="00906AF5">
      <w:pPr>
        <w:pStyle w:val="Tekstpodstawowywcity3"/>
        <w:tabs>
          <w:tab w:val="left" w:pos="851"/>
        </w:tabs>
        <w:ind w:left="0"/>
        <w:rPr>
          <w:b/>
          <w:color w:val="C00000"/>
          <w:sz w:val="18"/>
          <w:szCs w:val="18"/>
        </w:rPr>
      </w:pPr>
    </w:p>
    <w:p w14:paraId="6EE9D099" w14:textId="3025BE38" w:rsidR="00DD3E67" w:rsidRPr="00281593" w:rsidRDefault="00DD3E67" w:rsidP="00906AF5">
      <w:pPr>
        <w:pStyle w:val="Tekstpodstawowywcity3"/>
        <w:tabs>
          <w:tab w:val="left" w:pos="851"/>
        </w:tabs>
        <w:ind w:left="0"/>
        <w:rPr>
          <w:b/>
          <w:color w:val="C00000"/>
          <w:sz w:val="18"/>
          <w:szCs w:val="18"/>
        </w:rPr>
      </w:pPr>
      <w:r w:rsidRPr="00281593">
        <w:rPr>
          <w:b/>
          <w:color w:val="C00000"/>
          <w:sz w:val="18"/>
          <w:szCs w:val="18"/>
        </w:rPr>
        <w:t>UWAGA !!!</w:t>
      </w:r>
    </w:p>
    <w:p w14:paraId="0E336E42" w14:textId="34130523" w:rsidR="00DA77BD" w:rsidRPr="00281593" w:rsidRDefault="00777765" w:rsidP="00906A58">
      <w:pPr>
        <w:pStyle w:val="Tekstpodstawowywcity3"/>
        <w:tabs>
          <w:tab w:val="left" w:pos="851"/>
        </w:tabs>
        <w:ind w:left="426"/>
        <w:rPr>
          <w:sz w:val="18"/>
          <w:szCs w:val="18"/>
        </w:rPr>
      </w:pPr>
      <w:r w:rsidRPr="00281593">
        <w:rPr>
          <w:b/>
          <w:color w:val="C00000"/>
          <w:sz w:val="18"/>
          <w:szCs w:val="18"/>
        </w:rPr>
        <w:t xml:space="preserve">Jeżeli ww. informacje nie będą potwierdzały wszystkich wymaganych parametrów, Wykonawca jest zobowiązany złożyć </w:t>
      </w:r>
      <w:r w:rsidR="001128D5" w:rsidRPr="00281593">
        <w:rPr>
          <w:b/>
          <w:color w:val="C00000"/>
          <w:sz w:val="18"/>
          <w:szCs w:val="18"/>
        </w:rPr>
        <w:t>oświadczenie, że oferowany produkt biobójczy</w:t>
      </w:r>
      <w:r w:rsidRPr="00281593">
        <w:rPr>
          <w:b/>
          <w:color w:val="C00000"/>
          <w:sz w:val="18"/>
          <w:szCs w:val="18"/>
        </w:rPr>
        <w:t xml:space="preserve"> spełnia wszystkie wymagane </w:t>
      </w:r>
      <w:r w:rsidR="00DA77BD" w:rsidRPr="00281593">
        <w:rPr>
          <w:b/>
          <w:color w:val="C00000"/>
          <w:sz w:val="18"/>
          <w:szCs w:val="18"/>
        </w:rPr>
        <w:t xml:space="preserve">przez prawo </w:t>
      </w:r>
      <w:r w:rsidRPr="00281593">
        <w:rPr>
          <w:b/>
          <w:color w:val="C00000"/>
          <w:sz w:val="18"/>
          <w:szCs w:val="18"/>
        </w:rPr>
        <w:t>parametry techniczne</w:t>
      </w:r>
      <w:r w:rsidR="00906A58" w:rsidRPr="00281593">
        <w:rPr>
          <w:b/>
          <w:color w:val="C00000"/>
          <w:sz w:val="18"/>
          <w:szCs w:val="18"/>
        </w:rPr>
        <w:t xml:space="preserve"> oraz </w:t>
      </w:r>
      <w:r w:rsidR="00384531" w:rsidRPr="00281593">
        <w:rPr>
          <w:b/>
          <w:color w:val="C00000"/>
          <w:sz w:val="18"/>
          <w:szCs w:val="18"/>
        </w:rPr>
        <w:t xml:space="preserve">posiada </w:t>
      </w:r>
      <w:r w:rsidR="00E344BA" w:rsidRPr="00281593">
        <w:rPr>
          <w:b/>
          <w:color w:val="C00000"/>
          <w:sz w:val="18"/>
          <w:szCs w:val="18"/>
        </w:rPr>
        <w:t xml:space="preserve">stosowne </w:t>
      </w:r>
      <w:r w:rsidR="00906A58" w:rsidRPr="00281593">
        <w:rPr>
          <w:b/>
          <w:color w:val="C00000"/>
          <w:sz w:val="18"/>
          <w:szCs w:val="18"/>
        </w:rPr>
        <w:t>zezwolenia</w:t>
      </w:r>
      <w:r w:rsidR="00384531" w:rsidRPr="00281593">
        <w:rPr>
          <w:b/>
          <w:color w:val="C00000"/>
          <w:sz w:val="18"/>
          <w:szCs w:val="18"/>
        </w:rPr>
        <w:t xml:space="preserve"> na stosowanie </w:t>
      </w:r>
      <w:r w:rsidR="00DD3E67" w:rsidRPr="00281593">
        <w:rPr>
          <w:b/>
          <w:color w:val="C00000"/>
          <w:sz w:val="18"/>
          <w:szCs w:val="18"/>
        </w:rPr>
        <w:t xml:space="preserve">ich </w:t>
      </w:r>
      <w:r w:rsidR="00DA77BD" w:rsidRPr="00281593">
        <w:rPr>
          <w:b/>
          <w:color w:val="C00000"/>
          <w:sz w:val="18"/>
          <w:szCs w:val="18"/>
        </w:rPr>
        <w:t>w jednostkach służby zdrowia.</w:t>
      </w:r>
    </w:p>
    <w:p w14:paraId="2862DAF4" w14:textId="77777777" w:rsidR="00777765" w:rsidRPr="00324CA1" w:rsidRDefault="00777765" w:rsidP="001A1B64">
      <w:pPr>
        <w:pStyle w:val="Tekstpodstawowywcity3"/>
        <w:tabs>
          <w:tab w:val="left" w:pos="851"/>
        </w:tabs>
        <w:ind w:left="0"/>
        <w:rPr>
          <w:b/>
          <w:sz w:val="18"/>
          <w:szCs w:val="18"/>
        </w:rPr>
      </w:pPr>
    </w:p>
    <w:p w14:paraId="70105956" w14:textId="77777777" w:rsidR="00777765" w:rsidRPr="00702600"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Jeżeli Wykonawca nie złoży ww. przedmiotowych środków dowodowych lub złożone przedmiotowe środki dowodowe będą niekompletne, Zamawiający wezwie do ich złożenia lub uzupełnienia w wyznaczonym terminie.</w:t>
      </w:r>
    </w:p>
    <w:p w14:paraId="3E402A5C" w14:textId="77777777" w:rsidR="00777765" w:rsidRPr="00702600"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 xml:space="preserve">Postanowienia ust. 2 powyżej nie stosuje się, jeżeli przedmiotowy środek dowodowy służy </w:t>
      </w:r>
      <w:r w:rsidRPr="00702600">
        <w:rPr>
          <w:bCs/>
          <w:sz w:val="18"/>
          <w:szCs w:val="18"/>
          <w:u w:val="single"/>
        </w:rPr>
        <w:t>potwierdzeniu zgodności z cechami lub kryteriami określonymi w opisie kryteriów oceny ofert</w:t>
      </w:r>
      <w:r w:rsidRPr="00702600">
        <w:rPr>
          <w:bCs/>
          <w:sz w:val="18"/>
          <w:szCs w:val="18"/>
        </w:rPr>
        <w:t xml:space="preserve"> lub, pomimo złożenia przedmiotowego środka dowodowego, oferta podlega odrzuceniu albo zachodzą przesłanki unieważnienia postępowania.</w:t>
      </w:r>
    </w:p>
    <w:p w14:paraId="3EA5D779" w14:textId="77777777" w:rsidR="00777765" w:rsidRPr="00F40FDF"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Zamawiający może żądać od Wykonawców wyjaśnień dotyczących treści przedmiotowych środków dowodowych.</w:t>
      </w:r>
    </w:p>
    <w:p w14:paraId="20D80570" w14:textId="77777777" w:rsidR="00777765" w:rsidRPr="00E92068" w:rsidRDefault="00777765" w:rsidP="00433610">
      <w:pPr>
        <w:jc w:val="both"/>
        <w:rPr>
          <w:rFonts w:ascii="Tahoma" w:hAnsi="Tahoma" w:cs="Tahoma"/>
          <w:sz w:val="18"/>
          <w:szCs w:val="18"/>
        </w:rPr>
      </w:pPr>
    </w:p>
    <w:p w14:paraId="4A031793" w14:textId="647D8362" w:rsidR="001405B6" w:rsidRPr="00E92068" w:rsidRDefault="001405B6" w:rsidP="00433610">
      <w:pPr>
        <w:jc w:val="both"/>
        <w:rPr>
          <w:rFonts w:ascii="Tahoma" w:hAnsi="Tahoma" w:cs="Tahoma"/>
          <w:b/>
          <w:bCs/>
          <w:sz w:val="18"/>
          <w:szCs w:val="18"/>
        </w:rPr>
      </w:pPr>
      <w:r w:rsidRPr="00E92068">
        <w:rPr>
          <w:rFonts w:ascii="Tahoma" w:hAnsi="Tahoma" w:cs="Tahoma"/>
          <w:b/>
          <w:bCs/>
          <w:sz w:val="18"/>
          <w:szCs w:val="18"/>
        </w:rPr>
        <w:t>III. TERMIN I MIEJSCE WYKONANIA ZAMÓWIENIA</w:t>
      </w:r>
    </w:p>
    <w:p w14:paraId="34EEFD9E" w14:textId="4F846526" w:rsidR="000F680D" w:rsidRDefault="000F680D" w:rsidP="00966277">
      <w:pPr>
        <w:numPr>
          <w:ilvl w:val="0"/>
          <w:numId w:val="45"/>
        </w:numPr>
        <w:tabs>
          <w:tab w:val="clear" w:pos="720"/>
          <w:tab w:val="left" w:pos="360"/>
        </w:tabs>
        <w:suppressAutoHyphens/>
        <w:ind w:left="360"/>
        <w:jc w:val="both"/>
        <w:rPr>
          <w:rFonts w:ascii="Tahoma" w:hAnsi="Tahoma" w:cs="Tahoma"/>
          <w:sz w:val="18"/>
          <w:szCs w:val="18"/>
        </w:rPr>
      </w:pPr>
      <w:r w:rsidRPr="000F680D">
        <w:rPr>
          <w:rFonts w:ascii="Tahoma" w:hAnsi="Tahoma" w:cs="Tahoma"/>
          <w:b/>
          <w:sz w:val="18"/>
          <w:szCs w:val="18"/>
        </w:rPr>
        <w:t>Umowa zostanie zawarta z dniem 01.01.2025 r</w:t>
      </w:r>
      <w:r>
        <w:rPr>
          <w:rFonts w:ascii="Tahoma" w:hAnsi="Tahoma" w:cs="Tahoma"/>
          <w:sz w:val="18"/>
          <w:szCs w:val="18"/>
        </w:rPr>
        <w:t>.</w:t>
      </w:r>
    </w:p>
    <w:p w14:paraId="7E010C64" w14:textId="77777777" w:rsidR="00BE6FD1" w:rsidRDefault="000342FF" w:rsidP="00966277">
      <w:pPr>
        <w:numPr>
          <w:ilvl w:val="0"/>
          <w:numId w:val="45"/>
        </w:numPr>
        <w:tabs>
          <w:tab w:val="clear" w:pos="720"/>
          <w:tab w:val="left" w:pos="360"/>
        </w:tabs>
        <w:suppressAutoHyphens/>
        <w:ind w:left="360"/>
        <w:jc w:val="both"/>
        <w:rPr>
          <w:rFonts w:ascii="Tahoma" w:hAnsi="Tahoma" w:cs="Tahoma"/>
          <w:sz w:val="18"/>
          <w:szCs w:val="18"/>
        </w:rPr>
      </w:pPr>
      <w:r w:rsidRPr="00E92068">
        <w:rPr>
          <w:rFonts w:ascii="Tahoma" w:hAnsi="Tahoma" w:cs="Tahoma"/>
          <w:sz w:val="18"/>
          <w:szCs w:val="18"/>
        </w:rPr>
        <w:t>Zamówienie będzie realizowane w okresie:</w:t>
      </w:r>
      <w:r w:rsidRPr="00E92068">
        <w:rPr>
          <w:rFonts w:ascii="Tahoma" w:hAnsi="Tahoma" w:cs="Tahoma"/>
          <w:b/>
          <w:sz w:val="18"/>
          <w:szCs w:val="18"/>
        </w:rPr>
        <w:t xml:space="preserve"> </w:t>
      </w:r>
      <w:r w:rsidR="0028692D">
        <w:rPr>
          <w:rFonts w:ascii="Tahoma" w:hAnsi="Tahoma" w:cs="Tahoma"/>
          <w:b/>
          <w:sz w:val="18"/>
          <w:szCs w:val="18"/>
        </w:rPr>
        <w:t>24</w:t>
      </w:r>
      <w:r w:rsidRPr="00E92068">
        <w:rPr>
          <w:rFonts w:ascii="Tahoma" w:hAnsi="Tahoma" w:cs="Tahoma"/>
          <w:b/>
          <w:sz w:val="18"/>
          <w:szCs w:val="18"/>
        </w:rPr>
        <w:t xml:space="preserve"> miesięcy od dnia zawarcia umowy. </w:t>
      </w:r>
    </w:p>
    <w:p w14:paraId="05112AFE" w14:textId="0945498C" w:rsidR="00564C38" w:rsidRPr="00BE6FD1" w:rsidRDefault="0015307E" w:rsidP="00966277">
      <w:pPr>
        <w:numPr>
          <w:ilvl w:val="0"/>
          <w:numId w:val="45"/>
        </w:numPr>
        <w:tabs>
          <w:tab w:val="clear" w:pos="720"/>
          <w:tab w:val="left" w:pos="360"/>
        </w:tabs>
        <w:suppressAutoHyphens/>
        <w:ind w:left="360"/>
        <w:jc w:val="both"/>
        <w:rPr>
          <w:rFonts w:ascii="Tahoma" w:hAnsi="Tahoma" w:cs="Tahoma"/>
          <w:sz w:val="18"/>
          <w:szCs w:val="18"/>
        </w:rPr>
      </w:pPr>
      <w:r w:rsidRPr="00BE6FD1">
        <w:rPr>
          <w:rFonts w:ascii="Tahoma" w:hAnsi="Tahoma" w:cs="Tahoma"/>
          <w:sz w:val="18"/>
          <w:szCs w:val="18"/>
        </w:rPr>
        <w:t>Miejsce</w:t>
      </w:r>
      <w:r w:rsidR="0009470F" w:rsidRPr="00BE6FD1">
        <w:rPr>
          <w:rFonts w:ascii="Tahoma" w:hAnsi="Tahoma" w:cs="Tahoma"/>
          <w:sz w:val="18"/>
          <w:szCs w:val="18"/>
        </w:rPr>
        <w:t>m</w:t>
      </w:r>
      <w:r w:rsidR="000342FF" w:rsidRPr="00BE6FD1">
        <w:rPr>
          <w:rFonts w:ascii="Tahoma" w:hAnsi="Tahoma" w:cs="Tahoma"/>
          <w:sz w:val="18"/>
          <w:szCs w:val="18"/>
        </w:rPr>
        <w:t xml:space="preserve"> wykonania Zamówienia </w:t>
      </w:r>
      <w:r w:rsidR="000342FF" w:rsidRPr="00BE6FD1">
        <w:rPr>
          <w:rFonts w:ascii="Tahoma" w:hAnsi="Tahoma" w:cs="Tahoma"/>
          <w:b/>
          <w:sz w:val="18"/>
          <w:szCs w:val="18"/>
        </w:rPr>
        <w:t xml:space="preserve">są </w:t>
      </w:r>
      <w:r w:rsidR="00566C6D" w:rsidRPr="00BE6FD1">
        <w:rPr>
          <w:rFonts w:ascii="Tahoma" w:hAnsi="Tahoma" w:cs="Tahoma"/>
          <w:b/>
          <w:sz w:val="18"/>
          <w:szCs w:val="18"/>
        </w:rPr>
        <w:t xml:space="preserve">obiekty </w:t>
      </w:r>
      <w:r w:rsidR="00186253" w:rsidRPr="00BE6FD1">
        <w:rPr>
          <w:rFonts w:ascii="Tahoma" w:hAnsi="Tahoma" w:cs="Tahoma"/>
          <w:b/>
          <w:sz w:val="18"/>
          <w:szCs w:val="18"/>
        </w:rPr>
        <w:t xml:space="preserve">szpitalne </w:t>
      </w:r>
      <w:r w:rsidR="0009470F" w:rsidRPr="00BE6FD1">
        <w:rPr>
          <w:rFonts w:ascii="Tahoma" w:hAnsi="Tahoma" w:cs="Tahoma"/>
          <w:b/>
          <w:sz w:val="18"/>
          <w:szCs w:val="18"/>
        </w:rPr>
        <w:t>Zamawiającego</w:t>
      </w:r>
      <w:r w:rsidR="00186253" w:rsidRPr="00BE6FD1">
        <w:rPr>
          <w:rFonts w:ascii="Tahoma" w:hAnsi="Tahoma" w:cs="Tahoma"/>
          <w:b/>
          <w:sz w:val="18"/>
          <w:szCs w:val="18"/>
        </w:rPr>
        <w:t xml:space="preserve"> zlokalizowane</w:t>
      </w:r>
      <w:r w:rsidR="0009470F" w:rsidRPr="00BE6FD1">
        <w:rPr>
          <w:rFonts w:ascii="Tahoma" w:hAnsi="Tahoma" w:cs="Tahoma"/>
          <w:b/>
          <w:sz w:val="18"/>
          <w:szCs w:val="18"/>
        </w:rPr>
        <w:t xml:space="preserve"> w Łodzi</w:t>
      </w:r>
      <w:r w:rsidR="00EE21B1" w:rsidRPr="00BE6FD1">
        <w:rPr>
          <w:rFonts w:ascii="Tahoma" w:hAnsi="Tahoma" w:cs="Tahoma"/>
          <w:b/>
          <w:sz w:val="18"/>
          <w:szCs w:val="18"/>
        </w:rPr>
        <w:t xml:space="preserve">                                                             </w:t>
      </w:r>
      <w:r w:rsidR="0009470F" w:rsidRPr="00BE6FD1">
        <w:rPr>
          <w:rFonts w:ascii="Tahoma" w:hAnsi="Tahoma" w:cs="Tahoma"/>
          <w:b/>
          <w:sz w:val="18"/>
          <w:szCs w:val="18"/>
        </w:rPr>
        <w:t xml:space="preserve"> przy ul. Żeromskiego 113, </w:t>
      </w:r>
      <w:r w:rsidR="00186253" w:rsidRPr="00BE6FD1">
        <w:rPr>
          <w:rFonts w:ascii="Tahoma" w:hAnsi="Tahoma" w:cs="Tahoma"/>
          <w:b/>
          <w:sz w:val="18"/>
          <w:szCs w:val="18"/>
        </w:rPr>
        <w:t xml:space="preserve">ul. Żeromskiego 92, </w:t>
      </w:r>
      <w:r w:rsidR="009161E4" w:rsidRPr="00BE6FD1">
        <w:rPr>
          <w:rFonts w:ascii="Tahoma" w:hAnsi="Tahoma" w:cs="Tahoma"/>
          <w:b/>
          <w:sz w:val="18"/>
          <w:szCs w:val="18"/>
        </w:rPr>
        <w:t xml:space="preserve"> </w:t>
      </w:r>
      <w:r w:rsidR="0009470F" w:rsidRPr="00BE6FD1">
        <w:rPr>
          <w:rFonts w:ascii="Tahoma" w:hAnsi="Tahoma" w:cs="Tahoma"/>
          <w:b/>
          <w:sz w:val="18"/>
          <w:szCs w:val="18"/>
        </w:rPr>
        <w:t>pl. Hallera 1</w:t>
      </w:r>
      <w:r w:rsidR="00186253" w:rsidRPr="00BE6FD1">
        <w:rPr>
          <w:rFonts w:ascii="Tahoma" w:hAnsi="Tahoma" w:cs="Tahoma"/>
          <w:b/>
          <w:sz w:val="18"/>
          <w:szCs w:val="18"/>
        </w:rPr>
        <w:t>, ul. Sterlinga 1/3</w:t>
      </w:r>
      <w:r w:rsidR="00B95DA7" w:rsidRPr="00BE6FD1">
        <w:rPr>
          <w:rFonts w:ascii="Tahoma" w:hAnsi="Tahoma" w:cs="Tahoma"/>
          <w:b/>
          <w:sz w:val="18"/>
          <w:szCs w:val="18"/>
        </w:rPr>
        <w:t xml:space="preserve"> i ul. Pieniny 30 </w:t>
      </w:r>
      <w:r w:rsidR="00B95DA7" w:rsidRPr="00BE6FD1">
        <w:rPr>
          <w:rFonts w:ascii="Tahoma" w:hAnsi="Tahoma" w:cs="Tahoma"/>
          <w:sz w:val="18"/>
          <w:szCs w:val="18"/>
        </w:rPr>
        <w:t>– zgodnie z</w:t>
      </w:r>
      <w:r w:rsidR="00BE6FD1" w:rsidRPr="00BE6FD1">
        <w:t xml:space="preserve"> </w:t>
      </w:r>
      <w:r w:rsidR="00BE6FD1" w:rsidRPr="00BE6FD1">
        <w:rPr>
          <w:rFonts w:ascii="Tahoma" w:hAnsi="Tahoma" w:cs="Tahoma"/>
          <w:sz w:val="18"/>
          <w:szCs w:val="18"/>
        </w:rPr>
        <w:t>Opisem przedmiotu zamówienia stanowiącym załącznik nr 7 do SWZ.</w:t>
      </w:r>
      <w:r w:rsidR="00B95DA7" w:rsidRPr="00BE6FD1">
        <w:rPr>
          <w:rFonts w:ascii="Tahoma" w:hAnsi="Tahoma" w:cs="Tahoma"/>
          <w:b/>
          <w:sz w:val="18"/>
          <w:szCs w:val="18"/>
        </w:rPr>
        <w:t xml:space="preserve"> </w:t>
      </w:r>
    </w:p>
    <w:p w14:paraId="5B5EDD04" w14:textId="77777777" w:rsidR="0028692D" w:rsidRPr="0028692D" w:rsidRDefault="0028692D" w:rsidP="0028692D">
      <w:pPr>
        <w:tabs>
          <w:tab w:val="left" w:pos="360"/>
        </w:tabs>
        <w:suppressAutoHyphens/>
        <w:ind w:left="360"/>
        <w:jc w:val="both"/>
        <w:rPr>
          <w:rFonts w:ascii="Tahoma" w:hAnsi="Tahoma" w:cs="Tahoma"/>
          <w:b/>
          <w:sz w:val="18"/>
          <w:szCs w:val="18"/>
        </w:rPr>
      </w:pPr>
    </w:p>
    <w:p w14:paraId="7602A45B" w14:textId="77777777" w:rsidR="00316FBF" w:rsidRDefault="00316FBF">
      <w:pPr>
        <w:rPr>
          <w:rFonts w:ascii="Tahoma" w:hAnsi="Tahoma" w:cs="Tahoma"/>
          <w:b/>
          <w:bCs/>
          <w:sz w:val="18"/>
          <w:szCs w:val="18"/>
        </w:rPr>
      </w:pPr>
      <w:r>
        <w:rPr>
          <w:rFonts w:ascii="Tahoma" w:hAnsi="Tahoma" w:cs="Tahoma"/>
          <w:b/>
          <w:bCs/>
          <w:sz w:val="18"/>
          <w:szCs w:val="18"/>
        </w:rPr>
        <w:br w:type="page"/>
      </w:r>
    </w:p>
    <w:p w14:paraId="7A748824" w14:textId="53E79316"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lastRenderedPageBreak/>
        <w:t xml:space="preserve">IV. WARUNKI UDZIAŁU W POSTĘPOWANIU </w:t>
      </w:r>
    </w:p>
    <w:p w14:paraId="6397CB8E" w14:textId="77777777" w:rsidR="001405B6" w:rsidRPr="00E92068" w:rsidRDefault="001405B6" w:rsidP="00433610">
      <w:pPr>
        <w:numPr>
          <w:ilvl w:val="0"/>
          <w:numId w:val="12"/>
        </w:numPr>
        <w:tabs>
          <w:tab w:val="left" w:pos="426"/>
        </w:tabs>
        <w:ind w:left="426" w:right="23" w:hanging="426"/>
        <w:jc w:val="both"/>
        <w:textAlignment w:val="baseline"/>
        <w:rPr>
          <w:rFonts w:ascii="Tahoma" w:hAnsi="Tahoma" w:cs="Tahoma"/>
          <w:sz w:val="18"/>
          <w:szCs w:val="18"/>
        </w:rPr>
      </w:pPr>
      <w:r w:rsidRPr="00E92068">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E92068">
        <w:rPr>
          <w:rFonts w:ascii="Tahoma" w:hAnsi="Tahoma" w:cs="Tahoma"/>
          <w:b/>
          <w:bCs/>
          <w:sz w:val="18"/>
          <w:szCs w:val="18"/>
          <w:shd w:val="clear" w:color="auto" w:fill="FFFFFF"/>
        </w:rPr>
        <w:t xml:space="preserve"> </w:t>
      </w:r>
      <w:r w:rsidRPr="00E92068">
        <w:rPr>
          <w:rFonts w:ascii="Tahoma" w:hAnsi="Tahoma" w:cs="Tahoma"/>
          <w:sz w:val="18"/>
          <w:szCs w:val="18"/>
          <w:shd w:val="clear" w:color="auto" w:fill="FFFFFF"/>
        </w:rPr>
        <w:t>udziału w postępowaniu.</w:t>
      </w:r>
    </w:p>
    <w:p w14:paraId="5168F7CD" w14:textId="77777777" w:rsidR="001405B6" w:rsidRPr="00E92068" w:rsidRDefault="001405B6" w:rsidP="00433610">
      <w:pPr>
        <w:numPr>
          <w:ilvl w:val="0"/>
          <w:numId w:val="12"/>
        </w:numPr>
        <w:tabs>
          <w:tab w:val="left" w:pos="426"/>
        </w:tabs>
        <w:ind w:left="426" w:right="23" w:hanging="426"/>
        <w:jc w:val="both"/>
        <w:textAlignment w:val="baseline"/>
        <w:rPr>
          <w:rFonts w:ascii="Tahoma" w:hAnsi="Tahoma" w:cs="Tahoma"/>
          <w:sz w:val="18"/>
          <w:szCs w:val="18"/>
        </w:rPr>
      </w:pPr>
      <w:r w:rsidRPr="00E92068">
        <w:rPr>
          <w:rFonts w:ascii="Tahoma" w:hAnsi="Tahoma" w:cs="Tahoma"/>
          <w:sz w:val="18"/>
          <w:szCs w:val="18"/>
        </w:rPr>
        <w:t>O udzielenie zamówienia mogą ubiegać się Wykonawcy, którzy spełniają warunki dotyczące:</w:t>
      </w:r>
    </w:p>
    <w:p w14:paraId="42F75EEC" w14:textId="77777777" w:rsidR="001405B6" w:rsidRPr="00E92068" w:rsidRDefault="001405B6" w:rsidP="00433610">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zdolności do występowania w obrocie gospodarczym:</w:t>
      </w:r>
    </w:p>
    <w:p w14:paraId="27014958" w14:textId="77777777" w:rsidR="001405B6" w:rsidRDefault="001405B6" w:rsidP="00433610">
      <w:pPr>
        <w:tabs>
          <w:tab w:val="left" w:pos="851"/>
        </w:tabs>
        <w:ind w:left="851" w:right="23" w:hanging="425"/>
        <w:jc w:val="both"/>
        <w:textAlignment w:val="baseline"/>
        <w:rPr>
          <w:rFonts w:ascii="Tahoma" w:hAnsi="Tahoma" w:cs="Tahoma"/>
          <w:sz w:val="18"/>
          <w:szCs w:val="18"/>
        </w:rPr>
      </w:pPr>
      <w:r w:rsidRPr="00E92068">
        <w:rPr>
          <w:rFonts w:ascii="Tahoma" w:hAnsi="Tahoma" w:cs="Tahoma"/>
          <w:sz w:val="18"/>
          <w:szCs w:val="18"/>
        </w:rPr>
        <w:t xml:space="preserve">      Zamawiający nie stawia warunku w powyższym zakresie.</w:t>
      </w:r>
    </w:p>
    <w:p w14:paraId="24F938CD" w14:textId="77777777" w:rsidR="00AB0FE3" w:rsidRPr="00E92068" w:rsidRDefault="00AB0FE3" w:rsidP="00433610">
      <w:pPr>
        <w:tabs>
          <w:tab w:val="left" w:pos="851"/>
        </w:tabs>
        <w:ind w:left="851" w:right="23" w:hanging="425"/>
        <w:jc w:val="both"/>
        <w:textAlignment w:val="baseline"/>
        <w:rPr>
          <w:rFonts w:ascii="Tahoma" w:hAnsi="Tahoma" w:cs="Tahoma"/>
          <w:sz w:val="18"/>
          <w:szCs w:val="18"/>
        </w:rPr>
      </w:pPr>
    </w:p>
    <w:p w14:paraId="1ED3998C" w14:textId="6A97A5B9" w:rsidR="00BB330C" w:rsidRPr="00166388" w:rsidRDefault="001405B6" w:rsidP="00AB0FE3">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uprawnień do prowadzenia określonej działalności gospodarczej lub zawodowej, o ile wynika to z odrębnych przepisów:</w:t>
      </w:r>
    </w:p>
    <w:p w14:paraId="1615FCD6" w14:textId="64916D8A" w:rsidR="00CB4B4A" w:rsidRPr="00AB0FE3" w:rsidRDefault="00CB4B4A" w:rsidP="00166388">
      <w:pPr>
        <w:tabs>
          <w:tab w:val="left" w:pos="851"/>
        </w:tabs>
        <w:ind w:left="851" w:right="23"/>
        <w:jc w:val="both"/>
        <w:textAlignment w:val="baseline"/>
        <w:rPr>
          <w:rFonts w:ascii="Tahoma" w:hAnsi="Tahoma" w:cs="Tahoma"/>
          <w:sz w:val="18"/>
          <w:szCs w:val="18"/>
        </w:rPr>
      </w:pPr>
      <w:r w:rsidRPr="00E92068">
        <w:rPr>
          <w:rFonts w:ascii="Tahoma" w:hAnsi="Tahoma" w:cs="Tahoma"/>
          <w:sz w:val="18"/>
          <w:szCs w:val="18"/>
        </w:rPr>
        <w:t>Zamawiający nie stawia warunku w powyższym zakresie.</w:t>
      </w:r>
    </w:p>
    <w:p w14:paraId="5965DDD0" w14:textId="5C18B402" w:rsidR="001405B6" w:rsidRPr="001E01C1" w:rsidRDefault="001405B6" w:rsidP="001E01C1">
      <w:pPr>
        <w:ind w:left="1134" w:firstLine="708"/>
        <w:jc w:val="both"/>
        <w:rPr>
          <w:rFonts w:ascii="Tahoma" w:hAnsi="Tahoma" w:cs="Tahoma"/>
          <w:color w:val="FF0000"/>
          <w:sz w:val="18"/>
          <w:szCs w:val="18"/>
        </w:rPr>
      </w:pPr>
    </w:p>
    <w:p w14:paraId="33FB50CD" w14:textId="77777777" w:rsidR="001405B6" w:rsidRPr="00E92068" w:rsidRDefault="001405B6" w:rsidP="00433610">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sytuacji ekonomicznej lub finansowej:</w:t>
      </w:r>
    </w:p>
    <w:p w14:paraId="4B5792F3" w14:textId="77777777" w:rsidR="001405B6" w:rsidRDefault="001405B6" w:rsidP="00433610">
      <w:pPr>
        <w:tabs>
          <w:tab w:val="left" w:pos="851"/>
        </w:tabs>
        <w:ind w:left="851" w:right="23" w:hanging="425"/>
        <w:jc w:val="both"/>
        <w:rPr>
          <w:rFonts w:ascii="Tahoma" w:hAnsi="Tahoma" w:cs="Tahoma"/>
          <w:sz w:val="18"/>
          <w:szCs w:val="18"/>
        </w:rPr>
      </w:pPr>
      <w:r w:rsidRPr="00E92068">
        <w:rPr>
          <w:rFonts w:ascii="Tahoma" w:hAnsi="Tahoma" w:cs="Tahoma"/>
          <w:sz w:val="18"/>
          <w:szCs w:val="18"/>
        </w:rPr>
        <w:tab/>
        <w:t xml:space="preserve">Zamawiający </w:t>
      </w:r>
      <w:bookmarkStart w:id="2" w:name="_Hlk72745945"/>
      <w:r w:rsidRPr="00E92068">
        <w:rPr>
          <w:rFonts w:ascii="Tahoma" w:hAnsi="Tahoma" w:cs="Tahoma"/>
          <w:sz w:val="18"/>
          <w:szCs w:val="18"/>
        </w:rPr>
        <w:t>nie stawia warunku w powyższym zakresie.</w:t>
      </w:r>
      <w:bookmarkEnd w:id="2"/>
    </w:p>
    <w:p w14:paraId="3F1C768E" w14:textId="77777777" w:rsidR="00AB0FE3" w:rsidRPr="00E92068" w:rsidRDefault="00AB0FE3" w:rsidP="00433610">
      <w:pPr>
        <w:tabs>
          <w:tab w:val="left" w:pos="851"/>
        </w:tabs>
        <w:ind w:left="851" w:right="23" w:hanging="425"/>
        <w:jc w:val="both"/>
        <w:rPr>
          <w:rFonts w:ascii="Tahoma" w:hAnsi="Tahoma" w:cs="Tahoma"/>
          <w:sz w:val="18"/>
          <w:szCs w:val="18"/>
        </w:rPr>
      </w:pPr>
    </w:p>
    <w:p w14:paraId="22E87EA2" w14:textId="1E925A65" w:rsidR="00542813" w:rsidRPr="00AB0FE3" w:rsidRDefault="001405B6" w:rsidP="00AB0FE3">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zdolności technicznej lub zawodowej:</w:t>
      </w:r>
    </w:p>
    <w:p w14:paraId="4B73F92E" w14:textId="41FCF89B" w:rsidR="006F6824" w:rsidRPr="003E7499" w:rsidRDefault="0037337B" w:rsidP="00AB0FE3">
      <w:pPr>
        <w:tabs>
          <w:tab w:val="left" w:pos="851"/>
        </w:tabs>
        <w:ind w:left="851" w:right="23"/>
        <w:jc w:val="both"/>
        <w:textAlignment w:val="baseline"/>
        <w:rPr>
          <w:rFonts w:ascii="Tahoma" w:hAnsi="Tahoma" w:cs="Tahoma"/>
          <w:b/>
          <w:bCs/>
          <w:sz w:val="18"/>
          <w:szCs w:val="18"/>
        </w:rPr>
      </w:pPr>
      <w:r w:rsidRPr="003E7499">
        <w:rPr>
          <w:rFonts w:ascii="Tahoma" w:hAnsi="Tahoma" w:cs="Tahoma"/>
          <w:b/>
          <w:bCs/>
          <w:sz w:val="18"/>
          <w:szCs w:val="18"/>
        </w:rPr>
        <w:t>Zamawiający stawia następujące warunki w powyższym zakresie:</w:t>
      </w:r>
    </w:p>
    <w:p w14:paraId="7BACFA53" w14:textId="19C39D30" w:rsidR="0037337B" w:rsidRPr="00A250C4" w:rsidRDefault="00EB6C2E" w:rsidP="00A250C4">
      <w:pPr>
        <w:ind w:left="851"/>
        <w:jc w:val="both"/>
        <w:rPr>
          <w:rFonts w:ascii="Tahoma" w:hAnsi="Tahoma" w:cs="Tahoma"/>
          <w:sz w:val="18"/>
          <w:szCs w:val="18"/>
        </w:rPr>
      </w:pPr>
      <w:r w:rsidRPr="003E7499">
        <w:rPr>
          <w:rFonts w:ascii="Tahoma" w:hAnsi="Tahoma" w:cs="Tahoma"/>
          <w:sz w:val="18"/>
          <w:szCs w:val="18"/>
        </w:rPr>
        <w:t xml:space="preserve">a) </w:t>
      </w:r>
      <w:r w:rsidR="00716735" w:rsidRPr="003E7499">
        <w:rPr>
          <w:rFonts w:ascii="Tahoma" w:hAnsi="Tahoma" w:cs="Tahoma"/>
          <w:sz w:val="18"/>
          <w:szCs w:val="18"/>
        </w:rPr>
        <w:t xml:space="preserve">w ramach warunku określonego w punkcie 4) </w:t>
      </w:r>
      <w:r w:rsidR="0037337B" w:rsidRPr="003E7499">
        <w:rPr>
          <w:rFonts w:ascii="Tahoma" w:hAnsi="Tahoma" w:cs="Tahoma"/>
          <w:sz w:val="18"/>
          <w:szCs w:val="18"/>
        </w:rPr>
        <w:t xml:space="preserve">Wykonawca zobowiązany jest do </w:t>
      </w:r>
      <w:r w:rsidR="00A250C4">
        <w:rPr>
          <w:rFonts w:ascii="Tahoma" w:hAnsi="Tahoma" w:cs="Tahoma"/>
          <w:sz w:val="18"/>
          <w:szCs w:val="18"/>
        </w:rPr>
        <w:t xml:space="preserve">wykazania należytego wykonania, </w:t>
      </w:r>
      <w:r w:rsidR="0037337B" w:rsidRPr="003E7499">
        <w:rPr>
          <w:rFonts w:ascii="Tahoma" w:hAnsi="Tahoma" w:cs="Tahoma"/>
          <w:sz w:val="18"/>
          <w:szCs w:val="18"/>
        </w:rPr>
        <w:t xml:space="preserve">a w przypadku świadczeń powtarzających się lub ciągłych również należytego wykonywania, </w:t>
      </w:r>
      <w:r w:rsidRPr="00916002">
        <w:rPr>
          <w:rFonts w:ascii="Tahoma" w:hAnsi="Tahoma" w:cs="Tahoma"/>
          <w:sz w:val="18"/>
          <w:szCs w:val="18"/>
          <w:u w:val="single"/>
        </w:rPr>
        <w:t>*</w:t>
      </w:r>
      <w:r w:rsidR="0037337B" w:rsidRPr="00916002">
        <w:rPr>
          <w:rFonts w:ascii="Tahoma" w:hAnsi="Tahoma" w:cs="Tahoma"/>
          <w:sz w:val="18"/>
          <w:szCs w:val="18"/>
          <w:u w:val="single"/>
        </w:rPr>
        <w:t>w okresie ostatnich trzech lat</w:t>
      </w:r>
      <w:r w:rsidR="0037337B" w:rsidRPr="003E7499">
        <w:rPr>
          <w:rFonts w:ascii="Tahoma" w:hAnsi="Tahoma" w:cs="Tahoma"/>
          <w:sz w:val="18"/>
          <w:szCs w:val="18"/>
        </w:rPr>
        <w:t>, a jeżeli okres prowadzenia działalności jest krótszy – w tym okresie</w:t>
      </w:r>
      <w:r w:rsidR="0037337B" w:rsidRPr="003E7499">
        <w:rPr>
          <w:rFonts w:ascii="Tahoma" w:hAnsi="Tahoma" w:cs="Tahoma"/>
          <w:b/>
          <w:sz w:val="18"/>
          <w:szCs w:val="18"/>
        </w:rPr>
        <w:t xml:space="preserve"> </w:t>
      </w:r>
      <w:r w:rsidR="0037337B" w:rsidRPr="003E7499">
        <w:rPr>
          <w:rFonts w:ascii="Tahoma" w:hAnsi="Tahoma" w:cs="Tahoma"/>
          <w:b/>
          <w:color w:val="C00000"/>
          <w:sz w:val="18"/>
          <w:szCs w:val="18"/>
        </w:rPr>
        <w:t xml:space="preserve">przynajmniej </w:t>
      </w:r>
      <w:r w:rsidR="0037337B" w:rsidRPr="003E7499">
        <w:rPr>
          <w:rFonts w:ascii="Tahoma" w:hAnsi="Tahoma" w:cs="Tahoma"/>
          <w:b/>
          <w:color w:val="C00000"/>
          <w:kern w:val="2"/>
          <w:sz w:val="18"/>
          <w:szCs w:val="18"/>
        </w:rPr>
        <w:t xml:space="preserve">jednej usługi </w:t>
      </w:r>
      <w:r w:rsidR="0009470F" w:rsidRPr="003E7499">
        <w:rPr>
          <w:rFonts w:ascii="Tahoma" w:hAnsi="Tahoma" w:cs="Tahoma"/>
          <w:b/>
          <w:color w:val="C00000"/>
          <w:kern w:val="2"/>
          <w:sz w:val="18"/>
          <w:szCs w:val="18"/>
        </w:rPr>
        <w:t>odpowiadającej swoim rodzajem przedmiotowi zamówienia w niniejszym postępowaniu</w:t>
      </w:r>
      <w:r w:rsidR="003D0C84">
        <w:rPr>
          <w:rFonts w:ascii="Tahoma" w:hAnsi="Tahoma" w:cs="Tahoma"/>
          <w:b/>
          <w:color w:val="C00000"/>
          <w:kern w:val="2"/>
          <w:sz w:val="18"/>
          <w:szCs w:val="18"/>
        </w:rPr>
        <w:t xml:space="preserve"> (tj. u</w:t>
      </w:r>
      <w:r w:rsidR="003D0C84" w:rsidRPr="003D0C84">
        <w:rPr>
          <w:rFonts w:ascii="Tahoma" w:hAnsi="Tahoma" w:cs="Tahoma"/>
          <w:b/>
          <w:color w:val="C00000"/>
          <w:kern w:val="2"/>
          <w:sz w:val="18"/>
          <w:szCs w:val="18"/>
        </w:rPr>
        <w:t>sługi w zakresie dezynsekcji, deratyzacji i dezynfekcji</w:t>
      </w:r>
      <w:r w:rsidR="003D0C84">
        <w:rPr>
          <w:rFonts w:ascii="Tahoma" w:hAnsi="Tahoma" w:cs="Tahoma"/>
          <w:b/>
          <w:color w:val="C00000"/>
          <w:kern w:val="2"/>
          <w:sz w:val="18"/>
          <w:szCs w:val="18"/>
        </w:rPr>
        <w:t>)</w:t>
      </w:r>
      <w:r w:rsidR="00A250C4">
        <w:rPr>
          <w:rFonts w:ascii="Tahoma" w:hAnsi="Tahoma" w:cs="Tahoma"/>
          <w:kern w:val="2"/>
          <w:sz w:val="18"/>
          <w:szCs w:val="18"/>
        </w:rPr>
        <w:t>.</w:t>
      </w:r>
    </w:p>
    <w:p w14:paraId="4EA28277" w14:textId="6FA289D0" w:rsidR="006F6824" w:rsidRPr="00AB0FE3" w:rsidRDefault="00EB6C2E" w:rsidP="00AB0FE3">
      <w:pPr>
        <w:ind w:left="1134" w:firstLine="284"/>
        <w:jc w:val="both"/>
        <w:rPr>
          <w:rFonts w:ascii="Tahoma" w:hAnsi="Tahoma" w:cs="Tahoma"/>
          <w:i/>
          <w:sz w:val="16"/>
          <w:szCs w:val="16"/>
          <w:u w:val="single"/>
        </w:rPr>
      </w:pPr>
      <w:r w:rsidRPr="00A250C4">
        <w:rPr>
          <w:rFonts w:ascii="Tahoma" w:hAnsi="Tahoma" w:cs="Tahoma"/>
          <w:i/>
          <w:sz w:val="16"/>
          <w:szCs w:val="16"/>
          <w:u w:val="single"/>
        </w:rPr>
        <w:t>* Okres wyrażony w latach liczy się wstecz od dnia w którym upływa termin składania ofert</w:t>
      </w:r>
    </w:p>
    <w:p w14:paraId="0038C933" w14:textId="16CCBE43" w:rsidR="00E35157" w:rsidRPr="0061150D" w:rsidRDefault="003E7499" w:rsidP="00AB0FE3">
      <w:pPr>
        <w:ind w:left="851"/>
        <w:jc w:val="both"/>
        <w:rPr>
          <w:rFonts w:ascii="Tahoma" w:hAnsi="Tahoma" w:cs="Tahoma"/>
          <w:strike/>
          <w:sz w:val="18"/>
          <w:szCs w:val="18"/>
        </w:rPr>
      </w:pPr>
      <w:r w:rsidRPr="0061150D">
        <w:rPr>
          <w:rFonts w:ascii="Tahoma" w:hAnsi="Tahoma" w:cs="Tahoma"/>
          <w:strike/>
          <w:sz w:val="18"/>
          <w:szCs w:val="18"/>
          <w:highlight w:val="yellow"/>
        </w:rPr>
        <w:t xml:space="preserve">b) </w:t>
      </w:r>
      <w:r w:rsidR="006F6824" w:rsidRPr="0061150D">
        <w:rPr>
          <w:rFonts w:ascii="Tahoma" w:hAnsi="Tahoma" w:cs="Tahoma"/>
          <w:strike/>
          <w:sz w:val="18"/>
          <w:szCs w:val="18"/>
          <w:highlight w:val="yellow"/>
        </w:rPr>
        <w:t xml:space="preserve">w ramach warunku określonego w punkcie 4) </w:t>
      </w:r>
      <w:r w:rsidR="00580418" w:rsidRPr="0061150D">
        <w:rPr>
          <w:rFonts w:ascii="Tahoma" w:hAnsi="Tahoma" w:cs="Tahoma"/>
          <w:strike/>
          <w:sz w:val="18"/>
          <w:szCs w:val="18"/>
          <w:highlight w:val="yellow"/>
        </w:rPr>
        <w:t xml:space="preserve">Wykonawca zobowiązany jest do </w:t>
      </w:r>
      <w:r w:rsidR="00580418" w:rsidRPr="0061150D">
        <w:rPr>
          <w:rFonts w:ascii="Tahoma" w:hAnsi="Tahoma" w:cs="Tahoma"/>
          <w:b/>
          <w:strike/>
          <w:color w:val="C00000"/>
          <w:sz w:val="18"/>
          <w:szCs w:val="18"/>
          <w:highlight w:val="yellow"/>
        </w:rPr>
        <w:t xml:space="preserve">posiadania świadectwa kwalifikacji </w:t>
      </w:r>
      <w:r w:rsidR="00580418" w:rsidRPr="0061150D">
        <w:rPr>
          <w:rFonts w:ascii="Tahoma" w:hAnsi="Tahoma" w:cs="Tahoma"/>
          <w:strike/>
          <w:sz w:val="18"/>
          <w:szCs w:val="18"/>
          <w:highlight w:val="yellow"/>
        </w:rPr>
        <w:t>potwierdzone</w:t>
      </w:r>
      <w:r w:rsidR="001767C3" w:rsidRPr="0061150D">
        <w:rPr>
          <w:rFonts w:ascii="Tahoma" w:hAnsi="Tahoma" w:cs="Tahoma"/>
          <w:strike/>
          <w:sz w:val="18"/>
          <w:szCs w:val="18"/>
          <w:highlight w:val="yellow"/>
        </w:rPr>
        <w:t>go</w:t>
      </w:r>
      <w:r w:rsidR="000A5642" w:rsidRPr="0061150D">
        <w:rPr>
          <w:rFonts w:ascii="Tahoma" w:hAnsi="Tahoma" w:cs="Tahoma"/>
          <w:strike/>
          <w:sz w:val="18"/>
          <w:szCs w:val="18"/>
          <w:highlight w:val="yellow"/>
        </w:rPr>
        <w:t xml:space="preserve"> egzaminem p</w:t>
      </w:r>
      <w:r w:rsidR="00580418" w:rsidRPr="0061150D">
        <w:rPr>
          <w:rFonts w:ascii="Tahoma" w:hAnsi="Tahoma" w:cs="Tahoma"/>
          <w:strike/>
          <w:sz w:val="18"/>
          <w:szCs w:val="18"/>
          <w:highlight w:val="yellow"/>
        </w:rPr>
        <w:t xml:space="preserve">aństwowym, </w:t>
      </w:r>
      <w:r w:rsidR="00EF5F5D" w:rsidRPr="0061150D">
        <w:rPr>
          <w:rFonts w:ascii="Tahoma" w:hAnsi="Tahoma" w:cs="Tahoma"/>
          <w:b/>
          <w:strike/>
          <w:color w:val="C00000"/>
          <w:sz w:val="18"/>
          <w:szCs w:val="18"/>
          <w:highlight w:val="yellow"/>
        </w:rPr>
        <w:t>wydanego</w:t>
      </w:r>
      <w:r w:rsidR="00580418" w:rsidRPr="0061150D">
        <w:rPr>
          <w:rFonts w:ascii="Tahoma" w:hAnsi="Tahoma" w:cs="Tahoma"/>
          <w:b/>
          <w:strike/>
          <w:color w:val="C00000"/>
          <w:sz w:val="18"/>
          <w:szCs w:val="18"/>
          <w:highlight w:val="yellow"/>
        </w:rPr>
        <w:t xml:space="preserve"> przez Polskie Stowarzyszenie Pracowników DDD</w:t>
      </w:r>
      <w:r w:rsidR="00580418" w:rsidRPr="0061150D">
        <w:rPr>
          <w:rFonts w:ascii="Tahoma" w:hAnsi="Tahoma" w:cs="Tahoma"/>
          <w:strike/>
          <w:color w:val="C00000"/>
          <w:sz w:val="18"/>
          <w:szCs w:val="18"/>
          <w:highlight w:val="yellow"/>
        </w:rPr>
        <w:t xml:space="preserve"> </w:t>
      </w:r>
      <w:r w:rsidR="00580418" w:rsidRPr="0061150D">
        <w:rPr>
          <w:rFonts w:ascii="Tahoma" w:hAnsi="Tahoma" w:cs="Tahoma"/>
          <w:strike/>
          <w:sz w:val="18"/>
          <w:szCs w:val="18"/>
          <w:highlight w:val="yellow"/>
        </w:rPr>
        <w:t>będące</w:t>
      </w:r>
      <w:r w:rsidR="00A250C4" w:rsidRPr="0061150D">
        <w:rPr>
          <w:rFonts w:ascii="Tahoma" w:hAnsi="Tahoma" w:cs="Tahoma"/>
          <w:strike/>
          <w:sz w:val="18"/>
          <w:szCs w:val="18"/>
          <w:highlight w:val="yellow"/>
        </w:rPr>
        <w:t xml:space="preserve"> członkiem „CEPA” (</w:t>
      </w:r>
      <w:proofErr w:type="spellStart"/>
      <w:r w:rsidR="00A250C4" w:rsidRPr="0061150D">
        <w:rPr>
          <w:rFonts w:ascii="Tahoma" w:hAnsi="Tahoma" w:cs="Tahoma"/>
          <w:strike/>
          <w:sz w:val="18"/>
          <w:szCs w:val="18"/>
          <w:highlight w:val="yellow"/>
        </w:rPr>
        <w:t>Confederation</w:t>
      </w:r>
      <w:proofErr w:type="spellEnd"/>
      <w:r w:rsidR="00A250C4" w:rsidRPr="0061150D">
        <w:rPr>
          <w:rFonts w:ascii="Tahoma" w:hAnsi="Tahoma" w:cs="Tahoma"/>
          <w:strike/>
          <w:sz w:val="18"/>
          <w:szCs w:val="18"/>
          <w:highlight w:val="yellow"/>
        </w:rPr>
        <w:t xml:space="preserve"> of </w:t>
      </w:r>
      <w:proofErr w:type="spellStart"/>
      <w:r w:rsidR="00A250C4" w:rsidRPr="0061150D">
        <w:rPr>
          <w:rFonts w:ascii="Tahoma" w:hAnsi="Tahoma" w:cs="Tahoma"/>
          <w:strike/>
          <w:sz w:val="18"/>
          <w:szCs w:val="18"/>
          <w:highlight w:val="yellow"/>
        </w:rPr>
        <w:t>European</w:t>
      </w:r>
      <w:proofErr w:type="spellEnd"/>
      <w:r w:rsidR="00A250C4" w:rsidRPr="0061150D">
        <w:rPr>
          <w:rFonts w:ascii="Tahoma" w:hAnsi="Tahoma" w:cs="Tahoma"/>
          <w:strike/>
          <w:sz w:val="18"/>
          <w:szCs w:val="18"/>
          <w:highlight w:val="yellow"/>
        </w:rPr>
        <w:t xml:space="preserve"> </w:t>
      </w:r>
      <w:proofErr w:type="spellStart"/>
      <w:r w:rsidR="00A250C4" w:rsidRPr="0061150D">
        <w:rPr>
          <w:rFonts w:ascii="Tahoma" w:hAnsi="Tahoma" w:cs="Tahoma"/>
          <w:strike/>
          <w:sz w:val="18"/>
          <w:szCs w:val="18"/>
          <w:highlight w:val="yellow"/>
        </w:rPr>
        <w:t>Pest</w:t>
      </w:r>
      <w:proofErr w:type="spellEnd"/>
      <w:r w:rsidR="00A250C4" w:rsidRPr="0061150D">
        <w:rPr>
          <w:rFonts w:ascii="Tahoma" w:hAnsi="Tahoma" w:cs="Tahoma"/>
          <w:strike/>
          <w:sz w:val="18"/>
          <w:szCs w:val="18"/>
          <w:highlight w:val="yellow"/>
        </w:rPr>
        <w:t xml:space="preserve"> Management </w:t>
      </w:r>
      <w:proofErr w:type="spellStart"/>
      <w:r w:rsidR="00A250C4" w:rsidRPr="0061150D">
        <w:rPr>
          <w:rFonts w:ascii="Tahoma" w:hAnsi="Tahoma" w:cs="Tahoma"/>
          <w:strike/>
          <w:sz w:val="18"/>
          <w:szCs w:val="18"/>
          <w:highlight w:val="yellow"/>
        </w:rPr>
        <w:t>Associations</w:t>
      </w:r>
      <w:proofErr w:type="spellEnd"/>
      <w:r w:rsidR="00A250C4" w:rsidRPr="0061150D">
        <w:rPr>
          <w:rFonts w:ascii="Tahoma" w:hAnsi="Tahoma" w:cs="Tahoma"/>
          <w:strike/>
          <w:sz w:val="18"/>
          <w:szCs w:val="18"/>
          <w:highlight w:val="yellow"/>
        </w:rPr>
        <w:t>/Konfederacja Europejskich Stowarzyszeń DDD).</w:t>
      </w:r>
      <w:r w:rsidR="00085B8D" w:rsidRPr="0061150D">
        <w:rPr>
          <w:rFonts w:ascii="Tahoma" w:hAnsi="Tahoma" w:cs="Tahoma"/>
          <w:strike/>
          <w:sz w:val="18"/>
          <w:szCs w:val="18"/>
        </w:rPr>
        <w:t xml:space="preserve"> </w:t>
      </w:r>
    </w:p>
    <w:p w14:paraId="54198606" w14:textId="5C011A3E" w:rsidR="00764EB8" w:rsidRPr="00AB0FE3" w:rsidRDefault="00764EB8" w:rsidP="00AB0FE3">
      <w:pPr>
        <w:ind w:left="851"/>
        <w:jc w:val="both"/>
        <w:rPr>
          <w:rFonts w:ascii="Tahoma" w:hAnsi="Tahoma" w:cs="Tahoma"/>
          <w:sz w:val="18"/>
          <w:szCs w:val="18"/>
        </w:rPr>
      </w:pPr>
      <w:r w:rsidRPr="0061150D">
        <w:rPr>
          <w:rFonts w:ascii="Tahoma" w:hAnsi="Tahoma" w:cs="Tahoma"/>
          <w:strike/>
          <w:sz w:val="18"/>
          <w:szCs w:val="18"/>
          <w:highlight w:val="yellow"/>
        </w:rPr>
        <w:t>c)</w:t>
      </w:r>
      <w:r w:rsidRPr="0061150D">
        <w:rPr>
          <w:rFonts w:ascii="Tahoma" w:hAnsi="Tahoma" w:cs="Tahoma"/>
          <w:sz w:val="18"/>
          <w:szCs w:val="18"/>
          <w:highlight w:val="yellow"/>
        </w:rPr>
        <w:t xml:space="preserve"> </w:t>
      </w:r>
      <w:r w:rsidR="0061150D" w:rsidRPr="0061150D">
        <w:rPr>
          <w:rFonts w:ascii="Tahoma" w:hAnsi="Tahoma" w:cs="Tahoma"/>
          <w:sz w:val="18"/>
          <w:szCs w:val="18"/>
          <w:highlight w:val="yellow"/>
        </w:rPr>
        <w:t>b)</w:t>
      </w:r>
      <w:r w:rsidR="0061150D">
        <w:rPr>
          <w:rFonts w:ascii="Tahoma" w:hAnsi="Tahoma" w:cs="Tahoma"/>
          <w:sz w:val="18"/>
          <w:szCs w:val="18"/>
        </w:rPr>
        <w:t xml:space="preserve"> </w:t>
      </w:r>
      <w:r w:rsidRPr="00764EB8">
        <w:rPr>
          <w:rFonts w:ascii="Tahoma" w:hAnsi="Tahoma" w:cs="Tahoma"/>
          <w:sz w:val="18"/>
          <w:szCs w:val="18"/>
        </w:rPr>
        <w:t xml:space="preserve">w ramach warunku określonego w punkcie 4) Wykonawca zobowiązany jest do </w:t>
      </w:r>
      <w:r w:rsidRPr="00764EB8">
        <w:rPr>
          <w:rFonts w:ascii="Tahoma" w:hAnsi="Tahoma" w:cs="Tahoma"/>
          <w:b/>
          <w:color w:val="C00000"/>
          <w:sz w:val="18"/>
          <w:szCs w:val="18"/>
        </w:rPr>
        <w:t xml:space="preserve">posiadania </w:t>
      </w:r>
      <w:r w:rsidR="00E64939" w:rsidRPr="00E64939">
        <w:rPr>
          <w:rFonts w:ascii="Tahoma" w:hAnsi="Tahoma" w:cs="Tahoma"/>
          <w:b/>
          <w:color w:val="C00000"/>
          <w:sz w:val="18"/>
          <w:szCs w:val="18"/>
        </w:rPr>
        <w:t>certyfikatu</w:t>
      </w:r>
      <w:r w:rsidR="00AE5A05">
        <w:rPr>
          <w:rFonts w:ascii="Tahoma" w:hAnsi="Tahoma" w:cs="Tahoma"/>
          <w:b/>
          <w:color w:val="C00000"/>
          <w:sz w:val="18"/>
          <w:szCs w:val="18"/>
        </w:rPr>
        <w:t xml:space="preserve"> </w:t>
      </w:r>
      <w:r w:rsidR="00AE5A05" w:rsidRPr="00E64939">
        <w:rPr>
          <w:rFonts w:ascii="Tahoma" w:hAnsi="Tahoma" w:cs="Tahoma"/>
          <w:b/>
          <w:color w:val="C00000"/>
          <w:sz w:val="18"/>
          <w:szCs w:val="18"/>
        </w:rPr>
        <w:t>„PEST CONTROL”</w:t>
      </w:r>
      <w:r w:rsidR="00E64939" w:rsidRPr="00E64939">
        <w:rPr>
          <w:rFonts w:ascii="Tahoma" w:hAnsi="Tahoma" w:cs="Tahoma"/>
          <w:b/>
          <w:color w:val="C00000"/>
          <w:sz w:val="18"/>
          <w:szCs w:val="18"/>
        </w:rPr>
        <w:t xml:space="preserve"> </w:t>
      </w:r>
      <w:r w:rsidR="00AE5A05">
        <w:rPr>
          <w:rFonts w:ascii="Tahoma" w:hAnsi="Tahoma" w:cs="Tahoma"/>
          <w:b/>
          <w:color w:val="C00000"/>
          <w:sz w:val="18"/>
          <w:szCs w:val="18"/>
        </w:rPr>
        <w:t xml:space="preserve">wydanego przez </w:t>
      </w:r>
      <w:r w:rsidR="00AE5A05" w:rsidRPr="00AE5A05">
        <w:rPr>
          <w:rFonts w:ascii="Tahoma" w:hAnsi="Tahoma" w:cs="Tahoma"/>
          <w:b/>
          <w:color w:val="C00000"/>
          <w:sz w:val="18"/>
          <w:szCs w:val="18"/>
        </w:rPr>
        <w:t xml:space="preserve">TÜV </w:t>
      </w:r>
      <w:proofErr w:type="spellStart"/>
      <w:r w:rsidR="00AE5A05" w:rsidRPr="00AE5A05">
        <w:rPr>
          <w:rFonts w:ascii="Tahoma" w:hAnsi="Tahoma" w:cs="Tahoma"/>
          <w:b/>
          <w:color w:val="C00000"/>
          <w:sz w:val="18"/>
          <w:szCs w:val="18"/>
        </w:rPr>
        <w:t>Rheinland</w:t>
      </w:r>
      <w:proofErr w:type="spellEnd"/>
      <w:r w:rsidR="00AE5A05" w:rsidRPr="00AE5A05">
        <w:rPr>
          <w:rFonts w:ascii="Tahoma" w:hAnsi="Tahoma" w:cs="Tahoma"/>
          <w:b/>
          <w:color w:val="C00000"/>
          <w:sz w:val="18"/>
          <w:szCs w:val="18"/>
        </w:rPr>
        <w:t xml:space="preserve"> </w:t>
      </w:r>
      <w:proofErr w:type="spellStart"/>
      <w:r w:rsidR="00AE5A05" w:rsidRPr="00AE5A05">
        <w:rPr>
          <w:rFonts w:ascii="Tahoma" w:hAnsi="Tahoma" w:cs="Tahoma"/>
          <w:b/>
          <w:color w:val="C00000"/>
          <w:sz w:val="18"/>
          <w:szCs w:val="18"/>
        </w:rPr>
        <w:t>Group</w:t>
      </w:r>
      <w:proofErr w:type="spellEnd"/>
      <w:r w:rsidRPr="00764EB8">
        <w:rPr>
          <w:rFonts w:ascii="Tahoma" w:hAnsi="Tahoma" w:cs="Tahoma"/>
          <w:sz w:val="18"/>
          <w:szCs w:val="18"/>
        </w:rPr>
        <w:t>.</w:t>
      </w:r>
    </w:p>
    <w:p w14:paraId="0AC43036" w14:textId="5CFDD21B" w:rsidR="00F80BAD" w:rsidRDefault="00764EB8" w:rsidP="00764EB8">
      <w:pPr>
        <w:ind w:left="851"/>
        <w:jc w:val="both"/>
        <w:rPr>
          <w:rFonts w:ascii="Tahoma" w:hAnsi="Tahoma" w:cs="Tahoma"/>
          <w:b/>
          <w:color w:val="C00000"/>
          <w:sz w:val="18"/>
          <w:szCs w:val="18"/>
        </w:rPr>
      </w:pPr>
      <w:r w:rsidRPr="0061150D">
        <w:rPr>
          <w:rFonts w:ascii="Tahoma" w:hAnsi="Tahoma" w:cs="Tahoma"/>
          <w:strike/>
          <w:sz w:val="18"/>
          <w:szCs w:val="18"/>
          <w:highlight w:val="yellow"/>
        </w:rPr>
        <w:t>d)</w:t>
      </w:r>
      <w:r w:rsidRPr="0061150D">
        <w:rPr>
          <w:rFonts w:ascii="Tahoma" w:hAnsi="Tahoma" w:cs="Tahoma"/>
          <w:sz w:val="18"/>
          <w:szCs w:val="18"/>
          <w:highlight w:val="yellow"/>
        </w:rPr>
        <w:t xml:space="preserve"> </w:t>
      </w:r>
      <w:r w:rsidR="0061150D" w:rsidRPr="0061150D">
        <w:rPr>
          <w:rFonts w:ascii="Tahoma" w:hAnsi="Tahoma" w:cs="Tahoma"/>
          <w:sz w:val="18"/>
          <w:szCs w:val="18"/>
          <w:highlight w:val="yellow"/>
        </w:rPr>
        <w:t>c)</w:t>
      </w:r>
      <w:r w:rsidR="0061150D">
        <w:rPr>
          <w:rFonts w:ascii="Tahoma" w:hAnsi="Tahoma" w:cs="Tahoma"/>
          <w:sz w:val="18"/>
          <w:szCs w:val="18"/>
        </w:rPr>
        <w:t xml:space="preserve"> </w:t>
      </w:r>
      <w:r w:rsidRPr="003E7499">
        <w:rPr>
          <w:rFonts w:ascii="Tahoma" w:hAnsi="Tahoma" w:cs="Tahoma"/>
          <w:sz w:val="18"/>
          <w:szCs w:val="18"/>
        </w:rPr>
        <w:t xml:space="preserve">w ramach warunku określonego w punkcie 4) </w:t>
      </w:r>
      <w:r>
        <w:rPr>
          <w:rFonts w:ascii="Tahoma" w:hAnsi="Tahoma" w:cs="Tahoma"/>
          <w:sz w:val="18"/>
          <w:szCs w:val="18"/>
        </w:rPr>
        <w:t xml:space="preserve">Wykonawca zobowiązany jest do </w:t>
      </w:r>
      <w:r w:rsidR="00C01B8C" w:rsidRPr="00C01B8C">
        <w:rPr>
          <w:rFonts w:ascii="Tahoma" w:hAnsi="Tahoma" w:cs="Tahoma"/>
          <w:b/>
          <w:color w:val="C00000"/>
          <w:sz w:val="18"/>
          <w:szCs w:val="18"/>
        </w:rPr>
        <w:t xml:space="preserve">posiadania certyfikatu „SYSTEM HACCP” wydanego przez TÜV </w:t>
      </w:r>
      <w:proofErr w:type="spellStart"/>
      <w:r w:rsidR="00C01B8C" w:rsidRPr="00C01B8C">
        <w:rPr>
          <w:rFonts w:ascii="Tahoma" w:hAnsi="Tahoma" w:cs="Tahoma"/>
          <w:b/>
          <w:color w:val="C00000"/>
          <w:sz w:val="18"/>
          <w:szCs w:val="18"/>
        </w:rPr>
        <w:t>Rheinland</w:t>
      </w:r>
      <w:proofErr w:type="spellEnd"/>
      <w:r w:rsidR="00C01B8C" w:rsidRPr="00C01B8C">
        <w:rPr>
          <w:rFonts w:ascii="Tahoma" w:hAnsi="Tahoma" w:cs="Tahoma"/>
          <w:b/>
          <w:color w:val="C00000"/>
          <w:sz w:val="18"/>
          <w:szCs w:val="18"/>
        </w:rPr>
        <w:t xml:space="preserve"> </w:t>
      </w:r>
      <w:proofErr w:type="spellStart"/>
      <w:r w:rsidR="00C01B8C" w:rsidRPr="00C01B8C">
        <w:rPr>
          <w:rFonts w:ascii="Tahoma" w:hAnsi="Tahoma" w:cs="Tahoma"/>
          <w:b/>
          <w:color w:val="C00000"/>
          <w:sz w:val="18"/>
          <w:szCs w:val="18"/>
        </w:rPr>
        <w:t>Group</w:t>
      </w:r>
      <w:proofErr w:type="spellEnd"/>
    </w:p>
    <w:p w14:paraId="6D6EF0D1" w14:textId="10724B99" w:rsidR="00764EB8" w:rsidRPr="004712F5" w:rsidRDefault="00F80BAD" w:rsidP="00764EB8">
      <w:pPr>
        <w:ind w:left="851"/>
        <w:jc w:val="both"/>
        <w:rPr>
          <w:rFonts w:ascii="Tahoma" w:hAnsi="Tahoma" w:cs="Tahoma"/>
          <w:sz w:val="18"/>
          <w:szCs w:val="18"/>
        </w:rPr>
      </w:pPr>
      <w:r w:rsidRPr="0061150D">
        <w:rPr>
          <w:rFonts w:ascii="Tahoma" w:hAnsi="Tahoma" w:cs="Tahoma"/>
          <w:strike/>
          <w:sz w:val="18"/>
          <w:szCs w:val="18"/>
          <w:highlight w:val="yellow"/>
        </w:rPr>
        <w:t>e)</w:t>
      </w:r>
      <w:r w:rsidR="0061150D" w:rsidRPr="0061150D">
        <w:rPr>
          <w:rFonts w:ascii="Tahoma" w:hAnsi="Tahoma" w:cs="Tahoma"/>
          <w:sz w:val="18"/>
          <w:szCs w:val="18"/>
          <w:highlight w:val="yellow"/>
        </w:rPr>
        <w:t xml:space="preserve"> d)</w:t>
      </w:r>
      <w:r>
        <w:rPr>
          <w:rFonts w:ascii="Tahoma" w:hAnsi="Tahoma" w:cs="Tahoma"/>
          <w:sz w:val="18"/>
          <w:szCs w:val="18"/>
        </w:rPr>
        <w:t xml:space="preserve"> </w:t>
      </w:r>
      <w:r w:rsidRPr="00764EB8">
        <w:rPr>
          <w:rFonts w:ascii="Tahoma" w:hAnsi="Tahoma" w:cs="Tahoma"/>
          <w:sz w:val="18"/>
          <w:szCs w:val="18"/>
        </w:rPr>
        <w:t xml:space="preserve">w ramach warunku określonego w punkcie 4) Wykonawca zobowiązany jest do </w:t>
      </w:r>
      <w:r w:rsidRPr="00764EB8">
        <w:rPr>
          <w:rFonts w:ascii="Tahoma" w:hAnsi="Tahoma" w:cs="Tahoma"/>
          <w:b/>
          <w:color w:val="C00000"/>
          <w:sz w:val="18"/>
          <w:szCs w:val="18"/>
        </w:rPr>
        <w:t xml:space="preserve">posiadania </w:t>
      </w:r>
      <w:r>
        <w:rPr>
          <w:rFonts w:ascii="Tahoma" w:hAnsi="Tahoma" w:cs="Tahoma"/>
          <w:b/>
          <w:color w:val="C00000"/>
          <w:sz w:val="18"/>
          <w:szCs w:val="18"/>
        </w:rPr>
        <w:t>c</w:t>
      </w:r>
      <w:r w:rsidRPr="004712F5">
        <w:rPr>
          <w:rFonts w:ascii="Tahoma" w:hAnsi="Tahoma" w:cs="Tahoma"/>
          <w:b/>
          <w:color w:val="C00000"/>
          <w:sz w:val="18"/>
          <w:szCs w:val="18"/>
        </w:rPr>
        <w:t>ertyfikat</w:t>
      </w:r>
      <w:r>
        <w:rPr>
          <w:rFonts w:ascii="Tahoma" w:hAnsi="Tahoma" w:cs="Tahoma"/>
          <w:b/>
          <w:color w:val="C00000"/>
          <w:sz w:val="18"/>
          <w:szCs w:val="18"/>
        </w:rPr>
        <w:t>u</w:t>
      </w:r>
      <w:r w:rsidRPr="004712F5">
        <w:rPr>
          <w:rFonts w:ascii="Tahoma" w:hAnsi="Tahoma" w:cs="Tahoma"/>
          <w:b/>
          <w:color w:val="C00000"/>
          <w:sz w:val="18"/>
          <w:szCs w:val="18"/>
        </w:rPr>
        <w:t xml:space="preserve"> CEPA EN 16636;2015</w:t>
      </w:r>
      <w:r w:rsidR="004712F5" w:rsidRPr="004712F5">
        <w:rPr>
          <w:rFonts w:ascii="Tahoma" w:hAnsi="Tahoma" w:cs="Tahoma"/>
          <w:sz w:val="18"/>
          <w:szCs w:val="18"/>
        </w:rPr>
        <w:t>.</w:t>
      </w:r>
    </w:p>
    <w:p w14:paraId="48689D10" w14:textId="77777777" w:rsidR="00764EB8" w:rsidRPr="00E92068" w:rsidRDefault="00764EB8" w:rsidP="00433610">
      <w:pPr>
        <w:autoSpaceDE w:val="0"/>
        <w:autoSpaceDN w:val="0"/>
        <w:adjustRightInd w:val="0"/>
        <w:jc w:val="both"/>
        <w:rPr>
          <w:rFonts w:ascii="Tahoma" w:hAnsi="Tahoma" w:cs="Tahoma"/>
          <w:sz w:val="18"/>
          <w:szCs w:val="18"/>
        </w:rPr>
      </w:pPr>
    </w:p>
    <w:p w14:paraId="437A9CA9"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3. </w:t>
      </w:r>
      <w:r w:rsidR="0037337B" w:rsidRPr="00E92068">
        <w:rPr>
          <w:rFonts w:ascii="Tahoma" w:hAnsi="Tahoma" w:cs="Tahoma"/>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47AC2CC"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4. </w:t>
      </w:r>
      <w:r w:rsidR="0037337B" w:rsidRPr="00E92068">
        <w:rPr>
          <w:rFonts w:ascii="Tahoma" w:hAnsi="Tahoma" w:cs="Tahoma"/>
          <w:sz w:val="18"/>
          <w:szCs w:val="18"/>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45A33848"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b/>
          <w:sz w:val="18"/>
          <w:szCs w:val="18"/>
        </w:rPr>
        <w:t>5.</w:t>
      </w:r>
      <w:r w:rsidRPr="00E92068">
        <w:rPr>
          <w:rFonts w:ascii="Tahoma" w:hAnsi="Tahoma" w:cs="Tahoma"/>
          <w:sz w:val="18"/>
          <w:szCs w:val="18"/>
        </w:rPr>
        <w:t xml:space="preserve"> </w:t>
      </w:r>
      <w:r w:rsidR="0037337B" w:rsidRPr="00E92068">
        <w:rPr>
          <w:rFonts w:ascii="Tahoma" w:hAnsi="Tahoma" w:cs="Tahoma"/>
          <w:b/>
          <w:sz w:val="18"/>
          <w:szCs w:val="18"/>
        </w:rPr>
        <w:t>Wykonawca, który polega na zdolnościach podmiotów udostępniających zasoby,</w:t>
      </w:r>
      <w:r w:rsidR="0037337B" w:rsidRPr="00236A14">
        <w:rPr>
          <w:rFonts w:ascii="Tahoma" w:hAnsi="Tahoma" w:cs="Tahoma"/>
          <w:sz w:val="18"/>
          <w:szCs w:val="18"/>
        </w:rPr>
        <w:t xml:space="preserve"> </w:t>
      </w:r>
      <w:r w:rsidR="0037337B" w:rsidRPr="00AD2365">
        <w:rPr>
          <w:rFonts w:ascii="Tahoma" w:hAnsi="Tahoma" w:cs="Tahoma"/>
          <w:b/>
          <w:sz w:val="18"/>
          <w:szCs w:val="18"/>
        </w:rPr>
        <w:t>składa, wraz z ofertą, zobowiązanie podmiotu udostępniającego zasoby</w:t>
      </w:r>
      <w:r w:rsidR="0037337B" w:rsidRPr="00236A14">
        <w:rPr>
          <w:rFonts w:ascii="Tahoma" w:hAnsi="Tahoma" w:cs="Tahoma"/>
          <w:sz w:val="18"/>
          <w:szCs w:val="18"/>
        </w:rPr>
        <w:t xml:space="preserve"> do oddania mu do dyspozycji niezbędnych zasobów na potrzeby realizacji danego zamówienia </w:t>
      </w:r>
      <w:r w:rsidR="0037337B" w:rsidRPr="00AD2365">
        <w:rPr>
          <w:rFonts w:ascii="Tahoma" w:hAnsi="Tahoma" w:cs="Tahoma"/>
          <w:b/>
          <w:sz w:val="18"/>
          <w:szCs w:val="18"/>
        </w:rPr>
        <w:t xml:space="preserve">lub inny podmiotowy środek dowodowy </w:t>
      </w:r>
      <w:r w:rsidR="0037337B" w:rsidRPr="00236A14">
        <w:rPr>
          <w:rFonts w:ascii="Tahoma" w:hAnsi="Tahoma" w:cs="Tahoma"/>
          <w:sz w:val="18"/>
          <w:szCs w:val="18"/>
        </w:rPr>
        <w:t>potwierdzający, że wykonawca realizując zamówienie, będzie dysponował niezbędnymi zasobami tych podmiotów.</w:t>
      </w:r>
    </w:p>
    <w:p w14:paraId="3832F625" w14:textId="4373C8A2" w:rsidR="0037337B"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6. </w:t>
      </w:r>
      <w:r w:rsidR="0037337B" w:rsidRPr="00E92068">
        <w:rPr>
          <w:rFonts w:ascii="Tahoma" w:hAnsi="Tahoma" w:cs="Tahoma"/>
          <w:sz w:val="18"/>
          <w:szCs w:val="18"/>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619B3B3" w14:textId="77777777" w:rsidR="0037337B" w:rsidRPr="00E92068" w:rsidRDefault="0037337B" w:rsidP="00966277">
      <w:pPr>
        <w:pStyle w:val="Default"/>
        <w:numPr>
          <w:ilvl w:val="0"/>
          <w:numId w:val="49"/>
        </w:numPr>
        <w:tabs>
          <w:tab w:val="left" w:pos="993"/>
        </w:tabs>
        <w:ind w:left="993" w:hanging="567"/>
        <w:rPr>
          <w:rFonts w:ascii="Tahoma" w:hAnsi="Tahoma" w:cs="Tahoma"/>
          <w:color w:val="auto"/>
          <w:sz w:val="18"/>
          <w:szCs w:val="18"/>
        </w:rPr>
      </w:pPr>
      <w:r w:rsidRPr="00E92068">
        <w:rPr>
          <w:rFonts w:ascii="Tahoma" w:hAnsi="Tahoma" w:cs="Tahoma"/>
          <w:color w:val="auto"/>
          <w:sz w:val="18"/>
          <w:szCs w:val="18"/>
        </w:rPr>
        <w:t xml:space="preserve">zakres dostępnych wykonawcy zasobów podmiotu udostępniającego zasoby; </w:t>
      </w:r>
    </w:p>
    <w:p w14:paraId="730F8DBA" w14:textId="77777777" w:rsidR="0037337B" w:rsidRPr="00E92068" w:rsidRDefault="0037337B" w:rsidP="00966277">
      <w:pPr>
        <w:pStyle w:val="Default"/>
        <w:numPr>
          <w:ilvl w:val="0"/>
          <w:numId w:val="49"/>
        </w:numPr>
        <w:tabs>
          <w:tab w:val="left" w:pos="993"/>
        </w:tabs>
        <w:ind w:left="993" w:hanging="567"/>
        <w:jc w:val="both"/>
        <w:rPr>
          <w:rFonts w:ascii="Tahoma" w:hAnsi="Tahoma" w:cs="Tahoma"/>
          <w:color w:val="auto"/>
          <w:sz w:val="18"/>
          <w:szCs w:val="18"/>
        </w:rPr>
      </w:pPr>
      <w:r w:rsidRPr="00E92068">
        <w:rPr>
          <w:rFonts w:ascii="Tahoma" w:hAnsi="Tahoma" w:cs="Tahoma"/>
          <w:color w:val="auto"/>
          <w:sz w:val="18"/>
          <w:szCs w:val="18"/>
        </w:rPr>
        <w:t xml:space="preserve">sposób i okres udostępnienia wykonawcy i wykorzystania przez niego zasobów podmiotu udostępniającego te zasoby przy wykonywaniu zamówienia; </w:t>
      </w:r>
    </w:p>
    <w:p w14:paraId="36BCFF26" w14:textId="77777777" w:rsidR="0037337B" w:rsidRPr="00E92068" w:rsidRDefault="0037337B" w:rsidP="00966277">
      <w:pPr>
        <w:numPr>
          <w:ilvl w:val="0"/>
          <w:numId w:val="49"/>
        </w:numPr>
        <w:tabs>
          <w:tab w:val="left" w:pos="360"/>
          <w:tab w:val="left" w:pos="993"/>
        </w:tabs>
        <w:suppressAutoHyphens/>
        <w:ind w:left="993" w:hanging="567"/>
        <w:jc w:val="both"/>
        <w:rPr>
          <w:rFonts w:ascii="Tahoma" w:hAnsi="Tahoma" w:cs="Tahoma"/>
          <w:sz w:val="18"/>
          <w:szCs w:val="18"/>
        </w:rPr>
      </w:pPr>
      <w:r w:rsidRPr="00E92068">
        <w:rPr>
          <w:rFonts w:ascii="Tahoma" w:hAnsi="Tahoma" w:cs="Tahoma"/>
          <w:sz w:val="18"/>
          <w:szCs w:val="18"/>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0B9521E9" w14:textId="61F29C30" w:rsidR="0037337B" w:rsidRPr="00E92068" w:rsidRDefault="00A30386" w:rsidP="00433610">
      <w:pPr>
        <w:ind w:right="23"/>
        <w:jc w:val="both"/>
        <w:textAlignment w:val="baseline"/>
        <w:rPr>
          <w:rFonts w:ascii="Tahoma" w:hAnsi="Tahoma" w:cs="Tahoma"/>
          <w:sz w:val="18"/>
          <w:szCs w:val="18"/>
        </w:rPr>
      </w:pPr>
      <w:r w:rsidRPr="00E92068">
        <w:rPr>
          <w:rFonts w:ascii="Tahoma" w:hAnsi="Tahoma" w:cs="Tahoma"/>
          <w:sz w:val="18"/>
          <w:szCs w:val="18"/>
        </w:rPr>
        <w:t>7</w:t>
      </w:r>
      <w:r w:rsidR="009161E4" w:rsidRPr="00E92068">
        <w:rPr>
          <w:rFonts w:ascii="Tahoma" w:hAnsi="Tahoma" w:cs="Tahoma"/>
          <w:sz w:val="18"/>
          <w:szCs w:val="18"/>
        </w:rPr>
        <w:t xml:space="preserve">. </w:t>
      </w:r>
      <w:r w:rsidR="0037337B" w:rsidRPr="00E92068">
        <w:rPr>
          <w:rFonts w:ascii="Tahoma" w:hAnsi="Tahoma" w:cs="Tahoma"/>
          <w:sz w:val="18"/>
          <w:szCs w:val="18"/>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r w:rsidR="0037337B" w:rsidRPr="00E92068">
        <w:rPr>
          <w:rFonts w:ascii="Tahoma" w:hAnsi="Tahoma" w:cs="Tahoma"/>
          <w:sz w:val="18"/>
          <w:szCs w:val="18"/>
        </w:rPr>
        <w:t xml:space="preserve"> </w:t>
      </w:r>
    </w:p>
    <w:p w14:paraId="73429799" w14:textId="7FA00B21" w:rsidR="0037337B" w:rsidRPr="00E92068" w:rsidRDefault="00A30386" w:rsidP="00433610">
      <w:pPr>
        <w:ind w:right="23"/>
        <w:jc w:val="both"/>
        <w:textAlignment w:val="baseline"/>
        <w:rPr>
          <w:rFonts w:ascii="Tahoma" w:hAnsi="Tahoma" w:cs="Tahoma"/>
          <w:sz w:val="18"/>
          <w:szCs w:val="18"/>
        </w:rPr>
      </w:pPr>
      <w:r w:rsidRPr="00E92068">
        <w:rPr>
          <w:rFonts w:ascii="Tahoma" w:hAnsi="Tahoma" w:cs="Tahoma"/>
          <w:sz w:val="18"/>
          <w:szCs w:val="18"/>
        </w:rPr>
        <w:t>8.</w:t>
      </w:r>
      <w:r w:rsidR="009161E4" w:rsidRPr="00E92068">
        <w:rPr>
          <w:rFonts w:ascii="Tahoma" w:hAnsi="Tahoma" w:cs="Tahoma"/>
          <w:sz w:val="18"/>
          <w:szCs w:val="18"/>
        </w:rPr>
        <w:t xml:space="preserve"> </w:t>
      </w:r>
      <w:r w:rsidR="0037337B" w:rsidRPr="00E92068">
        <w:rPr>
          <w:rFonts w:ascii="Tahoma" w:hAnsi="Tahoma" w:cs="Tahoma"/>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CBEAC03" w14:textId="0EAB31F6" w:rsidR="0037337B" w:rsidRPr="00AD2365" w:rsidRDefault="00A30386" w:rsidP="00433610">
      <w:pPr>
        <w:ind w:right="23"/>
        <w:jc w:val="both"/>
        <w:textAlignment w:val="baseline"/>
        <w:rPr>
          <w:rFonts w:ascii="Tahoma" w:hAnsi="Tahoma" w:cs="Tahoma"/>
          <w:sz w:val="18"/>
          <w:szCs w:val="18"/>
        </w:rPr>
      </w:pPr>
      <w:r w:rsidRPr="00AD2365">
        <w:rPr>
          <w:rFonts w:ascii="Tahoma" w:hAnsi="Tahoma" w:cs="Tahoma"/>
          <w:sz w:val="18"/>
          <w:szCs w:val="18"/>
          <w:u w:val="single"/>
        </w:rPr>
        <w:t>9</w:t>
      </w:r>
      <w:r w:rsidR="009161E4" w:rsidRPr="00AD2365">
        <w:rPr>
          <w:rFonts w:ascii="Tahoma" w:hAnsi="Tahoma" w:cs="Tahoma"/>
          <w:sz w:val="18"/>
          <w:szCs w:val="18"/>
          <w:u w:val="single"/>
        </w:rPr>
        <w:t xml:space="preserve">. </w:t>
      </w:r>
      <w:r w:rsidR="0037337B" w:rsidRPr="00AD2365">
        <w:rPr>
          <w:rFonts w:ascii="Tahoma" w:hAnsi="Tahoma" w:cs="Tahoma"/>
          <w:sz w:val="18"/>
          <w:szCs w:val="18"/>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7337B" w:rsidRPr="00AD2365">
        <w:rPr>
          <w:rFonts w:ascii="Tahoma" w:hAnsi="Tahoma" w:cs="Tahoma"/>
          <w:sz w:val="18"/>
          <w:szCs w:val="18"/>
        </w:rPr>
        <w:t>.</w:t>
      </w:r>
    </w:p>
    <w:p w14:paraId="116835A6" w14:textId="77777777" w:rsidR="00EE21B1" w:rsidRPr="00E92068" w:rsidRDefault="00EE21B1" w:rsidP="00433610">
      <w:pPr>
        <w:suppressAutoHyphens/>
        <w:jc w:val="both"/>
        <w:rPr>
          <w:rFonts w:ascii="Tahoma" w:hAnsi="Tahoma" w:cs="Tahoma"/>
          <w:b/>
          <w:bCs/>
          <w:sz w:val="18"/>
          <w:szCs w:val="18"/>
        </w:rPr>
      </w:pPr>
    </w:p>
    <w:p w14:paraId="212C6540" w14:textId="6C4E7ABB"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V. PODST</w:t>
      </w:r>
      <w:r w:rsidR="009B5AC6" w:rsidRPr="00E92068">
        <w:rPr>
          <w:rFonts w:ascii="Tahoma" w:hAnsi="Tahoma" w:cs="Tahoma"/>
          <w:b/>
          <w:bCs/>
          <w:sz w:val="18"/>
          <w:szCs w:val="18"/>
        </w:rPr>
        <w:t>AWY WYKLUCZENIA</w:t>
      </w:r>
      <w:r w:rsidR="00AD2365">
        <w:rPr>
          <w:rFonts w:ascii="Tahoma" w:hAnsi="Tahoma" w:cs="Tahoma"/>
          <w:b/>
          <w:bCs/>
          <w:sz w:val="18"/>
          <w:szCs w:val="18"/>
        </w:rPr>
        <w:t>,</w:t>
      </w:r>
      <w:r w:rsidR="00AD2365" w:rsidRPr="00AD2365">
        <w:rPr>
          <w:rFonts w:ascii="Tahoma" w:hAnsi="Tahoma" w:cs="Tahoma"/>
          <w:b/>
          <w:bCs/>
          <w:sz w:val="18"/>
          <w:szCs w:val="18"/>
        </w:rPr>
        <w:t xml:space="preserve"> O KTÓRYCH MOWA ART. 108 UST. 1 I ART. 109 UST. 1 USTAWY PZP</w:t>
      </w:r>
    </w:p>
    <w:p w14:paraId="0ABC6221" w14:textId="77777777" w:rsidR="009B5AC6" w:rsidRPr="00E92068"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sz w:val="18"/>
          <w:szCs w:val="18"/>
        </w:rPr>
        <w:t>Z postępowania o udzielenie zamówienia wyklucza się Wykonawców, w stosunku do których zachodzi którakolwiek z okoliczności wskazanych:</w:t>
      </w:r>
    </w:p>
    <w:p w14:paraId="780D3C9D" w14:textId="77777777" w:rsidR="009B5AC6" w:rsidRPr="00E92068" w:rsidRDefault="009B5AC6" w:rsidP="00433610">
      <w:pPr>
        <w:numPr>
          <w:ilvl w:val="1"/>
          <w:numId w:val="14"/>
        </w:numPr>
        <w:tabs>
          <w:tab w:val="left" w:pos="851"/>
        </w:tabs>
        <w:ind w:left="851" w:hanging="425"/>
        <w:jc w:val="both"/>
        <w:textAlignment w:val="baseline"/>
        <w:rPr>
          <w:rFonts w:ascii="Tahoma" w:hAnsi="Tahoma" w:cs="Tahoma"/>
          <w:b/>
          <w:sz w:val="18"/>
          <w:szCs w:val="18"/>
        </w:rPr>
      </w:pPr>
      <w:r w:rsidRPr="00E92068">
        <w:rPr>
          <w:rFonts w:ascii="Tahoma" w:hAnsi="Tahoma" w:cs="Tahoma"/>
          <w:b/>
          <w:sz w:val="18"/>
          <w:szCs w:val="18"/>
        </w:rPr>
        <w:t>w art. 108 ust. 1 PZP, tj.:</w:t>
      </w:r>
    </w:p>
    <w:p w14:paraId="2EDB4ED1" w14:textId="77777777" w:rsidR="009B5AC6" w:rsidRPr="00E92068" w:rsidRDefault="009B5AC6" w:rsidP="00433610">
      <w:pPr>
        <w:ind w:left="851"/>
        <w:textAlignment w:val="baseline"/>
        <w:rPr>
          <w:rFonts w:ascii="Tahoma" w:hAnsi="Tahoma" w:cs="Tahoma"/>
          <w:sz w:val="18"/>
          <w:szCs w:val="18"/>
        </w:rPr>
      </w:pPr>
      <w:r w:rsidRPr="00E92068">
        <w:rPr>
          <w:rFonts w:ascii="Tahoma" w:hAnsi="Tahoma" w:cs="Tahoma"/>
          <w:sz w:val="18"/>
          <w:szCs w:val="18"/>
        </w:rPr>
        <w:t>Z postępowania o udzielenie zamówienia wyklucza się wykonawcę:</w:t>
      </w:r>
    </w:p>
    <w:p w14:paraId="2E6B8477"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1) będącego osobą fizyczną, którego prawomocnie skazano za przestępstwo:</w:t>
      </w:r>
    </w:p>
    <w:p w14:paraId="6DC58937"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lastRenderedPageBreak/>
        <w:t>a) udziału w zorganizowanej grupie przestępczej albo związku mającym na celu popełnienie przestępstwa lub przestępstwa skarbowego, o którym mowa w art. 258 Kodeksu karnego,</w:t>
      </w:r>
    </w:p>
    <w:p w14:paraId="4E2E07D4"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b) handlu ludźmi, o którym mowa w art. 189a Kodeksu karnego,</w:t>
      </w:r>
    </w:p>
    <w:p w14:paraId="56EF2BCD"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307044DF"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0ED9FB"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e) o charakterze terrorystycznym, o którym mowa w art. 115 § 20 Kodeksu karnego, lub mające na celu popełnienie tego przestępstwa,</w:t>
      </w:r>
    </w:p>
    <w:p w14:paraId="7ACD4A25"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0A27716"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BF5464"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h) o którym mowa w art. 9 ust. 1 i 3 lub art. 10 ustawy z dnia 15 czerwca 2012 r. o skutkach powierzania wykonywania pracy cudzoziemcom przebywającym wbrew przepisom na terytorium Rzeczypospolitej Polskiej</w:t>
      </w:r>
    </w:p>
    <w:p w14:paraId="3E157285"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 lub za odpowiedni czyn zabroniony określony w przepisach prawa obcego;</w:t>
      </w:r>
    </w:p>
    <w:p w14:paraId="57D72B43"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38619"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5C6857"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4) wobec którego prawomocnie orzeczono zakaz ubiegania się o zamówienia publiczne;</w:t>
      </w:r>
    </w:p>
    <w:p w14:paraId="341BA3CE"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67D347" w14:textId="77777777" w:rsidR="009B5AC6" w:rsidRPr="00E92068" w:rsidRDefault="009B5AC6" w:rsidP="00433610">
      <w:pPr>
        <w:tabs>
          <w:tab w:val="left" w:pos="1276"/>
        </w:tabs>
        <w:ind w:left="1134" w:hanging="284"/>
        <w:textAlignment w:val="baseline"/>
        <w:rPr>
          <w:rFonts w:ascii="Tahoma" w:hAnsi="Tahoma" w:cs="Tahoma"/>
          <w:sz w:val="18"/>
          <w:szCs w:val="18"/>
        </w:rPr>
      </w:pPr>
      <w:r w:rsidRPr="00E92068">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212288" w14:textId="77777777" w:rsidR="009B5AC6" w:rsidRPr="00E92068" w:rsidRDefault="009B5AC6" w:rsidP="00433610">
      <w:pPr>
        <w:numPr>
          <w:ilvl w:val="1"/>
          <w:numId w:val="14"/>
        </w:numPr>
        <w:tabs>
          <w:tab w:val="left" w:pos="851"/>
        </w:tabs>
        <w:ind w:left="851" w:hanging="425"/>
        <w:jc w:val="both"/>
        <w:textAlignment w:val="baseline"/>
        <w:rPr>
          <w:rFonts w:ascii="Tahoma" w:hAnsi="Tahoma" w:cs="Tahoma"/>
          <w:b/>
          <w:sz w:val="18"/>
          <w:szCs w:val="18"/>
        </w:rPr>
      </w:pPr>
      <w:r w:rsidRPr="00E92068">
        <w:rPr>
          <w:rFonts w:ascii="Tahoma" w:hAnsi="Tahoma" w:cs="Tahoma"/>
          <w:b/>
          <w:sz w:val="18"/>
          <w:szCs w:val="18"/>
        </w:rPr>
        <w:t>w art. 109 ust. 1 pkt. 4 PZP, tj.:</w:t>
      </w:r>
    </w:p>
    <w:p w14:paraId="4F36B025" w14:textId="77777777" w:rsidR="009B5AC6" w:rsidRPr="00E92068" w:rsidRDefault="009B5AC6" w:rsidP="00433610">
      <w:pPr>
        <w:numPr>
          <w:ilvl w:val="0"/>
          <w:numId w:val="15"/>
        </w:numPr>
        <w:ind w:left="1276" w:hanging="425"/>
        <w:jc w:val="both"/>
        <w:textAlignment w:val="baseline"/>
        <w:rPr>
          <w:rFonts w:ascii="Tahoma" w:hAnsi="Tahoma" w:cs="Tahoma"/>
          <w:sz w:val="18"/>
          <w:szCs w:val="18"/>
        </w:rPr>
      </w:pPr>
      <w:r w:rsidRPr="00E92068">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5E8511" w14:textId="539F297B" w:rsidR="00EE21B1" w:rsidRPr="007D47D4"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sz w:val="18"/>
          <w:szCs w:val="18"/>
        </w:rPr>
        <w:t>Wykluczenie Wykonawcy następuje zgodnie z art. 111 PZP. Ofertę złożoną przez Wykonawcę podlegającego wykluczeniu z postępowania Zamawiający odrzuci na podstawie art. 226 ust. 1 pkt. 2 lit. a) PZP.</w:t>
      </w:r>
    </w:p>
    <w:p w14:paraId="0D9EBD17" w14:textId="458C4AE3" w:rsidR="009B5AC6" w:rsidRPr="00E92068"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b/>
          <w:color w:val="000000"/>
          <w:sz w:val="18"/>
          <w:szCs w:val="18"/>
        </w:rPr>
        <w:t>Ponadto, zgodnie z przepisem</w:t>
      </w:r>
      <w:r w:rsidRPr="00E92068">
        <w:rPr>
          <w:rFonts w:ascii="Tahoma" w:hAnsi="Tahoma" w:cs="Tahoma"/>
          <w:color w:val="000000"/>
          <w:sz w:val="18"/>
          <w:szCs w:val="18"/>
        </w:rPr>
        <w:t xml:space="preserve"> </w:t>
      </w:r>
      <w:r w:rsidRPr="00E92068">
        <w:rPr>
          <w:rFonts w:ascii="Tahoma" w:hAnsi="Tahoma" w:cs="Tahoma"/>
          <w:b/>
          <w:color w:val="000000"/>
          <w:sz w:val="18"/>
          <w:szCs w:val="18"/>
        </w:rPr>
        <w:t>art. 7 ust. 1 Ustawy z dnia 13 kwietnia 2022 r . o szczególnych rozwiązaniach w zakresie przeciwdziałania wspieraniu agresji na Ukrainę oraz służących ochronie bezpieczeństwa narodowego (Dz. U. z 202</w:t>
      </w:r>
      <w:r w:rsidR="00957045" w:rsidRPr="00E92068">
        <w:rPr>
          <w:rFonts w:ascii="Tahoma" w:hAnsi="Tahoma" w:cs="Tahoma"/>
          <w:b/>
          <w:color w:val="000000"/>
          <w:sz w:val="18"/>
          <w:szCs w:val="18"/>
        </w:rPr>
        <w:t>4</w:t>
      </w:r>
      <w:r w:rsidRPr="00E92068">
        <w:rPr>
          <w:rFonts w:ascii="Tahoma" w:hAnsi="Tahoma" w:cs="Tahoma"/>
          <w:b/>
          <w:color w:val="000000"/>
          <w:sz w:val="18"/>
          <w:szCs w:val="18"/>
        </w:rPr>
        <w:t xml:space="preserve"> r., poz. </w:t>
      </w:r>
      <w:r w:rsidR="00957045" w:rsidRPr="00E92068">
        <w:rPr>
          <w:rFonts w:ascii="Tahoma" w:hAnsi="Tahoma" w:cs="Tahoma"/>
          <w:b/>
          <w:color w:val="000000"/>
          <w:sz w:val="18"/>
          <w:szCs w:val="18"/>
        </w:rPr>
        <w:t>507</w:t>
      </w:r>
      <w:r w:rsidRPr="00E92068">
        <w:rPr>
          <w:rFonts w:ascii="Tahoma" w:hAnsi="Tahoma" w:cs="Tahoma"/>
          <w:b/>
          <w:color w:val="000000"/>
          <w:sz w:val="18"/>
          <w:szCs w:val="18"/>
        </w:rPr>
        <w:t>) z postępowania o udzielenie zamówienia publicznego lub konkursu prowadzonego na podstawie ustawy z dnia 11 września 2019 r. - Prawo zamówień publicznych wyklucza się:</w:t>
      </w:r>
    </w:p>
    <w:p w14:paraId="1DC8D6A1" w14:textId="77777777"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CDE9342" w14:textId="562B675E"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którego beneficjentem rzeczywistym w rozumieniu ustawy z dnia 1 marca 2018 r. o przeciwdziałaniu praniu pieniędzy oraz finansowaniu terroryzmu (Dz. U. z 202</w:t>
      </w:r>
      <w:r w:rsidR="00957045" w:rsidRPr="00E92068">
        <w:rPr>
          <w:rFonts w:ascii="Tahoma" w:hAnsi="Tahoma" w:cs="Tahoma"/>
          <w:color w:val="000000"/>
          <w:sz w:val="18"/>
          <w:szCs w:val="18"/>
        </w:rPr>
        <w:t>3</w:t>
      </w:r>
      <w:r w:rsidRPr="00E92068">
        <w:rPr>
          <w:rFonts w:ascii="Tahoma" w:hAnsi="Tahoma" w:cs="Tahoma"/>
          <w:color w:val="000000"/>
          <w:sz w:val="18"/>
          <w:szCs w:val="18"/>
        </w:rPr>
        <w:t xml:space="preserve"> r. poz. </w:t>
      </w:r>
      <w:r w:rsidR="00957045" w:rsidRPr="00E92068">
        <w:rPr>
          <w:rFonts w:ascii="Tahoma" w:hAnsi="Tahoma" w:cs="Tahoma"/>
          <w:color w:val="000000"/>
          <w:sz w:val="18"/>
          <w:szCs w:val="18"/>
        </w:rPr>
        <w:t xml:space="preserve">1124, 1285, 1723 i 1843 </w:t>
      </w:r>
      <w:r w:rsidRPr="00E92068">
        <w:rPr>
          <w:rFonts w:ascii="Tahoma" w:hAnsi="Tahoma" w:cs="Tahoma"/>
          <w:color w:val="000000"/>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1C41827" w14:textId="39E6081D"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którego jednostką dominującą w rozumieniu art. 3 ust. 1 pkt 37 ustawy z dnia 29 września 1994 r. o rachunkowości (Dz. U. z 202</w:t>
      </w:r>
      <w:r w:rsidR="00957045" w:rsidRPr="00E92068">
        <w:rPr>
          <w:rFonts w:ascii="Tahoma" w:hAnsi="Tahoma" w:cs="Tahoma"/>
          <w:color w:val="000000"/>
          <w:sz w:val="18"/>
          <w:szCs w:val="18"/>
        </w:rPr>
        <w:t>3</w:t>
      </w:r>
      <w:r w:rsidRPr="00E92068">
        <w:rPr>
          <w:rFonts w:ascii="Tahoma" w:hAnsi="Tahoma" w:cs="Tahoma"/>
          <w:color w:val="000000"/>
          <w:sz w:val="18"/>
          <w:szCs w:val="18"/>
        </w:rPr>
        <w:t xml:space="preserve"> r. poz. </w:t>
      </w:r>
      <w:r w:rsidR="00957045" w:rsidRPr="00E92068">
        <w:rPr>
          <w:rFonts w:ascii="Tahoma" w:hAnsi="Tahoma" w:cs="Tahoma"/>
          <w:color w:val="000000"/>
          <w:sz w:val="18"/>
          <w:szCs w:val="18"/>
        </w:rPr>
        <w:t>120</w:t>
      </w:r>
      <w:r w:rsidRPr="00E92068">
        <w:rPr>
          <w:rFonts w:ascii="Tahoma" w:hAnsi="Tahoma" w:cs="Tahoma"/>
          <w:color w:val="000000"/>
          <w:sz w:val="18"/>
          <w:szCs w:val="18"/>
        </w:rPr>
        <w:t>, 2</w:t>
      </w:r>
      <w:r w:rsidR="00957045" w:rsidRPr="00E92068">
        <w:rPr>
          <w:rFonts w:ascii="Tahoma" w:hAnsi="Tahoma" w:cs="Tahoma"/>
          <w:color w:val="000000"/>
          <w:sz w:val="18"/>
          <w:szCs w:val="18"/>
        </w:rPr>
        <w:t>95</w:t>
      </w:r>
      <w:r w:rsidRPr="00E92068">
        <w:rPr>
          <w:rFonts w:ascii="Tahoma" w:hAnsi="Tahoma" w:cs="Tahoma"/>
          <w:color w:val="000000"/>
          <w:sz w:val="18"/>
          <w:szCs w:val="18"/>
        </w:rPr>
        <w:t xml:space="preserve"> i </w:t>
      </w:r>
      <w:r w:rsidR="00957045" w:rsidRPr="00E92068">
        <w:rPr>
          <w:rFonts w:ascii="Tahoma" w:hAnsi="Tahoma" w:cs="Tahoma"/>
          <w:color w:val="000000"/>
          <w:sz w:val="18"/>
          <w:szCs w:val="18"/>
        </w:rPr>
        <w:t>1598</w:t>
      </w:r>
      <w:r w:rsidRPr="00E92068">
        <w:rPr>
          <w:rFonts w:ascii="Tahoma" w:hAnsi="Tahoma" w:cs="Tahoma"/>
          <w:color w:val="000000"/>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ADF6D75" w14:textId="48D20EAF" w:rsidR="009B5AC6" w:rsidRPr="00E92068" w:rsidRDefault="009B5AC6" w:rsidP="00433610">
      <w:pPr>
        <w:tabs>
          <w:tab w:val="num" w:pos="851"/>
        </w:tabs>
        <w:ind w:left="851" w:hanging="426"/>
        <w:textAlignment w:val="baseline"/>
        <w:rPr>
          <w:rFonts w:ascii="Tahoma" w:hAnsi="Tahoma" w:cs="Tahoma"/>
          <w:color w:val="000000"/>
          <w:sz w:val="18"/>
          <w:szCs w:val="18"/>
        </w:rPr>
      </w:pPr>
      <w:r w:rsidRPr="00E92068">
        <w:rPr>
          <w:rFonts w:ascii="Tahoma" w:hAnsi="Tahoma" w:cs="Tahoma"/>
          <w:color w:val="000000"/>
          <w:sz w:val="18"/>
          <w:szCs w:val="18"/>
        </w:rPr>
        <w:t>3.1. Wykluczenie następuje na okres trwania okoliczności określonych w ust. 1 art. 7 ww. ustawy z dnia 13 kwietnia 2022 r . o szczególnych rozwiązaniach w zakresie przeciwdziałania wspieraniu agresji na Ukrainę oraz służących ochronie bezpieczeństwa narodowego</w:t>
      </w:r>
      <w:r w:rsidR="00957045" w:rsidRPr="00E92068">
        <w:rPr>
          <w:rFonts w:ascii="Tahoma" w:hAnsi="Tahoma" w:cs="Tahoma"/>
          <w:color w:val="000000"/>
          <w:sz w:val="18"/>
          <w:szCs w:val="18"/>
        </w:rPr>
        <w:t>.</w:t>
      </w:r>
      <w:r w:rsidRPr="00E92068">
        <w:rPr>
          <w:rFonts w:ascii="Tahoma" w:hAnsi="Tahoma" w:cs="Tahoma"/>
          <w:color w:val="000000"/>
          <w:sz w:val="18"/>
          <w:szCs w:val="18"/>
        </w:rPr>
        <w:t xml:space="preserve"> </w:t>
      </w:r>
    </w:p>
    <w:p w14:paraId="0876DA74" w14:textId="3D8A3AB9" w:rsidR="009B5AC6" w:rsidRPr="00E92068" w:rsidRDefault="009B5AC6" w:rsidP="00433610">
      <w:pPr>
        <w:tabs>
          <w:tab w:val="num" w:pos="851"/>
        </w:tabs>
        <w:ind w:left="851" w:hanging="426"/>
        <w:textAlignment w:val="baseline"/>
        <w:rPr>
          <w:rFonts w:ascii="Tahoma" w:hAnsi="Tahoma" w:cs="Tahoma"/>
          <w:color w:val="000000"/>
          <w:sz w:val="18"/>
          <w:szCs w:val="18"/>
        </w:rPr>
      </w:pPr>
      <w:r w:rsidRPr="00E92068">
        <w:rPr>
          <w:rFonts w:ascii="Tahoma" w:hAnsi="Tahoma" w:cs="Tahoma"/>
          <w:color w:val="000000"/>
          <w:sz w:val="18"/>
          <w:szCs w:val="18"/>
        </w:rPr>
        <w:t xml:space="preserve">3.2. </w:t>
      </w:r>
      <w:r w:rsidRPr="00E92068">
        <w:rPr>
          <w:rFonts w:ascii="Tahoma" w:hAnsi="Tahoma" w:cs="Tahoma"/>
          <w:color w:val="000000"/>
          <w:sz w:val="18"/>
          <w:szCs w:val="18"/>
        </w:rPr>
        <w:tab/>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w:t>
      </w:r>
      <w:r w:rsidRPr="00E92068">
        <w:rPr>
          <w:rFonts w:ascii="Tahoma" w:hAnsi="Tahoma" w:cs="Tahoma"/>
          <w:color w:val="000000"/>
          <w:sz w:val="18"/>
          <w:szCs w:val="18"/>
        </w:rPr>
        <w:lastRenderedPageBreak/>
        <w:t>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2A7496A" w14:textId="2181DFD9" w:rsidR="009B5AC6" w:rsidRPr="00E92068" w:rsidRDefault="009B5AC6" w:rsidP="00433610">
      <w:pPr>
        <w:pStyle w:val="Akapitzlist"/>
        <w:widowControl w:val="0"/>
        <w:numPr>
          <w:ilvl w:val="0"/>
          <w:numId w:val="14"/>
        </w:numPr>
        <w:suppressAutoHyphens/>
        <w:spacing w:after="0" w:line="240" w:lineRule="auto"/>
        <w:ind w:left="426" w:hanging="426"/>
        <w:jc w:val="both"/>
        <w:rPr>
          <w:rFonts w:ascii="Tahoma" w:hAnsi="Tahoma" w:cs="Tahoma"/>
          <w:sz w:val="18"/>
          <w:szCs w:val="18"/>
        </w:rPr>
      </w:pPr>
      <w:r w:rsidRPr="00E92068">
        <w:rPr>
          <w:rFonts w:ascii="Tahoma" w:hAnsi="Tahoma" w:cs="Tahoma"/>
          <w:sz w:val="18"/>
          <w:szCs w:val="18"/>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6B846F7" w14:textId="77777777" w:rsidR="009B5AC6" w:rsidRPr="00E92068" w:rsidRDefault="009B5AC6" w:rsidP="00433610">
      <w:pPr>
        <w:numPr>
          <w:ilvl w:val="0"/>
          <w:numId w:val="14"/>
        </w:numPr>
        <w:ind w:left="426" w:hanging="426"/>
        <w:jc w:val="both"/>
        <w:textAlignment w:val="baseline"/>
        <w:rPr>
          <w:rFonts w:ascii="Tahoma" w:hAnsi="Tahoma" w:cs="Tahoma"/>
          <w:color w:val="000000"/>
          <w:sz w:val="18"/>
          <w:szCs w:val="18"/>
        </w:rPr>
      </w:pPr>
      <w:r w:rsidRPr="00E92068">
        <w:rPr>
          <w:rFonts w:ascii="Tahoma" w:hAnsi="Tahoma" w:cs="Tahoma"/>
          <w:sz w:val="18"/>
          <w:szCs w:val="18"/>
        </w:rPr>
        <w:t>Zamawiający informuje, że zgodnie z art. 7 ust. 5 ustawy, o której mowa w ust. 3, przez ubieganie się o udzielenie zamówienia publicznego rozumie się złożenie oferty.</w:t>
      </w:r>
    </w:p>
    <w:p w14:paraId="16875B4F" w14:textId="77777777" w:rsidR="009B5AC6" w:rsidRPr="00E92068" w:rsidRDefault="009B5AC6" w:rsidP="00433610">
      <w:pPr>
        <w:numPr>
          <w:ilvl w:val="0"/>
          <w:numId w:val="14"/>
        </w:numPr>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Zaistnienie przesłanki wykluczenia będzie weryfikowane przez Zamawiającego na podstawie ogólnodostępnych baz danych zgodnie z informacją podaną przez Urząd Zamówień Publicznych (patrz: </w:t>
      </w:r>
      <w:hyperlink r:id="rId13" w:history="1">
        <w:r w:rsidRPr="00E92068">
          <w:rPr>
            <w:rStyle w:val="Hipercze"/>
            <w:rFonts w:ascii="Tahoma" w:hAnsi="Tahoma" w:cs="Tahoma"/>
            <w:sz w:val="18"/>
            <w:szCs w:val="18"/>
          </w:rPr>
          <w:t>Stosowanie unijnego zakazu udziału wykonawców rosyjskich w zamówieniach - Urząd Zamówień Publicznych (uzp.gov.pl)</w:t>
        </w:r>
      </w:hyperlink>
    </w:p>
    <w:p w14:paraId="70F1B2B9" w14:textId="77777777" w:rsidR="00EE21B1" w:rsidRPr="00E92068" w:rsidRDefault="00EE21B1" w:rsidP="00433610">
      <w:pPr>
        <w:suppressAutoHyphens/>
        <w:jc w:val="both"/>
        <w:rPr>
          <w:rFonts w:ascii="Tahoma" w:hAnsi="Tahoma" w:cs="Tahoma"/>
          <w:b/>
          <w:bCs/>
          <w:sz w:val="18"/>
          <w:szCs w:val="18"/>
        </w:rPr>
      </w:pPr>
    </w:p>
    <w:p w14:paraId="16AAEA69" w14:textId="2221E150"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 xml:space="preserve">VI. </w:t>
      </w:r>
      <w:r w:rsidRPr="00E92068">
        <w:rPr>
          <w:rFonts w:ascii="Tahoma" w:hAnsi="Tahoma" w:cs="Tahoma"/>
          <w:b/>
          <w:bCs/>
          <w:caps/>
          <w:sz w:val="18"/>
          <w:szCs w:val="18"/>
        </w:rPr>
        <w:t>Podmiotowe środki dowodowe. Oświadczenia i dokumenty, jakie zobowiązani są            dostarczyć Wykonawcy w celu potwierdzenia spełniania warunków udziału w postępowaniu oraz wykazania braku podstaw wykluczenia</w:t>
      </w:r>
    </w:p>
    <w:p w14:paraId="72888EDB" w14:textId="77777777" w:rsidR="0074209E" w:rsidRPr="00E92068" w:rsidRDefault="001405B6" w:rsidP="00433610">
      <w:pPr>
        <w:numPr>
          <w:ilvl w:val="0"/>
          <w:numId w:val="16"/>
        </w:numPr>
        <w:tabs>
          <w:tab w:val="left" w:pos="426"/>
        </w:tabs>
        <w:ind w:left="426" w:hanging="426"/>
        <w:jc w:val="both"/>
        <w:textAlignment w:val="baseline"/>
        <w:rPr>
          <w:rFonts w:ascii="Tahoma" w:hAnsi="Tahoma" w:cs="Tahoma"/>
          <w:b/>
          <w:sz w:val="18"/>
          <w:szCs w:val="18"/>
        </w:rPr>
      </w:pPr>
      <w:r w:rsidRPr="00562C7A">
        <w:rPr>
          <w:rFonts w:ascii="Tahoma" w:hAnsi="Tahoma" w:cs="Tahoma"/>
          <w:sz w:val="18"/>
          <w:szCs w:val="18"/>
        </w:rPr>
        <w:t xml:space="preserve">Do oferty Wykonawca zobowiązany jest dołączyć aktualne na dzień składania ofert </w:t>
      </w:r>
      <w:r w:rsidRPr="00562C7A">
        <w:rPr>
          <w:rFonts w:ascii="Tahoma" w:hAnsi="Tahoma" w:cs="Tahoma"/>
          <w:b/>
          <w:sz w:val="18"/>
          <w:szCs w:val="18"/>
        </w:rPr>
        <w:t xml:space="preserve">oświadczenia o braku podstaw do wykluczenia </w:t>
      </w:r>
      <w:r w:rsidRPr="00562C7A">
        <w:rPr>
          <w:rFonts w:ascii="Tahoma" w:hAnsi="Tahoma" w:cs="Tahoma"/>
          <w:sz w:val="18"/>
          <w:szCs w:val="18"/>
        </w:rPr>
        <w:t>z postępowania oraz o spełnieniu warunków udziału w</w:t>
      </w:r>
      <w:r w:rsidRPr="00E92068">
        <w:rPr>
          <w:rFonts w:ascii="Tahoma" w:hAnsi="Tahoma" w:cs="Tahoma"/>
          <w:b/>
          <w:sz w:val="18"/>
          <w:szCs w:val="18"/>
        </w:rPr>
        <w:t xml:space="preserve"> </w:t>
      </w:r>
      <w:r w:rsidRPr="00562C7A">
        <w:rPr>
          <w:rFonts w:ascii="Tahoma" w:hAnsi="Tahoma" w:cs="Tahoma"/>
          <w:sz w:val="18"/>
          <w:szCs w:val="18"/>
        </w:rPr>
        <w:t>postępowaniu - zgodnie z</w:t>
      </w:r>
      <w:r w:rsidRPr="00E92068">
        <w:rPr>
          <w:rFonts w:ascii="Tahoma" w:hAnsi="Tahoma" w:cs="Tahoma"/>
          <w:b/>
          <w:sz w:val="18"/>
          <w:szCs w:val="18"/>
        </w:rPr>
        <w:t xml:space="preserve"> Załącznikiem nr 3 do SWZ.</w:t>
      </w:r>
    </w:p>
    <w:p w14:paraId="0B3D8C2C" w14:textId="607E90DE" w:rsidR="0074209E" w:rsidRPr="00E92068" w:rsidRDefault="0074209E" w:rsidP="00433610">
      <w:pPr>
        <w:numPr>
          <w:ilvl w:val="0"/>
          <w:numId w:val="16"/>
        </w:numPr>
        <w:tabs>
          <w:tab w:val="left" w:pos="426"/>
        </w:tabs>
        <w:ind w:left="426" w:hanging="426"/>
        <w:jc w:val="both"/>
        <w:textAlignment w:val="baseline"/>
        <w:rPr>
          <w:rFonts w:ascii="Tahoma" w:hAnsi="Tahoma" w:cs="Tahoma"/>
          <w:b/>
          <w:sz w:val="18"/>
          <w:szCs w:val="18"/>
        </w:rPr>
      </w:pPr>
      <w:r w:rsidRPr="00562C7A">
        <w:rPr>
          <w:rFonts w:ascii="Tahoma" w:hAnsi="Tahoma" w:cs="Tahoma"/>
          <w:color w:val="000000"/>
          <w:sz w:val="18"/>
          <w:szCs w:val="18"/>
        </w:rPr>
        <w:t xml:space="preserve">Wykonawca, </w:t>
      </w:r>
      <w:r w:rsidRPr="00562C7A">
        <w:rPr>
          <w:rFonts w:ascii="Tahoma" w:hAnsi="Tahoma" w:cs="Tahoma"/>
          <w:b/>
          <w:color w:val="000000"/>
          <w:sz w:val="18"/>
          <w:szCs w:val="18"/>
        </w:rPr>
        <w:t>w przypadku polegania na zdolnościach podmiotów udostępniających zasoby</w:t>
      </w:r>
      <w:r w:rsidRPr="00562C7A">
        <w:rPr>
          <w:rFonts w:ascii="Tahoma" w:hAnsi="Tahoma" w:cs="Tahoma"/>
          <w:color w:val="000000"/>
          <w:sz w:val="18"/>
          <w:szCs w:val="18"/>
        </w:rPr>
        <w:t>, do oferty zobowiązany jest</w:t>
      </w:r>
      <w:r w:rsidRPr="00E92068">
        <w:rPr>
          <w:rFonts w:ascii="Tahoma" w:hAnsi="Tahoma" w:cs="Tahoma"/>
          <w:b/>
          <w:color w:val="000000"/>
          <w:sz w:val="18"/>
          <w:szCs w:val="18"/>
        </w:rPr>
        <w:t xml:space="preserve"> dołączyć</w:t>
      </w:r>
      <w:r w:rsidRPr="00E92068">
        <w:rPr>
          <w:rFonts w:ascii="Tahoma" w:hAnsi="Tahoma" w:cs="Tahoma"/>
          <w:color w:val="000000"/>
          <w:sz w:val="18"/>
          <w:szCs w:val="18"/>
        </w:rPr>
        <w:t xml:space="preserve"> aktualne na dzień składania ofert</w:t>
      </w:r>
      <w:r w:rsidRPr="00164D32">
        <w:rPr>
          <w:rFonts w:ascii="Tahoma" w:hAnsi="Tahoma" w:cs="Tahoma"/>
          <w:color w:val="000000"/>
          <w:sz w:val="18"/>
          <w:szCs w:val="18"/>
        </w:rPr>
        <w:t xml:space="preserve"> </w:t>
      </w:r>
      <w:r w:rsidRPr="00562C7A">
        <w:rPr>
          <w:rFonts w:ascii="Tahoma" w:hAnsi="Tahoma" w:cs="Tahoma"/>
          <w:b/>
          <w:color w:val="000000"/>
          <w:sz w:val="18"/>
          <w:szCs w:val="18"/>
          <w:u w:val="single"/>
        </w:rPr>
        <w:t>oświadczenia podmiotu udostępniającego zasoby</w:t>
      </w:r>
      <w:r w:rsidRPr="00E92068">
        <w:rPr>
          <w:rFonts w:ascii="Tahoma" w:hAnsi="Tahoma" w:cs="Tahoma"/>
          <w:color w:val="000000"/>
          <w:sz w:val="18"/>
          <w:szCs w:val="18"/>
        </w:rPr>
        <w:t xml:space="preserve">, potwierdzające brak podstaw wykluczenia tego podmiotu oraz spełnianie warunków udziału w postępowaniu </w:t>
      </w:r>
      <w:r w:rsidRPr="00E92068">
        <w:rPr>
          <w:rFonts w:ascii="Tahoma" w:hAnsi="Tahoma" w:cs="Tahoma"/>
          <w:b/>
          <w:color w:val="000000"/>
          <w:sz w:val="18"/>
          <w:szCs w:val="18"/>
        </w:rPr>
        <w:t>(</w:t>
      </w:r>
      <w:r w:rsidRPr="00E92068">
        <w:rPr>
          <w:rFonts w:ascii="Tahoma" w:hAnsi="Tahoma" w:cs="Tahoma"/>
          <w:b/>
          <w:color w:val="000000"/>
          <w:sz w:val="18"/>
          <w:szCs w:val="18"/>
          <w:u w:val="single"/>
        </w:rPr>
        <w:t>załącznik nr 3a do SWZ</w:t>
      </w:r>
      <w:r w:rsidRPr="00E92068">
        <w:rPr>
          <w:rFonts w:ascii="Tahoma" w:hAnsi="Tahoma" w:cs="Tahoma"/>
          <w:b/>
          <w:color w:val="000000"/>
          <w:sz w:val="18"/>
          <w:szCs w:val="18"/>
        </w:rPr>
        <w:t>).</w:t>
      </w:r>
    </w:p>
    <w:p w14:paraId="53E11973" w14:textId="77777777" w:rsidR="00597971" w:rsidRPr="00E92068" w:rsidRDefault="001405B6" w:rsidP="00433610">
      <w:pPr>
        <w:numPr>
          <w:ilvl w:val="0"/>
          <w:numId w:val="16"/>
        </w:numPr>
        <w:tabs>
          <w:tab w:val="left" w:pos="426"/>
        </w:tabs>
        <w:ind w:left="426" w:hanging="426"/>
        <w:jc w:val="both"/>
        <w:textAlignment w:val="baseline"/>
        <w:rPr>
          <w:rFonts w:ascii="Tahoma" w:hAnsi="Tahoma" w:cs="Tahoma"/>
          <w:b/>
          <w:sz w:val="18"/>
          <w:szCs w:val="18"/>
        </w:rPr>
      </w:pPr>
      <w:r w:rsidRPr="00E92068">
        <w:rPr>
          <w:rFonts w:ascii="Tahoma" w:hAnsi="Tahoma" w:cs="Tahoma"/>
          <w:sz w:val="18"/>
          <w:szCs w:val="18"/>
        </w:rPr>
        <w:t>Informacje zawarte w oświadczeniach, o których mowa w ust. 1 stanowią wstępne potwierdzenie, że Wykonawca nie podlega wykluczeniu i spełnia warunki udziału w postępowaniu.</w:t>
      </w:r>
    </w:p>
    <w:p w14:paraId="1F019344" w14:textId="5DC35474" w:rsidR="00597971" w:rsidRPr="00E92068" w:rsidRDefault="00597971" w:rsidP="00433610">
      <w:pPr>
        <w:numPr>
          <w:ilvl w:val="0"/>
          <w:numId w:val="16"/>
        </w:numPr>
        <w:tabs>
          <w:tab w:val="left" w:pos="426"/>
        </w:tabs>
        <w:ind w:left="426" w:hanging="426"/>
        <w:jc w:val="both"/>
        <w:textAlignment w:val="baseline"/>
        <w:rPr>
          <w:rFonts w:ascii="Tahoma" w:hAnsi="Tahoma" w:cs="Tahoma"/>
          <w:b/>
          <w:sz w:val="18"/>
          <w:szCs w:val="18"/>
        </w:rPr>
      </w:pPr>
      <w:r w:rsidRPr="00E92068">
        <w:rPr>
          <w:rFonts w:ascii="Tahoma" w:hAnsi="Tahoma" w:cs="Tahoma"/>
          <w:b/>
          <w:sz w:val="18"/>
          <w:szCs w:val="18"/>
        </w:rPr>
        <w:t>W przypadku wspólnego ubiegania się</w:t>
      </w:r>
      <w:r w:rsidRPr="00E92068">
        <w:rPr>
          <w:rFonts w:ascii="Tahoma" w:hAnsi="Tahoma" w:cs="Tahoma"/>
          <w:sz w:val="18"/>
          <w:szCs w:val="18"/>
        </w:rPr>
        <w:t xml:space="preserve"> o zamówienie przez Wykonawców, </w:t>
      </w:r>
      <w:r w:rsidRPr="00E92068">
        <w:rPr>
          <w:rFonts w:ascii="Tahoma" w:hAnsi="Tahoma" w:cs="Tahoma"/>
          <w:b/>
          <w:sz w:val="18"/>
          <w:szCs w:val="18"/>
        </w:rPr>
        <w:t>oświadczenie, o którym mowa powyżej w ust. 1 składa każdy z Wykonawców</w:t>
      </w:r>
      <w:r w:rsidRPr="00E92068">
        <w:rPr>
          <w:rFonts w:ascii="Tahoma" w:hAnsi="Tahoma" w:cs="Tahoma"/>
          <w:sz w:val="18"/>
          <w:szCs w:val="18"/>
        </w:rPr>
        <w:t>. Oświadczenia te potwierdzają brak podstaw wykluczenia oraz spełnianie warunków udziału w postępowaniu, w jakim każdy z wykonawców wykazuje spełnianie warunków udziału.</w:t>
      </w:r>
    </w:p>
    <w:p w14:paraId="17F06469" w14:textId="20466315" w:rsidR="001405B6" w:rsidRPr="00AF480E" w:rsidRDefault="001405B6" w:rsidP="00AF480E">
      <w:pPr>
        <w:numPr>
          <w:ilvl w:val="0"/>
          <w:numId w:val="16"/>
        </w:numPr>
        <w:tabs>
          <w:tab w:val="left" w:pos="426"/>
        </w:tabs>
        <w:ind w:left="426" w:hanging="426"/>
        <w:jc w:val="both"/>
        <w:textAlignment w:val="baseline"/>
        <w:rPr>
          <w:rFonts w:ascii="Tahoma" w:hAnsi="Tahoma" w:cs="Tahoma"/>
          <w:bCs/>
          <w:sz w:val="18"/>
          <w:szCs w:val="18"/>
          <w:u w:val="single"/>
        </w:rPr>
      </w:pPr>
      <w:r w:rsidRPr="00AF480E">
        <w:rPr>
          <w:rFonts w:ascii="Tahoma" w:hAnsi="Tahoma" w:cs="Tahoma"/>
          <w:bCs/>
          <w:sz w:val="18"/>
          <w:szCs w:val="18"/>
          <w:u w:val="single"/>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2B85F698" w14:textId="4391D941" w:rsidR="005F6BB9" w:rsidRPr="007F14AA" w:rsidRDefault="00E12BFE" w:rsidP="007F14AA">
      <w:pPr>
        <w:pStyle w:val="Akapitzlist"/>
        <w:numPr>
          <w:ilvl w:val="1"/>
          <w:numId w:val="16"/>
        </w:numPr>
        <w:spacing w:after="0" w:line="240" w:lineRule="auto"/>
        <w:jc w:val="both"/>
        <w:rPr>
          <w:rFonts w:ascii="Tahoma" w:hAnsi="Tahoma" w:cs="Tahoma"/>
          <w:sz w:val="18"/>
          <w:szCs w:val="18"/>
        </w:rPr>
      </w:pPr>
      <w:r w:rsidRPr="007F14AA">
        <w:rPr>
          <w:rFonts w:ascii="Tahoma" w:hAnsi="Tahoma" w:cs="Tahoma"/>
          <w:sz w:val="18"/>
          <w:szCs w:val="18"/>
        </w:rPr>
        <w:t>W celu potwierdzenia spełniania przez Wykonawcę warunków udziału w postępowaniu określonych w rozdziale IV ust. 2 pkt. 4:</w:t>
      </w:r>
    </w:p>
    <w:p w14:paraId="703A8BFC" w14:textId="0E14DDCF" w:rsidR="00E12BFE" w:rsidRPr="005D7B2D" w:rsidRDefault="00294C16" w:rsidP="005D7B2D">
      <w:pPr>
        <w:pStyle w:val="Akapitzlist"/>
        <w:spacing w:after="0" w:line="240" w:lineRule="auto"/>
        <w:ind w:left="1701" w:hanging="708"/>
        <w:jc w:val="both"/>
        <w:rPr>
          <w:rFonts w:ascii="Tahoma" w:hAnsi="Tahoma" w:cs="Tahoma"/>
          <w:b/>
          <w:sz w:val="18"/>
          <w:szCs w:val="18"/>
        </w:rPr>
      </w:pPr>
      <w:r w:rsidRPr="00294C16">
        <w:rPr>
          <w:rFonts w:ascii="Tahoma" w:hAnsi="Tahoma" w:cs="Tahoma"/>
          <w:b/>
          <w:sz w:val="18"/>
          <w:szCs w:val="18"/>
        </w:rPr>
        <w:t>5.1.</w:t>
      </w:r>
      <w:r w:rsidR="00613129">
        <w:rPr>
          <w:rFonts w:ascii="Tahoma" w:hAnsi="Tahoma" w:cs="Tahoma"/>
          <w:b/>
          <w:sz w:val="18"/>
          <w:szCs w:val="18"/>
        </w:rPr>
        <w:t>1</w:t>
      </w:r>
      <w:r w:rsidRPr="00294C16">
        <w:rPr>
          <w:rFonts w:ascii="Tahoma" w:hAnsi="Tahoma" w:cs="Tahoma"/>
          <w:b/>
          <w:sz w:val="18"/>
          <w:szCs w:val="18"/>
        </w:rPr>
        <w:t xml:space="preserve"> </w:t>
      </w:r>
      <w:r>
        <w:rPr>
          <w:rFonts w:ascii="Tahoma" w:hAnsi="Tahoma" w:cs="Tahoma"/>
          <w:b/>
          <w:sz w:val="18"/>
          <w:szCs w:val="18"/>
        </w:rPr>
        <w:tab/>
      </w:r>
      <w:r w:rsidR="00E12BFE" w:rsidRPr="005F6BB9">
        <w:rPr>
          <w:rFonts w:ascii="Tahoma" w:hAnsi="Tahoma" w:cs="Tahoma"/>
          <w:b/>
          <w:color w:val="C00000"/>
          <w:sz w:val="18"/>
          <w:szCs w:val="18"/>
        </w:rPr>
        <w:t>wykazu usług</w:t>
      </w:r>
      <w:r w:rsidR="00E12BFE" w:rsidRPr="005F6BB9">
        <w:rPr>
          <w:rFonts w:ascii="Tahoma" w:hAnsi="Tahoma" w:cs="Tahoma"/>
          <w:color w:val="C00000"/>
          <w:sz w:val="18"/>
          <w:szCs w:val="18"/>
        </w:rPr>
        <w:t xml:space="preserve"> </w:t>
      </w:r>
      <w:r w:rsidR="00E12BFE" w:rsidRPr="005D7B2D">
        <w:rPr>
          <w:rFonts w:ascii="Tahoma" w:hAnsi="Tahoma" w:cs="Tahoma"/>
          <w:sz w:val="18"/>
          <w:szCs w:val="18"/>
        </w:rPr>
        <w:t xml:space="preserve">wykonanych, a w przypadku świadczeń powtarzających się lub ciągłych również wykonywanych, w okresie ostatnich 3 lat *, a jeżeli okres prowadzenia działalności jest krótszy – w tym okresie, wraz z podaniem ich przedmiotu, dat wykonania i podmiotów, na rzecz których usługi zostały wykonane lub są wykonywane, </w:t>
      </w:r>
      <w:r w:rsidR="00E12BFE" w:rsidRPr="005F6BB9">
        <w:rPr>
          <w:rFonts w:ascii="Tahoma" w:hAnsi="Tahoma" w:cs="Tahoma"/>
          <w:b/>
          <w:color w:val="C00000"/>
          <w:sz w:val="18"/>
          <w:szCs w:val="18"/>
        </w:rPr>
        <w:t>oraz załączeniem dowodów</w:t>
      </w:r>
      <w:r w:rsidR="00E12BFE" w:rsidRPr="005F6BB9">
        <w:rPr>
          <w:rFonts w:ascii="Tahoma" w:hAnsi="Tahoma" w:cs="Tahoma"/>
          <w:color w:val="C00000"/>
          <w:sz w:val="18"/>
          <w:szCs w:val="18"/>
        </w:rPr>
        <w:t xml:space="preserve"> </w:t>
      </w:r>
      <w:r w:rsidR="00E12BFE" w:rsidRPr="005D7B2D">
        <w:rPr>
          <w:rFonts w:ascii="Tahoma" w:hAnsi="Tahoma" w:cs="Tahoma"/>
          <w:sz w:val="18"/>
          <w:szCs w:val="18"/>
        </w:rPr>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771D17">
        <w:rPr>
          <w:rFonts w:ascii="Tahoma" w:hAnsi="Tahoma" w:cs="Tahoma"/>
          <w:sz w:val="18"/>
          <w:szCs w:val="18"/>
        </w:rPr>
        <w:t>;</w:t>
      </w:r>
    </w:p>
    <w:p w14:paraId="11194467" w14:textId="77777777" w:rsidR="00E12BFE" w:rsidRPr="002B63B1" w:rsidRDefault="00E12BFE" w:rsidP="00433610">
      <w:pPr>
        <w:pStyle w:val="Akapitzlist"/>
        <w:spacing w:after="0" w:line="240" w:lineRule="auto"/>
        <w:ind w:left="1701" w:hanging="708"/>
        <w:jc w:val="both"/>
        <w:rPr>
          <w:rFonts w:ascii="Tahoma" w:hAnsi="Tahoma" w:cs="Tahoma"/>
          <w:i/>
          <w:sz w:val="16"/>
          <w:szCs w:val="16"/>
        </w:rPr>
      </w:pPr>
      <w:r w:rsidRPr="00E92068">
        <w:rPr>
          <w:rFonts w:ascii="Tahoma" w:hAnsi="Tahoma" w:cs="Tahoma"/>
          <w:sz w:val="18"/>
          <w:szCs w:val="18"/>
        </w:rPr>
        <w:tab/>
      </w:r>
      <w:r w:rsidRPr="002B63B1">
        <w:rPr>
          <w:rFonts w:ascii="Tahoma" w:hAnsi="Tahoma" w:cs="Tahoma"/>
          <w:i/>
          <w:sz w:val="16"/>
          <w:szCs w:val="16"/>
        </w:rPr>
        <w:t>* Okres wyrażony w latach lub miesiącach liczy się wstecz od dnia, w którym upływa termin składania ofert.</w:t>
      </w:r>
    </w:p>
    <w:p w14:paraId="3B4B6D24" w14:textId="3295EC57" w:rsidR="002B63B1" w:rsidRPr="005F154F" w:rsidRDefault="00E12BFE" w:rsidP="005F154F">
      <w:pPr>
        <w:pStyle w:val="Akapitzlist"/>
        <w:spacing w:after="0" w:line="240" w:lineRule="auto"/>
        <w:ind w:left="1701"/>
        <w:jc w:val="both"/>
        <w:rPr>
          <w:rFonts w:ascii="Tahoma" w:hAnsi="Tahoma" w:cs="Tahoma"/>
          <w:i/>
          <w:sz w:val="16"/>
          <w:szCs w:val="16"/>
        </w:rPr>
      </w:pPr>
      <w:r w:rsidRPr="002B63B1">
        <w:rPr>
          <w:rFonts w:ascii="Tahoma" w:hAnsi="Tahoma" w:cs="Tahoma"/>
          <w:i/>
          <w:sz w:val="16"/>
          <w:szCs w:val="16"/>
        </w:rPr>
        <w:t>Jeżeli Wykonawca powołuje się na doświadczenie w realizacji usług, wykonywanych wspólnie z innymi Wykonawcami, wykaz, o którym mowa powyżej, dotyczy usług, w których wykonaniu Wykonawca ten bezpośrednio uczestniczył, a w przypadku świadczeń powtarzających się lub ciągłych, w których wykonywaniu bezpośrednio uczestniczył lub uczestniczy.</w:t>
      </w:r>
    </w:p>
    <w:p w14:paraId="6F7608F7" w14:textId="7CA948D4" w:rsidR="005D7B2D" w:rsidRPr="007F14AA" w:rsidRDefault="00E12BFE" w:rsidP="007F14AA">
      <w:pPr>
        <w:pStyle w:val="Akapitzlist"/>
        <w:spacing w:after="0" w:line="240" w:lineRule="auto"/>
        <w:ind w:left="1701"/>
        <w:jc w:val="both"/>
        <w:rPr>
          <w:rFonts w:ascii="Tahoma" w:hAnsi="Tahoma" w:cs="Tahoma"/>
          <w:b/>
          <w:sz w:val="18"/>
          <w:szCs w:val="18"/>
          <w:u w:val="single"/>
        </w:rPr>
      </w:pPr>
      <w:r w:rsidRPr="00E92068">
        <w:rPr>
          <w:rFonts w:ascii="Tahoma" w:hAnsi="Tahoma" w:cs="Tahoma"/>
          <w:sz w:val="18"/>
          <w:szCs w:val="18"/>
          <w:u w:val="single"/>
        </w:rPr>
        <w:t xml:space="preserve">Podane w wykazie usługi winny spełniać szczegółowe warunki udziału w Postępowaniu </w:t>
      </w:r>
      <w:r w:rsidRPr="005F154F">
        <w:rPr>
          <w:rFonts w:ascii="Tahoma" w:hAnsi="Tahoma" w:cs="Tahoma"/>
          <w:b/>
          <w:sz w:val="18"/>
          <w:szCs w:val="18"/>
          <w:u w:val="single"/>
        </w:rPr>
        <w:t>określone w rozdz.</w:t>
      </w:r>
      <w:r w:rsidRPr="00E92068">
        <w:rPr>
          <w:rFonts w:ascii="Tahoma" w:hAnsi="Tahoma" w:cs="Tahoma"/>
          <w:sz w:val="18"/>
          <w:szCs w:val="18"/>
          <w:u w:val="single"/>
        </w:rPr>
        <w:t xml:space="preserve"> </w:t>
      </w:r>
      <w:r w:rsidRPr="005F154F">
        <w:rPr>
          <w:rFonts w:ascii="Tahoma" w:hAnsi="Tahoma" w:cs="Tahoma"/>
          <w:b/>
          <w:sz w:val="18"/>
          <w:szCs w:val="18"/>
          <w:u w:val="single"/>
        </w:rPr>
        <w:t>IV ust. 2 pkt. 4 a).</w:t>
      </w:r>
      <w:r w:rsidRPr="00E92068">
        <w:rPr>
          <w:rFonts w:ascii="Tahoma" w:hAnsi="Tahoma" w:cs="Tahoma"/>
          <w:sz w:val="18"/>
          <w:szCs w:val="18"/>
          <w:u w:val="single"/>
        </w:rPr>
        <w:t xml:space="preserve"> </w:t>
      </w:r>
      <w:r w:rsidRPr="00E92068">
        <w:rPr>
          <w:rFonts w:ascii="Tahoma" w:hAnsi="Tahoma" w:cs="Tahoma"/>
          <w:b/>
          <w:sz w:val="18"/>
          <w:szCs w:val="18"/>
          <w:u w:val="single"/>
        </w:rPr>
        <w:t xml:space="preserve">Wzór wykazu usług stanowi załącznik nr </w:t>
      </w:r>
      <w:r w:rsidR="00D658A9" w:rsidRPr="00E92068">
        <w:rPr>
          <w:rFonts w:ascii="Tahoma" w:hAnsi="Tahoma" w:cs="Tahoma"/>
          <w:b/>
          <w:sz w:val="18"/>
          <w:szCs w:val="18"/>
          <w:u w:val="single"/>
        </w:rPr>
        <w:t>8</w:t>
      </w:r>
      <w:r w:rsidRPr="00E92068">
        <w:rPr>
          <w:rFonts w:ascii="Tahoma" w:hAnsi="Tahoma" w:cs="Tahoma"/>
          <w:b/>
          <w:sz w:val="18"/>
          <w:szCs w:val="18"/>
          <w:u w:val="single"/>
        </w:rPr>
        <w:t xml:space="preserve"> do SWZ.</w:t>
      </w:r>
    </w:p>
    <w:p w14:paraId="5137D5B9" w14:textId="518DF756" w:rsidR="00771D17" w:rsidRPr="00C635DD" w:rsidRDefault="00206D4B" w:rsidP="007F14AA">
      <w:pPr>
        <w:ind w:left="1701" w:hanging="708"/>
        <w:jc w:val="both"/>
        <w:rPr>
          <w:rFonts w:ascii="Tahoma" w:hAnsi="Tahoma" w:cs="Tahoma"/>
          <w:strike/>
          <w:sz w:val="18"/>
          <w:szCs w:val="18"/>
        </w:rPr>
      </w:pPr>
      <w:r w:rsidRPr="00C635DD">
        <w:rPr>
          <w:rFonts w:ascii="Tahoma" w:hAnsi="Tahoma" w:cs="Tahoma"/>
          <w:b/>
          <w:strike/>
          <w:sz w:val="18"/>
          <w:szCs w:val="18"/>
          <w:highlight w:val="yellow"/>
        </w:rPr>
        <w:t>5.1.</w:t>
      </w:r>
      <w:r w:rsidR="00613129" w:rsidRPr="00C635DD">
        <w:rPr>
          <w:rFonts w:ascii="Tahoma" w:hAnsi="Tahoma" w:cs="Tahoma"/>
          <w:b/>
          <w:strike/>
          <w:sz w:val="18"/>
          <w:szCs w:val="18"/>
          <w:highlight w:val="yellow"/>
        </w:rPr>
        <w:t>2</w:t>
      </w:r>
      <w:r w:rsidRPr="00C635DD">
        <w:rPr>
          <w:rFonts w:ascii="Tahoma" w:hAnsi="Tahoma" w:cs="Tahoma"/>
          <w:b/>
          <w:strike/>
          <w:sz w:val="18"/>
          <w:szCs w:val="18"/>
          <w:highlight w:val="yellow"/>
        </w:rPr>
        <w:t xml:space="preserve"> </w:t>
      </w:r>
      <w:r w:rsidRPr="00C635DD">
        <w:rPr>
          <w:rFonts w:ascii="Tahoma" w:hAnsi="Tahoma" w:cs="Tahoma"/>
          <w:b/>
          <w:strike/>
          <w:sz w:val="18"/>
          <w:szCs w:val="18"/>
          <w:highlight w:val="yellow"/>
        </w:rPr>
        <w:tab/>
      </w:r>
      <w:r w:rsidR="00771D17" w:rsidRPr="00C635DD">
        <w:rPr>
          <w:rFonts w:ascii="Tahoma" w:hAnsi="Tahoma" w:cs="Tahoma"/>
          <w:b/>
          <w:strike/>
          <w:color w:val="C00000"/>
          <w:sz w:val="18"/>
          <w:szCs w:val="18"/>
          <w:highlight w:val="yellow"/>
        </w:rPr>
        <w:t xml:space="preserve">świadectwa kwalifikacji </w:t>
      </w:r>
      <w:r w:rsidR="00771D17" w:rsidRPr="00C635DD">
        <w:rPr>
          <w:rFonts w:ascii="Tahoma" w:hAnsi="Tahoma" w:cs="Tahoma"/>
          <w:strike/>
          <w:sz w:val="18"/>
          <w:szCs w:val="18"/>
          <w:highlight w:val="yellow"/>
        </w:rPr>
        <w:t xml:space="preserve">potwierdzonego egzaminem państwowym, </w:t>
      </w:r>
      <w:r w:rsidR="00771D17" w:rsidRPr="00C635DD">
        <w:rPr>
          <w:rFonts w:ascii="Tahoma" w:hAnsi="Tahoma" w:cs="Tahoma"/>
          <w:b/>
          <w:strike/>
          <w:color w:val="C00000"/>
          <w:sz w:val="18"/>
          <w:szCs w:val="18"/>
          <w:highlight w:val="yellow"/>
        </w:rPr>
        <w:t>wydanego przez Polskie Stowarzyszenie Pracowników DDD</w:t>
      </w:r>
      <w:r w:rsidR="00771D17" w:rsidRPr="00C635DD">
        <w:rPr>
          <w:rFonts w:ascii="Tahoma" w:hAnsi="Tahoma" w:cs="Tahoma"/>
          <w:strike/>
          <w:color w:val="C00000"/>
          <w:sz w:val="18"/>
          <w:szCs w:val="18"/>
          <w:highlight w:val="yellow"/>
        </w:rPr>
        <w:t xml:space="preserve"> </w:t>
      </w:r>
      <w:r w:rsidR="00771D17" w:rsidRPr="00C635DD">
        <w:rPr>
          <w:rFonts w:ascii="Tahoma" w:hAnsi="Tahoma" w:cs="Tahoma"/>
          <w:strike/>
          <w:sz w:val="18"/>
          <w:szCs w:val="18"/>
          <w:highlight w:val="yellow"/>
        </w:rPr>
        <w:t>będące członkiem „CEPA” (</w:t>
      </w:r>
      <w:proofErr w:type="spellStart"/>
      <w:r w:rsidR="00771D17" w:rsidRPr="00C635DD">
        <w:rPr>
          <w:rFonts w:ascii="Tahoma" w:hAnsi="Tahoma" w:cs="Tahoma"/>
          <w:strike/>
          <w:sz w:val="18"/>
          <w:szCs w:val="18"/>
          <w:highlight w:val="yellow"/>
        </w:rPr>
        <w:t>Confederation</w:t>
      </w:r>
      <w:proofErr w:type="spellEnd"/>
      <w:r w:rsidR="00771D17" w:rsidRPr="00C635DD">
        <w:rPr>
          <w:rFonts w:ascii="Tahoma" w:hAnsi="Tahoma" w:cs="Tahoma"/>
          <w:strike/>
          <w:sz w:val="18"/>
          <w:szCs w:val="18"/>
          <w:highlight w:val="yellow"/>
        </w:rPr>
        <w:t xml:space="preserve"> of </w:t>
      </w:r>
      <w:proofErr w:type="spellStart"/>
      <w:r w:rsidR="00771D17" w:rsidRPr="00C635DD">
        <w:rPr>
          <w:rFonts w:ascii="Tahoma" w:hAnsi="Tahoma" w:cs="Tahoma"/>
          <w:strike/>
          <w:sz w:val="18"/>
          <w:szCs w:val="18"/>
          <w:highlight w:val="yellow"/>
        </w:rPr>
        <w:t>European</w:t>
      </w:r>
      <w:proofErr w:type="spellEnd"/>
      <w:r w:rsidR="00771D17" w:rsidRPr="00C635DD">
        <w:rPr>
          <w:rFonts w:ascii="Tahoma" w:hAnsi="Tahoma" w:cs="Tahoma"/>
          <w:strike/>
          <w:sz w:val="18"/>
          <w:szCs w:val="18"/>
          <w:highlight w:val="yellow"/>
        </w:rPr>
        <w:t xml:space="preserve"> </w:t>
      </w:r>
      <w:proofErr w:type="spellStart"/>
      <w:r w:rsidR="00771D17" w:rsidRPr="00C635DD">
        <w:rPr>
          <w:rFonts w:ascii="Tahoma" w:hAnsi="Tahoma" w:cs="Tahoma"/>
          <w:strike/>
          <w:sz w:val="18"/>
          <w:szCs w:val="18"/>
          <w:highlight w:val="yellow"/>
        </w:rPr>
        <w:t>Pest</w:t>
      </w:r>
      <w:proofErr w:type="spellEnd"/>
      <w:r w:rsidR="00771D17" w:rsidRPr="00C635DD">
        <w:rPr>
          <w:rFonts w:ascii="Tahoma" w:hAnsi="Tahoma" w:cs="Tahoma"/>
          <w:strike/>
          <w:sz w:val="18"/>
          <w:szCs w:val="18"/>
          <w:highlight w:val="yellow"/>
        </w:rPr>
        <w:t xml:space="preserve"> Management </w:t>
      </w:r>
      <w:proofErr w:type="spellStart"/>
      <w:r w:rsidR="00771D17" w:rsidRPr="00C635DD">
        <w:rPr>
          <w:rFonts w:ascii="Tahoma" w:hAnsi="Tahoma" w:cs="Tahoma"/>
          <w:strike/>
          <w:sz w:val="18"/>
          <w:szCs w:val="18"/>
          <w:highlight w:val="yellow"/>
        </w:rPr>
        <w:t>Associations</w:t>
      </w:r>
      <w:proofErr w:type="spellEnd"/>
      <w:r w:rsidR="00771D17" w:rsidRPr="00C635DD">
        <w:rPr>
          <w:rFonts w:ascii="Tahoma" w:hAnsi="Tahoma" w:cs="Tahoma"/>
          <w:strike/>
          <w:sz w:val="18"/>
          <w:szCs w:val="18"/>
          <w:highlight w:val="yellow"/>
        </w:rPr>
        <w:t>/Konfederacja Europejskich Stowarzyszeń DDD);</w:t>
      </w:r>
    </w:p>
    <w:p w14:paraId="0B58522A" w14:textId="131F6D04" w:rsidR="00771D17" w:rsidRPr="00AB0FE3" w:rsidRDefault="00771D17" w:rsidP="007F14AA">
      <w:pPr>
        <w:tabs>
          <w:tab w:val="left" w:pos="1701"/>
        </w:tabs>
        <w:ind w:left="993"/>
        <w:jc w:val="both"/>
        <w:rPr>
          <w:rFonts w:ascii="Tahoma" w:hAnsi="Tahoma" w:cs="Tahoma"/>
          <w:sz w:val="18"/>
          <w:szCs w:val="18"/>
        </w:rPr>
      </w:pPr>
      <w:r w:rsidRPr="00C635DD">
        <w:rPr>
          <w:rFonts w:ascii="Tahoma" w:hAnsi="Tahoma" w:cs="Tahoma"/>
          <w:b/>
          <w:strike/>
          <w:sz w:val="18"/>
          <w:szCs w:val="18"/>
          <w:highlight w:val="yellow"/>
        </w:rPr>
        <w:t>5.1.</w:t>
      </w:r>
      <w:r w:rsidR="00613129" w:rsidRPr="00C635DD">
        <w:rPr>
          <w:rFonts w:ascii="Tahoma" w:hAnsi="Tahoma" w:cs="Tahoma"/>
          <w:b/>
          <w:strike/>
          <w:sz w:val="18"/>
          <w:szCs w:val="18"/>
          <w:highlight w:val="yellow"/>
        </w:rPr>
        <w:t>3</w:t>
      </w:r>
      <w:r w:rsidRPr="00C635DD">
        <w:rPr>
          <w:rFonts w:ascii="Tahoma" w:hAnsi="Tahoma" w:cs="Tahoma"/>
          <w:sz w:val="18"/>
          <w:szCs w:val="18"/>
          <w:highlight w:val="yellow"/>
        </w:rPr>
        <w:t xml:space="preserve"> </w:t>
      </w:r>
      <w:r w:rsidRPr="00C635DD">
        <w:rPr>
          <w:rFonts w:ascii="Tahoma" w:hAnsi="Tahoma" w:cs="Tahoma"/>
          <w:sz w:val="18"/>
          <w:szCs w:val="18"/>
          <w:highlight w:val="yellow"/>
        </w:rPr>
        <w:tab/>
      </w:r>
      <w:r w:rsidR="00C635DD" w:rsidRPr="00C635DD">
        <w:rPr>
          <w:rFonts w:ascii="Tahoma" w:hAnsi="Tahoma" w:cs="Tahoma"/>
          <w:b/>
          <w:sz w:val="18"/>
          <w:szCs w:val="18"/>
          <w:highlight w:val="yellow"/>
        </w:rPr>
        <w:t>5.1.2</w:t>
      </w:r>
      <w:r w:rsidR="00C635DD" w:rsidRPr="00C635DD">
        <w:rPr>
          <w:rFonts w:ascii="Tahoma" w:hAnsi="Tahoma" w:cs="Tahoma"/>
          <w:b/>
          <w:color w:val="C00000"/>
          <w:sz w:val="18"/>
          <w:szCs w:val="18"/>
        </w:rPr>
        <w:t xml:space="preserve"> </w:t>
      </w:r>
      <w:r w:rsidRPr="00E64939">
        <w:rPr>
          <w:rFonts w:ascii="Tahoma" w:hAnsi="Tahoma" w:cs="Tahoma"/>
          <w:b/>
          <w:color w:val="C00000"/>
          <w:sz w:val="18"/>
          <w:szCs w:val="18"/>
        </w:rPr>
        <w:t>certyfikatu</w:t>
      </w:r>
      <w:r>
        <w:rPr>
          <w:rFonts w:ascii="Tahoma" w:hAnsi="Tahoma" w:cs="Tahoma"/>
          <w:b/>
          <w:color w:val="C00000"/>
          <w:sz w:val="18"/>
          <w:szCs w:val="18"/>
        </w:rPr>
        <w:t xml:space="preserve"> </w:t>
      </w:r>
      <w:r w:rsidRPr="00E64939">
        <w:rPr>
          <w:rFonts w:ascii="Tahoma" w:hAnsi="Tahoma" w:cs="Tahoma"/>
          <w:b/>
          <w:color w:val="C00000"/>
          <w:sz w:val="18"/>
          <w:szCs w:val="18"/>
        </w:rPr>
        <w:t xml:space="preserve">„PEST CONTROL” </w:t>
      </w:r>
      <w:r w:rsidRPr="00771D17">
        <w:rPr>
          <w:rFonts w:ascii="Tahoma" w:hAnsi="Tahoma" w:cs="Tahoma"/>
          <w:sz w:val="18"/>
          <w:szCs w:val="18"/>
        </w:rPr>
        <w:t xml:space="preserve">wydanego przez TÜV </w:t>
      </w:r>
      <w:proofErr w:type="spellStart"/>
      <w:r w:rsidRPr="00771D17">
        <w:rPr>
          <w:rFonts w:ascii="Tahoma" w:hAnsi="Tahoma" w:cs="Tahoma"/>
          <w:sz w:val="18"/>
          <w:szCs w:val="18"/>
        </w:rPr>
        <w:t>Rheinland</w:t>
      </w:r>
      <w:proofErr w:type="spellEnd"/>
      <w:r w:rsidRPr="00771D17">
        <w:rPr>
          <w:rFonts w:ascii="Tahoma" w:hAnsi="Tahoma" w:cs="Tahoma"/>
          <w:sz w:val="18"/>
          <w:szCs w:val="18"/>
        </w:rPr>
        <w:t xml:space="preserve"> </w:t>
      </w:r>
      <w:proofErr w:type="spellStart"/>
      <w:r w:rsidRPr="00771D17">
        <w:rPr>
          <w:rFonts w:ascii="Tahoma" w:hAnsi="Tahoma" w:cs="Tahoma"/>
          <w:sz w:val="18"/>
          <w:szCs w:val="18"/>
        </w:rPr>
        <w:t>Group</w:t>
      </w:r>
      <w:proofErr w:type="spellEnd"/>
      <w:r>
        <w:rPr>
          <w:rFonts w:ascii="Tahoma" w:hAnsi="Tahoma" w:cs="Tahoma"/>
          <w:sz w:val="18"/>
          <w:szCs w:val="18"/>
        </w:rPr>
        <w:t>;</w:t>
      </w:r>
    </w:p>
    <w:p w14:paraId="72277C35" w14:textId="37A5FC68" w:rsidR="00FB121A" w:rsidRDefault="00771D17" w:rsidP="00771D17">
      <w:pPr>
        <w:tabs>
          <w:tab w:val="left" w:pos="1701"/>
        </w:tabs>
        <w:ind w:left="993"/>
        <w:jc w:val="both"/>
        <w:rPr>
          <w:rFonts w:ascii="Tahoma" w:hAnsi="Tahoma" w:cs="Tahoma"/>
          <w:sz w:val="18"/>
          <w:szCs w:val="18"/>
        </w:rPr>
      </w:pPr>
      <w:r w:rsidRPr="00C635DD">
        <w:rPr>
          <w:rFonts w:ascii="Tahoma" w:hAnsi="Tahoma" w:cs="Tahoma"/>
          <w:b/>
          <w:strike/>
          <w:sz w:val="18"/>
          <w:szCs w:val="18"/>
          <w:highlight w:val="yellow"/>
        </w:rPr>
        <w:t>5.1.</w:t>
      </w:r>
      <w:r w:rsidR="00613129" w:rsidRPr="00C635DD">
        <w:rPr>
          <w:rFonts w:ascii="Tahoma" w:hAnsi="Tahoma" w:cs="Tahoma"/>
          <w:b/>
          <w:strike/>
          <w:sz w:val="18"/>
          <w:szCs w:val="18"/>
          <w:highlight w:val="yellow"/>
        </w:rPr>
        <w:t>4</w:t>
      </w:r>
      <w:r>
        <w:rPr>
          <w:rFonts w:ascii="Tahoma" w:hAnsi="Tahoma" w:cs="Tahoma"/>
          <w:sz w:val="18"/>
          <w:szCs w:val="18"/>
        </w:rPr>
        <w:t xml:space="preserve"> </w:t>
      </w:r>
      <w:r>
        <w:rPr>
          <w:rFonts w:ascii="Tahoma" w:hAnsi="Tahoma" w:cs="Tahoma"/>
          <w:sz w:val="18"/>
          <w:szCs w:val="18"/>
        </w:rPr>
        <w:tab/>
      </w:r>
      <w:r w:rsidR="00C635DD" w:rsidRPr="00C635DD">
        <w:rPr>
          <w:rFonts w:ascii="Tahoma" w:hAnsi="Tahoma" w:cs="Tahoma"/>
          <w:b/>
          <w:sz w:val="18"/>
          <w:szCs w:val="18"/>
          <w:highlight w:val="yellow"/>
        </w:rPr>
        <w:t>5.1.3</w:t>
      </w:r>
      <w:r w:rsidR="00C635DD">
        <w:rPr>
          <w:rFonts w:ascii="Tahoma" w:hAnsi="Tahoma" w:cs="Tahoma"/>
          <w:sz w:val="18"/>
          <w:szCs w:val="18"/>
        </w:rPr>
        <w:t xml:space="preserve"> </w:t>
      </w:r>
      <w:r w:rsidRPr="00C01B8C">
        <w:rPr>
          <w:rFonts w:ascii="Tahoma" w:hAnsi="Tahoma" w:cs="Tahoma"/>
          <w:b/>
          <w:color w:val="C00000"/>
          <w:sz w:val="18"/>
          <w:szCs w:val="18"/>
        </w:rPr>
        <w:t xml:space="preserve">certyfikatu „SYSTEM HACCP” </w:t>
      </w:r>
      <w:r w:rsidRPr="00771D17">
        <w:rPr>
          <w:rFonts w:ascii="Tahoma" w:hAnsi="Tahoma" w:cs="Tahoma"/>
          <w:sz w:val="18"/>
          <w:szCs w:val="18"/>
        </w:rPr>
        <w:t xml:space="preserve">wydanego przez TÜV </w:t>
      </w:r>
      <w:proofErr w:type="spellStart"/>
      <w:r w:rsidRPr="00771D17">
        <w:rPr>
          <w:rFonts w:ascii="Tahoma" w:hAnsi="Tahoma" w:cs="Tahoma"/>
          <w:sz w:val="18"/>
          <w:szCs w:val="18"/>
        </w:rPr>
        <w:t>Rheinland</w:t>
      </w:r>
      <w:proofErr w:type="spellEnd"/>
      <w:r w:rsidRPr="00771D17">
        <w:rPr>
          <w:rFonts w:ascii="Tahoma" w:hAnsi="Tahoma" w:cs="Tahoma"/>
          <w:sz w:val="18"/>
          <w:szCs w:val="18"/>
        </w:rPr>
        <w:t xml:space="preserve"> </w:t>
      </w:r>
      <w:proofErr w:type="spellStart"/>
      <w:r w:rsidRPr="00771D17">
        <w:rPr>
          <w:rFonts w:ascii="Tahoma" w:hAnsi="Tahoma" w:cs="Tahoma"/>
          <w:sz w:val="18"/>
          <w:szCs w:val="18"/>
        </w:rPr>
        <w:t>Group</w:t>
      </w:r>
      <w:proofErr w:type="spellEnd"/>
    </w:p>
    <w:p w14:paraId="5654F596" w14:textId="75D10655" w:rsidR="00771D17" w:rsidRPr="003E7499" w:rsidRDefault="00FB121A" w:rsidP="00771D17">
      <w:pPr>
        <w:tabs>
          <w:tab w:val="left" w:pos="1701"/>
        </w:tabs>
        <w:ind w:left="993"/>
        <w:jc w:val="both"/>
        <w:rPr>
          <w:rFonts w:ascii="Tahoma" w:hAnsi="Tahoma" w:cs="Tahoma"/>
          <w:sz w:val="18"/>
          <w:szCs w:val="18"/>
        </w:rPr>
      </w:pPr>
      <w:r w:rsidRPr="00C635DD">
        <w:rPr>
          <w:rFonts w:ascii="Tahoma" w:hAnsi="Tahoma" w:cs="Tahoma"/>
          <w:b/>
          <w:strike/>
          <w:sz w:val="18"/>
          <w:szCs w:val="18"/>
          <w:highlight w:val="yellow"/>
        </w:rPr>
        <w:t>5.1.5</w:t>
      </w:r>
      <w:r>
        <w:rPr>
          <w:rFonts w:ascii="Tahoma" w:hAnsi="Tahoma" w:cs="Tahoma"/>
          <w:b/>
          <w:sz w:val="18"/>
          <w:szCs w:val="18"/>
        </w:rPr>
        <w:tab/>
      </w:r>
      <w:r w:rsidR="00C635DD" w:rsidRPr="00C635DD">
        <w:rPr>
          <w:rFonts w:ascii="Tahoma" w:hAnsi="Tahoma" w:cs="Tahoma"/>
          <w:b/>
          <w:sz w:val="18"/>
          <w:szCs w:val="18"/>
          <w:highlight w:val="yellow"/>
        </w:rPr>
        <w:t>5.1.4</w:t>
      </w:r>
      <w:r w:rsidR="00C635DD">
        <w:rPr>
          <w:rFonts w:ascii="Tahoma" w:hAnsi="Tahoma" w:cs="Tahoma"/>
          <w:b/>
          <w:sz w:val="18"/>
          <w:szCs w:val="18"/>
        </w:rPr>
        <w:t xml:space="preserve"> </w:t>
      </w:r>
      <w:r w:rsidR="00985122" w:rsidRPr="00985122">
        <w:rPr>
          <w:rFonts w:ascii="Tahoma" w:hAnsi="Tahoma" w:cs="Tahoma"/>
          <w:b/>
          <w:color w:val="C00000"/>
          <w:sz w:val="18"/>
          <w:szCs w:val="18"/>
        </w:rPr>
        <w:t>certyfikatu CEPA EN 16636;2015</w:t>
      </w:r>
      <w:r w:rsidR="00771D17" w:rsidRPr="00CC6E87">
        <w:rPr>
          <w:rFonts w:ascii="Tahoma" w:hAnsi="Tahoma" w:cs="Tahoma"/>
          <w:sz w:val="18"/>
          <w:szCs w:val="18"/>
        </w:rPr>
        <w:t>.</w:t>
      </w:r>
    </w:p>
    <w:p w14:paraId="000706DD" w14:textId="7F5E43BD" w:rsidR="00E12BFE" w:rsidRPr="00E92068" w:rsidRDefault="00E12BFE" w:rsidP="00433610">
      <w:pPr>
        <w:jc w:val="both"/>
        <w:rPr>
          <w:rFonts w:ascii="Tahoma" w:hAnsi="Tahoma" w:cs="Tahoma"/>
          <w:b/>
          <w:sz w:val="18"/>
          <w:szCs w:val="18"/>
        </w:rPr>
      </w:pPr>
    </w:p>
    <w:p w14:paraId="7C48C138" w14:textId="1B199B96" w:rsidR="001405B6" w:rsidRPr="007F14AA" w:rsidRDefault="00597971" w:rsidP="007F14AA">
      <w:pPr>
        <w:ind w:left="993" w:hanging="567"/>
        <w:jc w:val="both"/>
        <w:rPr>
          <w:rFonts w:ascii="Tahoma" w:hAnsi="Tahoma" w:cs="Tahoma"/>
          <w:sz w:val="18"/>
          <w:szCs w:val="18"/>
        </w:rPr>
      </w:pPr>
      <w:r w:rsidRPr="007F14AA">
        <w:rPr>
          <w:rFonts w:ascii="Tahoma" w:hAnsi="Tahoma" w:cs="Tahoma"/>
          <w:sz w:val="18"/>
          <w:szCs w:val="18"/>
        </w:rPr>
        <w:t>5</w:t>
      </w:r>
      <w:r w:rsidR="00E12BFE" w:rsidRPr="007F14AA">
        <w:rPr>
          <w:rFonts w:ascii="Tahoma" w:hAnsi="Tahoma" w:cs="Tahoma"/>
          <w:sz w:val="18"/>
          <w:szCs w:val="18"/>
        </w:rPr>
        <w:t>.2</w:t>
      </w:r>
      <w:r w:rsidR="00E12BFE" w:rsidRPr="007F14AA">
        <w:rPr>
          <w:rFonts w:ascii="Tahoma" w:hAnsi="Tahoma" w:cs="Tahoma"/>
          <w:sz w:val="18"/>
          <w:szCs w:val="18"/>
        </w:rPr>
        <w:tab/>
      </w:r>
      <w:r w:rsidR="001405B6" w:rsidRPr="007F14AA">
        <w:rPr>
          <w:rFonts w:ascii="Tahoma" w:hAnsi="Tahoma" w:cs="Tahoma"/>
          <w:sz w:val="18"/>
          <w:szCs w:val="18"/>
        </w:rPr>
        <w:t>W celu potwierdzenia braku podstaw wykluczenia Wykonawcy z udziału w postępowaniu o udzielenie zamówienia:</w:t>
      </w:r>
    </w:p>
    <w:p w14:paraId="7494B56C"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5.2.1.</w:t>
      </w:r>
      <w:r w:rsidRPr="00E92068">
        <w:rPr>
          <w:rFonts w:ascii="Tahoma" w:hAnsi="Tahoma" w:cs="Tahoma"/>
          <w:sz w:val="18"/>
          <w:szCs w:val="18"/>
        </w:rPr>
        <w:t xml:space="preserve">  </w:t>
      </w:r>
      <w:r w:rsidRPr="00E92068">
        <w:rPr>
          <w:rFonts w:ascii="Tahoma" w:hAnsi="Tahoma" w:cs="Tahoma"/>
          <w:b/>
          <w:bCs/>
          <w:sz w:val="18"/>
          <w:szCs w:val="18"/>
        </w:rPr>
        <w:t>Oświadczenia Wykonawcy, w zakresie art. 108 ust. 1 pkt 5 ustawy PZP, o braku przynależności do tej samej grupy kapitałowej</w:t>
      </w:r>
      <w:r w:rsidRPr="00E92068">
        <w:rPr>
          <w:rFonts w:ascii="Tahoma" w:hAnsi="Tahoma" w:cs="Tahoma"/>
          <w:sz w:val="18"/>
          <w:szCs w:val="18"/>
        </w:rPr>
        <w:t xml:space="preserve">, w rozumieniu ustawy z dnia 16 lutego 2007 r. o ochronie konkurencji i konsumentów (Dz. U. z 2021 r poz. 275 </w:t>
      </w:r>
      <w:proofErr w:type="spellStart"/>
      <w:r w:rsidRPr="00E92068">
        <w:rPr>
          <w:rFonts w:ascii="Tahoma" w:hAnsi="Tahoma" w:cs="Tahoma"/>
          <w:sz w:val="18"/>
          <w:szCs w:val="18"/>
        </w:rPr>
        <w:t>t.j</w:t>
      </w:r>
      <w:proofErr w:type="spellEnd"/>
      <w:r w:rsidRPr="00E92068">
        <w:rPr>
          <w:rFonts w:ascii="Tahoma" w:hAnsi="Tahoma" w:cs="Tahoma"/>
          <w:sz w:val="18"/>
          <w:szCs w:val="18"/>
        </w:rPr>
        <w:t xml:space="preserve">., ze zm.), z innym Wykonawcą, który złożył odrębną ofertą,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92068">
        <w:rPr>
          <w:rFonts w:ascii="Tahoma" w:hAnsi="Tahoma" w:cs="Tahoma"/>
          <w:b/>
          <w:sz w:val="18"/>
          <w:szCs w:val="18"/>
        </w:rPr>
        <w:t>załącznik nr 5 do SWZ;</w:t>
      </w:r>
    </w:p>
    <w:p w14:paraId="0800DAF0"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lastRenderedPageBreak/>
        <w:t>5.2.2.</w:t>
      </w:r>
      <w:r w:rsidRPr="00E92068">
        <w:rPr>
          <w:rFonts w:ascii="Tahoma" w:hAnsi="Tahoma" w:cs="Tahoma"/>
          <w:sz w:val="18"/>
          <w:szCs w:val="18"/>
        </w:rPr>
        <w:t xml:space="preserve">  </w:t>
      </w:r>
      <w:r w:rsidRPr="00E92068">
        <w:rPr>
          <w:rFonts w:ascii="Tahoma" w:hAnsi="Tahoma" w:cs="Tahoma"/>
          <w:b/>
          <w:sz w:val="18"/>
          <w:szCs w:val="18"/>
        </w:rPr>
        <w:t>Odpisu lub informacji z Krajowego Rejestru Sądowego lub z Centralnej Ewidencji i Informacji o Działalności Gospodarczej</w:t>
      </w:r>
      <w:r w:rsidRPr="00E92068">
        <w:rPr>
          <w:rFonts w:ascii="Tahoma" w:hAnsi="Tahoma" w:cs="Tahoma"/>
          <w:sz w:val="18"/>
          <w:szCs w:val="18"/>
        </w:rPr>
        <w:t xml:space="preserve">, w zakresie art. 109 ust. 1 pkt. 4 Ustawy, </w:t>
      </w:r>
      <w:r w:rsidRPr="00E92068">
        <w:rPr>
          <w:rFonts w:ascii="Tahoma" w:hAnsi="Tahoma" w:cs="Tahoma"/>
          <w:b/>
          <w:sz w:val="18"/>
          <w:szCs w:val="18"/>
        </w:rPr>
        <w:t>sporządzonej nie wcześniej niż 3 miesiące przed jej złożeniem</w:t>
      </w:r>
      <w:r w:rsidRPr="00E92068">
        <w:rPr>
          <w:rFonts w:ascii="Tahoma" w:hAnsi="Tahoma" w:cs="Tahoma"/>
          <w:sz w:val="18"/>
          <w:szCs w:val="18"/>
        </w:rPr>
        <w:t>, jeżeli odrębne przepisy wymagają wpisu do rejestru lub ewidencji;</w:t>
      </w:r>
    </w:p>
    <w:p w14:paraId="23DBCF7A"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5.2.3.</w:t>
      </w:r>
      <w:r w:rsidRPr="00E92068">
        <w:rPr>
          <w:rFonts w:ascii="Tahoma" w:hAnsi="Tahoma" w:cs="Tahoma"/>
          <w:sz w:val="18"/>
          <w:szCs w:val="18"/>
        </w:rPr>
        <w:t xml:space="preserve"> </w:t>
      </w:r>
      <w:bookmarkStart w:id="3" w:name="_Hlk149829878"/>
      <w:r w:rsidRPr="00E92068">
        <w:rPr>
          <w:rFonts w:ascii="Tahoma" w:hAnsi="Tahoma" w:cs="Tahoma"/>
          <w:b/>
          <w:sz w:val="18"/>
          <w:szCs w:val="18"/>
        </w:rPr>
        <w:t>Oświadczenia Wykonawcy</w:t>
      </w:r>
      <w:r w:rsidRPr="00E92068">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E92068">
        <w:rPr>
          <w:rFonts w:ascii="Tahoma" w:hAnsi="Tahoma" w:cs="Tahoma"/>
          <w:b/>
          <w:sz w:val="18"/>
          <w:szCs w:val="18"/>
        </w:rPr>
        <w:t xml:space="preserve">załącznik nr 6 do </w:t>
      </w:r>
      <w:r w:rsidRPr="00E92068">
        <w:rPr>
          <w:rFonts w:ascii="Tahoma" w:hAnsi="Tahoma" w:cs="Tahoma"/>
          <w:b/>
          <w:iCs/>
          <w:sz w:val="18"/>
          <w:szCs w:val="18"/>
          <w:bdr w:val="none" w:sz="0" w:space="0" w:color="auto" w:frame="1"/>
          <w:shd w:val="clear" w:color="auto" w:fill="FFFFFF"/>
        </w:rPr>
        <w:t>SWZ;</w:t>
      </w:r>
    </w:p>
    <w:bookmarkEnd w:id="3"/>
    <w:p w14:paraId="42B34E31"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5.2.4.</w:t>
      </w:r>
      <w:r w:rsidRPr="00E92068">
        <w:rPr>
          <w:rFonts w:ascii="Tahoma" w:hAnsi="Tahoma" w:cs="Tahoma"/>
          <w:sz w:val="18"/>
          <w:szCs w:val="18"/>
        </w:rPr>
        <w:t xml:space="preserve"> </w:t>
      </w:r>
      <w:r w:rsidRPr="00E92068">
        <w:rPr>
          <w:rFonts w:ascii="Tahoma" w:hAnsi="Tahoma" w:cs="Tahoma"/>
          <w:b/>
          <w:sz w:val="18"/>
          <w:szCs w:val="18"/>
        </w:rPr>
        <w:t>Oświadczenia Podmiotu udostępniającego zasoby</w:t>
      </w:r>
      <w:r w:rsidRPr="00E92068">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E92068">
        <w:rPr>
          <w:rFonts w:ascii="Tahoma" w:hAnsi="Tahoma" w:cs="Tahoma"/>
          <w:b/>
          <w:sz w:val="18"/>
          <w:szCs w:val="18"/>
        </w:rPr>
        <w:t xml:space="preserve">załącznik nr 6a do </w:t>
      </w:r>
      <w:r w:rsidRPr="00E92068">
        <w:rPr>
          <w:rFonts w:ascii="Tahoma" w:hAnsi="Tahoma" w:cs="Tahoma"/>
          <w:b/>
          <w:iCs/>
          <w:sz w:val="18"/>
          <w:szCs w:val="18"/>
          <w:bdr w:val="none" w:sz="0" w:space="0" w:color="auto" w:frame="1"/>
          <w:shd w:val="clear" w:color="auto" w:fill="FFFFFF"/>
        </w:rPr>
        <w:t>SWZ.</w:t>
      </w:r>
    </w:p>
    <w:p w14:paraId="5542A900" w14:textId="0319F72C" w:rsidR="00E12BFE" w:rsidRPr="00E92068" w:rsidRDefault="00E12BFE" w:rsidP="00433610">
      <w:pPr>
        <w:tabs>
          <w:tab w:val="left" w:pos="1276"/>
        </w:tabs>
        <w:autoSpaceDE w:val="0"/>
        <w:autoSpaceDN w:val="0"/>
        <w:adjustRightInd w:val="0"/>
        <w:jc w:val="both"/>
        <w:rPr>
          <w:rFonts w:ascii="Tahoma" w:hAnsi="Tahoma" w:cs="Tahoma"/>
          <w:color w:val="002060"/>
          <w:sz w:val="18"/>
          <w:szCs w:val="18"/>
        </w:rPr>
      </w:pPr>
    </w:p>
    <w:p w14:paraId="2FE0DBCC" w14:textId="13E0B46A" w:rsidR="00597971" w:rsidRPr="00E92068" w:rsidRDefault="00597971" w:rsidP="00433610">
      <w:pPr>
        <w:tabs>
          <w:tab w:val="left" w:pos="1276"/>
        </w:tabs>
        <w:autoSpaceDE w:val="0"/>
        <w:autoSpaceDN w:val="0"/>
        <w:adjustRightInd w:val="0"/>
        <w:jc w:val="both"/>
        <w:rPr>
          <w:rFonts w:ascii="Tahoma" w:hAnsi="Tahoma" w:cs="Tahoma"/>
          <w:b/>
          <w:color w:val="000000" w:themeColor="text1"/>
          <w:sz w:val="18"/>
          <w:szCs w:val="18"/>
        </w:rPr>
      </w:pPr>
      <w:r w:rsidRPr="00E92068">
        <w:rPr>
          <w:rFonts w:ascii="Tahoma" w:hAnsi="Tahoma" w:cs="Tahoma"/>
          <w:b/>
          <w:color w:val="000000" w:themeColor="text1"/>
          <w:sz w:val="18"/>
          <w:szCs w:val="18"/>
        </w:rPr>
        <w:t>Wykonawca, który polega na zdolnościach technicznych lub zawodowych podmiotów udostępniających zasoby na zasadach określonych w art. 118 Ustawy, jest zobowiązany do przedstawienia w odniesieniu do tych podmiotów d</w:t>
      </w:r>
      <w:r w:rsidR="0074209E" w:rsidRPr="00E92068">
        <w:rPr>
          <w:rFonts w:ascii="Tahoma" w:hAnsi="Tahoma" w:cs="Tahoma"/>
          <w:b/>
          <w:color w:val="000000" w:themeColor="text1"/>
          <w:sz w:val="18"/>
          <w:szCs w:val="18"/>
        </w:rPr>
        <w:t>okumentów wymienionych w ust.</w:t>
      </w:r>
      <w:r w:rsidRPr="00E92068">
        <w:rPr>
          <w:rFonts w:ascii="Tahoma" w:hAnsi="Tahoma" w:cs="Tahoma"/>
          <w:b/>
          <w:color w:val="000000" w:themeColor="text1"/>
          <w:sz w:val="18"/>
          <w:szCs w:val="18"/>
        </w:rPr>
        <w:t xml:space="preserve"> 5.2.</w:t>
      </w:r>
      <w:r w:rsidR="0074209E" w:rsidRPr="00E92068">
        <w:rPr>
          <w:rFonts w:ascii="Tahoma" w:hAnsi="Tahoma" w:cs="Tahoma"/>
          <w:b/>
          <w:color w:val="000000" w:themeColor="text1"/>
          <w:sz w:val="18"/>
          <w:szCs w:val="18"/>
        </w:rPr>
        <w:t xml:space="preserve"> w punkcie 5.2.2., 5.2.3.,5.2.4.</w:t>
      </w:r>
    </w:p>
    <w:p w14:paraId="35E8DE96" w14:textId="3BCD5E60" w:rsidR="0074209E" w:rsidRPr="00E92068" w:rsidRDefault="0074209E" w:rsidP="00433610">
      <w:pPr>
        <w:tabs>
          <w:tab w:val="left" w:pos="1276"/>
        </w:tabs>
        <w:autoSpaceDE w:val="0"/>
        <w:autoSpaceDN w:val="0"/>
        <w:adjustRightInd w:val="0"/>
        <w:ind w:left="1276"/>
        <w:jc w:val="both"/>
        <w:rPr>
          <w:rFonts w:ascii="Tahoma" w:hAnsi="Tahoma" w:cs="Tahoma"/>
          <w:color w:val="385623" w:themeColor="accent6" w:themeShade="80"/>
          <w:sz w:val="18"/>
          <w:szCs w:val="18"/>
        </w:rPr>
      </w:pPr>
    </w:p>
    <w:p w14:paraId="5D8192A4"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Jeżeli Wykonawca ma siedzibę lub miejsce zamieszkania poza granicami Rzeczypospolitej Polskiej, zamiast dokumentów, o których mowa w pkt. 5.2.2. niniejszego rozdziału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E39071"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Dokument, o którym mowa w pkt. 6. powinien  być wystawiony nie wcześniej niż 3 miesiące przed jego złożeniem.</w:t>
      </w:r>
    </w:p>
    <w:p w14:paraId="0B292A5A"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Jeżeli w kraju, w którym Wykonawca ma siedzibę lub miejsce zamieszkania lub miejsce zamieszkania ma osoba, której dokument dotyczy, nie wydaje się dokumentów, o których mowa w pkt. 5.2.2.,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dotyczy. Zapis pkt. 7 powyżej stosuje się.</w:t>
      </w:r>
    </w:p>
    <w:p w14:paraId="454A765E"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54ABCC6A" w14:textId="24D21ADF"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E71D31A" w14:textId="77777777" w:rsidR="001405B6" w:rsidRPr="00E92068" w:rsidRDefault="001405B6" w:rsidP="00433610">
      <w:pPr>
        <w:outlineLvl w:val="1"/>
        <w:rPr>
          <w:rFonts w:ascii="Tahoma" w:hAnsi="Tahoma" w:cs="Tahoma"/>
          <w:b/>
          <w:caps/>
          <w:color w:val="385623" w:themeColor="accent6" w:themeShade="80"/>
          <w:sz w:val="18"/>
          <w:szCs w:val="18"/>
        </w:rPr>
      </w:pPr>
    </w:p>
    <w:p w14:paraId="28BC1ED0" w14:textId="0F4D6CFB" w:rsidR="00253ABC" w:rsidRPr="00E92068" w:rsidRDefault="001405B6" w:rsidP="00433610">
      <w:pPr>
        <w:outlineLvl w:val="1"/>
        <w:rPr>
          <w:rFonts w:ascii="Tahoma" w:hAnsi="Tahoma" w:cs="Tahoma"/>
          <w:b/>
          <w:caps/>
          <w:sz w:val="18"/>
          <w:szCs w:val="18"/>
        </w:rPr>
      </w:pPr>
      <w:r w:rsidRPr="00E92068">
        <w:rPr>
          <w:rFonts w:ascii="Tahoma" w:hAnsi="Tahoma" w:cs="Tahoma"/>
          <w:b/>
          <w:caps/>
          <w:sz w:val="18"/>
          <w:szCs w:val="18"/>
        </w:rPr>
        <w:t>VII. Informacja dla Wykonawców wspólnie ubiegających się o udzielenie zamówienia</w:t>
      </w:r>
    </w:p>
    <w:p w14:paraId="45B02CAA" w14:textId="77777777" w:rsidR="0074209E"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color w:val="000000"/>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w:t>
      </w:r>
      <w:r w:rsidRPr="00E92068">
        <w:rPr>
          <w:rFonts w:ascii="Tahoma" w:hAnsi="Tahoma" w:cs="Tahoma"/>
          <w:b/>
          <w:color w:val="000000"/>
          <w:sz w:val="18"/>
          <w:szCs w:val="18"/>
        </w:rPr>
        <w:t>Pełnomocnictwo winno być załączone do oferty.</w:t>
      </w:r>
      <w:r w:rsidRPr="00E92068">
        <w:rPr>
          <w:rFonts w:ascii="Tahoma" w:hAnsi="Tahoma" w:cs="Tahoma"/>
          <w:color w:val="000000"/>
          <w:sz w:val="18"/>
          <w:szCs w:val="18"/>
        </w:rPr>
        <w:t> </w:t>
      </w:r>
    </w:p>
    <w:p w14:paraId="44F508BF" w14:textId="6A9087A1" w:rsidR="00253ABC"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color w:val="000000"/>
          <w:sz w:val="18"/>
          <w:szCs w:val="18"/>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w:t>
      </w:r>
      <w:r w:rsidR="0074209E" w:rsidRPr="00E92068">
        <w:rPr>
          <w:rFonts w:ascii="Tahoma" w:hAnsi="Tahoma" w:cs="Tahoma"/>
          <w:color w:val="000000"/>
          <w:sz w:val="18"/>
          <w:szCs w:val="18"/>
        </w:rPr>
        <w:t xml:space="preserve"> (Dz. U. z 2022 r., poz. 835).</w:t>
      </w:r>
      <w:r w:rsidRPr="00E92068">
        <w:rPr>
          <w:rFonts w:ascii="Tahoma" w:hAnsi="Tahoma" w:cs="Tahoma"/>
          <w:color w:val="000000"/>
          <w:sz w:val="18"/>
          <w:szCs w:val="18"/>
        </w:rPr>
        <w:t xml:space="preserve"> Spełnianie warunków udziału w postępowaniu Wykonawcy wykazują zgodnie z ust. 2 rozdziału IV SWZ.</w:t>
      </w:r>
    </w:p>
    <w:p w14:paraId="075D644D" w14:textId="77777777"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color w:val="000000"/>
          <w:sz w:val="18"/>
          <w:szCs w:val="18"/>
        </w:rPr>
        <w:t>W przypadku Wykonawców wspólnie ubiegających się o udzielenie zamówienia, oświadczenia, o których mowa w Rozdziale VI ust. 1 SWZ, składa każdy z Wykonawców. Oświadczenia te potwierdzają brak podstaw wykluczenia oraz spełnianie warunków udziału w postępowaniu w zakresie, w jakim każdy z wykonawców wykazuje spełnianie warunków udziału w postępowaniu.</w:t>
      </w:r>
    </w:p>
    <w:p w14:paraId="24DD9A71" w14:textId="7461681D"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sz w:val="18"/>
          <w:szCs w:val="18"/>
        </w:rPr>
        <w:t xml:space="preserve">Podmiotowe środki dowodowe o których mowa w rozdziale VI ust. </w:t>
      </w:r>
      <w:r w:rsidR="00EE21B1" w:rsidRPr="00E92068">
        <w:rPr>
          <w:rFonts w:ascii="Tahoma" w:hAnsi="Tahoma" w:cs="Tahoma"/>
          <w:b/>
          <w:sz w:val="18"/>
          <w:szCs w:val="18"/>
        </w:rPr>
        <w:t xml:space="preserve">5.2. </w:t>
      </w:r>
      <w:r w:rsidRPr="00E92068">
        <w:rPr>
          <w:rFonts w:ascii="Tahoma" w:hAnsi="Tahoma" w:cs="Tahoma"/>
          <w:b/>
          <w:sz w:val="18"/>
          <w:szCs w:val="18"/>
        </w:rPr>
        <w:t xml:space="preserve">składa </w:t>
      </w:r>
      <w:r w:rsidRPr="00E92068">
        <w:rPr>
          <w:rFonts w:ascii="Tahoma" w:hAnsi="Tahoma" w:cs="Tahoma"/>
          <w:b/>
          <w:bCs/>
          <w:sz w:val="18"/>
          <w:szCs w:val="18"/>
        </w:rPr>
        <w:t>na wezwanie Zamawiającego</w:t>
      </w:r>
      <w:r w:rsidRPr="00E92068">
        <w:rPr>
          <w:rFonts w:ascii="Tahoma" w:hAnsi="Tahoma" w:cs="Tahoma"/>
          <w:b/>
          <w:sz w:val="18"/>
          <w:szCs w:val="18"/>
        </w:rPr>
        <w:t xml:space="preserve"> każdy z Wykonawców wspólnie ubiegających się o udzielenie zamówienia.</w:t>
      </w:r>
    </w:p>
    <w:p w14:paraId="708EF7A0" w14:textId="77777777" w:rsidR="00160D1B" w:rsidRPr="00A30BA2"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647AAAEE" w14:textId="37BEB182" w:rsidR="00253ABC" w:rsidRPr="00A30BA2" w:rsidRDefault="00253ABC" w:rsidP="00A30BA2">
      <w:pPr>
        <w:tabs>
          <w:tab w:val="left" w:pos="426"/>
        </w:tabs>
        <w:ind w:left="426"/>
        <w:jc w:val="both"/>
        <w:textAlignment w:val="baseline"/>
        <w:rPr>
          <w:rFonts w:ascii="Tahoma" w:hAnsi="Tahoma" w:cs="Tahoma"/>
          <w:color w:val="000000"/>
          <w:sz w:val="18"/>
          <w:szCs w:val="18"/>
        </w:rPr>
      </w:pPr>
      <w:r w:rsidRPr="00A30BA2">
        <w:rPr>
          <w:rFonts w:ascii="Tahoma" w:hAnsi="Tahoma" w:cs="Tahoma"/>
          <w:color w:val="000000"/>
          <w:sz w:val="18"/>
          <w:szCs w:val="18"/>
        </w:rPr>
        <w:t>–</w:t>
      </w:r>
      <w:r w:rsidR="00DC3D0D" w:rsidRPr="00A30BA2">
        <w:rPr>
          <w:rFonts w:ascii="Tahoma" w:hAnsi="Tahoma" w:cs="Tahoma"/>
          <w:color w:val="000000"/>
          <w:sz w:val="18"/>
          <w:szCs w:val="18"/>
        </w:rPr>
        <w:t xml:space="preserve"> </w:t>
      </w:r>
      <w:r w:rsidR="00160D1B" w:rsidRPr="00A30BA2">
        <w:rPr>
          <w:rFonts w:ascii="Tahoma" w:hAnsi="Tahoma" w:cs="Tahoma"/>
          <w:color w:val="000000"/>
          <w:sz w:val="18"/>
          <w:szCs w:val="18"/>
        </w:rPr>
        <w:t xml:space="preserve">nie </w:t>
      </w:r>
      <w:r w:rsidRPr="00A30BA2">
        <w:rPr>
          <w:rFonts w:ascii="Tahoma" w:hAnsi="Tahoma" w:cs="Tahoma"/>
          <w:color w:val="000000"/>
          <w:sz w:val="18"/>
          <w:szCs w:val="18"/>
        </w:rPr>
        <w:t>dotyczy przedmiotowego postępowania.</w:t>
      </w:r>
    </w:p>
    <w:p w14:paraId="50FC4A0C" w14:textId="77777777"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color w:val="000000"/>
          <w:sz w:val="18"/>
          <w:szCs w:val="18"/>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9B1832D" w14:textId="4882FD20" w:rsidR="00253ABC"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W przypadku, o którym mowa w ust. 5 i 6, wykonawcy wspólnie ubiegający się o udzielenie zamówienia dołączają do oferty </w:t>
      </w:r>
      <w:r w:rsidRPr="00E92068">
        <w:rPr>
          <w:rFonts w:ascii="Tahoma" w:hAnsi="Tahoma" w:cs="Tahoma"/>
          <w:b/>
          <w:sz w:val="18"/>
          <w:szCs w:val="18"/>
        </w:rPr>
        <w:t>oświadczenie</w:t>
      </w:r>
      <w:r w:rsidRPr="00E92068">
        <w:rPr>
          <w:rFonts w:ascii="Tahoma" w:hAnsi="Tahoma" w:cs="Tahoma"/>
          <w:sz w:val="18"/>
          <w:szCs w:val="18"/>
        </w:rPr>
        <w:t xml:space="preserve">, z którego wynika, które roboty budowlane, dostawy lub </w:t>
      </w:r>
      <w:r w:rsidRPr="00E92068">
        <w:rPr>
          <w:rFonts w:ascii="Tahoma" w:hAnsi="Tahoma" w:cs="Tahoma"/>
          <w:b/>
          <w:sz w:val="18"/>
          <w:szCs w:val="18"/>
        </w:rPr>
        <w:t>usługi</w:t>
      </w:r>
      <w:r w:rsidRPr="00E92068">
        <w:rPr>
          <w:rFonts w:ascii="Tahoma" w:hAnsi="Tahoma" w:cs="Tahoma"/>
          <w:sz w:val="18"/>
          <w:szCs w:val="18"/>
        </w:rPr>
        <w:t xml:space="preserve"> wykonają poszczególni wykonawcy </w:t>
      </w:r>
      <w:r w:rsidRPr="00E92068">
        <w:rPr>
          <w:rFonts w:ascii="Tahoma" w:hAnsi="Tahoma" w:cs="Tahoma"/>
          <w:b/>
          <w:sz w:val="18"/>
          <w:szCs w:val="18"/>
        </w:rPr>
        <w:t>(zgodnie z załącznikiem nr 9 do SWZ)</w:t>
      </w:r>
      <w:r w:rsidRPr="00E92068">
        <w:rPr>
          <w:rFonts w:ascii="Tahoma" w:hAnsi="Tahoma" w:cs="Tahoma"/>
          <w:b/>
          <w:color w:val="000000"/>
          <w:sz w:val="18"/>
          <w:szCs w:val="18"/>
        </w:rPr>
        <w:t>.</w:t>
      </w:r>
    </w:p>
    <w:p w14:paraId="05151B52" w14:textId="77777777" w:rsidR="00253ABC" w:rsidRPr="00E92068" w:rsidRDefault="00253ABC" w:rsidP="00433610">
      <w:pPr>
        <w:outlineLvl w:val="1"/>
        <w:rPr>
          <w:rFonts w:ascii="Tahoma" w:hAnsi="Tahoma" w:cs="Tahoma"/>
          <w:b/>
          <w:caps/>
          <w:sz w:val="18"/>
          <w:szCs w:val="18"/>
        </w:rPr>
      </w:pPr>
    </w:p>
    <w:p w14:paraId="171D2753" w14:textId="77777777" w:rsidR="00DC3D0D" w:rsidRDefault="00DC3D0D">
      <w:pPr>
        <w:rPr>
          <w:rFonts w:ascii="Tahoma" w:hAnsi="Tahoma" w:cs="Tahoma"/>
          <w:b/>
          <w:bCs/>
          <w:sz w:val="18"/>
          <w:szCs w:val="18"/>
        </w:rPr>
      </w:pPr>
      <w:r>
        <w:rPr>
          <w:rFonts w:ascii="Tahoma" w:hAnsi="Tahoma" w:cs="Tahoma"/>
          <w:b/>
          <w:bCs/>
          <w:sz w:val="18"/>
          <w:szCs w:val="18"/>
        </w:rPr>
        <w:br w:type="page"/>
      </w:r>
    </w:p>
    <w:p w14:paraId="78ED29BC" w14:textId="547A4DCE" w:rsidR="00EE21B1" w:rsidRPr="00DC3D0D" w:rsidRDefault="00EE21B1" w:rsidP="00DC3D0D">
      <w:pPr>
        <w:suppressAutoHyphens/>
        <w:jc w:val="both"/>
        <w:rPr>
          <w:rFonts w:ascii="Tahoma" w:eastAsia="MS Mincho" w:hAnsi="Tahoma" w:cs="Tahoma"/>
          <w:b/>
          <w:bCs/>
          <w:sz w:val="18"/>
          <w:szCs w:val="18"/>
        </w:rPr>
      </w:pPr>
      <w:r w:rsidRPr="00E92068">
        <w:rPr>
          <w:rFonts w:ascii="Tahoma" w:hAnsi="Tahoma" w:cs="Tahoma"/>
          <w:b/>
          <w:bCs/>
          <w:sz w:val="18"/>
          <w:szCs w:val="18"/>
        </w:rPr>
        <w:lastRenderedPageBreak/>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D670FB4"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eastAsia="MS Mincho" w:hAnsi="Tahoma" w:cs="Tahoma"/>
          <w:sz w:val="18"/>
          <w:szCs w:val="18"/>
        </w:rPr>
        <w:t>Osobą uprawnioną przez Zamawiającego do porozumiewania się z Wykonawcami jest:</w:t>
      </w:r>
    </w:p>
    <w:p w14:paraId="35D2305A" w14:textId="77777777" w:rsidR="00EE21B1" w:rsidRPr="00E92068" w:rsidRDefault="00EE21B1" w:rsidP="00433610">
      <w:pPr>
        <w:pStyle w:val="Tekstpodstawowy3"/>
        <w:ind w:left="567"/>
        <w:rPr>
          <w:rFonts w:ascii="Tahoma" w:hAnsi="Tahoma" w:cs="Tahoma"/>
          <w:sz w:val="18"/>
          <w:szCs w:val="18"/>
        </w:rPr>
      </w:pPr>
      <w:r w:rsidRPr="00E92068">
        <w:rPr>
          <w:rFonts w:ascii="Tahoma" w:hAnsi="Tahoma" w:cs="Tahoma"/>
          <w:sz w:val="18"/>
          <w:szCs w:val="18"/>
        </w:rPr>
        <w:t>W sprawach proceduralnych:</w:t>
      </w:r>
    </w:p>
    <w:p w14:paraId="5B95BCDE" w14:textId="46727DAF" w:rsidR="00EE21B1" w:rsidRPr="00E92068" w:rsidRDefault="00DC3D0D" w:rsidP="00433610">
      <w:pPr>
        <w:ind w:left="1440"/>
        <w:rPr>
          <w:rFonts w:ascii="Tahoma" w:hAnsi="Tahoma" w:cs="Tahoma"/>
          <w:sz w:val="18"/>
          <w:szCs w:val="18"/>
        </w:rPr>
      </w:pPr>
      <w:r>
        <w:rPr>
          <w:rFonts w:ascii="Tahoma" w:hAnsi="Tahoma" w:cs="Tahoma"/>
          <w:sz w:val="18"/>
          <w:szCs w:val="18"/>
        </w:rPr>
        <w:t>Agnieszka Szkudlarek</w:t>
      </w:r>
      <w:r w:rsidR="002F7779">
        <w:rPr>
          <w:rFonts w:ascii="Tahoma" w:hAnsi="Tahoma" w:cs="Tahoma"/>
          <w:sz w:val="18"/>
          <w:szCs w:val="18"/>
        </w:rPr>
        <w:t xml:space="preserve"> - Dział Zamówień Publicznych</w:t>
      </w:r>
    </w:p>
    <w:p w14:paraId="1A7B7821" w14:textId="77777777" w:rsidR="00EE21B1" w:rsidRPr="00E92068" w:rsidRDefault="00EE21B1" w:rsidP="00433610">
      <w:pPr>
        <w:suppressAutoHyphens/>
        <w:ind w:left="567"/>
        <w:rPr>
          <w:rFonts w:ascii="Tahoma" w:hAnsi="Tahoma" w:cs="Tahoma"/>
          <w:b/>
          <w:sz w:val="18"/>
          <w:szCs w:val="18"/>
        </w:rPr>
      </w:pPr>
      <w:r w:rsidRPr="00E92068">
        <w:rPr>
          <w:rFonts w:ascii="Tahoma" w:hAnsi="Tahoma" w:cs="Tahoma"/>
          <w:b/>
          <w:sz w:val="18"/>
          <w:szCs w:val="18"/>
        </w:rPr>
        <w:t>W sprawach merytorycznych:</w:t>
      </w:r>
    </w:p>
    <w:p w14:paraId="78480A2C" w14:textId="530C52EA" w:rsidR="002F7779" w:rsidRPr="002F7779" w:rsidRDefault="002F7779" w:rsidP="002F7779">
      <w:pPr>
        <w:ind w:left="1440"/>
        <w:rPr>
          <w:rFonts w:ascii="Tahoma" w:hAnsi="Tahoma" w:cs="Tahoma"/>
          <w:sz w:val="18"/>
          <w:szCs w:val="18"/>
        </w:rPr>
      </w:pPr>
      <w:r w:rsidRPr="002F7779">
        <w:rPr>
          <w:rFonts w:ascii="Tahoma" w:hAnsi="Tahoma" w:cs="Tahoma"/>
          <w:sz w:val="18"/>
          <w:szCs w:val="18"/>
        </w:rPr>
        <w:t xml:space="preserve">Renata </w:t>
      </w:r>
      <w:proofErr w:type="spellStart"/>
      <w:r w:rsidRPr="002F7779">
        <w:rPr>
          <w:rFonts w:ascii="Tahoma" w:hAnsi="Tahoma" w:cs="Tahoma"/>
          <w:sz w:val="18"/>
          <w:szCs w:val="18"/>
        </w:rPr>
        <w:t>Pancer</w:t>
      </w:r>
      <w:proofErr w:type="spellEnd"/>
      <w:r w:rsidRPr="002F7779">
        <w:rPr>
          <w:rFonts w:ascii="Tahoma" w:hAnsi="Tahoma" w:cs="Tahoma"/>
          <w:sz w:val="18"/>
          <w:szCs w:val="18"/>
        </w:rPr>
        <w:t xml:space="preserve"> – Kierownik Działu Zaopatrzen</w:t>
      </w:r>
      <w:r>
        <w:rPr>
          <w:rFonts w:ascii="Tahoma" w:hAnsi="Tahoma" w:cs="Tahoma"/>
          <w:sz w:val="18"/>
          <w:szCs w:val="18"/>
        </w:rPr>
        <w:t>ia Wielobranżowego i Medycznego</w:t>
      </w:r>
    </w:p>
    <w:p w14:paraId="0316F640" w14:textId="7748C224" w:rsidR="002F7779" w:rsidRPr="00E92068" w:rsidRDefault="002F7779" w:rsidP="002F7779">
      <w:pPr>
        <w:ind w:left="1440"/>
        <w:rPr>
          <w:rFonts w:ascii="Tahoma" w:hAnsi="Tahoma" w:cs="Tahoma"/>
          <w:sz w:val="18"/>
          <w:szCs w:val="18"/>
        </w:rPr>
      </w:pPr>
      <w:r>
        <w:rPr>
          <w:rFonts w:ascii="Tahoma" w:hAnsi="Tahoma" w:cs="Tahoma"/>
          <w:sz w:val="18"/>
          <w:szCs w:val="18"/>
        </w:rPr>
        <w:t>Joanna Blicharz</w:t>
      </w:r>
      <w:r w:rsidRPr="002F7779">
        <w:rPr>
          <w:rFonts w:ascii="Tahoma" w:hAnsi="Tahoma" w:cs="Tahoma"/>
          <w:sz w:val="18"/>
          <w:szCs w:val="18"/>
        </w:rPr>
        <w:t xml:space="preserve"> – Dział Zaopatrzenia Wielobranżowego i Medyczne</w:t>
      </w:r>
      <w:r>
        <w:rPr>
          <w:rFonts w:ascii="Tahoma" w:hAnsi="Tahoma" w:cs="Tahoma"/>
          <w:sz w:val="18"/>
          <w:szCs w:val="18"/>
        </w:rPr>
        <w:t>go</w:t>
      </w:r>
    </w:p>
    <w:p w14:paraId="08ABBA1F" w14:textId="18994800"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eastAsia="MS Mincho" w:hAnsi="Tahoma" w:cs="Tahoma"/>
          <w:sz w:val="18"/>
          <w:szCs w:val="18"/>
        </w:rPr>
        <w:t xml:space="preserve">Postępowanie prowadzone jest w języku polskim w formie elektronicznej za pośrednictwem </w:t>
      </w:r>
      <w:hyperlink r:id="rId14" w:history="1">
        <w:r w:rsidRPr="00E92068">
          <w:rPr>
            <w:rFonts w:ascii="Tahoma" w:eastAsia="MS Mincho" w:hAnsi="Tahoma" w:cs="Tahoma"/>
            <w:sz w:val="18"/>
            <w:szCs w:val="18"/>
          </w:rPr>
          <w:t>platformazakupowa.pl</w:t>
        </w:r>
      </w:hyperlink>
      <w:r w:rsidRPr="00E92068">
        <w:rPr>
          <w:rFonts w:ascii="Tahoma" w:eastAsia="MS Mincho" w:hAnsi="Tahoma" w:cs="Tahoma"/>
          <w:sz w:val="18"/>
          <w:szCs w:val="18"/>
        </w:rPr>
        <w:t xml:space="preserve"> pod adresem: </w:t>
      </w:r>
      <w:hyperlink r:id="rId15" w:history="1">
        <w:r w:rsidR="00C64B26" w:rsidRPr="00E92068">
          <w:rPr>
            <w:rStyle w:val="Hipercze"/>
            <w:rFonts w:ascii="Tahoma" w:eastAsia="Calibri" w:hAnsi="Tahoma" w:cs="Tahoma"/>
            <w:b/>
            <w:sz w:val="18"/>
            <w:szCs w:val="18"/>
          </w:rPr>
          <w:t>https://platformazakupowa.pl/pn/usk2_lodz</w:t>
        </w:r>
      </w:hyperlink>
      <w:r w:rsidRPr="00E92068">
        <w:rPr>
          <w:rFonts w:ascii="Tahoma" w:eastAsia="Calibri" w:hAnsi="Tahoma" w:cs="Tahoma"/>
          <w:b/>
          <w:sz w:val="18"/>
          <w:szCs w:val="18"/>
        </w:rPr>
        <w:t>.</w:t>
      </w:r>
    </w:p>
    <w:p w14:paraId="3F0FFCF2"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i formularza „</w:t>
      </w:r>
      <w:r w:rsidRPr="00E92068">
        <w:rPr>
          <w:rFonts w:ascii="Tahoma" w:hAnsi="Tahoma" w:cs="Tahoma"/>
          <w:b/>
          <w:sz w:val="18"/>
          <w:szCs w:val="18"/>
        </w:rPr>
        <w:t>Wyślij wiadomość do zamawiającego</w:t>
      </w:r>
      <w:r w:rsidRPr="00E92068">
        <w:rPr>
          <w:rFonts w:ascii="Tahoma" w:hAnsi="Tahoma" w:cs="Tahoma"/>
          <w:sz w:val="18"/>
          <w:szCs w:val="18"/>
        </w:rPr>
        <w:t xml:space="preserve">”. </w:t>
      </w:r>
    </w:p>
    <w:p w14:paraId="6367A6E7" w14:textId="77777777" w:rsidR="00EE21B1" w:rsidRPr="00E92068" w:rsidRDefault="00EE21B1" w:rsidP="00433610">
      <w:pPr>
        <w:ind w:left="426"/>
        <w:rPr>
          <w:rFonts w:ascii="Tahoma" w:hAnsi="Tahoma" w:cs="Tahoma"/>
          <w:color w:val="000000"/>
          <w:sz w:val="18"/>
          <w:szCs w:val="18"/>
        </w:rPr>
      </w:pPr>
      <w:r w:rsidRPr="00E92068">
        <w:rPr>
          <w:rFonts w:ascii="Tahoma" w:hAnsi="Tahoma" w:cs="Tahoma"/>
          <w:sz w:val="18"/>
          <w:szCs w:val="18"/>
        </w:rPr>
        <w:t xml:space="preserve">Za datę przekazania (wpływu) oświadczeń, wniosków, zawiadomień oraz informacji przyjmuje się datę ich przesłania za pośrednictwem </w:t>
      </w:r>
      <w:hyperlink r:id="rId17">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poprzez kliknięcie przycisku  „Wyślij wiadomość do zamawiającego” po których pojawi się komunikat, że wiadomość została wysłana do zamawiającego. </w:t>
      </w:r>
    </w:p>
    <w:p w14:paraId="1A7AE7B4"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będzie przekazywał wykonawcom informacje w formie elektronicznej za pośrednictwem </w:t>
      </w:r>
      <w:hyperlink r:id="rId18">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do konkretnego wykonawcy.</w:t>
      </w:r>
    </w:p>
    <w:p w14:paraId="78179A90"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916CAA"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E92068">
          <w:rPr>
            <w:rFonts w:ascii="Tahoma" w:hAnsi="Tahoma" w:cs="Tahoma"/>
            <w:color w:val="1155CC"/>
            <w:sz w:val="18"/>
            <w:szCs w:val="18"/>
            <w:u w:val="single"/>
          </w:rPr>
          <w:t>platformazakupowa.pl</w:t>
        </w:r>
      </w:hyperlink>
      <w:r w:rsidRPr="00E92068">
        <w:rPr>
          <w:rFonts w:ascii="Tahoma" w:hAnsi="Tahoma" w:cs="Tahoma"/>
          <w:sz w:val="18"/>
          <w:szCs w:val="18"/>
        </w:rPr>
        <w:t>, tj.:</w:t>
      </w:r>
    </w:p>
    <w:p w14:paraId="32029465"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stały dostęp do sieci Internet o gwarantowanej przepustowości nie mniejszej niż 512 </w:t>
      </w:r>
      <w:proofErr w:type="spellStart"/>
      <w:r w:rsidRPr="00E92068">
        <w:rPr>
          <w:rFonts w:ascii="Tahoma" w:hAnsi="Tahoma" w:cs="Tahoma"/>
          <w:sz w:val="18"/>
          <w:szCs w:val="18"/>
        </w:rPr>
        <w:t>kb</w:t>
      </w:r>
      <w:proofErr w:type="spellEnd"/>
      <w:r w:rsidRPr="00E92068">
        <w:rPr>
          <w:rFonts w:ascii="Tahoma" w:hAnsi="Tahoma" w:cs="Tahoma"/>
          <w:sz w:val="18"/>
          <w:szCs w:val="18"/>
        </w:rPr>
        <w:t>/s,</w:t>
      </w:r>
    </w:p>
    <w:p w14:paraId="2803A9FB"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2F9CBA02"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zainstalowana dowolna przeglądarka internetowa, w przypadku Internet Explorer minimalnie wersja 10 0.,</w:t>
      </w:r>
    </w:p>
    <w:p w14:paraId="2A989E91"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włączona obsługa JavaScript,</w:t>
      </w:r>
    </w:p>
    <w:p w14:paraId="3C07F139"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zainstalowany program Adobe </w:t>
      </w:r>
      <w:proofErr w:type="spellStart"/>
      <w:r w:rsidRPr="00E92068">
        <w:rPr>
          <w:rFonts w:ascii="Tahoma" w:hAnsi="Tahoma" w:cs="Tahoma"/>
          <w:sz w:val="18"/>
          <w:szCs w:val="18"/>
        </w:rPr>
        <w:t>Acrobat</w:t>
      </w:r>
      <w:proofErr w:type="spellEnd"/>
      <w:r w:rsidRPr="00E92068">
        <w:rPr>
          <w:rFonts w:ascii="Tahoma" w:hAnsi="Tahoma" w:cs="Tahoma"/>
          <w:sz w:val="18"/>
          <w:szCs w:val="18"/>
        </w:rPr>
        <w:t xml:space="preserve"> Reader lub inny obsługujący format plików .pdf,</w:t>
      </w:r>
    </w:p>
    <w:p w14:paraId="17BDFBAA"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Platformazakupowa.pl działa według standardu przyjętego w komunikacji sieciowej - kodowanie UTF8,</w:t>
      </w:r>
    </w:p>
    <w:p w14:paraId="6E6C6812"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Oznaczenie czasu odbioru danych przez platformę zakupową stanowi datę oraz dokładny czas (</w:t>
      </w:r>
      <w:proofErr w:type="spellStart"/>
      <w:r w:rsidRPr="00E92068">
        <w:rPr>
          <w:rFonts w:ascii="Tahoma" w:hAnsi="Tahoma" w:cs="Tahoma"/>
          <w:sz w:val="18"/>
          <w:szCs w:val="18"/>
        </w:rPr>
        <w:t>hh:mm:ss</w:t>
      </w:r>
      <w:proofErr w:type="spellEnd"/>
      <w:r w:rsidRPr="00E92068">
        <w:rPr>
          <w:rFonts w:ascii="Tahoma" w:hAnsi="Tahoma" w:cs="Tahoma"/>
          <w:sz w:val="18"/>
          <w:szCs w:val="18"/>
        </w:rPr>
        <w:t>) generowany wg. czasu lokalnego serwera synchronizowanego z zegarem Głównego Urzędu Miar.</w:t>
      </w:r>
    </w:p>
    <w:p w14:paraId="4FE16709"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Wykonawca, przystępując do niniejszego postępowania o udzielenie zamówienia publicznego:</w:t>
      </w:r>
    </w:p>
    <w:p w14:paraId="153A9EB6"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akceptuje warunki korzystania z </w:t>
      </w:r>
      <w:hyperlink r:id="rId21">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określone w Regulaminie zamieszczonym na stronie internetowej </w:t>
      </w:r>
      <w:hyperlink r:id="rId22">
        <w:r w:rsidRPr="00E92068">
          <w:rPr>
            <w:rFonts w:ascii="Tahoma" w:hAnsi="Tahoma" w:cs="Tahoma"/>
            <w:sz w:val="18"/>
            <w:szCs w:val="18"/>
          </w:rPr>
          <w:t>pod linkiem</w:t>
        </w:r>
      </w:hyperlink>
      <w:r w:rsidRPr="00E92068">
        <w:rPr>
          <w:rFonts w:ascii="Tahoma" w:hAnsi="Tahoma" w:cs="Tahoma"/>
          <w:sz w:val="18"/>
          <w:szCs w:val="18"/>
        </w:rPr>
        <w:t xml:space="preserve">  w zakładce „Regulamin" oraz uznaje go za wiążący,</w:t>
      </w:r>
    </w:p>
    <w:p w14:paraId="04E768D0"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zapoznał i stosuje się do Instrukcji składania ofert/wniosków dostępnej </w:t>
      </w:r>
      <w:hyperlink r:id="rId23">
        <w:r w:rsidRPr="00E92068">
          <w:rPr>
            <w:rFonts w:ascii="Tahoma" w:hAnsi="Tahoma" w:cs="Tahoma"/>
            <w:color w:val="1155CC"/>
            <w:sz w:val="18"/>
            <w:szCs w:val="18"/>
            <w:u w:val="single"/>
          </w:rPr>
          <w:t>pod linkiem</w:t>
        </w:r>
      </w:hyperlink>
      <w:r w:rsidRPr="00E92068">
        <w:rPr>
          <w:rFonts w:ascii="Tahoma" w:hAnsi="Tahoma" w:cs="Tahoma"/>
          <w:sz w:val="18"/>
          <w:szCs w:val="18"/>
        </w:rPr>
        <w:t xml:space="preserve">. </w:t>
      </w:r>
    </w:p>
    <w:p w14:paraId="3CACABFC"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b/>
          <w:sz w:val="18"/>
          <w:szCs w:val="18"/>
        </w:rPr>
        <w:t xml:space="preserve">Zamawiający nie ponosi odpowiedzialności za złożenie oferty w sposób niezgodny z Instrukcją korzystania z </w:t>
      </w:r>
      <w:hyperlink r:id="rId24">
        <w:r w:rsidRPr="00E92068">
          <w:rPr>
            <w:rFonts w:ascii="Tahoma" w:hAnsi="Tahoma" w:cs="Tahoma"/>
            <w:b/>
            <w:color w:val="1155CC"/>
            <w:sz w:val="18"/>
            <w:szCs w:val="18"/>
            <w:u w:val="single"/>
          </w:rPr>
          <w:t>platformazakupowa.pl</w:t>
        </w:r>
      </w:hyperlink>
      <w:r w:rsidRPr="00E92068">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E92068">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474EB3C5"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informuje, że instrukcje korzystania z </w:t>
      </w:r>
      <w:hyperlink r:id="rId25">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26">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znajdują się w zakładce „Instrukcje dla Wykonawców" na stronie internetowej pod adresem: </w:t>
      </w:r>
      <w:hyperlink r:id="rId27">
        <w:r w:rsidRPr="00E92068">
          <w:rPr>
            <w:rFonts w:ascii="Tahoma" w:hAnsi="Tahoma" w:cs="Tahoma"/>
            <w:color w:val="1155CC"/>
            <w:sz w:val="18"/>
            <w:szCs w:val="18"/>
            <w:u w:val="single"/>
          </w:rPr>
          <w:t>https://platformazakupowa.pl/strona/45-instrukcje</w:t>
        </w:r>
      </w:hyperlink>
    </w:p>
    <w:p w14:paraId="31536283"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 korespondencji kierowanej do Zamawiającego Wykonawca winien posługiwać się numerem sprawy określonym w SWZ.</w:t>
      </w:r>
    </w:p>
    <w:p w14:paraId="66F6FC2D"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C353A38" w14:textId="77777777" w:rsidR="00EE21B1" w:rsidRPr="00E92068" w:rsidRDefault="00EE21B1" w:rsidP="00433610">
      <w:pPr>
        <w:tabs>
          <w:tab w:val="left" w:pos="567"/>
        </w:tabs>
        <w:ind w:left="426"/>
        <w:rPr>
          <w:rFonts w:ascii="Tahoma" w:hAnsi="Tahoma" w:cs="Tahoma"/>
          <w:sz w:val="18"/>
          <w:szCs w:val="18"/>
        </w:rPr>
      </w:pPr>
      <w:r w:rsidRPr="00E92068">
        <w:rPr>
          <w:rFonts w:ascii="Tahoma" w:hAnsi="Tahoma" w:cs="Tahoma"/>
          <w:b/>
          <w:sz w:val="18"/>
          <w:szCs w:val="18"/>
          <w:u w:val="single"/>
        </w:rPr>
        <w:t>Zamawiający zwraca się z prośbą, aby wnioski o wyjaśnienie treści SWZ zostały również złożone w dokumencie edytowalnym (np. Word).</w:t>
      </w:r>
    </w:p>
    <w:p w14:paraId="11073117"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5BF3026A"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Przedłużenie terminu składania ofert nie wpływa na bieg terminu składania wniosku, o którym mowa w ust. 11 powyżej.</w:t>
      </w:r>
    </w:p>
    <w:p w14:paraId="14B08C27"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 przypadku gdy wniosek o wyjaśnienie treści SWZ nie wpłynął w terminie, o którym mowa w ust. 11, Zamawiający nie ma obowiązku udzielania wyjaśnień SWZ oraz obowiązku przedłużania terminu składania ofert.</w:t>
      </w:r>
    </w:p>
    <w:p w14:paraId="53FD805F"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Treść zapytań wraz z wyjaśnieniami Zamawiający udostępnia na stronie internetowej prowadzonego postępowania bez ujawniania źródła zapytania.</w:t>
      </w:r>
    </w:p>
    <w:p w14:paraId="3F328BF0"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Zamawiający nie przewiduje zwołania zebrania wszystkich Wykonawców w celu wyjaśnienia treści SWZ.</w:t>
      </w:r>
    </w:p>
    <w:p w14:paraId="112F3E59"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lastRenderedPageBreak/>
        <w:t>W przypadku rozbieżności pomiędzy treścią niniejszej SWZ, a treścią udzielonych odpowiedzi, jako obowiązującą należy przyjąć treść pisma zawierającego późniejsze oświadczenie Zamawiającego.</w:t>
      </w:r>
    </w:p>
    <w:p w14:paraId="5C778CBC" w14:textId="77777777" w:rsidR="00EE21B1" w:rsidRPr="00E92068" w:rsidRDefault="00EE21B1" w:rsidP="00433610">
      <w:pPr>
        <w:rPr>
          <w:rFonts w:ascii="Tahoma" w:hAnsi="Tahoma" w:cs="Tahoma"/>
          <w:sz w:val="18"/>
          <w:szCs w:val="18"/>
        </w:rPr>
      </w:pPr>
    </w:p>
    <w:p w14:paraId="620A53E2" w14:textId="25C8302E" w:rsidR="00EE21B1" w:rsidRPr="00F517BB" w:rsidRDefault="00EE21B1" w:rsidP="00F517BB">
      <w:pPr>
        <w:pStyle w:val="Nagwek2"/>
        <w:spacing w:before="0" w:after="0"/>
        <w:rPr>
          <w:rFonts w:ascii="Tahoma" w:hAnsi="Tahoma" w:cs="Tahoma"/>
          <w:i w:val="0"/>
          <w:iCs w:val="0"/>
          <w:caps/>
          <w:sz w:val="18"/>
          <w:szCs w:val="18"/>
        </w:rPr>
      </w:pPr>
      <w:r w:rsidRPr="00E92068">
        <w:rPr>
          <w:rFonts w:ascii="Tahoma" w:hAnsi="Tahoma" w:cs="Tahoma"/>
          <w:i w:val="0"/>
          <w:iCs w:val="0"/>
          <w:caps/>
          <w:sz w:val="18"/>
          <w:szCs w:val="18"/>
        </w:rPr>
        <w:t>IX. Opis sposobu przygotowania ofert oraz dokumentów wymaganych przez Zamawiającego w SWZ</w:t>
      </w:r>
    </w:p>
    <w:p w14:paraId="4140EA54"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 xml:space="preserve">Oferta oraz przedmiotowe środki dowodowe (jeżeli były wymagane) muszą być składane elektronicznie i muszą zostać podpisane </w:t>
      </w:r>
      <w:r w:rsidRPr="00E92068">
        <w:rPr>
          <w:rFonts w:ascii="Tahoma" w:hAnsi="Tahoma" w:cs="Tahoma"/>
          <w:b/>
          <w:color w:val="000000"/>
          <w:sz w:val="18"/>
          <w:szCs w:val="18"/>
        </w:rPr>
        <w:t>elektronicznym kwalifikowanym podpisem</w:t>
      </w:r>
      <w:r w:rsidRPr="00E92068">
        <w:rPr>
          <w:rFonts w:ascii="Tahoma" w:hAnsi="Tahoma" w:cs="Tahoma"/>
          <w:color w:val="000000"/>
          <w:sz w:val="18"/>
          <w:szCs w:val="18"/>
        </w:rPr>
        <w:t xml:space="preserve"> lub </w:t>
      </w:r>
      <w:r w:rsidRPr="00E92068">
        <w:rPr>
          <w:rFonts w:ascii="Tahoma" w:hAnsi="Tahoma" w:cs="Tahoma"/>
          <w:b/>
          <w:color w:val="000000"/>
          <w:sz w:val="18"/>
          <w:szCs w:val="18"/>
        </w:rPr>
        <w:t>podpisem zaufanym</w:t>
      </w:r>
      <w:r w:rsidRPr="00E92068">
        <w:rPr>
          <w:rFonts w:ascii="Tahoma" w:hAnsi="Tahoma" w:cs="Tahoma"/>
          <w:color w:val="000000"/>
          <w:sz w:val="18"/>
          <w:szCs w:val="18"/>
        </w:rPr>
        <w:t xml:space="preserve"> lub </w:t>
      </w:r>
      <w:r w:rsidRPr="00E92068">
        <w:rPr>
          <w:rFonts w:ascii="Tahoma" w:hAnsi="Tahoma" w:cs="Tahoma"/>
          <w:b/>
          <w:color w:val="000000"/>
          <w:sz w:val="18"/>
          <w:szCs w:val="18"/>
        </w:rPr>
        <w:t>podpisem osobistym</w:t>
      </w:r>
      <w:r w:rsidRPr="00E92068">
        <w:rPr>
          <w:rFonts w:ascii="Tahoma" w:hAnsi="Tahoma" w:cs="Tahoma"/>
          <w:color w:val="000000"/>
          <w:sz w:val="18"/>
          <w:szCs w:val="18"/>
        </w:rPr>
        <w:t xml:space="preserve">. W procesie składania oferty, w tym przedmiotowych środków dowodowych na platformie, </w:t>
      </w:r>
      <w:r w:rsidRPr="00E92068">
        <w:rPr>
          <w:rFonts w:ascii="Tahoma" w:hAnsi="Tahoma" w:cs="Tahoma"/>
          <w:b/>
          <w:color w:val="000000"/>
          <w:sz w:val="18"/>
          <w:szCs w:val="18"/>
        </w:rPr>
        <w:t>kwalifikowany podpis elektroniczny</w:t>
      </w:r>
      <w:r w:rsidRPr="00E92068">
        <w:rPr>
          <w:rFonts w:ascii="Tahoma" w:hAnsi="Tahoma" w:cs="Tahoma"/>
          <w:color w:val="000000"/>
          <w:sz w:val="18"/>
          <w:szCs w:val="18"/>
        </w:rPr>
        <w:t xml:space="preserve"> lub </w:t>
      </w:r>
      <w:r w:rsidRPr="00E92068">
        <w:rPr>
          <w:rFonts w:ascii="Tahoma" w:hAnsi="Tahoma" w:cs="Tahoma"/>
          <w:b/>
          <w:color w:val="000000"/>
          <w:sz w:val="18"/>
          <w:szCs w:val="18"/>
        </w:rPr>
        <w:t>podpis zaufany</w:t>
      </w:r>
      <w:r w:rsidRPr="00E92068">
        <w:rPr>
          <w:rFonts w:ascii="Tahoma" w:hAnsi="Tahoma" w:cs="Tahoma"/>
          <w:color w:val="000000"/>
          <w:sz w:val="18"/>
          <w:szCs w:val="18"/>
        </w:rPr>
        <w:t xml:space="preserve"> lub </w:t>
      </w:r>
      <w:r w:rsidRPr="00E92068">
        <w:rPr>
          <w:rFonts w:ascii="Tahoma" w:hAnsi="Tahoma" w:cs="Tahoma"/>
          <w:b/>
          <w:color w:val="000000"/>
          <w:sz w:val="18"/>
          <w:szCs w:val="18"/>
        </w:rPr>
        <w:t>podpis osobisty</w:t>
      </w:r>
      <w:r w:rsidRPr="00E92068">
        <w:rPr>
          <w:rFonts w:ascii="Tahoma" w:hAnsi="Tahoma" w:cs="Tahoma"/>
          <w:color w:val="000000"/>
          <w:sz w:val="18"/>
          <w:szCs w:val="18"/>
        </w:rPr>
        <w:t xml:space="preserve"> Wykonawca składa bezpośrednio na dokumencie, który następnie przesyła do systemu.</w:t>
      </w:r>
    </w:p>
    <w:p w14:paraId="726A8190"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F96479" w14:textId="77777777" w:rsidR="00EE21B1" w:rsidRPr="00E92068" w:rsidRDefault="00EE21B1" w:rsidP="00433610">
      <w:pPr>
        <w:pStyle w:val="Nagwek5"/>
        <w:keepNext/>
        <w:keepLines/>
        <w:numPr>
          <w:ilvl w:val="0"/>
          <w:numId w:val="21"/>
        </w:numPr>
        <w:spacing w:before="0" w:after="0"/>
        <w:ind w:left="426" w:hanging="426"/>
        <w:jc w:val="both"/>
        <w:rPr>
          <w:rFonts w:ascii="Tahoma" w:hAnsi="Tahoma" w:cs="Tahoma"/>
          <w:i w:val="0"/>
          <w:color w:val="000000"/>
          <w:sz w:val="18"/>
          <w:szCs w:val="18"/>
        </w:rPr>
      </w:pPr>
      <w:bookmarkStart w:id="4" w:name="_21eeoojwb3nb" w:colFirst="0" w:colLast="0"/>
      <w:bookmarkEnd w:id="4"/>
      <w:r w:rsidRPr="00E92068">
        <w:rPr>
          <w:rFonts w:ascii="Tahoma" w:hAnsi="Tahoma" w:cs="Tahoma"/>
          <w:i w:val="0"/>
          <w:color w:val="000000"/>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E92068">
        <w:rPr>
          <w:rFonts w:ascii="Tahoma" w:hAnsi="Tahoma" w:cs="Tahoma"/>
          <w:i w:val="0"/>
          <w:color w:val="000000"/>
          <w:sz w:val="18"/>
          <w:szCs w:val="18"/>
          <w:vertAlign w:val="superscript"/>
        </w:rPr>
        <w:footnoteReference w:id="1"/>
      </w:r>
    </w:p>
    <w:p w14:paraId="4C907D34"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b/>
          <w:color w:val="000000"/>
          <w:sz w:val="18"/>
          <w:szCs w:val="18"/>
          <w:u w:val="single"/>
        </w:rPr>
      </w:pPr>
      <w:r w:rsidRPr="00E92068">
        <w:rPr>
          <w:rFonts w:ascii="Tahoma" w:hAnsi="Tahoma" w:cs="Tahoma"/>
          <w:b/>
          <w:color w:val="000000"/>
          <w:sz w:val="18"/>
          <w:szCs w:val="18"/>
          <w:u w:val="single"/>
        </w:rPr>
        <w:t>Oferta musi być:</w:t>
      </w:r>
    </w:p>
    <w:p w14:paraId="5E20087C" w14:textId="77777777" w:rsidR="00EE21B1" w:rsidRPr="00E92068" w:rsidRDefault="00EE21B1" w:rsidP="00433610">
      <w:pPr>
        <w:numPr>
          <w:ilvl w:val="1"/>
          <w:numId w:val="20"/>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sporządzona na podstawie załączników niniejszej SWZ w języku polskim,</w:t>
      </w:r>
    </w:p>
    <w:p w14:paraId="0DF259A9" w14:textId="77777777" w:rsidR="00EE21B1" w:rsidRPr="00E92068" w:rsidRDefault="00EE21B1" w:rsidP="00433610">
      <w:pPr>
        <w:numPr>
          <w:ilvl w:val="1"/>
          <w:numId w:val="20"/>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złożona przy użyciu środków komunikacji elektronicznej tzn. za pośrednictwem </w:t>
      </w:r>
      <w:hyperlink r:id="rId28">
        <w:r w:rsidRPr="00E92068">
          <w:rPr>
            <w:rFonts w:ascii="Tahoma" w:hAnsi="Tahoma" w:cs="Tahoma"/>
            <w:color w:val="000000"/>
            <w:sz w:val="18"/>
            <w:szCs w:val="18"/>
            <w:u w:val="single"/>
          </w:rPr>
          <w:t>platformazakupowa.pl</w:t>
        </w:r>
      </w:hyperlink>
      <w:r w:rsidRPr="00E92068">
        <w:rPr>
          <w:rFonts w:ascii="Tahoma" w:hAnsi="Tahoma" w:cs="Tahoma"/>
          <w:color w:val="000000"/>
          <w:sz w:val="18"/>
          <w:szCs w:val="18"/>
        </w:rPr>
        <w:t>,</w:t>
      </w:r>
    </w:p>
    <w:p w14:paraId="25666F5B" w14:textId="77777777" w:rsidR="00EE21B1" w:rsidRPr="00E92068" w:rsidRDefault="00EE21B1" w:rsidP="00433610">
      <w:pPr>
        <w:numPr>
          <w:ilvl w:val="1"/>
          <w:numId w:val="20"/>
        </w:numPr>
        <w:tabs>
          <w:tab w:val="left" w:pos="851"/>
        </w:tabs>
        <w:ind w:left="851" w:hanging="425"/>
        <w:jc w:val="both"/>
        <w:rPr>
          <w:rFonts w:ascii="Tahoma" w:eastAsia="Calibri" w:hAnsi="Tahoma" w:cs="Tahoma"/>
          <w:color w:val="000000"/>
          <w:sz w:val="18"/>
          <w:szCs w:val="18"/>
        </w:rPr>
      </w:pPr>
      <w:r w:rsidRPr="00E92068">
        <w:rPr>
          <w:rFonts w:ascii="Tahoma" w:hAnsi="Tahoma" w:cs="Tahoma"/>
          <w:color w:val="000000"/>
          <w:sz w:val="18"/>
          <w:szCs w:val="18"/>
        </w:rPr>
        <w:t xml:space="preserve">podpisana </w:t>
      </w:r>
      <w:hyperlink r:id="rId29">
        <w:r w:rsidRPr="00E92068">
          <w:rPr>
            <w:rFonts w:ascii="Tahoma" w:hAnsi="Tahoma" w:cs="Tahoma"/>
            <w:b/>
            <w:color w:val="000000"/>
            <w:sz w:val="18"/>
            <w:szCs w:val="18"/>
            <w:u w:val="single"/>
          </w:rPr>
          <w:t>kwalifikowanym podpisem elektronicznym</w:t>
        </w:r>
      </w:hyperlink>
      <w:r w:rsidRPr="00E92068">
        <w:rPr>
          <w:rFonts w:ascii="Tahoma" w:hAnsi="Tahoma" w:cs="Tahoma"/>
          <w:color w:val="000000"/>
          <w:sz w:val="18"/>
          <w:szCs w:val="18"/>
        </w:rPr>
        <w:t xml:space="preserve"> lub </w:t>
      </w:r>
      <w:r w:rsidRPr="00E92068">
        <w:rPr>
          <w:rFonts w:ascii="Tahoma" w:hAnsi="Tahoma" w:cs="Tahoma"/>
          <w:b/>
          <w:color w:val="000000"/>
          <w:sz w:val="18"/>
          <w:szCs w:val="18"/>
          <w:u w:val="single"/>
        </w:rPr>
        <w:t>podpisem zaufanym</w:t>
      </w:r>
      <w:r w:rsidRPr="00E92068">
        <w:rPr>
          <w:rFonts w:ascii="Tahoma" w:hAnsi="Tahoma" w:cs="Tahoma"/>
          <w:color w:val="000000"/>
          <w:sz w:val="18"/>
          <w:szCs w:val="18"/>
        </w:rPr>
        <w:t xml:space="preserve"> lub </w:t>
      </w:r>
      <w:r w:rsidRPr="00E92068">
        <w:rPr>
          <w:rFonts w:ascii="Tahoma" w:hAnsi="Tahoma" w:cs="Tahoma"/>
          <w:b/>
          <w:color w:val="000000"/>
          <w:sz w:val="18"/>
          <w:szCs w:val="18"/>
          <w:u w:val="single"/>
        </w:rPr>
        <w:t>podpisem osobistym</w:t>
      </w:r>
      <w:r w:rsidRPr="00E92068">
        <w:rPr>
          <w:rFonts w:ascii="Tahoma" w:hAnsi="Tahoma" w:cs="Tahoma"/>
          <w:color w:val="000000"/>
          <w:sz w:val="18"/>
          <w:szCs w:val="18"/>
        </w:rPr>
        <w:t xml:space="preserve"> przez osobę/osoby upoważnioną / upoważnione.</w:t>
      </w:r>
    </w:p>
    <w:p w14:paraId="65CAAA0F"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E92068">
        <w:rPr>
          <w:rFonts w:ascii="Tahoma" w:hAnsi="Tahoma" w:cs="Tahoma"/>
          <w:color w:val="000000"/>
          <w:sz w:val="18"/>
          <w:szCs w:val="18"/>
        </w:rPr>
        <w:t>eIDAS</w:t>
      </w:r>
      <w:proofErr w:type="spellEnd"/>
      <w:r w:rsidRPr="00E92068">
        <w:rPr>
          <w:rFonts w:ascii="Tahoma" w:hAnsi="Tahoma" w:cs="Tahoma"/>
          <w:color w:val="000000"/>
          <w:sz w:val="18"/>
          <w:szCs w:val="18"/>
        </w:rPr>
        <w:t>) (UE) nr 910/2014 - od 1 lipca 2016 roku”.</w:t>
      </w:r>
    </w:p>
    <w:p w14:paraId="2AEADD8A"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 xml:space="preserve">W przypadku wykorzystania formatu podpisu </w:t>
      </w:r>
      <w:proofErr w:type="spellStart"/>
      <w:r w:rsidRPr="00E92068">
        <w:rPr>
          <w:rFonts w:ascii="Tahoma" w:hAnsi="Tahoma" w:cs="Tahoma"/>
          <w:color w:val="000000"/>
          <w:sz w:val="18"/>
          <w:szCs w:val="18"/>
        </w:rPr>
        <w:t>XAdES</w:t>
      </w:r>
      <w:proofErr w:type="spellEnd"/>
      <w:r w:rsidRPr="00E92068">
        <w:rPr>
          <w:rFonts w:ascii="Tahoma" w:hAnsi="Tahoma" w:cs="Tahoma"/>
          <w:color w:val="000000"/>
          <w:sz w:val="18"/>
          <w:szCs w:val="18"/>
        </w:rPr>
        <w:t xml:space="preserve"> zewnętrzny Zamawiający wymaga dołączenia odpowiedniej ilości plików tj. podpisywanych plików z danymi oraz plików </w:t>
      </w:r>
      <w:proofErr w:type="spellStart"/>
      <w:r w:rsidRPr="00E92068">
        <w:rPr>
          <w:rFonts w:ascii="Tahoma" w:hAnsi="Tahoma" w:cs="Tahoma"/>
          <w:color w:val="000000"/>
          <w:sz w:val="18"/>
          <w:szCs w:val="18"/>
        </w:rPr>
        <w:t>XAdES</w:t>
      </w:r>
      <w:proofErr w:type="spellEnd"/>
      <w:r w:rsidRPr="00E92068">
        <w:rPr>
          <w:rFonts w:ascii="Tahoma" w:hAnsi="Tahoma" w:cs="Tahoma"/>
          <w:color w:val="000000"/>
          <w:sz w:val="18"/>
          <w:szCs w:val="18"/>
        </w:rPr>
        <w:t>.</w:t>
      </w:r>
    </w:p>
    <w:p w14:paraId="0F41B3AE"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b/>
          <w:color w:val="000000"/>
          <w:sz w:val="18"/>
          <w:szCs w:val="18"/>
        </w:rPr>
        <w:t xml:space="preserve">Zgodnie z art. 18 ust. 3 ustawy </w:t>
      </w:r>
      <w:proofErr w:type="spellStart"/>
      <w:r w:rsidRPr="00E92068">
        <w:rPr>
          <w:rFonts w:ascii="Tahoma" w:hAnsi="Tahoma" w:cs="Tahoma"/>
          <w:b/>
          <w:color w:val="000000"/>
          <w:sz w:val="18"/>
          <w:szCs w:val="18"/>
        </w:rPr>
        <w:t>Pzp</w:t>
      </w:r>
      <w:proofErr w:type="spellEnd"/>
      <w:r w:rsidRPr="00E92068">
        <w:rPr>
          <w:rFonts w:ascii="Tahoma" w:hAnsi="Tahoma" w:cs="Tahoma"/>
          <w:b/>
          <w:color w:val="000000"/>
          <w:sz w:val="18"/>
          <w:szCs w:val="18"/>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w celu utrzymania w poufności  tych informacji, przekazuje je w wydzielonym i odpowiednio oznaczonym pliku.                           Na platformie Wykonawco w formularzu składania oferty znajduje się miejsce wyznaczone do dołączenia części oferty stanowiącej tajemnicę przedsiębiorstwa. </w:t>
      </w:r>
    </w:p>
    <w:p w14:paraId="6696C4B1"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 xml:space="preserve">Wykonawca, za pośrednictwem </w:t>
      </w:r>
      <w:hyperlink r:id="rId30">
        <w:r w:rsidRPr="00E92068">
          <w:rPr>
            <w:rFonts w:ascii="Tahoma" w:hAnsi="Tahoma" w:cs="Tahoma"/>
            <w:color w:val="000000"/>
            <w:sz w:val="18"/>
            <w:szCs w:val="18"/>
            <w:u w:val="single"/>
          </w:rPr>
          <w:t>platformazakupowa.pl</w:t>
        </w:r>
      </w:hyperlink>
      <w:r w:rsidRPr="00E92068">
        <w:rPr>
          <w:rFonts w:ascii="Tahoma" w:hAnsi="Tahoma" w:cs="Tahoma"/>
          <w:color w:val="000000"/>
          <w:sz w:val="18"/>
          <w:szCs w:val="18"/>
        </w:rPr>
        <w:t xml:space="preserve"> może przed upływem terminu do składania ofert zmienić lub wycofać ofertę. Sposób dokonywania zmiany lub wycofania oferty zamieszczono w instrukcji zamieszczonej na stronie internetowej pod adresem:</w:t>
      </w:r>
    </w:p>
    <w:p w14:paraId="4104BA21" w14:textId="77777777" w:rsidR="00EE21B1" w:rsidRPr="00E92068" w:rsidRDefault="0061150D" w:rsidP="00433610">
      <w:pPr>
        <w:ind w:left="720"/>
        <w:rPr>
          <w:rFonts w:ascii="Tahoma" w:hAnsi="Tahoma" w:cs="Tahoma"/>
          <w:color w:val="000000"/>
          <w:sz w:val="18"/>
          <w:szCs w:val="18"/>
        </w:rPr>
      </w:pPr>
      <w:hyperlink r:id="rId31">
        <w:r w:rsidR="00EE21B1" w:rsidRPr="00E92068">
          <w:rPr>
            <w:rFonts w:ascii="Tahoma" w:hAnsi="Tahoma" w:cs="Tahoma"/>
            <w:color w:val="000000"/>
            <w:sz w:val="18"/>
            <w:szCs w:val="18"/>
            <w:u w:val="single"/>
          </w:rPr>
          <w:t>https://platformazakupowa.pl/strona/45-instrukcje</w:t>
        </w:r>
      </w:hyperlink>
    </w:p>
    <w:p w14:paraId="6D65592E"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Każdy z Wykonawców może złożyć tylko jedną ofertę. Złożenie większej liczby ofert lub oferty zawierającej propozycje wariantowe skutkować będzie ich odrzuceniem.</w:t>
      </w:r>
    </w:p>
    <w:p w14:paraId="641B27B4"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Ceny oferty muszą zawierać wszystkie koszty, jakie musi ponieść Wykonawca, aby zrealizować zamówienie z najwyższą starannością oraz ewentualne rabaty.</w:t>
      </w:r>
    </w:p>
    <w:p w14:paraId="00CF171C"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3B6442C"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620BE7"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Maksymalny rozmiar jednego pliku przesyłanego za pośrednictwem dedykowanych formularzy do: złożenia, zmiany, wycofania oferty wynosi 150 MB natomiast przy komunikacji wielkość pliku to maksymalnie 500 MB.</w:t>
      </w:r>
    </w:p>
    <w:p w14:paraId="266F5993"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b/>
          <w:color w:val="000000"/>
          <w:sz w:val="18"/>
          <w:szCs w:val="18"/>
        </w:rPr>
        <w:t>Rozszerzenia plików wykorzystywanych przez Wykonawców powinny być zgodne z</w:t>
      </w:r>
      <w:r w:rsidRPr="00E92068">
        <w:rPr>
          <w:rFonts w:ascii="Tahoma" w:hAnsi="Tahoma" w:cs="Tahoma"/>
          <w:color w:val="000000"/>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8CC2486"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Zamawiający rekomenduje wykorzystanie formatów: .pdf .</w:t>
      </w:r>
      <w:proofErr w:type="spellStart"/>
      <w:r w:rsidRPr="00E92068">
        <w:rPr>
          <w:rFonts w:ascii="Tahoma" w:hAnsi="Tahoma" w:cs="Tahoma"/>
          <w:color w:val="000000"/>
          <w:sz w:val="18"/>
          <w:szCs w:val="18"/>
        </w:rPr>
        <w:t>doc</w:t>
      </w:r>
      <w:proofErr w:type="spellEnd"/>
      <w:r w:rsidRPr="00E92068">
        <w:rPr>
          <w:rFonts w:ascii="Tahoma" w:hAnsi="Tahoma" w:cs="Tahoma"/>
          <w:color w:val="000000"/>
          <w:sz w:val="18"/>
          <w:szCs w:val="18"/>
        </w:rPr>
        <w:t xml:space="preserve"> .</w:t>
      </w:r>
      <w:proofErr w:type="spellStart"/>
      <w:r w:rsidRPr="00E92068">
        <w:rPr>
          <w:rFonts w:ascii="Tahoma" w:hAnsi="Tahoma" w:cs="Tahoma"/>
          <w:color w:val="000000"/>
          <w:sz w:val="18"/>
          <w:szCs w:val="18"/>
        </w:rPr>
        <w:t>docx</w:t>
      </w:r>
      <w:proofErr w:type="spellEnd"/>
      <w:r w:rsidRPr="00E92068">
        <w:rPr>
          <w:rFonts w:ascii="Tahoma" w:hAnsi="Tahoma" w:cs="Tahoma"/>
          <w:color w:val="000000"/>
          <w:sz w:val="18"/>
          <w:szCs w:val="18"/>
        </w:rPr>
        <w:t xml:space="preserve"> .xls .</w:t>
      </w:r>
      <w:proofErr w:type="spellStart"/>
      <w:r w:rsidRPr="00E92068">
        <w:rPr>
          <w:rFonts w:ascii="Tahoma" w:hAnsi="Tahoma" w:cs="Tahoma"/>
          <w:color w:val="000000"/>
          <w:sz w:val="18"/>
          <w:szCs w:val="18"/>
        </w:rPr>
        <w:t>xlsx</w:t>
      </w:r>
      <w:proofErr w:type="spellEnd"/>
      <w:r w:rsidRPr="00E92068">
        <w:rPr>
          <w:rFonts w:ascii="Tahoma" w:hAnsi="Tahoma" w:cs="Tahoma"/>
          <w:color w:val="000000"/>
          <w:sz w:val="18"/>
          <w:szCs w:val="18"/>
        </w:rPr>
        <w:t xml:space="preserve"> .jpg (.</w:t>
      </w:r>
      <w:proofErr w:type="spellStart"/>
      <w:r w:rsidRPr="00E92068">
        <w:rPr>
          <w:rFonts w:ascii="Tahoma" w:hAnsi="Tahoma" w:cs="Tahoma"/>
          <w:color w:val="000000"/>
          <w:sz w:val="18"/>
          <w:szCs w:val="18"/>
        </w:rPr>
        <w:t>jpeg</w:t>
      </w:r>
      <w:proofErr w:type="spellEnd"/>
      <w:r w:rsidRPr="00E92068">
        <w:rPr>
          <w:rFonts w:ascii="Tahoma" w:hAnsi="Tahoma" w:cs="Tahoma"/>
          <w:color w:val="000000"/>
          <w:sz w:val="18"/>
          <w:szCs w:val="18"/>
        </w:rPr>
        <w:t xml:space="preserve">) </w:t>
      </w:r>
      <w:r w:rsidRPr="00E92068">
        <w:rPr>
          <w:rFonts w:ascii="Tahoma" w:hAnsi="Tahoma" w:cs="Tahoma"/>
          <w:b/>
          <w:color w:val="000000"/>
          <w:sz w:val="18"/>
          <w:szCs w:val="18"/>
          <w:u w:val="single"/>
        </w:rPr>
        <w:t>ze szczególnym wskazaniem na .pdf</w:t>
      </w:r>
    </w:p>
    <w:p w14:paraId="6AA1E8C7"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W celu ewentualnej kompresji danych Zamawiający rekomenduje wykorzystanie jednego z rozszerzeń:</w:t>
      </w:r>
    </w:p>
    <w:p w14:paraId="606C1669" w14:textId="77777777" w:rsidR="00EE21B1" w:rsidRPr="00E92068" w:rsidRDefault="00EE21B1" w:rsidP="00433610">
      <w:pPr>
        <w:numPr>
          <w:ilvl w:val="1"/>
          <w:numId w:val="19"/>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.zip </w:t>
      </w:r>
    </w:p>
    <w:p w14:paraId="2DA4A2E5" w14:textId="77777777" w:rsidR="00EE21B1" w:rsidRPr="00E92068" w:rsidRDefault="00EE21B1" w:rsidP="00433610">
      <w:pPr>
        <w:numPr>
          <w:ilvl w:val="1"/>
          <w:numId w:val="19"/>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.7Z</w:t>
      </w:r>
    </w:p>
    <w:p w14:paraId="200A027C"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 xml:space="preserve">Wśród rozszerzeń powszechnych a </w:t>
      </w:r>
      <w:r w:rsidRPr="00E92068">
        <w:rPr>
          <w:rFonts w:ascii="Tahoma" w:hAnsi="Tahoma" w:cs="Tahoma"/>
          <w:b/>
          <w:color w:val="000000"/>
          <w:sz w:val="18"/>
          <w:szCs w:val="18"/>
        </w:rPr>
        <w:t>niewystępujących</w:t>
      </w:r>
      <w:r w:rsidRPr="00E92068">
        <w:rPr>
          <w:rFonts w:ascii="Tahoma" w:hAnsi="Tahoma" w:cs="Tahoma"/>
          <w:color w:val="000000"/>
          <w:sz w:val="18"/>
          <w:szCs w:val="18"/>
        </w:rPr>
        <w:t xml:space="preserve"> w Rozporządzeniu KRI występują: .gif .</w:t>
      </w:r>
      <w:proofErr w:type="spellStart"/>
      <w:r w:rsidRPr="00E92068">
        <w:rPr>
          <w:rFonts w:ascii="Tahoma" w:hAnsi="Tahoma" w:cs="Tahoma"/>
          <w:color w:val="000000"/>
          <w:sz w:val="18"/>
          <w:szCs w:val="18"/>
        </w:rPr>
        <w:t>bmp</w:t>
      </w:r>
      <w:proofErr w:type="spellEnd"/>
      <w:r w:rsidRPr="00E92068">
        <w:rPr>
          <w:rFonts w:ascii="Tahoma" w:hAnsi="Tahoma" w:cs="Tahoma"/>
          <w:color w:val="000000"/>
          <w:sz w:val="18"/>
          <w:szCs w:val="18"/>
        </w:rPr>
        <w:t xml:space="preserve"> .</w:t>
      </w:r>
      <w:proofErr w:type="spellStart"/>
      <w:r w:rsidRPr="00E92068">
        <w:rPr>
          <w:rFonts w:ascii="Tahoma" w:hAnsi="Tahoma" w:cs="Tahoma"/>
          <w:color w:val="000000"/>
          <w:sz w:val="18"/>
          <w:szCs w:val="18"/>
        </w:rPr>
        <w:t>numbers</w:t>
      </w:r>
      <w:proofErr w:type="spellEnd"/>
      <w:r w:rsidRPr="00E92068">
        <w:rPr>
          <w:rFonts w:ascii="Tahoma" w:hAnsi="Tahoma" w:cs="Tahoma"/>
          <w:color w:val="000000"/>
          <w:sz w:val="18"/>
          <w:szCs w:val="18"/>
        </w:rPr>
        <w:t xml:space="preserve"> .</w:t>
      </w:r>
      <w:proofErr w:type="spellStart"/>
      <w:r w:rsidRPr="00E92068">
        <w:rPr>
          <w:rFonts w:ascii="Tahoma" w:hAnsi="Tahoma" w:cs="Tahoma"/>
          <w:color w:val="000000"/>
          <w:sz w:val="18"/>
          <w:szCs w:val="18"/>
        </w:rPr>
        <w:t>pages</w:t>
      </w:r>
      <w:proofErr w:type="spellEnd"/>
      <w:r w:rsidRPr="00E92068">
        <w:rPr>
          <w:rFonts w:ascii="Tahoma" w:hAnsi="Tahoma" w:cs="Tahoma"/>
          <w:color w:val="000000"/>
          <w:sz w:val="18"/>
          <w:szCs w:val="18"/>
        </w:rPr>
        <w:t xml:space="preserve">. </w:t>
      </w:r>
      <w:r w:rsidRPr="00E92068">
        <w:rPr>
          <w:rFonts w:ascii="Tahoma" w:hAnsi="Tahoma" w:cs="Tahoma"/>
          <w:b/>
          <w:color w:val="000000"/>
          <w:sz w:val="18"/>
          <w:szCs w:val="18"/>
        </w:rPr>
        <w:t>Dokumenty złożone w takich plikach zostaną uznane za złożone nieskutecznie.</w:t>
      </w:r>
    </w:p>
    <w:p w14:paraId="3B0E19FA"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eastAsia="Calibri" w:hAnsi="Tahoma" w:cs="Tahoma"/>
          <w:color w:val="000000"/>
          <w:sz w:val="18"/>
          <w:szCs w:val="18"/>
        </w:rPr>
        <w:lastRenderedPageBreak/>
        <w:t xml:space="preserve">Zamawiający zwraca uwagę na ograniczenia wielkości plików podpisywanych profilem zaufanym, który wynosi </w:t>
      </w:r>
      <w:r w:rsidRPr="00E92068">
        <w:rPr>
          <w:rFonts w:ascii="Tahoma" w:eastAsia="Calibri" w:hAnsi="Tahoma" w:cs="Tahoma"/>
          <w:b/>
          <w:color w:val="000000"/>
          <w:sz w:val="18"/>
          <w:szCs w:val="18"/>
        </w:rPr>
        <w:t>maksymalnie 10MB</w:t>
      </w:r>
      <w:r w:rsidRPr="00E92068">
        <w:rPr>
          <w:rFonts w:ascii="Tahoma" w:eastAsia="Calibri" w:hAnsi="Tahoma" w:cs="Tahoma"/>
          <w:color w:val="000000"/>
          <w:sz w:val="18"/>
          <w:szCs w:val="18"/>
        </w:rPr>
        <w:t xml:space="preserve">, oraz na ograniczenie wielkości plików podpisywanych w aplikacji </w:t>
      </w:r>
      <w:proofErr w:type="spellStart"/>
      <w:r w:rsidRPr="00E92068">
        <w:rPr>
          <w:rFonts w:ascii="Tahoma" w:eastAsia="Calibri" w:hAnsi="Tahoma" w:cs="Tahoma"/>
          <w:color w:val="000000"/>
          <w:sz w:val="18"/>
          <w:szCs w:val="18"/>
        </w:rPr>
        <w:t>eDoApp</w:t>
      </w:r>
      <w:proofErr w:type="spellEnd"/>
      <w:r w:rsidRPr="00E92068">
        <w:rPr>
          <w:rFonts w:ascii="Tahoma" w:eastAsia="Calibri" w:hAnsi="Tahoma" w:cs="Tahoma"/>
          <w:color w:val="000000"/>
          <w:sz w:val="18"/>
          <w:szCs w:val="18"/>
        </w:rPr>
        <w:t xml:space="preserve"> służącej do składania podpisu osobistego, który wynosi </w:t>
      </w:r>
      <w:r w:rsidRPr="00E92068">
        <w:rPr>
          <w:rFonts w:ascii="Tahoma" w:eastAsia="Calibri" w:hAnsi="Tahoma" w:cs="Tahoma"/>
          <w:b/>
          <w:color w:val="000000"/>
          <w:sz w:val="18"/>
          <w:szCs w:val="18"/>
        </w:rPr>
        <w:t>maksymalnie 5MB</w:t>
      </w:r>
      <w:r w:rsidRPr="00E92068">
        <w:rPr>
          <w:rFonts w:ascii="Tahoma" w:eastAsia="Calibri" w:hAnsi="Tahoma" w:cs="Tahoma"/>
          <w:color w:val="000000"/>
          <w:sz w:val="18"/>
          <w:szCs w:val="18"/>
        </w:rPr>
        <w:t>.</w:t>
      </w:r>
    </w:p>
    <w:p w14:paraId="270757E0"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W przypadku stosowania przez wykonawcę kwalifikowanego podpisu elektronicznego:</w:t>
      </w:r>
    </w:p>
    <w:p w14:paraId="5FC2EDDC" w14:textId="77777777" w:rsidR="00EE21B1" w:rsidRPr="00E92068" w:rsidRDefault="00EE21B1" w:rsidP="00433610">
      <w:pPr>
        <w:numPr>
          <w:ilvl w:val="0"/>
          <w:numId w:val="18"/>
        </w:numPr>
        <w:tabs>
          <w:tab w:val="left" w:pos="851"/>
        </w:tabs>
        <w:ind w:left="851" w:hanging="425"/>
        <w:jc w:val="both"/>
        <w:rPr>
          <w:rFonts w:ascii="Tahoma" w:eastAsia="Calibri" w:hAnsi="Tahoma" w:cs="Tahoma"/>
          <w:color w:val="000000"/>
          <w:sz w:val="18"/>
          <w:szCs w:val="18"/>
        </w:rPr>
      </w:pPr>
      <w:r w:rsidRPr="00E92068">
        <w:rPr>
          <w:rFonts w:ascii="Tahoma" w:hAnsi="Tahoma" w:cs="Tahoma"/>
          <w:color w:val="000000"/>
          <w:sz w:val="18"/>
          <w:szCs w:val="18"/>
        </w:rPr>
        <w:t xml:space="preserve">Ze względu na niskie ryzyko naruszenia integralności pliku oraz łatwiejszą weryfikację podpisu zamawiający zaleca, w miarę możliwości, </w:t>
      </w:r>
      <w:r w:rsidRPr="00E92068">
        <w:rPr>
          <w:rFonts w:ascii="Tahoma" w:hAnsi="Tahoma" w:cs="Tahoma"/>
          <w:b/>
          <w:color w:val="000000"/>
          <w:sz w:val="18"/>
          <w:szCs w:val="18"/>
        </w:rPr>
        <w:t xml:space="preserve">przekonwertowanie plików składających się na ofertę na rozszerzenie .pdf  i opatrzenie ich podpisem kwalifikowanym w formacie </w:t>
      </w:r>
      <w:proofErr w:type="spellStart"/>
      <w:r w:rsidRPr="00E92068">
        <w:rPr>
          <w:rFonts w:ascii="Tahoma" w:hAnsi="Tahoma" w:cs="Tahoma"/>
          <w:b/>
          <w:color w:val="000000"/>
          <w:sz w:val="18"/>
          <w:szCs w:val="18"/>
        </w:rPr>
        <w:t>PAdES</w:t>
      </w:r>
      <w:proofErr w:type="spellEnd"/>
      <w:r w:rsidRPr="00E92068">
        <w:rPr>
          <w:rFonts w:ascii="Tahoma" w:hAnsi="Tahoma" w:cs="Tahoma"/>
          <w:b/>
          <w:color w:val="000000"/>
          <w:sz w:val="18"/>
          <w:szCs w:val="18"/>
        </w:rPr>
        <w:t xml:space="preserve">. </w:t>
      </w:r>
    </w:p>
    <w:p w14:paraId="542C07AF" w14:textId="77777777" w:rsidR="00EE21B1" w:rsidRPr="00E92068" w:rsidRDefault="00EE21B1" w:rsidP="00433610">
      <w:pPr>
        <w:numPr>
          <w:ilvl w:val="0"/>
          <w:numId w:val="18"/>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Pliki w innych formatach niż PDF </w:t>
      </w:r>
      <w:r w:rsidRPr="00E92068">
        <w:rPr>
          <w:rFonts w:ascii="Tahoma" w:hAnsi="Tahoma" w:cs="Tahoma"/>
          <w:b/>
          <w:color w:val="000000"/>
          <w:sz w:val="18"/>
          <w:szCs w:val="18"/>
        </w:rPr>
        <w:t xml:space="preserve">zaleca się opatrzyć podpisem w formacie </w:t>
      </w:r>
      <w:proofErr w:type="spellStart"/>
      <w:r w:rsidRPr="00E92068">
        <w:rPr>
          <w:rFonts w:ascii="Tahoma" w:hAnsi="Tahoma" w:cs="Tahoma"/>
          <w:b/>
          <w:color w:val="000000"/>
          <w:sz w:val="18"/>
          <w:szCs w:val="18"/>
        </w:rPr>
        <w:t>XAdES</w:t>
      </w:r>
      <w:proofErr w:type="spellEnd"/>
      <w:r w:rsidRPr="00E92068">
        <w:rPr>
          <w:rFonts w:ascii="Tahoma" w:hAnsi="Tahoma" w:cs="Tahoma"/>
          <w:b/>
          <w:color w:val="000000"/>
          <w:sz w:val="18"/>
          <w:szCs w:val="18"/>
        </w:rPr>
        <w:t xml:space="preserve"> o typie zewnętrznym</w:t>
      </w:r>
      <w:r w:rsidRPr="00E92068">
        <w:rPr>
          <w:rFonts w:ascii="Tahoma" w:hAnsi="Tahoma" w:cs="Tahoma"/>
          <w:color w:val="000000"/>
          <w:sz w:val="18"/>
          <w:szCs w:val="18"/>
        </w:rPr>
        <w:t>. Wykonawca powinien pamiętać, aby plik z podpisem przekazywać łącznie z dokumentem podpisywanym.</w:t>
      </w:r>
    </w:p>
    <w:p w14:paraId="382F9A98" w14:textId="77777777" w:rsidR="00EE21B1" w:rsidRPr="00E92068" w:rsidRDefault="00EE21B1" w:rsidP="00433610">
      <w:pPr>
        <w:numPr>
          <w:ilvl w:val="0"/>
          <w:numId w:val="18"/>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Zamawiający rekomenduje wykorzystanie podpisu z kwalifikowanym znacznikiem czasu.</w:t>
      </w:r>
    </w:p>
    <w:p w14:paraId="154A80C7"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Zamawiający zaleca aby</w:t>
      </w:r>
      <w:r w:rsidRPr="00E92068">
        <w:rPr>
          <w:rFonts w:ascii="Tahoma" w:hAnsi="Tahoma" w:cs="Tahoma"/>
          <w:b/>
          <w:color w:val="000000"/>
          <w:sz w:val="18"/>
          <w:szCs w:val="18"/>
        </w:rPr>
        <w:t xml:space="preserve"> w przypadku podpisywania pliku przez kilka osób, stosować podpisy tego samego rodzaju.</w:t>
      </w:r>
      <w:r w:rsidRPr="00E92068">
        <w:rPr>
          <w:rFonts w:ascii="Tahoma" w:hAnsi="Tahoma" w:cs="Tahoma"/>
          <w:color w:val="000000"/>
          <w:sz w:val="18"/>
          <w:szCs w:val="18"/>
        </w:rPr>
        <w:t xml:space="preserve"> Podpisywanie różnymi rodzajami podpisów może doprowadzić do problemów w weryfikacji plików. </w:t>
      </w:r>
    </w:p>
    <w:p w14:paraId="663B17AD"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Zamawiający zaleca, aby Wykonawca z odpowiednim wyprzedzeniem przetestował możliwość prawidłowego wykorzystania wybranej metody podpisania plików oferty.</w:t>
      </w:r>
    </w:p>
    <w:p w14:paraId="04082955"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Osobą składającą ofertę powinna być osoba kontaktowa podawana w dokumentacji.</w:t>
      </w:r>
    </w:p>
    <w:p w14:paraId="4826616B"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37420EA"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 xml:space="preserve">Jeśli Wykonawca pakuje dokumenty np. w plik o rozszerzeniu .zip, zaleca się wcześniejsze podpisanie każdego ze skompresowanych plików. </w:t>
      </w:r>
    </w:p>
    <w:p w14:paraId="7C53AE38" w14:textId="51B7534C" w:rsidR="00A45580" w:rsidRPr="00A36CF8" w:rsidRDefault="00EE21B1" w:rsidP="00A36CF8">
      <w:pPr>
        <w:numPr>
          <w:ilvl w:val="0"/>
          <w:numId w:val="21"/>
        </w:numPr>
        <w:ind w:left="426" w:hanging="426"/>
        <w:jc w:val="both"/>
        <w:rPr>
          <w:rFonts w:ascii="Tahoma" w:hAnsi="Tahoma" w:cs="Tahoma"/>
          <w:color w:val="000000"/>
          <w:sz w:val="18"/>
          <w:szCs w:val="18"/>
        </w:rPr>
      </w:pPr>
      <w:r w:rsidRPr="009C3D7D">
        <w:rPr>
          <w:rFonts w:ascii="Tahoma" w:hAnsi="Tahoma" w:cs="Tahoma"/>
          <w:color w:val="000000"/>
          <w:sz w:val="18"/>
          <w:szCs w:val="18"/>
          <w:u w:val="single"/>
        </w:rPr>
        <w:t>Zamawiający zaleca aby nie wprowadzać jakichkolwiek zmian w plikach po podpisaniu ich podpisem kwalifikowanym</w:t>
      </w:r>
      <w:r w:rsidRPr="009C3D7D">
        <w:rPr>
          <w:rFonts w:ascii="Tahoma" w:hAnsi="Tahoma" w:cs="Tahoma"/>
          <w:color w:val="000000"/>
          <w:sz w:val="18"/>
          <w:szCs w:val="18"/>
        </w:rPr>
        <w:t>.</w:t>
      </w:r>
      <w:r w:rsidRPr="00E92068">
        <w:rPr>
          <w:rFonts w:ascii="Tahoma" w:hAnsi="Tahoma" w:cs="Tahoma"/>
          <w:color w:val="000000"/>
          <w:sz w:val="18"/>
          <w:szCs w:val="18"/>
        </w:rPr>
        <w:t xml:space="preserve"> Może to skutkować naruszeniem integralności plików co równoważne będzie z koniecznością odrzucenia oferty.</w:t>
      </w:r>
    </w:p>
    <w:p w14:paraId="629B6F05" w14:textId="77777777" w:rsidR="00EE21B1" w:rsidRPr="00ED0B31" w:rsidRDefault="00EE21B1" w:rsidP="00433610">
      <w:pPr>
        <w:numPr>
          <w:ilvl w:val="0"/>
          <w:numId w:val="21"/>
        </w:numPr>
        <w:suppressAutoHyphens/>
        <w:ind w:left="426" w:hanging="426"/>
        <w:jc w:val="both"/>
        <w:rPr>
          <w:rFonts w:ascii="Tahoma" w:hAnsi="Tahoma" w:cs="Tahoma"/>
          <w:color w:val="C00000"/>
          <w:sz w:val="18"/>
          <w:szCs w:val="18"/>
        </w:rPr>
      </w:pPr>
      <w:r w:rsidRPr="00ED0B31">
        <w:rPr>
          <w:rFonts w:ascii="Tahoma" w:hAnsi="Tahoma" w:cs="Tahoma"/>
          <w:color w:val="C00000"/>
          <w:sz w:val="18"/>
          <w:szCs w:val="18"/>
        </w:rPr>
        <w:t>Na ofertę składają się następujące dokumenty:</w:t>
      </w:r>
    </w:p>
    <w:p w14:paraId="164E758C" w14:textId="77777777" w:rsidR="00A36CF8" w:rsidRDefault="00EE21B1" w:rsidP="00A36CF8">
      <w:pPr>
        <w:numPr>
          <w:ilvl w:val="1"/>
          <w:numId w:val="21"/>
        </w:numPr>
        <w:tabs>
          <w:tab w:val="left" w:pos="851"/>
        </w:tabs>
        <w:ind w:left="851" w:hanging="425"/>
        <w:jc w:val="both"/>
        <w:rPr>
          <w:rFonts w:ascii="Tahoma" w:hAnsi="Tahoma" w:cs="Tahoma"/>
          <w:b/>
          <w:sz w:val="18"/>
          <w:szCs w:val="18"/>
        </w:rPr>
      </w:pPr>
      <w:r w:rsidRPr="00ED0B31">
        <w:rPr>
          <w:rFonts w:ascii="Tahoma" w:hAnsi="Tahoma" w:cs="Tahoma"/>
          <w:b/>
          <w:color w:val="C00000"/>
          <w:sz w:val="18"/>
          <w:szCs w:val="18"/>
        </w:rPr>
        <w:t>„Formularz Oferty”</w:t>
      </w:r>
      <w:r w:rsidRPr="00ED0B31">
        <w:rPr>
          <w:rFonts w:ascii="Tahoma" w:hAnsi="Tahoma" w:cs="Tahoma"/>
          <w:color w:val="C00000"/>
          <w:sz w:val="18"/>
          <w:szCs w:val="18"/>
        </w:rPr>
        <w:t xml:space="preserve"> </w:t>
      </w:r>
      <w:r w:rsidRPr="00E92068">
        <w:rPr>
          <w:rFonts w:ascii="Tahoma" w:hAnsi="Tahoma" w:cs="Tahoma"/>
          <w:sz w:val="18"/>
          <w:szCs w:val="18"/>
        </w:rPr>
        <w:t xml:space="preserve">przygotowany zgodnie ze wzorem podanym w </w:t>
      </w:r>
      <w:r w:rsidRPr="009C3D7D">
        <w:rPr>
          <w:rFonts w:ascii="Tahoma" w:hAnsi="Tahoma" w:cs="Tahoma"/>
          <w:sz w:val="18"/>
          <w:szCs w:val="18"/>
        </w:rPr>
        <w:t>Załączniku nr 1 do SWZ.</w:t>
      </w:r>
    </w:p>
    <w:p w14:paraId="0ECAE370" w14:textId="7DFBBFB6" w:rsidR="00EE21B1" w:rsidRPr="009C3D7D" w:rsidRDefault="00EE21B1" w:rsidP="00A36CF8">
      <w:pPr>
        <w:numPr>
          <w:ilvl w:val="1"/>
          <w:numId w:val="21"/>
        </w:numPr>
        <w:tabs>
          <w:tab w:val="left" w:pos="851"/>
        </w:tabs>
        <w:ind w:left="851" w:hanging="425"/>
        <w:jc w:val="both"/>
        <w:rPr>
          <w:rFonts w:ascii="Tahoma" w:hAnsi="Tahoma" w:cs="Tahoma"/>
          <w:sz w:val="18"/>
          <w:szCs w:val="18"/>
        </w:rPr>
      </w:pPr>
      <w:r w:rsidRPr="00ED0B31">
        <w:rPr>
          <w:rFonts w:ascii="Tahoma" w:hAnsi="Tahoma" w:cs="Tahoma"/>
          <w:b/>
          <w:bCs/>
          <w:color w:val="C00000"/>
          <w:sz w:val="18"/>
          <w:szCs w:val="18"/>
        </w:rPr>
        <w:t>„</w:t>
      </w:r>
      <w:r w:rsidRPr="00ED0B31">
        <w:rPr>
          <w:rFonts w:ascii="Tahoma" w:eastAsia="Calibri" w:hAnsi="Tahoma" w:cs="Tahoma"/>
          <w:b/>
          <w:bCs/>
          <w:color w:val="C00000"/>
          <w:sz w:val="18"/>
          <w:szCs w:val="18"/>
        </w:rPr>
        <w:t>Formularz asortymentowo-cenowy”</w:t>
      </w:r>
      <w:r w:rsidRPr="00ED0B31">
        <w:rPr>
          <w:rFonts w:ascii="Tahoma" w:eastAsia="Calibri" w:hAnsi="Tahoma" w:cs="Tahoma"/>
          <w:color w:val="C00000"/>
          <w:sz w:val="18"/>
          <w:szCs w:val="18"/>
        </w:rPr>
        <w:t xml:space="preserve"> </w:t>
      </w:r>
      <w:r w:rsidRPr="00A36CF8">
        <w:rPr>
          <w:rFonts w:ascii="Tahoma" w:eastAsia="Calibri" w:hAnsi="Tahoma" w:cs="Tahoma"/>
          <w:sz w:val="18"/>
          <w:szCs w:val="18"/>
          <w:lang w:eastAsia="en-US"/>
        </w:rPr>
        <w:t xml:space="preserve">przygotowany zgodnie ze wzorem </w:t>
      </w:r>
      <w:r w:rsidRPr="009C3D7D">
        <w:rPr>
          <w:rFonts w:ascii="Tahoma" w:eastAsia="Calibri" w:hAnsi="Tahoma" w:cs="Tahoma"/>
          <w:sz w:val="18"/>
          <w:szCs w:val="18"/>
          <w:lang w:eastAsia="en-US"/>
        </w:rPr>
        <w:t>podanym</w:t>
      </w:r>
      <w:r w:rsidR="00712449" w:rsidRPr="009C3D7D">
        <w:rPr>
          <w:rFonts w:ascii="Tahoma" w:eastAsia="Calibri" w:hAnsi="Tahoma" w:cs="Tahoma"/>
          <w:sz w:val="18"/>
          <w:szCs w:val="18"/>
          <w:lang w:eastAsia="en-US"/>
        </w:rPr>
        <w:t xml:space="preserve"> w </w:t>
      </w:r>
      <w:r w:rsidR="00A36CF8" w:rsidRPr="009C3D7D">
        <w:rPr>
          <w:rFonts w:ascii="Tahoma" w:eastAsia="Calibri" w:hAnsi="Tahoma" w:cs="Tahoma"/>
          <w:sz w:val="18"/>
          <w:szCs w:val="18"/>
          <w:lang w:eastAsia="en-US"/>
        </w:rPr>
        <w:t xml:space="preserve">Załączniku nr </w:t>
      </w:r>
      <w:r w:rsidRPr="009C3D7D">
        <w:rPr>
          <w:rFonts w:ascii="Tahoma" w:eastAsia="Calibri" w:hAnsi="Tahoma" w:cs="Tahoma"/>
          <w:sz w:val="18"/>
          <w:szCs w:val="18"/>
          <w:lang w:eastAsia="en-US"/>
        </w:rPr>
        <w:t>2</w:t>
      </w:r>
      <w:r w:rsidR="00A36CF8" w:rsidRPr="009C3D7D">
        <w:rPr>
          <w:rFonts w:ascii="Tahoma" w:eastAsia="Calibri" w:hAnsi="Tahoma" w:cs="Tahoma"/>
          <w:sz w:val="18"/>
          <w:szCs w:val="18"/>
          <w:lang w:eastAsia="en-US"/>
        </w:rPr>
        <w:t xml:space="preserve"> do SWZ.</w:t>
      </w:r>
    </w:p>
    <w:p w14:paraId="188409DF" w14:textId="77777777" w:rsidR="00EE21B1" w:rsidRPr="00E92068" w:rsidRDefault="00EE21B1" w:rsidP="00433610">
      <w:pPr>
        <w:numPr>
          <w:ilvl w:val="1"/>
          <w:numId w:val="21"/>
        </w:numPr>
        <w:tabs>
          <w:tab w:val="left" w:pos="851"/>
        </w:tabs>
        <w:ind w:left="851" w:hanging="425"/>
        <w:jc w:val="both"/>
        <w:rPr>
          <w:rFonts w:ascii="Tahoma" w:hAnsi="Tahoma" w:cs="Tahoma"/>
          <w:sz w:val="18"/>
          <w:szCs w:val="18"/>
        </w:rPr>
      </w:pPr>
      <w:r w:rsidRPr="00E92068">
        <w:rPr>
          <w:rFonts w:ascii="Tahoma" w:hAnsi="Tahoma" w:cs="Tahoma"/>
          <w:b/>
          <w:bCs/>
          <w:sz w:val="18"/>
          <w:szCs w:val="18"/>
        </w:rPr>
        <w:t xml:space="preserve">Oświadczenia dotyczące przesłanek wykluczenia oraz potwierdzenia spełnienia warunków udziału </w:t>
      </w:r>
      <w:r w:rsidRPr="00E92068">
        <w:rPr>
          <w:rFonts w:ascii="Tahoma" w:hAnsi="Tahoma" w:cs="Tahoma"/>
          <w:bCs/>
          <w:sz w:val="18"/>
          <w:szCs w:val="18"/>
        </w:rPr>
        <w:t>w</w:t>
      </w:r>
      <w:r w:rsidRPr="00E92068">
        <w:rPr>
          <w:rFonts w:ascii="Tahoma" w:hAnsi="Tahoma" w:cs="Tahoma"/>
          <w:b/>
          <w:bCs/>
          <w:sz w:val="18"/>
          <w:szCs w:val="18"/>
        </w:rPr>
        <w:t xml:space="preserve"> </w:t>
      </w:r>
      <w:r w:rsidRPr="00E92068">
        <w:rPr>
          <w:rFonts w:ascii="Tahoma" w:hAnsi="Tahoma" w:cs="Tahoma"/>
          <w:bCs/>
          <w:sz w:val="18"/>
          <w:szCs w:val="18"/>
        </w:rPr>
        <w:t xml:space="preserve"> postępowaniu przygotowane zgodnie ze wzorem podanym w </w:t>
      </w:r>
      <w:r w:rsidRPr="00712449">
        <w:rPr>
          <w:rFonts w:ascii="Tahoma" w:hAnsi="Tahoma" w:cs="Tahoma"/>
          <w:b/>
          <w:bCs/>
          <w:color w:val="C00000"/>
          <w:sz w:val="18"/>
          <w:szCs w:val="18"/>
        </w:rPr>
        <w:t>Załączniku nr 3 do SWZ</w:t>
      </w:r>
      <w:r w:rsidRPr="009C3D7D">
        <w:rPr>
          <w:rFonts w:ascii="Tahoma" w:hAnsi="Tahoma" w:cs="Tahoma"/>
          <w:bCs/>
          <w:sz w:val="18"/>
          <w:szCs w:val="18"/>
        </w:rPr>
        <w:t>.</w:t>
      </w:r>
    </w:p>
    <w:p w14:paraId="1C7B5CBF" w14:textId="4A5E54F3" w:rsidR="00EE21B1" w:rsidRPr="00E92068" w:rsidRDefault="00EE21B1" w:rsidP="00433610">
      <w:pPr>
        <w:numPr>
          <w:ilvl w:val="1"/>
          <w:numId w:val="21"/>
        </w:numPr>
        <w:tabs>
          <w:tab w:val="left" w:pos="851"/>
        </w:tabs>
        <w:ind w:left="851" w:hanging="425"/>
        <w:jc w:val="both"/>
        <w:rPr>
          <w:rFonts w:ascii="Tahoma" w:hAnsi="Tahoma" w:cs="Tahoma"/>
          <w:sz w:val="18"/>
          <w:szCs w:val="18"/>
        </w:rPr>
      </w:pPr>
      <w:r w:rsidRPr="00712449">
        <w:rPr>
          <w:rFonts w:ascii="Tahoma" w:hAnsi="Tahoma" w:cs="Tahoma"/>
          <w:bCs/>
          <w:sz w:val="18"/>
          <w:szCs w:val="18"/>
          <w:u w:val="single"/>
        </w:rPr>
        <w:t>Oświadczenie podmiotu udostępniającego zasoby</w:t>
      </w:r>
      <w:r w:rsidRPr="00712449">
        <w:rPr>
          <w:rFonts w:ascii="Tahoma" w:hAnsi="Tahoma" w:cs="Tahoma"/>
          <w:bCs/>
          <w:sz w:val="18"/>
          <w:szCs w:val="18"/>
        </w:rPr>
        <w:t xml:space="preserve"> dotyczące przesłanek wykluczenia oraz potwierdzenia spełnienia warunków udziału w postępowaniu przygotowane zgodnie ze wzorem podanym w Załączniku nr 3a do SWZ </w:t>
      </w:r>
      <w:r w:rsidRPr="009C3D7D">
        <w:rPr>
          <w:rFonts w:ascii="Tahoma" w:hAnsi="Tahoma" w:cs="Tahoma"/>
          <w:i/>
          <w:color w:val="C00000"/>
          <w:sz w:val="18"/>
          <w:szCs w:val="18"/>
        </w:rPr>
        <w:t>(</w:t>
      </w:r>
      <w:r w:rsidR="00ED0B31" w:rsidRPr="009C3D7D">
        <w:rPr>
          <w:rFonts w:ascii="Tahoma" w:hAnsi="Tahoma" w:cs="Tahoma"/>
          <w:i/>
          <w:color w:val="C00000"/>
          <w:sz w:val="18"/>
          <w:szCs w:val="18"/>
        </w:rPr>
        <w:t>o ile </w:t>
      </w:r>
      <w:r w:rsidRPr="009C3D7D">
        <w:rPr>
          <w:rFonts w:ascii="Tahoma" w:hAnsi="Tahoma" w:cs="Tahoma"/>
          <w:i/>
          <w:color w:val="C00000"/>
          <w:sz w:val="18"/>
          <w:szCs w:val="18"/>
        </w:rPr>
        <w:t>dotyczy)</w:t>
      </w:r>
      <w:r w:rsidRPr="009C3D7D">
        <w:rPr>
          <w:rFonts w:ascii="Tahoma" w:hAnsi="Tahoma" w:cs="Tahoma"/>
          <w:bCs/>
          <w:i/>
          <w:color w:val="C00000"/>
          <w:sz w:val="18"/>
          <w:szCs w:val="18"/>
        </w:rPr>
        <w:t>.</w:t>
      </w:r>
    </w:p>
    <w:p w14:paraId="0C6CFD36" w14:textId="6354BF75" w:rsidR="00A45580" w:rsidRPr="00E92068" w:rsidRDefault="00EE21B1" w:rsidP="00433610">
      <w:pPr>
        <w:numPr>
          <w:ilvl w:val="1"/>
          <w:numId w:val="21"/>
        </w:numPr>
        <w:tabs>
          <w:tab w:val="left" w:pos="851"/>
        </w:tabs>
        <w:ind w:left="851" w:hanging="425"/>
        <w:jc w:val="both"/>
        <w:rPr>
          <w:rFonts w:ascii="Tahoma" w:hAnsi="Tahoma" w:cs="Tahoma"/>
          <w:sz w:val="18"/>
          <w:szCs w:val="18"/>
        </w:rPr>
      </w:pPr>
      <w:r w:rsidRPr="00160245">
        <w:rPr>
          <w:rFonts w:ascii="Tahoma" w:hAnsi="Tahoma" w:cs="Tahoma"/>
          <w:color w:val="000000"/>
          <w:sz w:val="18"/>
          <w:szCs w:val="18"/>
          <w:u w:val="single"/>
        </w:rPr>
        <w:t>Zobowiązanie podmiotu udostępniającego zasoby</w:t>
      </w:r>
      <w:r w:rsidRPr="00E92068">
        <w:rPr>
          <w:rFonts w:ascii="Tahoma" w:hAnsi="Tahoma" w:cs="Tahoma"/>
          <w:color w:val="000000"/>
          <w:sz w:val="18"/>
          <w:szCs w:val="18"/>
        </w:rPr>
        <w:t xml:space="preserve"> do oddania mu do dyspozycji niezbędnych zasobów na potrzeby realizacji danego zamówienia </w:t>
      </w:r>
      <w:r w:rsidRPr="00160245">
        <w:rPr>
          <w:rFonts w:ascii="Tahoma" w:hAnsi="Tahoma" w:cs="Tahoma"/>
          <w:color w:val="000000"/>
          <w:sz w:val="18"/>
          <w:szCs w:val="18"/>
          <w:u w:val="single"/>
        </w:rPr>
        <w:t>lub inny podmiotowy środek dowodowy</w:t>
      </w:r>
      <w:r w:rsidRPr="00E92068">
        <w:rPr>
          <w:rFonts w:ascii="Tahoma" w:hAnsi="Tahoma" w:cs="Tahoma"/>
          <w:color w:val="000000"/>
          <w:sz w:val="18"/>
          <w:szCs w:val="18"/>
        </w:rPr>
        <w:t xml:space="preserve"> potwierdzający, że wykonawca realizując zamówienie, będzie dysponował niezbędnymi zasobami tych podmiotów, zgodnie z ust. 5 i 6 rozdziału IV </w:t>
      </w:r>
      <w:r w:rsidRPr="00160245">
        <w:rPr>
          <w:rFonts w:ascii="Tahoma" w:hAnsi="Tahoma" w:cs="Tahoma"/>
          <w:color w:val="000000"/>
          <w:sz w:val="18"/>
          <w:szCs w:val="18"/>
        </w:rPr>
        <w:t xml:space="preserve">SWZ </w:t>
      </w:r>
      <w:r w:rsidR="00AB0E11">
        <w:rPr>
          <w:rFonts w:ascii="Tahoma" w:hAnsi="Tahoma" w:cs="Tahoma"/>
          <w:i/>
          <w:color w:val="C00000"/>
          <w:sz w:val="18"/>
          <w:szCs w:val="18"/>
        </w:rPr>
        <w:t>(o ile </w:t>
      </w:r>
      <w:r w:rsidRPr="00160245">
        <w:rPr>
          <w:rFonts w:ascii="Tahoma" w:hAnsi="Tahoma" w:cs="Tahoma"/>
          <w:i/>
          <w:color w:val="C00000"/>
          <w:sz w:val="18"/>
          <w:szCs w:val="18"/>
        </w:rPr>
        <w:t>dotyczy)</w:t>
      </w:r>
      <w:r w:rsidRPr="00160245">
        <w:rPr>
          <w:rFonts w:ascii="Tahoma" w:hAnsi="Tahoma" w:cs="Tahoma"/>
          <w:color w:val="000000"/>
          <w:sz w:val="18"/>
          <w:szCs w:val="18"/>
        </w:rPr>
        <w:t>.</w:t>
      </w:r>
    </w:p>
    <w:p w14:paraId="618CD127" w14:textId="01AD2302" w:rsidR="00DD55DB" w:rsidRDefault="002F385D" w:rsidP="00DD55DB">
      <w:pPr>
        <w:numPr>
          <w:ilvl w:val="1"/>
          <w:numId w:val="21"/>
        </w:numPr>
        <w:tabs>
          <w:tab w:val="left" w:pos="851"/>
        </w:tabs>
        <w:ind w:left="851" w:hanging="425"/>
        <w:jc w:val="both"/>
        <w:rPr>
          <w:rFonts w:ascii="Tahoma" w:hAnsi="Tahoma" w:cs="Tahoma"/>
          <w:sz w:val="18"/>
          <w:szCs w:val="18"/>
        </w:rPr>
      </w:pPr>
      <w:r w:rsidRPr="00AB0E11">
        <w:rPr>
          <w:rFonts w:ascii="Tahoma" w:hAnsi="Tahoma" w:cs="Tahoma"/>
          <w:sz w:val="18"/>
          <w:szCs w:val="18"/>
        </w:rPr>
        <w:t>Oświadczenie Wykonawcy z art 117 ust. 4, o kt</w:t>
      </w:r>
      <w:r w:rsidR="00F20CBB">
        <w:rPr>
          <w:rFonts w:ascii="Tahoma" w:hAnsi="Tahoma" w:cs="Tahoma"/>
          <w:sz w:val="18"/>
          <w:szCs w:val="18"/>
        </w:rPr>
        <w:t>órym mowa w rozdziale VII ust. 7</w:t>
      </w:r>
      <w:r w:rsidRPr="00AB0E11">
        <w:rPr>
          <w:rFonts w:ascii="Tahoma" w:hAnsi="Tahoma" w:cs="Tahoma"/>
          <w:sz w:val="18"/>
          <w:szCs w:val="18"/>
        </w:rPr>
        <w:t xml:space="preserve"> SWZ </w:t>
      </w:r>
      <w:r w:rsidRPr="00AB0E11">
        <w:rPr>
          <w:rFonts w:ascii="Tahoma" w:hAnsi="Tahoma" w:cs="Tahoma"/>
          <w:sz w:val="18"/>
          <w:szCs w:val="18"/>
          <w:u w:val="single"/>
        </w:rPr>
        <w:t>w przypadku Wykonawców wspólnie ubiegających się o udzielenie zamówienia</w:t>
      </w:r>
      <w:r w:rsidRPr="00AB0E11">
        <w:rPr>
          <w:rFonts w:ascii="Tahoma" w:hAnsi="Tahoma" w:cs="Tahoma"/>
          <w:sz w:val="18"/>
          <w:szCs w:val="18"/>
        </w:rPr>
        <w:t xml:space="preserve"> - załącznik nr 9 do SWZ</w:t>
      </w:r>
      <w:r w:rsidR="00331D79">
        <w:rPr>
          <w:rFonts w:ascii="Tahoma" w:hAnsi="Tahoma" w:cs="Tahoma"/>
          <w:sz w:val="18"/>
          <w:szCs w:val="18"/>
        </w:rPr>
        <w:t xml:space="preserve"> </w:t>
      </w:r>
      <w:r w:rsidR="00A45580" w:rsidRPr="00331D79">
        <w:rPr>
          <w:rFonts w:ascii="Tahoma" w:hAnsi="Tahoma" w:cs="Tahoma"/>
          <w:i/>
          <w:color w:val="C00000"/>
          <w:sz w:val="18"/>
          <w:szCs w:val="18"/>
        </w:rPr>
        <w:t>(o ile dotyczy)</w:t>
      </w:r>
      <w:r w:rsidR="00A45580" w:rsidRPr="00AB0E11">
        <w:rPr>
          <w:rFonts w:ascii="Tahoma" w:hAnsi="Tahoma" w:cs="Tahoma"/>
          <w:sz w:val="18"/>
          <w:szCs w:val="18"/>
        </w:rPr>
        <w:t>.</w:t>
      </w:r>
    </w:p>
    <w:p w14:paraId="003D74F0" w14:textId="623191B3" w:rsidR="00DD55DB" w:rsidRPr="00DD55DB" w:rsidRDefault="00DD55DB" w:rsidP="00DD55DB">
      <w:pPr>
        <w:numPr>
          <w:ilvl w:val="1"/>
          <w:numId w:val="21"/>
        </w:numPr>
        <w:tabs>
          <w:tab w:val="left" w:pos="851"/>
        </w:tabs>
        <w:ind w:left="851" w:hanging="425"/>
        <w:jc w:val="both"/>
        <w:rPr>
          <w:rFonts w:ascii="Tahoma" w:hAnsi="Tahoma" w:cs="Tahoma"/>
          <w:sz w:val="18"/>
          <w:szCs w:val="18"/>
        </w:rPr>
      </w:pPr>
      <w:r w:rsidRPr="00DD55DB">
        <w:rPr>
          <w:rFonts w:ascii="Tahoma" w:hAnsi="Tahoma" w:cs="Tahoma"/>
          <w:b/>
          <w:color w:val="C00000"/>
          <w:sz w:val="18"/>
          <w:szCs w:val="18"/>
        </w:rPr>
        <w:t>Przedmiotowe środki dowodowe</w:t>
      </w:r>
      <w:r w:rsidRPr="00DD55DB">
        <w:rPr>
          <w:rFonts w:ascii="Tahoma" w:hAnsi="Tahoma" w:cs="Tahoma"/>
          <w:color w:val="C00000"/>
          <w:sz w:val="18"/>
          <w:szCs w:val="18"/>
        </w:rPr>
        <w:t xml:space="preserve"> </w:t>
      </w:r>
      <w:r w:rsidRPr="00DD55DB">
        <w:rPr>
          <w:rFonts w:ascii="Tahoma" w:hAnsi="Tahoma" w:cs="Tahoma"/>
          <w:sz w:val="18"/>
          <w:szCs w:val="18"/>
        </w:rPr>
        <w:t>wskazane w rozdzial</w:t>
      </w:r>
      <w:r w:rsidR="00E257FF">
        <w:rPr>
          <w:rFonts w:ascii="Tahoma" w:hAnsi="Tahoma" w:cs="Tahoma"/>
          <w:sz w:val="18"/>
          <w:szCs w:val="18"/>
        </w:rPr>
        <w:t>e II.I ust. 1 lit a)</w:t>
      </w:r>
      <w:r w:rsidRPr="00DD55DB">
        <w:rPr>
          <w:rFonts w:ascii="Tahoma" w:hAnsi="Tahoma" w:cs="Tahoma"/>
          <w:sz w:val="18"/>
          <w:szCs w:val="18"/>
        </w:rPr>
        <w:t xml:space="preserve"> SWZ</w:t>
      </w:r>
      <w:r w:rsidR="00E257FF">
        <w:rPr>
          <w:rFonts w:ascii="Tahoma" w:hAnsi="Tahoma" w:cs="Tahoma"/>
          <w:sz w:val="18"/>
          <w:szCs w:val="18"/>
        </w:rPr>
        <w:t>.</w:t>
      </w:r>
    </w:p>
    <w:p w14:paraId="6CF4D408" w14:textId="77777777" w:rsidR="002F385D" w:rsidRPr="00E92068" w:rsidRDefault="00EE21B1" w:rsidP="00433610">
      <w:pPr>
        <w:numPr>
          <w:ilvl w:val="1"/>
          <w:numId w:val="21"/>
        </w:numPr>
        <w:tabs>
          <w:tab w:val="left" w:pos="851"/>
        </w:tabs>
        <w:ind w:left="851" w:hanging="425"/>
        <w:jc w:val="both"/>
        <w:rPr>
          <w:rFonts w:ascii="Tahoma" w:hAnsi="Tahoma" w:cs="Tahoma"/>
          <w:sz w:val="18"/>
          <w:szCs w:val="18"/>
        </w:rPr>
      </w:pPr>
      <w:r w:rsidRPr="00331D79">
        <w:rPr>
          <w:rFonts w:ascii="Tahoma" w:hAnsi="Tahoma" w:cs="Tahoma"/>
          <w:b/>
          <w:color w:val="C00000"/>
          <w:sz w:val="18"/>
          <w:szCs w:val="18"/>
        </w:rPr>
        <w:t>Pełnomocnictwo</w:t>
      </w:r>
      <w:r w:rsidRPr="00E92068">
        <w:rPr>
          <w:rFonts w:ascii="Tahoma" w:hAnsi="Tahoma" w:cs="Tahoma"/>
          <w:sz w:val="18"/>
          <w:szCs w:val="18"/>
        </w:rPr>
        <w:t xml:space="preserve"> do podpisania oferty, oświadczeń i dokumentów składających się na ofertę, o ile upoważnienie to nie wynika z innych dokumentów dołączonych do oferty.</w:t>
      </w:r>
    </w:p>
    <w:p w14:paraId="4EDF5AD5" w14:textId="6E3D5B44" w:rsidR="008B4C28" w:rsidRPr="00DD55DB" w:rsidRDefault="00EE21B1" w:rsidP="00DD55DB">
      <w:pPr>
        <w:numPr>
          <w:ilvl w:val="1"/>
          <w:numId w:val="21"/>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W przypadku oferty składanej przez Wykonawców wspólnie ubiegających się o udzielenie zamówienia (np. konsorcjum), do oferty powinno zostać załączone </w:t>
      </w:r>
      <w:r w:rsidRPr="00E92068">
        <w:rPr>
          <w:rFonts w:ascii="Tahoma" w:hAnsi="Tahoma" w:cs="Tahoma"/>
          <w:b/>
          <w:sz w:val="18"/>
          <w:szCs w:val="18"/>
        </w:rPr>
        <w:t>pełnomocnictwo</w:t>
      </w:r>
      <w:r w:rsidRPr="00E92068">
        <w:rPr>
          <w:rFonts w:ascii="Tahoma" w:hAnsi="Tahoma" w:cs="Tahoma"/>
          <w:sz w:val="18"/>
          <w:szCs w:val="18"/>
        </w:rPr>
        <w:t xml:space="preserve"> dla Osoby Uprawnionej do reprezentowania ich w postępowaniu albo do reprezentowania ich w postępowaniu i zawarcia umowy. </w:t>
      </w:r>
    </w:p>
    <w:p w14:paraId="40A95639" w14:textId="77777777" w:rsidR="00EE21B1" w:rsidRPr="00E92068" w:rsidRDefault="00EE21B1" w:rsidP="00433610">
      <w:pPr>
        <w:numPr>
          <w:ilvl w:val="0"/>
          <w:numId w:val="21"/>
        </w:numPr>
        <w:suppressAutoHyphens/>
        <w:ind w:left="426" w:hanging="426"/>
        <w:jc w:val="both"/>
        <w:rPr>
          <w:rFonts w:ascii="Tahoma" w:hAnsi="Tahoma" w:cs="Tahoma"/>
          <w:b/>
          <w:sz w:val="18"/>
          <w:szCs w:val="18"/>
        </w:rPr>
      </w:pPr>
      <w:r w:rsidRPr="00E92068">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E92068">
        <w:rPr>
          <w:rFonts w:ascii="Tahoma" w:hAnsi="Tahoma" w:cs="Tahoma"/>
          <w:color w:val="000000"/>
          <w:sz w:val="18"/>
          <w:szCs w:val="18"/>
        </w:rPr>
        <w:t xml:space="preserve">rozporządzenia Prezesa Rady Ministrów z dnia </w:t>
      </w:r>
      <w:r w:rsidRPr="00E92068">
        <w:rPr>
          <w:rFonts w:ascii="Tahoma" w:hAnsi="Tahoma" w:cs="Tahoma"/>
          <w:smallCaps/>
          <w:color w:val="000000"/>
          <w:sz w:val="18"/>
          <w:szCs w:val="18"/>
        </w:rPr>
        <w:t> </w:t>
      </w:r>
      <w:r w:rsidRPr="00E92068">
        <w:rPr>
          <w:rFonts w:ascii="Tahoma" w:hAnsi="Tahoma" w:cs="Tahoma"/>
          <w:smallCaps/>
          <w:color w:val="000000"/>
          <w:sz w:val="18"/>
          <w:szCs w:val="18"/>
        </w:rPr>
        <w:t xml:space="preserve">30 </w:t>
      </w:r>
      <w:r w:rsidRPr="00E92068">
        <w:rPr>
          <w:rFonts w:ascii="Tahoma" w:hAnsi="Tahoma" w:cs="Tahoma"/>
          <w:color w:val="000000"/>
          <w:sz w:val="18"/>
          <w:szCs w:val="18"/>
        </w:rPr>
        <w:t>grudnia 2020 r. w sprawie sposobu sporządzania i przekazywania informacji oraz wymagań technicznych dla dokumentów elektronicznych oraz środków komunikacji elektronicznej w postępowaniu o udzielenie zamówienia publicznego lub konkursie (</w:t>
      </w:r>
      <w:r w:rsidRPr="00E92068">
        <w:rPr>
          <w:rFonts w:ascii="Tahoma" w:hAnsi="Tahoma" w:cs="Tahoma"/>
          <w:sz w:val="18"/>
          <w:szCs w:val="18"/>
        </w:rPr>
        <w:t>Dz.U. z 2020 poz. 2452)</w:t>
      </w:r>
      <w:r w:rsidRPr="00E92068">
        <w:rPr>
          <w:rFonts w:ascii="Tahoma" w:hAnsi="Tahoma" w:cs="Tahoma"/>
          <w:color w:val="000000"/>
          <w:sz w:val="18"/>
          <w:szCs w:val="18"/>
        </w:rPr>
        <w:t>.</w:t>
      </w:r>
    </w:p>
    <w:p w14:paraId="3B5DA16C" w14:textId="77777777" w:rsidR="00EE21B1" w:rsidRPr="00E92068" w:rsidRDefault="00EE21B1" w:rsidP="00433610">
      <w:pPr>
        <w:numPr>
          <w:ilvl w:val="0"/>
          <w:numId w:val="21"/>
        </w:numPr>
        <w:suppressAutoHyphens/>
        <w:ind w:left="426" w:hanging="426"/>
        <w:jc w:val="both"/>
        <w:rPr>
          <w:rFonts w:ascii="Tahoma" w:hAnsi="Tahoma" w:cs="Tahoma"/>
          <w:sz w:val="18"/>
          <w:szCs w:val="18"/>
        </w:rPr>
      </w:pPr>
      <w:r w:rsidRPr="00E92068">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12068879" w14:textId="77777777" w:rsidR="00EE21B1" w:rsidRPr="00E92068" w:rsidRDefault="00EE21B1" w:rsidP="00433610">
      <w:pPr>
        <w:numPr>
          <w:ilvl w:val="0"/>
          <w:numId w:val="21"/>
        </w:numPr>
        <w:suppressAutoHyphens/>
        <w:ind w:left="426" w:hanging="426"/>
        <w:jc w:val="both"/>
        <w:rPr>
          <w:rFonts w:ascii="Tahoma" w:hAnsi="Tahoma" w:cs="Tahoma"/>
          <w:sz w:val="18"/>
          <w:szCs w:val="18"/>
        </w:rPr>
      </w:pPr>
      <w:r w:rsidRPr="00E92068">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638B52" w14:textId="77777777" w:rsidR="00EE21B1" w:rsidRPr="00E92068" w:rsidRDefault="00EE21B1" w:rsidP="00433610">
      <w:pPr>
        <w:suppressAutoHyphens/>
        <w:jc w:val="both"/>
        <w:rPr>
          <w:rFonts w:ascii="Tahoma" w:hAnsi="Tahoma" w:cs="Tahoma"/>
          <w:b/>
          <w:bCs/>
          <w:sz w:val="18"/>
          <w:szCs w:val="18"/>
        </w:rPr>
      </w:pPr>
    </w:p>
    <w:p w14:paraId="50D94E5D" w14:textId="6A24A777" w:rsidR="00A45580" w:rsidRDefault="00A45580" w:rsidP="00433610">
      <w:pPr>
        <w:suppressAutoHyphens/>
        <w:rPr>
          <w:rFonts w:ascii="Tahoma" w:hAnsi="Tahoma" w:cs="Tahoma"/>
          <w:b/>
          <w:bCs/>
          <w:sz w:val="18"/>
          <w:szCs w:val="18"/>
        </w:rPr>
      </w:pPr>
      <w:r w:rsidRPr="00E92068">
        <w:rPr>
          <w:rFonts w:ascii="Tahoma" w:hAnsi="Tahoma" w:cs="Tahoma"/>
          <w:b/>
          <w:bCs/>
          <w:sz w:val="18"/>
          <w:szCs w:val="18"/>
        </w:rPr>
        <w:t xml:space="preserve">X. DODATKOWE ZOBOWIĄZANIA WYKONAWCY </w:t>
      </w:r>
    </w:p>
    <w:p w14:paraId="217065AE" w14:textId="5C7C2424" w:rsidR="00B93D03" w:rsidRDefault="00B93D03" w:rsidP="00A94FF0">
      <w:pPr>
        <w:numPr>
          <w:ilvl w:val="0"/>
          <w:numId w:val="69"/>
        </w:numPr>
        <w:tabs>
          <w:tab w:val="clear" w:pos="720"/>
          <w:tab w:val="num" w:pos="426"/>
        </w:tabs>
        <w:ind w:left="426" w:hanging="426"/>
        <w:jc w:val="both"/>
        <w:rPr>
          <w:rFonts w:ascii="Tahoma" w:hAnsi="Tahoma" w:cs="Tahoma"/>
          <w:sz w:val="18"/>
          <w:szCs w:val="18"/>
        </w:rPr>
      </w:pPr>
      <w:r w:rsidRPr="00FE3CAC">
        <w:rPr>
          <w:rFonts w:ascii="Tahoma" w:hAnsi="Tahoma" w:cs="Tahoma"/>
          <w:sz w:val="18"/>
          <w:szCs w:val="18"/>
        </w:rPr>
        <w:t xml:space="preserve">Wymagany przez Zamawiającego </w:t>
      </w:r>
      <w:r w:rsidRPr="00FE3CAC">
        <w:rPr>
          <w:rFonts w:ascii="Tahoma" w:hAnsi="Tahoma" w:cs="Tahoma"/>
          <w:b/>
          <w:sz w:val="18"/>
          <w:szCs w:val="18"/>
        </w:rPr>
        <w:t>termin płatności – minimum 45 dni a maksimum 60 dn</w:t>
      </w:r>
      <w:r w:rsidRPr="00FE3CAC">
        <w:rPr>
          <w:rFonts w:ascii="Tahoma" w:hAnsi="Tahoma" w:cs="Tahoma"/>
          <w:sz w:val="18"/>
          <w:szCs w:val="18"/>
        </w:rPr>
        <w:t>i</w:t>
      </w:r>
      <w:r w:rsidR="000671E8">
        <w:rPr>
          <w:rFonts w:ascii="Tahoma" w:hAnsi="Tahoma" w:cs="Tahoma"/>
          <w:sz w:val="18"/>
          <w:szCs w:val="18"/>
        </w:rPr>
        <w:t xml:space="preserve"> </w:t>
      </w:r>
      <w:r w:rsidR="000671E8" w:rsidRPr="00FE3CAC">
        <w:rPr>
          <w:rFonts w:ascii="Tahoma" w:hAnsi="Tahoma" w:cs="Tahoma"/>
          <w:b/>
          <w:bCs/>
          <w:sz w:val="18"/>
          <w:szCs w:val="18"/>
        </w:rPr>
        <w:t>(kryterium oceny ofert)</w:t>
      </w:r>
      <w:r w:rsidR="000671E8" w:rsidRPr="00FE3CAC">
        <w:rPr>
          <w:rFonts w:ascii="Tahoma" w:hAnsi="Tahoma" w:cs="Tahoma"/>
          <w:sz w:val="18"/>
          <w:szCs w:val="18"/>
        </w:rPr>
        <w:t xml:space="preserve"> </w:t>
      </w:r>
      <w:r w:rsidRPr="00FE3CAC">
        <w:rPr>
          <w:rFonts w:ascii="Tahoma" w:hAnsi="Tahoma" w:cs="Tahoma"/>
          <w:sz w:val="18"/>
          <w:szCs w:val="18"/>
        </w:rPr>
        <w:t xml:space="preserve"> od dnia otrzymania przez Zamawiającego prawidłowo wystawionej faktury, na warunkach i zgodnie z postanowieniami projektowanych postanowień umowy, po </w:t>
      </w:r>
      <w:r>
        <w:rPr>
          <w:rFonts w:ascii="Tahoma" w:hAnsi="Tahoma" w:cs="Tahoma"/>
          <w:sz w:val="18"/>
          <w:szCs w:val="18"/>
        </w:rPr>
        <w:t>wykonaniu usługi</w:t>
      </w:r>
      <w:r w:rsidRPr="00FE3CAC">
        <w:rPr>
          <w:rFonts w:ascii="Tahoma" w:hAnsi="Tahoma" w:cs="Tahoma"/>
          <w:sz w:val="18"/>
          <w:szCs w:val="18"/>
        </w:rPr>
        <w:t xml:space="preserve"> potwierdzonej protokołem odbioru bez zastrzeżeń.</w:t>
      </w:r>
      <w:r w:rsidR="00C0345E">
        <w:rPr>
          <w:rFonts w:ascii="Tahoma" w:hAnsi="Tahoma" w:cs="Tahoma"/>
          <w:sz w:val="18"/>
          <w:szCs w:val="18"/>
        </w:rPr>
        <w:t xml:space="preserve"> </w:t>
      </w:r>
    </w:p>
    <w:p w14:paraId="6FF98ED6" w14:textId="77777777" w:rsidR="00B93D03" w:rsidRPr="00FE3CAC" w:rsidRDefault="00B93D03" w:rsidP="00A94FF0">
      <w:pPr>
        <w:numPr>
          <w:ilvl w:val="0"/>
          <w:numId w:val="69"/>
        </w:numPr>
        <w:tabs>
          <w:tab w:val="clear" w:pos="720"/>
        </w:tabs>
        <w:ind w:left="426" w:hanging="426"/>
        <w:jc w:val="both"/>
        <w:rPr>
          <w:rFonts w:ascii="Tahoma" w:hAnsi="Tahoma" w:cs="Tahoma"/>
          <w:sz w:val="18"/>
          <w:szCs w:val="18"/>
        </w:rPr>
      </w:pPr>
      <w:r w:rsidRPr="00FE3CAC">
        <w:rPr>
          <w:rFonts w:ascii="Tahoma" w:hAnsi="Tahoma" w:cs="Tahoma"/>
          <w:sz w:val="18"/>
          <w:szCs w:val="18"/>
        </w:rPr>
        <w:t xml:space="preserve">Wykonawca jest zobowiązany wystawiać faktury zgodnie z obowiązującymi przepisami prawa z uwzględnieniem umieszczenia na każdej fakturze </w:t>
      </w:r>
      <w:r w:rsidRPr="00FE3CAC">
        <w:rPr>
          <w:rFonts w:ascii="Tahoma" w:hAnsi="Tahoma" w:cs="Tahoma"/>
          <w:b/>
          <w:sz w:val="18"/>
          <w:szCs w:val="18"/>
        </w:rPr>
        <w:t xml:space="preserve">PRAWIDŁOWEJ pełnej nazwy Zamawiającego, która brzmi: Samodzielny Publiczny Zakład Opieki Zdrowotnej Uniwersytecki Szpital Kliniczny </w:t>
      </w:r>
      <w:r>
        <w:rPr>
          <w:rFonts w:ascii="Tahoma" w:hAnsi="Tahoma" w:cs="Tahoma"/>
          <w:b/>
          <w:sz w:val="18"/>
          <w:szCs w:val="18"/>
        </w:rPr>
        <w:t>nr 2</w:t>
      </w:r>
      <w:r w:rsidRPr="00FE3CAC">
        <w:rPr>
          <w:rFonts w:ascii="Tahoma" w:hAnsi="Tahoma" w:cs="Tahoma"/>
          <w:b/>
          <w:sz w:val="18"/>
          <w:szCs w:val="18"/>
        </w:rPr>
        <w:t xml:space="preserve"> Uniwersytetu Medycznego w Łodzi, lub skróconej, która brzmi: Uniwersytecki Szpital Kliniczny </w:t>
      </w:r>
      <w:r>
        <w:rPr>
          <w:rFonts w:ascii="Tahoma" w:hAnsi="Tahoma" w:cs="Tahoma"/>
          <w:b/>
          <w:sz w:val="18"/>
          <w:szCs w:val="18"/>
        </w:rPr>
        <w:t>nr 2</w:t>
      </w:r>
      <w:r w:rsidRPr="00FA1CE6">
        <w:t xml:space="preserve"> </w:t>
      </w:r>
      <w:r w:rsidRPr="00FA1CE6">
        <w:rPr>
          <w:rFonts w:ascii="Tahoma" w:hAnsi="Tahoma" w:cs="Tahoma"/>
          <w:b/>
          <w:sz w:val="18"/>
          <w:szCs w:val="18"/>
        </w:rPr>
        <w:t>Uniwersytetu Medycznego w Łodzi</w:t>
      </w:r>
      <w:r w:rsidRPr="00FE3CAC">
        <w:rPr>
          <w:rFonts w:ascii="Tahoma" w:hAnsi="Tahoma" w:cs="Tahoma"/>
          <w:sz w:val="18"/>
          <w:szCs w:val="18"/>
        </w:rPr>
        <w:t>, pod rygorem poniesienia  negatywnych skutków z tego tytułu.</w:t>
      </w:r>
    </w:p>
    <w:p w14:paraId="19CB8213" w14:textId="77777777" w:rsidR="00F177A4" w:rsidRDefault="00B93D03" w:rsidP="00A94FF0">
      <w:pPr>
        <w:numPr>
          <w:ilvl w:val="0"/>
          <w:numId w:val="69"/>
        </w:numPr>
        <w:tabs>
          <w:tab w:val="clear" w:pos="720"/>
          <w:tab w:val="num" w:pos="426"/>
        </w:tabs>
        <w:ind w:left="426" w:hanging="426"/>
        <w:jc w:val="both"/>
        <w:rPr>
          <w:rFonts w:ascii="Tahoma" w:hAnsi="Tahoma" w:cs="Tahoma"/>
          <w:sz w:val="18"/>
          <w:szCs w:val="18"/>
        </w:rPr>
      </w:pPr>
      <w:r w:rsidRPr="00FE3CAC">
        <w:rPr>
          <w:rFonts w:ascii="Tahoma" w:hAnsi="Tahoma" w:cs="Tahoma"/>
          <w:sz w:val="18"/>
          <w:szCs w:val="18"/>
        </w:rPr>
        <w:t>Zamawiający wymaga niezmienności cen przez cały okres obowiązywania umowy. Dopuszczalne zmiany cen w okresie stałości określono we Wzorze umowy (Załącznik nr 4 do SWZ).</w:t>
      </w:r>
    </w:p>
    <w:p w14:paraId="1BAF0FB3" w14:textId="77777777" w:rsidR="006D2BE7" w:rsidRPr="00EE6ED0" w:rsidRDefault="00F177A4" w:rsidP="00A94FF0">
      <w:pPr>
        <w:numPr>
          <w:ilvl w:val="0"/>
          <w:numId w:val="69"/>
        </w:numPr>
        <w:tabs>
          <w:tab w:val="clear" w:pos="720"/>
          <w:tab w:val="num" w:pos="426"/>
        </w:tabs>
        <w:ind w:left="426" w:hanging="426"/>
        <w:jc w:val="both"/>
        <w:rPr>
          <w:rFonts w:ascii="Tahoma" w:hAnsi="Tahoma" w:cs="Tahoma"/>
          <w:b/>
          <w:sz w:val="18"/>
          <w:szCs w:val="18"/>
        </w:rPr>
      </w:pPr>
      <w:r w:rsidRPr="00EE6ED0">
        <w:rPr>
          <w:rFonts w:ascii="Tahoma" w:hAnsi="Tahoma" w:cs="Tahoma"/>
          <w:b/>
          <w:sz w:val="18"/>
          <w:szCs w:val="18"/>
        </w:rPr>
        <w:t>Wykonawca zobowiązany jest do wykonywania usług będących przedmiotem zamówienia niniejszego postępowania zgodnie z aktualnym poziomem wiedzy technicznej i należytą starannością oraz obowiązującymi przepisami prawa w tym zakresie.</w:t>
      </w:r>
    </w:p>
    <w:p w14:paraId="76A36B15" w14:textId="77777777" w:rsidR="00F51569" w:rsidRDefault="00BC2ACD" w:rsidP="00A94FF0">
      <w:pPr>
        <w:numPr>
          <w:ilvl w:val="0"/>
          <w:numId w:val="69"/>
        </w:numPr>
        <w:tabs>
          <w:tab w:val="clear" w:pos="720"/>
        </w:tabs>
        <w:ind w:left="426" w:hanging="426"/>
        <w:jc w:val="both"/>
        <w:rPr>
          <w:rFonts w:ascii="Tahoma" w:hAnsi="Tahoma" w:cs="Tahoma"/>
          <w:b/>
          <w:sz w:val="18"/>
          <w:szCs w:val="18"/>
        </w:rPr>
      </w:pPr>
      <w:r w:rsidRPr="00E92068">
        <w:rPr>
          <w:rFonts w:ascii="Tahoma" w:hAnsi="Tahoma" w:cs="Tahoma"/>
          <w:b/>
          <w:sz w:val="18"/>
          <w:szCs w:val="18"/>
        </w:rPr>
        <w:lastRenderedPageBreak/>
        <w:t xml:space="preserve">Zamawiający wymaga, aby usługi wykonywane były przez osoby posiadające wiedzę, doświadczenie i stosowne przeszkolenie w </w:t>
      </w:r>
      <w:r w:rsidR="00C9525A" w:rsidRPr="00C9525A">
        <w:rPr>
          <w:rFonts w:ascii="Tahoma" w:hAnsi="Tahoma" w:cs="Tahoma"/>
          <w:b/>
          <w:sz w:val="18"/>
          <w:szCs w:val="18"/>
        </w:rPr>
        <w:t>zakresie dezynsekcji, deratyzacji i dezynfekcji</w:t>
      </w:r>
      <w:r w:rsidRPr="00E92068">
        <w:rPr>
          <w:rFonts w:ascii="Tahoma" w:hAnsi="Tahoma" w:cs="Tahoma"/>
          <w:b/>
          <w:sz w:val="18"/>
          <w:szCs w:val="18"/>
        </w:rPr>
        <w:t>.</w:t>
      </w:r>
    </w:p>
    <w:p w14:paraId="30B10E18" w14:textId="7AC7552E" w:rsidR="00D82424" w:rsidRDefault="000A4D05" w:rsidP="00A94FF0">
      <w:pPr>
        <w:numPr>
          <w:ilvl w:val="0"/>
          <w:numId w:val="69"/>
        </w:numPr>
        <w:tabs>
          <w:tab w:val="clear" w:pos="720"/>
          <w:tab w:val="num" w:pos="426"/>
        </w:tabs>
        <w:ind w:left="426" w:hanging="426"/>
        <w:jc w:val="both"/>
        <w:rPr>
          <w:rFonts w:ascii="Tahoma" w:hAnsi="Tahoma" w:cs="Tahoma"/>
          <w:b/>
          <w:sz w:val="18"/>
          <w:szCs w:val="18"/>
        </w:rPr>
      </w:pPr>
      <w:r w:rsidRPr="00AF4FBA">
        <w:rPr>
          <w:rFonts w:ascii="Tahoma" w:hAnsi="Tahoma" w:cs="Tahoma"/>
          <w:b/>
          <w:sz w:val="18"/>
          <w:szCs w:val="18"/>
          <w:lang w:eastAsia="en-US"/>
        </w:rPr>
        <w:t xml:space="preserve">Wykonawca jest zobowiązany do przestrzegania </w:t>
      </w:r>
      <w:r w:rsidR="00AF4FBA" w:rsidRPr="00AF4FBA">
        <w:rPr>
          <w:rFonts w:ascii="Tahoma" w:hAnsi="Tahoma" w:cs="Tahoma"/>
          <w:b/>
          <w:sz w:val="18"/>
          <w:szCs w:val="18"/>
          <w:lang w:eastAsia="en-US"/>
        </w:rPr>
        <w:t>przepisów prawa, norm środowiskowych oraz</w:t>
      </w:r>
      <w:r w:rsidRPr="00AF4FBA">
        <w:rPr>
          <w:rFonts w:ascii="Tahoma" w:hAnsi="Tahoma" w:cs="Tahoma"/>
          <w:b/>
          <w:sz w:val="18"/>
          <w:szCs w:val="18"/>
          <w:lang w:eastAsia="en-US"/>
        </w:rPr>
        <w:t xml:space="preserve"> do</w:t>
      </w:r>
      <w:r w:rsidR="007C1BDE" w:rsidRPr="00AF4FBA">
        <w:rPr>
          <w:rFonts w:ascii="Tahoma" w:hAnsi="Tahoma" w:cs="Tahoma"/>
          <w:b/>
          <w:sz w:val="18"/>
          <w:szCs w:val="18"/>
        </w:rPr>
        <w:t xml:space="preserve"> świadczenia</w:t>
      </w:r>
      <w:r w:rsidR="007C1BDE">
        <w:rPr>
          <w:rFonts w:ascii="Tahoma" w:hAnsi="Tahoma" w:cs="Tahoma"/>
          <w:b/>
          <w:sz w:val="18"/>
          <w:szCs w:val="18"/>
        </w:rPr>
        <w:t xml:space="preserve"> usługi</w:t>
      </w:r>
      <w:r w:rsidR="00EE6ED0">
        <w:rPr>
          <w:rFonts w:ascii="Tahoma" w:hAnsi="Tahoma" w:cs="Tahoma"/>
          <w:b/>
          <w:sz w:val="18"/>
          <w:szCs w:val="18"/>
        </w:rPr>
        <w:t xml:space="preserve"> i używania</w:t>
      </w:r>
      <w:r w:rsidR="007C1BDE" w:rsidRPr="007C1BDE">
        <w:rPr>
          <w:rFonts w:ascii="Tahoma" w:hAnsi="Tahoma" w:cs="Tahoma"/>
          <w:b/>
          <w:sz w:val="18"/>
          <w:szCs w:val="18"/>
        </w:rPr>
        <w:t xml:space="preserve">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2B98DC72" w14:textId="5AEC6483" w:rsidR="000A4D05" w:rsidRDefault="00017483" w:rsidP="009219F9">
      <w:pPr>
        <w:numPr>
          <w:ilvl w:val="0"/>
          <w:numId w:val="69"/>
        </w:numPr>
        <w:tabs>
          <w:tab w:val="clear" w:pos="720"/>
          <w:tab w:val="num" w:pos="426"/>
        </w:tabs>
        <w:ind w:left="426" w:hanging="426"/>
        <w:jc w:val="both"/>
        <w:rPr>
          <w:rFonts w:ascii="Tahoma" w:hAnsi="Tahoma" w:cs="Tahoma"/>
          <w:b/>
          <w:sz w:val="18"/>
          <w:szCs w:val="18"/>
        </w:rPr>
      </w:pPr>
      <w:r>
        <w:rPr>
          <w:rFonts w:ascii="Tahoma" w:hAnsi="Tahoma" w:cs="Tahoma"/>
          <w:b/>
          <w:sz w:val="18"/>
          <w:szCs w:val="18"/>
        </w:rPr>
        <w:t>W</w:t>
      </w:r>
      <w:r w:rsidR="00D82424" w:rsidRPr="00D82424">
        <w:rPr>
          <w:rFonts w:ascii="Tahoma" w:hAnsi="Tahoma" w:cs="Tahoma"/>
          <w:b/>
          <w:sz w:val="18"/>
          <w:szCs w:val="18"/>
        </w:rPr>
        <w:t>ykonawca ponosi pełną odpowiedzialność prawną i materialną za wszelkie szkody wynikłe z niewykonania lub nienależytego wykonania usługi powstałe u zamawiającego i osób trzecich.</w:t>
      </w:r>
    </w:p>
    <w:p w14:paraId="3D18F2D1" w14:textId="77777777" w:rsidR="00567C63" w:rsidRPr="007C1BDE" w:rsidRDefault="00567C63" w:rsidP="00567C63">
      <w:pPr>
        <w:ind w:left="426"/>
        <w:jc w:val="both"/>
        <w:rPr>
          <w:rFonts w:ascii="Tahoma" w:hAnsi="Tahoma" w:cs="Tahoma"/>
          <w:b/>
          <w:sz w:val="18"/>
          <w:szCs w:val="18"/>
        </w:rPr>
      </w:pPr>
    </w:p>
    <w:p w14:paraId="02996FC0" w14:textId="763AF81B" w:rsidR="00B93D03" w:rsidRPr="00F51569" w:rsidRDefault="00B93D03" w:rsidP="00F51569">
      <w:pPr>
        <w:ind w:left="426"/>
        <w:jc w:val="both"/>
        <w:rPr>
          <w:rFonts w:ascii="Tahoma" w:hAnsi="Tahoma" w:cs="Tahoma"/>
          <w:b/>
          <w:sz w:val="18"/>
          <w:szCs w:val="18"/>
        </w:rPr>
      </w:pPr>
      <w:r w:rsidRPr="00F51569">
        <w:rPr>
          <w:rFonts w:ascii="Tahoma" w:hAnsi="Tahoma" w:cs="Tahoma"/>
          <w:sz w:val="18"/>
          <w:szCs w:val="18"/>
        </w:rPr>
        <w:t>Ocena spełnienia ww. warunków nastąpi na podstawie złożonego przez Wykonawcę potwierdzenia ich spełnienia zamieszczonego w „Formularzu oferty” (załącznik nr 1).</w:t>
      </w:r>
    </w:p>
    <w:p w14:paraId="3BA029D1" w14:textId="000E1B3C" w:rsidR="00A45580" w:rsidRPr="00E92068" w:rsidRDefault="00A45580" w:rsidP="00F177A4">
      <w:pPr>
        <w:jc w:val="both"/>
        <w:rPr>
          <w:rFonts w:ascii="Tahoma" w:hAnsi="Tahoma" w:cs="Tahoma"/>
          <w:sz w:val="18"/>
          <w:szCs w:val="18"/>
        </w:rPr>
      </w:pPr>
    </w:p>
    <w:p w14:paraId="7BD197B6" w14:textId="7A53A079" w:rsidR="00A45580" w:rsidRPr="00E92068" w:rsidRDefault="00A45580" w:rsidP="00B05045">
      <w:pPr>
        <w:ind w:left="357" w:hanging="357"/>
        <w:jc w:val="both"/>
        <w:rPr>
          <w:rFonts w:ascii="Tahoma" w:hAnsi="Tahoma" w:cs="Tahoma"/>
          <w:b/>
          <w:sz w:val="18"/>
          <w:szCs w:val="18"/>
        </w:rPr>
      </w:pPr>
      <w:r w:rsidRPr="00E92068">
        <w:rPr>
          <w:rFonts w:ascii="Tahoma" w:hAnsi="Tahoma" w:cs="Tahoma"/>
          <w:b/>
          <w:sz w:val="18"/>
          <w:szCs w:val="18"/>
        </w:rPr>
        <w:t>XI.  WYMAGANIA DOTYCZĄCE WADIUM</w:t>
      </w:r>
    </w:p>
    <w:p w14:paraId="32B61448" w14:textId="77777777" w:rsidR="00A45580" w:rsidRPr="00E92068" w:rsidRDefault="00A45580" w:rsidP="00433610">
      <w:pPr>
        <w:tabs>
          <w:tab w:val="left" w:pos="426"/>
        </w:tabs>
        <w:suppressAutoHyphens/>
        <w:ind w:left="426" w:hanging="426"/>
        <w:jc w:val="both"/>
        <w:rPr>
          <w:rFonts w:ascii="Tahoma" w:hAnsi="Tahoma" w:cs="Tahoma"/>
          <w:b/>
          <w:sz w:val="18"/>
          <w:szCs w:val="18"/>
        </w:rPr>
      </w:pPr>
      <w:r w:rsidRPr="00E92068">
        <w:rPr>
          <w:rFonts w:ascii="Tahoma" w:hAnsi="Tahoma" w:cs="Tahoma"/>
          <w:bCs/>
          <w:sz w:val="18"/>
          <w:szCs w:val="18"/>
        </w:rPr>
        <w:t>Zamawiający nie wymaga złożenia wadium w przedmiotowym postępowaniu.</w:t>
      </w:r>
    </w:p>
    <w:p w14:paraId="0E34EF0B" w14:textId="77777777" w:rsidR="00A45580" w:rsidRPr="00E92068" w:rsidRDefault="00A45580" w:rsidP="00433610">
      <w:pPr>
        <w:ind w:left="357" w:hanging="357"/>
        <w:jc w:val="both"/>
        <w:rPr>
          <w:rFonts w:ascii="Tahoma" w:hAnsi="Tahoma" w:cs="Tahoma"/>
          <w:bCs/>
          <w:sz w:val="18"/>
          <w:szCs w:val="18"/>
        </w:rPr>
      </w:pPr>
    </w:p>
    <w:p w14:paraId="1CC1D8D0" w14:textId="36912C0C" w:rsidR="00A45580" w:rsidRPr="00B05045" w:rsidRDefault="00A45580" w:rsidP="00B05045">
      <w:pPr>
        <w:suppressAutoHyphens/>
        <w:ind w:left="357" w:hanging="357"/>
        <w:jc w:val="both"/>
        <w:rPr>
          <w:rFonts w:ascii="Tahoma" w:hAnsi="Tahoma" w:cs="Tahoma"/>
          <w:b/>
          <w:sz w:val="18"/>
          <w:szCs w:val="18"/>
        </w:rPr>
      </w:pPr>
      <w:r w:rsidRPr="00E92068">
        <w:rPr>
          <w:rFonts w:ascii="Tahoma" w:hAnsi="Tahoma" w:cs="Tahoma"/>
          <w:b/>
          <w:sz w:val="18"/>
          <w:szCs w:val="18"/>
        </w:rPr>
        <w:t>XII. TERMIN ZWIĄZANIA OFERTĄ</w:t>
      </w:r>
    </w:p>
    <w:p w14:paraId="53A76EA4" w14:textId="5339D5CA" w:rsidR="00A45580" w:rsidRPr="00E92068" w:rsidRDefault="00A45580" w:rsidP="00966277">
      <w:pPr>
        <w:numPr>
          <w:ilvl w:val="0"/>
          <w:numId w:val="52"/>
        </w:numPr>
        <w:tabs>
          <w:tab w:val="num" w:pos="426"/>
        </w:tabs>
        <w:ind w:left="426" w:hanging="426"/>
        <w:jc w:val="both"/>
        <w:rPr>
          <w:rFonts w:ascii="Tahoma" w:hAnsi="Tahoma" w:cs="Tahoma"/>
          <w:sz w:val="18"/>
          <w:szCs w:val="18"/>
        </w:rPr>
      </w:pPr>
      <w:r w:rsidRPr="000A127B">
        <w:rPr>
          <w:rFonts w:ascii="Tahoma" w:hAnsi="Tahoma" w:cs="Tahoma"/>
          <w:sz w:val="18"/>
          <w:szCs w:val="18"/>
        </w:rPr>
        <w:t xml:space="preserve">Wykonawca związany jest złożoną ofertą do dnia </w:t>
      </w:r>
      <w:r w:rsidR="000A127B" w:rsidRPr="000A127B">
        <w:rPr>
          <w:rFonts w:ascii="Tahoma" w:hAnsi="Tahoma" w:cs="Tahoma"/>
          <w:b/>
          <w:sz w:val="18"/>
          <w:szCs w:val="18"/>
        </w:rPr>
        <w:t>14.01.2025</w:t>
      </w:r>
      <w:r w:rsidRPr="000A127B">
        <w:rPr>
          <w:rFonts w:ascii="Tahoma" w:hAnsi="Tahoma" w:cs="Tahoma"/>
          <w:b/>
          <w:sz w:val="18"/>
          <w:szCs w:val="18"/>
        </w:rPr>
        <w:t xml:space="preserve"> r.</w:t>
      </w:r>
      <w:r w:rsidRPr="000A127B">
        <w:rPr>
          <w:rFonts w:ascii="Tahoma" w:hAnsi="Tahoma" w:cs="Tahoma"/>
          <w:sz w:val="18"/>
          <w:szCs w:val="18"/>
        </w:rPr>
        <w:t xml:space="preserve"> Bieg terminu rozpoczyna się od dnia upływu  terminu składania ofert, o którym mowa w punkcie XIII SWZ, przy czym pierwszym</w:t>
      </w:r>
      <w:r w:rsidRPr="00E92068">
        <w:rPr>
          <w:rFonts w:ascii="Tahoma" w:hAnsi="Tahoma" w:cs="Tahoma"/>
          <w:sz w:val="18"/>
          <w:szCs w:val="18"/>
        </w:rPr>
        <w:t xml:space="preserve"> dniem terminu związania ofertą jest dzień, w którym upływa termin składania ofert.</w:t>
      </w:r>
    </w:p>
    <w:p w14:paraId="594C6391" w14:textId="77777777" w:rsidR="00A45580" w:rsidRPr="00E92068" w:rsidRDefault="00A45580" w:rsidP="00966277">
      <w:pPr>
        <w:numPr>
          <w:ilvl w:val="0"/>
          <w:numId w:val="52"/>
        </w:numPr>
        <w:tabs>
          <w:tab w:val="num" w:pos="426"/>
        </w:tabs>
        <w:ind w:left="426" w:hanging="426"/>
        <w:jc w:val="both"/>
        <w:rPr>
          <w:rFonts w:ascii="Tahoma" w:hAnsi="Tahoma" w:cs="Tahoma"/>
          <w:sz w:val="18"/>
          <w:szCs w:val="18"/>
        </w:rPr>
      </w:pPr>
      <w:r w:rsidRPr="00E92068">
        <w:rPr>
          <w:rFonts w:ascii="Tahoma" w:hAnsi="Tahoma" w:cs="Tahoma"/>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2949148" w14:textId="77777777" w:rsidR="00A45580" w:rsidRPr="00E92068" w:rsidRDefault="00A45580" w:rsidP="00433610">
      <w:pPr>
        <w:tabs>
          <w:tab w:val="left" w:pos="426"/>
        </w:tabs>
        <w:suppressAutoHyphens/>
        <w:ind w:left="426" w:hanging="426"/>
        <w:jc w:val="both"/>
        <w:rPr>
          <w:rFonts w:ascii="Tahoma" w:hAnsi="Tahoma" w:cs="Tahoma"/>
          <w:b/>
          <w:sz w:val="18"/>
          <w:szCs w:val="18"/>
        </w:rPr>
      </w:pPr>
    </w:p>
    <w:p w14:paraId="3E206519" w14:textId="7540332C" w:rsidR="00A45580" w:rsidRPr="00E92068" w:rsidRDefault="00A45580" w:rsidP="00B05045">
      <w:pPr>
        <w:tabs>
          <w:tab w:val="left" w:pos="426"/>
        </w:tabs>
        <w:suppressAutoHyphens/>
        <w:ind w:left="426" w:hanging="426"/>
        <w:jc w:val="both"/>
        <w:rPr>
          <w:rFonts w:ascii="Tahoma" w:hAnsi="Tahoma" w:cs="Tahoma"/>
          <w:b/>
          <w:sz w:val="18"/>
          <w:szCs w:val="18"/>
        </w:rPr>
      </w:pPr>
      <w:r w:rsidRPr="00E92068">
        <w:rPr>
          <w:rFonts w:ascii="Tahoma" w:hAnsi="Tahoma" w:cs="Tahoma"/>
          <w:b/>
          <w:sz w:val="18"/>
          <w:szCs w:val="18"/>
        </w:rPr>
        <w:t xml:space="preserve">XIII. MIEJSCE I TERMIN SKŁADANIA OFERT </w:t>
      </w:r>
    </w:p>
    <w:p w14:paraId="7BD334F0" w14:textId="4CCC94C1"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 xml:space="preserve">Ofertę wraz z wymaganymi dokumentami należy złożyć (umieścić) na </w:t>
      </w:r>
      <w:hyperlink r:id="rId32" w:history="1">
        <w:r w:rsidRPr="00E92068">
          <w:rPr>
            <w:rFonts w:ascii="Tahoma" w:hAnsi="Tahoma" w:cs="Tahoma"/>
            <w:bCs/>
            <w:sz w:val="18"/>
            <w:szCs w:val="18"/>
          </w:rPr>
          <w:t>platformazakupowa.pl</w:t>
        </w:r>
      </w:hyperlink>
      <w:r w:rsidRPr="00E92068">
        <w:rPr>
          <w:rFonts w:ascii="Tahoma" w:hAnsi="Tahoma" w:cs="Tahoma"/>
          <w:bCs/>
          <w:sz w:val="18"/>
          <w:szCs w:val="18"/>
        </w:rPr>
        <w:t xml:space="preserve"> pod adresem: </w:t>
      </w:r>
      <w:r w:rsidRPr="00E92068">
        <w:rPr>
          <w:rFonts w:ascii="Tahoma" w:hAnsi="Tahoma" w:cs="Tahoma"/>
          <w:b/>
          <w:sz w:val="18"/>
          <w:szCs w:val="18"/>
        </w:rPr>
        <w:t>https://platformazakupowa.pl/pn/usk</w:t>
      </w:r>
      <w:r w:rsidR="00C64B26" w:rsidRPr="00E92068">
        <w:rPr>
          <w:rFonts w:ascii="Tahoma" w:hAnsi="Tahoma" w:cs="Tahoma"/>
          <w:b/>
          <w:sz w:val="18"/>
          <w:szCs w:val="18"/>
        </w:rPr>
        <w:t>2</w:t>
      </w:r>
      <w:r w:rsidRPr="00E92068">
        <w:rPr>
          <w:rFonts w:ascii="Tahoma" w:hAnsi="Tahoma" w:cs="Tahoma"/>
          <w:b/>
          <w:sz w:val="18"/>
          <w:szCs w:val="18"/>
        </w:rPr>
        <w:t>_lodz</w:t>
      </w:r>
      <w:r w:rsidRPr="00E92068">
        <w:rPr>
          <w:rFonts w:ascii="Tahoma" w:hAnsi="Tahoma" w:cs="Tahoma"/>
          <w:bCs/>
          <w:sz w:val="18"/>
          <w:szCs w:val="18"/>
        </w:rPr>
        <w:t xml:space="preserve"> w myśl Ustawy PZP na stronie internetowej prowadzonego postępowania </w:t>
      </w:r>
      <w:r w:rsidRPr="00AF3712">
        <w:rPr>
          <w:rFonts w:ascii="Tahoma" w:hAnsi="Tahoma" w:cs="Tahoma"/>
          <w:b/>
          <w:bCs/>
          <w:sz w:val="18"/>
          <w:szCs w:val="18"/>
        </w:rPr>
        <w:t xml:space="preserve">do </w:t>
      </w:r>
      <w:r w:rsidR="00726E5A" w:rsidRPr="00AF3712">
        <w:rPr>
          <w:rFonts w:ascii="Tahoma" w:hAnsi="Tahoma" w:cs="Tahoma"/>
          <w:b/>
          <w:bCs/>
          <w:sz w:val="18"/>
          <w:szCs w:val="18"/>
        </w:rPr>
        <w:t xml:space="preserve">dnia </w:t>
      </w:r>
      <w:r w:rsidR="00AF3712">
        <w:rPr>
          <w:rFonts w:ascii="Tahoma" w:hAnsi="Tahoma" w:cs="Tahoma"/>
          <w:b/>
          <w:bCs/>
          <w:sz w:val="18"/>
          <w:szCs w:val="18"/>
        </w:rPr>
        <w:t>1</w:t>
      </w:r>
      <w:r w:rsidR="00AF3712" w:rsidRPr="00AF3712">
        <w:rPr>
          <w:rFonts w:ascii="Tahoma" w:hAnsi="Tahoma" w:cs="Tahoma"/>
          <w:b/>
          <w:bCs/>
          <w:sz w:val="18"/>
          <w:szCs w:val="18"/>
        </w:rPr>
        <w:t>6.12.2024 r. do godziny 10</w:t>
      </w:r>
      <w:r w:rsidRPr="00AF3712">
        <w:rPr>
          <w:rFonts w:ascii="Tahoma" w:hAnsi="Tahoma" w:cs="Tahoma"/>
          <w:b/>
          <w:bCs/>
          <w:sz w:val="18"/>
          <w:szCs w:val="18"/>
        </w:rPr>
        <w:t>:00</w:t>
      </w:r>
      <w:r w:rsidRPr="00AF3712">
        <w:rPr>
          <w:rFonts w:ascii="Tahoma" w:hAnsi="Tahoma" w:cs="Tahoma"/>
          <w:bCs/>
          <w:sz w:val="18"/>
          <w:szCs w:val="18"/>
        </w:rPr>
        <w:t>.</w:t>
      </w:r>
    </w:p>
    <w:p w14:paraId="70A2D89D"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Do oferty należy dołączyć wszystkie wymagane w SWZ dokumenty.</w:t>
      </w:r>
    </w:p>
    <w:p w14:paraId="325D01F0"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Po wypełnieniu Formularza składania oferty i dołączenia  wszystkich wymaganych załączników należy kliknąć przycisk „Przejdź do podsumowania”.</w:t>
      </w:r>
    </w:p>
    <w:p w14:paraId="35201441"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
          <w:bCs/>
          <w:sz w:val="18"/>
          <w:szCs w:val="18"/>
        </w:rPr>
        <w:t>Oferta składana elektronicznie musi zostać podpisana elektronicznym podpisem kwalifikowanym</w:t>
      </w:r>
      <w:r w:rsidRPr="00E92068">
        <w:rPr>
          <w:rFonts w:ascii="Tahoma" w:hAnsi="Tahoma" w:cs="Tahoma"/>
          <w:sz w:val="18"/>
          <w:szCs w:val="18"/>
        </w:rPr>
        <w:t xml:space="preserve"> </w:t>
      </w:r>
      <w:r w:rsidRPr="00E92068">
        <w:rPr>
          <w:rFonts w:ascii="Tahoma" w:hAnsi="Tahoma" w:cs="Tahoma"/>
          <w:b/>
          <w:bCs/>
          <w:sz w:val="18"/>
          <w:szCs w:val="18"/>
        </w:rPr>
        <w:t>lub podpisem zaufanym lub podpisem osobistym.</w:t>
      </w:r>
      <w:r w:rsidRPr="00E92068">
        <w:rPr>
          <w:rFonts w:ascii="Tahoma" w:hAnsi="Tahoma" w:cs="Tahoma"/>
          <w:bCs/>
          <w:sz w:val="18"/>
          <w:szCs w:val="18"/>
        </w:rPr>
        <w:t xml:space="preserve"> W procesie składania oferty za pośrednictwem </w:t>
      </w:r>
      <w:hyperlink r:id="rId33" w:history="1">
        <w:r w:rsidRPr="00E92068">
          <w:rPr>
            <w:rFonts w:ascii="Tahoma" w:hAnsi="Tahoma" w:cs="Tahoma"/>
            <w:b/>
            <w:bCs/>
            <w:sz w:val="18"/>
            <w:szCs w:val="18"/>
          </w:rPr>
          <w:t>platformazakupowa.pl</w:t>
        </w:r>
      </w:hyperlink>
      <w:r w:rsidRPr="00E92068">
        <w:rPr>
          <w:rFonts w:ascii="Tahoma" w:hAnsi="Tahoma" w:cs="Tahoma"/>
          <w:bCs/>
          <w:sz w:val="18"/>
          <w:szCs w:val="18"/>
        </w:rPr>
        <w:t xml:space="preserve">, Wykonawca powinien złożyć podpis bezpośrednio na dokumentach przesłanych za pośrednictwem </w:t>
      </w:r>
      <w:hyperlink r:id="rId34" w:history="1">
        <w:r w:rsidRPr="00E92068">
          <w:rPr>
            <w:rFonts w:ascii="Tahoma" w:hAnsi="Tahoma" w:cs="Tahoma"/>
            <w:b/>
            <w:bCs/>
            <w:sz w:val="18"/>
            <w:szCs w:val="18"/>
          </w:rPr>
          <w:t>platformazakupowa.pl</w:t>
        </w:r>
      </w:hyperlink>
      <w:r w:rsidRPr="00E9206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p>
    <w:p w14:paraId="2AB5C0B4"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19AE90FC"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 xml:space="preserve">Szczegółowa instrukcja dla Wykonawców dotycząca złożenia, zmiany i wycofania oferty znajduje się na stronie internetowej pod adresem:  </w:t>
      </w:r>
      <w:hyperlink r:id="rId35" w:history="1">
        <w:r w:rsidRPr="00E92068">
          <w:rPr>
            <w:rFonts w:ascii="Tahoma" w:hAnsi="Tahoma" w:cs="Tahoma"/>
            <w:b/>
            <w:bCs/>
            <w:sz w:val="18"/>
            <w:szCs w:val="18"/>
          </w:rPr>
          <w:t>https://platformazakupowa.pl/strona/45-instrukcje</w:t>
        </w:r>
      </w:hyperlink>
      <w:r w:rsidRPr="00E92068">
        <w:rPr>
          <w:rFonts w:ascii="Tahoma" w:hAnsi="Tahoma" w:cs="Tahoma"/>
          <w:b/>
          <w:bCs/>
          <w:sz w:val="18"/>
          <w:szCs w:val="18"/>
        </w:rPr>
        <w:t>.</w:t>
      </w:r>
    </w:p>
    <w:p w14:paraId="58FCD3FC" w14:textId="77777777" w:rsidR="00A45580" w:rsidRPr="00E92068" w:rsidRDefault="00A45580" w:rsidP="00433610">
      <w:pPr>
        <w:suppressAutoHyphens/>
        <w:ind w:left="357" w:hanging="357"/>
        <w:jc w:val="both"/>
        <w:rPr>
          <w:rFonts w:ascii="Tahoma" w:hAnsi="Tahoma" w:cs="Tahoma"/>
          <w:b/>
          <w:sz w:val="18"/>
          <w:szCs w:val="18"/>
        </w:rPr>
      </w:pPr>
    </w:p>
    <w:p w14:paraId="744BCDAB" w14:textId="3D7963DB" w:rsidR="00A45580" w:rsidRPr="00B05045" w:rsidRDefault="00A45580" w:rsidP="00B05045">
      <w:pPr>
        <w:suppressAutoHyphens/>
        <w:ind w:left="357" w:hanging="357"/>
        <w:jc w:val="both"/>
        <w:rPr>
          <w:rFonts w:ascii="Tahoma" w:hAnsi="Tahoma" w:cs="Tahoma"/>
          <w:b/>
          <w:bCs/>
          <w:caps/>
          <w:sz w:val="18"/>
          <w:szCs w:val="18"/>
        </w:rPr>
      </w:pPr>
      <w:r w:rsidRPr="00E92068">
        <w:rPr>
          <w:rFonts w:ascii="Tahoma" w:hAnsi="Tahoma" w:cs="Tahoma"/>
          <w:b/>
          <w:bCs/>
          <w:sz w:val="18"/>
          <w:szCs w:val="18"/>
        </w:rPr>
        <w:t xml:space="preserve">XIV. </w:t>
      </w:r>
      <w:r w:rsidRPr="00E92068">
        <w:rPr>
          <w:rFonts w:ascii="Tahoma" w:hAnsi="Tahoma" w:cs="Tahoma"/>
          <w:b/>
          <w:bCs/>
          <w:caps/>
          <w:sz w:val="18"/>
          <w:szCs w:val="18"/>
        </w:rPr>
        <w:t>Otwarcie ofert</w:t>
      </w:r>
    </w:p>
    <w:p w14:paraId="1B1E01F3"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Otwarcie ofert następuje niezwłocznie po upływie terminu składania ofert, nie później niż następnego dnia po dniu, w którym upłynął termin składania ofert.</w:t>
      </w:r>
    </w:p>
    <w:p w14:paraId="693D7F3F" w14:textId="6F325F4B"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b/>
          <w:sz w:val="18"/>
          <w:szCs w:val="18"/>
        </w:rPr>
      </w:pPr>
      <w:r w:rsidRPr="00E92068">
        <w:rPr>
          <w:rFonts w:ascii="Tahoma" w:hAnsi="Tahoma" w:cs="Tahoma"/>
          <w:b/>
          <w:sz w:val="18"/>
          <w:szCs w:val="18"/>
        </w:rPr>
        <w:t xml:space="preserve">Otwarcie </w:t>
      </w:r>
      <w:r w:rsidRPr="00AF3712">
        <w:rPr>
          <w:rFonts w:ascii="Tahoma" w:hAnsi="Tahoma" w:cs="Tahoma"/>
          <w:b/>
          <w:sz w:val="18"/>
          <w:szCs w:val="18"/>
        </w:rPr>
        <w:t xml:space="preserve">ofert nastąpi dnia </w:t>
      </w:r>
      <w:r w:rsidR="00AF3712">
        <w:rPr>
          <w:rFonts w:ascii="Tahoma" w:hAnsi="Tahoma" w:cs="Tahoma"/>
          <w:b/>
          <w:sz w:val="18"/>
          <w:szCs w:val="18"/>
        </w:rPr>
        <w:t>1</w:t>
      </w:r>
      <w:r w:rsidR="00AF3712" w:rsidRPr="00AF3712">
        <w:rPr>
          <w:rFonts w:ascii="Tahoma" w:hAnsi="Tahoma" w:cs="Tahoma"/>
          <w:b/>
          <w:sz w:val="18"/>
          <w:szCs w:val="18"/>
        </w:rPr>
        <w:t>6.12</w:t>
      </w:r>
      <w:r w:rsidRPr="00AF3712">
        <w:rPr>
          <w:rFonts w:ascii="Tahoma" w:hAnsi="Tahoma" w:cs="Tahoma"/>
          <w:b/>
          <w:bCs/>
          <w:sz w:val="18"/>
          <w:szCs w:val="18"/>
        </w:rPr>
        <w:t>.2024</w:t>
      </w:r>
      <w:r w:rsidR="00AF3712" w:rsidRPr="00AF3712">
        <w:rPr>
          <w:rFonts w:ascii="Tahoma" w:hAnsi="Tahoma" w:cs="Tahoma"/>
          <w:b/>
          <w:sz w:val="18"/>
          <w:szCs w:val="18"/>
        </w:rPr>
        <w:t xml:space="preserve"> r. godz. 10:05</w:t>
      </w:r>
      <w:r w:rsidRPr="00AF3712">
        <w:rPr>
          <w:rFonts w:ascii="Tahoma" w:hAnsi="Tahoma" w:cs="Tahoma"/>
          <w:b/>
          <w:sz w:val="18"/>
          <w:szCs w:val="18"/>
        </w:rPr>
        <w:t>.</w:t>
      </w:r>
    </w:p>
    <w:p w14:paraId="77478806"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14:paraId="0E3A3CDA"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poinformuje o zmianie terminu otwarcia ofert na stronie internetowej prowadzonego postępowania.</w:t>
      </w:r>
    </w:p>
    <w:p w14:paraId="6B3D359C"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263E8747"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niezwłocznie po otwarciu ofert, udostępnia na stronie internetowej prowadzonego postępowania informacje o:</w:t>
      </w:r>
    </w:p>
    <w:p w14:paraId="47D86DF5" w14:textId="77777777" w:rsidR="00A45580" w:rsidRPr="00E92068" w:rsidRDefault="00A45580" w:rsidP="00433610">
      <w:pPr>
        <w:numPr>
          <w:ilvl w:val="0"/>
          <w:numId w:val="25"/>
        </w:numPr>
        <w:shd w:val="clear" w:color="auto" w:fill="FFFFFF"/>
        <w:tabs>
          <w:tab w:val="left" w:pos="851"/>
        </w:tabs>
        <w:ind w:left="851" w:hanging="425"/>
        <w:jc w:val="both"/>
        <w:rPr>
          <w:rFonts w:ascii="Tahoma" w:hAnsi="Tahoma" w:cs="Tahoma"/>
          <w:sz w:val="18"/>
          <w:szCs w:val="18"/>
        </w:rPr>
      </w:pPr>
      <w:r w:rsidRPr="00E9206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4FF2E90" w14:textId="77777777" w:rsidR="00A45580" w:rsidRPr="00E92068" w:rsidRDefault="00A45580" w:rsidP="00433610">
      <w:pPr>
        <w:numPr>
          <w:ilvl w:val="0"/>
          <w:numId w:val="25"/>
        </w:numPr>
        <w:shd w:val="clear" w:color="auto" w:fill="FFFFFF"/>
        <w:tabs>
          <w:tab w:val="left" w:pos="851"/>
        </w:tabs>
        <w:ind w:left="851" w:hanging="425"/>
        <w:jc w:val="both"/>
        <w:rPr>
          <w:rFonts w:ascii="Tahoma" w:hAnsi="Tahoma" w:cs="Tahoma"/>
          <w:sz w:val="18"/>
          <w:szCs w:val="18"/>
        </w:rPr>
      </w:pPr>
      <w:r w:rsidRPr="00E92068">
        <w:rPr>
          <w:rFonts w:ascii="Tahoma" w:hAnsi="Tahoma" w:cs="Tahoma"/>
          <w:sz w:val="18"/>
          <w:szCs w:val="18"/>
        </w:rPr>
        <w:t>cenach lub kosztach zawartych w ofertach.</w:t>
      </w:r>
    </w:p>
    <w:p w14:paraId="5CAA2CFE" w14:textId="77777777" w:rsidR="00A45580" w:rsidRPr="00E92068" w:rsidRDefault="00A45580" w:rsidP="00433610">
      <w:pPr>
        <w:shd w:val="clear" w:color="auto" w:fill="FFFFFF"/>
        <w:ind w:left="426" w:hanging="357"/>
        <w:jc w:val="both"/>
        <w:rPr>
          <w:rFonts w:ascii="Tahoma" w:hAnsi="Tahoma" w:cs="Tahoma"/>
          <w:sz w:val="18"/>
          <w:szCs w:val="18"/>
        </w:rPr>
      </w:pPr>
      <w:r w:rsidRPr="00E92068">
        <w:rPr>
          <w:rFonts w:ascii="Tahoma" w:hAnsi="Tahoma" w:cs="Tahoma"/>
          <w:sz w:val="18"/>
          <w:szCs w:val="18"/>
        </w:rPr>
        <w:t xml:space="preserve">Informacja zostanie opublikowana na stronie postępowania na </w:t>
      </w:r>
      <w:r w:rsidRPr="00E92068">
        <w:rPr>
          <w:rFonts w:ascii="Tahoma" w:hAnsi="Tahoma" w:cs="Tahoma"/>
          <w:b/>
          <w:sz w:val="18"/>
          <w:szCs w:val="18"/>
        </w:rPr>
        <w:t>platformazakupowa.pl</w:t>
      </w:r>
      <w:r w:rsidRPr="00E92068">
        <w:rPr>
          <w:rFonts w:ascii="Tahoma" w:hAnsi="Tahoma" w:cs="Tahoma"/>
          <w:sz w:val="18"/>
          <w:szCs w:val="18"/>
        </w:rPr>
        <w:t xml:space="preserve">  w sekcji ,,Komunikaty”.</w:t>
      </w:r>
    </w:p>
    <w:p w14:paraId="09B113E9" w14:textId="402C9E4F" w:rsidR="001405B6" w:rsidRPr="00E92068" w:rsidRDefault="00A45580" w:rsidP="00433610">
      <w:pPr>
        <w:numPr>
          <w:ilvl w:val="0"/>
          <w:numId w:val="24"/>
        </w:numPr>
        <w:tabs>
          <w:tab w:val="clear" w:pos="720"/>
          <w:tab w:val="num" w:pos="426"/>
        </w:tabs>
        <w:ind w:left="426" w:hanging="426"/>
        <w:jc w:val="both"/>
        <w:textAlignment w:val="baseline"/>
        <w:rPr>
          <w:rFonts w:ascii="Tahoma" w:hAnsi="Tahoma" w:cs="Tahoma"/>
          <w:b/>
          <w:sz w:val="18"/>
          <w:szCs w:val="18"/>
        </w:rPr>
      </w:pPr>
      <w:r w:rsidRPr="00E92068">
        <w:rPr>
          <w:rFonts w:ascii="Tahoma" w:hAnsi="Tahoma" w:cs="Tahoma"/>
          <w:b/>
          <w:sz w:val="18"/>
          <w:szCs w:val="18"/>
        </w:rPr>
        <w:t>Sesja otwarcia ofert nie będzie przeprowadzona z udziałem Wykonawców oraz nie będzie transmitowania sesji otwarcia za pośrednictwem elektronicznych narzędzi.</w:t>
      </w:r>
    </w:p>
    <w:p w14:paraId="27796745" w14:textId="77777777" w:rsidR="0059405F" w:rsidRDefault="0059405F" w:rsidP="0059405F">
      <w:pPr>
        <w:jc w:val="both"/>
        <w:textAlignment w:val="baseline"/>
        <w:rPr>
          <w:rFonts w:ascii="Tahoma" w:hAnsi="Tahoma" w:cs="Tahoma"/>
          <w:b/>
          <w:caps/>
          <w:sz w:val="18"/>
          <w:szCs w:val="18"/>
        </w:rPr>
      </w:pPr>
    </w:p>
    <w:p w14:paraId="21EA0071" w14:textId="751CFA3B" w:rsidR="0059405F" w:rsidRDefault="0059405F" w:rsidP="0059405F">
      <w:pPr>
        <w:jc w:val="both"/>
        <w:textAlignment w:val="baseline"/>
        <w:rPr>
          <w:rFonts w:ascii="Tahoma" w:hAnsi="Tahoma" w:cs="Tahoma"/>
          <w:b/>
          <w:sz w:val="18"/>
          <w:szCs w:val="18"/>
        </w:rPr>
      </w:pPr>
      <w:r w:rsidRPr="00E4776A">
        <w:rPr>
          <w:rFonts w:ascii="Tahoma" w:hAnsi="Tahoma" w:cs="Tahoma"/>
          <w:b/>
          <w:sz w:val="18"/>
          <w:szCs w:val="18"/>
        </w:rPr>
        <w:t>XV. SPOSÓB OBLICZANIA CENY OFERTY</w:t>
      </w:r>
    </w:p>
    <w:p w14:paraId="709EBC85"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Wykonawca określi cenę netto i brutto (zawierającą należny podatek VAT) w złotych polskich wg załączonego Formularza Cenowego (załącznik nr 2 do SWZ).</w:t>
      </w:r>
    </w:p>
    <w:p w14:paraId="14B32877"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 xml:space="preserve">Cena winna obejmować wszystkie koszty poniesione przez Wykonawcę związane z wykonaniem usługi, stanowiącej przedmiot zamówienia (zgodnie z opisami w Załączniku nr 2 do SWZ), w szczególności koszty zakupionych materiałów i części zamiennych, transportu, załadunku i wyładunku sprzętu, uruchomienia sprzętu, koszty dojazdu, koszty robocizny, noclegów, </w:t>
      </w:r>
      <w:r w:rsidRPr="003330D0">
        <w:rPr>
          <w:rFonts w:ascii="Tahoma" w:hAnsi="Tahoma" w:cs="Tahoma"/>
          <w:sz w:val="18"/>
          <w:szCs w:val="20"/>
        </w:rPr>
        <w:lastRenderedPageBreak/>
        <w:t>wyżywienia, koszty ewentualnej współpracy z innymi podmiotami w niezbędnym zakresie oraz wszystkie koszty związane z warunkami stawianymi przez Zamawiającego.</w:t>
      </w:r>
    </w:p>
    <w:p w14:paraId="3824114E" w14:textId="77777777" w:rsid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Cena winna być określona przez Wykonawcę z uwzględnieniem wszystkich upustów cenowych (rabatów), jakie Wykonawca oferuje.</w:t>
      </w:r>
    </w:p>
    <w:p w14:paraId="0FA7F547" w14:textId="314B372D" w:rsidR="006878AD" w:rsidRPr="006878AD" w:rsidRDefault="006878AD" w:rsidP="006878AD">
      <w:pPr>
        <w:numPr>
          <w:ilvl w:val="0"/>
          <w:numId w:val="1"/>
        </w:numPr>
        <w:jc w:val="both"/>
        <w:textAlignment w:val="baseline"/>
        <w:rPr>
          <w:rFonts w:ascii="Tahoma" w:hAnsi="Tahoma" w:cs="Tahoma"/>
          <w:sz w:val="18"/>
          <w:szCs w:val="18"/>
        </w:rPr>
      </w:pPr>
      <w:r w:rsidRPr="00E92068">
        <w:rPr>
          <w:rFonts w:ascii="Tahoma" w:hAnsi="Tahoma" w:cs="Tahoma"/>
          <w:sz w:val="18"/>
          <w:szCs w:val="18"/>
        </w:rPr>
        <w:t>Cena oferty powinna być wyrażona w złotych polskich (PLN) z dokładnością do dwóch miejsc po przecinku.</w:t>
      </w:r>
    </w:p>
    <w:p w14:paraId="64B7913F" w14:textId="132F2913" w:rsidR="00A30A70" w:rsidRPr="00A30A70" w:rsidRDefault="003330D0" w:rsidP="00A30A70">
      <w:pPr>
        <w:numPr>
          <w:ilvl w:val="0"/>
          <w:numId w:val="1"/>
        </w:numPr>
        <w:jc w:val="both"/>
        <w:rPr>
          <w:rFonts w:ascii="Tahoma" w:hAnsi="Tahoma" w:cs="Tahoma"/>
          <w:sz w:val="18"/>
          <w:szCs w:val="20"/>
        </w:rPr>
      </w:pPr>
      <w:r w:rsidRPr="003330D0">
        <w:rPr>
          <w:rFonts w:ascii="Tahoma" w:hAnsi="Tahoma" w:cs="Tahoma"/>
          <w:sz w:val="18"/>
          <w:szCs w:val="20"/>
        </w:rPr>
        <w:t>Rozliczenia pomiędzy Zamawiającym a Wykonawcą będą prowadzone w złotych polskich.</w:t>
      </w:r>
    </w:p>
    <w:p w14:paraId="7CB99B1C" w14:textId="77777777" w:rsidR="003330D0" w:rsidRPr="003330D0" w:rsidRDefault="003330D0" w:rsidP="003330D0">
      <w:pPr>
        <w:numPr>
          <w:ilvl w:val="0"/>
          <w:numId w:val="1"/>
        </w:numPr>
        <w:jc w:val="both"/>
        <w:rPr>
          <w:rFonts w:ascii="Tahoma" w:hAnsi="Tahoma" w:cs="Tahoma"/>
          <w:b/>
          <w:sz w:val="18"/>
          <w:szCs w:val="20"/>
        </w:rPr>
      </w:pPr>
      <w:r w:rsidRPr="003330D0">
        <w:rPr>
          <w:rFonts w:ascii="Tahoma" w:hAnsi="Tahoma" w:cs="Tahoma"/>
          <w:b/>
          <w:sz w:val="18"/>
          <w:szCs w:val="20"/>
        </w:rPr>
        <w:t>W Formularzu cenowym (załącznik nr 2 do SWZ) do obliczenia ceny oferty należy zastosować następujący sposób:</w:t>
      </w:r>
    </w:p>
    <w:p w14:paraId="778078C1"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Podać jednostkową cenę netto dla każdej pozycji z dokładnością do dwóch miejsc po przecinku.</w:t>
      </w:r>
    </w:p>
    <w:p w14:paraId="16A5806C"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Obliczyć wartość netto każdej pozycji, mnożąc podaną cenę jednostkową netto przez ilość.</w:t>
      </w:r>
    </w:p>
    <w:p w14:paraId="663C6FE5"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Podać stawkę VAT (w %).</w:t>
      </w:r>
    </w:p>
    <w:p w14:paraId="379D9B07"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Obliczyć wartość brutto każdej pozycji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4513888"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 xml:space="preserve">Obliczyć wartość netto i brutto oferty poprzez zsumowanie wartości netto i brutto poszczególnych pozycji asortymentowych, o ile dotyczy. </w:t>
      </w:r>
    </w:p>
    <w:p w14:paraId="2AF27CD8"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Określenie właściwej stawki VAT należy do Wykonawcy. Należy podać stawkę VAT obowiązującą na dzień składania ofert.</w:t>
      </w:r>
    </w:p>
    <w:p w14:paraId="33AC303A" w14:textId="3CDE02B3"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W przypadku omyłki rachunkowej w wyliczeniu wartości netto/brutto zostanie ona poprawiona zgodnie z zasadami określonymi w ust</w:t>
      </w:r>
      <w:r w:rsidR="00B46959">
        <w:rPr>
          <w:rFonts w:ascii="Tahoma" w:hAnsi="Tahoma" w:cs="Tahoma"/>
          <w:sz w:val="18"/>
          <w:szCs w:val="20"/>
        </w:rPr>
        <w:t>. 6</w:t>
      </w:r>
      <w:r w:rsidRPr="003330D0">
        <w:rPr>
          <w:rFonts w:ascii="Tahoma" w:hAnsi="Tahoma" w:cs="Tahoma"/>
          <w:sz w:val="18"/>
          <w:szCs w:val="20"/>
        </w:rPr>
        <w:t xml:space="preserve"> powyżej, przy założeniu, że cena netto została określona prawidłowo.</w:t>
      </w:r>
    </w:p>
    <w:p w14:paraId="6FC2FF07"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 xml:space="preserve">Jeżeli została złożona oferta, której wybór prowadziłby do powstania u Zamawiającego obowiązku podatkowego zgodnie z ustawą z dnia 11 marca 2004 r. o podatku od towarów i usług (Dz. U. z 2021 r. poz. 685 </w:t>
      </w:r>
      <w:proofErr w:type="spellStart"/>
      <w:r w:rsidRPr="003330D0">
        <w:rPr>
          <w:rFonts w:ascii="Tahoma" w:hAnsi="Tahoma" w:cs="Tahoma"/>
          <w:sz w:val="18"/>
          <w:szCs w:val="20"/>
        </w:rPr>
        <w:t>t.j</w:t>
      </w:r>
      <w:proofErr w:type="spellEnd"/>
      <w:r w:rsidRPr="003330D0">
        <w:rPr>
          <w:rFonts w:ascii="Tahoma" w:hAnsi="Tahoma" w:cs="Tahoma"/>
          <w:sz w:val="18"/>
          <w:szCs w:val="20"/>
        </w:rPr>
        <w:t xml:space="preserve">., z </w:t>
      </w:r>
      <w:proofErr w:type="spellStart"/>
      <w:r w:rsidRPr="003330D0">
        <w:rPr>
          <w:rFonts w:ascii="Tahoma" w:hAnsi="Tahoma" w:cs="Tahoma"/>
          <w:sz w:val="18"/>
          <w:szCs w:val="20"/>
        </w:rPr>
        <w:t>późn</w:t>
      </w:r>
      <w:proofErr w:type="spellEnd"/>
      <w:r w:rsidRPr="003330D0">
        <w:rPr>
          <w:rFonts w:ascii="Tahoma" w:hAnsi="Tahoma" w:cs="Tahoma"/>
          <w:sz w:val="18"/>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26BEA735"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poinformowania Zamawiającego, że wybór jego oferty będzie prowadził do powstania u zamawiającego obowiązku podatkowego;</w:t>
      </w:r>
    </w:p>
    <w:p w14:paraId="7B2152E0"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 xml:space="preserve"> wskazania nazwy (rodzaju) towaru lub usługi, których dostawa lub świadczenie będą prowadziły do powstania obowiązku podatkowego;</w:t>
      </w:r>
    </w:p>
    <w:p w14:paraId="4875452C"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wskazania wartości towaru lub usługi objętego obowiązkiem podatkowym zamawiającego, bez kwoty podatku;</w:t>
      </w:r>
    </w:p>
    <w:p w14:paraId="55EB951B"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wskazania stawki podatku od towarów i usług, która zgodnie z wiedzą wykonawcy, będzie miała zastosowanie.</w:t>
      </w:r>
    </w:p>
    <w:p w14:paraId="49C40AC5"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Udostępniony na stronie internetowej Zamawiającego Załącznik nr 2 – Formularz cenowy, sporządzony</w:t>
      </w:r>
      <w:r w:rsidRPr="003330D0">
        <w:rPr>
          <w:rFonts w:ascii="Tahoma" w:hAnsi="Tahoma" w:cs="Tahoma"/>
          <w:sz w:val="18"/>
          <w:szCs w:val="20"/>
        </w:rPr>
        <w:br/>
        <w:t>w programie Excel, zawiera formuły wyliczeń. Pomimo zastosowania formuł Zamawiający zaleca sprawdzenie poprawności wyliczeń zgodnie z zasadami określonymi w ust. 5. Formuły wpisane w Formularzu mają jedynie charakter pomocniczy - Wykonawca jest w pełni odpowiedzialny za prawidłowe wypełnienie Formularza cenowego.</w:t>
      </w:r>
    </w:p>
    <w:p w14:paraId="0658952A" w14:textId="77777777" w:rsidR="00BE4E0B" w:rsidRPr="00BE4E0B" w:rsidRDefault="00BE4E0B" w:rsidP="00B46959">
      <w:pPr>
        <w:jc w:val="both"/>
        <w:rPr>
          <w:rFonts w:ascii="Tahoma" w:hAnsi="Tahoma" w:cs="Tahoma"/>
          <w:sz w:val="18"/>
          <w:szCs w:val="18"/>
        </w:rPr>
      </w:pPr>
      <w:bookmarkStart w:id="5" w:name="_Hlk74087332"/>
      <w:bookmarkStart w:id="6" w:name="_Hlk74085358"/>
    </w:p>
    <w:p w14:paraId="602A58D0" w14:textId="63507128" w:rsidR="0082066C" w:rsidRDefault="0082066C" w:rsidP="00433610">
      <w:pPr>
        <w:suppressAutoHyphens/>
        <w:jc w:val="both"/>
        <w:rPr>
          <w:rFonts w:ascii="Tahoma" w:hAnsi="Tahoma" w:cs="Tahoma"/>
          <w:b/>
          <w:bCs/>
          <w:caps/>
          <w:sz w:val="18"/>
          <w:szCs w:val="18"/>
        </w:rPr>
      </w:pPr>
      <w:r w:rsidRPr="00E92068">
        <w:rPr>
          <w:rFonts w:ascii="Tahoma" w:hAnsi="Tahoma" w:cs="Tahoma"/>
          <w:b/>
          <w:bCs/>
          <w:sz w:val="18"/>
          <w:szCs w:val="18"/>
        </w:rPr>
        <w:t xml:space="preserve">XVI. OPIS KRYTERIÓW OCENY OFERT </w:t>
      </w:r>
      <w:r w:rsidRPr="00E92068">
        <w:rPr>
          <w:rFonts w:ascii="Tahoma" w:hAnsi="Tahoma" w:cs="Tahoma"/>
          <w:b/>
          <w:bCs/>
          <w:caps/>
          <w:sz w:val="18"/>
          <w:szCs w:val="18"/>
        </w:rPr>
        <w:t xml:space="preserve">wraz z podaniem wag tych kryteriów i sposobu </w:t>
      </w:r>
      <w:r w:rsidRPr="00E92068">
        <w:rPr>
          <w:rFonts w:ascii="Tahoma" w:hAnsi="Tahoma" w:cs="Tahoma"/>
          <w:b/>
          <w:bCs/>
          <w:caps/>
          <w:sz w:val="18"/>
          <w:szCs w:val="18"/>
        </w:rPr>
        <w:br/>
        <w:t xml:space="preserve">         oceny ofert </w:t>
      </w:r>
    </w:p>
    <w:p w14:paraId="45EF6393" w14:textId="77777777" w:rsidR="004355E4" w:rsidRPr="00E92068" w:rsidRDefault="004355E4" w:rsidP="00433610">
      <w:pPr>
        <w:suppressAutoHyphens/>
        <w:jc w:val="both"/>
        <w:rPr>
          <w:rFonts w:ascii="Tahoma" w:hAnsi="Tahoma" w:cs="Tahoma"/>
          <w:b/>
          <w:bCs/>
          <w:caps/>
          <w:sz w:val="18"/>
          <w:szCs w:val="18"/>
        </w:rPr>
      </w:pPr>
    </w:p>
    <w:p w14:paraId="539E1694" w14:textId="77777777" w:rsidR="0082066C" w:rsidRPr="00E92068" w:rsidRDefault="0082066C" w:rsidP="00433610">
      <w:pPr>
        <w:suppressAutoHyphens/>
        <w:jc w:val="both"/>
        <w:rPr>
          <w:rFonts w:ascii="Tahoma" w:hAnsi="Tahoma" w:cs="Tahoma"/>
          <w:sz w:val="18"/>
          <w:szCs w:val="18"/>
        </w:rPr>
      </w:pPr>
      <w:r w:rsidRPr="00E92068">
        <w:rPr>
          <w:rFonts w:ascii="Tahoma" w:hAnsi="Tahoma" w:cs="Tahoma"/>
          <w:sz w:val="18"/>
          <w:szCs w:val="18"/>
        </w:rPr>
        <w:t>1. Przy wyborze oferty Zamawiający będzie się kierował następującymi kryteriami:</w:t>
      </w:r>
    </w:p>
    <w:p w14:paraId="72D4FEA2" w14:textId="77777777" w:rsidR="0082066C" w:rsidRPr="00E92068" w:rsidRDefault="0082066C" w:rsidP="00433610">
      <w:pPr>
        <w:numPr>
          <w:ilvl w:val="12"/>
          <w:numId w:val="0"/>
        </w:numPr>
        <w:suppressAutoHyphens/>
        <w:ind w:left="283" w:hanging="283"/>
        <w:jc w:val="both"/>
        <w:rPr>
          <w:rFonts w:ascii="Tahoma" w:hAnsi="Tahoma" w:cs="Tahoma"/>
          <w:b/>
          <w:sz w:val="18"/>
          <w:szCs w:val="18"/>
        </w:rPr>
      </w:pPr>
    </w:p>
    <w:bookmarkEnd w:id="5"/>
    <w:bookmarkEnd w:id="6"/>
    <w:p w14:paraId="4F7C2D6D" w14:textId="77777777" w:rsidR="006E76A1" w:rsidRPr="0058085B" w:rsidRDefault="006E76A1" w:rsidP="006E76A1">
      <w:pPr>
        <w:numPr>
          <w:ilvl w:val="12"/>
          <w:numId w:val="0"/>
        </w:numPr>
        <w:suppressAutoHyphens/>
        <w:jc w:val="both"/>
        <w:rPr>
          <w:rFonts w:ascii="Tahoma" w:hAnsi="Tahoma" w:cs="Tahoma"/>
          <w:b/>
          <w:sz w:val="18"/>
          <w:szCs w:val="18"/>
        </w:rPr>
      </w:pPr>
      <w:r w:rsidRPr="0058085B">
        <w:rPr>
          <w:rFonts w:ascii="Tahoma" w:hAnsi="Tahoma" w:cs="Tahoma"/>
          <w:b/>
          <w:sz w:val="18"/>
          <w:szCs w:val="18"/>
        </w:rPr>
        <w:t>kryterium</w:t>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t>ranga</w:t>
      </w:r>
    </w:p>
    <w:p w14:paraId="69E78E47" w14:textId="77777777" w:rsidR="006E76A1" w:rsidRPr="0058085B" w:rsidRDefault="006E76A1" w:rsidP="006E76A1">
      <w:pPr>
        <w:numPr>
          <w:ilvl w:val="0"/>
          <w:numId w:val="4"/>
        </w:numPr>
        <w:tabs>
          <w:tab w:val="left" w:pos="5760"/>
        </w:tabs>
        <w:suppressAutoHyphens/>
        <w:jc w:val="both"/>
        <w:rPr>
          <w:rFonts w:ascii="Tahoma" w:hAnsi="Tahoma" w:cs="Tahoma"/>
          <w:sz w:val="18"/>
          <w:szCs w:val="18"/>
        </w:rPr>
      </w:pPr>
      <w:r w:rsidRPr="0058085B">
        <w:rPr>
          <w:rFonts w:ascii="Tahoma" w:hAnsi="Tahoma" w:cs="Tahoma"/>
          <w:sz w:val="18"/>
          <w:szCs w:val="18"/>
        </w:rPr>
        <w:t>Cena</w:t>
      </w:r>
      <w:r w:rsidRPr="0058085B">
        <w:rPr>
          <w:rFonts w:ascii="Tahoma" w:hAnsi="Tahoma" w:cs="Tahoma"/>
          <w:sz w:val="18"/>
          <w:szCs w:val="18"/>
        </w:rPr>
        <w:tab/>
        <w:t>- 60%</w:t>
      </w:r>
    </w:p>
    <w:p w14:paraId="734A3845" w14:textId="5B0B6548" w:rsidR="006E76A1" w:rsidRPr="00F935B5" w:rsidRDefault="000671E8" w:rsidP="000671E8">
      <w:pPr>
        <w:numPr>
          <w:ilvl w:val="0"/>
          <w:numId w:val="4"/>
        </w:numPr>
        <w:tabs>
          <w:tab w:val="left" w:pos="5760"/>
        </w:tabs>
        <w:suppressAutoHyphens/>
        <w:jc w:val="both"/>
        <w:rPr>
          <w:rFonts w:ascii="Tahoma" w:hAnsi="Tahoma" w:cs="Tahoma"/>
          <w:sz w:val="18"/>
          <w:szCs w:val="18"/>
        </w:rPr>
      </w:pPr>
      <w:r w:rsidRPr="000671E8">
        <w:rPr>
          <w:rFonts w:ascii="Tahoma" w:hAnsi="Tahoma" w:cs="Tahoma"/>
          <w:sz w:val="18"/>
          <w:szCs w:val="18"/>
        </w:rPr>
        <w:t>Termin płatności</w:t>
      </w:r>
      <w:r w:rsidRPr="000671E8" w:rsidDel="000671E8">
        <w:rPr>
          <w:rFonts w:ascii="Tahoma" w:hAnsi="Tahoma" w:cs="Tahoma"/>
          <w:sz w:val="18"/>
          <w:szCs w:val="18"/>
        </w:rPr>
        <w:t xml:space="preserve"> </w:t>
      </w:r>
      <w:r w:rsidR="006E76A1" w:rsidRPr="00F935B5">
        <w:rPr>
          <w:rFonts w:ascii="Tahoma" w:hAnsi="Tahoma" w:cs="Tahoma"/>
          <w:sz w:val="18"/>
          <w:szCs w:val="18"/>
        </w:rPr>
        <w:tab/>
        <w:t xml:space="preserve">- </w:t>
      </w:r>
      <w:r w:rsidR="00907CB0" w:rsidRPr="00F935B5">
        <w:rPr>
          <w:rFonts w:ascii="Tahoma" w:hAnsi="Tahoma" w:cs="Tahoma"/>
          <w:sz w:val="18"/>
          <w:szCs w:val="18"/>
        </w:rPr>
        <w:t>2</w:t>
      </w:r>
      <w:r w:rsidR="006E76A1" w:rsidRPr="00F935B5">
        <w:rPr>
          <w:rFonts w:ascii="Tahoma" w:hAnsi="Tahoma" w:cs="Tahoma"/>
          <w:sz w:val="18"/>
          <w:szCs w:val="18"/>
        </w:rPr>
        <w:t>0%</w:t>
      </w:r>
    </w:p>
    <w:p w14:paraId="6094006E" w14:textId="11FEA44C" w:rsidR="00907CB0" w:rsidRPr="0058085B" w:rsidRDefault="00907CB0" w:rsidP="00907CB0">
      <w:pPr>
        <w:numPr>
          <w:ilvl w:val="0"/>
          <w:numId w:val="4"/>
        </w:numPr>
        <w:tabs>
          <w:tab w:val="left" w:pos="5760"/>
        </w:tabs>
        <w:suppressAutoHyphens/>
        <w:jc w:val="both"/>
        <w:rPr>
          <w:rFonts w:ascii="Tahoma" w:hAnsi="Tahoma" w:cs="Tahoma"/>
          <w:sz w:val="18"/>
          <w:szCs w:val="18"/>
        </w:rPr>
      </w:pPr>
      <w:r>
        <w:rPr>
          <w:rFonts w:ascii="Tahoma" w:hAnsi="Tahoma" w:cs="Tahoma"/>
          <w:sz w:val="18"/>
          <w:szCs w:val="18"/>
        </w:rPr>
        <w:t>C</w:t>
      </w:r>
      <w:r w:rsidRPr="00907CB0">
        <w:rPr>
          <w:rFonts w:ascii="Tahoma" w:hAnsi="Tahoma" w:cs="Tahoma"/>
          <w:sz w:val="18"/>
          <w:szCs w:val="18"/>
        </w:rPr>
        <w:t>zas reakcji na zgłoszenie</w:t>
      </w:r>
      <w:r>
        <w:rPr>
          <w:rFonts w:ascii="Tahoma" w:hAnsi="Tahoma" w:cs="Tahoma"/>
          <w:sz w:val="18"/>
          <w:szCs w:val="18"/>
        </w:rPr>
        <w:tab/>
      </w:r>
      <w:r w:rsidRPr="00907CB0">
        <w:rPr>
          <w:rFonts w:ascii="Tahoma" w:hAnsi="Tahoma" w:cs="Tahoma"/>
          <w:sz w:val="18"/>
          <w:szCs w:val="18"/>
        </w:rPr>
        <w:t>- 20%</w:t>
      </w:r>
    </w:p>
    <w:p w14:paraId="015DA04A" w14:textId="77777777" w:rsidR="006E76A1" w:rsidRPr="0058085B" w:rsidRDefault="006E76A1" w:rsidP="006E76A1">
      <w:pPr>
        <w:tabs>
          <w:tab w:val="left" w:pos="5760"/>
        </w:tabs>
        <w:suppressAutoHyphens/>
        <w:jc w:val="both"/>
        <w:rPr>
          <w:rFonts w:ascii="Tahoma" w:hAnsi="Tahoma" w:cs="Tahoma"/>
          <w:b/>
          <w:bCs/>
          <w:sz w:val="18"/>
          <w:szCs w:val="18"/>
        </w:rPr>
      </w:pPr>
    </w:p>
    <w:p w14:paraId="7FDAD5AD" w14:textId="77777777" w:rsidR="006E76A1" w:rsidRPr="00CC7F28" w:rsidRDefault="006E76A1" w:rsidP="00A94FF0">
      <w:pPr>
        <w:numPr>
          <w:ilvl w:val="0"/>
          <w:numId w:val="71"/>
        </w:numPr>
        <w:tabs>
          <w:tab w:val="left" w:pos="426"/>
        </w:tabs>
        <w:jc w:val="both"/>
        <w:textAlignment w:val="baseline"/>
        <w:rPr>
          <w:rFonts w:ascii="Tahoma" w:hAnsi="Tahoma" w:cs="Tahoma"/>
          <w:color w:val="000000"/>
          <w:sz w:val="18"/>
          <w:szCs w:val="18"/>
        </w:rPr>
      </w:pPr>
      <w:r w:rsidRPr="0058085B">
        <w:rPr>
          <w:rFonts w:ascii="Tahoma" w:hAnsi="Tahoma" w:cs="Tahoma"/>
          <w:color w:val="000000"/>
          <w:sz w:val="18"/>
          <w:szCs w:val="18"/>
        </w:rPr>
        <w:t>Zasady oceny ofert w poszczególnych kryteriach:</w:t>
      </w:r>
    </w:p>
    <w:p w14:paraId="317E1412" w14:textId="77777777" w:rsidR="006E76A1" w:rsidRDefault="006E76A1" w:rsidP="006E76A1">
      <w:pPr>
        <w:jc w:val="both"/>
        <w:rPr>
          <w:rFonts w:ascii="Tahoma" w:hAnsi="Tahoma" w:cs="Tahoma"/>
          <w:b/>
          <w:sz w:val="18"/>
          <w:szCs w:val="18"/>
        </w:rPr>
      </w:pPr>
    </w:p>
    <w:p w14:paraId="094440CB" w14:textId="77777777" w:rsidR="006E76A1" w:rsidRPr="0058085B" w:rsidRDefault="006E76A1" w:rsidP="006E76A1">
      <w:pPr>
        <w:jc w:val="both"/>
        <w:rPr>
          <w:rFonts w:ascii="Tahoma" w:hAnsi="Tahoma" w:cs="Tahoma"/>
          <w:b/>
          <w:sz w:val="18"/>
          <w:szCs w:val="18"/>
        </w:rPr>
      </w:pPr>
      <w:r w:rsidRPr="0058085B">
        <w:rPr>
          <w:rFonts w:ascii="Tahoma" w:hAnsi="Tahoma" w:cs="Tahoma"/>
          <w:b/>
          <w:sz w:val="18"/>
          <w:szCs w:val="18"/>
        </w:rPr>
        <w:t>Cena – obliczana jest wg wzoru:</w:t>
      </w:r>
    </w:p>
    <w:p w14:paraId="1A765CD4" w14:textId="77777777" w:rsidR="006E76A1" w:rsidRPr="0058085B" w:rsidRDefault="006E76A1" w:rsidP="006E76A1">
      <w:pPr>
        <w:jc w:val="both"/>
        <w:rPr>
          <w:rFonts w:ascii="Tahoma" w:hAnsi="Tahoma" w:cs="Tahoma"/>
          <w:b/>
          <w:sz w:val="18"/>
          <w:szCs w:val="18"/>
          <w:vertAlign w:val="subscript"/>
          <w:lang w:val="de-DE"/>
        </w:rPr>
      </w:pPr>
      <w:r w:rsidRPr="0058085B">
        <w:rPr>
          <w:rFonts w:ascii="Tahoma" w:hAnsi="Tahoma" w:cs="Tahoma"/>
          <w:b/>
          <w:sz w:val="18"/>
          <w:szCs w:val="18"/>
          <w:lang w:val="de-DE"/>
        </w:rPr>
        <w:t xml:space="preserve">C=(C min / C n) x 100 x </w:t>
      </w:r>
      <w:proofErr w:type="spellStart"/>
      <w:r w:rsidRPr="0058085B">
        <w:rPr>
          <w:rFonts w:ascii="Tahoma" w:hAnsi="Tahoma" w:cs="Tahoma"/>
          <w:b/>
          <w:sz w:val="18"/>
          <w:szCs w:val="18"/>
          <w:lang w:val="de-DE"/>
        </w:rPr>
        <w:t>ranga</w:t>
      </w:r>
      <w:proofErr w:type="spellEnd"/>
    </w:p>
    <w:p w14:paraId="49D3E384" w14:textId="77777777" w:rsidR="006E76A1" w:rsidRPr="0058085B" w:rsidRDefault="006E76A1" w:rsidP="006E76A1">
      <w:pPr>
        <w:jc w:val="both"/>
        <w:rPr>
          <w:rFonts w:ascii="Tahoma" w:hAnsi="Tahoma" w:cs="Tahoma"/>
          <w:b/>
          <w:sz w:val="18"/>
          <w:szCs w:val="18"/>
          <w:lang w:val="de-DE"/>
        </w:rPr>
      </w:pPr>
    </w:p>
    <w:p w14:paraId="60CC2920"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C min – cena minimalna (</w:t>
      </w:r>
      <w:r w:rsidRPr="0058085B">
        <w:rPr>
          <w:rFonts w:ascii="Tahoma" w:hAnsi="Tahoma" w:cs="Tahoma"/>
          <w:bCs/>
          <w:color w:val="000000"/>
          <w:sz w:val="18"/>
          <w:szCs w:val="18"/>
        </w:rPr>
        <w:t>spośród wszystkich złożonych ofert niepodlegających odrzuceniu)</w:t>
      </w:r>
    </w:p>
    <w:p w14:paraId="1352993A"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C n – cena oferty badanej</w:t>
      </w:r>
    </w:p>
    <w:p w14:paraId="62CD0F6C"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Zamawiający przyjmie do oceny podane przez wykonawców ceny brutto.</w:t>
      </w:r>
    </w:p>
    <w:p w14:paraId="6FD59BC4" w14:textId="77777777" w:rsidR="006E76A1" w:rsidRDefault="006E76A1" w:rsidP="006E76A1">
      <w:pPr>
        <w:jc w:val="both"/>
        <w:textAlignment w:val="baseline"/>
        <w:rPr>
          <w:rFonts w:ascii="Tahoma" w:hAnsi="Tahoma" w:cs="Tahoma"/>
          <w:color w:val="000000"/>
          <w:sz w:val="18"/>
          <w:szCs w:val="18"/>
        </w:rPr>
      </w:pPr>
    </w:p>
    <w:p w14:paraId="76E0CDB0" w14:textId="77777777" w:rsidR="00C84A11" w:rsidRPr="0058085B" w:rsidRDefault="00C84A11" w:rsidP="00C84A11">
      <w:pPr>
        <w:jc w:val="both"/>
        <w:rPr>
          <w:rFonts w:ascii="Tahoma" w:hAnsi="Tahoma" w:cs="Tahoma"/>
          <w:b/>
          <w:sz w:val="18"/>
          <w:szCs w:val="18"/>
        </w:rPr>
      </w:pPr>
      <w:r w:rsidRPr="0058085B">
        <w:rPr>
          <w:rFonts w:ascii="Tahoma" w:hAnsi="Tahoma" w:cs="Tahoma"/>
          <w:b/>
          <w:sz w:val="18"/>
          <w:szCs w:val="18"/>
        </w:rPr>
        <w:t xml:space="preserve">Termin płatności – obliczany jest wg wzoru: </w:t>
      </w:r>
      <w:proofErr w:type="spellStart"/>
      <w:r w:rsidRPr="0058085B">
        <w:rPr>
          <w:rFonts w:ascii="Tahoma" w:hAnsi="Tahoma" w:cs="Tahoma"/>
          <w:b/>
          <w:sz w:val="18"/>
          <w:szCs w:val="18"/>
        </w:rPr>
        <w:t>Tp</w:t>
      </w:r>
      <w:proofErr w:type="spellEnd"/>
      <w:r w:rsidRPr="0058085B">
        <w:rPr>
          <w:rFonts w:ascii="Tahoma" w:hAnsi="Tahoma" w:cs="Tahoma"/>
          <w:b/>
          <w:sz w:val="18"/>
          <w:szCs w:val="18"/>
          <w:lang w:val="de-DE"/>
        </w:rPr>
        <w:t xml:space="preserve"> = (T n / T </w:t>
      </w:r>
      <w:proofErr w:type="spellStart"/>
      <w:r w:rsidRPr="0058085B">
        <w:rPr>
          <w:rFonts w:ascii="Tahoma" w:hAnsi="Tahoma" w:cs="Tahoma"/>
          <w:b/>
          <w:sz w:val="18"/>
          <w:szCs w:val="18"/>
          <w:lang w:val="de-DE"/>
        </w:rPr>
        <w:t>max</w:t>
      </w:r>
      <w:proofErr w:type="spellEnd"/>
      <w:r w:rsidRPr="0058085B">
        <w:rPr>
          <w:rFonts w:ascii="Tahoma" w:hAnsi="Tahoma" w:cs="Tahoma"/>
          <w:b/>
          <w:sz w:val="18"/>
          <w:szCs w:val="18"/>
          <w:lang w:val="de-DE"/>
        </w:rPr>
        <w:t xml:space="preserve">) x 100 x </w:t>
      </w:r>
      <w:proofErr w:type="spellStart"/>
      <w:r w:rsidRPr="0058085B">
        <w:rPr>
          <w:rFonts w:ascii="Tahoma" w:hAnsi="Tahoma" w:cs="Tahoma"/>
          <w:b/>
          <w:sz w:val="18"/>
          <w:szCs w:val="18"/>
          <w:lang w:val="de-DE"/>
        </w:rPr>
        <w:t>ranga</w:t>
      </w:r>
      <w:proofErr w:type="spellEnd"/>
    </w:p>
    <w:p w14:paraId="293FBE64" w14:textId="77777777" w:rsidR="00C84A11" w:rsidRPr="0058085B" w:rsidRDefault="00C84A11" w:rsidP="00C84A11">
      <w:pPr>
        <w:jc w:val="both"/>
        <w:rPr>
          <w:rFonts w:ascii="Tahoma" w:hAnsi="Tahoma" w:cs="Tahoma"/>
          <w:sz w:val="18"/>
          <w:szCs w:val="18"/>
        </w:rPr>
      </w:pPr>
      <w:r w:rsidRPr="0058085B">
        <w:rPr>
          <w:rFonts w:ascii="Tahoma" w:hAnsi="Tahoma" w:cs="Tahoma"/>
          <w:sz w:val="18"/>
          <w:szCs w:val="18"/>
        </w:rPr>
        <w:t>T n – termin płatności oferty badanej (w dniach), T max – maksymalny termin płatności (w dniach)</w:t>
      </w:r>
    </w:p>
    <w:p w14:paraId="0D77DA13" w14:textId="77777777" w:rsidR="00C84A11" w:rsidRPr="0058085B" w:rsidRDefault="00C84A11" w:rsidP="00C84A11">
      <w:pPr>
        <w:jc w:val="both"/>
        <w:rPr>
          <w:rFonts w:ascii="Tahoma" w:hAnsi="Tahoma" w:cs="Tahoma"/>
          <w:sz w:val="18"/>
          <w:szCs w:val="18"/>
        </w:rPr>
      </w:pPr>
      <w:r w:rsidRPr="0058085B">
        <w:rPr>
          <w:rFonts w:ascii="Tahoma" w:hAnsi="Tahoma" w:cs="Tahoma"/>
          <w:sz w:val="18"/>
          <w:szCs w:val="18"/>
        </w:rPr>
        <w:t xml:space="preserve">Do obliczeń kryterium terminu płatności Zamawiający przyjmie minimalnie 45 dni, maksymalnie 60 dni, z zastrzeżeniem, iż termin płatności 45-dniowy, jako warunek otrzyma 0 pkt. Termin płatności liczony od dnia otrzymania faktury, po </w:t>
      </w:r>
      <w:r>
        <w:rPr>
          <w:rFonts w:ascii="Tahoma" w:hAnsi="Tahoma" w:cs="Tahoma"/>
          <w:sz w:val="18"/>
          <w:szCs w:val="18"/>
        </w:rPr>
        <w:t>wykonaniu usługi</w:t>
      </w:r>
      <w:r w:rsidRPr="0058085B">
        <w:rPr>
          <w:rFonts w:ascii="Tahoma" w:hAnsi="Tahoma" w:cs="Tahoma"/>
          <w:sz w:val="18"/>
          <w:szCs w:val="18"/>
        </w:rPr>
        <w:t>.</w:t>
      </w:r>
    </w:p>
    <w:p w14:paraId="49F5B2EA" w14:textId="77777777" w:rsidR="00C84A11" w:rsidRDefault="00C84A11" w:rsidP="00C84A11">
      <w:pPr>
        <w:suppressAutoHyphens/>
        <w:jc w:val="both"/>
        <w:rPr>
          <w:rFonts w:ascii="Tahoma" w:hAnsi="Tahoma" w:cs="Tahoma"/>
          <w:sz w:val="18"/>
          <w:szCs w:val="18"/>
          <w:lang w:eastAsia="zh-CN"/>
        </w:rPr>
      </w:pPr>
      <w:r w:rsidRPr="0058085B">
        <w:rPr>
          <w:rFonts w:ascii="Tahoma" w:hAnsi="Tahoma" w:cs="Tahoma"/>
          <w:sz w:val="18"/>
          <w:szCs w:val="18"/>
          <w:lang w:eastAsia="zh-CN"/>
        </w:rPr>
        <w:t>Podanie jakiegokolwiek innego terminu płatności niż ww.  będzie skutkowało odrzuceniem oferty.</w:t>
      </w:r>
    </w:p>
    <w:p w14:paraId="4B542A1F" w14:textId="77777777" w:rsidR="00C84A11" w:rsidRDefault="00C84A11" w:rsidP="006E76A1">
      <w:pPr>
        <w:jc w:val="both"/>
        <w:textAlignment w:val="baseline"/>
        <w:rPr>
          <w:rFonts w:ascii="Tahoma" w:hAnsi="Tahoma" w:cs="Tahoma"/>
          <w:color w:val="000000"/>
          <w:sz w:val="18"/>
          <w:szCs w:val="18"/>
        </w:rPr>
      </w:pPr>
    </w:p>
    <w:p w14:paraId="359401A3" w14:textId="77777777" w:rsidR="007B049C" w:rsidRPr="0058085B" w:rsidRDefault="007B049C" w:rsidP="006E76A1">
      <w:pPr>
        <w:jc w:val="both"/>
        <w:textAlignment w:val="baseline"/>
        <w:rPr>
          <w:rFonts w:ascii="Tahoma" w:hAnsi="Tahoma" w:cs="Tahoma"/>
          <w:color w:val="000000"/>
          <w:sz w:val="18"/>
          <w:szCs w:val="18"/>
        </w:rPr>
      </w:pPr>
    </w:p>
    <w:p w14:paraId="6FA483E9" w14:textId="568B907A" w:rsidR="00EF6C35" w:rsidRPr="00E83A4A" w:rsidRDefault="00907CB0" w:rsidP="00C84A11">
      <w:pPr>
        <w:rPr>
          <w:rFonts w:ascii="Tahoma" w:hAnsi="Tahoma" w:cs="Tahoma"/>
          <w:sz w:val="18"/>
          <w:szCs w:val="18"/>
        </w:rPr>
      </w:pPr>
      <w:r w:rsidRPr="00E83A4A">
        <w:rPr>
          <w:rFonts w:ascii="Tahoma" w:hAnsi="Tahoma" w:cs="Tahoma"/>
          <w:b/>
          <w:sz w:val="18"/>
          <w:szCs w:val="18"/>
        </w:rPr>
        <w:t>Czas reakcji na zgłoszenie</w:t>
      </w:r>
      <w:r w:rsidR="00EF6C35">
        <w:rPr>
          <w:rFonts w:ascii="Tahoma" w:hAnsi="Tahoma" w:cs="Tahoma"/>
          <w:b/>
          <w:sz w:val="18"/>
          <w:szCs w:val="18"/>
        </w:rPr>
        <w:t xml:space="preserve"> - </w:t>
      </w:r>
      <w:r w:rsidR="00EF6C35" w:rsidRPr="00E83A4A">
        <w:rPr>
          <w:rFonts w:ascii="Tahoma" w:hAnsi="Tahoma" w:cs="Tahoma"/>
          <w:sz w:val="18"/>
          <w:szCs w:val="18"/>
        </w:rPr>
        <w:t>punkty za to kryterium zostaną przyznane w zależności od zaoferowanego okresu, zgodnie z tabelą poniżej</w:t>
      </w:r>
    </w:p>
    <w:p w14:paraId="1565793C" w14:textId="77777777" w:rsidR="00EF6C35" w:rsidRDefault="00EF6C35" w:rsidP="00EF6C35">
      <w:pPr>
        <w:suppressAutoHyphens/>
        <w:jc w:val="both"/>
        <w:rPr>
          <w:rFonts w:ascii="Tahoma" w:hAnsi="Tahoma" w:cs="Tahoma"/>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225"/>
        <w:gridCol w:w="2492"/>
      </w:tblGrid>
      <w:tr w:rsidR="00EF6C35" w:rsidRPr="00E83A4A" w14:paraId="0168F983" w14:textId="77777777" w:rsidTr="00E83A4A">
        <w:trPr>
          <w:trHeight w:val="293"/>
        </w:trPr>
        <w:tc>
          <w:tcPr>
            <w:tcW w:w="698" w:type="dxa"/>
            <w:shd w:val="clear" w:color="auto" w:fill="auto"/>
          </w:tcPr>
          <w:p w14:paraId="10AD2539" w14:textId="77777777" w:rsidR="00EF6C35" w:rsidRPr="00E83A4A" w:rsidRDefault="00EF6C35" w:rsidP="00D107AC">
            <w:pPr>
              <w:jc w:val="center"/>
              <w:rPr>
                <w:rFonts w:ascii="Tahoma" w:hAnsi="Tahoma" w:cs="Tahoma"/>
                <w:sz w:val="18"/>
                <w:szCs w:val="20"/>
              </w:rPr>
            </w:pPr>
            <w:r w:rsidRPr="00E83A4A">
              <w:rPr>
                <w:rFonts w:ascii="Tahoma" w:hAnsi="Tahoma" w:cs="Tahoma"/>
                <w:sz w:val="18"/>
                <w:szCs w:val="20"/>
              </w:rPr>
              <w:t>L.p.</w:t>
            </w:r>
          </w:p>
        </w:tc>
        <w:tc>
          <w:tcPr>
            <w:tcW w:w="3225" w:type="dxa"/>
            <w:shd w:val="clear" w:color="auto" w:fill="auto"/>
          </w:tcPr>
          <w:p w14:paraId="23788AC3" w14:textId="054AACF2" w:rsidR="00EF6C35" w:rsidRPr="00E83A4A" w:rsidRDefault="00EF6C35" w:rsidP="00E83A4A">
            <w:pPr>
              <w:jc w:val="center"/>
              <w:rPr>
                <w:rFonts w:ascii="Tahoma" w:hAnsi="Tahoma" w:cs="Tahoma"/>
                <w:sz w:val="18"/>
                <w:szCs w:val="20"/>
              </w:rPr>
            </w:pPr>
            <w:r w:rsidRPr="00E83A4A">
              <w:rPr>
                <w:rFonts w:ascii="Tahoma" w:hAnsi="Tahoma" w:cs="Tahoma"/>
                <w:sz w:val="18"/>
                <w:szCs w:val="20"/>
              </w:rPr>
              <w:t>Czas reakcji na zgłoszenie</w:t>
            </w:r>
          </w:p>
        </w:tc>
        <w:tc>
          <w:tcPr>
            <w:tcW w:w="2492" w:type="dxa"/>
            <w:shd w:val="clear" w:color="auto" w:fill="auto"/>
          </w:tcPr>
          <w:p w14:paraId="62701881" w14:textId="77777777" w:rsidR="00EF6C35" w:rsidRPr="00E83A4A" w:rsidRDefault="00EF6C35" w:rsidP="00D107AC">
            <w:pPr>
              <w:jc w:val="center"/>
              <w:rPr>
                <w:rFonts w:ascii="Tahoma" w:hAnsi="Tahoma" w:cs="Tahoma"/>
                <w:sz w:val="18"/>
                <w:szCs w:val="20"/>
              </w:rPr>
            </w:pPr>
            <w:r w:rsidRPr="00E83A4A">
              <w:rPr>
                <w:rFonts w:ascii="Tahoma" w:hAnsi="Tahoma" w:cs="Tahoma"/>
                <w:sz w:val="18"/>
                <w:szCs w:val="20"/>
              </w:rPr>
              <w:t xml:space="preserve">Liczba punktów </w:t>
            </w:r>
          </w:p>
        </w:tc>
      </w:tr>
      <w:tr w:rsidR="00EF6C35" w:rsidRPr="00E83A4A" w14:paraId="0DB7796C" w14:textId="77777777" w:rsidTr="00E83A4A">
        <w:trPr>
          <w:trHeight w:val="293"/>
        </w:trPr>
        <w:tc>
          <w:tcPr>
            <w:tcW w:w="698" w:type="dxa"/>
            <w:shd w:val="clear" w:color="auto" w:fill="auto"/>
          </w:tcPr>
          <w:p w14:paraId="3338D89A"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1.</w:t>
            </w:r>
          </w:p>
        </w:tc>
        <w:tc>
          <w:tcPr>
            <w:tcW w:w="3225" w:type="dxa"/>
            <w:shd w:val="clear" w:color="auto" w:fill="auto"/>
          </w:tcPr>
          <w:p w14:paraId="26DA66C3" w14:textId="2BA9AC60" w:rsidR="00EF6C35" w:rsidRPr="00E83A4A" w:rsidRDefault="00B01D57" w:rsidP="00D107AC">
            <w:pPr>
              <w:jc w:val="both"/>
              <w:rPr>
                <w:rFonts w:ascii="Tahoma" w:hAnsi="Tahoma" w:cs="Tahoma"/>
                <w:sz w:val="18"/>
                <w:szCs w:val="20"/>
              </w:rPr>
            </w:pPr>
            <w:r w:rsidRPr="00E83A4A">
              <w:rPr>
                <w:rFonts w:ascii="Tahoma" w:hAnsi="Tahoma" w:cs="Tahoma"/>
                <w:sz w:val="18"/>
                <w:szCs w:val="20"/>
              </w:rPr>
              <w:t xml:space="preserve">Do </w:t>
            </w:r>
            <w:r>
              <w:rPr>
                <w:rFonts w:ascii="Tahoma" w:hAnsi="Tahoma" w:cs="Tahoma"/>
                <w:sz w:val="18"/>
                <w:szCs w:val="20"/>
              </w:rPr>
              <w:t>48</w:t>
            </w:r>
            <w:r w:rsidR="00EF6C35" w:rsidRPr="00E83A4A">
              <w:rPr>
                <w:rFonts w:ascii="Tahoma" w:hAnsi="Tahoma" w:cs="Tahoma"/>
                <w:sz w:val="18"/>
                <w:szCs w:val="20"/>
              </w:rPr>
              <w:t xml:space="preserve"> godzin</w:t>
            </w:r>
          </w:p>
        </w:tc>
        <w:tc>
          <w:tcPr>
            <w:tcW w:w="2492" w:type="dxa"/>
            <w:shd w:val="clear" w:color="auto" w:fill="auto"/>
          </w:tcPr>
          <w:p w14:paraId="23A50B84"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0 pkt</w:t>
            </w:r>
          </w:p>
        </w:tc>
      </w:tr>
      <w:tr w:rsidR="00EF6C35" w:rsidRPr="00E83A4A" w14:paraId="20A4B917" w14:textId="77777777" w:rsidTr="00E83A4A">
        <w:trPr>
          <w:trHeight w:val="293"/>
        </w:trPr>
        <w:tc>
          <w:tcPr>
            <w:tcW w:w="698" w:type="dxa"/>
            <w:shd w:val="clear" w:color="auto" w:fill="auto"/>
          </w:tcPr>
          <w:p w14:paraId="52B9D161"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2.</w:t>
            </w:r>
          </w:p>
        </w:tc>
        <w:tc>
          <w:tcPr>
            <w:tcW w:w="3225" w:type="dxa"/>
            <w:shd w:val="clear" w:color="auto" w:fill="auto"/>
          </w:tcPr>
          <w:p w14:paraId="3DA24DB8" w14:textId="544E9AA5" w:rsidR="00EF6C35" w:rsidRPr="00E83A4A" w:rsidRDefault="00B01D57" w:rsidP="00D107AC">
            <w:pPr>
              <w:jc w:val="both"/>
              <w:rPr>
                <w:rFonts w:ascii="Tahoma" w:hAnsi="Tahoma" w:cs="Tahoma"/>
                <w:sz w:val="18"/>
                <w:szCs w:val="20"/>
              </w:rPr>
            </w:pPr>
            <w:r w:rsidRPr="00E83A4A">
              <w:rPr>
                <w:rFonts w:ascii="Tahoma" w:hAnsi="Tahoma" w:cs="Tahoma"/>
                <w:sz w:val="18"/>
                <w:szCs w:val="20"/>
              </w:rPr>
              <w:t>Do 36</w:t>
            </w:r>
            <w:r w:rsidR="00EF6C35" w:rsidRPr="00E83A4A">
              <w:rPr>
                <w:rFonts w:ascii="Tahoma" w:hAnsi="Tahoma" w:cs="Tahoma"/>
                <w:sz w:val="18"/>
                <w:szCs w:val="20"/>
              </w:rPr>
              <w:t xml:space="preserve"> godzin</w:t>
            </w:r>
          </w:p>
        </w:tc>
        <w:tc>
          <w:tcPr>
            <w:tcW w:w="2492" w:type="dxa"/>
            <w:shd w:val="clear" w:color="auto" w:fill="auto"/>
          </w:tcPr>
          <w:p w14:paraId="168C54FA"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10 pkt</w:t>
            </w:r>
          </w:p>
        </w:tc>
      </w:tr>
      <w:tr w:rsidR="00EF6C35" w:rsidRPr="00E83A4A" w14:paraId="52E053E1" w14:textId="77777777" w:rsidTr="00E83A4A">
        <w:trPr>
          <w:trHeight w:val="293"/>
        </w:trPr>
        <w:tc>
          <w:tcPr>
            <w:tcW w:w="698" w:type="dxa"/>
            <w:shd w:val="clear" w:color="auto" w:fill="auto"/>
          </w:tcPr>
          <w:p w14:paraId="6A5D58A8"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3.</w:t>
            </w:r>
          </w:p>
        </w:tc>
        <w:tc>
          <w:tcPr>
            <w:tcW w:w="3225" w:type="dxa"/>
            <w:shd w:val="clear" w:color="auto" w:fill="auto"/>
          </w:tcPr>
          <w:p w14:paraId="1A1F12CE" w14:textId="25BD4956" w:rsidR="00EF6C35" w:rsidRPr="00E83A4A" w:rsidRDefault="00B01D57" w:rsidP="00D107AC">
            <w:pPr>
              <w:jc w:val="both"/>
              <w:rPr>
                <w:rFonts w:ascii="Tahoma" w:hAnsi="Tahoma" w:cs="Tahoma"/>
                <w:sz w:val="18"/>
                <w:szCs w:val="20"/>
              </w:rPr>
            </w:pPr>
            <w:r w:rsidRPr="00E83A4A">
              <w:rPr>
                <w:rFonts w:ascii="Tahoma" w:hAnsi="Tahoma" w:cs="Tahoma"/>
                <w:sz w:val="18"/>
                <w:szCs w:val="20"/>
              </w:rPr>
              <w:t xml:space="preserve">Do 24 </w:t>
            </w:r>
            <w:r w:rsidR="00EF6C35" w:rsidRPr="00E83A4A">
              <w:rPr>
                <w:rFonts w:ascii="Tahoma" w:hAnsi="Tahoma" w:cs="Tahoma"/>
                <w:sz w:val="18"/>
                <w:szCs w:val="20"/>
              </w:rPr>
              <w:t>godzin</w:t>
            </w:r>
          </w:p>
        </w:tc>
        <w:tc>
          <w:tcPr>
            <w:tcW w:w="2492" w:type="dxa"/>
            <w:shd w:val="clear" w:color="auto" w:fill="auto"/>
          </w:tcPr>
          <w:p w14:paraId="35212049"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20 pkt</w:t>
            </w:r>
          </w:p>
        </w:tc>
      </w:tr>
    </w:tbl>
    <w:p w14:paraId="6872A191" w14:textId="77777777" w:rsidR="00EF6C35" w:rsidRPr="00EF6C35" w:rsidRDefault="00EF6C35" w:rsidP="00EF6C35">
      <w:pPr>
        <w:suppressAutoHyphens/>
        <w:jc w:val="both"/>
        <w:rPr>
          <w:rFonts w:ascii="Tahoma" w:hAnsi="Tahoma" w:cs="Tahoma"/>
          <w:b/>
          <w:sz w:val="18"/>
          <w:szCs w:val="18"/>
        </w:rPr>
      </w:pPr>
    </w:p>
    <w:p w14:paraId="0F913F03"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Punktacja przyznawana ofertom w poszczególnych kryteriach oceny ofert będzie liczona z dokładnością do dwóch miejsc po przecinku, zgodnie z zasadami arytmetyki.</w:t>
      </w:r>
    </w:p>
    <w:p w14:paraId="522B0CB6"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Ocena końcowa jest sumą punktów uzyskanych za wszystkie kryteria (</w:t>
      </w:r>
      <w:proofErr w:type="spellStart"/>
      <w:r w:rsidRPr="0058085B">
        <w:rPr>
          <w:rFonts w:ascii="Tahoma" w:hAnsi="Tahoma" w:cs="Tahoma"/>
          <w:color w:val="000000"/>
          <w:sz w:val="18"/>
          <w:szCs w:val="18"/>
        </w:rPr>
        <w:t>C+Td+Tp</w:t>
      </w:r>
      <w:proofErr w:type="spellEnd"/>
      <w:r w:rsidRPr="0058085B">
        <w:rPr>
          <w:rFonts w:ascii="Tahoma" w:hAnsi="Tahoma" w:cs="Tahoma"/>
          <w:color w:val="000000"/>
          <w:sz w:val="18"/>
          <w:szCs w:val="18"/>
        </w:rPr>
        <w:t>). Zamawiający udzieli zamówienia Wykonawcy, którego oferta została uznana za najkorzystniejsza w oparciu o wyżej wymienione kryteria.</w:t>
      </w:r>
    </w:p>
    <w:p w14:paraId="58938BEA"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Najkorzystniejsza oferta to oferta z najwyższą ilością punktów.</w:t>
      </w:r>
    </w:p>
    <w:p w14:paraId="2F6B7C21" w14:textId="77777777" w:rsidR="006E76A1"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Przy wyborze najkorzystniejszej oferty Zamawiający nie przewiduje zastosowania aukcji elektronicznej.</w:t>
      </w:r>
    </w:p>
    <w:p w14:paraId="42918B52" w14:textId="77777777" w:rsidR="006E76A1" w:rsidRPr="0058085B" w:rsidRDefault="006E76A1" w:rsidP="006E76A1">
      <w:pPr>
        <w:tabs>
          <w:tab w:val="left" w:pos="426"/>
        </w:tabs>
        <w:ind w:left="426"/>
        <w:jc w:val="both"/>
        <w:textAlignment w:val="baseline"/>
        <w:rPr>
          <w:rFonts w:ascii="Tahoma" w:hAnsi="Tahoma" w:cs="Tahoma"/>
          <w:color w:val="000000"/>
          <w:sz w:val="18"/>
          <w:szCs w:val="18"/>
        </w:rPr>
      </w:pPr>
    </w:p>
    <w:p w14:paraId="27F56496" w14:textId="33AF3351" w:rsidR="001405B6" w:rsidRPr="00E92068" w:rsidRDefault="001405B6" w:rsidP="00433610">
      <w:pPr>
        <w:jc w:val="both"/>
        <w:outlineLvl w:val="1"/>
        <w:rPr>
          <w:rFonts w:ascii="Tahoma" w:hAnsi="Tahoma" w:cs="Tahoma"/>
          <w:b/>
          <w:bCs/>
          <w:caps/>
          <w:sz w:val="18"/>
          <w:szCs w:val="18"/>
        </w:rPr>
      </w:pPr>
      <w:r w:rsidRPr="00E92068">
        <w:rPr>
          <w:rFonts w:ascii="Tahoma" w:hAnsi="Tahoma" w:cs="Tahoma"/>
          <w:b/>
          <w:bCs/>
          <w:caps/>
          <w:sz w:val="18"/>
          <w:szCs w:val="18"/>
        </w:rPr>
        <w:t>XVII. Informacje o formalnościach, jakie powinny być dopełnione po wyborze oferty w celu zawarcia umowy</w:t>
      </w:r>
    </w:p>
    <w:p w14:paraId="0C20A4BD"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Niezwłocznie po wyborze najkorzystniejszej oferty Zamawiający informuje równocześnie Wykonawców, którzy złożyli oferty, o:</w:t>
      </w:r>
    </w:p>
    <w:p w14:paraId="5B5C9CC2" w14:textId="77777777" w:rsidR="001405B6" w:rsidRPr="00E92068" w:rsidRDefault="001405B6" w:rsidP="00433610">
      <w:pPr>
        <w:numPr>
          <w:ilvl w:val="0"/>
          <w:numId w:val="31"/>
        </w:numPr>
        <w:tabs>
          <w:tab w:val="left" w:pos="1134"/>
        </w:tabs>
        <w:suppressAutoHyphens/>
        <w:jc w:val="both"/>
        <w:rPr>
          <w:rFonts w:ascii="Tahoma" w:eastAsia="Calibri" w:hAnsi="Tahoma" w:cs="Tahoma"/>
          <w:vanish/>
          <w:sz w:val="18"/>
          <w:szCs w:val="18"/>
          <w:lang w:val="x-none" w:eastAsia="en-US"/>
        </w:rPr>
      </w:pPr>
    </w:p>
    <w:p w14:paraId="0AF69DDD" w14:textId="77777777" w:rsidR="001405B6" w:rsidRPr="00E92068" w:rsidRDefault="001405B6" w:rsidP="00433610">
      <w:pPr>
        <w:numPr>
          <w:ilvl w:val="2"/>
          <w:numId w:val="32"/>
        </w:numPr>
        <w:tabs>
          <w:tab w:val="left" w:pos="851"/>
        </w:tabs>
        <w:suppressAutoHyphens/>
        <w:ind w:left="851" w:hanging="425"/>
        <w:jc w:val="both"/>
        <w:rPr>
          <w:rFonts w:ascii="Tahoma" w:hAnsi="Tahoma" w:cs="Tahoma"/>
          <w:sz w:val="18"/>
          <w:szCs w:val="18"/>
          <w:lang w:val="x-none" w:eastAsia="x-none"/>
        </w:rPr>
      </w:pPr>
      <w:r w:rsidRPr="00E92068">
        <w:rPr>
          <w:rFonts w:ascii="Tahoma" w:hAnsi="Tahoma" w:cs="Tahoma"/>
          <w:sz w:val="18"/>
          <w:szCs w:val="18"/>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212E387" w14:textId="77777777" w:rsidR="001405B6" w:rsidRPr="00E92068" w:rsidRDefault="001405B6" w:rsidP="00433610">
      <w:pPr>
        <w:numPr>
          <w:ilvl w:val="2"/>
          <w:numId w:val="32"/>
        </w:numPr>
        <w:tabs>
          <w:tab w:val="left" w:pos="851"/>
        </w:tabs>
        <w:suppressAutoHyphens/>
        <w:ind w:left="851" w:hanging="425"/>
        <w:jc w:val="both"/>
        <w:rPr>
          <w:rFonts w:ascii="Tahoma" w:hAnsi="Tahoma" w:cs="Tahoma"/>
          <w:sz w:val="18"/>
          <w:szCs w:val="18"/>
          <w:lang w:val="x-none" w:eastAsia="x-none"/>
        </w:rPr>
      </w:pPr>
      <w:r w:rsidRPr="00E92068">
        <w:rPr>
          <w:rFonts w:ascii="Tahoma" w:hAnsi="Tahoma" w:cs="Tahoma"/>
          <w:sz w:val="18"/>
          <w:szCs w:val="18"/>
          <w:lang w:val="x-none" w:eastAsia="x-none"/>
        </w:rPr>
        <w:t>Wykonawcach, których oferty zostały odrzucone</w:t>
      </w:r>
    </w:p>
    <w:p w14:paraId="19AF8D62" w14:textId="77777777" w:rsidR="001405B6" w:rsidRPr="00E92068" w:rsidRDefault="001405B6" w:rsidP="00433610">
      <w:pPr>
        <w:tabs>
          <w:tab w:val="left" w:pos="1134"/>
        </w:tabs>
        <w:ind w:left="1134" w:hanging="567"/>
        <w:rPr>
          <w:rFonts w:ascii="Tahoma" w:hAnsi="Tahoma" w:cs="Tahoma"/>
          <w:sz w:val="18"/>
          <w:szCs w:val="18"/>
          <w:lang w:val="x-none" w:eastAsia="x-none"/>
        </w:rPr>
      </w:pPr>
      <w:r w:rsidRPr="00E92068">
        <w:rPr>
          <w:rFonts w:ascii="Tahoma" w:hAnsi="Tahoma" w:cs="Tahoma"/>
          <w:sz w:val="18"/>
          <w:szCs w:val="18"/>
          <w:lang w:val="x-none" w:eastAsia="x-none"/>
        </w:rPr>
        <w:t>– podając uzasadnienie faktyczne i prawne.</w:t>
      </w:r>
    </w:p>
    <w:p w14:paraId="7ECFAC2F"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udostępnia niezwłocznie informacje, o których mowa w ust. 1 pkt. 1), na stronie internetowej prowadzonego postępowania.</w:t>
      </w:r>
    </w:p>
    <w:p w14:paraId="000D8123"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może nie ujawniać informacji, o których mowa w ust. 1, jeżeli ich ujawnienie byłoby sprzeczne z ważnym interesem publicznym.</w:t>
      </w:r>
    </w:p>
    <w:p w14:paraId="211FCB26"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5BC12375"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może zawrzeć umowę w sprawie zamówienia publicznego przed upływem terminu, o którym mowa w ust. 4, jeżeli w postępowaniu złożono tylko jedną ofertę.</w:t>
      </w:r>
    </w:p>
    <w:p w14:paraId="1B7A1EE4"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36FFCD12"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E6B06E1"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Wykonawca będzie zobowiązany do podpisania umowy w miejscu i terminie wskazanym przez Zamawiającego.</w:t>
      </w:r>
    </w:p>
    <w:p w14:paraId="3AF3A953" w14:textId="77777777" w:rsidR="001405B6" w:rsidRPr="00E92068" w:rsidRDefault="001405B6" w:rsidP="00433610">
      <w:pPr>
        <w:jc w:val="both"/>
        <w:rPr>
          <w:rFonts w:ascii="Tahoma" w:hAnsi="Tahoma" w:cs="Tahoma"/>
          <w:iCs/>
          <w:sz w:val="18"/>
          <w:szCs w:val="18"/>
        </w:rPr>
      </w:pPr>
    </w:p>
    <w:p w14:paraId="7761628C" w14:textId="16DFDE4B"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 xml:space="preserve">XVIII. WYMAGANIA DOTYCZĄCE ZABEZPIECZENIA NALEŻYTEGO WYKONANIA UMOWY </w:t>
      </w:r>
    </w:p>
    <w:p w14:paraId="6E0E8D44" w14:textId="77777777" w:rsidR="001405B6" w:rsidRPr="00E92068" w:rsidRDefault="001405B6" w:rsidP="00433610">
      <w:pPr>
        <w:suppressAutoHyphens/>
        <w:jc w:val="both"/>
        <w:rPr>
          <w:rFonts w:ascii="Tahoma" w:hAnsi="Tahoma" w:cs="Tahoma"/>
          <w:sz w:val="18"/>
          <w:szCs w:val="18"/>
        </w:rPr>
      </w:pPr>
      <w:r w:rsidRPr="00E92068">
        <w:rPr>
          <w:rFonts w:ascii="Tahoma" w:hAnsi="Tahoma" w:cs="Tahoma"/>
          <w:sz w:val="18"/>
          <w:szCs w:val="18"/>
        </w:rPr>
        <w:t>Zamawiający nie wymaga wniesienia zabezpieczenia należytego wykonania umowy w przedmiotowym Postępowaniu.</w:t>
      </w:r>
    </w:p>
    <w:p w14:paraId="3F4E6602" w14:textId="77777777" w:rsidR="001405B6" w:rsidRPr="00E92068" w:rsidRDefault="001405B6" w:rsidP="00433610">
      <w:pPr>
        <w:suppressAutoHyphens/>
        <w:jc w:val="both"/>
        <w:rPr>
          <w:rFonts w:ascii="Tahoma" w:hAnsi="Tahoma" w:cs="Tahoma"/>
          <w:b/>
          <w:bCs/>
          <w:sz w:val="18"/>
          <w:szCs w:val="18"/>
        </w:rPr>
      </w:pPr>
    </w:p>
    <w:p w14:paraId="14635997" w14:textId="74485B34" w:rsidR="001405B6" w:rsidRPr="00295C38" w:rsidRDefault="001405B6" w:rsidP="00433610">
      <w:pPr>
        <w:suppressAutoHyphens/>
        <w:rPr>
          <w:rFonts w:ascii="Tahoma" w:hAnsi="Tahoma" w:cs="Tahoma"/>
          <w:b/>
          <w:bCs/>
          <w:caps/>
          <w:sz w:val="18"/>
          <w:szCs w:val="18"/>
        </w:rPr>
      </w:pPr>
      <w:r w:rsidRPr="00E92068">
        <w:rPr>
          <w:rFonts w:ascii="Tahoma" w:hAnsi="Tahoma" w:cs="Tahoma"/>
          <w:b/>
          <w:bCs/>
          <w:sz w:val="18"/>
          <w:szCs w:val="18"/>
        </w:rPr>
        <w:t xml:space="preserve">XIX. </w:t>
      </w:r>
      <w:r w:rsidRPr="00E92068">
        <w:rPr>
          <w:rFonts w:ascii="Tahoma" w:hAnsi="Tahoma" w:cs="Tahoma"/>
          <w:b/>
          <w:bCs/>
          <w:caps/>
          <w:sz w:val="18"/>
          <w:szCs w:val="18"/>
        </w:rPr>
        <w:t>Informacje o treści zawieranej umowy oraz możliwości jej zmiany </w:t>
      </w:r>
    </w:p>
    <w:p w14:paraId="10B06772" w14:textId="58C09A77" w:rsidR="00C85188" w:rsidRPr="00E92068" w:rsidRDefault="00C85188" w:rsidP="00966277">
      <w:pPr>
        <w:numPr>
          <w:ilvl w:val="0"/>
          <w:numId w:val="42"/>
        </w:numPr>
        <w:jc w:val="both"/>
        <w:rPr>
          <w:rFonts w:ascii="Tahoma" w:hAnsi="Tahoma" w:cs="Tahoma"/>
          <w:sz w:val="18"/>
          <w:szCs w:val="18"/>
        </w:rPr>
      </w:pPr>
      <w:r w:rsidRPr="00E92068">
        <w:rPr>
          <w:rFonts w:ascii="Tahoma" w:hAnsi="Tahoma" w:cs="Tahoma"/>
          <w:sz w:val="18"/>
          <w:szCs w:val="18"/>
        </w:rPr>
        <w:t>Wykonawca, który przedstawił najkorzystniejszą ofertę, będzie zobowiązany do zawarcia umowy w sprawie zamówienia publicznego na warunkach określonych w Projektowanych postanowieniach umowy w sprawie zamówienia publicznego, któr</w:t>
      </w:r>
      <w:r w:rsidR="0082066C" w:rsidRPr="00E92068">
        <w:rPr>
          <w:rFonts w:ascii="Tahoma" w:hAnsi="Tahoma" w:cs="Tahoma"/>
          <w:sz w:val="18"/>
          <w:szCs w:val="18"/>
        </w:rPr>
        <w:t xml:space="preserve">e zostaną wprowadzone do umowy </w:t>
      </w:r>
      <w:r w:rsidRPr="00E92068">
        <w:rPr>
          <w:rFonts w:ascii="Tahoma" w:hAnsi="Tahoma" w:cs="Tahoma"/>
          <w:sz w:val="18"/>
          <w:szCs w:val="18"/>
        </w:rPr>
        <w:t>-</w:t>
      </w:r>
      <w:r w:rsidR="0082066C" w:rsidRPr="00E92068">
        <w:rPr>
          <w:rFonts w:ascii="Tahoma" w:hAnsi="Tahoma" w:cs="Tahoma"/>
          <w:sz w:val="18"/>
          <w:szCs w:val="18"/>
        </w:rPr>
        <w:t xml:space="preserve"> </w:t>
      </w:r>
      <w:r w:rsidRPr="00E92068">
        <w:rPr>
          <w:rFonts w:ascii="Tahoma" w:hAnsi="Tahoma" w:cs="Tahoma"/>
          <w:b/>
          <w:sz w:val="18"/>
          <w:szCs w:val="18"/>
        </w:rPr>
        <w:t>załącznik Nr 4 do SWZ (zwanych także Wzorem Umowy lub umową podstawową)</w:t>
      </w:r>
      <w:r w:rsidR="00520AF5" w:rsidRPr="00E92068">
        <w:rPr>
          <w:rFonts w:ascii="Tahoma" w:hAnsi="Tahoma" w:cs="Tahoma"/>
          <w:b/>
          <w:sz w:val="18"/>
          <w:szCs w:val="18"/>
        </w:rPr>
        <w:t>.</w:t>
      </w:r>
    </w:p>
    <w:p w14:paraId="5A7D31F1"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Zakres świadczenia Wykonawcy wynikający z umowy jest tożsamy z jego zobowiązaniem zawartym w ofercie.</w:t>
      </w:r>
    </w:p>
    <w:p w14:paraId="0FF1C6DE"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E92068">
        <w:rPr>
          <w:rFonts w:ascii="Tahoma" w:hAnsi="Tahoma" w:cs="Tahoma"/>
          <w:b/>
          <w:bCs/>
          <w:sz w:val="18"/>
          <w:szCs w:val="18"/>
        </w:rPr>
        <w:t>Załącznik nr 4 do SWZ</w:t>
      </w:r>
      <w:r w:rsidRPr="00E92068">
        <w:rPr>
          <w:rFonts w:ascii="Tahoma" w:hAnsi="Tahoma" w:cs="Tahoma"/>
          <w:sz w:val="18"/>
          <w:szCs w:val="18"/>
        </w:rPr>
        <w:t>.</w:t>
      </w:r>
    </w:p>
    <w:p w14:paraId="4966DDBB"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Zmiana umowy wymaga dla swej ważności, pod rygorem nieważności, zachowania formy pisemnej.</w:t>
      </w:r>
    </w:p>
    <w:p w14:paraId="0A5539C9" w14:textId="19658E13" w:rsidR="00C85188" w:rsidRPr="00E92068" w:rsidRDefault="00520AF5" w:rsidP="00966277">
      <w:pPr>
        <w:numPr>
          <w:ilvl w:val="0"/>
          <w:numId w:val="42"/>
        </w:numPr>
        <w:jc w:val="both"/>
        <w:rPr>
          <w:rFonts w:ascii="Tahoma" w:hAnsi="Tahoma" w:cs="Tahoma"/>
          <w:b/>
          <w:sz w:val="18"/>
          <w:szCs w:val="18"/>
        </w:rPr>
      </w:pPr>
      <w:r w:rsidRPr="00E92068">
        <w:rPr>
          <w:rFonts w:ascii="Tahoma" w:hAnsi="Tahoma" w:cs="Tahoma"/>
          <w:b/>
          <w:sz w:val="18"/>
          <w:szCs w:val="18"/>
        </w:rPr>
        <w:t>Wzór umowy</w:t>
      </w:r>
      <w:r w:rsidR="00C85188" w:rsidRPr="00E92068">
        <w:rPr>
          <w:rFonts w:ascii="Tahoma" w:hAnsi="Tahoma" w:cs="Tahoma"/>
          <w:b/>
          <w:sz w:val="18"/>
          <w:szCs w:val="18"/>
        </w:rPr>
        <w:t xml:space="preserve">, po upływie terminu do składania ofert, nie podlegają negocjacjom i złożenie oferty jest równoznaczne z </w:t>
      </w:r>
      <w:r w:rsidR="0064228F" w:rsidRPr="00E92068">
        <w:rPr>
          <w:rFonts w:ascii="Tahoma" w:hAnsi="Tahoma" w:cs="Tahoma"/>
          <w:b/>
          <w:sz w:val="18"/>
          <w:szCs w:val="18"/>
        </w:rPr>
        <w:t>peł</w:t>
      </w:r>
      <w:r w:rsidRPr="00E92068">
        <w:rPr>
          <w:rFonts w:ascii="Tahoma" w:hAnsi="Tahoma" w:cs="Tahoma"/>
          <w:b/>
          <w:sz w:val="18"/>
          <w:szCs w:val="18"/>
        </w:rPr>
        <w:t>ną akceptacją umowy podstawowej.</w:t>
      </w:r>
    </w:p>
    <w:p w14:paraId="17D688A9" w14:textId="77777777" w:rsidR="001405B6" w:rsidRPr="00E92068" w:rsidRDefault="001405B6" w:rsidP="00433610">
      <w:pPr>
        <w:suppressAutoHyphens/>
        <w:rPr>
          <w:rFonts w:ascii="Tahoma" w:hAnsi="Tahoma" w:cs="Tahoma"/>
          <w:b/>
          <w:bCs/>
          <w:sz w:val="18"/>
          <w:szCs w:val="18"/>
        </w:rPr>
      </w:pPr>
    </w:p>
    <w:p w14:paraId="30228285" w14:textId="1C473EFE" w:rsidR="001405B6" w:rsidRPr="00E92068" w:rsidRDefault="001405B6" w:rsidP="00433610">
      <w:pPr>
        <w:suppressAutoHyphens/>
        <w:jc w:val="both"/>
        <w:rPr>
          <w:rFonts w:ascii="Tahoma" w:hAnsi="Tahoma" w:cs="Tahoma"/>
          <w:b/>
          <w:bCs/>
          <w:caps/>
          <w:sz w:val="18"/>
          <w:szCs w:val="18"/>
        </w:rPr>
      </w:pPr>
      <w:r w:rsidRPr="00E92068">
        <w:rPr>
          <w:rFonts w:ascii="Tahoma" w:hAnsi="Tahoma" w:cs="Tahoma"/>
          <w:b/>
          <w:bCs/>
          <w:sz w:val="18"/>
          <w:szCs w:val="18"/>
        </w:rPr>
        <w:t xml:space="preserve">XX. POUCZENIE O ŚRODKACH OCHRONY </w:t>
      </w:r>
      <w:r w:rsidRPr="00E92068">
        <w:rPr>
          <w:rFonts w:ascii="Tahoma" w:hAnsi="Tahoma" w:cs="Tahoma"/>
          <w:b/>
          <w:bCs/>
          <w:caps/>
          <w:sz w:val="18"/>
          <w:szCs w:val="18"/>
        </w:rPr>
        <w:t>PRAWNEJ  przysługujących wykonawcy</w:t>
      </w:r>
    </w:p>
    <w:p w14:paraId="36F5F14C"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436C74E"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88B4E2"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Odwołanie przysługuje na:</w:t>
      </w:r>
    </w:p>
    <w:p w14:paraId="5B9008C2" w14:textId="77777777" w:rsidR="001405B6" w:rsidRPr="00E92068" w:rsidRDefault="001405B6" w:rsidP="00433610">
      <w:pPr>
        <w:tabs>
          <w:tab w:val="left" w:pos="851"/>
        </w:tabs>
        <w:ind w:left="993" w:hanging="425"/>
        <w:jc w:val="both"/>
        <w:rPr>
          <w:rFonts w:ascii="Tahoma" w:hAnsi="Tahoma" w:cs="Tahoma"/>
          <w:sz w:val="18"/>
          <w:szCs w:val="18"/>
        </w:rPr>
      </w:pPr>
      <w:r w:rsidRPr="00E92068">
        <w:rPr>
          <w:rFonts w:ascii="Tahoma" w:hAnsi="Tahoma" w:cs="Tahoma"/>
          <w:sz w:val="18"/>
          <w:szCs w:val="18"/>
        </w:rPr>
        <w:t>1)    niezgodną z przepisami ustawy czynność Zamawiającego, podjętą w postępowaniu o udzielenie zamówienia, w tym na projektowane postanowienie umowy;</w:t>
      </w:r>
    </w:p>
    <w:p w14:paraId="3FACDF55" w14:textId="77777777" w:rsidR="001405B6" w:rsidRPr="00E92068" w:rsidRDefault="001405B6" w:rsidP="00433610">
      <w:pPr>
        <w:tabs>
          <w:tab w:val="left" w:pos="851"/>
        </w:tabs>
        <w:ind w:left="993" w:hanging="425"/>
        <w:jc w:val="both"/>
        <w:rPr>
          <w:rFonts w:ascii="Tahoma" w:hAnsi="Tahoma" w:cs="Tahoma"/>
          <w:sz w:val="18"/>
          <w:szCs w:val="18"/>
        </w:rPr>
      </w:pPr>
      <w:r w:rsidRPr="00E92068">
        <w:rPr>
          <w:rFonts w:ascii="Tahoma" w:hAnsi="Tahoma" w:cs="Tahoma"/>
          <w:sz w:val="18"/>
          <w:szCs w:val="18"/>
        </w:rPr>
        <w:t>2)    zaniechanie czynności w postępowaniu o udzielenie zamówienia do której zamawiający był obowiązany na podstawie ustawy;</w:t>
      </w:r>
    </w:p>
    <w:p w14:paraId="66008616"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3D24DB66"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wobec treści ogłoszenia lub treści SWZ wnosi się w terminie 5 dni od dnia zamieszczenia ogłoszenia w Biuletynie Zamówień Publicznych lub treści SWZ na stronie internetowej.</w:t>
      </w:r>
    </w:p>
    <w:p w14:paraId="4A01B6FD" w14:textId="77777777" w:rsidR="001405B6" w:rsidRPr="00E92068" w:rsidRDefault="001405B6" w:rsidP="00433610">
      <w:pPr>
        <w:numPr>
          <w:ilvl w:val="0"/>
          <w:numId w:val="28"/>
        </w:numPr>
        <w:ind w:left="426" w:hanging="349"/>
        <w:jc w:val="both"/>
        <w:textAlignment w:val="baseline"/>
        <w:rPr>
          <w:rFonts w:ascii="Tahoma" w:hAnsi="Tahoma" w:cs="Tahoma"/>
          <w:sz w:val="18"/>
          <w:szCs w:val="18"/>
        </w:rPr>
      </w:pPr>
      <w:r w:rsidRPr="00E92068">
        <w:rPr>
          <w:rFonts w:ascii="Tahoma" w:hAnsi="Tahoma" w:cs="Tahoma"/>
          <w:sz w:val="18"/>
          <w:szCs w:val="18"/>
        </w:rPr>
        <w:t>Odwołanie wnosi się w terminie:</w:t>
      </w:r>
    </w:p>
    <w:p w14:paraId="3ED5E712" w14:textId="77777777" w:rsidR="001405B6" w:rsidRPr="00E92068" w:rsidRDefault="001405B6" w:rsidP="00433610">
      <w:pPr>
        <w:numPr>
          <w:ilvl w:val="0"/>
          <w:numId w:val="29"/>
        </w:numPr>
        <w:ind w:left="993"/>
        <w:jc w:val="both"/>
        <w:rPr>
          <w:rFonts w:ascii="Tahoma" w:hAnsi="Tahoma" w:cs="Tahoma"/>
          <w:sz w:val="18"/>
          <w:szCs w:val="18"/>
        </w:rPr>
      </w:pPr>
      <w:r w:rsidRPr="00E92068">
        <w:rPr>
          <w:rFonts w:ascii="Tahoma" w:hAnsi="Tahoma" w:cs="Tahoma"/>
          <w:sz w:val="18"/>
          <w:szCs w:val="18"/>
        </w:rPr>
        <w:t>5 dni od dnia przekazania informacji o czynności zamawiającego stanowiącej podstawę jego wniesienia, jeżeli informacja została przekazana przy użyciu środków komunikacji elektronicznej,</w:t>
      </w:r>
    </w:p>
    <w:p w14:paraId="2F0E6B3E" w14:textId="77777777" w:rsidR="001405B6" w:rsidRPr="00E92068" w:rsidRDefault="001405B6" w:rsidP="00433610">
      <w:pPr>
        <w:numPr>
          <w:ilvl w:val="0"/>
          <w:numId w:val="29"/>
        </w:numPr>
        <w:ind w:left="993"/>
        <w:jc w:val="both"/>
        <w:rPr>
          <w:rFonts w:ascii="Tahoma" w:hAnsi="Tahoma" w:cs="Tahoma"/>
          <w:sz w:val="18"/>
          <w:szCs w:val="18"/>
        </w:rPr>
      </w:pPr>
      <w:r w:rsidRPr="00E92068">
        <w:rPr>
          <w:rFonts w:ascii="Tahoma" w:hAnsi="Tahoma" w:cs="Tahoma"/>
          <w:sz w:val="18"/>
          <w:szCs w:val="18"/>
        </w:rPr>
        <w:t>10 dni od dnia przekazania informacji o czynności zamawiającego stanowiącej podstawę jego wniesienia, jeżeli informacja została przekazana w sposób inny niż określony w pkt 1).</w:t>
      </w:r>
    </w:p>
    <w:p w14:paraId="5734EADC"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2E2C0"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Na orzeczenie Izby oraz postanowienie Prezesa Izby, o którym mowa w art. 519 ust. 1 ustawy PZP, stronom oraz uczestnikom postępowania odwoławczego przysługuje skarga do sądu.</w:t>
      </w:r>
    </w:p>
    <w:p w14:paraId="696197A5"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003821C"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Skargę wnosi się do Sądu Okręgowego w Warszawie - sądu zamówień publicznych, zwanego dalej "sądem zamówień publicznych".</w:t>
      </w:r>
    </w:p>
    <w:p w14:paraId="01A35EF7"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37EE7B1"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Prezes Izby przekazuje skargę wraz z aktami postępowania odwoławczego do sądu zamówień publicznych w terminie 7 dni od dnia jej otrzymania.</w:t>
      </w:r>
    </w:p>
    <w:p w14:paraId="668B79D2" w14:textId="77777777" w:rsidR="001405B6" w:rsidRPr="00E92068" w:rsidRDefault="001405B6" w:rsidP="00433610">
      <w:pPr>
        <w:outlineLvl w:val="1"/>
        <w:rPr>
          <w:rFonts w:ascii="Tahoma" w:hAnsi="Tahoma" w:cs="Tahoma"/>
          <w:b/>
          <w:bCs/>
          <w:sz w:val="18"/>
          <w:szCs w:val="18"/>
        </w:rPr>
      </w:pPr>
    </w:p>
    <w:p w14:paraId="529E7E1B" w14:textId="48A27AA1" w:rsidR="001405B6" w:rsidRPr="00B445F4" w:rsidRDefault="001405B6" w:rsidP="00433610">
      <w:pPr>
        <w:outlineLvl w:val="1"/>
        <w:rPr>
          <w:rFonts w:ascii="Tahoma" w:hAnsi="Tahoma" w:cs="Tahoma"/>
          <w:b/>
          <w:bCs/>
          <w:sz w:val="18"/>
          <w:szCs w:val="18"/>
        </w:rPr>
      </w:pPr>
      <w:r w:rsidRPr="00B445F4">
        <w:rPr>
          <w:rFonts w:ascii="Tahoma" w:hAnsi="Tahoma" w:cs="Tahoma"/>
          <w:b/>
          <w:bCs/>
          <w:sz w:val="18"/>
          <w:szCs w:val="18"/>
        </w:rPr>
        <w:t>XXI. PODWYKONAWSTWO</w:t>
      </w:r>
    </w:p>
    <w:p w14:paraId="2558B4CA" w14:textId="77777777" w:rsidR="001405B6" w:rsidRPr="00B445F4" w:rsidRDefault="001405B6" w:rsidP="00966277">
      <w:pPr>
        <w:numPr>
          <w:ilvl w:val="0"/>
          <w:numId w:val="33"/>
        </w:numPr>
        <w:ind w:left="426" w:hanging="426"/>
        <w:jc w:val="both"/>
        <w:textAlignment w:val="baseline"/>
        <w:rPr>
          <w:rFonts w:ascii="Tahoma" w:hAnsi="Tahoma" w:cs="Tahoma"/>
          <w:sz w:val="18"/>
          <w:szCs w:val="18"/>
        </w:rPr>
      </w:pPr>
      <w:r w:rsidRPr="00B445F4">
        <w:rPr>
          <w:rFonts w:ascii="Tahoma" w:hAnsi="Tahoma" w:cs="Tahoma"/>
          <w:sz w:val="18"/>
          <w:szCs w:val="18"/>
        </w:rPr>
        <w:t>Wykonawca może powierzyć wykonanie części zamówienia podwykonawcy (podwykonawcom). </w:t>
      </w:r>
    </w:p>
    <w:p w14:paraId="0D8D2986" w14:textId="06B73F16" w:rsidR="0055775A" w:rsidRPr="0055775A" w:rsidRDefault="001405B6" w:rsidP="008649BB">
      <w:pPr>
        <w:numPr>
          <w:ilvl w:val="0"/>
          <w:numId w:val="33"/>
        </w:numPr>
        <w:ind w:left="426" w:hanging="426"/>
        <w:jc w:val="both"/>
        <w:textAlignment w:val="baseline"/>
        <w:rPr>
          <w:rFonts w:ascii="Tahoma" w:hAnsi="Tahoma" w:cs="Tahoma"/>
          <w:sz w:val="18"/>
          <w:szCs w:val="18"/>
        </w:rPr>
      </w:pPr>
      <w:r w:rsidRPr="00B445F4">
        <w:rPr>
          <w:rFonts w:ascii="Tahoma" w:hAnsi="Tahoma" w:cs="Tahoma"/>
          <w:sz w:val="18"/>
          <w:szCs w:val="18"/>
        </w:rPr>
        <w:t>Zamawiający</w:t>
      </w:r>
      <w:r w:rsidRPr="00B445F4">
        <w:rPr>
          <w:rFonts w:ascii="Tahoma" w:hAnsi="Tahoma" w:cs="Tahoma"/>
          <w:b/>
          <w:bCs/>
          <w:sz w:val="18"/>
          <w:szCs w:val="18"/>
        </w:rPr>
        <w:t xml:space="preserve"> </w:t>
      </w:r>
      <w:r w:rsidRPr="00FA77FE">
        <w:rPr>
          <w:rFonts w:ascii="Tahoma" w:hAnsi="Tahoma" w:cs="Tahoma"/>
          <w:b/>
          <w:bCs/>
          <w:sz w:val="18"/>
          <w:szCs w:val="18"/>
        </w:rPr>
        <w:t>zastrzega</w:t>
      </w:r>
      <w:r w:rsidR="0055775A" w:rsidRPr="00FA77FE">
        <w:rPr>
          <w:rFonts w:ascii="Tahoma" w:hAnsi="Tahoma" w:cs="Tahoma"/>
          <w:b/>
          <w:bCs/>
          <w:sz w:val="18"/>
          <w:szCs w:val="18"/>
        </w:rPr>
        <w:t xml:space="preserve"> </w:t>
      </w:r>
      <w:r w:rsidRPr="00FA77FE">
        <w:rPr>
          <w:rFonts w:ascii="Tahoma" w:hAnsi="Tahoma" w:cs="Tahoma"/>
          <w:b/>
          <w:sz w:val="18"/>
          <w:szCs w:val="18"/>
        </w:rPr>
        <w:t>obowią</w:t>
      </w:r>
      <w:r w:rsidR="0055775A" w:rsidRPr="00FA77FE">
        <w:rPr>
          <w:rFonts w:ascii="Tahoma" w:hAnsi="Tahoma" w:cs="Tahoma"/>
          <w:b/>
          <w:sz w:val="18"/>
          <w:szCs w:val="18"/>
        </w:rPr>
        <w:t>zek</w:t>
      </w:r>
      <w:r w:rsidRPr="00FA77FE">
        <w:rPr>
          <w:rFonts w:ascii="Tahoma" w:hAnsi="Tahoma" w:cs="Tahoma"/>
          <w:b/>
          <w:sz w:val="18"/>
          <w:szCs w:val="18"/>
        </w:rPr>
        <w:t xml:space="preserve"> osobistego wykonania przez Wykonawcę kluczowych części zamówienia</w:t>
      </w:r>
      <w:r w:rsidR="0055775A">
        <w:rPr>
          <w:rFonts w:ascii="Tahoma" w:hAnsi="Tahoma" w:cs="Tahoma"/>
          <w:sz w:val="18"/>
          <w:szCs w:val="18"/>
        </w:rPr>
        <w:t xml:space="preserve"> tj.</w:t>
      </w:r>
      <w:r w:rsidR="0055775A">
        <w:t xml:space="preserve">: </w:t>
      </w:r>
    </w:p>
    <w:p w14:paraId="571C8133" w14:textId="3EFBD0B6" w:rsidR="001405B6" w:rsidRPr="00B445F4" w:rsidRDefault="0055775A" w:rsidP="008649BB">
      <w:pPr>
        <w:ind w:left="426"/>
        <w:jc w:val="both"/>
        <w:textAlignment w:val="baseline"/>
        <w:rPr>
          <w:rFonts w:ascii="Tahoma" w:hAnsi="Tahoma" w:cs="Tahoma"/>
          <w:sz w:val="18"/>
          <w:szCs w:val="18"/>
        </w:rPr>
      </w:pPr>
      <w:r w:rsidRPr="00FA77FE">
        <w:rPr>
          <w:rFonts w:ascii="Tahoma" w:hAnsi="Tahoma" w:cs="Tahoma"/>
          <w:i/>
          <w:sz w:val="18"/>
          <w:szCs w:val="18"/>
        </w:rPr>
        <w:t>czynności w zakresie wykonywania usług w zakresie dezynsekcji, deratyzacji i dezynfekcji</w:t>
      </w:r>
      <w:r w:rsidRPr="0055775A">
        <w:rPr>
          <w:rFonts w:ascii="Tahoma" w:hAnsi="Tahoma" w:cs="Tahoma"/>
          <w:sz w:val="18"/>
          <w:szCs w:val="18"/>
        </w:rPr>
        <w:t>.</w:t>
      </w:r>
    </w:p>
    <w:p w14:paraId="7B9556DE" w14:textId="77777777" w:rsidR="001405B6" w:rsidRPr="00E92068" w:rsidRDefault="001405B6" w:rsidP="00966277">
      <w:pPr>
        <w:numPr>
          <w:ilvl w:val="0"/>
          <w:numId w:val="33"/>
        </w:numPr>
        <w:ind w:left="426" w:hanging="426"/>
        <w:jc w:val="both"/>
        <w:textAlignment w:val="baseline"/>
        <w:rPr>
          <w:rFonts w:ascii="Tahoma" w:hAnsi="Tahoma" w:cs="Tahoma"/>
          <w:sz w:val="18"/>
          <w:szCs w:val="18"/>
        </w:rPr>
      </w:pPr>
      <w:r w:rsidRPr="00E9206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27E95" w14:textId="77777777" w:rsidR="001405B6" w:rsidRPr="00E92068" w:rsidRDefault="001405B6" w:rsidP="00966277">
      <w:pPr>
        <w:numPr>
          <w:ilvl w:val="0"/>
          <w:numId w:val="33"/>
        </w:numPr>
        <w:ind w:left="426" w:hanging="426"/>
        <w:jc w:val="both"/>
        <w:textAlignment w:val="baseline"/>
        <w:rPr>
          <w:rFonts w:ascii="Tahoma" w:hAnsi="Tahoma" w:cs="Tahoma"/>
          <w:sz w:val="18"/>
          <w:szCs w:val="18"/>
        </w:rPr>
      </w:pPr>
      <w:r w:rsidRPr="00E92068">
        <w:rPr>
          <w:rFonts w:ascii="Tahoma" w:hAnsi="Tahoma" w:cs="Tahoma"/>
          <w:sz w:val="18"/>
          <w:szCs w:val="18"/>
        </w:rPr>
        <w:t>Zamawiający nie będzie badać, czy nie zachodzą wobec podwykonawcy niebędącego podmiotem udostępniającym zasoby podstawy wykluczenia, o których mowa w art. 108 i art. 109 PZP.</w:t>
      </w:r>
    </w:p>
    <w:p w14:paraId="4B2EDE63" w14:textId="77777777" w:rsidR="001405B6" w:rsidRPr="00E92068" w:rsidRDefault="001405B6" w:rsidP="00433610">
      <w:pPr>
        <w:jc w:val="both"/>
        <w:textAlignment w:val="baseline"/>
        <w:rPr>
          <w:rFonts w:ascii="Tahoma" w:hAnsi="Tahoma" w:cs="Tahoma"/>
          <w:sz w:val="18"/>
          <w:szCs w:val="18"/>
        </w:rPr>
      </w:pPr>
    </w:p>
    <w:p w14:paraId="5F0547AB" w14:textId="213D52E9" w:rsidR="00520AF5" w:rsidRPr="00E92068" w:rsidRDefault="00520AF5" w:rsidP="00295C38">
      <w:pPr>
        <w:autoSpaceDE w:val="0"/>
        <w:autoSpaceDN w:val="0"/>
        <w:adjustRightInd w:val="0"/>
        <w:ind w:left="360" w:hanging="360"/>
        <w:jc w:val="both"/>
        <w:rPr>
          <w:rFonts w:ascii="Tahoma" w:hAnsi="Tahoma" w:cs="Tahoma"/>
          <w:b/>
          <w:sz w:val="18"/>
          <w:szCs w:val="18"/>
        </w:rPr>
      </w:pPr>
      <w:r w:rsidRPr="00E92068">
        <w:rPr>
          <w:rFonts w:ascii="Tahoma" w:hAnsi="Tahoma" w:cs="Tahoma"/>
          <w:b/>
          <w:sz w:val="18"/>
          <w:szCs w:val="18"/>
        </w:rPr>
        <w:t>XXII. KLAUZULA INFORMACYJNA DOTYCZĄCA PRZETWARZANIA DANYCH OSOBOWYCH</w:t>
      </w:r>
    </w:p>
    <w:p w14:paraId="689B530B" w14:textId="77777777" w:rsidR="00520AF5" w:rsidRPr="00E92068" w:rsidRDefault="00520AF5" w:rsidP="00433610">
      <w:pPr>
        <w:suppressAutoHyphens/>
        <w:autoSpaceDE w:val="0"/>
        <w:autoSpaceDN w:val="0"/>
        <w:adjustRightInd w:val="0"/>
        <w:jc w:val="both"/>
        <w:rPr>
          <w:rFonts w:ascii="Tahoma" w:hAnsi="Tahoma" w:cs="Tahoma"/>
          <w:sz w:val="18"/>
          <w:szCs w:val="18"/>
        </w:rPr>
      </w:pPr>
      <w:r w:rsidRPr="00E92068">
        <w:rPr>
          <w:rFonts w:ascii="Tahoma" w:hAnsi="Tahoma" w:cs="Tahoma"/>
          <w:sz w:val="18"/>
          <w:szCs w:val="18"/>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92068">
        <w:rPr>
          <w:rFonts w:ascii="Tahoma" w:hAnsi="Tahoma" w:cs="Tahoma"/>
          <w:sz w:val="18"/>
          <w:szCs w:val="18"/>
        </w:rPr>
        <w:t>późn</w:t>
      </w:r>
      <w:proofErr w:type="spellEnd"/>
      <w:r w:rsidRPr="00E92068">
        <w:rPr>
          <w:rFonts w:ascii="Tahoma" w:hAnsi="Tahoma" w:cs="Tahoma"/>
          <w:sz w:val="18"/>
          <w:szCs w:val="18"/>
        </w:rPr>
        <w:t>. zm.), zwanego dalej "rozporządzeniem 2016/679", w celu umożliwienia korzystania ze środków ochrony prawnej, o których mowa w dziale VI, do upływu terminu do ich wniesienia.</w:t>
      </w:r>
    </w:p>
    <w:p w14:paraId="29CDCABA" w14:textId="77777777" w:rsidR="00520AF5" w:rsidRPr="00E92068" w:rsidRDefault="00520AF5" w:rsidP="00433610">
      <w:pPr>
        <w:suppressAutoHyphens/>
        <w:autoSpaceDE w:val="0"/>
        <w:autoSpaceDN w:val="0"/>
        <w:adjustRightInd w:val="0"/>
        <w:rPr>
          <w:rFonts w:ascii="Tahoma" w:hAnsi="Tahoma" w:cs="Tahoma"/>
          <w:sz w:val="18"/>
          <w:szCs w:val="18"/>
        </w:rPr>
      </w:pPr>
    </w:p>
    <w:p w14:paraId="56E71377" w14:textId="77777777" w:rsidR="00520AF5" w:rsidRPr="00E92068" w:rsidRDefault="00520AF5" w:rsidP="00433610">
      <w:pPr>
        <w:numPr>
          <w:ilvl w:val="3"/>
          <w:numId w:val="5"/>
        </w:numPr>
        <w:suppressAutoHyphens/>
        <w:autoSpaceDE w:val="0"/>
        <w:autoSpaceDN w:val="0"/>
        <w:adjustRightInd w:val="0"/>
        <w:ind w:left="426" w:hanging="426"/>
        <w:jc w:val="both"/>
        <w:rPr>
          <w:rFonts w:ascii="Tahoma" w:hAnsi="Tahoma" w:cs="Tahoma"/>
          <w:sz w:val="18"/>
          <w:szCs w:val="18"/>
        </w:rPr>
      </w:pPr>
      <w:r w:rsidRPr="00E92068">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E2AA86"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administratorem Pani/Pana danych osobowych jest Samodzielny Publiczny Zakład Opieki Zdrowotnej Uniwersytecki Szpital Kliniczny nr 2 Uniwersytetu Medycznego w Łodzi, ul. Żeromskiego 113, 90-549 Łódź, </w:t>
      </w:r>
    </w:p>
    <w:p w14:paraId="07B4BEE9"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w sprawach związanych z Pani/Pana danymi proszę kontaktować się z Inspektorem Ochrony Danych Osobowych w Samodzielnym Publicznym Zakładzie Opieki Zdrowotnej Uniwersyteckim Szpitalu </w:t>
      </w:r>
      <w:proofErr w:type="spellStart"/>
      <w:r w:rsidRPr="00E92068">
        <w:rPr>
          <w:rFonts w:ascii="Tahoma" w:hAnsi="Tahoma" w:cs="Tahoma"/>
          <w:sz w:val="18"/>
          <w:szCs w:val="18"/>
        </w:rPr>
        <w:t>Klinicznynr</w:t>
      </w:r>
      <w:proofErr w:type="spellEnd"/>
      <w:r w:rsidRPr="00E92068">
        <w:rPr>
          <w:rFonts w:ascii="Tahoma" w:hAnsi="Tahoma" w:cs="Tahoma"/>
          <w:sz w:val="18"/>
          <w:szCs w:val="18"/>
        </w:rPr>
        <w:t xml:space="preserve"> 2 Uniwersytetu Medycznego w Łodzi pocztą elektroniczną na adres daneosobowe@usk2.lodz.pl,</w:t>
      </w:r>
    </w:p>
    <w:p w14:paraId="3C0C973C"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Pani/Pana dane osobowe przetwarzane będą na podstawie art. 6 ust. 1 lit. c RODO w celu związanym z niniejszym postępowaniem o udzielenie zamówienia publicznego prowadzonym w trybie podstawowym bez negocjacji;</w:t>
      </w:r>
    </w:p>
    <w:p w14:paraId="4A12A12D"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odbiorcami Pani/Pana danych osobowych będą osoby lub podmioty, którym udostępniona zostanie dokumentacja postępowania w oparciu o art. 18 oraz art. 74 ustawy z dnia 11 września 2019r.  – Prawo zamówień publicznych (Dz. U. z 2022 r. poz. 1710 – </w:t>
      </w:r>
      <w:proofErr w:type="spellStart"/>
      <w:r w:rsidRPr="00E92068">
        <w:rPr>
          <w:rFonts w:ascii="Tahoma" w:hAnsi="Tahoma" w:cs="Tahoma"/>
          <w:sz w:val="18"/>
          <w:szCs w:val="18"/>
        </w:rPr>
        <w:t>t.j</w:t>
      </w:r>
      <w:proofErr w:type="spellEnd"/>
      <w:r w:rsidRPr="00E92068">
        <w:rPr>
          <w:rFonts w:ascii="Tahoma" w:hAnsi="Tahoma" w:cs="Tahoma"/>
          <w:sz w:val="18"/>
          <w:szCs w:val="18"/>
        </w:rPr>
        <w:t>.  ze zm.), dalej „ustawa PZP”,</w:t>
      </w:r>
      <w:r w:rsidRPr="00E92068">
        <w:rPr>
          <w:rFonts w:ascii="Tahoma" w:eastAsiaTheme="minorEastAsia" w:hAnsi="Tahoma" w:cs="Tahoma"/>
          <w:sz w:val="18"/>
          <w:szCs w:val="18"/>
        </w:rPr>
        <w:t xml:space="preserve"> </w:t>
      </w:r>
      <w:r w:rsidRPr="00E92068">
        <w:rPr>
          <w:rFonts w:ascii="Tahoma" w:hAnsi="Tahoma" w:cs="Tahoma"/>
          <w:sz w:val="18"/>
          <w:szCs w:val="18"/>
        </w:rPr>
        <w:t xml:space="preserve">a także innym podmiotom uprawnionym – na podstawie umów o powierzenie przetwarzania danych osobowych (w szczególności podmiotom wspierających administratora w organizacji postępowania o udzielenie zamówienia publicznego);  </w:t>
      </w:r>
    </w:p>
    <w:p w14:paraId="47BE2705"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64EBC554"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FE118A"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odniesieniu do Pani/Pana danych osobowych decyzje nie będą podejmowane w sposób zautomatyzowany, stosowanie do art. 22 RODO;</w:t>
      </w:r>
    </w:p>
    <w:p w14:paraId="04F3B5CD"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posiada Pani/Pan:</w:t>
      </w:r>
    </w:p>
    <w:p w14:paraId="149224B6"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na podstawie art. 15 RODO prawo dostępu do danych osobowych Pani/Pana dotyczących oraz informacji, o których mowa w art. 15 RODO;*;</w:t>
      </w:r>
    </w:p>
    <w:p w14:paraId="4597062D"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na podstawie art. 16 RODO prawo do sprostowania Pani/Pana danych osobowych **;</w:t>
      </w:r>
    </w:p>
    <w:p w14:paraId="4DD4BEB1"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 xml:space="preserve">na podstawie art. 18 RODO prawo żądania od administratora ograniczenia przetwarzania danych osobowych z zastrzeżeniem przypadków, o których mowa w art. 18 ust. 2 RODO ***;  </w:t>
      </w:r>
    </w:p>
    <w:p w14:paraId="75A47E0A" w14:textId="77777777" w:rsidR="00520AF5" w:rsidRPr="00E92068" w:rsidRDefault="00520AF5" w:rsidP="00433610">
      <w:pPr>
        <w:suppressAutoHyphens/>
        <w:autoSpaceDE w:val="0"/>
        <w:autoSpaceDN w:val="0"/>
        <w:adjustRightInd w:val="0"/>
        <w:ind w:left="851"/>
        <w:rPr>
          <w:rFonts w:ascii="Tahoma" w:hAnsi="Tahoma" w:cs="Tahoma"/>
          <w:sz w:val="18"/>
          <w:szCs w:val="18"/>
        </w:rPr>
      </w:pPr>
      <w:r w:rsidRPr="00E92068">
        <w:rPr>
          <w:rFonts w:ascii="Tahoma" w:hAnsi="Tahoma" w:cs="Tahoma"/>
          <w:sz w:val="18"/>
          <w:szCs w:val="18"/>
        </w:rPr>
        <w:t>prawo do wniesienia skargi do Prezesa Urzędu Ochrony Danych Osobowych, gdy uzna Pani/Pan, że przetwarzanie danych osobowych Pani/Pana dotyczących narusza przepisy RODO;</w:t>
      </w:r>
    </w:p>
    <w:p w14:paraId="42843B7F"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nie przysługuje Pani/Panu:</w:t>
      </w:r>
    </w:p>
    <w:p w14:paraId="65EB4655"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w związku z art. 17 ust. 3 lit. b, d lub e RODO prawo do usunięcia danych osobowych;</w:t>
      </w:r>
    </w:p>
    <w:p w14:paraId="0DF62ADC"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prawo do przenoszenia danych osobowych, o którym mowa w art. 20 RODO;</w:t>
      </w:r>
    </w:p>
    <w:p w14:paraId="37D6F6B1"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 xml:space="preserve">na podstawie art. 21 RODO prawo sprzeciwu, wobec przetwarzania danych osobowych, gdyż podstawą prawną przetwarzania Pani/Pana danych osobowych jest art. 6 ust. 1 lit. c RODO. </w:t>
      </w:r>
    </w:p>
    <w:p w14:paraId="4CC2A3B1"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przypadku gdy osoba, której dane dotyczą wnosi do Administratora o:</w:t>
      </w:r>
    </w:p>
    <w:p w14:paraId="620E8A66"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potwierdzenie, czy przetwarzane są dane jej dotyczące;</w:t>
      </w:r>
    </w:p>
    <w:p w14:paraId="62E067BC"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uzyskanie dostępu do danych jej dotyczących oraz informacji o:</w:t>
      </w:r>
    </w:p>
    <w:p w14:paraId="55F87ABA"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celach przetwarzania;</w:t>
      </w:r>
    </w:p>
    <w:p w14:paraId="38890CD5"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kategoriach odnośnych danych osobowych;</w:t>
      </w:r>
    </w:p>
    <w:p w14:paraId="7CBE2A5B"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266BE33D"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planowanym okresie przechowywania danych lub kryteriach ustalania tego okresu;</w:t>
      </w:r>
    </w:p>
    <w:p w14:paraId="13F97082"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 xml:space="preserve">prawie do </w:t>
      </w:r>
      <w:proofErr w:type="spellStart"/>
      <w:r w:rsidRPr="00E92068">
        <w:rPr>
          <w:rFonts w:ascii="Tahoma" w:hAnsi="Tahoma" w:cs="Tahoma"/>
          <w:sz w:val="18"/>
          <w:szCs w:val="18"/>
        </w:rPr>
        <w:t>żądania</w:t>
      </w:r>
      <w:proofErr w:type="spellEnd"/>
      <w:r w:rsidRPr="00E92068">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635DDA6E"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prawie wniesienia skargi do organu nadzorczego;</w:t>
      </w:r>
    </w:p>
    <w:p w14:paraId="22919870"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źródle danych osobowych jeżeli nie zostały one zebrane od osoby, której dane dotyczą;</w:t>
      </w:r>
    </w:p>
    <w:p w14:paraId="4691B86F"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zautomatyzowanym podejmowaniu decyzji, w tym o profilowaniu oraz istotnych zasadach ich podejmowania;</w:t>
      </w:r>
    </w:p>
    <w:p w14:paraId="5F5D598E"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 xml:space="preserve">uzyskanie informacji o odpowiednich zabezpieczeniach (o których mowa w art. 46 ogólnego rozporządzenia o ochronie danych), związanych z przekazaniem jeżeli dane osobowe </w:t>
      </w:r>
      <w:proofErr w:type="spellStart"/>
      <w:r w:rsidRPr="00E92068">
        <w:rPr>
          <w:rFonts w:ascii="Tahoma" w:hAnsi="Tahoma" w:cs="Tahoma"/>
          <w:sz w:val="18"/>
          <w:szCs w:val="18"/>
        </w:rPr>
        <w:t>sa</w:t>
      </w:r>
      <w:proofErr w:type="spellEnd"/>
      <w:r w:rsidRPr="00E92068">
        <w:rPr>
          <w:rFonts w:ascii="Tahoma" w:hAnsi="Tahoma" w:cs="Tahoma"/>
          <w:sz w:val="18"/>
          <w:szCs w:val="18"/>
        </w:rPr>
        <w:t>̨ przekazywane do państwa trzeciego lub organizacji międzynarodowej;</w:t>
      </w:r>
    </w:p>
    <w:p w14:paraId="1B41979F"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dostarczenie kopii danych podlegających przetwarzaniu;</w:t>
      </w:r>
    </w:p>
    <w:p w14:paraId="3E626BFB" w14:textId="77777777" w:rsidR="00520AF5" w:rsidRPr="00E92068" w:rsidRDefault="00520AF5" w:rsidP="00433610">
      <w:p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D53F05"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w:t>
      </w:r>
    </w:p>
    <w:p w14:paraId="6FDF7D8D" w14:textId="77777777" w:rsidR="00520AF5" w:rsidRPr="00E92068" w:rsidRDefault="00520AF5" w:rsidP="00433610">
      <w:pPr>
        <w:suppressAutoHyphens/>
        <w:autoSpaceDE w:val="0"/>
        <w:autoSpaceDN w:val="0"/>
        <w:adjustRightInd w:val="0"/>
        <w:rPr>
          <w:rFonts w:ascii="Tahoma" w:hAnsi="Tahoma" w:cs="Tahoma"/>
          <w:sz w:val="18"/>
          <w:szCs w:val="18"/>
        </w:rPr>
      </w:pPr>
    </w:p>
    <w:p w14:paraId="6BE08926" w14:textId="77777777" w:rsidR="00520AF5" w:rsidRPr="00922E16" w:rsidRDefault="00520AF5" w:rsidP="00433610">
      <w:pPr>
        <w:suppressAutoHyphens/>
        <w:autoSpaceDE w:val="0"/>
        <w:autoSpaceDN w:val="0"/>
        <w:adjustRightInd w:val="0"/>
        <w:ind w:left="426"/>
        <w:jc w:val="both"/>
        <w:rPr>
          <w:rFonts w:ascii="Tahoma" w:hAnsi="Tahoma" w:cs="Tahoma"/>
          <w:b/>
          <w:i/>
          <w:sz w:val="16"/>
          <w:szCs w:val="18"/>
        </w:rPr>
      </w:pPr>
      <w:r w:rsidRPr="00922E16">
        <w:rPr>
          <w:rFonts w:ascii="Tahoma" w:hAnsi="Tahoma" w:cs="Tahoma"/>
          <w:b/>
          <w:i/>
          <w:sz w:val="16"/>
          <w:szCs w:val="18"/>
        </w:rPr>
        <w:t xml:space="preserve">* Wyjaśnienie: </w:t>
      </w:r>
      <w:r w:rsidRPr="00922E16">
        <w:rPr>
          <w:rFonts w:ascii="Tahoma" w:hAnsi="Tahoma" w:cs="Tahoma"/>
          <w:i/>
          <w:sz w:val="16"/>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FA6B9F"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b/>
          <w:i/>
          <w:sz w:val="16"/>
          <w:szCs w:val="18"/>
        </w:rPr>
        <w:t>** Wyjaśnienie:</w:t>
      </w:r>
      <w:r w:rsidRPr="00922E16">
        <w:rPr>
          <w:rFonts w:ascii="Tahoma" w:hAnsi="Tahoma" w:cs="Tahoma"/>
          <w:i/>
          <w:sz w:val="16"/>
          <w:szCs w:val="18"/>
        </w:rPr>
        <w:t xml:space="preserve"> skorzystanie z prawa do sprostowania nie może skutkować zmianą wyniku postępowania</w:t>
      </w:r>
    </w:p>
    <w:p w14:paraId="64FF6D21"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i/>
          <w:sz w:val="16"/>
          <w:szCs w:val="18"/>
        </w:rPr>
        <w:t xml:space="preserve">o udzielenie zamówienia publicznego ani zmianą postanowień umowy w zakresie niezgodnym z ustawą </w:t>
      </w:r>
      <w:proofErr w:type="spellStart"/>
      <w:r w:rsidRPr="00922E16">
        <w:rPr>
          <w:rFonts w:ascii="Tahoma" w:hAnsi="Tahoma" w:cs="Tahoma"/>
          <w:i/>
          <w:sz w:val="16"/>
          <w:szCs w:val="18"/>
        </w:rPr>
        <w:t>Pzp</w:t>
      </w:r>
      <w:proofErr w:type="spellEnd"/>
      <w:r w:rsidRPr="00922E16">
        <w:rPr>
          <w:rFonts w:ascii="Tahoma" w:hAnsi="Tahoma" w:cs="Tahoma"/>
          <w:i/>
          <w:sz w:val="16"/>
          <w:szCs w:val="18"/>
        </w:rPr>
        <w:t xml:space="preserve"> oraz nie może naruszać integralności protokołu oraz jego załączników.</w:t>
      </w:r>
    </w:p>
    <w:p w14:paraId="360A77EF"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b/>
          <w:i/>
          <w:sz w:val="16"/>
          <w:szCs w:val="18"/>
        </w:rPr>
        <w:t>*** Wyjaśnienie:</w:t>
      </w:r>
      <w:r w:rsidRPr="00922E16">
        <w:rPr>
          <w:rFonts w:ascii="Tahoma" w:hAnsi="Tahoma" w:cs="Tahoma"/>
          <w:i/>
          <w:sz w:val="16"/>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A7E9B6" w14:textId="68F90998" w:rsidR="00520AF5" w:rsidRPr="00922E16" w:rsidRDefault="00520AF5" w:rsidP="00433610">
      <w:pPr>
        <w:suppressAutoHyphens/>
        <w:autoSpaceDE w:val="0"/>
        <w:autoSpaceDN w:val="0"/>
        <w:adjustRightInd w:val="0"/>
        <w:ind w:left="284"/>
        <w:jc w:val="both"/>
        <w:rPr>
          <w:rFonts w:ascii="Tahoma" w:hAnsi="Tahoma" w:cs="Tahoma"/>
          <w:i/>
          <w:sz w:val="16"/>
          <w:szCs w:val="18"/>
        </w:rPr>
      </w:pPr>
      <w:r w:rsidRPr="00922E16">
        <w:rPr>
          <w:rFonts w:ascii="Tahoma" w:hAnsi="Tahoma" w:cs="Tahoma"/>
          <w:i/>
          <w:sz w:val="16"/>
          <w:szCs w:val="18"/>
        </w:rPr>
        <w:t>Wystąpienie z żądaniem, o którym mowa w art. 18 ust. 1 rozporządzenia 2016/679, nie ogranicza przetwarzania danych osobowych do czasu zakończenia postępowania o udzielenie zamówienia publicznego lub konkursu.</w:t>
      </w:r>
    </w:p>
    <w:p w14:paraId="34F1F81E" w14:textId="77777777" w:rsidR="00520AF5" w:rsidRPr="00E92068" w:rsidRDefault="00520AF5" w:rsidP="00433610">
      <w:pPr>
        <w:suppressAutoHyphens/>
        <w:autoSpaceDE w:val="0"/>
        <w:autoSpaceDN w:val="0"/>
        <w:adjustRightInd w:val="0"/>
        <w:ind w:left="284"/>
        <w:jc w:val="both"/>
        <w:rPr>
          <w:rFonts w:ascii="Tahoma" w:hAnsi="Tahoma" w:cs="Tahoma"/>
          <w:sz w:val="18"/>
          <w:szCs w:val="18"/>
        </w:rPr>
      </w:pPr>
    </w:p>
    <w:p w14:paraId="26BDB573" w14:textId="77777777" w:rsidR="00520AF5" w:rsidRPr="00E92068" w:rsidRDefault="00520AF5" w:rsidP="00433610">
      <w:pPr>
        <w:numPr>
          <w:ilvl w:val="3"/>
          <w:numId w:val="5"/>
        </w:numPr>
        <w:suppressAutoHyphens/>
        <w:autoSpaceDE w:val="0"/>
        <w:autoSpaceDN w:val="0"/>
        <w:adjustRightInd w:val="0"/>
        <w:ind w:left="426" w:hanging="426"/>
        <w:jc w:val="both"/>
        <w:rPr>
          <w:rFonts w:ascii="Tahoma" w:hAnsi="Tahoma" w:cs="Tahoma"/>
          <w:sz w:val="18"/>
          <w:szCs w:val="18"/>
        </w:rPr>
      </w:pPr>
      <w:r w:rsidRPr="00E92068">
        <w:rPr>
          <w:rFonts w:ascii="Tahoma" w:hAnsi="Tahoma" w:cs="Tahoma"/>
          <w:sz w:val="18"/>
          <w:szCs w:val="18"/>
        </w:rPr>
        <w:t xml:space="preserve">Jednocześnie Samodzielny Publiczny Zakład Opieki Zdrowotnej Uniwersytecki Szpital nr 2 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E92068">
        <w:rPr>
          <w:rFonts w:ascii="Tahoma" w:hAnsi="Tahoma" w:cs="Tahoma"/>
          <w:sz w:val="18"/>
          <w:szCs w:val="18"/>
        </w:rPr>
        <w:t>wyłączeń</w:t>
      </w:r>
      <w:proofErr w:type="spellEnd"/>
      <w:r w:rsidRPr="00E92068">
        <w:rPr>
          <w:rFonts w:ascii="Tahoma" w:hAnsi="Tahoma" w:cs="Tahoma"/>
          <w:sz w:val="18"/>
          <w:szCs w:val="18"/>
        </w:rPr>
        <w:t>, o których mowa w art. 14 ust. 5 RODO.</w:t>
      </w:r>
    </w:p>
    <w:p w14:paraId="7CA3ED36" w14:textId="77777777" w:rsidR="00520AF5" w:rsidRPr="00E92068" w:rsidRDefault="00520AF5" w:rsidP="00295C38">
      <w:pPr>
        <w:autoSpaceDE w:val="0"/>
        <w:autoSpaceDN w:val="0"/>
        <w:adjustRightInd w:val="0"/>
        <w:jc w:val="both"/>
        <w:rPr>
          <w:rFonts w:ascii="Tahoma" w:hAnsi="Tahoma" w:cs="Tahoma"/>
          <w:b/>
          <w:sz w:val="18"/>
          <w:szCs w:val="18"/>
        </w:rPr>
      </w:pPr>
    </w:p>
    <w:p w14:paraId="4918886B" w14:textId="162B969A" w:rsidR="001405B6" w:rsidRPr="00E92068" w:rsidRDefault="001405B6" w:rsidP="00433610">
      <w:pPr>
        <w:suppressAutoHyphens/>
        <w:rPr>
          <w:rFonts w:ascii="Tahoma" w:hAnsi="Tahoma" w:cs="Tahoma"/>
          <w:b/>
          <w:bCs/>
          <w:sz w:val="18"/>
          <w:szCs w:val="18"/>
        </w:rPr>
      </w:pPr>
      <w:r w:rsidRPr="00E92068">
        <w:rPr>
          <w:rFonts w:ascii="Tahoma" w:hAnsi="Tahoma" w:cs="Tahoma"/>
          <w:b/>
          <w:bCs/>
          <w:sz w:val="18"/>
          <w:szCs w:val="18"/>
        </w:rPr>
        <w:t>XXIII. ZAŁĄCZNIKI</w:t>
      </w:r>
    </w:p>
    <w:p w14:paraId="4D364790" w14:textId="77777777" w:rsidR="001405B6" w:rsidRPr="00E92068" w:rsidRDefault="001405B6" w:rsidP="00433610">
      <w:pPr>
        <w:jc w:val="both"/>
        <w:rPr>
          <w:rFonts w:ascii="Tahoma" w:hAnsi="Tahoma" w:cs="Tahoma"/>
          <w:sz w:val="18"/>
          <w:szCs w:val="18"/>
        </w:rPr>
      </w:pPr>
      <w:r w:rsidRPr="00E92068">
        <w:rPr>
          <w:rFonts w:ascii="Tahoma" w:hAnsi="Tahoma" w:cs="Tahoma"/>
          <w:sz w:val="18"/>
          <w:szCs w:val="18"/>
        </w:rPr>
        <w:t>Następujące załączniki stanowią integralną część SWZ:</w:t>
      </w:r>
    </w:p>
    <w:p w14:paraId="36643F39" w14:textId="2F51DE41" w:rsidR="001405B6" w:rsidRPr="00E92068" w:rsidRDefault="00785C0B" w:rsidP="00966277">
      <w:pPr>
        <w:numPr>
          <w:ilvl w:val="0"/>
          <w:numId w:val="34"/>
        </w:numPr>
        <w:tabs>
          <w:tab w:val="num" w:pos="360"/>
        </w:tabs>
        <w:ind w:left="360"/>
        <w:jc w:val="both"/>
        <w:rPr>
          <w:rFonts w:ascii="Tahoma" w:hAnsi="Tahoma" w:cs="Tahoma"/>
          <w:sz w:val="18"/>
          <w:szCs w:val="18"/>
        </w:rPr>
      </w:pPr>
      <w:r w:rsidRPr="00E92068">
        <w:rPr>
          <w:rFonts w:ascii="Tahoma" w:hAnsi="Tahoma" w:cs="Tahoma"/>
          <w:sz w:val="18"/>
          <w:szCs w:val="18"/>
        </w:rPr>
        <w:t xml:space="preserve"> </w:t>
      </w:r>
      <w:r w:rsidR="001405B6" w:rsidRPr="00E92068">
        <w:rPr>
          <w:rFonts w:ascii="Tahoma" w:hAnsi="Tahoma" w:cs="Tahoma"/>
          <w:sz w:val="18"/>
          <w:szCs w:val="18"/>
        </w:rPr>
        <w:t>Za</w:t>
      </w:r>
      <w:r w:rsidR="00767F74">
        <w:rPr>
          <w:rFonts w:ascii="Tahoma" w:hAnsi="Tahoma" w:cs="Tahoma"/>
          <w:sz w:val="18"/>
          <w:szCs w:val="18"/>
        </w:rPr>
        <w:t>łącznik nr 1 – Formularz oferty;</w:t>
      </w:r>
    </w:p>
    <w:p w14:paraId="3EDA345D" w14:textId="77777777"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2 – Formularz asortymentowo-cenowy;</w:t>
      </w:r>
    </w:p>
    <w:p w14:paraId="5417B8A3" w14:textId="62CD8753" w:rsidR="001405B6" w:rsidRPr="00E92068" w:rsidRDefault="001405B6"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3 – Oświadczenia o braku podstaw do wykluczenia oraz o spełnieniu warunków udziału;</w:t>
      </w:r>
    </w:p>
    <w:p w14:paraId="01CD5BAA" w14:textId="469B2070" w:rsidR="009674BF" w:rsidRPr="00E92068" w:rsidRDefault="009674BF"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3a – Oświadczenia podmiotu udostępniającego zasoby</w:t>
      </w:r>
      <w:r w:rsidR="00767F74">
        <w:rPr>
          <w:rFonts w:ascii="Tahoma" w:hAnsi="Tahoma" w:cs="Tahoma"/>
          <w:sz w:val="18"/>
          <w:szCs w:val="18"/>
        </w:rPr>
        <w:t>;</w:t>
      </w:r>
    </w:p>
    <w:p w14:paraId="2D1331CA" w14:textId="6209AC12"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4 – Projektowane postanowienia umowy w sprawie zamówienia publicznego, które zostaną wprowadzone do treści tej umowy (Wzór umowy</w:t>
      </w:r>
      <w:r w:rsidR="00981D66" w:rsidRPr="00E92068">
        <w:rPr>
          <w:rFonts w:ascii="Tahoma" w:hAnsi="Tahoma" w:cs="Tahoma"/>
          <w:sz w:val="18"/>
          <w:szCs w:val="18"/>
        </w:rPr>
        <w:t>/umowa podstawowa</w:t>
      </w:r>
      <w:r w:rsidRPr="00E92068">
        <w:rPr>
          <w:rFonts w:ascii="Tahoma" w:hAnsi="Tahoma" w:cs="Tahoma"/>
          <w:sz w:val="18"/>
          <w:szCs w:val="18"/>
        </w:rPr>
        <w:t>);</w:t>
      </w:r>
    </w:p>
    <w:p w14:paraId="5469CD6D" w14:textId="77777777"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5 – Oświadczenie o przynależności do grupy kapitałowej;</w:t>
      </w:r>
    </w:p>
    <w:p w14:paraId="79FAAD87" w14:textId="06B2C590"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6 – Oświadczenie Wykonawcy o aktualności złożonego Oświadczenia</w:t>
      </w:r>
      <w:r w:rsidR="00981D66" w:rsidRPr="00E92068">
        <w:rPr>
          <w:rFonts w:ascii="Tahoma" w:hAnsi="Tahoma" w:cs="Tahoma"/>
          <w:sz w:val="18"/>
          <w:szCs w:val="18"/>
        </w:rPr>
        <w:t xml:space="preserve"> o braku podstaw do wykluczenia;</w:t>
      </w:r>
    </w:p>
    <w:p w14:paraId="4B46E3FE" w14:textId="102CD84C" w:rsidR="008E2DB3" w:rsidRPr="00E92068" w:rsidRDefault="008E2DB3"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w:t>
      </w:r>
      <w:r w:rsidR="00AE4A3B">
        <w:rPr>
          <w:rFonts w:ascii="Tahoma" w:hAnsi="Tahoma" w:cs="Tahoma"/>
          <w:sz w:val="18"/>
          <w:szCs w:val="18"/>
        </w:rPr>
        <w:t>r 6a – Oświadczenie podmiotu udo</w:t>
      </w:r>
      <w:r w:rsidRPr="00E92068">
        <w:rPr>
          <w:rFonts w:ascii="Tahoma" w:hAnsi="Tahoma" w:cs="Tahoma"/>
          <w:sz w:val="18"/>
          <w:szCs w:val="18"/>
        </w:rPr>
        <w:t>stępniającego zasoby o aktualności złożonego oświadczenia o braku podstaw do wykluczenia</w:t>
      </w:r>
      <w:r w:rsidR="00981D66" w:rsidRPr="00E92068">
        <w:rPr>
          <w:rFonts w:ascii="Tahoma" w:hAnsi="Tahoma" w:cs="Tahoma"/>
          <w:sz w:val="18"/>
          <w:szCs w:val="18"/>
        </w:rPr>
        <w:t>;</w:t>
      </w:r>
      <w:r w:rsidRPr="00E92068">
        <w:rPr>
          <w:rFonts w:ascii="Tahoma" w:hAnsi="Tahoma" w:cs="Tahoma"/>
          <w:sz w:val="18"/>
          <w:szCs w:val="18"/>
        </w:rPr>
        <w:t xml:space="preserve"> </w:t>
      </w:r>
    </w:p>
    <w:p w14:paraId="4C7F9CC1" w14:textId="0015F8F1" w:rsidR="00CD0649" w:rsidRPr="00E92068" w:rsidRDefault="00CD0649"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 xml:space="preserve">Załącznik nr 7 – </w:t>
      </w:r>
      <w:r w:rsidR="00981D66" w:rsidRPr="00E92068">
        <w:rPr>
          <w:rFonts w:ascii="Tahoma" w:hAnsi="Tahoma" w:cs="Tahoma"/>
          <w:sz w:val="18"/>
          <w:szCs w:val="18"/>
        </w:rPr>
        <w:t>Opis przedmiotu zamówienia;</w:t>
      </w:r>
    </w:p>
    <w:p w14:paraId="5D3B9D1A" w14:textId="34F79C99" w:rsidR="00CD0649" w:rsidRPr="00E92068" w:rsidRDefault="00CD0649"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 xml:space="preserve">Załącznik nr 8 – </w:t>
      </w:r>
      <w:r w:rsidR="00981D66" w:rsidRPr="00E92068">
        <w:rPr>
          <w:rFonts w:ascii="Tahoma" w:hAnsi="Tahoma" w:cs="Tahoma"/>
          <w:sz w:val="18"/>
          <w:szCs w:val="18"/>
        </w:rPr>
        <w:t>Wykaz usług;</w:t>
      </w:r>
    </w:p>
    <w:p w14:paraId="6425A6BC" w14:textId="30F2B8A1" w:rsidR="00981D66" w:rsidRPr="00E92068" w:rsidRDefault="00CD0649" w:rsidP="00966277">
      <w:pPr>
        <w:numPr>
          <w:ilvl w:val="0"/>
          <w:numId w:val="41"/>
        </w:numPr>
        <w:ind w:left="426" w:hanging="426"/>
        <w:rPr>
          <w:rFonts w:ascii="Tahoma" w:hAnsi="Tahoma" w:cs="Tahoma"/>
          <w:sz w:val="18"/>
          <w:szCs w:val="18"/>
        </w:rPr>
      </w:pPr>
      <w:proofErr w:type="spellStart"/>
      <w:r w:rsidRPr="00E92068">
        <w:rPr>
          <w:rFonts w:ascii="Tahoma" w:hAnsi="Tahoma" w:cs="Tahoma"/>
          <w:sz w:val="18"/>
          <w:szCs w:val="18"/>
        </w:rPr>
        <w:t>Załącznnik</w:t>
      </w:r>
      <w:proofErr w:type="spellEnd"/>
      <w:r w:rsidRPr="00E92068">
        <w:rPr>
          <w:rFonts w:ascii="Tahoma" w:hAnsi="Tahoma" w:cs="Tahoma"/>
          <w:sz w:val="18"/>
          <w:szCs w:val="18"/>
        </w:rPr>
        <w:t xml:space="preserve"> nr 9 – </w:t>
      </w:r>
      <w:r w:rsidR="00981D66" w:rsidRPr="00E92068">
        <w:rPr>
          <w:rFonts w:ascii="Tahoma" w:hAnsi="Tahoma" w:cs="Tahoma"/>
          <w:sz w:val="18"/>
          <w:szCs w:val="18"/>
        </w:rPr>
        <w:t>Oświadczenie Wykonawcy z art. 117 ust. 4 ustawy PZP;</w:t>
      </w:r>
    </w:p>
    <w:p w14:paraId="57FCF712" w14:textId="6E90482E" w:rsidR="00981D66" w:rsidRPr="00E92068" w:rsidRDefault="00520AF5"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10</w:t>
      </w:r>
      <w:r w:rsidR="00981D66" w:rsidRPr="00E92068">
        <w:rPr>
          <w:rFonts w:ascii="Tahoma" w:hAnsi="Tahoma" w:cs="Tahoma"/>
          <w:sz w:val="18"/>
          <w:szCs w:val="18"/>
        </w:rPr>
        <w:t xml:space="preserve"> </w:t>
      </w:r>
      <w:r w:rsidR="009674BF" w:rsidRPr="00E92068">
        <w:rPr>
          <w:rFonts w:ascii="Tahoma" w:hAnsi="Tahoma" w:cs="Tahoma"/>
          <w:sz w:val="18"/>
          <w:szCs w:val="18"/>
        </w:rPr>
        <w:t xml:space="preserve">– </w:t>
      </w:r>
      <w:r w:rsidR="00A30386" w:rsidRPr="00E92068">
        <w:rPr>
          <w:rFonts w:ascii="Tahoma" w:hAnsi="Tahoma" w:cs="Tahoma"/>
          <w:sz w:val="18"/>
          <w:szCs w:val="18"/>
        </w:rPr>
        <w:t xml:space="preserve">Wykaz osób. </w:t>
      </w:r>
    </w:p>
    <w:p w14:paraId="0934BD17" w14:textId="4378600B" w:rsidR="00A67A57" w:rsidRPr="00E92068" w:rsidRDefault="00A67A57" w:rsidP="00433610">
      <w:pPr>
        <w:ind w:left="426"/>
        <w:rPr>
          <w:rFonts w:ascii="Tahoma" w:hAnsi="Tahoma" w:cs="Tahoma"/>
          <w:sz w:val="18"/>
          <w:szCs w:val="18"/>
        </w:rPr>
      </w:pPr>
    </w:p>
    <w:p w14:paraId="35735C66" w14:textId="73548F70" w:rsidR="009674BF" w:rsidRPr="000D1D05" w:rsidRDefault="009674BF" w:rsidP="00433610">
      <w:pPr>
        <w:ind w:left="426"/>
        <w:jc w:val="both"/>
        <w:rPr>
          <w:rFonts w:ascii="Tahoma" w:hAnsi="Tahoma" w:cs="Tahoma"/>
          <w:sz w:val="18"/>
          <w:szCs w:val="18"/>
          <w:highlight w:val="yellow"/>
        </w:rPr>
      </w:pPr>
    </w:p>
    <w:p w14:paraId="125AA307" w14:textId="59ABB2D7" w:rsidR="00785C0B" w:rsidRDefault="00785C0B" w:rsidP="00433610">
      <w:pPr>
        <w:jc w:val="both"/>
        <w:rPr>
          <w:rFonts w:ascii="Tahoma" w:hAnsi="Tahoma" w:cs="Tahoma"/>
          <w:sz w:val="18"/>
          <w:szCs w:val="18"/>
        </w:rPr>
      </w:pPr>
    </w:p>
    <w:p w14:paraId="2671934D" w14:textId="12FA40E1" w:rsidR="00B91C8B" w:rsidRPr="006B0572" w:rsidRDefault="00334C68" w:rsidP="00433610">
      <w:pPr>
        <w:rPr>
          <w:rFonts w:ascii="Tahoma" w:hAnsi="Tahoma" w:cs="Tahoma"/>
          <w:b/>
          <w:bCs/>
          <w:sz w:val="20"/>
          <w:szCs w:val="20"/>
        </w:rPr>
      </w:pPr>
      <w:r>
        <w:rPr>
          <w:rFonts w:ascii="Tahoma" w:hAnsi="Tahoma" w:cs="Tahoma"/>
          <w:b/>
          <w:bCs/>
          <w:sz w:val="20"/>
          <w:szCs w:val="20"/>
        </w:rPr>
        <w:br w:type="page"/>
      </w:r>
    </w:p>
    <w:p w14:paraId="2A1B2F55" w14:textId="77777777" w:rsidR="0000746F" w:rsidRPr="0000746F" w:rsidRDefault="0000746F" w:rsidP="0000746F">
      <w:pPr>
        <w:jc w:val="right"/>
        <w:rPr>
          <w:rFonts w:ascii="Tahoma" w:hAnsi="Tahoma" w:cs="Tahoma"/>
          <w:b/>
          <w:bCs/>
          <w:sz w:val="18"/>
          <w:szCs w:val="18"/>
        </w:rPr>
      </w:pPr>
      <w:r w:rsidRPr="0000746F">
        <w:rPr>
          <w:rFonts w:ascii="Tahoma" w:hAnsi="Tahoma" w:cs="Tahoma"/>
          <w:b/>
          <w:bCs/>
          <w:sz w:val="18"/>
          <w:szCs w:val="18"/>
        </w:rPr>
        <w:t xml:space="preserve">Załącznik nr 1 do SWZ i Załącznik nr 1 do umowy </w:t>
      </w:r>
    </w:p>
    <w:p w14:paraId="202BE96E" w14:textId="77777777" w:rsidR="0000746F" w:rsidRPr="0000746F" w:rsidRDefault="0000746F" w:rsidP="0000746F">
      <w:pPr>
        <w:jc w:val="right"/>
        <w:rPr>
          <w:rFonts w:ascii="Tahoma" w:hAnsi="Tahoma" w:cs="Tahoma"/>
          <w:b/>
          <w:bCs/>
          <w:sz w:val="18"/>
          <w:szCs w:val="18"/>
        </w:rPr>
      </w:pPr>
    </w:p>
    <w:p w14:paraId="66629F42" w14:textId="77777777" w:rsidR="0000746F" w:rsidRPr="0000746F" w:rsidRDefault="0000746F" w:rsidP="0000746F">
      <w:pPr>
        <w:jc w:val="center"/>
        <w:rPr>
          <w:rFonts w:ascii="Tahoma" w:hAnsi="Tahoma" w:cs="Tahoma"/>
          <w:b/>
          <w:bCs/>
          <w:sz w:val="18"/>
          <w:szCs w:val="18"/>
        </w:rPr>
      </w:pPr>
      <w:r w:rsidRPr="0000746F">
        <w:rPr>
          <w:rFonts w:ascii="Tahoma" w:hAnsi="Tahoma" w:cs="Tahoma"/>
          <w:b/>
          <w:bCs/>
          <w:sz w:val="18"/>
          <w:szCs w:val="18"/>
        </w:rPr>
        <w:t>F O R M U L A R Z     O F E R T Y</w:t>
      </w:r>
    </w:p>
    <w:p w14:paraId="70848934" w14:textId="77777777" w:rsidR="0000746F" w:rsidRPr="0000746F" w:rsidRDefault="0000746F" w:rsidP="0000746F">
      <w:pPr>
        <w:rPr>
          <w:rFonts w:ascii="Tahoma" w:hAnsi="Tahoma" w:cs="Tahoma"/>
          <w:b/>
          <w:bCs/>
          <w:sz w:val="18"/>
          <w:szCs w:val="18"/>
        </w:rPr>
      </w:pPr>
    </w:p>
    <w:p w14:paraId="2790951D" w14:textId="77777777" w:rsidR="0000746F" w:rsidRPr="0000746F" w:rsidRDefault="0000746F" w:rsidP="0000746F">
      <w:pPr>
        <w:rPr>
          <w:rFonts w:ascii="Tahoma" w:hAnsi="Tahoma" w:cs="Tahoma"/>
          <w:sz w:val="18"/>
          <w:szCs w:val="18"/>
        </w:rPr>
      </w:pPr>
      <w:r w:rsidRPr="0000746F">
        <w:rPr>
          <w:rFonts w:ascii="Tahoma" w:hAnsi="Tahoma" w:cs="Tahoma"/>
          <w:sz w:val="18"/>
          <w:szCs w:val="18"/>
        </w:rPr>
        <w:t>Nazwa i siedziba Wykonawcy albo Imię i nazwisko, adres zamieszkania i adres Wykonawcy</w:t>
      </w:r>
    </w:p>
    <w:p w14:paraId="70B551DF" w14:textId="77777777" w:rsidR="0000746F" w:rsidRPr="0000746F" w:rsidRDefault="0000746F" w:rsidP="0000746F">
      <w:pPr>
        <w:rPr>
          <w:rFonts w:ascii="Tahoma" w:hAnsi="Tahoma" w:cs="Tahoma"/>
          <w:sz w:val="18"/>
          <w:szCs w:val="18"/>
        </w:rPr>
      </w:pPr>
      <w:r w:rsidRPr="0000746F">
        <w:rPr>
          <w:rFonts w:ascii="Tahoma" w:hAnsi="Tahoma" w:cs="Tahoma"/>
          <w:sz w:val="18"/>
          <w:szCs w:val="18"/>
        </w:rPr>
        <w:t>.................................................................................................................................................................................................................................................................................................................................................................................................................................................................................................................................................................................</w:t>
      </w:r>
    </w:p>
    <w:p w14:paraId="7712DE21" w14:textId="77777777" w:rsidR="0000746F" w:rsidRPr="0000746F" w:rsidRDefault="0000746F" w:rsidP="0000746F">
      <w:pPr>
        <w:rPr>
          <w:rFonts w:ascii="Tahoma" w:hAnsi="Tahoma" w:cs="Tahoma"/>
          <w:sz w:val="18"/>
          <w:szCs w:val="18"/>
        </w:rPr>
      </w:pPr>
      <w:r w:rsidRPr="0000746F">
        <w:rPr>
          <w:rFonts w:ascii="Tahoma" w:hAnsi="Tahoma" w:cs="Tahoma"/>
          <w:sz w:val="18"/>
          <w:szCs w:val="18"/>
        </w:rPr>
        <w:t>Osoba uprawniona do kontaktu z Zamawiającym (imię, nazwisko, stanowisko):</w:t>
      </w:r>
    </w:p>
    <w:p w14:paraId="29E09D96" w14:textId="77777777" w:rsidR="0000746F" w:rsidRPr="0000746F" w:rsidRDefault="0000746F" w:rsidP="0000746F">
      <w:pPr>
        <w:rPr>
          <w:rFonts w:ascii="Tahoma" w:hAnsi="Tahoma" w:cs="Tahoma"/>
          <w:sz w:val="18"/>
          <w:szCs w:val="18"/>
        </w:rPr>
      </w:pPr>
      <w:r w:rsidRPr="0000746F">
        <w:rPr>
          <w:rFonts w:ascii="Tahoma" w:hAnsi="Tahoma" w:cs="Tahoma"/>
          <w:sz w:val="18"/>
          <w:szCs w:val="18"/>
        </w:rPr>
        <w:t>...........................................................................................................................................................................................</w:t>
      </w:r>
    </w:p>
    <w:p w14:paraId="290A583D" w14:textId="77777777" w:rsidR="0000746F" w:rsidRPr="0000746F" w:rsidRDefault="0000746F" w:rsidP="0000746F">
      <w:pPr>
        <w:rPr>
          <w:rFonts w:ascii="Tahoma" w:hAnsi="Tahoma" w:cs="Tahoma"/>
          <w:sz w:val="18"/>
          <w:szCs w:val="18"/>
        </w:rPr>
      </w:pPr>
      <w:r w:rsidRPr="0000746F">
        <w:rPr>
          <w:rFonts w:ascii="Tahoma" w:hAnsi="Tahoma" w:cs="Tahoma"/>
          <w:sz w:val="18"/>
          <w:szCs w:val="18"/>
        </w:rPr>
        <w:t>Nr telefonu, faksu ........................................................................... ....................................................................................</w:t>
      </w:r>
    </w:p>
    <w:p w14:paraId="0CE7E059" w14:textId="77777777" w:rsidR="0000746F" w:rsidRPr="0000746F" w:rsidRDefault="0000746F" w:rsidP="0000746F">
      <w:pPr>
        <w:rPr>
          <w:rFonts w:ascii="Tahoma" w:hAnsi="Tahoma" w:cs="Tahoma"/>
          <w:sz w:val="18"/>
          <w:szCs w:val="18"/>
        </w:rPr>
      </w:pPr>
      <w:r w:rsidRPr="0000746F">
        <w:rPr>
          <w:rFonts w:ascii="Tahoma" w:hAnsi="Tahoma" w:cs="Tahoma"/>
          <w:sz w:val="18"/>
          <w:szCs w:val="18"/>
        </w:rPr>
        <w:t>Regon:............................................... NIP:...................................................BDO:...............................................................</w:t>
      </w:r>
    </w:p>
    <w:p w14:paraId="3696750C" w14:textId="77777777" w:rsidR="0000746F" w:rsidRPr="0000746F" w:rsidRDefault="0000746F" w:rsidP="0000746F">
      <w:pPr>
        <w:rPr>
          <w:rFonts w:ascii="Tahoma" w:hAnsi="Tahoma" w:cs="Tahoma"/>
          <w:sz w:val="18"/>
          <w:szCs w:val="18"/>
        </w:rPr>
      </w:pPr>
      <w:r w:rsidRPr="0000746F">
        <w:rPr>
          <w:rFonts w:ascii="Tahoma" w:hAnsi="Tahoma" w:cs="Tahoma"/>
          <w:sz w:val="18"/>
          <w:szCs w:val="18"/>
        </w:rPr>
        <w:t>Województwo................................................................. Powiat...........................................................................................</w:t>
      </w:r>
    </w:p>
    <w:p w14:paraId="45152879" w14:textId="77777777" w:rsidR="0000746F" w:rsidRPr="0000746F" w:rsidRDefault="0000746F" w:rsidP="0000746F">
      <w:pPr>
        <w:rPr>
          <w:rFonts w:ascii="Tahoma" w:hAnsi="Tahoma" w:cs="Tahoma"/>
          <w:b/>
          <w:bCs/>
          <w:sz w:val="18"/>
          <w:szCs w:val="18"/>
        </w:rPr>
      </w:pPr>
      <w:r w:rsidRPr="0000746F">
        <w:rPr>
          <w:rFonts w:ascii="Tahoma" w:hAnsi="Tahoma" w:cs="Tahoma"/>
          <w:sz w:val="18"/>
          <w:szCs w:val="18"/>
        </w:rPr>
        <w:t xml:space="preserve">Internet: http://.................................................. </w:t>
      </w:r>
      <w:r w:rsidRPr="0000746F">
        <w:rPr>
          <w:rFonts w:ascii="Tahoma" w:hAnsi="Tahoma" w:cs="Tahoma"/>
          <w:b/>
          <w:bCs/>
          <w:sz w:val="18"/>
          <w:szCs w:val="18"/>
        </w:rPr>
        <w:t>e-mail:.....................................@.........................................................</w:t>
      </w:r>
    </w:p>
    <w:p w14:paraId="57BE7F00" w14:textId="77777777" w:rsidR="0000746F" w:rsidRPr="0000746F" w:rsidRDefault="0000746F" w:rsidP="0000746F">
      <w:pPr>
        <w:suppressAutoHyphens/>
        <w:rPr>
          <w:rFonts w:ascii="Tahoma" w:hAnsi="Tahoma" w:cs="Tahoma"/>
          <w:bCs/>
          <w:sz w:val="18"/>
          <w:szCs w:val="18"/>
          <w:lang w:eastAsia="zh-CN"/>
        </w:rPr>
      </w:pPr>
      <w:r w:rsidRPr="0000746F">
        <w:rPr>
          <w:rFonts w:ascii="Tahoma" w:hAnsi="Tahoma" w:cs="Tahoma"/>
          <w:bCs/>
          <w:sz w:val="18"/>
          <w:szCs w:val="18"/>
          <w:lang w:eastAsia="zh-CN"/>
        </w:rPr>
        <w:t>KRS: ……………………………………… (jeżeli dotyczy)</w:t>
      </w:r>
    </w:p>
    <w:p w14:paraId="421B030F" w14:textId="77777777" w:rsidR="0000746F" w:rsidRPr="0000746F" w:rsidRDefault="0000746F" w:rsidP="0000746F">
      <w:pPr>
        <w:suppressAutoHyphens/>
        <w:spacing w:line="360" w:lineRule="auto"/>
        <w:rPr>
          <w:rFonts w:ascii="Tahoma" w:hAnsi="Tahoma" w:cs="Tahoma"/>
          <w:b/>
          <w:sz w:val="18"/>
          <w:szCs w:val="18"/>
        </w:rPr>
      </w:pPr>
      <w:r w:rsidRPr="0000746F">
        <w:rPr>
          <w:rFonts w:ascii="Tahoma" w:hAnsi="Tahoma" w:cs="Tahoma"/>
          <w:b/>
          <w:sz w:val="18"/>
          <w:szCs w:val="18"/>
        </w:rPr>
        <w:t xml:space="preserve">Wykonawca jest (proszę zaznaczyć właściwe): </w:t>
      </w:r>
    </w:p>
    <w:p w14:paraId="21512B0C"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Mikroprzedsiębiorstwem </w:t>
      </w:r>
      <w:r w:rsidRPr="0000746F">
        <w:rPr>
          <w:rStyle w:val="Odwoanieprzypisudolnego"/>
          <w:rFonts w:ascii="Tahoma" w:hAnsi="Tahoma" w:cs="Tahoma"/>
          <w:sz w:val="18"/>
          <w:szCs w:val="18"/>
        </w:rPr>
        <w:footnoteReference w:id="2"/>
      </w:r>
      <w:r w:rsidRPr="0000746F">
        <w:rPr>
          <w:rFonts w:ascii="Tahoma" w:hAnsi="Tahoma" w:cs="Tahoma"/>
          <w:sz w:val="18"/>
          <w:szCs w:val="18"/>
        </w:rPr>
        <w:t>,</w:t>
      </w:r>
    </w:p>
    <w:p w14:paraId="41ED219C"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Małym przedsiębiorstwem </w:t>
      </w:r>
      <w:r w:rsidRPr="0000746F">
        <w:rPr>
          <w:rStyle w:val="Odwoanieprzypisudolnego"/>
          <w:rFonts w:ascii="Tahoma" w:hAnsi="Tahoma" w:cs="Tahoma"/>
          <w:sz w:val="18"/>
          <w:szCs w:val="18"/>
        </w:rPr>
        <w:footnoteReference w:id="3"/>
      </w:r>
      <w:r w:rsidRPr="0000746F">
        <w:rPr>
          <w:rFonts w:ascii="Tahoma" w:hAnsi="Tahoma" w:cs="Tahoma"/>
          <w:sz w:val="18"/>
          <w:szCs w:val="18"/>
        </w:rPr>
        <w:t>,</w:t>
      </w:r>
    </w:p>
    <w:p w14:paraId="412F24A1"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Średnim przedsiębiorstwem </w:t>
      </w:r>
      <w:r w:rsidRPr="0000746F">
        <w:rPr>
          <w:rStyle w:val="Odwoanieprzypisudolnego"/>
          <w:rFonts w:ascii="Tahoma" w:hAnsi="Tahoma" w:cs="Tahoma"/>
          <w:sz w:val="18"/>
          <w:szCs w:val="18"/>
        </w:rPr>
        <w:footnoteReference w:id="4"/>
      </w:r>
      <w:r w:rsidRPr="0000746F">
        <w:rPr>
          <w:rFonts w:ascii="Tahoma" w:hAnsi="Tahoma" w:cs="Tahoma"/>
          <w:sz w:val="18"/>
          <w:szCs w:val="18"/>
        </w:rPr>
        <w:t xml:space="preserve">, </w:t>
      </w:r>
    </w:p>
    <w:p w14:paraId="489D0EDA"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Jednoosobową działalnością gospodarczą,</w:t>
      </w:r>
    </w:p>
    <w:p w14:paraId="4C4F9D48"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Osobą fizyczną nieprowadzącą działalności gospodarczej,</w:t>
      </w:r>
    </w:p>
    <w:p w14:paraId="2551B610"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Innym rodzajem</w:t>
      </w:r>
    </w:p>
    <w:p w14:paraId="4AC254A9" w14:textId="77777777" w:rsidR="0000746F" w:rsidRPr="0000746F" w:rsidRDefault="0000746F" w:rsidP="0000746F">
      <w:pPr>
        <w:spacing w:line="360" w:lineRule="auto"/>
        <w:jc w:val="center"/>
        <w:rPr>
          <w:rFonts w:ascii="Tahoma" w:hAnsi="Tahoma" w:cs="Tahoma"/>
          <w:sz w:val="18"/>
          <w:szCs w:val="18"/>
        </w:rPr>
      </w:pPr>
    </w:p>
    <w:p w14:paraId="1C36B0DD" w14:textId="77777777" w:rsidR="0000746F" w:rsidRPr="0000746F" w:rsidRDefault="0000746F" w:rsidP="0000746F">
      <w:pPr>
        <w:spacing w:line="360" w:lineRule="auto"/>
        <w:jc w:val="center"/>
        <w:rPr>
          <w:rFonts w:ascii="Tahoma" w:hAnsi="Tahoma" w:cs="Tahoma"/>
          <w:sz w:val="18"/>
          <w:szCs w:val="18"/>
        </w:rPr>
      </w:pPr>
      <w:r w:rsidRPr="0000746F">
        <w:rPr>
          <w:rFonts w:ascii="Tahoma" w:hAnsi="Tahoma" w:cs="Tahoma"/>
          <w:sz w:val="18"/>
          <w:szCs w:val="18"/>
        </w:rPr>
        <w:t>Do:</w:t>
      </w:r>
    </w:p>
    <w:p w14:paraId="792BBD1D" w14:textId="77777777" w:rsidR="0000746F" w:rsidRPr="0000746F" w:rsidRDefault="0000746F" w:rsidP="0000746F">
      <w:pPr>
        <w:jc w:val="center"/>
        <w:rPr>
          <w:rFonts w:ascii="Tahoma" w:hAnsi="Tahoma" w:cs="Tahoma"/>
          <w:b/>
          <w:bCs/>
          <w:sz w:val="18"/>
          <w:szCs w:val="18"/>
        </w:rPr>
      </w:pPr>
      <w:r w:rsidRPr="0000746F">
        <w:rPr>
          <w:rFonts w:ascii="Tahoma" w:hAnsi="Tahoma" w:cs="Tahoma"/>
          <w:b/>
          <w:bCs/>
          <w:sz w:val="18"/>
          <w:szCs w:val="18"/>
        </w:rPr>
        <w:t xml:space="preserve">SAMODZIELNEGO PUBLICZNEGO ZAKŁADU OPIEKI ZDROWOTNEJ  UNIWERSYTECKIEGO SZPITALA KLINICZNEGO NR 2 UNIWERSYTETU MEDYCZNEGO W ŁODZI </w:t>
      </w:r>
      <w:r w:rsidRPr="0000746F">
        <w:rPr>
          <w:rFonts w:ascii="Tahoma" w:hAnsi="Tahoma" w:cs="Tahoma"/>
          <w:b/>
          <w:bCs/>
          <w:sz w:val="18"/>
          <w:szCs w:val="18"/>
        </w:rPr>
        <w:br/>
        <w:t>90-549 ŁÓDŹ, UL. ŻEROMSKIEGO 113</w:t>
      </w:r>
    </w:p>
    <w:p w14:paraId="1E02EF88" w14:textId="77777777" w:rsidR="0000746F" w:rsidRPr="0000746F" w:rsidRDefault="0000746F" w:rsidP="0000746F">
      <w:pPr>
        <w:pStyle w:val="Tekstpodstawowy"/>
        <w:rPr>
          <w:rFonts w:ascii="Tahoma" w:hAnsi="Tahoma" w:cs="Tahoma"/>
          <w:sz w:val="18"/>
          <w:szCs w:val="18"/>
        </w:rPr>
      </w:pPr>
    </w:p>
    <w:p w14:paraId="07311459" w14:textId="663C97C4" w:rsidR="00073D6A" w:rsidRPr="00345D80" w:rsidRDefault="0000746F" w:rsidP="0000746F">
      <w:pPr>
        <w:pStyle w:val="Default"/>
        <w:jc w:val="both"/>
        <w:rPr>
          <w:rFonts w:ascii="Tahoma" w:hAnsi="Tahoma" w:cs="Tahoma"/>
          <w:b/>
          <w:bCs/>
          <w:color w:val="auto"/>
          <w:sz w:val="18"/>
          <w:szCs w:val="18"/>
        </w:rPr>
      </w:pPr>
      <w:r w:rsidRPr="0000746F">
        <w:rPr>
          <w:rFonts w:ascii="Tahoma" w:hAnsi="Tahoma" w:cs="Tahoma"/>
          <w:color w:val="auto"/>
          <w:sz w:val="18"/>
          <w:szCs w:val="18"/>
        </w:rPr>
        <w:t xml:space="preserve">Nawiązując do ogłoszenia </w:t>
      </w:r>
      <w:r w:rsidRPr="004162ED">
        <w:rPr>
          <w:rFonts w:ascii="Tahoma" w:hAnsi="Tahoma" w:cs="Tahoma"/>
          <w:color w:val="auto"/>
          <w:sz w:val="18"/>
          <w:szCs w:val="18"/>
        </w:rPr>
        <w:t xml:space="preserve">zamieszczonego w Biuletynie Zamówień Publicznych </w:t>
      </w:r>
      <w:r w:rsidRPr="004162ED">
        <w:rPr>
          <w:rFonts w:ascii="Tahoma" w:hAnsi="Tahoma" w:cs="Tahoma"/>
          <w:sz w:val="18"/>
          <w:szCs w:val="18"/>
        </w:rPr>
        <w:t xml:space="preserve">nr </w:t>
      </w:r>
      <w:r w:rsidR="0024376A" w:rsidRPr="0024376A">
        <w:rPr>
          <w:rFonts w:ascii="Tahoma" w:hAnsi="Tahoma" w:cs="Tahoma"/>
          <w:sz w:val="18"/>
          <w:szCs w:val="18"/>
        </w:rPr>
        <w:t>2024/BZP 00636952/01 z dnia 2024-12-0</w:t>
      </w:r>
      <w:r w:rsidR="004162ED">
        <w:rPr>
          <w:rFonts w:ascii="Tahoma" w:hAnsi="Tahoma" w:cs="Tahoma"/>
          <w:sz w:val="18"/>
          <w:szCs w:val="18"/>
        </w:rPr>
        <w:t xml:space="preserve">6 </w:t>
      </w:r>
      <w:r w:rsidR="0024376A" w:rsidRPr="0024376A">
        <w:rPr>
          <w:rFonts w:ascii="Tahoma" w:hAnsi="Tahoma" w:cs="Tahoma"/>
          <w:sz w:val="18"/>
          <w:szCs w:val="18"/>
        </w:rPr>
        <w:t xml:space="preserve"> </w:t>
      </w:r>
      <w:r w:rsidRPr="0000746F">
        <w:rPr>
          <w:rFonts w:ascii="Tahoma" w:hAnsi="Tahoma" w:cs="Tahoma"/>
          <w:b/>
          <w:bCs/>
          <w:color w:val="auto"/>
          <w:sz w:val="18"/>
          <w:szCs w:val="18"/>
        </w:rPr>
        <w:t>na</w:t>
      </w:r>
      <w:r w:rsidR="00345D80">
        <w:rPr>
          <w:rFonts w:ascii="Tahoma" w:hAnsi="Tahoma" w:cs="Tahoma"/>
          <w:b/>
          <w:bCs/>
          <w:color w:val="auto"/>
          <w:sz w:val="18"/>
          <w:szCs w:val="18"/>
        </w:rPr>
        <w:t xml:space="preserve"> u</w:t>
      </w:r>
      <w:r w:rsidR="00C93AF0" w:rsidRPr="0000746F">
        <w:rPr>
          <w:rFonts w:ascii="Tahoma" w:hAnsi="Tahoma" w:cs="Tahoma"/>
          <w:b/>
          <w:bCs/>
          <w:color w:val="auto"/>
          <w:sz w:val="18"/>
          <w:szCs w:val="18"/>
        </w:rPr>
        <w:t>sługi w zakresie dezynsekcji, deratyzacji i dezynfekcji w pomieszczeniach i na terenie kompleksów szpitalnych USK nr 2 w Łodzi</w:t>
      </w:r>
      <w:r w:rsidR="0043181B" w:rsidRPr="0000746F">
        <w:rPr>
          <w:rFonts w:ascii="Tahoma" w:hAnsi="Tahoma" w:cs="Tahoma"/>
          <w:b/>
          <w:bCs/>
          <w:color w:val="auto"/>
          <w:sz w:val="18"/>
          <w:szCs w:val="18"/>
        </w:rPr>
        <w:t xml:space="preserve"> </w:t>
      </w:r>
      <w:r w:rsidR="00073D6A" w:rsidRPr="0000746F">
        <w:rPr>
          <w:rFonts w:ascii="Tahoma" w:hAnsi="Tahoma" w:cs="Tahoma"/>
          <w:b/>
          <w:bCs/>
          <w:color w:val="auto"/>
          <w:sz w:val="18"/>
          <w:szCs w:val="18"/>
        </w:rPr>
        <w:t>-</w:t>
      </w:r>
      <w:r w:rsidR="006B0572" w:rsidRPr="0000746F">
        <w:rPr>
          <w:rFonts w:ascii="Tahoma" w:hAnsi="Tahoma" w:cs="Tahoma"/>
          <w:b/>
          <w:bCs/>
          <w:color w:val="auto"/>
          <w:sz w:val="18"/>
          <w:szCs w:val="18"/>
        </w:rPr>
        <w:t xml:space="preserve"> </w:t>
      </w:r>
      <w:r w:rsidR="00073D6A" w:rsidRPr="003D04D5">
        <w:rPr>
          <w:rFonts w:ascii="Tahoma" w:hAnsi="Tahoma" w:cs="Tahoma"/>
          <w:bCs/>
          <w:color w:val="auto"/>
          <w:sz w:val="18"/>
          <w:szCs w:val="18"/>
        </w:rPr>
        <w:t>numer sprawy</w:t>
      </w:r>
      <w:r w:rsidR="00073D6A" w:rsidRPr="0000746F">
        <w:rPr>
          <w:rFonts w:ascii="Tahoma" w:hAnsi="Tahoma" w:cs="Tahoma"/>
          <w:b/>
          <w:bCs/>
          <w:color w:val="auto"/>
          <w:sz w:val="18"/>
          <w:szCs w:val="18"/>
        </w:rPr>
        <w:t xml:space="preserve"> </w:t>
      </w:r>
      <w:r w:rsidR="00E524DD" w:rsidRPr="0000746F">
        <w:rPr>
          <w:rFonts w:ascii="Tahoma" w:hAnsi="Tahoma" w:cs="Tahoma"/>
          <w:b/>
          <w:bCs/>
          <w:color w:val="auto"/>
          <w:sz w:val="18"/>
          <w:szCs w:val="18"/>
        </w:rPr>
        <w:t>170/TP/ZP/U/2024</w:t>
      </w:r>
      <w:r w:rsidR="00073D6A" w:rsidRPr="0000746F">
        <w:rPr>
          <w:rFonts w:ascii="Tahoma" w:hAnsi="Tahoma" w:cs="Tahoma"/>
          <w:color w:val="auto"/>
          <w:sz w:val="18"/>
          <w:szCs w:val="18"/>
        </w:rPr>
        <w:t>:</w:t>
      </w:r>
    </w:p>
    <w:p w14:paraId="0E4337F4" w14:textId="49429CB6" w:rsidR="00B91C8B" w:rsidRDefault="00B91C8B" w:rsidP="00073D6A">
      <w:pPr>
        <w:pStyle w:val="Default"/>
        <w:jc w:val="both"/>
        <w:rPr>
          <w:rFonts w:ascii="Tahoma" w:hAnsi="Tahoma" w:cs="Tahoma"/>
          <w:color w:val="auto"/>
          <w:sz w:val="18"/>
          <w:szCs w:val="18"/>
        </w:rPr>
      </w:pPr>
    </w:p>
    <w:p w14:paraId="279ACA4D" w14:textId="7B4FE709" w:rsidR="003D04D5" w:rsidRPr="0086616D" w:rsidRDefault="003D04D5" w:rsidP="00A94FF0">
      <w:pPr>
        <w:numPr>
          <w:ilvl w:val="0"/>
          <w:numId w:val="73"/>
        </w:numPr>
        <w:jc w:val="both"/>
        <w:rPr>
          <w:rFonts w:ascii="Tahoma" w:hAnsi="Tahoma" w:cs="Tahoma"/>
          <w:b/>
          <w:sz w:val="18"/>
          <w:szCs w:val="18"/>
        </w:rPr>
      </w:pPr>
      <w:r w:rsidRPr="003D04D5">
        <w:rPr>
          <w:rFonts w:ascii="Tahoma" w:hAnsi="Tahoma" w:cs="Tahoma"/>
          <w:sz w:val="18"/>
          <w:szCs w:val="18"/>
        </w:rPr>
        <w:t>Oferujemy świadczenie usług w zakresie</w:t>
      </w:r>
      <w:r w:rsidRPr="00A2355A">
        <w:rPr>
          <w:rFonts w:ascii="Tahoma" w:hAnsi="Tahoma" w:cs="Tahoma"/>
          <w:sz w:val="18"/>
          <w:szCs w:val="18"/>
        </w:rPr>
        <w:t xml:space="preserve"> </w:t>
      </w:r>
      <w:r w:rsidRPr="00A2355A">
        <w:rPr>
          <w:rFonts w:ascii="Tahoma" w:hAnsi="Tahoma" w:cs="Tahoma"/>
          <w:b/>
          <w:sz w:val="18"/>
          <w:szCs w:val="18"/>
        </w:rPr>
        <w:t xml:space="preserve">przedmiotu zamówienia </w:t>
      </w:r>
      <w:r w:rsidRPr="00A2355A">
        <w:rPr>
          <w:rFonts w:ascii="Tahoma" w:hAnsi="Tahoma" w:cs="Tahoma"/>
          <w:sz w:val="18"/>
          <w:szCs w:val="18"/>
        </w:rPr>
        <w:t xml:space="preserve">spełniającego </w:t>
      </w:r>
      <w:r w:rsidR="003F7514">
        <w:rPr>
          <w:rFonts w:ascii="Tahoma" w:hAnsi="Tahoma" w:cs="Tahoma"/>
          <w:sz w:val="18"/>
          <w:szCs w:val="18"/>
        </w:rPr>
        <w:t>wymagania określone w załącznikach</w:t>
      </w:r>
      <w:r w:rsidRPr="00A2355A">
        <w:rPr>
          <w:rFonts w:ascii="Tahoma" w:hAnsi="Tahoma" w:cs="Tahoma"/>
          <w:sz w:val="18"/>
          <w:szCs w:val="18"/>
        </w:rPr>
        <w:t> Formularz asortymentowo-cenowy - załącznik nr 2 do SWZ</w:t>
      </w:r>
      <w:r w:rsidR="00845F4A">
        <w:rPr>
          <w:rFonts w:ascii="Tahoma" w:hAnsi="Tahoma" w:cs="Tahoma"/>
          <w:sz w:val="18"/>
          <w:szCs w:val="18"/>
        </w:rPr>
        <w:t>, Opis Przedmiotu Zamówienia – załącznik nr 7 do SWZ</w:t>
      </w:r>
      <w:r w:rsidRPr="00A2355A">
        <w:rPr>
          <w:rFonts w:ascii="Tahoma" w:hAnsi="Tahoma" w:cs="Tahoma"/>
          <w:sz w:val="18"/>
          <w:szCs w:val="18"/>
        </w:rPr>
        <w:t xml:space="preserve"> oraz określonych we wzorze umowy. Załącznik</w:t>
      </w:r>
      <w:r w:rsidR="00E4776A">
        <w:rPr>
          <w:rFonts w:ascii="Tahoma" w:hAnsi="Tahoma" w:cs="Tahoma"/>
          <w:sz w:val="18"/>
          <w:szCs w:val="18"/>
        </w:rPr>
        <w:t>i te</w:t>
      </w:r>
      <w:r w:rsidRPr="00A2355A">
        <w:rPr>
          <w:rFonts w:ascii="Tahoma" w:hAnsi="Tahoma" w:cs="Tahoma"/>
          <w:sz w:val="18"/>
          <w:szCs w:val="18"/>
        </w:rPr>
        <w:t xml:space="preserve"> stanowi integralną część niniejszej oferty. </w:t>
      </w:r>
    </w:p>
    <w:p w14:paraId="784FB10E" w14:textId="77777777" w:rsidR="003D04D5" w:rsidRPr="00FE3CAC" w:rsidRDefault="003D04D5" w:rsidP="003D04D5">
      <w:pPr>
        <w:jc w:val="both"/>
        <w:rPr>
          <w:rFonts w:ascii="Tahoma" w:hAnsi="Tahoma" w:cs="Tahoma"/>
          <w:sz w:val="18"/>
          <w:szCs w:val="18"/>
        </w:rPr>
      </w:pPr>
    </w:p>
    <w:p w14:paraId="0580D98D" w14:textId="05ABA2F8" w:rsidR="003D04D5" w:rsidRDefault="003D04D5" w:rsidP="004830C9">
      <w:pPr>
        <w:numPr>
          <w:ilvl w:val="0"/>
          <w:numId w:val="73"/>
        </w:numPr>
        <w:jc w:val="both"/>
        <w:rPr>
          <w:rFonts w:ascii="Tahoma" w:hAnsi="Tahoma" w:cs="Tahoma"/>
          <w:sz w:val="18"/>
          <w:szCs w:val="18"/>
        </w:rPr>
      </w:pPr>
      <w:r w:rsidRPr="00FE3CAC">
        <w:rPr>
          <w:rFonts w:ascii="Tahoma" w:hAnsi="Tahoma" w:cs="Tahoma"/>
          <w:sz w:val="18"/>
          <w:szCs w:val="18"/>
        </w:rPr>
        <w:t xml:space="preserve">Oferujemy </w:t>
      </w:r>
      <w:r w:rsidR="00DB4EE3">
        <w:rPr>
          <w:rFonts w:ascii="Tahoma" w:hAnsi="Tahoma" w:cs="Tahoma"/>
          <w:sz w:val="18"/>
          <w:szCs w:val="18"/>
        </w:rPr>
        <w:t>wykonanie usługi zgodnej</w:t>
      </w:r>
      <w:r w:rsidRPr="00FE3CAC">
        <w:rPr>
          <w:rFonts w:ascii="Tahoma" w:hAnsi="Tahoma" w:cs="Tahoma"/>
          <w:sz w:val="18"/>
          <w:szCs w:val="18"/>
        </w:rPr>
        <w:t xml:space="preserve"> z poniższymi wymogami:</w:t>
      </w:r>
    </w:p>
    <w:p w14:paraId="3C45D64E" w14:textId="77777777" w:rsidR="00B25D28" w:rsidRPr="004830C9" w:rsidRDefault="00B25D28" w:rsidP="000E7EA2">
      <w:pPr>
        <w:ind w:left="360"/>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3D04D5" w:rsidRPr="00FE3CAC" w14:paraId="4480C1B0" w14:textId="77777777" w:rsidTr="001F525E">
        <w:trPr>
          <w:trHeight w:val="373"/>
          <w:jc w:val="center"/>
        </w:trPr>
        <w:tc>
          <w:tcPr>
            <w:tcW w:w="6290" w:type="dxa"/>
            <w:vAlign w:val="center"/>
          </w:tcPr>
          <w:p w14:paraId="3B26B05E" w14:textId="77777777" w:rsidR="003D04D5" w:rsidRPr="00FE3CAC" w:rsidRDefault="003D04D5" w:rsidP="001F525E">
            <w:pPr>
              <w:jc w:val="both"/>
              <w:rPr>
                <w:rFonts w:ascii="Tahoma" w:eastAsia="Calibri" w:hAnsi="Tahoma" w:cs="Tahoma"/>
                <w:b/>
                <w:sz w:val="18"/>
                <w:szCs w:val="18"/>
                <w:lang w:eastAsia="en-US"/>
              </w:rPr>
            </w:pPr>
            <w:r w:rsidRPr="00FE3CAC">
              <w:rPr>
                <w:rFonts w:ascii="Tahoma" w:eastAsia="Calibri" w:hAnsi="Tahoma" w:cs="Tahoma"/>
                <w:b/>
                <w:sz w:val="18"/>
                <w:szCs w:val="18"/>
                <w:lang w:eastAsia="en-US"/>
              </w:rPr>
              <w:t>Oceniane kryterium</w:t>
            </w:r>
          </w:p>
        </w:tc>
        <w:tc>
          <w:tcPr>
            <w:tcW w:w="3138" w:type="dxa"/>
            <w:vAlign w:val="center"/>
          </w:tcPr>
          <w:p w14:paraId="5648DE30" w14:textId="77777777" w:rsidR="003D04D5" w:rsidRPr="00D96C8D" w:rsidRDefault="003D04D5" w:rsidP="001F525E">
            <w:pPr>
              <w:jc w:val="center"/>
              <w:rPr>
                <w:rFonts w:ascii="Tahoma" w:eastAsia="Calibri" w:hAnsi="Tahoma" w:cs="Tahoma"/>
                <w:b/>
                <w:color w:val="C00000"/>
                <w:sz w:val="18"/>
                <w:szCs w:val="18"/>
                <w:lang w:eastAsia="en-US"/>
              </w:rPr>
            </w:pPr>
            <w:r w:rsidRPr="00D96C8D">
              <w:rPr>
                <w:rFonts w:ascii="Tahoma" w:eastAsia="Calibri" w:hAnsi="Tahoma" w:cs="Tahoma"/>
                <w:b/>
                <w:color w:val="C00000"/>
                <w:sz w:val="18"/>
                <w:szCs w:val="18"/>
                <w:lang w:eastAsia="en-US"/>
              </w:rPr>
              <w:t>Podać *</w:t>
            </w:r>
          </w:p>
        </w:tc>
      </w:tr>
      <w:tr w:rsidR="003D04D5" w:rsidRPr="00FE3CAC" w14:paraId="651729D2" w14:textId="77777777" w:rsidTr="004C74D5">
        <w:trPr>
          <w:trHeight w:val="1031"/>
          <w:jc w:val="center"/>
        </w:trPr>
        <w:tc>
          <w:tcPr>
            <w:tcW w:w="6290" w:type="dxa"/>
            <w:vAlign w:val="center"/>
          </w:tcPr>
          <w:p w14:paraId="523BE5E8" w14:textId="77777777" w:rsidR="00407C0D" w:rsidRDefault="00407C0D" w:rsidP="00407C0D">
            <w:pPr>
              <w:jc w:val="both"/>
              <w:rPr>
                <w:rFonts w:ascii="Tahoma" w:hAnsi="Tahoma" w:cs="Tahoma"/>
                <w:bCs/>
                <w:sz w:val="18"/>
                <w:szCs w:val="18"/>
              </w:rPr>
            </w:pPr>
            <w:r w:rsidRPr="00FE3CAC">
              <w:rPr>
                <w:rFonts w:ascii="Tahoma" w:hAnsi="Tahoma" w:cs="Tahoma"/>
                <w:bCs/>
                <w:sz w:val="18"/>
                <w:szCs w:val="18"/>
              </w:rPr>
              <w:t xml:space="preserve">Termin płatności (od dnia otrzymania faktury, </w:t>
            </w:r>
            <w:r w:rsidRPr="00A7721D">
              <w:rPr>
                <w:rFonts w:ascii="Tahoma" w:hAnsi="Tahoma" w:cs="Tahoma"/>
                <w:bCs/>
                <w:sz w:val="18"/>
                <w:szCs w:val="18"/>
              </w:rPr>
              <w:t>po wykonaniu usługi potwierdzonej protokołem odbioru bez zastrzeżeń</w:t>
            </w:r>
            <w:r w:rsidRPr="00FE3CAC">
              <w:rPr>
                <w:rFonts w:ascii="Tahoma" w:hAnsi="Tahoma" w:cs="Tahoma"/>
                <w:bCs/>
                <w:sz w:val="18"/>
                <w:szCs w:val="18"/>
              </w:rPr>
              <w:t xml:space="preserve">; </w:t>
            </w:r>
          </w:p>
          <w:p w14:paraId="74B0D878" w14:textId="59572FA6" w:rsidR="003D04D5" w:rsidRPr="00871B65" w:rsidRDefault="00407C0D" w:rsidP="00871B65">
            <w:pPr>
              <w:jc w:val="both"/>
              <w:rPr>
                <w:rFonts w:ascii="Tahoma" w:eastAsia="Calibri" w:hAnsi="Tahoma" w:cs="Tahoma"/>
                <w:sz w:val="18"/>
                <w:szCs w:val="18"/>
                <w:lang w:eastAsia="en-US"/>
              </w:rPr>
            </w:pPr>
            <w:r w:rsidRPr="00FE3CAC">
              <w:rPr>
                <w:rFonts w:ascii="Tahoma" w:hAnsi="Tahoma" w:cs="Tahoma"/>
                <w:b/>
                <w:bCs/>
                <w:sz w:val="18"/>
                <w:szCs w:val="18"/>
              </w:rPr>
              <w:t>minimum 45 dni maksimum 60 dni</w:t>
            </w:r>
            <w:r w:rsidRPr="00FE3CAC">
              <w:rPr>
                <w:rFonts w:ascii="Tahoma" w:hAnsi="Tahoma" w:cs="Tahoma"/>
                <w:bCs/>
                <w:sz w:val="18"/>
                <w:szCs w:val="18"/>
              </w:rPr>
              <w:t>)</w:t>
            </w:r>
          </w:p>
        </w:tc>
        <w:tc>
          <w:tcPr>
            <w:tcW w:w="3138" w:type="dxa"/>
            <w:vAlign w:val="center"/>
          </w:tcPr>
          <w:p w14:paraId="3F6D7465" w14:textId="00CBD7B6" w:rsidR="003D04D5" w:rsidRPr="00D96C8D" w:rsidRDefault="003D04D5" w:rsidP="004C74D5">
            <w:pPr>
              <w:jc w:val="center"/>
              <w:rPr>
                <w:rFonts w:ascii="Tahoma" w:eastAsia="Calibri" w:hAnsi="Tahoma" w:cs="Tahoma"/>
                <w:color w:val="C00000"/>
                <w:sz w:val="18"/>
                <w:szCs w:val="18"/>
                <w:lang w:eastAsia="en-US"/>
              </w:rPr>
            </w:pPr>
            <w:r w:rsidRPr="00D96C8D">
              <w:rPr>
                <w:rFonts w:ascii="Tahoma" w:eastAsia="Calibri" w:hAnsi="Tahoma" w:cs="Tahoma"/>
                <w:color w:val="C00000"/>
                <w:sz w:val="18"/>
                <w:szCs w:val="18"/>
                <w:lang w:eastAsia="en-US"/>
              </w:rPr>
              <w:t xml:space="preserve">…… </w:t>
            </w:r>
            <w:r w:rsidR="00407C0D">
              <w:rPr>
                <w:rFonts w:ascii="Tahoma" w:eastAsia="Calibri" w:hAnsi="Tahoma" w:cs="Tahoma"/>
                <w:color w:val="C00000"/>
                <w:sz w:val="18"/>
                <w:szCs w:val="18"/>
                <w:lang w:eastAsia="en-US"/>
              </w:rPr>
              <w:t>dni</w:t>
            </w:r>
          </w:p>
        </w:tc>
      </w:tr>
      <w:tr w:rsidR="00067510" w:rsidRPr="00FE3CAC" w14:paraId="6A1B35AE" w14:textId="77777777" w:rsidTr="000E7EA2">
        <w:trPr>
          <w:trHeight w:val="1202"/>
          <w:jc w:val="center"/>
        </w:trPr>
        <w:tc>
          <w:tcPr>
            <w:tcW w:w="6290" w:type="dxa"/>
            <w:vAlign w:val="center"/>
          </w:tcPr>
          <w:p w14:paraId="1E043E92" w14:textId="77777777" w:rsidR="00FF4E6E" w:rsidRDefault="00433EBD" w:rsidP="00E5672E">
            <w:pPr>
              <w:jc w:val="both"/>
              <w:rPr>
                <w:rFonts w:ascii="Tahoma" w:hAnsi="Tahoma" w:cs="Tahoma"/>
                <w:bCs/>
                <w:sz w:val="18"/>
                <w:szCs w:val="18"/>
              </w:rPr>
            </w:pPr>
            <w:r w:rsidRPr="00433EBD">
              <w:rPr>
                <w:rFonts w:ascii="Tahoma" w:hAnsi="Tahoma" w:cs="Tahoma"/>
                <w:bCs/>
                <w:sz w:val="18"/>
                <w:szCs w:val="18"/>
              </w:rPr>
              <w:t xml:space="preserve">Czas reakcji na zgłoszenie </w:t>
            </w:r>
            <w:r>
              <w:rPr>
                <w:rFonts w:ascii="Tahoma" w:hAnsi="Tahoma" w:cs="Tahoma"/>
                <w:bCs/>
                <w:sz w:val="18"/>
                <w:szCs w:val="18"/>
              </w:rPr>
              <w:t>(od zgłoszenia</w:t>
            </w:r>
            <w:r w:rsidR="004C74B2">
              <w:rPr>
                <w:rFonts w:ascii="Tahoma" w:hAnsi="Tahoma" w:cs="Tahoma"/>
                <w:bCs/>
                <w:sz w:val="18"/>
                <w:szCs w:val="18"/>
              </w:rPr>
              <w:t xml:space="preserve"> przez Zamawiającego do przyjazdu Wykonawcy n</w:t>
            </w:r>
            <w:r w:rsidR="000D633B">
              <w:rPr>
                <w:rFonts w:ascii="Tahoma" w:hAnsi="Tahoma" w:cs="Tahoma"/>
                <w:bCs/>
                <w:sz w:val="18"/>
                <w:szCs w:val="18"/>
              </w:rPr>
              <w:t xml:space="preserve">a miejsce wskazane w zgłoszeniu; </w:t>
            </w:r>
          </w:p>
          <w:p w14:paraId="344CD76A" w14:textId="0D898E37" w:rsidR="00067510" w:rsidRPr="00FF4E6E" w:rsidRDefault="000D633B" w:rsidP="00E5672E">
            <w:pPr>
              <w:jc w:val="both"/>
              <w:rPr>
                <w:rFonts w:ascii="Tahoma" w:hAnsi="Tahoma" w:cs="Tahoma"/>
                <w:b/>
                <w:bCs/>
                <w:sz w:val="18"/>
                <w:szCs w:val="18"/>
              </w:rPr>
            </w:pPr>
            <w:r w:rsidRPr="00E5672E">
              <w:rPr>
                <w:rFonts w:ascii="Tahoma" w:hAnsi="Tahoma" w:cs="Tahoma"/>
                <w:b/>
                <w:bCs/>
                <w:sz w:val="18"/>
                <w:szCs w:val="18"/>
              </w:rPr>
              <w:t>m</w:t>
            </w:r>
            <w:r w:rsidR="00AD1FC8" w:rsidRPr="00E5672E">
              <w:rPr>
                <w:rFonts w:ascii="Tahoma" w:hAnsi="Tahoma" w:cs="Tahoma"/>
                <w:b/>
                <w:bCs/>
                <w:sz w:val="18"/>
                <w:szCs w:val="18"/>
              </w:rPr>
              <w:t>aksimum 48 godzin lub 36 godzin</w:t>
            </w:r>
            <w:r>
              <w:rPr>
                <w:rFonts w:ascii="Tahoma" w:hAnsi="Tahoma" w:cs="Tahoma"/>
                <w:b/>
                <w:bCs/>
                <w:sz w:val="18"/>
                <w:szCs w:val="18"/>
              </w:rPr>
              <w:t xml:space="preserve"> </w:t>
            </w:r>
            <w:r w:rsidR="00AD1FC8" w:rsidRPr="00E5672E">
              <w:rPr>
                <w:rFonts w:ascii="Tahoma" w:hAnsi="Tahoma" w:cs="Tahoma"/>
                <w:b/>
                <w:bCs/>
                <w:sz w:val="18"/>
                <w:szCs w:val="18"/>
              </w:rPr>
              <w:t xml:space="preserve">lub minimum </w:t>
            </w:r>
            <w:r w:rsidRPr="00E5672E">
              <w:rPr>
                <w:rFonts w:ascii="Tahoma" w:hAnsi="Tahoma" w:cs="Tahoma"/>
                <w:b/>
                <w:bCs/>
                <w:sz w:val="18"/>
                <w:szCs w:val="18"/>
              </w:rPr>
              <w:t>24 godzin</w:t>
            </w:r>
            <w:r w:rsidR="00AD1FC8" w:rsidRPr="00E5672E">
              <w:rPr>
                <w:rFonts w:ascii="Tahoma" w:hAnsi="Tahoma" w:cs="Tahoma"/>
                <w:b/>
                <w:bCs/>
                <w:sz w:val="18"/>
                <w:szCs w:val="18"/>
              </w:rPr>
              <w:t>y</w:t>
            </w:r>
            <w:r>
              <w:rPr>
                <w:rFonts w:ascii="Tahoma" w:hAnsi="Tahoma" w:cs="Tahoma"/>
                <w:b/>
                <w:bCs/>
                <w:sz w:val="18"/>
                <w:szCs w:val="18"/>
              </w:rPr>
              <w:t>)</w:t>
            </w:r>
          </w:p>
        </w:tc>
        <w:tc>
          <w:tcPr>
            <w:tcW w:w="3138" w:type="dxa"/>
            <w:vAlign w:val="center"/>
          </w:tcPr>
          <w:p w14:paraId="02F0C752" w14:textId="7789A0BB" w:rsidR="00067510" w:rsidRPr="00D96C8D" w:rsidRDefault="003E79F3" w:rsidP="001F525E">
            <w:pPr>
              <w:jc w:val="center"/>
              <w:rPr>
                <w:rFonts w:ascii="Tahoma" w:eastAsia="Calibri" w:hAnsi="Tahoma" w:cs="Tahoma"/>
                <w:color w:val="C00000"/>
                <w:sz w:val="18"/>
                <w:szCs w:val="18"/>
                <w:lang w:eastAsia="en-US"/>
              </w:rPr>
            </w:pPr>
            <w:r>
              <w:rPr>
                <w:rFonts w:ascii="Tahoma" w:eastAsia="Calibri" w:hAnsi="Tahoma" w:cs="Tahoma"/>
                <w:color w:val="C00000"/>
                <w:sz w:val="18"/>
                <w:szCs w:val="18"/>
                <w:lang w:eastAsia="en-US"/>
              </w:rPr>
              <w:t>…… godzin</w:t>
            </w:r>
          </w:p>
        </w:tc>
      </w:tr>
    </w:tbl>
    <w:p w14:paraId="61347CC8" w14:textId="77777777" w:rsidR="00C84B7E" w:rsidRDefault="00C84B7E" w:rsidP="004830C9">
      <w:pPr>
        <w:tabs>
          <w:tab w:val="left" w:pos="360"/>
        </w:tabs>
        <w:jc w:val="center"/>
        <w:rPr>
          <w:rFonts w:ascii="Tahoma" w:hAnsi="Tahoma" w:cs="Tahoma"/>
          <w:b/>
          <w:color w:val="C00000"/>
          <w:sz w:val="16"/>
          <w:szCs w:val="18"/>
        </w:rPr>
      </w:pPr>
    </w:p>
    <w:p w14:paraId="2A19F767" w14:textId="77777777" w:rsidR="003D04D5" w:rsidRPr="0073298C" w:rsidRDefault="003D04D5" w:rsidP="004830C9">
      <w:pPr>
        <w:tabs>
          <w:tab w:val="left" w:pos="360"/>
        </w:tabs>
        <w:jc w:val="center"/>
        <w:rPr>
          <w:rFonts w:ascii="Tahoma" w:hAnsi="Tahoma" w:cs="Tahoma"/>
          <w:b/>
          <w:bCs/>
          <w:color w:val="C00000"/>
          <w:sz w:val="16"/>
          <w:szCs w:val="18"/>
        </w:rPr>
      </w:pPr>
      <w:r w:rsidRPr="0073298C">
        <w:rPr>
          <w:rFonts w:ascii="Tahoma" w:hAnsi="Tahoma" w:cs="Tahoma"/>
          <w:b/>
          <w:color w:val="C00000"/>
          <w:sz w:val="16"/>
          <w:szCs w:val="18"/>
        </w:rPr>
        <w:t xml:space="preserve">!!! </w:t>
      </w:r>
      <w:r w:rsidRPr="0073298C">
        <w:rPr>
          <w:rFonts w:ascii="Tahoma" w:hAnsi="Tahoma" w:cs="Tahoma"/>
          <w:b/>
          <w:bCs/>
          <w:color w:val="C00000"/>
          <w:sz w:val="16"/>
          <w:szCs w:val="18"/>
          <w:u w:val="single"/>
        </w:rPr>
        <w:t>Zgodnie z zapisami w  rozdz. XVI SWZ powyższe parametry, poza ceną, stanowią kryteria oceny ofert.</w:t>
      </w:r>
      <w:r w:rsidRPr="0073298C">
        <w:rPr>
          <w:rFonts w:ascii="Tahoma" w:hAnsi="Tahoma" w:cs="Tahoma"/>
          <w:b/>
          <w:bCs/>
          <w:color w:val="C00000"/>
          <w:sz w:val="16"/>
          <w:szCs w:val="18"/>
        </w:rPr>
        <w:t xml:space="preserve"> !!!</w:t>
      </w:r>
    </w:p>
    <w:p w14:paraId="25A15B50" w14:textId="62D6C0D0" w:rsidR="003D04D5" w:rsidRPr="00FE3CAC" w:rsidRDefault="003D04D5" w:rsidP="00CA2014">
      <w:pPr>
        <w:ind w:left="360"/>
        <w:jc w:val="center"/>
        <w:rPr>
          <w:rFonts w:ascii="Tahoma" w:hAnsi="Tahoma" w:cs="Tahoma"/>
          <w:sz w:val="18"/>
          <w:szCs w:val="18"/>
        </w:rPr>
      </w:pPr>
      <w:r w:rsidRPr="0073298C">
        <w:rPr>
          <w:rFonts w:ascii="Tahoma" w:hAnsi="Tahoma" w:cs="Tahoma"/>
          <w:bCs/>
          <w:color w:val="C00000"/>
          <w:sz w:val="16"/>
          <w:szCs w:val="18"/>
        </w:rPr>
        <w:t>Niepodanie ww. terminów, bądź podanie terminów poza określonym zakresem będzie skutkować odrzuceniem oferty na podstawie  art. 226 ust. 1 pkt 5 ustawy Prawo zamówień publicznych (Dz.U. z 202</w:t>
      </w:r>
      <w:r>
        <w:rPr>
          <w:rFonts w:ascii="Tahoma" w:hAnsi="Tahoma" w:cs="Tahoma"/>
          <w:bCs/>
          <w:color w:val="C00000"/>
          <w:sz w:val="16"/>
          <w:szCs w:val="18"/>
        </w:rPr>
        <w:t>4 r. poz. 1320</w:t>
      </w:r>
      <w:r w:rsidRPr="0073298C">
        <w:rPr>
          <w:rFonts w:ascii="Tahoma" w:hAnsi="Tahoma" w:cs="Tahoma"/>
          <w:bCs/>
          <w:color w:val="C00000"/>
          <w:sz w:val="16"/>
          <w:szCs w:val="18"/>
        </w:rPr>
        <w:t xml:space="preserve"> </w:t>
      </w:r>
      <w:proofErr w:type="spellStart"/>
      <w:r w:rsidRPr="0073298C">
        <w:rPr>
          <w:rFonts w:ascii="Tahoma" w:hAnsi="Tahoma" w:cs="Tahoma"/>
          <w:bCs/>
          <w:color w:val="C00000"/>
          <w:sz w:val="16"/>
          <w:szCs w:val="18"/>
        </w:rPr>
        <w:t>t.j</w:t>
      </w:r>
      <w:proofErr w:type="spellEnd"/>
      <w:r w:rsidRPr="0073298C">
        <w:rPr>
          <w:rFonts w:ascii="Tahoma" w:hAnsi="Tahoma" w:cs="Tahoma"/>
          <w:bCs/>
          <w:color w:val="C00000"/>
          <w:sz w:val="16"/>
          <w:szCs w:val="18"/>
        </w:rPr>
        <w:t>., ze zm.).</w:t>
      </w:r>
    </w:p>
    <w:p w14:paraId="6D02A421" w14:textId="77777777" w:rsidR="005156B8" w:rsidRPr="005A15AB" w:rsidRDefault="005156B8" w:rsidP="0032717F">
      <w:pPr>
        <w:rPr>
          <w:rFonts w:ascii="Tahoma" w:hAnsi="Tahoma" w:cs="Tahoma"/>
          <w:sz w:val="20"/>
          <w:szCs w:val="20"/>
        </w:rPr>
      </w:pPr>
    </w:p>
    <w:p w14:paraId="61A475B1" w14:textId="77777777" w:rsidR="00C84B7E" w:rsidRPr="00DD097B" w:rsidRDefault="00C84B7E" w:rsidP="00DD097B">
      <w:pPr>
        <w:pStyle w:val="Akapitzlist"/>
        <w:numPr>
          <w:ilvl w:val="0"/>
          <w:numId w:val="73"/>
        </w:numPr>
        <w:jc w:val="both"/>
        <w:rPr>
          <w:rFonts w:ascii="Tahoma" w:hAnsi="Tahoma" w:cs="Tahoma"/>
          <w:sz w:val="18"/>
          <w:szCs w:val="18"/>
        </w:rPr>
      </w:pPr>
      <w:r w:rsidRPr="00DD097B">
        <w:rPr>
          <w:rFonts w:ascii="Tahoma" w:hAnsi="Tahoma" w:cs="Tahoma"/>
          <w:sz w:val="18"/>
          <w:szCs w:val="18"/>
        </w:rPr>
        <w:t>Należność będzie wpłacana przelewem na rachunek bankowy (rozliczeniowy) Wykonawcy podany na fakturze, który jest zgodny:</w:t>
      </w:r>
    </w:p>
    <w:p w14:paraId="7D43F571" w14:textId="77777777" w:rsidR="00C84B7E" w:rsidRPr="00FE3CAC" w:rsidRDefault="00C84B7E" w:rsidP="00C84B7E">
      <w:pPr>
        <w:widowControl w:val="0"/>
        <w:numPr>
          <w:ilvl w:val="0"/>
          <w:numId w:val="74"/>
        </w:numPr>
        <w:autoSpaceDE w:val="0"/>
        <w:autoSpaceDN w:val="0"/>
        <w:adjustRightInd w:val="0"/>
        <w:jc w:val="both"/>
        <w:rPr>
          <w:rFonts w:ascii="Tahoma" w:hAnsi="Tahoma" w:cs="Tahoma"/>
          <w:sz w:val="18"/>
          <w:szCs w:val="18"/>
        </w:rPr>
      </w:pPr>
      <w:r w:rsidRPr="00FE3CAC">
        <w:rPr>
          <w:rFonts w:ascii="Tahoma" w:hAnsi="Tahoma" w:cs="Tahoma"/>
          <w:sz w:val="18"/>
          <w:szCs w:val="18"/>
        </w:rPr>
        <w:t xml:space="preserve">z numerem rachunku bankowego (rozliczeniowego) wprowadzonego do wykazu podatników VAT tzw. biała lista </w:t>
      </w:r>
      <w:r>
        <w:rPr>
          <w:rFonts w:ascii="Tahoma" w:hAnsi="Tahoma" w:cs="Tahoma"/>
          <w:sz w:val="18"/>
          <w:szCs w:val="18"/>
        </w:rPr>
        <w:t>–</w:t>
      </w:r>
      <w:r w:rsidRPr="00FE3CAC">
        <w:rPr>
          <w:rFonts w:ascii="Tahoma" w:hAnsi="Tahoma" w:cs="Tahoma"/>
          <w:sz w:val="18"/>
          <w:szCs w:val="18"/>
        </w:rPr>
        <w:t xml:space="preserve"> </w:t>
      </w:r>
      <w:r>
        <w:rPr>
          <w:rFonts w:ascii="Tahoma" w:hAnsi="Tahoma" w:cs="Tahoma"/>
          <w:b/>
          <w:sz w:val="18"/>
          <w:szCs w:val="18"/>
        </w:rPr>
        <w:t>w </w:t>
      </w:r>
      <w:r w:rsidRPr="00BD15B0">
        <w:rPr>
          <w:rFonts w:ascii="Tahoma" w:hAnsi="Tahoma" w:cs="Tahoma"/>
          <w:b/>
          <w:sz w:val="18"/>
          <w:szCs w:val="18"/>
        </w:rPr>
        <w:t>przypadku podatników VAT</w:t>
      </w:r>
      <w:r w:rsidRPr="00FE3CAC">
        <w:rPr>
          <w:rFonts w:ascii="Tahoma" w:hAnsi="Tahoma" w:cs="Tahoma"/>
          <w:sz w:val="18"/>
          <w:szCs w:val="18"/>
        </w:rPr>
        <w:t xml:space="preserve"> *</w:t>
      </w:r>
    </w:p>
    <w:p w14:paraId="332BF0B4" w14:textId="77777777" w:rsidR="00C84B7E" w:rsidRPr="00FE3CAC" w:rsidRDefault="00C84B7E" w:rsidP="00C84B7E">
      <w:pPr>
        <w:widowControl w:val="0"/>
        <w:numPr>
          <w:ilvl w:val="0"/>
          <w:numId w:val="74"/>
        </w:numPr>
        <w:suppressAutoHyphens/>
        <w:jc w:val="both"/>
        <w:rPr>
          <w:rFonts w:ascii="Tahoma" w:hAnsi="Tahoma" w:cs="Tahoma"/>
          <w:sz w:val="18"/>
          <w:szCs w:val="18"/>
        </w:rPr>
      </w:pPr>
      <w:r w:rsidRPr="00FE3CAC">
        <w:rPr>
          <w:rFonts w:ascii="Tahoma" w:hAnsi="Tahoma" w:cs="Tahoma"/>
          <w:sz w:val="18"/>
          <w:szCs w:val="18"/>
        </w:rPr>
        <w:t xml:space="preserve">z numerem rachunku bankowego (rozliczeniowego) zgłoszonym przez Wykonawcę do Urzędu Skarbowego w związku z prowadzoną działalnością  - </w:t>
      </w:r>
      <w:r w:rsidRPr="00BD15B0">
        <w:rPr>
          <w:rFonts w:ascii="Tahoma" w:hAnsi="Tahoma" w:cs="Tahoma"/>
          <w:b/>
          <w:sz w:val="18"/>
          <w:szCs w:val="18"/>
        </w:rPr>
        <w:t>w przypadku innych podatników</w:t>
      </w:r>
      <w:r w:rsidRPr="00FE3CAC">
        <w:rPr>
          <w:rFonts w:ascii="Tahoma" w:hAnsi="Tahoma" w:cs="Tahoma"/>
          <w:sz w:val="18"/>
          <w:szCs w:val="18"/>
        </w:rPr>
        <w:t xml:space="preserve"> *</w:t>
      </w:r>
    </w:p>
    <w:p w14:paraId="37BDFE96" w14:textId="77777777" w:rsidR="00C84B7E" w:rsidRPr="00A321CF" w:rsidRDefault="00C84B7E" w:rsidP="00C84B7E">
      <w:pPr>
        <w:ind w:left="360"/>
        <w:jc w:val="both"/>
        <w:rPr>
          <w:rFonts w:ascii="Tahoma" w:hAnsi="Tahoma" w:cs="Tahoma"/>
          <w:b/>
          <w:sz w:val="18"/>
          <w:szCs w:val="18"/>
        </w:rPr>
      </w:pPr>
      <w:r w:rsidRPr="00E43C25">
        <w:rPr>
          <w:rFonts w:ascii="Tahoma" w:hAnsi="Tahoma" w:cs="Tahoma"/>
          <w:b/>
          <w:i/>
          <w:sz w:val="18"/>
          <w:szCs w:val="18"/>
        </w:rPr>
        <w:t>*niewłaściwe skreślić</w:t>
      </w:r>
    </w:p>
    <w:p w14:paraId="55EC5EF5" w14:textId="77777777" w:rsidR="005156B8" w:rsidRDefault="005156B8" w:rsidP="00DD097B">
      <w:pPr>
        <w:pStyle w:val="Akapitzlist"/>
        <w:ind w:left="360"/>
        <w:jc w:val="both"/>
        <w:rPr>
          <w:rFonts w:ascii="Tahoma" w:hAnsi="Tahoma" w:cs="Tahoma"/>
          <w:sz w:val="18"/>
          <w:szCs w:val="18"/>
        </w:rPr>
      </w:pPr>
    </w:p>
    <w:p w14:paraId="2B16825A" w14:textId="77777777" w:rsidR="003D04D5" w:rsidRPr="00A321CF" w:rsidRDefault="003D04D5" w:rsidP="00A94FF0">
      <w:pPr>
        <w:pStyle w:val="Akapitzlist"/>
        <w:numPr>
          <w:ilvl w:val="0"/>
          <w:numId w:val="73"/>
        </w:numPr>
        <w:jc w:val="both"/>
        <w:rPr>
          <w:rFonts w:ascii="Tahoma" w:hAnsi="Tahoma" w:cs="Tahoma"/>
          <w:sz w:val="18"/>
          <w:szCs w:val="18"/>
        </w:rPr>
      </w:pPr>
      <w:r w:rsidRPr="00A321CF">
        <w:rPr>
          <w:rFonts w:ascii="Tahoma" w:hAnsi="Tahoma" w:cs="Tahoma"/>
          <w:sz w:val="18"/>
          <w:szCs w:val="18"/>
        </w:rPr>
        <w:t>Zobowiązujemy wystawiać faktury zgodnie z obowiązującymi przepisami prawa,</w:t>
      </w:r>
      <w:r w:rsidRPr="00A321CF">
        <w:rPr>
          <w:sz w:val="18"/>
          <w:szCs w:val="18"/>
        </w:rPr>
        <w:t xml:space="preserve"> </w:t>
      </w:r>
      <w:r w:rsidRPr="00A321CF">
        <w:rPr>
          <w:rFonts w:ascii="Tahoma" w:hAnsi="Tahoma" w:cs="Tahoma"/>
          <w:sz w:val="18"/>
          <w:szCs w:val="18"/>
        </w:rPr>
        <w:t xml:space="preserve">najpóźniej w dniu </w:t>
      </w:r>
      <w:r w:rsidR="006C3CD8">
        <w:rPr>
          <w:rFonts w:ascii="Tahoma" w:hAnsi="Tahoma" w:cs="Tahoma"/>
          <w:sz w:val="18"/>
          <w:szCs w:val="18"/>
        </w:rPr>
        <w:t>wykonania usługi</w:t>
      </w:r>
      <w:r w:rsidRPr="00A321CF">
        <w:rPr>
          <w:rFonts w:ascii="Tahoma" w:hAnsi="Tahoma" w:cs="Tahoma"/>
          <w:sz w:val="18"/>
          <w:szCs w:val="18"/>
        </w:rPr>
        <w:t xml:space="preserve">, w tym z uwzględnieniem umieszczenia na każdej fakturze PRAWIDŁOWEJ pełnej nazwy Zamawiającego, która brzmi: </w:t>
      </w:r>
      <w:r w:rsidRPr="00A321CF">
        <w:rPr>
          <w:rFonts w:ascii="Tahoma" w:hAnsi="Tahoma" w:cs="Tahoma"/>
          <w:b/>
          <w:bCs/>
          <w:i/>
          <w:sz w:val="18"/>
          <w:szCs w:val="18"/>
        </w:rPr>
        <w:t>Samodzielny Publiczny Zakład Opieki Zdrowotnej Uniwersytecki Szpital Kliniczny nr 2 Uniwersytetu Medycznego w Łodzi</w:t>
      </w:r>
      <w:r w:rsidRPr="00A321CF">
        <w:rPr>
          <w:rFonts w:ascii="Tahoma" w:hAnsi="Tahoma" w:cs="Tahoma"/>
          <w:b/>
          <w:bCs/>
          <w:sz w:val="18"/>
          <w:szCs w:val="18"/>
        </w:rPr>
        <w:t xml:space="preserve">, lub skróconej, która brzmi: </w:t>
      </w:r>
      <w:r w:rsidRPr="00A321CF">
        <w:rPr>
          <w:rFonts w:ascii="Tahoma" w:hAnsi="Tahoma" w:cs="Tahoma"/>
          <w:b/>
          <w:bCs/>
          <w:i/>
          <w:sz w:val="18"/>
          <w:szCs w:val="18"/>
        </w:rPr>
        <w:t>Uniwersytecki Szpital Kliniczny nr 2 Uniwersytetu Medycznego w Łodzi</w:t>
      </w:r>
      <w:r w:rsidRPr="00A321CF">
        <w:rPr>
          <w:rFonts w:ascii="Tahoma" w:hAnsi="Tahoma" w:cs="Tahoma"/>
          <w:b/>
          <w:bCs/>
          <w:sz w:val="18"/>
          <w:szCs w:val="18"/>
        </w:rPr>
        <w:t>,</w:t>
      </w:r>
      <w:r w:rsidRPr="00A321CF">
        <w:rPr>
          <w:rFonts w:ascii="Tahoma" w:hAnsi="Tahoma" w:cs="Tahoma"/>
          <w:sz w:val="18"/>
          <w:szCs w:val="18"/>
        </w:rPr>
        <w:t xml:space="preserve"> pod rygorem poniesienia  negatywnych skutków z tego tytułu.</w:t>
      </w:r>
    </w:p>
    <w:p w14:paraId="19936F92" w14:textId="77777777" w:rsidR="003D04D5" w:rsidRDefault="003D04D5" w:rsidP="003D04D5">
      <w:pPr>
        <w:ind w:left="360"/>
        <w:jc w:val="both"/>
        <w:rPr>
          <w:rFonts w:ascii="Tahoma" w:hAnsi="Tahoma" w:cs="Tahoma"/>
          <w:sz w:val="18"/>
          <w:szCs w:val="18"/>
        </w:rPr>
      </w:pPr>
    </w:p>
    <w:p w14:paraId="482BE258" w14:textId="77777777" w:rsidR="003D04D5" w:rsidRDefault="003D04D5" w:rsidP="00A94FF0">
      <w:pPr>
        <w:numPr>
          <w:ilvl w:val="0"/>
          <w:numId w:val="73"/>
        </w:numPr>
        <w:spacing w:after="240" w:line="276" w:lineRule="auto"/>
        <w:rPr>
          <w:rFonts w:ascii="Tahoma" w:hAnsi="Tahoma" w:cs="Tahoma"/>
          <w:sz w:val="18"/>
          <w:szCs w:val="18"/>
        </w:rPr>
      </w:pPr>
      <w:r>
        <w:rPr>
          <w:rFonts w:ascii="Tahoma" w:hAnsi="Tahoma" w:cs="Tahoma"/>
          <w:sz w:val="18"/>
          <w:szCs w:val="18"/>
          <w:lang w:eastAsia="en-US"/>
        </w:rPr>
        <w:t>Faktury, duplikaty faktur oraz ich korekty, a także noty obciążeniowe i noty korygujące w formacie pliku elektronicznego PDF będziemy przesyłać na adres poczty e-mail Zamawiającego: </w:t>
      </w:r>
      <w:hyperlink r:id="rId36" w:history="1">
        <w:r w:rsidRPr="005F5FE6">
          <w:rPr>
            <w:rStyle w:val="Hipercze"/>
            <w:rFonts w:ascii="Tahoma" w:hAnsi="Tahoma" w:cs="Tahoma"/>
            <w:bCs/>
            <w:sz w:val="18"/>
            <w:szCs w:val="18"/>
            <w:lang w:eastAsia="en-US"/>
          </w:rPr>
          <w:t>faktury@usk2.lodz.pl</w:t>
        </w:r>
      </w:hyperlink>
      <w:r>
        <w:rPr>
          <w:rFonts w:ascii="Tahoma" w:hAnsi="Tahoma" w:cs="Tahoma"/>
          <w:sz w:val="18"/>
          <w:szCs w:val="18"/>
          <w:lang w:eastAsia="en-US"/>
        </w:rPr>
        <w:t xml:space="preserve"> z następujących adresów poczty e-mail* :</w:t>
      </w:r>
    </w:p>
    <w:p w14:paraId="56972D8C" w14:textId="77777777" w:rsidR="003D04D5" w:rsidRDefault="003D04D5" w:rsidP="003D04D5">
      <w:pPr>
        <w:ind w:left="426"/>
        <w:jc w:val="both"/>
        <w:rPr>
          <w:rFonts w:ascii="Tahoma" w:hAnsi="Tahoma" w:cs="Tahoma"/>
          <w:sz w:val="18"/>
          <w:szCs w:val="18"/>
          <w:lang w:eastAsia="en-US"/>
        </w:rPr>
      </w:pPr>
      <w:r>
        <w:rPr>
          <w:rFonts w:ascii="Tahoma" w:hAnsi="Tahoma" w:cs="Tahoma"/>
          <w:sz w:val="18"/>
          <w:szCs w:val="18"/>
          <w:lang w:eastAsia="en-US"/>
        </w:rPr>
        <w:t>……………………………………………………………………………………………………………………………………………………………..</w:t>
      </w:r>
    </w:p>
    <w:p w14:paraId="00BB3D10" w14:textId="77777777" w:rsidR="003D04D5" w:rsidRDefault="003D04D5" w:rsidP="003D04D5">
      <w:pPr>
        <w:ind w:left="426"/>
        <w:jc w:val="both"/>
        <w:rPr>
          <w:rFonts w:ascii="Tahoma" w:hAnsi="Tahoma" w:cs="Tahoma"/>
          <w:sz w:val="18"/>
          <w:szCs w:val="18"/>
        </w:rPr>
      </w:pPr>
      <w:r>
        <w:rPr>
          <w:rFonts w:ascii="Tahoma" w:hAnsi="Tahoma" w:cs="Tahoma"/>
          <w:sz w:val="18"/>
          <w:szCs w:val="18"/>
          <w:lang w:eastAsia="en-US"/>
        </w:rPr>
        <w:t>* W przypadku nie wpisania adresu e-mail Zamawiający przyjmuje, ze faktura zostanie dostarczona do Zamawiającego  w wersji papierowej</w:t>
      </w:r>
      <w:r>
        <w:rPr>
          <w:rFonts w:ascii="Tahoma" w:hAnsi="Tahoma" w:cs="Tahoma"/>
          <w:i/>
          <w:sz w:val="18"/>
          <w:szCs w:val="18"/>
          <w:lang w:eastAsia="en-US"/>
        </w:rPr>
        <w:t xml:space="preserve">  </w:t>
      </w:r>
      <w:r>
        <w:rPr>
          <w:rFonts w:ascii="Tahoma" w:hAnsi="Tahoma" w:cs="Tahoma"/>
          <w:sz w:val="18"/>
          <w:szCs w:val="18"/>
        </w:rPr>
        <w:t xml:space="preserve">lub w formie ustrukturyzowanej faktury elektronicznej za pośrednictwem platformy dostępnej pod adresem </w:t>
      </w:r>
      <w:hyperlink r:id="rId37" w:history="1">
        <w:r>
          <w:rPr>
            <w:rStyle w:val="Hipercze"/>
            <w:rFonts w:ascii="Tahoma" w:hAnsi="Tahoma" w:cs="Tahoma"/>
            <w:sz w:val="18"/>
            <w:szCs w:val="18"/>
          </w:rPr>
          <w:t>https://efaktura.gov.pl</w:t>
        </w:r>
      </w:hyperlink>
      <w:r>
        <w:rPr>
          <w:rFonts w:ascii="Tahoma" w:hAnsi="Tahoma" w:cs="Tahoma"/>
          <w:sz w:val="18"/>
          <w:szCs w:val="18"/>
        </w:rPr>
        <w:t>, PEF NIP 7272392503.</w:t>
      </w:r>
    </w:p>
    <w:p w14:paraId="3E70E7C5" w14:textId="216FA6BC" w:rsidR="00B91C8B" w:rsidRPr="0000746F" w:rsidRDefault="00B91C8B" w:rsidP="00B91C8B">
      <w:pPr>
        <w:widowControl w:val="0"/>
        <w:autoSpaceDE w:val="0"/>
        <w:autoSpaceDN w:val="0"/>
        <w:adjustRightInd w:val="0"/>
        <w:spacing w:line="276" w:lineRule="auto"/>
        <w:jc w:val="both"/>
        <w:rPr>
          <w:rFonts w:ascii="Tahoma" w:hAnsi="Tahoma" w:cs="Tahoma"/>
          <w:sz w:val="18"/>
          <w:szCs w:val="18"/>
        </w:rPr>
      </w:pPr>
    </w:p>
    <w:p w14:paraId="08FD0B88" w14:textId="69E4CBD6" w:rsidR="00D04A36" w:rsidRPr="00D04A36" w:rsidRDefault="00100A47" w:rsidP="00A94FF0">
      <w:pPr>
        <w:pStyle w:val="Akapitzlist"/>
        <w:numPr>
          <w:ilvl w:val="0"/>
          <w:numId w:val="73"/>
        </w:numPr>
        <w:jc w:val="both"/>
        <w:rPr>
          <w:rFonts w:ascii="Tahoma" w:hAnsi="Tahoma" w:cs="Tahoma"/>
          <w:sz w:val="18"/>
          <w:szCs w:val="18"/>
        </w:rPr>
      </w:pPr>
      <w:r w:rsidRPr="000F2941">
        <w:rPr>
          <w:rFonts w:ascii="Tahoma" w:hAnsi="Tahoma" w:cs="Tahoma"/>
          <w:b/>
          <w:sz w:val="18"/>
          <w:szCs w:val="18"/>
        </w:rPr>
        <w:t xml:space="preserve">Wykonawca, w przypadku wyboru jego oferty jako najkorzystniejszej, jest zobowiązany </w:t>
      </w:r>
      <w:r w:rsidR="000F2941" w:rsidRPr="000F2941">
        <w:rPr>
          <w:rFonts w:ascii="Tahoma" w:hAnsi="Tahoma" w:cs="Tahoma"/>
          <w:b/>
          <w:color w:val="C00000"/>
          <w:sz w:val="18"/>
          <w:szCs w:val="18"/>
        </w:rPr>
        <w:t xml:space="preserve">w ciągu 5 dni od zawarcia umowy, do przedstawienia Zamawiającemu </w:t>
      </w:r>
      <w:r w:rsidR="00031AC8" w:rsidRPr="00031AC8">
        <w:rPr>
          <w:rFonts w:ascii="Tahoma" w:hAnsi="Tahoma" w:cs="Tahoma"/>
          <w:b/>
          <w:color w:val="C00000"/>
          <w:sz w:val="18"/>
          <w:szCs w:val="18"/>
        </w:rPr>
        <w:t xml:space="preserve">(Dział Zaopatrzenia Wielobranżowego i Medycznego) </w:t>
      </w:r>
      <w:r w:rsidR="000F2941" w:rsidRPr="000F2941">
        <w:rPr>
          <w:rFonts w:ascii="Tahoma" w:hAnsi="Tahoma" w:cs="Tahoma"/>
          <w:b/>
          <w:color w:val="C00000"/>
          <w:sz w:val="18"/>
          <w:szCs w:val="18"/>
        </w:rPr>
        <w:t>polisy ubezpieczeniowej</w:t>
      </w:r>
      <w:r w:rsidR="000F2941" w:rsidRPr="000F2941">
        <w:rPr>
          <w:rFonts w:ascii="Tahoma" w:hAnsi="Tahoma" w:cs="Tahoma"/>
          <w:color w:val="C00000"/>
          <w:sz w:val="18"/>
          <w:szCs w:val="18"/>
        </w:rPr>
        <w:t xml:space="preserve"> </w:t>
      </w:r>
      <w:r w:rsidR="000F2941" w:rsidRPr="000F2941">
        <w:rPr>
          <w:rFonts w:ascii="Tahoma" w:hAnsi="Tahoma" w:cs="Tahoma"/>
          <w:sz w:val="18"/>
          <w:szCs w:val="18"/>
        </w:rPr>
        <w:t xml:space="preserve">od odpowiedzialności cywilnej (OC deliktowe i OC kontraktowe) z tytułu szkód rzeczowych i osobowych i ich następstw, w zakresie prowadzonej działalności a w przypadku jej braku innego dokumentu ubezpieczenia potwierdzającego, że jest ubezpieczony od odpowiedzialności cywilnej w zakresie prowadzonej działalności </w:t>
      </w:r>
      <w:r w:rsidR="000F2941" w:rsidRPr="000F2941">
        <w:rPr>
          <w:rFonts w:ascii="Tahoma" w:hAnsi="Tahoma" w:cs="Tahoma"/>
          <w:b/>
          <w:color w:val="C00000"/>
          <w:sz w:val="18"/>
          <w:szCs w:val="18"/>
        </w:rPr>
        <w:t xml:space="preserve">na kwotę nie mniejszą niż </w:t>
      </w:r>
      <w:r w:rsidR="00811C5E">
        <w:rPr>
          <w:rFonts w:ascii="Tahoma" w:hAnsi="Tahoma" w:cs="Tahoma"/>
          <w:b/>
          <w:color w:val="C00000"/>
          <w:sz w:val="18"/>
          <w:szCs w:val="18"/>
        </w:rPr>
        <w:t>150</w:t>
      </w:r>
      <w:r w:rsidR="000F2941" w:rsidRPr="000F2941">
        <w:rPr>
          <w:rFonts w:ascii="Tahoma" w:hAnsi="Tahoma" w:cs="Tahoma"/>
          <w:b/>
          <w:color w:val="C00000"/>
          <w:sz w:val="18"/>
          <w:szCs w:val="18"/>
        </w:rPr>
        <w:t xml:space="preserve"> 000 zł</w:t>
      </w:r>
      <w:r w:rsidR="000F2941" w:rsidRPr="000F2941">
        <w:rPr>
          <w:rFonts w:ascii="Tahoma" w:hAnsi="Tahoma" w:cs="Tahoma"/>
          <w:sz w:val="18"/>
          <w:szCs w:val="18"/>
        </w:rPr>
        <w:t xml:space="preserve"> przez cały okres obowiązywania umowy,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w:t>
      </w:r>
      <w:r w:rsidR="000F2941" w:rsidRPr="000F2941">
        <w:rPr>
          <w:rFonts w:ascii="Tahoma" w:hAnsi="Tahoma" w:cs="Tahoma"/>
          <w:sz w:val="18"/>
          <w:szCs w:val="18"/>
          <w:u w:val="single"/>
        </w:rPr>
        <w:t>bez wezwania ze strony Zamawiającego</w:t>
      </w:r>
      <w:r w:rsidR="00D04A36">
        <w:rPr>
          <w:rFonts w:ascii="Tahoma" w:hAnsi="Tahoma" w:cs="Tahoma"/>
          <w:sz w:val="18"/>
          <w:szCs w:val="18"/>
          <w:u w:val="single"/>
        </w:rPr>
        <w:t>.</w:t>
      </w:r>
    </w:p>
    <w:p w14:paraId="7492CFC9" w14:textId="77777777" w:rsidR="00D04A36" w:rsidRPr="00D04A36" w:rsidRDefault="00D04A36" w:rsidP="00D04A36">
      <w:pPr>
        <w:pStyle w:val="Akapitzlist"/>
        <w:ind w:left="360"/>
        <w:jc w:val="both"/>
        <w:rPr>
          <w:rFonts w:ascii="Tahoma" w:hAnsi="Tahoma" w:cs="Tahoma"/>
          <w:sz w:val="18"/>
          <w:szCs w:val="18"/>
        </w:rPr>
      </w:pPr>
    </w:p>
    <w:p w14:paraId="23AA0A02" w14:textId="47679A3D" w:rsidR="003A573A" w:rsidRDefault="003A573A" w:rsidP="003A573A">
      <w:pPr>
        <w:pStyle w:val="Akapitzlist"/>
        <w:numPr>
          <w:ilvl w:val="0"/>
          <w:numId w:val="73"/>
        </w:numPr>
        <w:jc w:val="both"/>
        <w:rPr>
          <w:rFonts w:ascii="Tahoma" w:hAnsi="Tahoma" w:cs="Tahoma"/>
          <w:sz w:val="18"/>
          <w:szCs w:val="18"/>
        </w:rPr>
      </w:pPr>
      <w:r w:rsidRPr="003A573A">
        <w:rPr>
          <w:rFonts w:ascii="Tahoma" w:hAnsi="Tahoma" w:cs="Tahoma"/>
          <w:sz w:val="18"/>
          <w:szCs w:val="18"/>
        </w:rPr>
        <w:t xml:space="preserve">Oświadczamy, że zgodnie z zastrzeżeniem Zamawiającego zgodnego z art. </w:t>
      </w:r>
      <w:r w:rsidR="00CA4C2A">
        <w:rPr>
          <w:rFonts w:ascii="Tahoma" w:hAnsi="Tahoma" w:cs="Tahoma"/>
          <w:sz w:val="18"/>
          <w:szCs w:val="18"/>
        </w:rPr>
        <w:t>121</w:t>
      </w:r>
      <w:r w:rsidRPr="003A573A">
        <w:rPr>
          <w:rFonts w:ascii="Tahoma" w:hAnsi="Tahoma" w:cs="Tahoma"/>
          <w:sz w:val="18"/>
          <w:szCs w:val="18"/>
        </w:rPr>
        <w:t xml:space="preserve"> ust. 1 ustawy </w:t>
      </w:r>
      <w:r w:rsidRPr="000E4EDA">
        <w:rPr>
          <w:rFonts w:ascii="Tahoma" w:hAnsi="Tahoma" w:cs="Tahoma"/>
          <w:b/>
          <w:sz w:val="18"/>
          <w:szCs w:val="18"/>
        </w:rPr>
        <w:t>osobiście wykonamy kluczowe części zamówienia na usługę takie jak: czynności w zakresie wykonywania usług w zakresie dezynsekcji, deratyzacji i dezynfekcji</w:t>
      </w:r>
      <w:r w:rsidRPr="003A573A">
        <w:rPr>
          <w:rFonts w:ascii="Tahoma" w:hAnsi="Tahoma" w:cs="Tahoma"/>
          <w:sz w:val="18"/>
          <w:szCs w:val="18"/>
        </w:rPr>
        <w:t>.</w:t>
      </w:r>
    </w:p>
    <w:p w14:paraId="2B4917CD" w14:textId="77777777" w:rsidR="003A573A" w:rsidRPr="003A573A" w:rsidRDefault="003A573A" w:rsidP="003A573A">
      <w:pPr>
        <w:pStyle w:val="Akapitzlist"/>
        <w:ind w:left="360"/>
        <w:jc w:val="both"/>
        <w:rPr>
          <w:rFonts w:ascii="Tahoma" w:hAnsi="Tahoma" w:cs="Tahoma"/>
          <w:sz w:val="18"/>
          <w:szCs w:val="18"/>
        </w:rPr>
      </w:pPr>
    </w:p>
    <w:p w14:paraId="1A5EBF16" w14:textId="0CEAB9D7" w:rsidR="004A16EA" w:rsidRPr="00D04A36" w:rsidRDefault="00100A47" w:rsidP="00A94FF0">
      <w:pPr>
        <w:pStyle w:val="Akapitzlist"/>
        <w:numPr>
          <w:ilvl w:val="0"/>
          <w:numId w:val="73"/>
        </w:numPr>
        <w:jc w:val="both"/>
        <w:rPr>
          <w:rFonts w:ascii="Tahoma" w:hAnsi="Tahoma" w:cs="Tahoma"/>
          <w:sz w:val="18"/>
          <w:szCs w:val="18"/>
        </w:rPr>
      </w:pPr>
      <w:r w:rsidRPr="00D04A36">
        <w:rPr>
          <w:rFonts w:ascii="Tahoma" w:eastAsia="Lucida Sans Unicode" w:hAnsi="Tahoma" w:cs="Tahoma"/>
          <w:b/>
          <w:kern w:val="1"/>
          <w:sz w:val="18"/>
          <w:szCs w:val="18"/>
        </w:rPr>
        <w:t xml:space="preserve">Oświadczamy w trybie art. 95 ustawy </w:t>
      </w:r>
      <w:proofErr w:type="spellStart"/>
      <w:r w:rsidRPr="00D04A36">
        <w:rPr>
          <w:rFonts w:ascii="Tahoma" w:eastAsia="Lucida Sans Unicode" w:hAnsi="Tahoma" w:cs="Tahoma"/>
          <w:b/>
          <w:kern w:val="1"/>
          <w:sz w:val="18"/>
          <w:szCs w:val="18"/>
        </w:rPr>
        <w:t>Pzp</w:t>
      </w:r>
      <w:proofErr w:type="spellEnd"/>
      <w:r w:rsidRPr="00D04A36">
        <w:rPr>
          <w:rFonts w:ascii="Tahoma" w:eastAsia="Lucida Sans Unicode" w:hAnsi="Tahoma" w:cs="Tahoma"/>
          <w:kern w:val="1"/>
          <w:sz w:val="18"/>
          <w:szCs w:val="18"/>
        </w:rPr>
        <w:t xml:space="preserve">, </w:t>
      </w:r>
      <w:r w:rsidRPr="00D04A36">
        <w:rPr>
          <w:rFonts w:ascii="Tahoma" w:eastAsia="Lucida Sans Unicode" w:hAnsi="Tahoma" w:cs="Tahoma"/>
          <w:b/>
          <w:kern w:val="1"/>
          <w:sz w:val="18"/>
          <w:szCs w:val="18"/>
        </w:rPr>
        <w:t>że</w:t>
      </w:r>
      <w:r w:rsidRPr="00D04A36">
        <w:rPr>
          <w:rFonts w:ascii="Tahoma" w:eastAsia="Lucida Sans Unicode" w:hAnsi="Tahoma" w:cs="Tahoma"/>
          <w:kern w:val="1"/>
          <w:sz w:val="18"/>
          <w:szCs w:val="18"/>
        </w:rPr>
        <w:t xml:space="preserve"> </w:t>
      </w:r>
      <w:r w:rsidRPr="00D04A36">
        <w:rPr>
          <w:rFonts w:ascii="Tahoma" w:eastAsia="Lucida Sans Unicode" w:hAnsi="Tahoma" w:cs="Tahoma"/>
          <w:b/>
          <w:kern w:val="1"/>
          <w:sz w:val="18"/>
          <w:szCs w:val="18"/>
        </w:rPr>
        <w:t>pracownicy świadczący usługi będą w okresie realizacji umowy zatrudnieni na podstawie umowy o pracę</w:t>
      </w:r>
      <w:r w:rsidRPr="00D04A36">
        <w:rPr>
          <w:rFonts w:ascii="Tahoma" w:eastAsia="Lucida Sans Unicode" w:hAnsi="Tahoma" w:cs="Tahoma"/>
          <w:kern w:val="1"/>
          <w:sz w:val="18"/>
          <w:szCs w:val="18"/>
        </w:rPr>
        <w:t xml:space="preserve"> w rozumieniu przepisów ustawy z dnia 26 czerwca 1974 r. - Kodeks pracy (Dz. U. z 2023 poz. 1465 j.t. ze zm.)</w:t>
      </w:r>
      <w:r w:rsidR="00A66BA7" w:rsidRPr="00A66BA7">
        <w:rPr>
          <w:rFonts w:ascii="Tahoma" w:eastAsia="Lucida Sans Unicode" w:hAnsi="Tahoma" w:cs="Tahoma"/>
          <w:kern w:val="1"/>
          <w:sz w:val="18"/>
          <w:szCs w:val="18"/>
        </w:rPr>
        <w:t>.</w:t>
      </w:r>
    </w:p>
    <w:p w14:paraId="5968D227" w14:textId="77777777" w:rsidR="00100A47" w:rsidRPr="004A16EA" w:rsidRDefault="00100A47" w:rsidP="004A16EA">
      <w:pPr>
        <w:pStyle w:val="Akapitzlist"/>
        <w:ind w:left="360"/>
        <w:jc w:val="both"/>
        <w:rPr>
          <w:rFonts w:ascii="Tahoma" w:hAnsi="Tahoma" w:cs="Tahoma"/>
          <w:b/>
          <w:bCs/>
          <w:sz w:val="18"/>
          <w:szCs w:val="18"/>
        </w:rPr>
      </w:pPr>
      <w:r w:rsidRPr="004A16EA">
        <w:rPr>
          <w:rFonts w:ascii="Tahoma" w:hAnsi="Tahoma" w:cs="Tahoma"/>
          <w:b/>
          <w:bCs/>
          <w:sz w:val="18"/>
          <w:szCs w:val="18"/>
        </w:rPr>
        <w:t xml:space="preserve">Dotyczy osób wykonujących wskazany przez Zamawiającego zakres realizacji zamówienia, tj. </w:t>
      </w:r>
    </w:p>
    <w:p w14:paraId="0581B24F" w14:textId="3FA3F82A" w:rsidR="00FE290F" w:rsidRPr="00FE290F" w:rsidRDefault="00FE290F" w:rsidP="00966277">
      <w:pPr>
        <w:pStyle w:val="Akapitzlist"/>
        <w:numPr>
          <w:ilvl w:val="0"/>
          <w:numId w:val="47"/>
        </w:numPr>
        <w:rPr>
          <w:rFonts w:ascii="Tahoma" w:eastAsia="Lucida Sans Unicode" w:hAnsi="Tahoma" w:cs="Tahoma"/>
          <w:b/>
          <w:kern w:val="1"/>
          <w:sz w:val="18"/>
          <w:szCs w:val="18"/>
          <w:u w:val="single"/>
        </w:rPr>
      </w:pPr>
      <w:r w:rsidRPr="00FE290F">
        <w:rPr>
          <w:rFonts w:ascii="Tahoma" w:eastAsia="Lucida Sans Unicode" w:hAnsi="Tahoma" w:cs="Tahoma"/>
          <w:b/>
          <w:kern w:val="1"/>
          <w:sz w:val="18"/>
          <w:szCs w:val="18"/>
          <w:u w:val="single"/>
        </w:rPr>
        <w:t>czynności w zakresie wykonywania usług w zakresie dezynsekcji, deratyzacji i dezynfekcji</w:t>
      </w:r>
      <w:r w:rsidR="00A66BA7">
        <w:rPr>
          <w:rFonts w:ascii="Tahoma" w:eastAsia="Lucida Sans Unicode" w:hAnsi="Tahoma" w:cs="Tahoma"/>
          <w:b/>
          <w:kern w:val="1"/>
          <w:sz w:val="18"/>
          <w:szCs w:val="18"/>
          <w:u w:val="single"/>
        </w:rPr>
        <w:t>.</w:t>
      </w:r>
    </w:p>
    <w:p w14:paraId="7B640CDA" w14:textId="77777777" w:rsidR="00100A47" w:rsidRPr="0000746F" w:rsidRDefault="00100A47" w:rsidP="00100A47">
      <w:pPr>
        <w:widowControl w:val="0"/>
        <w:suppressAutoHyphens/>
        <w:ind w:right="142"/>
        <w:jc w:val="both"/>
        <w:rPr>
          <w:rFonts w:ascii="Tahoma" w:eastAsia="Lucida Sans Unicode" w:hAnsi="Tahoma" w:cs="Tahoma"/>
          <w:kern w:val="1"/>
          <w:sz w:val="18"/>
          <w:szCs w:val="18"/>
        </w:rPr>
      </w:pPr>
      <w:r w:rsidRPr="0000746F">
        <w:rPr>
          <w:rFonts w:ascii="Tahoma" w:eastAsia="Lucida Sans Unicode" w:hAnsi="Tahoma" w:cs="Tahoma"/>
          <w:kern w:val="1"/>
          <w:sz w:val="18"/>
          <w:szCs w:val="18"/>
        </w:rPr>
        <w:t>Jednocześnie przyjmujemy do wiadomości, iż Zamawiający w trakcie realizacji umowy ma prawo do kontroli spełnienia przez Wykonawcę w/w wymagań zgodnie z zapisami Wzoru Umowy.</w:t>
      </w:r>
    </w:p>
    <w:p w14:paraId="484E0885" w14:textId="36239B49" w:rsidR="00100A47" w:rsidRPr="0000746F" w:rsidRDefault="00100A47" w:rsidP="00100A47">
      <w:pPr>
        <w:widowControl w:val="0"/>
        <w:suppressAutoHyphens/>
        <w:ind w:right="142"/>
        <w:jc w:val="both"/>
        <w:rPr>
          <w:rFonts w:ascii="Tahoma" w:eastAsia="Lucida Sans Unicode" w:hAnsi="Tahoma" w:cs="Tahoma"/>
          <w:kern w:val="1"/>
          <w:sz w:val="18"/>
          <w:szCs w:val="18"/>
        </w:rPr>
      </w:pPr>
      <w:r w:rsidRPr="0000746F">
        <w:rPr>
          <w:rFonts w:ascii="Tahoma" w:eastAsia="Lucida Sans Unicode" w:hAnsi="Tahoma" w:cs="Tahoma"/>
          <w:b/>
          <w:kern w:val="1"/>
          <w:sz w:val="18"/>
          <w:szCs w:val="18"/>
        </w:rPr>
        <w:t xml:space="preserve">Zobowiązujemy się, że w przypadku wyboru naszej oferty jako najkorzystniejszej, </w:t>
      </w:r>
      <w:r w:rsidR="00D64EF6" w:rsidRPr="00932060">
        <w:rPr>
          <w:rFonts w:ascii="Tahoma" w:eastAsia="Lucida Sans Unicode" w:hAnsi="Tahoma" w:cs="Tahoma"/>
          <w:b/>
          <w:color w:val="C00000"/>
          <w:kern w:val="1"/>
          <w:sz w:val="18"/>
          <w:szCs w:val="18"/>
        </w:rPr>
        <w:t xml:space="preserve">w ciągu 5 dni od zawarcia umowy, </w:t>
      </w:r>
      <w:r w:rsidRPr="00932060">
        <w:rPr>
          <w:rFonts w:ascii="Tahoma" w:eastAsia="Lucida Sans Unicode" w:hAnsi="Tahoma" w:cs="Tahoma"/>
          <w:b/>
          <w:color w:val="C00000"/>
          <w:kern w:val="1"/>
          <w:sz w:val="18"/>
          <w:szCs w:val="18"/>
        </w:rPr>
        <w:t>do d</w:t>
      </w:r>
      <w:r w:rsidRPr="00A66BA7">
        <w:rPr>
          <w:rFonts w:ascii="Tahoma" w:eastAsia="Lucida Sans Unicode" w:hAnsi="Tahoma" w:cs="Tahoma"/>
          <w:b/>
          <w:color w:val="C00000"/>
          <w:kern w:val="1"/>
          <w:sz w:val="18"/>
          <w:szCs w:val="18"/>
        </w:rPr>
        <w:t>ostarczenia Zamawiającemu</w:t>
      </w:r>
      <w:r w:rsidR="00A66BA7">
        <w:rPr>
          <w:rFonts w:ascii="Tahoma" w:eastAsia="Lucida Sans Unicode" w:hAnsi="Tahoma" w:cs="Tahoma"/>
          <w:b/>
          <w:color w:val="C00000"/>
          <w:kern w:val="1"/>
          <w:sz w:val="18"/>
          <w:szCs w:val="18"/>
        </w:rPr>
        <w:t xml:space="preserve"> </w:t>
      </w:r>
      <w:r w:rsidR="00A66BA7" w:rsidRPr="00031AC8">
        <w:rPr>
          <w:rFonts w:ascii="Tahoma" w:hAnsi="Tahoma" w:cs="Tahoma"/>
          <w:b/>
          <w:color w:val="C00000"/>
          <w:sz w:val="18"/>
          <w:szCs w:val="18"/>
        </w:rPr>
        <w:t>(Dział Zaopatrzenia Wielobranżowego i Medycznego)</w:t>
      </w:r>
      <w:r w:rsidRPr="00A66BA7">
        <w:rPr>
          <w:rFonts w:ascii="Tahoma" w:eastAsia="Lucida Sans Unicode" w:hAnsi="Tahoma" w:cs="Tahoma"/>
          <w:b/>
          <w:color w:val="C00000"/>
          <w:kern w:val="1"/>
          <w:sz w:val="18"/>
          <w:szCs w:val="18"/>
        </w:rPr>
        <w:t xml:space="preserve"> </w:t>
      </w:r>
      <w:r w:rsidRPr="0065614C">
        <w:rPr>
          <w:rFonts w:ascii="Tahoma" w:eastAsia="Lucida Sans Unicode" w:hAnsi="Tahoma" w:cs="Tahoma"/>
          <w:b/>
          <w:color w:val="C00000"/>
          <w:kern w:val="1"/>
          <w:sz w:val="18"/>
          <w:szCs w:val="18"/>
        </w:rPr>
        <w:t xml:space="preserve">- </w:t>
      </w:r>
      <w:r w:rsidRPr="0065614C">
        <w:rPr>
          <w:rFonts w:ascii="Tahoma" w:hAnsi="Tahoma" w:cs="Tahoma"/>
          <w:b/>
          <w:color w:val="C00000"/>
          <w:sz w:val="18"/>
          <w:szCs w:val="18"/>
        </w:rPr>
        <w:t xml:space="preserve">oświadczenia o zatrudnieniu przeze mnie </w:t>
      </w:r>
      <w:r w:rsidRPr="0065614C">
        <w:rPr>
          <w:rFonts w:ascii="Tahoma" w:eastAsia="Lucida Sans Unicode" w:hAnsi="Tahoma" w:cs="Tahoma"/>
          <w:b/>
          <w:color w:val="C00000"/>
          <w:kern w:val="1"/>
          <w:sz w:val="18"/>
          <w:szCs w:val="18"/>
        </w:rPr>
        <w:t>osób zatrudnionych</w:t>
      </w:r>
      <w:r w:rsidRPr="0065614C">
        <w:rPr>
          <w:rFonts w:ascii="Tahoma" w:eastAsia="Lucida Sans Unicode" w:hAnsi="Tahoma" w:cs="Tahoma"/>
          <w:color w:val="C00000"/>
          <w:kern w:val="1"/>
          <w:sz w:val="18"/>
          <w:szCs w:val="18"/>
        </w:rPr>
        <w:t xml:space="preserve"> </w:t>
      </w:r>
      <w:r w:rsidRPr="0065614C">
        <w:rPr>
          <w:rFonts w:ascii="Tahoma" w:eastAsia="Lucida Sans Unicode" w:hAnsi="Tahoma" w:cs="Tahoma"/>
          <w:b/>
          <w:color w:val="C00000"/>
          <w:kern w:val="1"/>
          <w:sz w:val="18"/>
          <w:szCs w:val="18"/>
        </w:rPr>
        <w:t>do świadczenia usłu</w:t>
      </w:r>
      <w:r w:rsidRPr="0076382B">
        <w:rPr>
          <w:rFonts w:ascii="Tahoma" w:eastAsia="Lucida Sans Unicode" w:hAnsi="Tahoma" w:cs="Tahoma"/>
          <w:b/>
          <w:color w:val="C00000"/>
          <w:kern w:val="1"/>
          <w:sz w:val="18"/>
          <w:szCs w:val="18"/>
        </w:rPr>
        <w:t>g</w:t>
      </w:r>
      <w:r w:rsidRPr="0076382B">
        <w:rPr>
          <w:rFonts w:ascii="Tahoma" w:eastAsia="Lucida Sans Unicode" w:hAnsi="Tahoma" w:cs="Tahoma"/>
          <w:b/>
          <w:kern w:val="1"/>
          <w:sz w:val="18"/>
          <w:szCs w:val="18"/>
        </w:rPr>
        <w:t xml:space="preserve"> </w:t>
      </w:r>
      <w:r w:rsidR="0065614C" w:rsidRPr="0076382B">
        <w:rPr>
          <w:rFonts w:ascii="Tahoma" w:eastAsia="Lucida Sans Unicode" w:hAnsi="Tahoma" w:cs="Tahoma"/>
          <w:b/>
          <w:kern w:val="1"/>
          <w:sz w:val="18"/>
          <w:szCs w:val="18"/>
        </w:rPr>
        <w:t>dezynsekcji, deratyzacji i dezynfekcji w pomieszczeniach i na terenie kompleksów szpitalnych USK nr 2 w Łodzi</w:t>
      </w:r>
      <w:r w:rsidR="0065614C" w:rsidRPr="0065614C">
        <w:rPr>
          <w:rFonts w:ascii="Tahoma" w:eastAsia="Lucida Sans Unicode" w:hAnsi="Tahoma" w:cs="Tahoma"/>
          <w:b/>
          <w:i/>
          <w:kern w:val="1"/>
          <w:sz w:val="18"/>
          <w:szCs w:val="18"/>
        </w:rPr>
        <w:t xml:space="preserve"> </w:t>
      </w:r>
      <w:r w:rsidRPr="0000746F">
        <w:rPr>
          <w:rFonts w:ascii="Tahoma" w:eastAsia="Lucida Sans Unicode" w:hAnsi="Tahoma" w:cs="Tahoma"/>
          <w:kern w:val="1"/>
          <w:sz w:val="18"/>
          <w:szCs w:val="18"/>
        </w:rPr>
        <w:t xml:space="preserve">zawierającego </w:t>
      </w:r>
      <w:r w:rsidRPr="0000746F">
        <w:rPr>
          <w:rFonts w:ascii="Tahoma" w:hAnsi="Tahoma" w:cs="Tahoma"/>
          <w:sz w:val="18"/>
          <w:szCs w:val="18"/>
        </w:rPr>
        <w:t xml:space="preserve">imiona i nazwiska tych osób, czynności, które będą  realizować w ramach przedmiotu umowy, okres zatrudnienia każdej z tych osób </w:t>
      </w:r>
      <w:r w:rsidRPr="0000746F">
        <w:rPr>
          <w:rFonts w:ascii="Tahoma" w:eastAsia="Lucida Sans Unicode" w:hAnsi="Tahoma" w:cs="Tahoma"/>
          <w:kern w:val="1"/>
          <w:sz w:val="18"/>
          <w:szCs w:val="18"/>
        </w:rPr>
        <w:t xml:space="preserve">– </w:t>
      </w:r>
      <w:r w:rsidR="00284C89" w:rsidRPr="0065614C">
        <w:rPr>
          <w:rFonts w:ascii="Tahoma" w:eastAsia="Lucida Sans Unicode" w:hAnsi="Tahoma" w:cs="Tahoma"/>
          <w:b/>
          <w:color w:val="C00000"/>
          <w:kern w:val="1"/>
          <w:sz w:val="18"/>
          <w:szCs w:val="18"/>
        </w:rPr>
        <w:t>zgodnie z załącznikiem nr 10</w:t>
      </w:r>
      <w:r w:rsidRPr="0065614C">
        <w:rPr>
          <w:rFonts w:ascii="Tahoma" w:eastAsia="Lucida Sans Unicode" w:hAnsi="Tahoma" w:cs="Tahoma"/>
          <w:b/>
          <w:color w:val="C00000"/>
          <w:kern w:val="1"/>
          <w:sz w:val="18"/>
          <w:szCs w:val="18"/>
        </w:rPr>
        <w:t xml:space="preserve"> do SWZ</w:t>
      </w:r>
      <w:r w:rsidRPr="0000746F">
        <w:rPr>
          <w:rFonts w:ascii="Tahoma" w:eastAsia="Lucida Sans Unicode" w:hAnsi="Tahoma" w:cs="Tahoma"/>
          <w:b/>
          <w:kern w:val="1"/>
          <w:sz w:val="18"/>
          <w:szCs w:val="18"/>
        </w:rPr>
        <w:t>.</w:t>
      </w:r>
    </w:p>
    <w:p w14:paraId="28C6A394" w14:textId="127BC723" w:rsidR="00100A47" w:rsidRPr="0000746F" w:rsidRDefault="00100A47" w:rsidP="00100A47">
      <w:pPr>
        <w:widowControl w:val="0"/>
        <w:tabs>
          <w:tab w:val="num" w:pos="1211"/>
        </w:tabs>
        <w:suppressAutoHyphens/>
        <w:ind w:right="142"/>
        <w:jc w:val="both"/>
        <w:rPr>
          <w:rFonts w:ascii="Tahoma" w:eastAsia="Lucida Sans Unicode" w:hAnsi="Tahoma" w:cs="Tahoma"/>
          <w:kern w:val="1"/>
          <w:sz w:val="18"/>
          <w:szCs w:val="18"/>
        </w:rPr>
      </w:pPr>
      <w:r w:rsidRPr="0000746F">
        <w:rPr>
          <w:rFonts w:ascii="Tahoma" w:eastAsia="Lucida Sans Unicode" w:hAnsi="Tahoma" w:cs="Tahoma"/>
          <w:kern w:val="1"/>
          <w:sz w:val="18"/>
          <w:szCs w:val="18"/>
        </w:rPr>
        <w:t>Zobowiązujemy się do aktualizacji wykazu osób zatrudnionych na podstawie umowy o pracę w</w:t>
      </w:r>
      <w:r w:rsidR="0076382B">
        <w:rPr>
          <w:rFonts w:ascii="Tahoma" w:eastAsia="Lucida Sans Unicode" w:hAnsi="Tahoma" w:cs="Tahoma"/>
          <w:kern w:val="1"/>
          <w:sz w:val="18"/>
          <w:szCs w:val="18"/>
        </w:rPr>
        <w:t xml:space="preserve"> ww.</w:t>
      </w:r>
      <w:r w:rsidRPr="0000746F">
        <w:rPr>
          <w:rFonts w:ascii="Tahoma" w:eastAsia="Lucida Sans Unicode" w:hAnsi="Tahoma" w:cs="Tahoma"/>
          <w:kern w:val="1"/>
          <w:sz w:val="18"/>
          <w:szCs w:val="18"/>
        </w:rPr>
        <w:t xml:space="preserve"> zakresie czynności w przypadku dokonywania zmian tych osób w trakcie realizacji umowy.</w:t>
      </w:r>
    </w:p>
    <w:p w14:paraId="79ADBFCB" w14:textId="77777777" w:rsidR="00100A47" w:rsidRDefault="00100A47" w:rsidP="00100A47">
      <w:pPr>
        <w:widowControl w:val="0"/>
        <w:tabs>
          <w:tab w:val="num" w:pos="1211"/>
        </w:tabs>
        <w:suppressAutoHyphens/>
        <w:ind w:right="142"/>
        <w:jc w:val="both"/>
        <w:rPr>
          <w:rFonts w:ascii="Tahoma" w:eastAsia="Lucida Sans Unicode" w:hAnsi="Tahoma" w:cs="Tahoma"/>
          <w:kern w:val="1"/>
          <w:sz w:val="18"/>
          <w:szCs w:val="18"/>
        </w:rPr>
      </w:pPr>
    </w:p>
    <w:p w14:paraId="775D600B" w14:textId="4AF0E213" w:rsidR="000D30FE" w:rsidRDefault="004355CE" w:rsidP="00A94FF0">
      <w:pPr>
        <w:numPr>
          <w:ilvl w:val="0"/>
          <w:numId w:val="73"/>
        </w:numPr>
        <w:jc w:val="both"/>
        <w:rPr>
          <w:rFonts w:ascii="Tahoma" w:hAnsi="Tahoma" w:cs="Tahoma"/>
          <w:sz w:val="18"/>
          <w:szCs w:val="18"/>
        </w:rPr>
      </w:pPr>
      <w:r w:rsidRPr="00385F53">
        <w:rPr>
          <w:rFonts w:ascii="Tahoma" w:hAnsi="Tahoma" w:cs="Tahoma"/>
          <w:sz w:val="18"/>
          <w:szCs w:val="18"/>
        </w:rPr>
        <w:t>Oświadczamy, że posiadamy niezbędne kwalifikacje i uprawnieni</w:t>
      </w:r>
      <w:r>
        <w:rPr>
          <w:rFonts w:ascii="Tahoma" w:hAnsi="Tahoma" w:cs="Tahoma"/>
          <w:sz w:val="18"/>
          <w:szCs w:val="18"/>
        </w:rPr>
        <w:t>a do świadczenia usługi będącej</w:t>
      </w:r>
      <w:r w:rsidRPr="00385F53">
        <w:rPr>
          <w:rFonts w:ascii="Tahoma" w:hAnsi="Tahoma" w:cs="Tahoma"/>
          <w:sz w:val="18"/>
          <w:szCs w:val="18"/>
        </w:rPr>
        <w:t xml:space="preserve"> przedmiotem zamówienia oraz zobowiązujemy się do jej wykonania </w:t>
      </w:r>
      <w:r w:rsidRPr="000D30FE">
        <w:rPr>
          <w:rFonts w:ascii="Tahoma" w:hAnsi="Tahoma" w:cs="Tahoma"/>
          <w:sz w:val="18"/>
          <w:szCs w:val="18"/>
        </w:rPr>
        <w:t>zgodnie z wymaganiami Zamawiającego</w:t>
      </w:r>
      <w:r w:rsidR="000D30FE" w:rsidRPr="000D30FE">
        <w:rPr>
          <w:rFonts w:ascii="Tahoma" w:hAnsi="Tahoma" w:cs="Tahoma"/>
          <w:sz w:val="18"/>
          <w:szCs w:val="18"/>
        </w:rPr>
        <w:t>, aktualny</w:t>
      </w:r>
      <w:r w:rsidR="00A93EE3">
        <w:rPr>
          <w:rFonts w:ascii="Tahoma" w:hAnsi="Tahoma" w:cs="Tahoma"/>
          <w:sz w:val="18"/>
          <w:szCs w:val="18"/>
        </w:rPr>
        <w:t xml:space="preserve">m poziomem wiedzy technicznej, </w:t>
      </w:r>
      <w:r w:rsidR="000D30FE" w:rsidRPr="000D30FE">
        <w:rPr>
          <w:rFonts w:ascii="Tahoma" w:hAnsi="Tahoma" w:cs="Tahoma"/>
          <w:sz w:val="18"/>
          <w:szCs w:val="18"/>
        </w:rPr>
        <w:t>należytą starannością oraz obowiązującymi przepisami prawa w tym zakresie.</w:t>
      </w:r>
    </w:p>
    <w:p w14:paraId="161DBFEE" w14:textId="77777777" w:rsidR="00A93EE3" w:rsidRPr="000D30FE" w:rsidRDefault="00A93EE3" w:rsidP="00A93EE3">
      <w:pPr>
        <w:ind w:left="360"/>
        <w:jc w:val="both"/>
        <w:rPr>
          <w:rFonts w:ascii="Tahoma" w:hAnsi="Tahoma" w:cs="Tahoma"/>
          <w:sz w:val="18"/>
          <w:szCs w:val="18"/>
        </w:rPr>
      </w:pPr>
    </w:p>
    <w:p w14:paraId="0D3EB3E3" w14:textId="60B9090F" w:rsidR="000843E5" w:rsidRDefault="00D746A2" w:rsidP="00A94FF0">
      <w:pPr>
        <w:numPr>
          <w:ilvl w:val="0"/>
          <w:numId w:val="73"/>
        </w:numPr>
        <w:jc w:val="both"/>
        <w:rPr>
          <w:rFonts w:ascii="Tahoma" w:hAnsi="Tahoma" w:cs="Tahoma"/>
          <w:sz w:val="18"/>
          <w:szCs w:val="18"/>
        </w:rPr>
      </w:pPr>
      <w:r w:rsidRPr="00385F53">
        <w:rPr>
          <w:rFonts w:ascii="Tahoma" w:hAnsi="Tahoma" w:cs="Tahoma"/>
          <w:sz w:val="18"/>
          <w:szCs w:val="18"/>
        </w:rPr>
        <w:t xml:space="preserve">Oświadczamy, że </w:t>
      </w:r>
      <w:r>
        <w:rPr>
          <w:rFonts w:ascii="Tahoma" w:hAnsi="Tahoma" w:cs="Tahoma"/>
          <w:sz w:val="18"/>
          <w:szCs w:val="18"/>
        </w:rPr>
        <w:t>u</w:t>
      </w:r>
      <w:r w:rsidR="000843E5">
        <w:rPr>
          <w:rFonts w:ascii="Tahoma" w:hAnsi="Tahoma" w:cs="Tahoma"/>
          <w:sz w:val="18"/>
          <w:szCs w:val="18"/>
        </w:rPr>
        <w:t>sługi wykonywane będą</w:t>
      </w:r>
      <w:r w:rsidR="000D30FE" w:rsidRPr="000D30FE">
        <w:rPr>
          <w:rFonts w:ascii="Tahoma" w:hAnsi="Tahoma" w:cs="Tahoma"/>
          <w:sz w:val="18"/>
          <w:szCs w:val="18"/>
        </w:rPr>
        <w:t xml:space="preserve"> przez osoby posiadające wiedzę, doświadczenie i stosowne przeszkolenie w zakresie dezynsekcji, deratyzacji i dezynfekcji.</w:t>
      </w:r>
    </w:p>
    <w:p w14:paraId="4AF82790" w14:textId="77777777" w:rsidR="000843E5" w:rsidRPr="000843E5" w:rsidRDefault="000843E5" w:rsidP="000843E5">
      <w:pPr>
        <w:jc w:val="both"/>
        <w:rPr>
          <w:rFonts w:ascii="Tahoma" w:hAnsi="Tahoma" w:cs="Tahoma"/>
          <w:sz w:val="18"/>
          <w:szCs w:val="18"/>
        </w:rPr>
      </w:pPr>
    </w:p>
    <w:p w14:paraId="62F932C2" w14:textId="0BF96E53" w:rsidR="000D30FE" w:rsidRDefault="00D746A2" w:rsidP="00A94FF0">
      <w:pPr>
        <w:numPr>
          <w:ilvl w:val="0"/>
          <w:numId w:val="73"/>
        </w:numPr>
        <w:jc w:val="both"/>
        <w:rPr>
          <w:rFonts w:ascii="Tahoma" w:hAnsi="Tahoma" w:cs="Tahoma"/>
          <w:sz w:val="18"/>
          <w:szCs w:val="18"/>
        </w:rPr>
      </w:pPr>
      <w:r w:rsidRPr="00D746A2">
        <w:rPr>
          <w:rFonts w:ascii="Tahoma" w:hAnsi="Tahoma" w:cs="Tahoma"/>
          <w:sz w:val="18"/>
          <w:szCs w:val="18"/>
        </w:rPr>
        <w:t>Zobowiązujemy się</w:t>
      </w:r>
      <w:r w:rsidR="000D30FE" w:rsidRPr="000D30FE">
        <w:rPr>
          <w:rFonts w:ascii="Tahoma" w:hAnsi="Tahoma" w:cs="Tahoma"/>
          <w:sz w:val="18"/>
          <w:szCs w:val="18"/>
          <w:lang w:eastAsia="en-US"/>
        </w:rPr>
        <w:t xml:space="preserve"> do przestrzegania przepisów prawa, norm środowiskowych oraz do</w:t>
      </w:r>
      <w:r w:rsidR="000D30FE" w:rsidRPr="000D30FE">
        <w:rPr>
          <w:rFonts w:ascii="Tahoma" w:hAnsi="Tahoma" w:cs="Tahoma"/>
          <w:sz w:val="18"/>
          <w:szCs w:val="18"/>
        </w:rPr>
        <w:t xml:space="preserve"> świadczenia usługi i używania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36C63538" w14:textId="77777777" w:rsidR="003A573A" w:rsidRDefault="003A573A" w:rsidP="00540F9C">
      <w:pPr>
        <w:ind w:left="360"/>
        <w:jc w:val="both"/>
        <w:rPr>
          <w:rFonts w:ascii="Tahoma" w:hAnsi="Tahoma" w:cs="Tahoma"/>
          <w:sz w:val="18"/>
          <w:szCs w:val="18"/>
        </w:rPr>
      </w:pPr>
    </w:p>
    <w:p w14:paraId="370FEF53" w14:textId="0A9DD32C" w:rsidR="00540F9C" w:rsidRPr="00540F9C" w:rsidRDefault="000E4EDA" w:rsidP="00540F9C">
      <w:pPr>
        <w:pStyle w:val="Akapitzlist"/>
        <w:numPr>
          <w:ilvl w:val="0"/>
          <w:numId w:val="73"/>
        </w:numPr>
        <w:jc w:val="both"/>
        <w:rPr>
          <w:rFonts w:ascii="Tahoma" w:eastAsia="Times New Roman" w:hAnsi="Tahoma" w:cs="Tahoma"/>
          <w:sz w:val="18"/>
          <w:szCs w:val="18"/>
          <w:lang w:eastAsia="pl-PL"/>
        </w:rPr>
      </w:pPr>
      <w:r w:rsidRPr="00540F9C">
        <w:rPr>
          <w:rFonts w:ascii="Tahoma" w:hAnsi="Tahoma" w:cs="Tahoma"/>
          <w:sz w:val="18"/>
          <w:szCs w:val="18"/>
        </w:rPr>
        <w:t>Oświadczamy, że</w:t>
      </w:r>
      <w:r w:rsidR="00540F9C" w:rsidRPr="00540F9C">
        <w:rPr>
          <w:rFonts w:ascii="Tahoma" w:hAnsi="Tahoma" w:cs="Tahoma"/>
          <w:sz w:val="18"/>
          <w:szCs w:val="18"/>
        </w:rPr>
        <w:t xml:space="preserve"> W</w:t>
      </w:r>
      <w:r w:rsidRPr="00540F9C">
        <w:rPr>
          <w:rFonts w:ascii="Tahoma" w:eastAsia="Times New Roman" w:hAnsi="Tahoma" w:cs="Tahoma"/>
          <w:sz w:val="18"/>
          <w:szCs w:val="18"/>
          <w:lang w:eastAsia="pl-PL"/>
        </w:rPr>
        <w:t>ykonawca ponosi pełną odpowiedzialność prawną i material</w:t>
      </w:r>
      <w:r w:rsidR="00540F9C" w:rsidRPr="00540F9C">
        <w:rPr>
          <w:rFonts w:ascii="Tahoma" w:eastAsia="Times New Roman" w:hAnsi="Tahoma" w:cs="Tahoma"/>
          <w:sz w:val="18"/>
          <w:szCs w:val="18"/>
          <w:lang w:eastAsia="pl-PL"/>
        </w:rPr>
        <w:t xml:space="preserve">ną za wszelkie szkody wynikłe z </w:t>
      </w:r>
      <w:r w:rsidRPr="00540F9C">
        <w:rPr>
          <w:rFonts w:ascii="Tahoma" w:eastAsia="Times New Roman" w:hAnsi="Tahoma" w:cs="Tahoma"/>
          <w:sz w:val="18"/>
          <w:szCs w:val="18"/>
          <w:lang w:eastAsia="pl-PL"/>
        </w:rPr>
        <w:t>niewykonania lub nienależytego wykonania usługi powstałe u zamawiającego i osób trzecich.</w:t>
      </w:r>
    </w:p>
    <w:p w14:paraId="7B0A23AA" w14:textId="77777777" w:rsidR="00D746A2" w:rsidRPr="00540F9C" w:rsidRDefault="00D746A2" w:rsidP="00540F9C">
      <w:pPr>
        <w:pStyle w:val="Akapitzlist"/>
        <w:ind w:left="360"/>
        <w:rPr>
          <w:rFonts w:ascii="Tahoma" w:hAnsi="Tahoma" w:cs="Tahoma"/>
          <w:sz w:val="18"/>
          <w:szCs w:val="18"/>
        </w:rPr>
      </w:pPr>
    </w:p>
    <w:p w14:paraId="5D531658" w14:textId="2363C6E5" w:rsidR="00B3627C" w:rsidRPr="00B3627C" w:rsidRDefault="00B3627C" w:rsidP="00A94FF0">
      <w:pPr>
        <w:pStyle w:val="Akapitzlist"/>
        <w:numPr>
          <w:ilvl w:val="0"/>
          <w:numId w:val="73"/>
        </w:numPr>
        <w:jc w:val="both"/>
        <w:rPr>
          <w:rFonts w:ascii="Tahoma" w:hAnsi="Tahoma" w:cs="Tahoma"/>
          <w:sz w:val="18"/>
          <w:szCs w:val="18"/>
        </w:rPr>
      </w:pPr>
      <w:r w:rsidRPr="003E79F3">
        <w:rPr>
          <w:rFonts w:ascii="Tahoma" w:hAnsi="Tahoma" w:cs="Tahoma"/>
          <w:b/>
          <w:sz w:val="18"/>
          <w:szCs w:val="18"/>
        </w:rPr>
        <w:t xml:space="preserve">Wszelkie </w:t>
      </w:r>
      <w:r w:rsidR="003E79F3" w:rsidRPr="003E79F3">
        <w:rPr>
          <w:rFonts w:ascii="Tahoma" w:hAnsi="Tahoma" w:cs="Tahoma"/>
          <w:b/>
          <w:sz w:val="18"/>
          <w:szCs w:val="18"/>
        </w:rPr>
        <w:t xml:space="preserve">zgłoszenia bądź </w:t>
      </w:r>
      <w:r w:rsidRPr="003E79F3">
        <w:rPr>
          <w:rFonts w:ascii="Tahoma" w:hAnsi="Tahoma" w:cs="Tahoma"/>
          <w:b/>
          <w:sz w:val="18"/>
          <w:szCs w:val="18"/>
        </w:rPr>
        <w:t>nieprawidłowości związane z wykonywaniem umowy, z którymi wiąże się liczenie terminów reakcji Wykonawcy</w:t>
      </w:r>
      <w:r w:rsidRPr="00B3627C">
        <w:rPr>
          <w:rFonts w:ascii="Tahoma" w:hAnsi="Tahoma" w:cs="Tahoma"/>
          <w:sz w:val="18"/>
          <w:szCs w:val="18"/>
        </w:rPr>
        <w:t xml:space="preserve">, należy zgłaszać na nr </w:t>
      </w:r>
      <w:proofErr w:type="spellStart"/>
      <w:r w:rsidRPr="00B3627C">
        <w:rPr>
          <w:rFonts w:ascii="Tahoma" w:hAnsi="Tahoma" w:cs="Tahoma"/>
          <w:sz w:val="18"/>
          <w:szCs w:val="18"/>
        </w:rPr>
        <w:t>tel</w:t>
      </w:r>
      <w:proofErr w:type="spellEnd"/>
      <w:r w:rsidRPr="00B3627C">
        <w:rPr>
          <w:rFonts w:ascii="Tahoma" w:hAnsi="Tahoma" w:cs="Tahoma"/>
          <w:sz w:val="18"/>
          <w:szCs w:val="18"/>
        </w:rPr>
        <w:t xml:space="preserve"> /fax, oraz  :</w:t>
      </w:r>
    </w:p>
    <w:p w14:paraId="578D0EC6" w14:textId="77777777" w:rsidR="00B3627C" w:rsidRPr="00B3627C" w:rsidRDefault="00B3627C" w:rsidP="00B3627C">
      <w:pPr>
        <w:pStyle w:val="Akapitzlist"/>
        <w:ind w:left="360"/>
        <w:jc w:val="both"/>
        <w:rPr>
          <w:rFonts w:ascii="Tahoma" w:hAnsi="Tahoma" w:cs="Tahoma"/>
          <w:sz w:val="18"/>
          <w:szCs w:val="18"/>
        </w:rPr>
      </w:pPr>
    </w:p>
    <w:p w14:paraId="7B16CEB7" w14:textId="4910584A" w:rsidR="00B14ED1" w:rsidRPr="00CF32E0" w:rsidRDefault="00B3627C" w:rsidP="00CF32E0">
      <w:pPr>
        <w:pStyle w:val="Akapitzlist"/>
        <w:ind w:left="360"/>
        <w:jc w:val="both"/>
        <w:rPr>
          <w:rFonts w:ascii="Tahoma" w:hAnsi="Tahoma" w:cs="Tahoma"/>
          <w:sz w:val="18"/>
          <w:szCs w:val="18"/>
        </w:rPr>
      </w:pPr>
      <w:r w:rsidRPr="00B3627C">
        <w:rPr>
          <w:rFonts w:ascii="Tahoma" w:hAnsi="Tahoma" w:cs="Tahoma"/>
          <w:sz w:val="18"/>
          <w:szCs w:val="18"/>
        </w:rPr>
        <w:t xml:space="preserve">tel.....................................                      e-mail:…………….......................................................………… </w:t>
      </w:r>
    </w:p>
    <w:p w14:paraId="46CEC81B" w14:textId="070D269A"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Oświadczamy, że zapoznaliśmy się ze specyfikacją warunków zamówienia, wyjaśnieniami, zmianami, modyfikacjami, </w:t>
      </w:r>
      <w:proofErr w:type="spellStart"/>
      <w:r>
        <w:rPr>
          <w:rFonts w:ascii="Tahoma" w:hAnsi="Tahoma" w:cs="Tahoma"/>
          <w:sz w:val="18"/>
          <w:szCs w:val="18"/>
        </w:rPr>
        <w:t>dopuszczeniami</w:t>
      </w:r>
      <w:proofErr w:type="spellEnd"/>
      <w:r>
        <w:rPr>
          <w:rFonts w:ascii="Tahoma" w:hAnsi="Tahoma" w:cs="Tahoma"/>
          <w:sz w:val="18"/>
          <w:szCs w:val="18"/>
        </w:rPr>
        <w:t xml:space="preserve"> SWZ oraz z załączonymi Projektowanymi postanowieniami umowy w sprawie zamówienia publicznego, które zostaną wprowadzone do treści tej umowy (Wzór umowy) i nie wnosimy do nich zastrzeżeń oraz zdobyliśmy konieczne informacje do przygotowania oferty.</w:t>
      </w:r>
    </w:p>
    <w:p w14:paraId="05DF7D2B" w14:textId="77777777" w:rsidR="00AA59E0" w:rsidRDefault="00AA59E0" w:rsidP="00AA59E0">
      <w:pPr>
        <w:jc w:val="both"/>
        <w:rPr>
          <w:rFonts w:ascii="Tahoma" w:hAnsi="Tahoma" w:cs="Tahoma"/>
          <w:sz w:val="18"/>
          <w:szCs w:val="18"/>
        </w:rPr>
      </w:pPr>
    </w:p>
    <w:p w14:paraId="69D19E6E"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29B7CA90" w14:textId="77777777" w:rsidR="00AA59E0" w:rsidRDefault="00AA59E0" w:rsidP="00AA59E0">
      <w:pPr>
        <w:jc w:val="both"/>
        <w:rPr>
          <w:rFonts w:ascii="Tahoma" w:hAnsi="Tahoma" w:cs="Tahoma"/>
          <w:sz w:val="18"/>
          <w:szCs w:val="18"/>
        </w:rPr>
      </w:pPr>
    </w:p>
    <w:p w14:paraId="0AE2BFAC"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Oświadczamy, że uważamy się za związanych niniejszą ofertą przez czas wskazany w specyfikacji warunków zamówienia.</w:t>
      </w:r>
    </w:p>
    <w:p w14:paraId="37DFD64B" w14:textId="77777777" w:rsidR="00AA59E0" w:rsidRDefault="00AA59E0" w:rsidP="00AA59E0">
      <w:pPr>
        <w:jc w:val="both"/>
        <w:rPr>
          <w:rFonts w:ascii="Tahoma" w:hAnsi="Tahoma" w:cs="Tahoma"/>
          <w:sz w:val="18"/>
          <w:szCs w:val="18"/>
        </w:rPr>
      </w:pPr>
    </w:p>
    <w:p w14:paraId="212CC68D"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Niniejszym informujemy, że informacje składające się na ofertę, zawarte  w pliku pod nazwą ………………………… stanowią </w:t>
      </w:r>
      <w:r>
        <w:rPr>
          <w:rFonts w:ascii="Tahoma" w:hAnsi="Tahoma" w:cs="Tahoma"/>
          <w:b/>
          <w:sz w:val="18"/>
          <w:szCs w:val="18"/>
        </w:rPr>
        <w:t>tajemnicę przedsiębiorstwa</w:t>
      </w:r>
      <w:r>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w:t>
      </w:r>
    </w:p>
    <w:p w14:paraId="4DC9D7C1" w14:textId="77777777" w:rsidR="00AA59E0" w:rsidRDefault="00AA59E0" w:rsidP="00AA59E0">
      <w:pPr>
        <w:ind w:left="360"/>
        <w:jc w:val="both"/>
        <w:rPr>
          <w:rFonts w:ascii="Tahoma" w:hAnsi="Tahoma" w:cs="Tahoma"/>
          <w:sz w:val="18"/>
          <w:szCs w:val="18"/>
        </w:rPr>
      </w:pPr>
    </w:p>
    <w:p w14:paraId="5366DA5C" w14:textId="55E0132B"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Niniejszym, zgodnie z art. 225 ust. 1 i 2 ustawy Prawo zamówień publicznych, informujemy, że </w:t>
      </w:r>
      <w:r w:rsidR="004A4C92">
        <w:rPr>
          <w:rFonts w:ascii="Tahoma" w:hAnsi="Tahoma" w:cs="Tahoma"/>
          <w:sz w:val="18"/>
          <w:szCs w:val="18"/>
        </w:rPr>
        <w:t xml:space="preserve">wykonanie usługi, oferowanej </w:t>
      </w:r>
      <w:r>
        <w:rPr>
          <w:rFonts w:ascii="Tahoma" w:hAnsi="Tahoma" w:cs="Tahoma"/>
          <w:sz w:val="18"/>
          <w:szCs w:val="18"/>
        </w:rPr>
        <w:t>w ramach przedmiotowego postępowania o udzielenie zamówienia publicznego</w:t>
      </w:r>
    </w:p>
    <w:p w14:paraId="2BD3CDB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b/>
          <w:sz w:val="18"/>
          <w:szCs w:val="18"/>
        </w:rPr>
        <w:t>prowadzi</w:t>
      </w:r>
      <w:r>
        <w:rPr>
          <w:rFonts w:ascii="Tahoma" w:eastAsia="Tahoma,Bold" w:hAnsi="Tahoma" w:cs="Tahoma"/>
          <w:b/>
          <w:bCs/>
          <w:sz w:val="18"/>
          <w:szCs w:val="18"/>
        </w:rPr>
        <w:t xml:space="preserve">* </w:t>
      </w:r>
      <w:r>
        <w:rPr>
          <w:rFonts w:ascii="Tahoma" w:hAnsi="Tahoma" w:cs="Tahoma"/>
          <w:b/>
          <w:sz w:val="18"/>
          <w:szCs w:val="18"/>
        </w:rPr>
        <w:t>/ nie prowadzi</w:t>
      </w:r>
      <w:r>
        <w:rPr>
          <w:rFonts w:ascii="Tahoma" w:eastAsia="Tahoma,Bold" w:hAnsi="Tahoma" w:cs="Tahoma"/>
          <w:b/>
          <w:bCs/>
          <w:sz w:val="18"/>
          <w:szCs w:val="18"/>
        </w:rPr>
        <w:t xml:space="preserve">* </w:t>
      </w:r>
      <w:r>
        <w:rPr>
          <w:rFonts w:ascii="Tahoma" w:hAnsi="Tahoma" w:cs="Tahoma"/>
          <w:sz w:val="18"/>
          <w:szCs w:val="18"/>
        </w:rPr>
        <w:t>w przypadku wyboru naszej oferty, do powstania u Zamawiającego obowiązku</w:t>
      </w:r>
    </w:p>
    <w:p w14:paraId="7786EA1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xml:space="preserve">podatkowego, zgodnie z przepisami ustawy o podatku od towaru i usług. </w:t>
      </w:r>
      <w:r>
        <w:rPr>
          <w:rFonts w:ascii="Tahoma" w:hAnsi="Tahoma" w:cs="Tahoma"/>
          <w:b/>
          <w:i/>
          <w:sz w:val="18"/>
          <w:szCs w:val="18"/>
        </w:rPr>
        <w:t>* niepotrzebne skreślić</w:t>
      </w:r>
    </w:p>
    <w:p w14:paraId="0DCEAE87" w14:textId="745114E4" w:rsidR="00AA59E0" w:rsidRDefault="004A4C92" w:rsidP="00AA59E0">
      <w:pPr>
        <w:autoSpaceDE w:val="0"/>
        <w:autoSpaceDN w:val="0"/>
        <w:adjustRightInd w:val="0"/>
        <w:ind w:left="360"/>
        <w:jc w:val="both"/>
        <w:rPr>
          <w:rFonts w:ascii="Tahoma" w:hAnsi="Tahoma" w:cs="Tahoma"/>
          <w:sz w:val="18"/>
          <w:szCs w:val="18"/>
        </w:rPr>
      </w:pPr>
      <w:r>
        <w:rPr>
          <w:rFonts w:ascii="Tahoma" w:hAnsi="Tahoma" w:cs="Tahoma"/>
          <w:sz w:val="18"/>
          <w:szCs w:val="18"/>
        </w:rPr>
        <w:t>W</w:t>
      </w:r>
      <w:r w:rsidRPr="004A4C92">
        <w:rPr>
          <w:rFonts w:ascii="Tahoma" w:hAnsi="Tahoma" w:cs="Tahoma"/>
          <w:sz w:val="18"/>
          <w:szCs w:val="18"/>
        </w:rPr>
        <w:t>ykonanie usługi</w:t>
      </w:r>
      <w:r w:rsidR="00AA59E0">
        <w:rPr>
          <w:rFonts w:ascii="Tahoma" w:hAnsi="Tahoma" w:cs="Tahoma"/>
          <w:sz w:val="18"/>
          <w:szCs w:val="18"/>
        </w:rPr>
        <w:t xml:space="preserve"> niżej wymienionych, oferowanych w ramach niniejszego postępowania przetargowego prowadzi w przypadku wyboru naszej oferty, do powstania u Zamawiającego obowiązku podatkowego: *</w:t>
      </w:r>
    </w:p>
    <w:p w14:paraId="4D0A196E" w14:textId="77777777" w:rsidR="00AA59E0" w:rsidRDefault="00AA59E0" w:rsidP="00AA59E0">
      <w:pPr>
        <w:autoSpaceDE w:val="0"/>
        <w:autoSpaceDN w:val="0"/>
        <w:adjustRightInd w:val="0"/>
        <w:ind w:left="360"/>
        <w:jc w:val="both"/>
        <w:rPr>
          <w:rFonts w:ascii="Tahoma" w:hAnsi="Tahoma" w:cs="Tahoma"/>
          <w:sz w:val="18"/>
          <w:szCs w:val="18"/>
        </w:rPr>
      </w:pPr>
      <w:r>
        <w:rPr>
          <w:rFonts w:ascii="Tahoma" w:hAnsi="Tahoma" w:cs="Tahoma"/>
          <w:sz w:val="18"/>
          <w:szCs w:val="18"/>
        </w:rPr>
        <w:t>- ......................................................................................................................................................</w:t>
      </w:r>
    </w:p>
    <w:p w14:paraId="177E672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w:t>
      </w:r>
    </w:p>
    <w:p w14:paraId="6747327B"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w:t>
      </w:r>
    </w:p>
    <w:p w14:paraId="31687C31" w14:textId="77777777" w:rsidR="00AA59E0" w:rsidRDefault="00AA59E0" w:rsidP="00AA59E0">
      <w:pPr>
        <w:tabs>
          <w:tab w:val="left" w:pos="-1080"/>
        </w:tabs>
        <w:overflowPunct w:val="0"/>
        <w:autoSpaceDE w:val="0"/>
        <w:autoSpaceDN w:val="0"/>
        <w:adjustRightInd w:val="0"/>
        <w:ind w:left="360"/>
        <w:jc w:val="both"/>
        <w:textAlignment w:val="baseline"/>
        <w:rPr>
          <w:rFonts w:ascii="Tahoma" w:hAnsi="Tahoma" w:cs="Tahoma"/>
          <w:i/>
          <w:iCs/>
          <w:sz w:val="18"/>
          <w:szCs w:val="18"/>
        </w:rPr>
      </w:pPr>
      <w:r>
        <w:rPr>
          <w:rFonts w:ascii="Tahoma" w:hAnsi="Tahoma" w:cs="Tahoma"/>
          <w:i/>
          <w:iCs/>
          <w:sz w:val="18"/>
          <w:szCs w:val="18"/>
        </w:rPr>
        <w:t>* (należy podać nazwę (rodzaj) towaru,   wskazać ich wartość bez kwoty podatku oraz stawkę podatku VAT).</w:t>
      </w:r>
    </w:p>
    <w:p w14:paraId="5ED8C1FB" w14:textId="5E914735" w:rsidR="00AA59E0" w:rsidRDefault="00AA59E0" w:rsidP="00AA59E0">
      <w:pPr>
        <w:ind w:left="360"/>
        <w:jc w:val="both"/>
        <w:rPr>
          <w:rFonts w:ascii="Tahoma" w:hAnsi="Tahoma" w:cs="Tahoma"/>
          <w:i/>
          <w:iCs/>
          <w:sz w:val="18"/>
          <w:szCs w:val="18"/>
        </w:rPr>
      </w:pPr>
      <w:r>
        <w:rPr>
          <w:rFonts w:ascii="Tahoma" w:hAnsi="Tahoma" w:cs="Tahoma"/>
          <w:i/>
          <w:iCs/>
          <w:sz w:val="18"/>
          <w:szCs w:val="18"/>
        </w:rPr>
        <w:t>**W przypadku nie podania / nie wpisania informacji, Zamawiający przyjmuje, że wybór oferty Wykonawcy nie będzie prowadzić do powstania u Zamawiającego obowiązku podatkowego, zgodnie z przepisami ustawy o podatku od towaru i usług.</w:t>
      </w:r>
    </w:p>
    <w:p w14:paraId="0665A528" w14:textId="77777777" w:rsidR="00AA59E0" w:rsidRPr="00AA59E0" w:rsidRDefault="00AA59E0" w:rsidP="00AA59E0">
      <w:pPr>
        <w:ind w:left="360"/>
        <w:jc w:val="both"/>
        <w:rPr>
          <w:rFonts w:ascii="Tahoma" w:hAnsi="Tahoma" w:cs="Tahoma"/>
          <w:i/>
          <w:iCs/>
          <w:sz w:val="18"/>
          <w:szCs w:val="18"/>
        </w:rPr>
      </w:pPr>
    </w:p>
    <w:p w14:paraId="3C969260" w14:textId="684DC427" w:rsidR="00AA59E0" w:rsidRDefault="004A4C92" w:rsidP="00A94FF0">
      <w:pPr>
        <w:numPr>
          <w:ilvl w:val="0"/>
          <w:numId w:val="73"/>
        </w:numPr>
        <w:jc w:val="both"/>
        <w:rPr>
          <w:rFonts w:ascii="Tahoma" w:hAnsi="Tahoma" w:cs="Tahoma"/>
          <w:sz w:val="18"/>
          <w:szCs w:val="18"/>
        </w:rPr>
      </w:pPr>
      <w:r>
        <w:rPr>
          <w:rFonts w:ascii="Tahoma" w:hAnsi="Tahoma" w:cs="Tahoma"/>
          <w:sz w:val="18"/>
          <w:szCs w:val="18"/>
        </w:rPr>
        <w:t>Usługi</w:t>
      </w:r>
      <w:r w:rsidR="00AA59E0">
        <w:rPr>
          <w:rFonts w:ascii="Tahoma" w:hAnsi="Tahoma" w:cs="Tahoma"/>
          <w:sz w:val="18"/>
          <w:szCs w:val="18"/>
        </w:rPr>
        <w:t xml:space="preserve"> wykonamy </w:t>
      </w:r>
      <w:r w:rsidR="00AA59E0">
        <w:rPr>
          <w:rFonts w:ascii="Tahoma" w:hAnsi="Tahoma" w:cs="Tahoma"/>
          <w:b/>
          <w:sz w:val="18"/>
          <w:szCs w:val="18"/>
        </w:rPr>
        <w:t>sami / przy udziale podwykonawcy</w:t>
      </w:r>
      <w:r w:rsidR="00AA59E0">
        <w:rPr>
          <w:rFonts w:ascii="Tahoma" w:hAnsi="Tahoma" w:cs="Tahoma"/>
          <w:sz w:val="18"/>
          <w:szCs w:val="18"/>
        </w:rPr>
        <w:t xml:space="preserve">*. Podwykonawca zrealizuje następującą część zamówienia na </w:t>
      </w:r>
      <w:r w:rsidR="00FB1B58">
        <w:rPr>
          <w:rFonts w:ascii="Tahoma" w:hAnsi="Tahoma" w:cs="Tahoma"/>
          <w:sz w:val="18"/>
          <w:szCs w:val="18"/>
        </w:rPr>
        <w:t>usługę</w:t>
      </w:r>
      <w:r w:rsidR="00AA59E0">
        <w:rPr>
          <w:rFonts w:ascii="Tahoma" w:hAnsi="Tahoma" w:cs="Tahoma"/>
          <w:sz w:val="18"/>
          <w:szCs w:val="18"/>
        </w:rPr>
        <w:t xml:space="preserve">:** ...................................................................................................................... </w:t>
      </w:r>
    </w:p>
    <w:p w14:paraId="777A3EB2" w14:textId="77777777" w:rsidR="00AA59E0" w:rsidRDefault="00AA59E0" w:rsidP="00AA59E0">
      <w:pPr>
        <w:ind w:firstLine="360"/>
        <w:jc w:val="both"/>
        <w:rPr>
          <w:rFonts w:ascii="Tahoma" w:hAnsi="Tahoma" w:cs="Tahoma"/>
          <w:sz w:val="18"/>
          <w:szCs w:val="18"/>
        </w:rPr>
      </w:pPr>
      <w:r>
        <w:rPr>
          <w:rFonts w:ascii="Tahoma" w:hAnsi="Tahoma" w:cs="Tahoma"/>
          <w:sz w:val="18"/>
          <w:szCs w:val="18"/>
        </w:rPr>
        <w:t>Nazwy podwykonawców, jeżeli są już znani: ………………………………………………………………………………………………</w:t>
      </w:r>
    </w:p>
    <w:p w14:paraId="27C419FE" w14:textId="77777777" w:rsidR="00AA59E0" w:rsidRDefault="00AA59E0" w:rsidP="00AA59E0">
      <w:pPr>
        <w:ind w:firstLine="360"/>
        <w:jc w:val="both"/>
        <w:rPr>
          <w:rFonts w:ascii="Tahoma" w:hAnsi="Tahoma" w:cs="Tahoma"/>
          <w:sz w:val="18"/>
          <w:szCs w:val="18"/>
        </w:rPr>
      </w:pPr>
      <w:r>
        <w:rPr>
          <w:rFonts w:ascii="Tahoma" w:hAnsi="Tahoma" w:cs="Tahoma"/>
          <w:sz w:val="18"/>
          <w:szCs w:val="18"/>
        </w:rPr>
        <w:t>*</w:t>
      </w:r>
      <w:r>
        <w:rPr>
          <w:rFonts w:ascii="Tahoma" w:hAnsi="Tahoma" w:cs="Tahoma"/>
          <w:i/>
          <w:iCs/>
          <w:sz w:val="18"/>
          <w:szCs w:val="18"/>
        </w:rPr>
        <w:t>niepotrzebne skreślić.</w:t>
      </w:r>
      <w:r>
        <w:rPr>
          <w:rFonts w:ascii="Tahoma" w:hAnsi="Tahoma" w:cs="Tahoma"/>
          <w:sz w:val="18"/>
          <w:szCs w:val="18"/>
        </w:rPr>
        <w:t xml:space="preserve"> </w:t>
      </w:r>
    </w:p>
    <w:p w14:paraId="2925EB55" w14:textId="77777777" w:rsidR="00AA59E0" w:rsidRDefault="00AA59E0" w:rsidP="00AA59E0">
      <w:pPr>
        <w:ind w:left="360"/>
        <w:jc w:val="both"/>
        <w:rPr>
          <w:rFonts w:ascii="Tahoma" w:hAnsi="Tahoma" w:cs="Tahoma"/>
          <w:sz w:val="18"/>
          <w:szCs w:val="18"/>
        </w:rPr>
      </w:pPr>
      <w:r>
        <w:rPr>
          <w:rFonts w:ascii="Tahoma" w:hAnsi="Tahoma" w:cs="Tahoma"/>
          <w:sz w:val="18"/>
          <w:szCs w:val="18"/>
        </w:rPr>
        <w:t xml:space="preserve">** </w:t>
      </w:r>
      <w:r>
        <w:rPr>
          <w:rFonts w:ascii="Tahoma" w:hAnsi="Tahoma" w:cs="Tahoma"/>
          <w:i/>
          <w:sz w:val="18"/>
          <w:szCs w:val="18"/>
        </w:rPr>
        <w:t>W przypadku niewpisania części zamówienia, którą zrealizuje Podwykonawca, Zamawiający przyjmuje, że Wykonawca wykona zamówienie sam</w:t>
      </w:r>
    </w:p>
    <w:p w14:paraId="23143622" w14:textId="77777777" w:rsidR="00D63765" w:rsidRPr="00D63765" w:rsidRDefault="00D63765" w:rsidP="00D63765">
      <w:pPr>
        <w:pStyle w:val="Akapitzlist"/>
        <w:ind w:left="360"/>
        <w:jc w:val="both"/>
        <w:rPr>
          <w:rFonts w:ascii="Tahoma" w:hAnsi="Tahoma" w:cs="Tahoma"/>
          <w:color w:val="C00000"/>
          <w:sz w:val="18"/>
          <w:szCs w:val="18"/>
        </w:rPr>
      </w:pPr>
      <w:r w:rsidRPr="00D63765">
        <w:rPr>
          <w:rFonts w:ascii="Tahoma" w:hAnsi="Tahoma" w:cs="Tahoma"/>
          <w:color w:val="C00000"/>
          <w:sz w:val="18"/>
          <w:szCs w:val="18"/>
        </w:rPr>
        <w:t xml:space="preserve">Zgodnie z art. 121 ust. 1 ustawy Zamawiający zastrzega </w:t>
      </w:r>
      <w:r w:rsidRPr="00D63765">
        <w:rPr>
          <w:rFonts w:ascii="Tahoma" w:hAnsi="Tahoma" w:cs="Tahoma"/>
          <w:b/>
          <w:color w:val="C00000"/>
          <w:sz w:val="18"/>
          <w:szCs w:val="18"/>
        </w:rPr>
        <w:t>obowiązek osobistego wykonania przez wykonawcę kluczowych części zamówienia</w:t>
      </w:r>
      <w:r w:rsidRPr="00D63765">
        <w:rPr>
          <w:rFonts w:ascii="Tahoma" w:hAnsi="Tahoma" w:cs="Tahoma"/>
          <w:color w:val="C00000"/>
          <w:sz w:val="18"/>
          <w:szCs w:val="18"/>
        </w:rPr>
        <w:t xml:space="preserve"> takich jak: </w:t>
      </w:r>
    </w:p>
    <w:p w14:paraId="7E69E9BA" w14:textId="32793985" w:rsidR="00D63765" w:rsidRPr="00D63765" w:rsidRDefault="00D63765" w:rsidP="00D63765">
      <w:pPr>
        <w:pStyle w:val="Akapitzlist"/>
        <w:numPr>
          <w:ilvl w:val="0"/>
          <w:numId w:val="87"/>
        </w:numPr>
        <w:jc w:val="both"/>
        <w:rPr>
          <w:rFonts w:ascii="Tahoma" w:hAnsi="Tahoma" w:cs="Tahoma"/>
          <w:color w:val="C00000"/>
          <w:sz w:val="18"/>
          <w:szCs w:val="18"/>
        </w:rPr>
      </w:pPr>
      <w:r w:rsidRPr="00D63765">
        <w:rPr>
          <w:rFonts w:ascii="Tahoma" w:hAnsi="Tahoma" w:cs="Tahoma"/>
          <w:color w:val="C00000"/>
          <w:sz w:val="18"/>
          <w:szCs w:val="18"/>
          <w:u w:val="single"/>
        </w:rPr>
        <w:t>czynności w zakresie wykonywania usług w zakresie dezynsekcji, deratyzacji i dezynfekcji</w:t>
      </w:r>
      <w:r w:rsidRPr="00D63765">
        <w:rPr>
          <w:rFonts w:ascii="Tahoma" w:hAnsi="Tahoma" w:cs="Tahoma"/>
          <w:color w:val="C00000"/>
          <w:sz w:val="18"/>
          <w:szCs w:val="18"/>
        </w:rPr>
        <w:t>.</w:t>
      </w:r>
    </w:p>
    <w:p w14:paraId="61081082"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Zamówienie zrealizujemy (odpowiednie wypełnić):</w:t>
      </w:r>
    </w:p>
    <w:p w14:paraId="0D6E29A4"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xml:space="preserve">a) </w:t>
      </w:r>
      <w:r>
        <w:rPr>
          <w:rFonts w:ascii="Tahoma" w:hAnsi="Tahoma" w:cs="Tahoma"/>
          <w:b/>
          <w:sz w:val="18"/>
          <w:szCs w:val="18"/>
        </w:rPr>
        <w:t>sami</w:t>
      </w:r>
      <w:r>
        <w:rPr>
          <w:rFonts w:ascii="Tahoma" w:hAnsi="Tahoma" w:cs="Tahoma"/>
          <w:sz w:val="18"/>
          <w:szCs w:val="18"/>
        </w:rPr>
        <w:t xml:space="preserve"> …………………………………………………………………………………………………………………………………….…</w:t>
      </w:r>
    </w:p>
    <w:p w14:paraId="564026F5"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xml:space="preserve">b) </w:t>
      </w:r>
      <w:r>
        <w:rPr>
          <w:rFonts w:ascii="Tahoma" w:hAnsi="Tahoma" w:cs="Tahoma"/>
          <w:b/>
          <w:sz w:val="18"/>
          <w:szCs w:val="18"/>
        </w:rPr>
        <w:t>w konsorcjum z</w:t>
      </w:r>
      <w:r>
        <w:rPr>
          <w:rFonts w:ascii="Tahoma" w:hAnsi="Tahoma" w:cs="Tahoma"/>
          <w:sz w:val="18"/>
          <w:szCs w:val="18"/>
        </w:rPr>
        <w:t>:</w:t>
      </w:r>
    </w:p>
    <w:p w14:paraId="76236F8D"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w:t>
      </w:r>
    </w:p>
    <w:p w14:paraId="487B594D" w14:textId="77777777" w:rsidR="00AA59E0" w:rsidRDefault="00AA59E0" w:rsidP="00AA59E0">
      <w:pPr>
        <w:pStyle w:val="Standardowy6"/>
        <w:tabs>
          <w:tab w:val="left" w:pos="-1080"/>
        </w:tabs>
        <w:ind w:left="360"/>
        <w:jc w:val="both"/>
        <w:rPr>
          <w:rFonts w:ascii="Tahoma" w:hAnsi="Tahoma" w:cs="Tahoma"/>
          <w:sz w:val="18"/>
          <w:szCs w:val="18"/>
        </w:rPr>
      </w:pPr>
    </w:p>
    <w:p w14:paraId="3F1DBA29"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(Wypełniają jedynie przedsiębiorcy składający ofertę jako </w:t>
      </w:r>
      <w:r>
        <w:rPr>
          <w:rFonts w:ascii="Tahoma" w:hAnsi="Tahoma" w:cs="Tahoma"/>
          <w:b/>
          <w:sz w:val="18"/>
          <w:szCs w:val="18"/>
        </w:rPr>
        <w:t>konsorcjum</w:t>
      </w:r>
      <w:r>
        <w:rPr>
          <w:rFonts w:ascii="Tahoma" w:hAnsi="Tahoma" w:cs="Tahoma"/>
          <w:sz w:val="18"/>
          <w:szCs w:val="18"/>
        </w:rPr>
        <w:t>). Oświadczamy, że sposób reprezentacji konsorcjum dla potrzeb niniejszego zamówienia jest następujący:</w:t>
      </w:r>
    </w:p>
    <w:p w14:paraId="727B92E7"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w:t>
      </w:r>
    </w:p>
    <w:p w14:paraId="09BFAA39" w14:textId="77777777" w:rsidR="00AA59E0" w:rsidRDefault="00AA59E0" w:rsidP="00AA59E0">
      <w:pPr>
        <w:jc w:val="both"/>
        <w:rPr>
          <w:rFonts w:ascii="Tahoma" w:hAnsi="Tahoma" w:cs="Tahoma"/>
          <w:sz w:val="18"/>
          <w:szCs w:val="18"/>
        </w:rPr>
      </w:pPr>
    </w:p>
    <w:p w14:paraId="18F1FB64" w14:textId="77777777" w:rsidR="00AA59E0" w:rsidRDefault="00AA59E0" w:rsidP="00A94FF0">
      <w:pPr>
        <w:numPr>
          <w:ilvl w:val="0"/>
          <w:numId w:val="73"/>
        </w:numPr>
        <w:jc w:val="both"/>
        <w:rPr>
          <w:rFonts w:ascii="Tahoma" w:hAnsi="Tahoma" w:cs="Tahoma"/>
          <w:b/>
          <w:sz w:val="18"/>
          <w:szCs w:val="18"/>
          <w:u w:val="single"/>
        </w:rPr>
      </w:pPr>
      <w:r>
        <w:rPr>
          <w:rFonts w:ascii="Tahoma" w:hAnsi="Tahoma" w:cs="Tahoma"/>
          <w:b/>
          <w:sz w:val="18"/>
          <w:szCs w:val="18"/>
          <w:u w:val="single"/>
        </w:rPr>
        <w:t>OŚWIADCZENIE WYKONAWCY W ZAKRESIE WYPEŁNIENIA OBOWIĄZKÓW INFORMACYJNYCH PRZEWIDZIANYCH W ART. 13 LUB ART. 14 RODO</w:t>
      </w:r>
    </w:p>
    <w:p w14:paraId="1645E507" w14:textId="77777777" w:rsidR="00AA59E0" w:rsidRDefault="00AA59E0" w:rsidP="00AA59E0">
      <w:pPr>
        <w:pStyle w:val="NormalnyWeb"/>
        <w:spacing w:before="0" w:beforeAutospacing="0" w:after="0" w:afterAutospacing="0"/>
        <w:ind w:left="284"/>
        <w:rPr>
          <w:rFonts w:ascii="Tahoma" w:hAnsi="Tahoma" w:cs="Tahoma"/>
          <w:sz w:val="18"/>
          <w:szCs w:val="18"/>
        </w:rPr>
      </w:pPr>
      <w:r>
        <w:rPr>
          <w:rFonts w:ascii="Tahoma" w:hAnsi="Tahoma" w:cs="Tahoma"/>
          <w:sz w:val="18"/>
          <w:szCs w:val="18"/>
        </w:rPr>
        <w:t>Oświadczam, że wypełniłem obowiązki informacyjne przewidziane w art. 13 lub art. 14 RODO</w:t>
      </w:r>
      <w:r>
        <w:rPr>
          <w:rFonts w:ascii="Tahoma" w:hAnsi="Tahoma" w:cs="Tahoma"/>
          <w:sz w:val="18"/>
          <w:szCs w:val="18"/>
          <w:vertAlign w:val="superscript"/>
        </w:rPr>
        <w:t>1)</w:t>
      </w:r>
      <w:r>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Pr>
          <w:rFonts w:ascii="Tahoma" w:hAnsi="Tahoma" w:cs="Tahoma"/>
          <w:b/>
          <w:sz w:val="18"/>
          <w:szCs w:val="18"/>
        </w:rPr>
        <w:t>DOTYCZY / NIE DOTYCZY</w:t>
      </w:r>
      <w:r>
        <w:rPr>
          <w:rFonts w:ascii="Tahoma" w:hAnsi="Tahoma" w:cs="Tahoma"/>
          <w:sz w:val="18"/>
          <w:szCs w:val="18"/>
        </w:rPr>
        <w:t>*</w:t>
      </w:r>
    </w:p>
    <w:p w14:paraId="126FEBC7" w14:textId="77777777" w:rsidR="00AA59E0" w:rsidRDefault="00AA59E0" w:rsidP="00AA59E0">
      <w:pPr>
        <w:pStyle w:val="Tekstprzypisudolnego"/>
        <w:ind w:left="284"/>
        <w:jc w:val="both"/>
        <w:rPr>
          <w:rFonts w:ascii="Tahoma" w:hAnsi="Tahoma" w:cs="Tahoma"/>
          <w:sz w:val="18"/>
          <w:szCs w:val="18"/>
          <w:vertAlign w:val="superscript"/>
        </w:rPr>
      </w:pPr>
    </w:p>
    <w:p w14:paraId="6AB4E78A" w14:textId="77777777" w:rsidR="00AA59E0" w:rsidRDefault="00AA59E0" w:rsidP="00AA59E0">
      <w:pPr>
        <w:pStyle w:val="Tekstprzypisudolnego"/>
        <w:ind w:left="284"/>
        <w:jc w:val="both"/>
        <w:rPr>
          <w:rFonts w:ascii="Tahoma" w:hAnsi="Tahoma" w:cs="Tahoma"/>
          <w:sz w:val="18"/>
          <w:szCs w:val="18"/>
        </w:rPr>
      </w:pPr>
      <w:r>
        <w:rPr>
          <w:rFonts w:ascii="Tahoma" w:hAnsi="Tahoma" w:cs="Tahoma"/>
          <w:sz w:val="18"/>
          <w:szCs w:val="18"/>
          <w:vertAlign w:val="superscript"/>
        </w:rPr>
        <w:t xml:space="preserve">1) </w:t>
      </w:r>
      <w:r>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238674" w14:textId="77777777" w:rsidR="00AA59E0" w:rsidRDefault="00AA59E0" w:rsidP="00AA59E0">
      <w:pPr>
        <w:pStyle w:val="Tekstprzypisudolnego"/>
        <w:ind w:left="284"/>
        <w:jc w:val="both"/>
        <w:rPr>
          <w:rFonts w:ascii="Tahoma" w:hAnsi="Tahoma" w:cs="Tahoma"/>
          <w:sz w:val="18"/>
          <w:szCs w:val="18"/>
        </w:rPr>
      </w:pPr>
    </w:p>
    <w:p w14:paraId="22E9EA82" w14:textId="77777777" w:rsidR="00AA59E0" w:rsidRDefault="00AA59E0" w:rsidP="00AA59E0">
      <w:pPr>
        <w:ind w:left="284"/>
        <w:jc w:val="both"/>
        <w:rPr>
          <w:rFonts w:ascii="Tahoma" w:hAnsi="Tahoma" w:cs="Tahoma"/>
          <w:sz w:val="18"/>
          <w:szCs w:val="18"/>
        </w:rPr>
      </w:pPr>
      <w:r>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02D632F4" w14:textId="6A8C16A2" w:rsidR="00FE0C34" w:rsidRDefault="00FE0C34">
      <w:pPr>
        <w:rPr>
          <w:rFonts w:ascii="Tahoma" w:hAnsi="Tahoma" w:cs="Tahoma"/>
          <w:sz w:val="18"/>
          <w:szCs w:val="18"/>
        </w:rPr>
      </w:pPr>
      <w:r>
        <w:rPr>
          <w:rFonts w:ascii="Tahoma" w:hAnsi="Tahoma" w:cs="Tahoma"/>
          <w:sz w:val="18"/>
          <w:szCs w:val="18"/>
        </w:rPr>
        <w:br w:type="page"/>
      </w:r>
    </w:p>
    <w:p w14:paraId="1B4D3D30" w14:textId="77777777" w:rsidR="00AA59E0" w:rsidRDefault="00AA59E0" w:rsidP="00AA59E0">
      <w:pPr>
        <w:rPr>
          <w:rFonts w:ascii="Tahoma" w:hAnsi="Tahoma" w:cs="Tahoma"/>
          <w:sz w:val="18"/>
          <w:szCs w:val="18"/>
        </w:rPr>
      </w:pPr>
    </w:p>
    <w:p w14:paraId="6E6D772E" w14:textId="77777777" w:rsidR="00AA59E0" w:rsidRDefault="00AA59E0" w:rsidP="00A94FF0">
      <w:pPr>
        <w:numPr>
          <w:ilvl w:val="0"/>
          <w:numId w:val="73"/>
        </w:numPr>
        <w:rPr>
          <w:rFonts w:ascii="Tahoma" w:hAnsi="Tahoma" w:cs="Tahoma"/>
          <w:sz w:val="18"/>
          <w:szCs w:val="18"/>
        </w:rPr>
      </w:pPr>
      <w:r>
        <w:rPr>
          <w:rFonts w:ascii="Tahoma" w:hAnsi="Tahoma" w:cs="Tahoma"/>
          <w:sz w:val="18"/>
          <w:szCs w:val="18"/>
        </w:rPr>
        <w:t>Załącznikami do niniejszej oferty, stanowiącymi integralną jej część są:</w:t>
      </w:r>
    </w:p>
    <w:p w14:paraId="788216EC" w14:textId="77777777" w:rsidR="00AA59E0" w:rsidRDefault="00AA59E0" w:rsidP="00AA59E0">
      <w:pPr>
        <w:ind w:left="360"/>
        <w:rPr>
          <w:rFonts w:ascii="Tahoma" w:hAnsi="Tahoma" w:cs="Tahoma"/>
          <w:sz w:val="18"/>
          <w:szCs w:val="18"/>
        </w:rPr>
      </w:pPr>
      <w:r>
        <w:rPr>
          <w:rFonts w:ascii="Tahoma" w:hAnsi="Tahoma" w:cs="Tahoma"/>
          <w:sz w:val="18"/>
          <w:szCs w:val="18"/>
        </w:rPr>
        <w:t>(numerowany wykaz załączników wraz z tytułami)</w:t>
      </w:r>
    </w:p>
    <w:p w14:paraId="31B64C34" w14:textId="77777777" w:rsidR="00AA59E0" w:rsidRDefault="00AA59E0" w:rsidP="00AA59E0">
      <w:pPr>
        <w:jc w:val="both"/>
        <w:rPr>
          <w:rFonts w:ascii="Tahoma" w:hAnsi="Tahoma" w:cs="Tahoma"/>
          <w:sz w:val="18"/>
          <w:szCs w:val="18"/>
        </w:rPr>
      </w:pPr>
      <w:r>
        <w:rPr>
          <w:rFonts w:ascii="Tahoma" w:hAnsi="Tahoma" w:cs="Tahoma"/>
          <w:sz w:val="18"/>
          <w:szCs w:val="18"/>
        </w:rPr>
        <w:t xml:space="preserve">     ................................................................</w:t>
      </w:r>
    </w:p>
    <w:p w14:paraId="39963318" w14:textId="77777777" w:rsidR="00AA59E0" w:rsidRDefault="00AA59E0" w:rsidP="00AA59E0">
      <w:pPr>
        <w:rPr>
          <w:rFonts w:ascii="Tahoma" w:hAnsi="Tahoma" w:cs="Tahoma"/>
          <w:sz w:val="18"/>
          <w:szCs w:val="18"/>
        </w:rPr>
      </w:pPr>
      <w:r>
        <w:rPr>
          <w:rFonts w:ascii="Tahoma" w:hAnsi="Tahoma" w:cs="Tahoma"/>
          <w:sz w:val="18"/>
          <w:szCs w:val="18"/>
        </w:rPr>
        <w:t xml:space="preserve">     ................................................................</w:t>
      </w:r>
    </w:p>
    <w:p w14:paraId="1C816ADC" w14:textId="77777777" w:rsidR="00AA59E0" w:rsidRDefault="00AA59E0" w:rsidP="00B14ED1">
      <w:pPr>
        <w:jc w:val="both"/>
        <w:rPr>
          <w:rFonts w:ascii="Tahoma" w:hAnsi="Tahoma" w:cs="Tahoma"/>
          <w:sz w:val="18"/>
          <w:szCs w:val="18"/>
        </w:rPr>
      </w:pPr>
    </w:p>
    <w:p w14:paraId="449777DD" w14:textId="77777777" w:rsidR="00AA59E0" w:rsidRDefault="00AA59E0" w:rsidP="00B14ED1">
      <w:pPr>
        <w:jc w:val="both"/>
        <w:rPr>
          <w:rFonts w:ascii="Tahoma" w:hAnsi="Tahoma" w:cs="Tahoma"/>
          <w:sz w:val="18"/>
          <w:szCs w:val="18"/>
        </w:rPr>
      </w:pPr>
    </w:p>
    <w:p w14:paraId="01DE4376" w14:textId="77777777" w:rsidR="00AA59E0" w:rsidRDefault="00AA59E0" w:rsidP="00B14ED1">
      <w:pPr>
        <w:jc w:val="both"/>
        <w:rPr>
          <w:rFonts w:ascii="Tahoma" w:hAnsi="Tahoma" w:cs="Tahoma"/>
          <w:sz w:val="18"/>
          <w:szCs w:val="18"/>
        </w:rPr>
      </w:pPr>
    </w:p>
    <w:p w14:paraId="422BC216" w14:textId="519A124A" w:rsidR="00B14ED1" w:rsidRPr="00AA59E0" w:rsidRDefault="00B14ED1" w:rsidP="00B14ED1">
      <w:pPr>
        <w:ind w:left="425"/>
        <w:jc w:val="both"/>
        <w:rPr>
          <w:rFonts w:ascii="Tahoma" w:hAnsi="Tahoma" w:cs="Tahoma"/>
          <w:b/>
          <w:color w:val="C00000"/>
          <w:sz w:val="18"/>
          <w:szCs w:val="18"/>
        </w:rPr>
      </w:pPr>
      <w:r w:rsidRPr="00AA59E0">
        <w:rPr>
          <w:rFonts w:ascii="Tahoma" w:hAnsi="Tahoma" w:cs="Tahoma"/>
          <w:b/>
          <w:color w:val="C00000"/>
          <w:sz w:val="18"/>
          <w:szCs w:val="18"/>
          <w:u w:val="single"/>
        </w:rPr>
        <w:t>*UWAGA DLA WYKONAWCY *</w:t>
      </w:r>
    </w:p>
    <w:p w14:paraId="23C19532" w14:textId="01A515D3" w:rsidR="00B14ED1" w:rsidRPr="0000746F" w:rsidRDefault="00B14ED1" w:rsidP="00B14ED1">
      <w:pPr>
        <w:ind w:firstLine="425"/>
        <w:rPr>
          <w:rFonts w:ascii="Tahoma" w:hAnsi="Tahoma" w:cs="Tahoma"/>
          <w:b/>
          <w:sz w:val="18"/>
          <w:szCs w:val="18"/>
          <w:u w:val="single"/>
        </w:rPr>
      </w:pPr>
      <w:r w:rsidRPr="00AA59E0">
        <w:rPr>
          <w:rFonts w:ascii="Tahoma" w:hAnsi="Tahoma" w:cs="Tahoma"/>
          <w:b/>
          <w:color w:val="C00000"/>
          <w:sz w:val="18"/>
          <w:szCs w:val="18"/>
          <w:u w:val="single"/>
        </w:rPr>
        <w:t>Dokumenty składające się na ofertę zostały określone w SWZ w rozdziale IX ust. 26.</w:t>
      </w:r>
    </w:p>
    <w:p w14:paraId="1CA33965" w14:textId="29A5ED11" w:rsidR="005906A8" w:rsidRPr="0000746F" w:rsidRDefault="005906A8" w:rsidP="001864F2">
      <w:pPr>
        <w:widowControl w:val="0"/>
        <w:tabs>
          <w:tab w:val="num" w:pos="1211"/>
        </w:tabs>
        <w:suppressAutoHyphens/>
        <w:ind w:right="142"/>
        <w:jc w:val="both"/>
        <w:rPr>
          <w:rFonts w:ascii="Tahoma" w:hAnsi="Tahoma" w:cs="Tahoma"/>
          <w:b/>
          <w:sz w:val="18"/>
          <w:szCs w:val="18"/>
        </w:rPr>
      </w:pPr>
      <w:r w:rsidRPr="0000746F">
        <w:rPr>
          <w:rFonts w:ascii="Tahoma" w:hAnsi="Tahoma" w:cs="Tahoma"/>
          <w:b/>
          <w:sz w:val="18"/>
          <w:szCs w:val="18"/>
        </w:rPr>
        <w:br w:type="page"/>
      </w:r>
    </w:p>
    <w:p w14:paraId="78051AE3" w14:textId="17D75B95" w:rsidR="00B91C8B" w:rsidRPr="00B91C8B" w:rsidRDefault="001405B6" w:rsidP="00B91C8B">
      <w:pPr>
        <w:ind w:left="7788"/>
        <w:rPr>
          <w:rFonts w:ascii="Tahoma" w:hAnsi="Tahoma" w:cs="Tahoma"/>
          <w:b/>
          <w:sz w:val="18"/>
          <w:szCs w:val="20"/>
          <w:highlight w:val="cyan"/>
        </w:rPr>
      </w:pPr>
      <w:r w:rsidRPr="00FB7610">
        <w:rPr>
          <w:rFonts w:ascii="Tahoma" w:hAnsi="Tahoma" w:cs="Tahoma"/>
          <w:b/>
          <w:sz w:val="18"/>
          <w:szCs w:val="20"/>
        </w:rPr>
        <w:t>Załącznik nr 3 do SWZ</w:t>
      </w:r>
    </w:p>
    <w:p w14:paraId="32389B50" w14:textId="6B937BAC" w:rsidR="001405B6" w:rsidRDefault="001405B6" w:rsidP="001405B6">
      <w:pPr>
        <w:spacing w:line="360" w:lineRule="auto"/>
        <w:rPr>
          <w:rFonts w:ascii="Tahoma" w:hAnsi="Tahoma" w:cs="Tahoma"/>
          <w:sz w:val="18"/>
          <w:szCs w:val="20"/>
        </w:rPr>
      </w:pPr>
      <w:r w:rsidRPr="00FB7610">
        <w:rPr>
          <w:rFonts w:ascii="Tahoma" w:hAnsi="Tahoma" w:cs="Tahoma"/>
          <w:sz w:val="18"/>
          <w:szCs w:val="20"/>
        </w:rPr>
        <w:t>Data ..........................</w:t>
      </w:r>
    </w:p>
    <w:p w14:paraId="13FC74CA" w14:textId="77777777" w:rsidR="00B91C8B" w:rsidRPr="00FB7610" w:rsidRDefault="00B91C8B" w:rsidP="001405B6">
      <w:pPr>
        <w:spacing w:line="360" w:lineRule="auto"/>
        <w:rPr>
          <w:rFonts w:ascii="Tahoma" w:hAnsi="Tahoma" w:cs="Tahoma"/>
          <w:b/>
          <w:bCs/>
          <w:sz w:val="18"/>
          <w:szCs w:val="20"/>
        </w:rPr>
      </w:pPr>
    </w:p>
    <w:p w14:paraId="40AB2561" w14:textId="77777777" w:rsidR="001405B6" w:rsidRPr="00FB7610" w:rsidRDefault="001405B6" w:rsidP="001405B6">
      <w:pPr>
        <w:tabs>
          <w:tab w:val="left" w:pos="284"/>
        </w:tabs>
        <w:spacing w:line="360" w:lineRule="auto"/>
        <w:rPr>
          <w:rFonts w:ascii="Tahoma" w:hAnsi="Tahoma" w:cs="Tahoma"/>
          <w:sz w:val="18"/>
          <w:szCs w:val="20"/>
        </w:rPr>
      </w:pPr>
      <w:r w:rsidRPr="00FB7610">
        <w:rPr>
          <w:rFonts w:ascii="Tahoma" w:hAnsi="Tahoma" w:cs="Tahoma"/>
          <w:sz w:val="18"/>
          <w:szCs w:val="20"/>
        </w:rPr>
        <w:t>Nazwa Wykonawcy ................................................................</w:t>
      </w:r>
    </w:p>
    <w:p w14:paraId="131268A7" w14:textId="77777777" w:rsidR="00B91C8B" w:rsidRDefault="00B91C8B" w:rsidP="001405B6">
      <w:pPr>
        <w:rPr>
          <w:rFonts w:ascii="Tahoma" w:hAnsi="Tahoma" w:cs="Tahoma"/>
          <w:sz w:val="18"/>
          <w:szCs w:val="20"/>
        </w:rPr>
      </w:pPr>
    </w:p>
    <w:p w14:paraId="00C5C180" w14:textId="0AFC7B49" w:rsidR="001405B6" w:rsidRPr="00FB7610" w:rsidRDefault="001405B6" w:rsidP="001405B6">
      <w:pPr>
        <w:rPr>
          <w:rFonts w:ascii="Tahoma" w:hAnsi="Tahoma" w:cs="Tahoma"/>
          <w:sz w:val="18"/>
          <w:szCs w:val="20"/>
        </w:rPr>
      </w:pPr>
      <w:r w:rsidRPr="00FB7610">
        <w:rPr>
          <w:rFonts w:ascii="Tahoma" w:hAnsi="Tahoma" w:cs="Tahoma"/>
          <w:sz w:val="18"/>
          <w:szCs w:val="20"/>
        </w:rPr>
        <w:t>Adres Wykonawcy ...............................................................</w:t>
      </w:r>
    </w:p>
    <w:p w14:paraId="3D9CF503" w14:textId="77777777" w:rsidR="001405B6" w:rsidRPr="00B91C8B" w:rsidRDefault="001405B6" w:rsidP="001405B6">
      <w:pPr>
        <w:spacing w:after="120" w:line="360" w:lineRule="auto"/>
        <w:jc w:val="center"/>
        <w:rPr>
          <w:rFonts w:ascii="Tahoma" w:hAnsi="Tahoma" w:cs="Tahoma"/>
          <w:b/>
          <w:sz w:val="18"/>
          <w:szCs w:val="20"/>
          <w:u w:val="single"/>
        </w:rPr>
      </w:pPr>
    </w:p>
    <w:p w14:paraId="49703FB2" w14:textId="77777777" w:rsidR="001405B6" w:rsidRPr="00B91C8B" w:rsidRDefault="001405B6" w:rsidP="001405B6">
      <w:pPr>
        <w:spacing w:after="120" w:line="360" w:lineRule="auto"/>
        <w:jc w:val="center"/>
        <w:rPr>
          <w:rFonts w:ascii="Tahoma" w:hAnsi="Tahoma" w:cs="Tahoma"/>
          <w:b/>
          <w:sz w:val="18"/>
          <w:szCs w:val="20"/>
          <w:u w:val="single"/>
        </w:rPr>
      </w:pPr>
      <w:r w:rsidRPr="00B91C8B">
        <w:rPr>
          <w:rFonts w:ascii="Tahoma" w:hAnsi="Tahoma" w:cs="Tahoma"/>
          <w:b/>
          <w:sz w:val="20"/>
          <w:szCs w:val="20"/>
          <w:u w:val="single"/>
        </w:rPr>
        <w:t>Oświadczenia wykonawcy / wykonawcy wspólnie ubiegającego się o udzielenie zamówienia</w:t>
      </w:r>
    </w:p>
    <w:p w14:paraId="7248592A" w14:textId="77777777" w:rsidR="001405B6" w:rsidRPr="00FB7610" w:rsidRDefault="001405B6" w:rsidP="001405B6">
      <w:pPr>
        <w:jc w:val="center"/>
        <w:rPr>
          <w:rFonts w:ascii="Tahoma" w:hAnsi="Tahoma" w:cs="Tahoma"/>
          <w:sz w:val="16"/>
          <w:szCs w:val="20"/>
        </w:rPr>
      </w:pPr>
      <w:r w:rsidRPr="00FB7610">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5C91A7BA" w14:textId="77777777" w:rsidR="001405B6" w:rsidRPr="00FB7610" w:rsidRDefault="001405B6" w:rsidP="001405B6">
      <w:pPr>
        <w:jc w:val="center"/>
        <w:rPr>
          <w:rFonts w:ascii="Tahoma" w:hAnsi="Tahoma" w:cs="Tahoma"/>
          <w:sz w:val="14"/>
          <w:szCs w:val="20"/>
        </w:rPr>
      </w:pPr>
    </w:p>
    <w:p w14:paraId="5ADC73FE" w14:textId="77777777" w:rsidR="001405B6" w:rsidRPr="00FB7610" w:rsidRDefault="001405B6" w:rsidP="001405B6">
      <w:pPr>
        <w:jc w:val="center"/>
        <w:rPr>
          <w:rFonts w:ascii="Tahoma" w:hAnsi="Tahoma" w:cs="Tahoma"/>
          <w:sz w:val="18"/>
          <w:szCs w:val="20"/>
        </w:rPr>
      </w:pPr>
      <w:r w:rsidRPr="00FB7610">
        <w:rPr>
          <w:rFonts w:ascii="Tahoma" w:hAnsi="Tahoma" w:cs="Tahoma"/>
          <w:sz w:val="18"/>
          <w:szCs w:val="20"/>
        </w:rPr>
        <w:t xml:space="preserve">składane na podstawie art. 125 ust. 1 ustawy z dnia 11 września 2019 r. Prawo zamówień publicznych (dalej jako: ustawa PZP), </w:t>
      </w:r>
    </w:p>
    <w:p w14:paraId="565AC6EA" w14:textId="77777777" w:rsidR="001405B6" w:rsidRPr="00FB7610" w:rsidRDefault="001405B6" w:rsidP="001405B6">
      <w:pPr>
        <w:jc w:val="both"/>
        <w:rPr>
          <w:rFonts w:ascii="Tahoma" w:hAnsi="Tahoma" w:cs="Tahoma"/>
          <w:sz w:val="18"/>
          <w:szCs w:val="20"/>
        </w:rPr>
      </w:pPr>
    </w:p>
    <w:p w14:paraId="738DF192" w14:textId="77777777" w:rsidR="001405B6" w:rsidRPr="00FB7610" w:rsidRDefault="001405B6" w:rsidP="001405B6">
      <w:pPr>
        <w:ind w:firstLine="708"/>
        <w:jc w:val="both"/>
        <w:rPr>
          <w:rFonts w:ascii="Tahoma" w:hAnsi="Tahoma" w:cs="Tahoma"/>
          <w:sz w:val="18"/>
          <w:szCs w:val="20"/>
        </w:rPr>
      </w:pPr>
    </w:p>
    <w:p w14:paraId="277963D4" w14:textId="45EB9F16" w:rsidR="001405B6" w:rsidRPr="00FB7610" w:rsidRDefault="001405B6" w:rsidP="00115375">
      <w:pPr>
        <w:jc w:val="both"/>
        <w:rPr>
          <w:rFonts w:ascii="Tahoma" w:hAnsi="Tahoma" w:cs="Tahoma"/>
          <w:sz w:val="18"/>
          <w:szCs w:val="20"/>
        </w:rPr>
      </w:pPr>
      <w:r w:rsidRPr="00FB7610">
        <w:rPr>
          <w:rFonts w:ascii="Tahoma" w:hAnsi="Tahoma" w:cs="Tahoma"/>
          <w:sz w:val="18"/>
          <w:szCs w:val="20"/>
        </w:rPr>
        <w:t>Na potrzeby postępowania o udzielenie zamówienia publicznego pn</w:t>
      </w:r>
      <w:r w:rsidRPr="00AD6E80">
        <w:rPr>
          <w:rFonts w:ascii="Tahoma" w:hAnsi="Tahoma" w:cs="Tahoma"/>
          <w:sz w:val="18"/>
          <w:szCs w:val="18"/>
        </w:rPr>
        <w:t>.</w:t>
      </w:r>
      <w:r w:rsidRPr="00FB7610">
        <w:rPr>
          <w:rFonts w:ascii="Tahoma" w:hAnsi="Tahoma" w:cs="Tahoma"/>
          <w:b/>
          <w:sz w:val="18"/>
          <w:szCs w:val="18"/>
        </w:rPr>
        <w:t xml:space="preserve"> </w:t>
      </w:r>
      <w:r w:rsidR="00C93AF0">
        <w:rPr>
          <w:rFonts w:ascii="Tahoma" w:hAnsi="Tahoma" w:cs="Tahoma"/>
          <w:b/>
          <w:sz w:val="18"/>
          <w:szCs w:val="18"/>
        </w:rPr>
        <w:t>Usługi w zakresie dezynsekcji, deratyzacji i dezynfekcji w pomieszczeniach i na terenie kompleksów szpitalnych USK nr 2 w Łodzi</w:t>
      </w:r>
      <w:r w:rsidR="00316C80" w:rsidRPr="00316C80">
        <w:rPr>
          <w:rFonts w:ascii="Tahoma" w:hAnsi="Tahoma" w:cs="Tahoma"/>
          <w:b/>
          <w:sz w:val="18"/>
          <w:szCs w:val="18"/>
        </w:rPr>
        <w:t xml:space="preserve"> </w:t>
      </w:r>
      <w:r w:rsidR="00B91C8B">
        <w:rPr>
          <w:rFonts w:ascii="Tahoma" w:hAnsi="Tahoma" w:cs="Tahoma"/>
          <w:b/>
          <w:sz w:val="18"/>
          <w:szCs w:val="18"/>
        </w:rPr>
        <w:t xml:space="preserve">- </w:t>
      </w:r>
      <w:r w:rsidR="001E6C8E" w:rsidRPr="00FB7610">
        <w:rPr>
          <w:rFonts w:ascii="Tahoma" w:hAnsi="Tahoma" w:cs="Tahoma"/>
          <w:b/>
          <w:sz w:val="18"/>
          <w:szCs w:val="18"/>
        </w:rPr>
        <w:t xml:space="preserve">numer sprawy </w:t>
      </w:r>
      <w:r w:rsidR="00E524DD">
        <w:rPr>
          <w:rFonts w:ascii="Tahoma" w:hAnsi="Tahoma" w:cs="Tahoma"/>
          <w:b/>
          <w:sz w:val="18"/>
          <w:szCs w:val="18"/>
        </w:rPr>
        <w:t>170/TP/ZP/U/2024</w:t>
      </w:r>
      <w:r w:rsidRPr="00FB7610">
        <w:rPr>
          <w:rFonts w:ascii="Tahoma" w:hAnsi="Tahoma" w:cs="Tahoma"/>
          <w:b/>
          <w:sz w:val="18"/>
          <w:szCs w:val="18"/>
        </w:rPr>
        <w:t xml:space="preserve">: </w:t>
      </w:r>
      <w:r w:rsidRPr="00FB7610">
        <w:rPr>
          <w:rFonts w:ascii="Tahoma" w:hAnsi="Tahoma" w:cs="Tahoma"/>
          <w:sz w:val="18"/>
          <w:szCs w:val="18"/>
        </w:rPr>
        <w:t>p</w:t>
      </w:r>
      <w:r w:rsidRPr="00FB7610">
        <w:rPr>
          <w:rFonts w:ascii="Tahoma" w:hAnsi="Tahoma" w:cs="Tahoma"/>
          <w:sz w:val="18"/>
          <w:szCs w:val="20"/>
        </w:rPr>
        <w:t xml:space="preserve">rowadzonego przez Samodzielny Publiczny Zakład Opieki Zdrowotnej Uniwersytecki Szpital Kliniczny </w:t>
      </w:r>
      <w:r w:rsidR="00115375" w:rsidRPr="00FB7610">
        <w:rPr>
          <w:rFonts w:ascii="Tahoma" w:hAnsi="Tahoma" w:cs="Tahoma"/>
          <w:sz w:val="18"/>
          <w:szCs w:val="20"/>
        </w:rPr>
        <w:t>nr 2</w:t>
      </w:r>
      <w:r w:rsidRPr="00FB7610">
        <w:rPr>
          <w:rFonts w:ascii="Tahoma" w:hAnsi="Tahoma" w:cs="Tahoma"/>
          <w:sz w:val="18"/>
          <w:szCs w:val="20"/>
        </w:rPr>
        <w:t xml:space="preserve"> Uniwersytetu Medycznego w Łodzi oświadczam, co następuje:</w:t>
      </w:r>
    </w:p>
    <w:p w14:paraId="76F7842B" w14:textId="77777777" w:rsidR="001405B6" w:rsidRPr="00FB7610" w:rsidRDefault="001405B6" w:rsidP="001405B6">
      <w:pPr>
        <w:ind w:firstLine="708"/>
        <w:jc w:val="both"/>
        <w:rPr>
          <w:rFonts w:ascii="Tahoma" w:hAnsi="Tahoma" w:cs="Tahoma"/>
          <w:b/>
          <w:sz w:val="18"/>
          <w:szCs w:val="20"/>
        </w:rPr>
      </w:pPr>
    </w:p>
    <w:p w14:paraId="109662C1" w14:textId="77777777" w:rsidR="001405B6" w:rsidRPr="00FB7610" w:rsidRDefault="001405B6" w:rsidP="001405B6">
      <w:pPr>
        <w:shd w:val="clear" w:color="auto" w:fill="BFBFBF"/>
        <w:rPr>
          <w:rFonts w:ascii="Tahoma" w:hAnsi="Tahoma" w:cs="Tahoma"/>
          <w:b/>
          <w:sz w:val="18"/>
          <w:szCs w:val="20"/>
        </w:rPr>
      </w:pPr>
      <w:r w:rsidRPr="00FB7610">
        <w:rPr>
          <w:rFonts w:ascii="Tahoma" w:hAnsi="Tahoma" w:cs="Tahoma"/>
          <w:b/>
          <w:sz w:val="18"/>
          <w:szCs w:val="20"/>
        </w:rPr>
        <w:t>OŚWIADCZENIA DOTYCZĄCE PODSTAW WYKLUCZENIA:</w:t>
      </w:r>
    </w:p>
    <w:p w14:paraId="745746C6"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Oświadczam, że nie podlegam wykluczeniu z postępowania na podstawie art. 108 ust 1 ustawy PZP.</w:t>
      </w:r>
    </w:p>
    <w:p w14:paraId="534310C4"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 xml:space="preserve">Oświadczam, że nie podlegam wykluczeniu z postępowania na podstawie art. 109 ust. </w:t>
      </w:r>
      <w:r w:rsidRPr="00FB7610">
        <w:rPr>
          <w:rFonts w:ascii="Tahoma" w:eastAsia="Calibri" w:hAnsi="Tahoma" w:cs="Tahoma"/>
          <w:sz w:val="18"/>
          <w:szCs w:val="22"/>
          <w:lang w:eastAsia="en-US"/>
        </w:rPr>
        <w:t xml:space="preserve">1 pkt. </w:t>
      </w:r>
      <w:r w:rsidRPr="00FB7610">
        <w:rPr>
          <w:rFonts w:ascii="Tahoma" w:eastAsia="Calibri" w:hAnsi="Tahoma" w:cs="Tahoma"/>
          <w:sz w:val="18"/>
          <w:szCs w:val="22"/>
          <w:lang w:val="x-none" w:eastAsia="en-US"/>
        </w:rPr>
        <w:t>4 ustawy PZP.</w:t>
      </w:r>
    </w:p>
    <w:p w14:paraId="4EE70C57" w14:textId="460D4280"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0"/>
          <w:lang w:val="x-none" w:eastAsia="en-US"/>
        </w:rPr>
        <w:t xml:space="preserve">Oświadczam, że zachodzą w stosunku do mnie podstawy wykluczenia z postępowania na podstawie art. …………. ustawy PZP </w:t>
      </w:r>
      <w:r w:rsidRPr="00FB7610">
        <w:rPr>
          <w:rFonts w:ascii="Tahoma" w:eastAsia="Calibri" w:hAnsi="Tahoma" w:cs="Tahoma"/>
          <w:i/>
          <w:sz w:val="18"/>
          <w:szCs w:val="20"/>
          <w:lang w:val="x-none" w:eastAsia="en-US"/>
        </w:rPr>
        <w:t>(podać mającą zastosowanie podstawę wykluczenia spośród wymienionych w art. 108 ust. 1 pkt 1, 2, 5 lub art. 109 ust. 1 pkt. 2-5 i 7-10 ustawy  PZP).</w:t>
      </w:r>
      <w:r w:rsidRPr="00FB7610">
        <w:rPr>
          <w:rFonts w:ascii="Tahoma" w:eastAsia="Calibri" w:hAnsi="Tahoma" w:cs="Tahoma"/>
          <w:sz w:val="18"/>
          <w:szCs w:val="20"/>
          <w:lang w:val="x-none" w:eastAsia="en-US"/>
        </w:rPr>
        <w:t xml:space="preserve"> Jednocześnie oświadczam, że w związku z ww. okolicznością, na podstawie art. 110 ust. 2 ustawy P</w:t>
      </w:r>
      <w:r w:rsidRPr="00FB7610">
        <w:rPr>
          <w:rFonts w:ascii="Tahoma" w:eastAsia="Calibri" w:hAnsi="Tahoma" w:cs="Tahoma"/>
          <w:sz w:val="18"/>
          <w:szCs w:val="20"/>
          <w:lang w:eastAsia="en-US"/>
        </w:rPr>
        <w:t>ZP</w:t>
      </w:r>
      <w:r w:rsidRPr="00FB7610">
        <w:rPr>
          <w:rFonts w:ascii="Tahoma" w:eastAsia="Calibri" w:hAnsi="Tahoma" w:cs="Tahoma"/>
          <w:sz w:val="18"/>
          <w:szCs w:val="20"/>
          <w:lang w:val="x-none" w:eastAsia="en-US"/>
        </w:rPr>
        <w:t xml:space="preserve"> podjąłem następujące środki naprawcze</w:t>
      </w:r>
      <w:r w:rsidRPr="00FB7610">
        <w:rPr>
          <w:rFonts w:ascii="Tahoma" w:eastAsia="Calibri" w:hAnsi="Tahoma" w:cs="Tahoma"/>
          <w:sz w:val="18"/>
          <w:szCs w:val="20"/>
          <w:lang w:eastAsia="en-US"/>
        </w:rPr>
        <w:t xml:space="preserve"> i zapobiegawcze</w:t>
      </w:r>
      <w:r w:rsidRPr="00FB7610">
        <w:rPr>
          <w:rFonts w:ascii="Tahoma" w:eastAsia="Calibri" w:hAnsi="Tahoma" w:cs="Tahoma"/>
          <w:sz w:val="18"/>
          <w:szCs w:val="20"/>
          <w:lang w:val="x-none" w:eastAsia="en-US"/>
        </w:rPr>
        <w:t xml:space="preserve">: </w:t>
      </w:r>
      <w:r w:rsidR="00BA2D0A" w:rsidRPr="00FB7610">
        <w:rPr>
          <w:rFonts w:ascii="Tahoma" w:eastAsia="Calibri" w:hAnsi="Tahoma" w:cs="Tahoma"/>
          <w:sz w:val="18"/>
          <w:szCs w:val="20"/>
          <w:lang w:eastAsia="en-US"/>
        </w:rPr>
        <w:t>…..</w:t>
      </w:r>
      <w:r w:rsidRPr="00FB7610">
        <w:rPr>
          <w:rFonts w:ascii="Tahoma" w:eastAsia="Calibri" w:hAnsi="Tahoma" w:cs="Tahoma"/>
          <w:sz w:val="18"/>
          <w:szCs w:val="20"/>
          <w:lang w:eastAsia="en-US"/>
        </w:rPr>
        <w:t>………………………………………………………</w:t>
      </w:r>
    </w:p>
    <w:p w14:paraId="10D136FB" w14:textId="5A8660ED" w:rsidR="001405B6" w:rsidRPr="00FB7610" w:rsidRDefault="001405B6" w:rsidP="00A6675D">
      <w:pPr>
        <w:numPr>
          <w:ilvl w:val="0"/>
          <w:numId w:val="30"/>
        </w:numPr>
        <w:rPr>
          <w:rFonts w:ascii="Tahoma" w:hAnsi="Tahoma" w:cs="Tahoma"/>
          <w:sz w:val="18"/>
          <w:szCs w:val="18"/>
        </w:rPr>
      </w:pPr>
      <w:r w:rsidRPr="00FB7610">
        <w:rPr>
          <w:rFonts w:ascii="Tahoma" w:hAnsi="Tahoma" w:cs="Tahoma"/>
          <w:sz w:val="18"/>
          <w:szCs w:val="18"/>
        </w:rPr>
        <w:t>Oświadczam, że nie zachodzą w stosunku do mnie przesłanki wykluczenia z postępowania na podstawie art.  7 ust. 1 ustawy z dnia 13 kwietnia 2022 r.</w:t>
      </w:r>
      <w:r w:rsidRPr="00FB7610">
        <w:rPr>
          <w:rFonts w:ascii="Tahoma" w:hAnsi="Tahoma" w:cs="Tahoma"/>
          <w:i/>
          <w:iCs/>
          <w:sz w:val="18"/>
          <w:szCs w:val="18"/>
        </w:rPr>
        <w:t xml:space="preserve"> o szczególnych rozwiązaniach w zakresie przeciwdziałania wspieraniu agresji na Ukrainę oraz służących ochronie bezpieczeństwa narodowego </w:t>
      </w:r>
      <w:r w:rsidRPr="00FB7610">
        <w:rPr>
          <w:rFonts w:ascii="Tahoma" w:hAnsi="Tahoma" w:cs="Tahoma"/>
          <w:iCs/>
          <w:sz w:val="18"/>
          <w:szCs w:val="18"/>
        </w:rPr>
        <w:t>(</w:t>
      </w:r>
      <w:proofErr w:type="spellStart"/>
      <w:r w:rsidR="009D6408" w:rsidRPr="00FB7610">
        <w:rPr>
          <w:rFonts w:ascii="Tahoma" w:hAnsi="Tahoma" w:cs="Tahoma"/>
          <w:iCs/>
          <w:sz w:val="18"/>
          <w:szCs w:val="18"/>
        </w:rPr>
        <w:t>t.j</w:t>
      </w:r>
      <w:proofErr w:type="spellEnd"/>
      <w:r w:rsidR="009D6408" w:rsidRPr="00FB7610">
        <w:rPr>
          <w:rFonts w:ascii="Tahoma" w:hAnsi="Tahoma" w:cs="Tahoma"/>
          <w:iCs/>
          <w:sz w:val="18"/>
          <w:szCs w:val="18"/>
        </w:rPr>
        <w:t xml:space="preserve">. </w:t>
      </w:r>
      <w:r w:rsidRPr="00FB7610">
        <w:rPr>
          <w:rFonts w:ascii="Tahoma" w:hAnsi="Tahoma" w:cs="Tahoma"/>
          <w:iCs/>
          <w:sz w:val="18"/>
          <w:szCs w:val="18"/>
        </w:rPr>
        <w:t>Dz. U. z 202</w:t>
      </w:r>
      <w:r w:rsidR="009D6408" w:rsidRPr="00FB7610">
        <w:rPr>
          <w:rFonts w:ascii="Tahoma" w:hAnsi="Tahoma" w:cs="Tahoma"/>
          <w:iCs/>
          <w:sz w:val="18"/>
          <w:szCs w:val="18"/>
        </w:rPr>
        <w:t>4</w:t>
      </w:r>
      <w:r w:rsidRPr="00FB7610">
        <w:rPr>
          <w:rFonts w:ascii="Tahoma" w:hAnsi="Tahoma" w:cs="Tahoma"/>
          <w:iCs/>
          <w:sz w:val="18"/>
          <w:szCs w:val="18"/>
        </w:rPr>
        <w:t xml:space="preserve"> r., poz. </w:t>
      </w:r>
      <w:r w:rsidR="009D6408" w:rsidRPr="00FB7610">
        <w:rPr>
          <w:rFonts w:ascii="Tahoma" w:hAnsi="Tahoma" w:cs="Tahoma"/>
          <w:iCs/>
          <w:sz w:val="18"/>
          <w:szCs w:val="18"/>
        </w:rPr>
        <w:t>507 ze zm.</w:t>
      </w:r>
      <w:r w:rsidRPr="00FB7610">
        <w:rPr>
          <w:rFonts w:ascii="Tahoma" w:hAnsi="Tahoma" w:cs="Tahoma"/>
          <w:iCs/>
          <w:sz w:val="18"/>
          <w:szCs w:val="18"/>
        </w:rPr>
        <w:t xml:space="preserve"> </w:t>
      </w:r>
      <w:r w:rsidRPr="00FB7610">
        <w:rPr>
          <w:rFonts w:ascii="Tahoma" w:hAnsi="Tahoma" w:cs="Tahoma"/>
          <w:iCs/>
          <w:sz w:val="18"/>
          <w:szCs w:val="18"/>
          <w:vertAlign w:val="superscript"/>
        </w:rPr>
        <w:footnoteReference w:id="5"/>
      </w:r>
      <w:r w:rsidRPr="00FB7610">
        <w:rPr>
          <w:rFonts w:ascii="Tahoma" w:hAnsi="Tahoma" w:cs="Tahoma"/>
          <w:sz w:val="18"/>
          <w:szCs w:val="18"/>
        </w:rPr>
        <w:t xml:space="preserve"> </w:t>
      </w:r>
    </w:p>
    <w:p w14:paraId="4536F8B3"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68EFC9BC"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521B21EA" w14:textId="77777777" w:rsidR="001405B6" w:rsidRPr="00FB7610" w:rsidRDefault="001405B6" w:rsidP="001405B6">
      <w:pPr>
        <w:shd w:val="clear" w:color="auto" w:fill="BFBFBF"/>
        <w:jc w:val="both"/>
        <w:rPr>
          <w:rFonts w:ascii="Tahoma" w:hAnsi="Tahoma" w:cs="Tahoma"/>
          <w:sz w:val="18"/>
          <w:szCs w:val="20"/>
        </w:rPr>
      </w:pPr>
      <w:r w:rsidRPr="00FB7610">
        <w:rPr>
          <w:rFonts w:ascii="Tahoma" w:hAnsi="Tahoma" w:cs="Tahoma"/>
          <w:b/>
          <w:sz w:val="18"/>
          <w:szCs w:val="20"/>
        </w:rPr>
        <w:t>OŚWIADCZENIE DOTYCZĄCE WARUNKÓW UDZIAŁU W POSTĘPOWANIU:</w:t>
      </w:r>
    </w:p>
    <w:p w14:paraId="75F0E812" w14:textId="77777777" w:rsidR="001405B6" w:rsidRPr="00F06B9B" w:rsidRDefault="001405B6" w:rsidP="00966277">
      <w:pPr>
        <w:numPr>
          <w:ilvl w:val="0"/>
          <w:numId w:val="43"/>
        </w:numPr>
        <w:spacing w:line="276" w:lineRule="auto"/>
        <w:jc w:val="both"/>
        <w:rPr>
          <w:rFonts w:ascii="Tahoma" w:hAnsi="Tahoma" w:cs="Tahoma"/>
          <w:sz w:val="18"/>
          <w:szCs w:val="20"/>
        </w:rPr>
      </w:pPr>
      <w:r w:rsidRPr="00FB7610">
        <w:rPr>
          <w:rFonts w:ascii="Tahoma" w:hAnsi="Tahoma" w:cs="Tahoma"/>
          <w:sz w:val="18"/>
          <w:szCs w:val="20"/>
        </w:rPr>
        <w:t xml:space="preserve">Oświadczam, że spełniam warunki udziału w postępowaniu określone przez Zamawiającego w Specyfikacji Warunków </w:t>
      </w:r>
      <w:r w:rsidRPr="00F06B9B">
        <w:rPr>
          <w:rFonts w:ascii="Tahoma" w:hAnsi="Tahoma" w:cs="Tahoma"/>
          <w:sz w:val="18"/>
          <w:szCs w:val="20"/>
        </w:rPr>
        <w:t xml:space="preserve">Zamówienia w rozdziale IV ust. 2 pkt. 4).    </w:t>
      </w:r>
    </w:p>
    <w:p w14:paraId="3603E11E" w14:textId="77777777" w:rsidR="001405B6" w:rsidRPr="00F06B9B" w:rsidRDefault="001405B6" w:rsidP="001405B6">
      <w:pPr>
        <w:spacing w:line="276" w:lineRule="auto"/>
        <w:jc w:val="both"/>
        <w:rPr>
          <w:rFonts w:ascii="Tahoma" w:hAnsi="Tahoma" w:cs="Tahoma"/>
          <w:sz w:val="18"/>
          <w:szCs w:val="20"/>
        </w:rPr>
      </w:pPr>
    </w:p>
    <w:p w14:paraId="4DE00900" w14:textId="77777777" w:rsidR="001405B6" w:rsidRPr="00F06B9B" w:rsidRDefault="001405B6" w:rsidP="001405B6">
      <w:pPr>
        <w:spacing w:line="276" w:lineRule="auto"/>
        <w:ind w:left="360"/>
        <w:jc w:val="both"/>
        <w:rPr>
          <w:rFonts w:ascii="Tahoma" w:hAnsi="Tahoma" w:cs="Tahoma"/>
          <w:i/>
          <w:sz w:val="18"/>
          <w:szCs w:val="20"/>
          <w:u w:val="single"/>
        </w:rPr>
      </w:pPr>
      <w:r w:rsidRPr="00F06B9B">
        <w:rPr>
          <w:rFonts w:ascii="Tahoma" w:hAnsi="Tahoma" w:cs="Tahoma"/>
          <w:i/>
          <w:sz w:val="16"/>
          <w:szCs w:val="16"/>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26C61B52" w14:textId="77777777" w:rsidR="001405B6" w:rsidRPr="00F06B9B" w:rsidRDefault="001405B6" w:rsidP="00966277">
      <w:pPr>
        <w:numPr>
          <w:ilvl w:val="0"/>
          <w:numId w:val="43"/>
        </w:numPr>
        <w:spacing w:line="276" w:lineRule="auto"/>
        <w:jc w:val="both"/>
        <w:rPr>
          <w:rFonts w:ascii="Tahoma" w:hAnsi="Tahoma" w:cs="Tahoma"/>
          <w:sz w:val="18"/>
          <w:szCs w:val="20"/>
        </w:rPr>
      </w:pPr>
      <w:r w:rsidRPr="00F06B9B">
        <w:rPr>
          <w:rFonts w:ascii="Tahoma" w:hAnsi="Tahoma" w:cs="Tahoma"/>
          <w:sz w:val="18"/>
          <w:szCs w:val="20"/>
        </w:rPr>
        <w:t>Oświadczam, że spełniam warunki udziału w postępowaniu określone przez Zamawiającego w Specyfikacji Warunków Zamówienia w rozdziale IV ust. 2 pkt. 4) w następującym zakresie: ……………………………………………………………………</w:t>
      </w:r>
    </w:p>
    <w:p w14:paraId="1912D5DC" w14:textId="77777777" w:rsidR="001405B6" w:rsidRPr="00F06B9B" w:rsidRDefault="001405B6" w:rsidP="001405B6">
      <w:pPr>
        <w:spacing w:line="276" w:lineRule="auto"/>
        <w:ind w:left="708"/>
        <w:jc w:val="both"/>
        <w:rPr>
          <w:rFonts w:ascii="Tahoma" w:hAnsi="Tahoma" w:cs="Tahoma"/>
          <w:sz w:val="18"/>
          <w:szCs w:val="20"/>
        </w:rPr>
      </w:pPr>
      <w:r w:rsidRPr="00F06B9B">
        <w:rPr>
          <w:rFonts w:ascii="Tahoma" w:hAnsi="Tahoma" w:cs="Tahoma"/>
          <w:sz w:val="18"/>
          <w:szCs w:val="20"/>
        </w:rPr>
        <w:t xml:space="preserve">………………………………………………………………………………………………………………………………………………………………………    </w:t>
      </w:r>
    </w:p>
    <w:p w14:paraId="02A30DD3" w14:textId="77777777" w:rsidR="001405B6" w:rsidRPr="00F06B9B" w:rsidRDefault="001405B6" w:rsidP="001405B6">
      <w:pPr>
        <w:jc w:val="both"/>
        <w:rPr>
          <w:rFonts w:ascii="Tahoma" w:hAnsi="Tahoma" w:cs="Tahoma"/>
          <w:sz w:val="18"/>
          <w:szCs w:val="20"/>
        </w:rPr>
      </w:pPr>
    </w:p>
    <w:p w14:paraId="44561445" w14:textId="77777777" w:rsidR="001405B6" w:rsidRPr="00F06B9B" w:rsidRDefault="001405B6" w:rsidP="001405B6">
      <w:pPr>
        <w:jc w:val="both"/>
        <w:rPr>
          <w:rFonts w:ascii="Tahoma" w:hAnsi="Tahoma" w:cs="Tahoma"/>
          <w:sz w:val="18"/>
          <w:szCs w:val="20"/>
        </w:rPr>
      </w:pPr>
    </w:p>
    <w:p w14:paraId="355472E3" w14:textId="77777777" w:rsidR="001405B6" w:rsidRPr="00F06B9B" w:rsidRDefault="001405B6" w:rsidP="001405B6">
      <w:pPr>
        <w:shd w:val="clear" w:color="auto" w:fill="BFBFBF"/>
        <w:jc w:val="both"/>
        <w:rPr>
          <w:rFonts w:ascii="Tahoma" w:hAnsi="Tahoma" w:cs="Tahoma"/>
          <w:sz w:val="18"/>
          <w:szCs w:val="20"/>
        </w:rPr>
      </w:pPr>
      <w:r w:rsidRPr="00F06B9B">
        <w:rPr>
          <w:rFonts w:ascii="Tahoma" w:hAnsi="Tahoma" w:cs="Tahoma"/>
          <w:b/>
          <w:sz w:val="18"/>
          <w:szCs w:val="20"/>
        </w:rPr>
        <w:t>INFORMACJA W ZWIĄZKU Z POLEGANIEM NA ZDOLNOŚCIACH LUB SYTUACJI PODMIOTÓW UDOSTEPNIAJĄCYCH ZASOBY</w:t>
      </w:r>
      <w:r w:rsidRPr="00F06B9B">
        <w:rPr>
          <w:rFonts w:ascii="Tahoma" w:hAnsi="Tahoma" w:cs="Tahoma"/>
          <w:sz w:val="18"/>
          <w:szCs w:val="20"/>
        </w:rPr>
        <w:t>: /o ile dotyczy/</w:t>
      </w:r>
    </w:p>
    <w:p w14:paraId="03C8347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 xml:space="preserve">Oświadczam, że w celu wykazania spełniania warunków udziału w postępowaniu, określonych przez Zamawiającego w  SWZ w rozdziale IV ust. 2 pkt. 4) </w:t>
      </w:r>
      <w:proofErr w:type="spellStart"/>
      <w:r w:rsidRPr="00F06B9B">
        <w:rPr>
          <w:rFonts w:ascii="Tahoma" w:hAnsi="Tahoma" w:cs="Tahoma"/>
          <w:sz w:val="18"/>
          <w:szCs w:val="20"/>
        </w:rPr>
        <w:t>ppkt</w:t>
      </w:r>
      <w:proofErr w:type="spellEnd"/>
      <w:r w:rsidRPr="00F06B9B">
        <w:rPr>
          <w:rFonts w:ascii="Tahoma" w:hAnsi="Tahoma" w:cs="Tahoma"/>
          <w:sz w:val="18"/>
          <w:szCs w:val="20"/>
        </w:rPr>
        <w:t xml:space="preserve">. ……………………… </w:t>
      </w:r>
      <w:r w:rsidRPr="00F06B9B">
        <w:rPr>
          <w:rFonts w:ascii="Tahoma" w:hAnsi="Tahoma" w:cs="Tahoma"/>
          <w:i/>
          <w:sz w:val="18"/>
          <w:szCs w:val="20"/>
        </w:rPr>
        <w:t>(wskazać dokument i właściwą jednostkę redakcyjną dokumentu, w której określono warunki udziału w postępowaniu),</w:t>
      </w:r>
      <w:r w:rsidRPr="00F06B9B">
        <w:rPr>
          <w:rFonts w:ascii="Tahoma" w:hAnsi="Tahoma" w:cs="Tahoma"/>
          <w:sz w:val="18"/>
          <w:szCs w:val="20"/>
        </w:rPr>
        <w:t xml:space="preserve"> polegam na zdolnościach lub sytuacji następującego/</w:t>
      </w:r>
      <w:proofErr w:type="spellStart"/>
      <w:r w:rsidRPr="00F06B9B">
        <w:rPr>
          <w:rFonts w:ascii="Tahoma" w:hAnsi="Tahoma" w:cs="Tahoma"/>
          <w:sz w:val="18"/>
          <w:szCs w:val="20"/>
        </w:rPr>
        <w:t>ych</w:t>
      </w:r>
      <w:proofErr w:type="spellEnd"/>
      <w:r w:rsidRPr="00F06B9B">
        <w:rPr>
          <w:rFonts w:ascii="Tahoma" w:hAnsi="Tahoma" w:cs="Tahoma"/>
          <w:sz w:val="18"/>
          <w:szCs w:val="20"/>
        </w:rPr>
        <w:t xml:space="preserve"> podmiotu/ów udostępniających zasoby:</w:t>
      </w:r>
    </w:p>
    <w:p w14:paraId="3290EC48" w14:textId="77777777" w:rsidR="001405B6" w:rsidRPr="00F06B9B" w:rsidRDefault="001405B6" w:rsidP="001405B6">
      <w:pPr>
        <w:spacing w:line="276" w:lineRule="auto"/>
        <w:jc w:val="both"/>
        <w:rPr>
          <w:rFonts w:ascii="Tahoma" w:hAnsi="Tahoma" w:cs="Tahoma"/>
          <w:sz w:val="18"/>
          <w:szCs w:val="18"/>
        </w:rPr>
      </w:pPr>
      <w:bookmarkStart w:id="7" w:name="_Hlk99014455"/>
      <w:r w:rsidRPr="00F06B9B">
        <w:rPr>
          <w:rFonts w:ascii="Tahoma" w:hAnsi="Tahoma" w:cs="Tahoma"/>
          <w:i/>
          <w:sz w:val="18"/>
          <w:szCs w:val="18"/>
        </w:rPr>
        <w:t>(wskazać nazwę/y podmiotu/ów)</w:t>
      </w:r>
      <w:bookmarkEnd w:id="7"/>
      <w:r w:rsidRPr="00F06B9B">
        <w:rPr>
          <w:rFonts w:ascii="Tahoma" w:hAnsi="Tahoma" w:cs="Tahoma"/>
          <w:i/>
          <w:sz w:val="18"/>
          <w:szCs w:val="18"/>
        </w:rPr>
        <w:t xml:space="preserve"> </w:t>
      </w:r>
      <w:r w:rsidRPr="00F06B9B">
        <w:rPr>
          <w:rFonts w:ascii="Tahoma" w:hAnsi="Tahoma" w:cs="Tahoma"/>
          <w:sz w:val="18"/>
          <w:szCs w:val="18"/>
        </w:rPr>
        <w:t>……………………………………………………………………………………………………………………………………,</w:t>
      </w:r>
    </w:p>
    <w:p w14:paraId="7CC54B16"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w następującym zakresie: ………………………………………………………………………………………………………………………………………………</w:t>
      </w:r>
    </w:p>
    <w:p w14:paraId="37DE8F64" w14:textId="77777777" w:rsidR="001405B6" w:rsidRPr="00F06B9B" w:rsidRDefault="001405B6" w:rsidP="001405B6">
      <w:pPr>
        <w:spacing w:line="276" w:lineRule="auto"/>
        <w:jc w:val="both"/>
        <w:rPr>
          <w:rFonts w:ascii="Tahoma" w:hAnsi="Tahoma" w:cs="Tahoma"/>
          <w:i/>
          <w:sz w:val="20"/>
          <w:szCs w:val="20"/>
        </w:rPr>
      </w:pPr>
      <w:r w:rsidRPr="00F06B9B">
        <w:rPr>
          <w:rFonts w:ascii="Tahoma" w:hAnsi="Tahoma" w:cs="Tahoma"/>
          <w:i/>
          <w:sz w:val="16"/>
          <w:szCs w:val="14"/>
        </w:rPr>
        <w:t xml:space="preserve">(określić odpowiedni zakres udostępnianych zasobów dla wskazanego podmiotu). </w:t>
      </w:r>
    </w:p>
    <w:p w14:paraId="702FC7AA" w14:textId="77777777" w:rsidR="001405B6" w:rsidRPr="00115375" w:rsidRDefault="001405B6" w:rsidP="001405B6">
      <w:pPr>
        <w:ind w:left="360"/>
        <w:contextualSpacing/>
        <w:jc w:val="both"/>
        <w:rPr>
          <w:rFonts w:ascii="Tahoma" w:eastAsia="Calibri" w:hAnsi="Tahoma" w:cs="Tahoma"/>
          <w:color w:val="385623" w:themeColor="accent6" w:themeShade="80"/>
          <w:sz w:val="18"/>
          <w:szCs w:val="22"/>
          <w:lang w:val="x-none" w:eastAsia="en-US"/>
        </w:rPr>
      </w:pPr>
    </w:p>
    <w:p w14:paraId="740BCAE0" w14:textId="77777777" w:rsidR="001405B6" w:rsidRPr="00115375" w:rsidRDefault="001405B6" w:rsidP="001405B6">
      <w:pPr>
        <w:jc w:val="both"/>
        <w:rPr>
          <w:rFonts w:ascii="Tahoma" w:hAnsi="Tahoma" w:cs="Tahoma"/>
          <w:color w:val="385623" w:themeColor="accent6" w:themeShade="80"/>
          <w:sz w:val="18"/>
          <w:szCs w:val="20"/>
        </w:rPr>
      </w:pPr>
    </w:p>
    <w:p w14:paraId="0372F8FA" w14:textId="77777777" w:rsidR="001405B6" w:rsidRPr="00F06B9B" w:rsidRDefault="001405B6" w:rsidP="001405B6">
      <w:pPr>
        <w:shd w:val="clear" w:color="auto" w:fill="BFBFBF"/>
        <w:spacing w:line="276" w:lineRule="auto"/>
        <w:jc w:val="both"/>
        <w:rPr>
          <w:rFonts w:ascii="Tahoma" w:hAnsi="Tahoma" w:cs="Tahoma"/>
          <w:b/>
          <w:sz w:val="18"/>
          <w:szCs w:val="20"/>
        </w:rPr>
      </w:pPr>
      <w:r w:rsidRPr="00F06B9B">
        <w:rPr>
          <w:rFonts w:ascii="Tahoma" w:hAnsi="Tahoma" w:cs="Tahoma"/>
          <w:b/>
          <w:sz w:val="18"/>
          <w:szCs w:val="20"/>
        </w:rPr>
        <w:t>OŚWIADCZENIE DOTYCZĄCE PODANYCH INFORMACJI:</w:t>
      </w:r>
    </w:p>
    <w:p w14:paraId="6CC63D33" w14:textId="77777777" w:rsidR="001405B6" w:rsidRPr="00F06B9B" w:rsidRDefault="001405B6" w:rsidP="001405B6">
      <w:pPr>
        <w:spacing w:line="276" w:lineRule="auto"/>
        <w:jc w:val="both"/>
        <w:rPr>
          <w:rFonts w:ascii="Tahoma" w:hAnsi="Tahoma" w:cs="Tahoma"/>
          <w:sz w:val="18"/>
          <w:szCs w:val="20"/>
        </w:rPr>
      </w:pPr>
    </w:p>
    <w:p w14:paraId="0C26B81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4709621"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2E3C590A"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5C30A16F" w14:textId="77777777" w:rsidR="001405B6" w:rsidRPr="00F06B9B" w:rsidRDefault="001405B6" w:rsidP="001405B6">
      <w:pPr>
        <w:shd w:val="clear" w:color="auto" w:fill="BFBFBF"/>
        <w:jc w:val="both"/>
        <w:rPr>
          <w:rFonts w:ascii="Tahoma" w:hAnsi="Tahoma" w:cs="Tahoma"/>
          <w:b/>
          <w:sz w:val="18"/>
          <w:szCs w:val="18"/>
        </w:rPr>
      </w:pPr>
      <w:r w:rsidRPr="00F06B9B">
        <w:rPr>
          <w:rFonts w:ascii="Tahoma" w:hAnsi="Tahoma" w:cs="Tahoma"/>
          <w:b/>
          <w:sz w:val="18"/>
          <w:szCs w:val="18"/>
        </w:rPr>
        <w:t>INFORMACJA DOTYCZĄCA DOSTĘPU DO PODMIOTOWYCH ŚRODKÓW DOWODOWYCH:</w:t>
      </w:r>
    </w:p>
    <w:p w14:paraId="50AE0022" w14:textId="77777777" w:rsidR="001405B6" w:rsidRPr="00F06B9B" w:rsidRDefault="001405B6" w:rsidP="001405B6">
      <w:pPr>
        <w:spacing w:line="276" w:lineRule="auto"/>
        <w:jc w:val="both"/>
        <w:rPr>
          <w:rFonts w:ascii="Tahoma" w:hAnsi="Tahoma" w:cs="Tahoma"/>
          <w:sz w:val="18"/>
          <w:szCs w:val="18"/>
        </w:rPr>
      </w:pPr>
    </w:p>
    <w:p w14:paraId="3E47E5E7"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674BA8AE"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C930C47" w14:textId="77777777" w:rsidR="001405B6" w:rsidRPr="00F06B9B" w:rsidRDefault="001405B6" w:rsidP="001405B6">
      <w:pPr>
        <w:spacing w:line="276" w:lineRule="auto"/>
        <w:jc w:val="both"/>
        <w:rPr>
          <w:rFonts w:ascii="Tahoma" w:hAnsi="Tahoma" w:cs="Tahoma"/>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104ADD4F"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2) </w:t>
      </w:r>
      <w:r w:rsidRPr="00F06B9B">
        <w:rPr>
          <w:rFonts w:ascii="Tahoma" w:hAnsi="Tahoma" w:cs="Tahoma"/>
          <w:sz w:val="18"/>
          <w:szCs w:val="20"/>
        </w:rPr>
        <w:t>…………………………………………………………………………………………………………………………………………………………………………………</w:t>
      </w:r>
    </w:p>
    <w:p w14:paraId="2318C730" w14:textId="77777777" w:rsidR="001405B6" w:rsidRPr="00F06B9B"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089E4BB7"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3BCB65B3"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Wskazuję następujące podmiotowe środki dowodowe, które Zamawiający posiada oraz potwierdzam ich prawidłowość i aktualność </w:t>
      </w:r>
      <w:r w:rsidRPr="00F06B9B">
        <w:rPr>
          <w:rFonts w:ascii="Tahoma" w:hAnsi="Tahoma" w:cs="Tahoma"/>
          <w:i/>
          <w:sz w:val="18"/>
          <w:szCs w:val="18"/>
        </w:rPr>
        <w:t>(o ile dotyczy)</w:t>
      </w:r>
      <w:r w:rsidRPr="00F06B9B">
        <w:rPr>
          <w:rFonts w:ascii="Tahoma" w:hAnsi="Tahoma" w:cs="Tahoma"/>
          <w:sz w:val="18"/>
          <w:szCs w:val="18"/>
        </w:rPr>
        <w:t>:</w:t>
      </w:r>
    </w:p>
    <w:p w14:paraId="0509630A"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4293665" w14:textId="1CD9DE4C" w:rsidR="00FB7610"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numer postępowania (……/…/ZP/D/……r), nazwę postępowania)</w:t>
      </w:r>
    </w:p>
    <w:p w14:paraId="6D31C2B4" w14:textId="77777777" w:rsidR="00FB7610" w:rsidRDefault="00FB7610">
      <w:pPr>
        <w:rPr>
          <w:rFonts w:ascii="Tahoma" w:hAnsi="Tahoma" w:cs="Tahoma"/>
          <w:i/>
          <w:sz w:val="16"/>
          <w:szCs w:val="18"/>
        </w:rPr>
      </w:pPr>
      <w:r>
        <w:rPr>
          <w:rFonts w:ascii="Tahoma" w:hAnsi="Tahoma" w:cs="Tahoma"/>
          <w:i/>
          <w:sz w:val="16"/>
          <w:szCs w:val="18"/>
        </w:rPr>
        <w:br w:type="page"/>
      </w:r>
    </w:p>
    <w:p w14:paraId="03DB6D01" w14:textId="70BD436B" w:rsidR="00FB7610" w:rsidRDefault="00FB7610" w:rsidP="00FB7610">
      <w:pPr>
        <w:jc w:val="right"/>
        <w:rPr>
          <w:rFonts w:ascii="Tahoma" w:hAnsi="Tahoma" w:cs="Tahoma"/>
          <w:b/>
          <w:sz w:val="18"/>
          <w:szCs w:val="20"/>
        </w:rPr>
      </w:pPr>
      <w:r w:rsidRPr="001521F3">
        <w:rPr>
          <w:rFonts w:ascii="Tahoma" w:hAnsi="Tahoma" w:cs="Tahoma"/>
          <w:b/>
          <w:sz w:val="18"/>
          <w:szCs w:val="20"/>
        </w:rPr>
        <w:t>Załącznik nr 3a</w:t>
      </w:r>
      <w:r w:rsidR="006B0572">
        <w:rPr>
          <w:rFonts w:ascii="Tahoma" w:hAnsi="Tahoma" w:cs="Tahoma"/>
          <w:b/>
          <w:sz w:val="18"/>
          <w:szCs w:val="20"/>
        </w:rPr>
        <w:t xml:space="preserve"> do SWZ</w:t>
      </w:r>
    </w:p>
    <w:p w14:paraId="13F15F70" w14:textId="0265DB18" w:rsidR="00FB7610" w:rsidRDefault="00FB7610" w:rsidP="00FB7610">
      <w:pPr>
        <w:spacing w:line="360" w:lineRule="auto"/>
        <w:rPr>
          <w:rFonts w:ascii="Tahoma" w:hAnsi="Tahoma" w:cs="Tahoma"/>
          <w:sz w:val="18"/>
          <w:szCs w:val="20"/>
        </w:rPr>
      </w:pPr>
      <w:r>
        <w:rPr>
          <w:rFonts w:ascii="Tahoma" w:hAnsi="Tahoma" w:cs="Tahoma"/>
          <w:sz w:val="18"/>
          <w:szCs w:val="20"/>
        </w:rPr>
        <w:t>Data ..........................</w:t>
      </w:r>
    </w:p>
    <w:p w14:paraId="1892D73A" w14:textId="77777777" w:rsidR="00B91C8B" w:rsidRDefault="00B91C8B" w:rsidP="00FB7610">
      <w:pPr>
        <w:spacing w:line="360" w:lineRule="auto"/>
        <w:rPr>
          <w:rFonts w:ascii="Tahoma" w:hAnsi="Tahoma" w:cs="Tahoma"/>
          <w:b/>
          <w:bCs/>
          <w:sz w:val="18"/>
          <w:szCs w:val="20"/>
        </w:rPr>
      </w:pPr>
    </w:p>
    <w:p w14:paraId="1D7F49CE" w14:textId="45E367AD"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 xml:space="preserve">Nazwa Wykonawcy  ........................................................... </w:t>
      </w:r>
      <w:r>
        <w:rPr>
          <w:rFonts w:ascii="Tahoma" w:hAnsi="Tahoma" w:cs="Tahoma"/>
          <w:sz w:val="18"/>
          <w:szCs w:val="20"/>
        </w:rPr>
        <w:tab/>
      </w:r>
    </w:p>
    <w:p w14:paraId="400D20AE" w14:textId="77777777" w:rsidR="00B91C8B" w:rsidRDefault="00B91C8B" w:rsidP="00FB7610">
      <w:pPr>
        <w:tabs>
          <w:tab w:val="left" w:pos="284"/>
        </w:tabs>
        <w:spacing w:line="360" w:lineRule="auto"/>
        <w:rPr>
          <w:rFonts w:ascii="Tahoma" w:hAnsi="Tahoma" w:cs="Tahoma"/>
          <w:sz w:val="18"/>
          <w:szCs w:val="20"/>
        </w:rPr>
      </w:pPr>
    </w:p>
    <w:p w14:paraId="2DE6F546" w14:textId="660D0B81"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Adres Wykonawcy    ............................................................</w:t>
      </w:r>
    </w:p>
    <w:p w14:paraId="105C5101" w14:textId="77777777" w:rsidR="00FB7610" w:rsidRPr="00B420A5" w:rsidRDefault="00FB7610" w:rsidP="00FB7610">
      <w:pPr>
        <w:rPr>
          <w:rFonts w:ascii="Tahoma" w:hAnsi="Tahoma" w:cs="Tahoma"/>
          <w:sz w:val="10"/>
          <w:szCs w:val="20"/>
        </w:rPr>
      </w:pPr>
    </w:p>
    <w:p w14:paraId="409C4D48" w14:textId="77777777" w:rsidR="00FB7610" w:rsidRDefault="00FB7610" w:rsidP="00FB7610">
      <w:pPr>
        <w:spacing w:after="60" w:line="360" w:lineRule="auto"/>
        <w:jc w:val="center"/>
        <w:rPr>
          <w:rFonts w:ascii="Tahoma" w:hAnsi="Tahoma" w:cs="Tahoma"/>
          <w:b/>
          <w:sz w:val="20"/>
          <w:szCs w:val="20"/>
          <w:u w:val="single"/>
        </w:rPr>
      </w:pPr>
      <w:r>
        <w:rPr>
          <w:rFonts w:ascii="Tahoma" w:hAnsi="Tahoma" w:cs="Tahoma"/>
          <w:b/>
          <w:sz w:val="20"/>
          <w:szCs w:val="20"/>
          <w:u w:val="single"/>
        </w:rPr>
        <w:t xml:space="preserve">Oświadczenia </w:t>
      </w:r>
      <w:r w:rsidRPr="00444180">
        <w:rPr>
          <w:rFonts w:ascii="Tahoma" w:hAnsi="Tahoma" w:cs="Tahoma"/>
          <w:b/>
          <w:sz w:val="20"/>
          <w:szCs w:val="20"/>
          <w:u w:val="single"/>
        </w:rPr>
        <w:t>podmiotu udostępniającego zasoby</w:t>
      </w:r>
      <w:r w:rsidDel="00A249B3">
        <w:rPr>
          <w:rFonts w:ascii="Tahoma" w:hAnsi="Tahoma" w:cs="Tahoma"/>
          <w:b/>
          <w:sz w:val="20"/>
          <w:szCs w:val="20"/>
          <w:u w:val="single"/>
        </w:rPr>
        <w:t xml:space="preserve"> </w:t>
      </w:r>
    </w:p>
    <w:p w14:paraId="474DACA8" w14:textId="77777777" w:rsidR="00FB7610" w:rsidRPr="008D344E" w:rsidRDefault="00FB7610" w:rsidP="00FB7610">
      <w:pPr>
        <w:jc w:val="center"/>
        <w:rPr>
          <w:rFonts w:ascii="Tahoma" w:hAnsi="Tahoma" w:cs="Tahoma"/>
          <w:sz w:val="16"/>
          <w:szCs w:val="20"/>
        </w:rPr>
      </w:pPr>
      <w:r w:rsidRPr="008D344E">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09E57948" w14:textId="77777777" w:rsidR="00FB7610" w:rsidRPr="008D344E" w:rsidRDefault="00FB7610" w:rsidP="00FB7610">
      <w:pPr>
        <w:jc w:val="center"/>
        <w:rPr>
          <w:rFonts w:ascii="Tahoma" w:hAnsi="Tahoma" w:cs="Tahoma"/>
          <w:sz w:val="14"/>
          <w:szCs w:val="20"/>
        </w:rPr>
      </w:pPr>
    </w:p>
    <w:p w14:paraId="436A873D" w14:textId="77777777" w:rsidR="00FB7610" w:rsidRDefault="00FB7610" w:rsidP="00FB7610">
      <w:pPr>
        <w:spacing w:line="360" w:lineRule="auto"/>
        <w:jc w:val="center"/>
        <w:rPr>
          <w:rFonts w:ascii="Tahoma" w:hAnsi="Tahoma" w:cs="Tahoma"/>
          <w:sz w:val="18"/>
          <w:szCs w:val="20"/>
        </w:rPr>
      </w:pPr>
      <w:r>
        <w:rPr>
          <w:rFonts w:ascii="Tahoma" w:hAnsi="Tahoma" w:cs="Tahoma"/>
          <w:sz w:val="18"/>
          <w:szCs w:val="20"/>
        </w:rPr>
        <w:t xml:space="preserve">składane na podstawie art. 125 ust. 5 ustawy z dnia 11września 2019 r.  Prawo zamówień publicznych (dalej jako: ustawa PZP), </w:t>
      </w:r>
    </w:p>
    <w:p w14:paraId="018BE801" w14:textId="27EE4C1B" w:rsidR="00FB7610" w:rsidRPr="00FB7610" w:rsidRDefault="00FB7610" w:rsidP="00316C80">
      <w:pPr>
        <w:spacing w:line="276" w:lineRule="auto"/>
        <w:ind w:firstLine="709"/>
        <w:jc w:val="both"/>
        <w:rPr>
          <w:rFonts w:ascii="Tahoma" w:hAnsi="Tahoma" w:cs="Tahoma"/>
          <w:sz w:val="18"/>
          <w:szCs w:val="20"/>
        </w:rPr>
      </w:pPr>
      <w:r w:rsidRPr="00FB7610">
        <w:rPr>
          <w:rFonts w:ascii="Tahoma" w:hAnsi="Tahoma" w:cs="Tahoma"/>
          <w:sz w:val="18"/>
          <w:szCs w:val="20"/>
        </w:rPr>
        <w:t xml:space="preserve">Na potrzeby postępowania o udzielenie zamówienia publicznego </w:t>
      </w:r>
      <w:r w:rsidR="00316C80">
        <w:rPr>
          <w:rFonts w:ascii="Tahoma" w:hAnsi="Tahoma" w:cs="Tahoma"/>
          <w:sz w:val="18"/>
          <w:szCs w:val="20"/>
        </w:rPr>
        <w:t xml:space="preserve"> </w:t>
      </w:r>
      <w:r w:rsidR="00C93AF0">
        <w:rPr>
          <w:rFonts w:ascii="Tahoma" w:hAnsi="Tahoma" w:cs="Tahoma"/>
          <w:b/>
          <w:sz w:val="18"/>
          <w:szCs w:val="20"/>
        </w:rPr>
        <w:t>Usługi w zakresie dezynsekcji, deratyzacji i dezynfekcji w pomieszczeniach i na terenie kompleksów szpitalnych USK nr 2 w Łodzi</w:t>
      </w:r>
      <w:r w:rsidR="00316C80" w:rsidRPr="00316C80">
        <w:rPr>
          <w:rFonts w:ascii="Tahoma" w:hAnsi="Tahoma" w:cs="Tahoma"/>
          <w:b/>
          <w:sz w:val="18"/>
          <w:szCs w:val="20"/>
        </w:rPr>
        <w:t xml:space="preserve"> </w:t>
      </w:r>
      <w:r w:rsidR="009A2595">
        <w:rPr>
          <w:rFonts w:ascii="Tahoma" w:hAnsi="Tahoma" w:cs="Tahoma"/>
          <w:b/>
          <w:sz w:val="18"/>
          <w:szCs w:val="18"/>
        </w:rPr>
        <w:t xml:space="preserve">- numer sprawy </w:t>
      </w:r>
      <w:r w:rsidR="00E524DD">
        <w:rPr>
          <w:rFonts w:ascii="Tahoma" w:hAnsi="Tahoma" w:cs="Tahoma"/>
          <w:b/>
          <w:sz w:val="18"/>
          <w:szCs w:val="18"/>
        </w:rPr>
        <w:t>170/TP/ZP/U/2024</w:t>
      </w:r>
      <w:r w:rsidRPr="00FB7610">
        <w:rPr>
          <w:rFonts w:ascii="Tahoma" w:hAnsi="Tahoma" w:cs="Tahoma"/>
          <w:b/>
          <w:sz w:val="18"/>
          <w:szCs w:val="18"/>
        </w:rPr>
        <w:t xml:space="preserve">: </w:t>
      </w:r>
      <w:r w:rsidRPr="00FB7610">
        <w:rPr>
          <w:rFonts w:ascii="Tahoma" w:hAnsi="Tahoma" w:cs="Tahoma"/>
          <w:sz w:val="18"/>
          <w:szCs w:val="18"/>
        </w:rPr>
        <w:t>p</w:t>
      </w:r>
      <w:r w:rsidRPr="00FB7610">
        <w:rPr>
          <w:rFonts w:ascii="Tahoma" w:hAnsi="Tahoma" w:cs="Tahoma"/>
          <w:sz w:val="18"/>
          <w:szCs w:val="20"/>
        </w:rPr>
        <w:t>rowadzonego przez Samodzielny Publiczny Zakład Opieki Zdrowotnej Uniwersytecki Szpital Kliniczny nr 2 Uniwersytetu Medycznego w Łodzi oświadczam, co następuje:</w:t>
      </w:r>
    </w:p>
    <w:p w14:paraId="35B433EC" w14:textId="77777777" w:rsidR="00FB7610" w:rsidRDefault="00FB7610" w:rsidP="00FB7610">
      <w:pPr>
        <w:spacing w:line="276" w:lineRule="auto"/>
        <w:ind w:firstLine="709"/>
        <w:jc w:val="both"/>
        <w:rPr>
          <w:rFonts w:ascii="Tahoma" w:hAnsi="Tahoma" w:cs="Tahoma"/>
          <w:sz w:val="12"/>
          <w:szCs w:val="20"/>
        </w:rPr>
      </w:pPr>
    </w:p>
    <w:p w14:paraId="6F503086" w14:textId="77777777" w:rsidR="00FB7610" w:rsidRPr="002453C8" w:rsidRDefault="00FB7610" w:rsidP="00FB7610">
      <w:pPr>
        <w:shd w:val="clear" w:color="auto" w:fill="BFBFBF"/>
        <w:rPr>
          <w:rFonts w:ascii="Tahoma" w:hAnsi="Tahoma" w:cs="Tahoma"/>
          <w:b/>
          <w:sz w:val="18"/>
          <w:szCs w:val="20"/>
        </w:rPr>
      </w:pPr>
      <w:r w:rsidRPr="002453C8">
        <w:rPr>
          <w:rFonts w:ascii="Tahoma" w:hAnsi="Tahoma" w:cs="Tahoma"/>
          <w:b/>
          <w:sz w:val="18"/>
          <w:szCs w:val="20"/>
        </w:rPr>
        <w:t xml:space="preserve">OŚWIADCZENIA DOTYCZĄCE </w:t>
      </w:r>
      <w:r w:rsidRPr="008D344E">
        <w:rPr>
          <w:rFonts w:ascii="Tahoma" w:hAnsi="Tahoma" w:cs="Tahoma"/>
          <w:b/>
          <w:sz w:val="18"/>
          <w:szCs w:val="20"/>
        </w:rPr>
        <w:t>PODSTAW WYKLUCZENIA</w:t>
      </w:r>
      <w:r w:rsidRPr="002453C8">
        <w:rPr>
          <w:rFonts w:ascii="Tahoma" w:hAnsi="Tahoma" w:cs="Tahoma"/>
          <w:b/>
          <w:sz w:val="18"/>
          <w:szCs w:val="20"/>
        </w:rPr>
        <w:t>:</w:t>
      </w:r>
    </w:p>
    <w:p w14:paraId="72626D6E" w14:textId="77777777" w:rsidR="00FB7610" w:rsidRPr="00444180" w:rsidRDefault="00FB7610" w:rsidP="00FB7610">
      <w:pPr>
        <w:jc w:val="both"/>
        <w:rPr>
          <w:rFonts w:ascii="Tahoma" w:hAnsi="Tahoma" w:cs="Tahoma"/>
          <w:sz w:val="12"/>
          <w:szCs w:val="20"/>
        </w:rPr>
      </w:pPr>
    </w:p>
    <w:p w14:paraId="450CF7CB" w14:textId="77777777" w:rsidR="00FB7610" w:rsidRPr="002453C8" w:rsidRDefault="00FB7610" w:rsidP="00966277">
      <w:pPr>
        <w:pStyle w:val="Akapitzlist"/>
        <w:numPr>
          <w:ilvl w:val="0"/>
          <w:numId w:val="50"/>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108</w:t>
      </w:r>
      <w:r w:rsidRPr="002453C8">
        <w:rPr>
          <w:rFonts w:ascii="Tahoma" w:hAnsi="Tahoma" w:cs="Tahoma"/>
          <w:sz w:val="18"/>
        </w:rPr>
        <w:t xml:space="preserve"> ust 1 </w:t>
      </w:r>
      <w:r>
        <w:rPr>
          <w:rFonts w:ascii="Tahoma" w:hAnsi="Tahoma" w:cs="Tahoma"/>
          <w:sz w:val="18"/>
        </w:rPr>
        <w:t>ustawy PZP</w:t>
      </w:r>
      <w:r w:rsidRPr="002453C8">
        <w:rPr>
          <w:rFonts w:ascii="Tahoma" w:hAnsi="Tahoma" w:cs="Tahoma"/>
          <w:sz w:val="18"/>
        </w:rPr>
        <w:t>.</w:t>
      </w:r>
    </w:p>
    <w:p w14:paraId="1D8AF0B4" w14:textId="77777777" w:rsidR="00FB7610" w:rsidRDefault="00FB7610" w:rsidP="00966277">
      <w:pPr>
        <w:pStyle w:val="Akapitzlist"/>
        <w:numPr>
          <w:ilvl w:val="0"/>
          <w:numId w:val="50"/>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109 ust. 1 pkt. 4</w:t>
      </w:r>
      <w:r w:rsidRPr="002453C8">
        <w:rPr>
          <w:rFonts w:ascii="Tahoma" w:hAnsi="Tahoma" w:cs="Tahoma"/>
          <w:sz w:val="18"/>
        </w:rPr>
        <w:t xml:space="preserve"> ustawy P</w:t>
      </w:r>
      <w:r>
        <w:rPr>
          <w:rFonts w:ascii="Tahoma" w:hAnsi="Tahoma" w:cs="Tahoma"/>
          <w:sz w:val="18"/>
        </w:rPr>
        <w:t>ZP</w:t>
      </w:r>
      <w:r w:rsidRPr="002453C8">
        <w:rPr>
          <w:rFonts w:ascii="Tahoma" w:hAnsi="Tahoma" w:cs="Tahoma"/>
          <w:sz w:val="18"/>
        </w:rPr>
        <w:t>.</w:t>
      </w:r>
    </w:p>
    <w:p w14:paraId="7640E794" w14:textId="77777777" w:rsidR="00FB7610" w:rsidRPr="008D344E" w:rsidRDefault="00FB7610" w:rsidP="00966277">
      <w:pPr>
        <w:numPr>
          <w:ilvl w:val="0"/>
          <w:numId w:val="50"/>
        </w:numPr>
        <w:rPr>
          <w:rFonts w:ascii="Tahoma" w:hAnsi="Tahoma" w:cs="Tahoma"/>
          <w:sz w:val="18"/>
          <w:szCs w:val="18"/>
        </w:rPr>
      </w:pPr>
      <w:r w:rsidRPr="008D344E">
        <w:rPr>
          <w:rFonts w:ascii="Tahoma" w:hAnsi="Tahoma" w:cs="Tahoma"/>
          <w:sz w:val="18"/>
          <w:szCs w:val="18"/>
        </w:rPr>
        <w:t>Oświadczam, że nie zachodzą w stosunku do mnie przesłanki wykluczenia z postępowania na podstawie art.  7 ust. 1 ustawy z dnia 13 kwietnia 2022 r.</w:t>
      </w:r>
      <w:r w:rsidRPr="008D344E">
        <w:rPr>
          <w:rFonts w:ascii="Tahoma" w:hAnsi="Tahoma" w:cs="Tahoma"/>
          <w:i/>
          <w:iCs/>
          <w:sz w:val="18"/>
          <w:szCs w:val="18"/>
        </w:rPr>
        <w:t xml:space="preserve"> </w:t>
      </w:r>
      <w:r w:rsidRPr="008D344E">
        <w:rPr>
          <w:rFonts w:ascii="Tahoma" w:hAnsi="Tahoma" w:cs="Tahoma"/>
          <w:i/>
          <w:iCs/>
          <w:color w:val="222222"/>
          <w:sz w:val="18"/>
          <w:szCs w:val="18"/>
        </w:rPr>
        <w:t xml:space="preserve">o szczególnych rozwiązaniach w zakresie przeciwdziałania wspieraniu agresji na Ukrainę oraz służących ochronie bezpieczeństwa narodowego </w:t>
      </w:r>
      <w:r w:rsidRPr="008D344E">
        <w:rPr>
          <w:rFonts w:ascii="Tahoma" w:hAnsi="Tahoma" w:cs="Tahoma"/>
          <w:iCs/>
          <w:color w:val="222222"/>
          <w:sz w:val="18"/>
          <w:szCs w:val="18"/>
        </w:rPr>
        <w:t>(Dz. U.</w:t>
      </w:r>
      <w:r>
        <w:rPr>
          <w:rFonts w:ascii="Tahoma" w:hAnsi="Tahoma" w:cs="Tahoma"/>
          <w:iCs/>
          <w:color w:val="222222"/>
          <w:sz w:val="18"/>
          <w:szCs w:val="18"/>
        </w:rPr>
        <w:t xml:space="preserve"> z 2022 r.,</w:t>
      </w:r>
      <w:r w:rsidRPr="008D344E">
        <w:rPr>
          <w:rFonts w:ascii="Tahoma" w:hAnsi="Tahoma" w:cs="Tahoma"/>
          <w:iCs/>
          <w:color w:val="222222"/>
          <w:sz w:val="18"/>
          <w:szCs w:val="18"/>
        </w:rPr>
        <w:t xml:space="preserve"> poz. 835)</w:t>
      </w:r>
      <w:r>
        <w:rPr>
          <w:rFonts w:ascii="Tahoma" w:hAnsi="Tahoma" w:cs="Tahoma"/>
          <w:iCs/>
          <w:color w:val="222222"/>
          <w:sz w:val="18"/>
          <w:szCs w:val="18"/>
        </w:rPr>
        <w:t xml:space="preserve"> *</w:t>
      </w:r>
    </w:p>
    <w:p w14:paraId="33010FD4" w14:textId="77777777" w:rsidR="00FB7610" w:rsidRDefault="00FB7610" w:rsidP="00FB7610">
      <w:pPr>
        <w:spacing w:line="276" w:lineRule="auto"/>
        <w:jc w:val="both"/>
        <w:rPr>
          <w:rFonts w:ascii="Tahoma" w:hAnsi="Tahoma" w:cs="Tahoma"/>
          <w:sz w:val="18"/>
          <w:szCs w:val="20"/>
        </w:rPr>
      </w:pPr>
    </w:p>
    <w:p w14:paraId="4AC9039E" w14:textId="77777777" w:rsidR="00FB7610" w:rsidRDefault="00FB7610" w:rsidP="00FB7610">
      <w:pPr>
        <w:shd w:val="clear" w:color="auto" w:fill="BFBFBF"/>
        <w:jc w:val="both"/>
        <w:rPr>
          <w:rFonts w:ascii="Tahoma" w:hAnsi="Tahoma" w:cs="Tahoma"/>
          <w:b/>
          <w:sz w:val="18"/>
          <w:szCs w:val="20"/>
        </w:rPr>
      </w:pPr>
      <w:r w:rsidRPr="00444180">
        <w:rPr>
          <w:rFonts w:ascii="Tahoma" w:hAnsi="Tahoma" w:cs="Tahoma"/>
          <w:b/>
          <w:sz w:val="18"/>
          <w:szCs w:val="18"/>
        </w:rPr>
        <w:t>OŚWIADCZENIE DOTYCZĄCE WARUNKÓW UDZIAŁU W POSTĘPOWANIU</w:t>
      </w:r>
      <w:r w:rsidDel="00AD16D7">
        <w:rPr>
          <w:rFonts w:ascii="Tahoma" w:hAnsi="Tahoma" w:cs="Tahoma"/>
          <w:b/>
          <w:sz w:val="18"/>
          <w:szCs w:val="20"/>
        </w:rPr>
        <w:t xml:space="preserve"> </w:t>
      </w:r>
      <w:r>
        <w:rPr>
          <w:rFonts w:ascii="Tahoma" w:hAnsi="Tahoma" w:cs="Tahoma"/>
          <w:b/>
          <w:sz w:val="18"/>
          <w:szCs w:val="20"/>
        </w:rPr>
        <w:t>:</w:t>
      </w:r>
    </w:p>
    <w:p w14:paraId="1C9CA8CE" w14:textId="77777777" w:rsidR="00FB7610" w:rsidRPr="00444180" w:rsidRDefault="00FB7610" w:rsidP="00FB7610">
      <w:pPr>
        <w:jc w:val="both"/>
        <w:rPr>
          <w:rFonts w:ascii="Tahoma" w:hAnsi="Tahoma" w:cs="Tahoma"/>
          <w:sz w:val="12"/>
          <w:szCs w:val="20"/>
        </w:rPr>
      </w:pPr>
    </w:p>
    <w:p w14:paraId="4104A99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spełniam warunki udziału w postępowaniu określone przez Zamawiającego w Specyfikacji Warunków Zamówienia w rozdziale IV ust. 2 pkt. 4)</w:t>
      </w:r>
    </w:p>
    <w:p w14:paraId="6AEB265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w następującym zakresie: …………………………………………………………………………………………………………………………………………………</w:t>
      </w:r>
    </w:p>
    <w:p w14:paraId="5A2B2761" w14:textId="77777777" w:rsidR="00FB7610" w:rsidRDefault="00FB7610" w:rsidP="00FB7610">
      <w:pPr>
        <w:jc w:val="both"/>
        <w:rPr>
          <w:rFonts w:ascii="Tahoma" w:hAnsi="Tahoma" w:cs="Tahoma"/>
          <w:sz w:val="18"/>
          <w:szCs w:val="20"/>
        </w:rPr>
      </w:pPr>
    </w:p>
    <w:p w14:paraId="4492A89A" w14:textId="77777777" w:rsidR="00FB7610" w:rsidRDefault="00FB7610" w:rsidP="00FB7610">
      <w:pPr>
        <w:shd w:val="clear" w:color="auto" w:fill="BFBFBF"/>
        <w:jc w:val="both"/>
        <w:rPr>
          <w:rFonts w:ascii="Tahoma" w:hAnsi="Tahoma" w:cs="Tahoma"/>
          <w:b/>
          <w:sz w:val="18"/>
          <w:szCs w:val="20"/>
        </w:rPr>
      </w:pPr>
      <w:r>
        <w:rPr>
          <w:rFonts w:ascii="Tahoma" w:hAnsi="Tahoma" w:cs="Tahoma"/>
          <w:b/>
          <w:sz w:val="18"/>
          <w:szCs w:val="20"/>
        </w:rPr>
        <w:t>OŚWIADCZENIE DOTYCZĄCE PODANYCH INFORMACJI:</w:t>
      </w:r>
    </w:p>
    <w:p w14:paraId="495AF928" w14:textId="77777777" w:rsidR="00FB7610" w:rsidRPr="00444180" w:rsidRDefault="00FB7610" w:rsidP="00FB7610">
      <w:pPr>
        <w:jc w:val="both"/>
        <w:rPr>
          <w:rFonts w:ascii="Tahoma" w:hAnsi="Tahoma" w:cs="Tahoma"/>
          <w:sz w:val="12"/>
          <w:szCs w:val="20"/>
        </w:rPr>
      </w:pPr>
    </w:p>
    <w:p w14:paraId="42154BDF"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60C89C5" w14:textId="77777777" w:rsidR="00FB7610" w:rsidRPr="002453C8" w:rsidRDefault="00FB7610" w:rsidP="00FB7610">
      <w:pPr>
        <w:jc w:val="both"/>
        <w:rPr>
          <w:rFonts w:ascii="Tahoma" w:hAnsi="Tahoma" w:cs="Tahoma"/>
          <w:sz w:val="18"/>
          <w:szCs w:val="20"/>
        </w:rPr>
      </w:pPr>
    </w:p>
    <w:p w14:paraId="6A0E29A6" w14:textId="77777777" w:rsidR="00FB7610" w:rsidRPr="008D344E" w:rsidRDefault="00FB7610" w:rsidP="00FB7610">
      <w:pPr>
        <w:shd w:val="clear" w:color="auto" w:fill="BFBFBF"/>
        <w:jc w:val="both"/>
        <w:rPr>
          <w:rFonts w:ascii="Tahoma" w:hAnsi="Tahoma" w:cs="Tahoma"/>
          <w:b/>
          <w:sz w:val="18"/>
          <w:szCs w:val="18"/>
        </w:rPr>
      </w:pPr>
      <w:r w:rsidRPr="008D344E">
        <w:rPr>
          <w:rFonts w:ascii="Tahoma" w:hAnsi="Tahoma" w:cs="Tahoma"/>
          <w:b/>
          <w:sz w:val="18"/>
          <w:szCs w:val="18"/>
        </w:rPr>
        <w:t>INFORMACJA DOTYCZĄCA DOSTĘPU DO PODMIOTOWYCH ŚRODKÓW DOWODOWYCH:</w:t>
      </w:r>
    </w:p>
    <w:p w14:paraId="3C60B267" w14:textId="77777777" w:rsidR="00FB7610" w:rsidRPr="00444180" w:rsidRDefault="00FB7610" w:rsidP="00FB7610">
      <w:pPr>
        <w:jc w:val="both"/>
        <w:rPr>
          <w:rFonts w:ascii="Tahoma" w:hAnsi="Tahoma" w:cs="Tahoma"/>
          <w:sz w:val="12"/>
          <w:szCs w:val="18"/>
        </w:rPr>
      </w:pPr>
    </w:p>
    <w:p w14:paraId="64A8DEE0"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3D7B1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3780C36F"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61D654BC"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2) </w:t>
      </w:r>
      <w:r w:rsidRPr="008D344E">
        <w:rPr>
          <w:rFonts w:ascii="Tahoma" w:hAnsi="Tahoma" w:cs="Tahoma"/>
          <w:sz w:val="18"/>
          <w:szCs w:val="20"/>
        </w:rPr>
        <w:t>………………………………………………………………………………………………………………………………………………</w:t>
      </w:r>
      <w:r>
        <w:rPr>
          <w:rFonts w:ascii="Tahoma" w:hAnsi="Tahoma" w:cs="Tahoma"/>
          <w:sz w:val="18"/>
          <w:szCs w:val="20"/>
        </w:rPr>
        <w:t>…………………………………</w:t>
      </w:r>
    </w:p>
    <w:p w14:paraId="767DA136" w14:textId="77777777" w:rsidR="00FB7610" w:rsidRPr="008D344E" w:rsidRDefault="00FB7610" w:rsidP="00FB7610">
      <w:pPr>
        <w:spacing w:line="276" w:lineRule="auto"/>
        <w:jc w:val="both"/>
        <w:rPr>
          <w:rFonts w:ascii="Tahoma" w:hAnsi="Tahoma" w:cs="Tahoma"/>
          <w:i/>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4C9E8A8E" w14:textId="77777777" w:rsidR="00FB7610" w:rsidRPr="007857D5" w:rsidRDefault="00FB7610" w:rsidP="00FB7610">
      <w:pPr>
        <w:pStyle w:val="Akapitzlist"/>
        <w:spacing w:after="0" w:line="240" w:lineRule="auto"/>
        <w:ind w:left="0"/>
        <w:jc w:val="both"/>
        <w:rPr>
          <w:rFonts w:ascii="Tahoma" w:hAnsi="Tahoma" w:cs="Tahoma"/>
          <w:sz w:val="10"/>
          <w:szCs w:val="18"/>
        </w:rPr>
      </w:pPr>
    </w:p>
    <w:p w14:paraId="79363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w:t>
      </w:r>
      <w:r>
        <w:rPr>
          <w:rFonts w:ascii="Tahoma" w:hAnsi="Tahoma" w:cs="Tahoma"/>
          <w:sz w:val="18"/>
          <w:szCs w:val="18"/>
        </w:rPr>
        <w:t xml:space="preserve"> Zamawiający posiada oraz potwierdzam ich prawidłowość i aktualność </w:t>
      </w:r>
      <w:r w:rsidRPr="008D344E">
        <w:rPr>
          <w:rFonts w:ascii="Tahoma" w:hAnsi="Tahoma" w:cs="Tahoma"/>
          <w:i/>
          <w:sz w:val="18"/>
          <w:szCs w:val="18"/>
        </w:rPr>
        <w:t>(o ile dotyczy)</w:t>
      </w:r>
      <w:r w:rsidRPr="008D344E">
        <w:rPr>
          <w:rFonts w:ascii="Tahoma" w:hAnsi="Tahoma" w:cs="Tahoma"/>
          <w:sz w:val="18"/>
          <w:szCs w:val="18"/>
        </w:rPr>
        <w:t>:</w:t>
      </w:r>
    </w:p>
    <w:p w14:paraId="313B847A"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53561BDA"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numer postępowania (……/…/ZP/D/……r)</w:t>
      </w:r>
      <w:r>
        <w:rPr>
          <w:rFonts w:ascii="Tahoma" w:hAnsi="Tahoma" w:cs="Tahoma"/>
          <w:i/>
          <w:sz w:val="16"/>
          <w:szCs w:val="18"/>
        </w:rPr>
        <w:t>, nazwę postępowania</w:t>
      </w:r>
      <w:r w:rsidRPr="008D344E">
        <w:rPr>
          <w:rFonts w:ascii="Tahoma" w:hAnsi="Tahoma" w:cs="Tahoma"/>
          <w:i/>
          <w:sz w:val="16"/>
          <w:szCs w:val="18"/>
        </w:rPr>
        <w:t>)</w:t>
      </w:r>
    </w:p>
    <w:p w14:paraId="29776ABD" w14:textId="77777777" w:rsidR="00FB7610" w:rsidRPr="00E770A3" w:rsidRDefault="00FB7610" w:rsidP="00FB7610">
      <w:pPr>
        <w:pStyle w:val="Akapitzlist"/>
        <w:spacing w:after="0"/>
        <w:ind w:left="0"/>
        <w:jc w:val="both"/>
        <w:rPr>
          <w:rFonts w:ascii="Tahoma" w:hAnsi="Tahoma" w:cs="Tahoma"/>
          <w:sz w:val="8"/>
          <w:szCs w:val="20"/>
        </w:rPr>
      </w:pPr>
    </w:p>
    <w:p w14:paraId="6546A7C1" w14:textId="77777777" w:rsidR="00FB7610" w:rsidRPr="008D344E" w:rsidRDefault="00FB7610" w:rsidP="00FB7610">
      <w:pPr>
        <w:jc w:val="both"/>
        <w:rPr>
          <w:rFonts w:ascii="Tahoma" w:hAnsi="Tahoma" w:cs="Tahoma"/>
          <w:sz w:val="14"/>
          <w:szCs w:val="14"/>
        </w:rPr>
      </w:pPr>
      <w:r w:rsidRPr="008D344E">
        <w:rPr>
          <w:rFonts w:ascii="Tahoma" w:hAnsi="Tahoma" w:cs="Tahoma"/>
          <w:sz w:val="14"/>
          <w:szCs w:val="14"/>
        </w:rPr>
        <w:t>_______________________________________________________________________________________________________</w:t>
      </w:r>
      <w:r>
        <w:rPr>
          <w:rFonts w:ascii="Tahoma" w:hAnsi="Tahoma" w:cs="Tahoma"/>
          <w:sz w:val="14"/>
          <w:szCs w:val="14"/>
        </w:rPr>
        <w:t>______________________________</w:t>
      </w:r>
    </w:p>
    <w:p w14:paraId="629E81CF" w14:textId="77777777" w:rsidR="00FB7610" w:rsidRPr="008D344E" w:rsidRDefault="00FB7610" w:rsidP="00FB7610">
      <w:pPr>
        <w:jc w:val="both"/>
        <w:rPr>
          <w:rFonts w:ascii="Tahoma" w:hAnsi="Tahoma" w:cs="Tahoma"/>
          <w:color w:val="222222"/>
          <w:sz w:val="14"/>
          <w:szCs w:val="14"/>
          <w:lang w:eastAsia="en-US"/>
        </w:rPr>
      </w:pPr>
      <w:r w:rsidRPr="008D344E">
        <w:rPr>
          <w:rFonts w:ascii="Tahoma" w:hAnsi="Tahoma" w:cs="Tahoma"/>
          <w:color w:val="222222"/>
          <w:sz w:val="14"/>
          <w:szCs w:val="14"/>
        </w:rPr>
        <w:t xml:space="preserve">* Zgodnie z treścią art. 7 ust. 1 ustawy z dnia 13 kwietnia 2022 r. </w:t>
      </w:r>
      <w:r w:rsidRPr="008D344E">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8D344E">
        <w:rPr>
          <w:rFonts w:ascii="Tahoma" w:hAnsi="Tahoma" w:cs="Tahoma"/>
          <w:color w:val="222222"/>
          <w:sz w:val="14"/>
          <w:szCs w:val="14"/>
        </w:rPr>
        <w:t xml:space="preserve">z postępowania o udzielenie zamówienia publicznego lub konkursu prowadzonego na podstawie ustawy </w:t>
      </w:r>
      <w:proofErr w:type="spellStart"/>
      <w:r w:rsidRPr="008D344E">
        <w:rPr>
          <w:rFonts w:ascii="Tahoma" w:hAnsi="Tahoma" w:cs="Tahoma"/>
          <w:color w:val="222222"/>
          <w:sz w:val="14"/>
          <w:szCs w:val="14"/>
        </w:rPr>
        <w:t>Pzp</w:t>
      </w:r>
      <w:proofErr w:type="spellEnd"/>
      <w:r w:rsidRPr="008D344E">
        <w:rPr>
          <w:rFonts w:ascii="Tahoma" w:hAnsi="Tahoma" w:cs="Tahoma"/>
          <w:color w:val="222222"/>
          <w:sz w:val="14"/>
          <w:szCs w:val="14"/>
        </w:rPr>
        <w:t xml:space="preserve"> wyklucza się:</w:t>
      </w:r>
    </w:p>
    <w:p w14:paraId="75E6D536" w14:textId="77777777" w:rsidR="00FB7610" w:rsidRPr="008D344E" w:rsidRDefault="00FB7610" w:rsidP="00FB7610">
      <w:pPr>
        <w:jc w:val="both"/>
        <w:rPr>
          <w:rFonts w:ascii="Tahoma" w:hAnsi="Tahoma" w:cs="Tahoma"/>
          <w:color w:val="222222"/>
          <w:sz w:val="14"/>
          <w:szCs w:val="14"/>
        </w:rPr>
      </w:pPr>
      <w:r w:rsidRPr="008D344E">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8E71DA" w14:textId="77777777" w:rsidR="00FB7610" w:rsidRPr="008D344E" w:rsidRDefault="00FB7610" w:rsidP="00FB7610">
      <w:pPr>
        <w:jc w:val="both"/>
        <w:rPr>
          <w:rFonts w:ascii="Tahoma" w:eastAsia="Calibri" w:hAnsi="Tahoma" w:cs="Tahoma"/>
          <w:color w:val="222222"/>
          <w:sz w:val="14"/>
          <w:szCs w:val="14"/>
          <w:lang w:eastAsia="en-US"/>
        </w:rPr>
      </w:pPr>
      <w:r w:rsidRPr="008D344E">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B28E23" w14:textId="77777777" w:rsidR="00FB7610" w:rsidRPr="008D344E" w:rsidRDefault="00FB7610" w:rsidP="00FB7610">
      <w:pPr>
        <w:jc w:val="both"/>
        <w:rPr>
          <w:rFonts w:ascii="Tahoma" w:hAnsi="Tahoma" w:cs="Tahoma"/>
          <w:sz w:val="14"/>
          <w:szCs w:val="14"/>
        </w:rPr>
      </w:pPr>
      <w:r w:rsidRPr="008D344E">
        <w:rPr>
          <w:rFonts w:ascii="Tahoma" w:hAnsi="Tahoma" w:cs="Tahoma"/>
          <w:color w:val="222222"/>
          <w:sz w:val="14"/>
          <w:szCs w:val="14"/>
        </w:rPr>
        <w:t>3) wykonawcę oraz uczestnika konkursu, którego jednostką dominującą w rozumieniu art. 3 ust. 1 pkt 37 ustawy z dnia 29 września 1994 r. o </w:t>
      </w:r>
      <w:r>
        <w:rPr>
          <w:rFonts w:ascii="Tahoma" w:hAnsi="Tahoma" w:cs="Tahoma"/>
          <w:color w:val="222222"/>
          <w:sz w:val="14"/>
          <w:szCs w:val="14"/>
        </w:rPr>
        <w:t>rachunkowości (Dz. </w:t>
      </w:r>
      <w:r w:rsidRPr="008D344E">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Pr>
          <w:rFonts w:ascii="Tahoma" w:hAnsi="Tahoma" w:cs="Tahoma"/>
          <w:color w:val="222222"/>
          <w:sz w:val="14"/>
          <w:szCs w:val="14"/>
        </w:rPr>
        <w:t>pisu na listę rozstrzygającej o </w:t>
      </w:r>
      <w:r w:rsidRPr="008D344E">
        <w:rPr>
          <w:rFonts w:ascii="Tahoma" w:hAnsi="Tahoma" w:cs="Tahoma"/>
          <w:color w:val="222222"/>
          <w:sz w:val="14"/>
          <w:szCs w:val="14"/>
        </w:rPr>
        <w:t>zastosowaniu środka, o którym mowa w art. 1 pkt 3 ustawy.</w:t>
      </w:r>
    </w:p>
    <w:p w14:paraId="1402E913" w14:textId="37D9C67E" w:rsidR="00115375" w:rsidRDefault="00115375">
      <w:pPr>
        <w:rPr>
          <w:rFonts w:ascii="Tahoma" w:hAnsi="Tahoma" w:cs="Tahoma"/>
          <w:b/>
          <w:sz w:val="20"/>
          <w:szCs w:val="20"/>
        </w:rPr>
      </w:pPr>
    </w:p>
    <w:p w14:paraId="512C32A0" w14:textId="77777777" w:rsidR="00FE1DC8" w:rsidRDefault="00FE1DC8">
      <w:pPr>
        <w:rPr>
          <w:rFonts w:ascii="Tahoma" w:hAnsi="Tahoma" w:cs="Tahoma"/>
          <w:b/>
          <w:sz w:val="20"/>
          <w:szCs w:val="20"/>
        </w:rPr>
      </w:pPr>
      <w:r>
        <w:rPr>
          <w:rFonts w:ascii="Tahoma" w:hAnsi="Tahoma" w:cs="Tahoma"/>
          <w:b/>
          <w:sz w:val="20"/>
          <w:szCs w:val="20"/>
        </w:rPr>
        <w:br w:type="page"/>
      </w:r>
    </w:p>
    <w:p w14:paraId="59144C17" w14:textId="5418A985" w:rsidR="001405B6" w:rsidRPr="001F525E" w:rsidRDefault="001405B6" w:rsidP="001405B6">
      <w:pPr>
        <w:jc w:val="right"/>
        <w:rPr>
          <w:rFonts w:ascii="Tahoma" w:hAnsi="Tahoma" w:cs="Tahoma"/>
          <w:b/>
          <w:sz w:val="18"/>
          <w:szCs w:val="18"/>
        </w:rPr>
      </w:pPr>
      <w:r w:rsidRPr="001F525E">
        <w:rPr>
          <w:rFonts w:ascii="Tahoma" w:hAnsi="Tahoma" w:cs="Tahoma"/>
          <w:b/>
          <w:sz w:val="18"/>
          <w:szCs w:val="18"/>
        </w:rPr>
        <w:t>Załącznik Nr 4 do SWZ</w:t>
      </w:r>
    </w:p>
    <w:p w14:paraId="7AB7EB57" w14:textId="77777777" w:rsidR="001405B6" w:rsidRPr="001F525E" w:rsidRDefault="001405B6" w:rsidP="001405B6">
      <w:pPr>
        <w:jc w:val="center"/>
        <w:rPr>
          <w:rFonts w:ascii="Tahoma" w:hAnsi="Tahoma" w:cs="Tahoma"/>
          <w:b/>
          <w:iCs/>
          <w:smallCaps/>
          <w:kern w:val="16"/>
          <w:sz w:val="18"/>
          <w:szCs w:val="18"/>
        </w:rPr>
      </w:pPr>
    </w:p>
    <w:p w14:paraId="09F1F359" w14:textId="77777777" w:rsidR="00D23AB6" w:rsidRDefault="001405B6" w:rsidP="001405B6">
      <w:pPr>
        <w:jc w:val="center"/>
        <w:rPr>
          <w:rFonts w:ascii="Tahoma" w:hAnsi="Tahoma" w:cs="Tahoma"/>
          <w:b/>
          <w:iCs/>
          <w:smallCaps/>
          <w:kern w:val="16"/>
          <w:sz w:val="18"/>
          <w:szCs w:val="18"/>
        </w:rPr>
      </w:pPr>
      <w:r w:rsidRPr="001F525E">
        <w:rPr>
          <w:rFonts w:ascii="Tahoma" w:hAnsi="Tahoma" w:cs="Tahoma"/>
          <w:b/>
          <w:iCs/>
          <w:smallCaps/>
          <w:kern w:val="16"/>
          <w:sz w:val="18"/>
          <w:szCs w:val="18"/>
        </w:rPr>
        <w:t xml:space="preserve">Projektowane postanowienia umowy w sprawie zamówienia publicznego, </w:t>
      </w:r>
    </w:p>
    <w:p w14:paraId="7CCC5267" w14:textId="22114B6A" w:rsidR="001405B6" w:rsidRPr="001F525E" w:rsidRDefault="001405B6" w:rsidP="001405B6">
      <w:pPr>
        <w:jc w:val="center"/>
        <w:rPr>
          <w:rFonts w:ascii="Tahoma" w:hAnsi="Tahoma" w:cs="Tahoma"/>
          <w:b/>
          <w:iCs/>
          <w:smallCaps/>
          <w:kern w:val="16"/>
          <w:sz w:val="18"/>
          <w:szCs w:val="18"/>
        </w:rPr>
      </w:pPr>
      <w:r w:rsidRPr="001F525E">
        <w:rPr>
          <w:rFonts w:ascii="Tahoma" w:hAnsi="Tahoma" w:cs="Tahoma"/>
          <w:b/>
          <w:iCs/>
          <w:smallCaps/>
          <w:kern w:val="16"/>
          <w:sz w:val="18"/>
          <w:szCs w:val="18"/>
        </w:rPr>
        <w:t>które zostaną wprowadzone do treści tej umowy</w:t>
      </w:r>
    </w:p>
    <w:p w14:paraId="4582258A" w14:textId="77777777" w:rsidR="001405B6" w:rsidRPr="001F525E" w:rsidRDefault="001405B6" w:rsidP="001405B6">
      <w:pPr>
        <w:jc w:val="center"/>
        <w:rPr>
          <w:rFonts w:ascii="Tahoma" w:hAnsi="Tahoma" w:cs="Tahoma"/>
          <w:b/>
          <w:iCs/>
          <w:smallCaps/>
          <w:kern w:val="16"/>
          <w:sz w:val="18"/>
          <w:szCs w:val="18"/>
        </w:rPr>
      </w:pPr>
    </w:p>
    <w:p w14:paraId="2CE6FD2B" w14:textId="086DAE4B" w:rsidR="001405B6" w:rsidRPr="00D23AB6" w:rsidRDefault="00045433" w:rsidP="001405B6">
      <w:pPr>
        <w:spacing w:line="288" w:lineRule="auto"/>
        <w:jc w:val="center"/>
        <w:rPr>
          <w:rFonts w:ascii="Tahoma" w:hAnsi="Tahoma" w:cs="Tahoma"/>
          <w:b/>
          <w:iCs/>
          <w:smallCaps/>
          <w:kern w:val="16"/>
          <w:sz w:val="20"/>
          <w:szCs w:val="18"/>
          <w:u w:val="single"/>
        </w:rPr>
      </w:pPr>
      <w:r w:rsidRPr="00D23AB6">
        <w:rPr>
          <w:rFonts w:ascii="Tahoma" w:hAnsi="Tahoma" w:cs="Tahoma"/>
          <w:b/>
          <w:iCs/>
          <w:smallCaps/>
          <w:kern w:val="16"/>
          <w:sz w:val="20"/>
          <w:szCs w:val="18"/>
        </w:rPr>
        <w:t xml:space="preserve">Umowa Nr </w:t>
      </w:r>
      <w:r w:rsidR="00E524DD" w:rsidRPr="00D23AB6">
        <w:rPr>
          <w:rFonts w:ascii="Tahoma" w:hAnsi="Tahoma" w:cs="Tahoma"/>
          <w:b/>
          <w:iCs/>
          <w:smallCaps/>
          <w:kern w:val="16"/>
          <w:sz w:val="20"/>
          <w:szCs w:val="18"/>
        </w:rPr>
        <w:t>170/TP/ZP/U/</w:t>
      </w:r>
      <w:r w:rsidR="00FE1DC8" w:rsidRPr="00D23AB6">
        <w:rPr>
          <w:rFonts w:ascii="Tahoma" w:hAnsi="Tahoma" w:cs="Tahoma"/>
          <w:b/>
          <w:iCs/>
          <w:smallCaps/>
          <w:kern w:val="16"/>
          <w:sz w:val="20"/>
          <w:szCs w:val="18"/>
        </w:rPr>
        <w:t>…/</w:t>
      </w:r>
      <w:r w:rsidR="00E524DD" w:rsidRPr="00D23AB6">
        <w:rPr>
          <w:rFonts w:ascii="Tahoma" w:hAnsi="Tahoma" w:cs="Tahoma"/>
          <w:b/>
          <w:iCs/>
          <w:smallCaps/>
          <w:kern w:val="16"/>
          <w:sz w:val="20"/>
          <w:szCs w:val="18"/>
        </w:rPr>
        <w:t>2024</w:t>
      </w:r>
      <w:r w:rsidR="001405B6" w:rsidRPr="00D23AB6">
        <w:rPr>
          <w:rFonts w:ascii="Tahoma" w:hAnsi="Tahoma" w:cs="Tahoma"/>
          <w:b/>
          <w:iCs/>
          <w:smallCaps/>
          <w:kern w:val="16"/>
          <w:sz w:val="20"/>
          <w:szCs w:val="18"/>
        </w:rPr>
        <w:t xml:space="preserve"> </w:t>
      </w:r>
      <w:r w:rsidR="001405B6" w:rsidRPr="00D23AB6">
        <w:rPr>
          <w:rFonts w:ascii="Tahoma" w:hAnsi="Tahoma" w:cs="Tahoma"/>
          <w:b/>
          <w:iCs/>
          <w:smallCaps/>
          <w:color w:val="FF0000"/>
          <w:kern w:val="16"/>
          <w:sz w:val="20"/>
          <w:szCs w:val="18"/>
        </w:rPr>
        <w:t>– WZÓR</w:t>
      </w:r>
    </w:p>
    <w:p w14:paraId="0C86F030" w14:textId="77777777" w:rsidR="00D23AB6" w:rsidRDefault="001405B6" w:rsidP="001405B6">
      <w:pPr>
        <w:spacing w:line="288" w:lineRule="auto"/>
        <w:jc w:val="center"/>
        <w:rPr>
          <w:rFonts w:ascii="Tahoma" w:hAnsi="Tahoma" w:cs="Tahoma"/>
          <w:sz w:val="16"/>
          <w:szCs w:val="18"/>
        </w:rPr>
      </w:pPr>
      <w:r w:rsidRPr="00D23AB6">
        <w:rPr>
          <w:rFonts w:ascii="Tahoma" w:hAnsi="Tahoma" w:cs="Tahoma"/>
          <w:sz w:val="16"/>
          <w:szCs w:val="18"/>
        </w:rPr>
        <w:t xml:space="preserve">stanowiąca wynik postępowania przeprowadzonego w trybie podstawowym bez negocjacji </w:t>
      </w:r>
      <w:r w:rsidR="00E524DD" w:rsidRPr="00D23AB6">
        <w:rPr>
          <w:rFonts w:ascii="Tahoma" w:hAnsi="Tahoma" w:cs="Tahoma"/>
          <w:sz w:val="16"/>
          <w:szCs w:val="18"/>
        </w:rPr>
        <w:t>170/TP/ZP/U/2024</w:t>
      </w:r>
      <w:r w:rsidRPr="00D23AB6">
        <w:rPr>
          <w:rFonts w:ascii="Tahoma" w:hAnsi="Tahoma" w:cs="Tahoma"/>
          <w:sz w:val="16"/>
          <w:szCs w:val="18"/>
        </w:rPr>
        <w:t xml:space="preserve"> – art. 275 i następne </w:t>
      </w:r>
    </w:p>
    <w:p w14:paraId="348B32E3" w14:textId="2FB90A46" w:rsidR="001405B6" w:rsidRPr="00D23AB6" w:rsidRDefault="001405B6" w:rsidP="001405B6">
      <w:pPr>
        <w:spacing w:line="288" w:lineRule="auto"/>
        <w:jc w:val="center"/>
        <w:rPr>
          <w:rFonts w:ascii="Tahoma" w:hAnsi="Tahoma" w:cs="Tahoma"/>
          <w:sz w:val="16"/>
          <w:szCs w:val="18"/>
        </w:rPr>
      </w:pPr>
      <w:r w:rsidRPr="00D23AB6">
        <w:rPr>
          <w:rFonts w:ascii="Tahoma" w:hAnsi="Tahoma" w:cs="Tahoma"/>
          <w:sz w:val="16"/>
          <w:szCs w:val="18"/>
        </w:rPr>
        <w:t>ustawy Prawo Zamówień Publicznych (Dz. U. z 202</w:t>
      </w:r>
      <w:r w:rsidR="001E7974" w:rsidRPr="00D23AB6">
        <w:rPr>
          <w:rFonts w:ascii="Tahoma" w:hAnsi="Tahoma" w:cs="Tahoma"/>
          <w:sz w:val="16"/>
          <w:szCs w:val="18"/>
        </w:rPr>
        <w:t>4</w:t>
      </w:r>
      <w:r w:rsidRPr="00D23AB6">
        <w:rPr>
          <w:rFonts w:ascii="Tahoma" w:hAnsi="Tahoma" w:cs="Tahoma"/>
          <w:sz w:val="16"/>
          <w:szCs w:val="18"/>
        </w:rPr>
        <w:t xml:space="preserve"> r., poz. 1</w:t>
      </w:r>
      <w:r w:rsidR="001E7974" w:rsidRPr="00D23AB6">
        <w:rPr>
          <w:rFonts w:ascii="Tahoma" w:hAnsi="Tahoma" w:cs="Tahoma"/>
          <w:sz w:val="16"/>
          <w:szCs w:val="18"/>
        </w:rPr>
        <w:t>320</w:t>
      </w:r>
      <w:r w:rsidRPr="00D23AB6">
        <w:rPr>
          <w:rFonts w:ascii="Tahoma" w:hAnsi="Tahoma" w:cs="Tahoma"/>
          <w:sz w:val="16"/>
          <w:szCs w:val="18"/>
        </w:rPr>
        <w:t xml:space="preserve"> – </w:t>
      </w:r>
      <w:proofErr w:type="spellStart"/>
      <w:r w:rsidRPr="00D23AB6">
        <w:rPr>
          <w:rFonts w:ascii="Tahoma" w:hAnsi="Tahoma" w:cs="Tahoma"/>
          <w:sz w:val="16"/>
          <w:szCs w:val="18"/>
        </w:rPr>
        <w:t>t.j</w:t>
      </w:r>
      <w:proofErr w:type="spellEnd"/>
      <w:r w:rsidRPr="00D23AB6">
        <w:rPr>
          <w:rFonts w:ascii="Tahoma" w:hAnsi="Tahoma" w:cs="Tahoma"/>
          <w:sz w:val="16"/>
          <w:szCs w:val="18"/>
        </w:rPr>
        <w:t>. ze zm.)</w:t>
      </w:r>
    </w:p>
    <w:p w14:paraId="51621FBA" w14:textId="77777777" w:rsidR="00B86FBB" w:rsidRPr="001F525E" w:rsidRDefault="00B86FBB" w:rsidP="001405B6">
      <w:pPr>
        <w:spacing w:line="288" w:lineRule="auto"/>
        <w:jc w:val="center"/>
        <w:rPr>
          <w:rFonts w:ascii="Tahoma" w:hAnsi="Tahoma" w:cs="Tahoma"/>
          <w:sz w:val="18"/>
          <w:szCs w:val="18"/>
        </w:rPr>
      </w:pPr>
    </w:p>
    <w:p w14:paraId="5B2C0741" w14:textId="70BDCB4D" w:rsidR="001405B6" w:rsidRPr="001F525E" w:rsidRDefault="00B86FBB" w:rsidP="001405B6">
      <w:pPr>
        <w:spacing w:line="276" w:lineRule="auto"/>
        <w:jc w:val="both"/>
        <w:rPr>
          <w:rFonts w:ascii="Tahoma" w:hAnsi="Tahoma" w:cs="Tahoma"/>
          <w:sz w:val="18"/>
          <w:szCs w:val="18"/>
        </w:rPr>
      </w:pPr>
      <w:r w:rsidRPr="001F525E">
        <w:rPr>
          <w:rFonts w:ascii="Tahoma" w:hAnsi="Tahoma" w:cs="Tahoma"/>
          <w:sz w:val="18"/>
          <w:szCs w:val="18"/>
        </w:rPr>
        <w:t xml:space="preserve">Zawarta w dniu </w:t>
      </w:r>
      <w:r w:rsidR="00A37BE3" w:rsidRPr="00A37BE3">
        <w:rPr>
          <w:rFonts w:ascii="Tahoma" w:hAnsi="Tahoma" w:cs="Tahoma"/>
          <w:b/>
          <w:sz w:val="18"/>
          <w:szCs w:val="18"/>
        </w:rPr>
        <w:t>01.01.2025</w:t>
      </w:r>
      <w:r w:rsidR="00D85187" w:rsidRPr="00A37BE3">
        <w:rPr>
          <w:rFonts w:ascii="Tahoma" w:hAnsi="Tahoma" w:cs="Tahoma"/>
          <w:b/>
          <w:sz w:val="18"/>
          <w:szCs w:val="18"/>
        </w:rPr>
        <w:t xml:space="preserve"> </w:t>
      </w:r>
      <w:r w:rsidRPr="00A37BE3">
        <w:rPr>
          <w:rFonts w:ascii="Tahoma" w:hAnsi="Tahoma" w:cs="Tahoma"/>
          <w:b/>
          <w:sz w:val="18"/>
          <w:szCs w:val="18"/>
        </w:rPr>
        <w:t xml:space="preserve">r. </w:t>
      </w:r>
      <w:r w:rsidRPr="001F525E">
        <w:rPr>
          <w:rFonts w:ascii="Tahoma" w:hAnsi="Tahoma" w:cs="Tahoma"/>
          <w:sz w:val="18"/>
          <w:szCs w:val="18"/>
        </w:rPr>
        <w:t>w Łodzi, pomiędzy:</w:t>
      </w:r>
    </w:p>
    <w:p w14:paraId="6D61785A" w14:textId="77777777" w:rsidR="0000509A" w:rsidRPr="001F525E" w:rsidRDefault="0000509A" w:rsidP="001405B6">
      <w:pPr>
        <w:spacing w:line="276" w:lineRule="auto"/>
        <w:ind w:right="12"/>
        <w:jc w:val="both"/>
        <w:rPr>
          <w:rFonts w:ascii="Tahoma" w:hAnsi="Tahoma" w:cs="Tahoma"/>
          <w:b/>
          <w:sz w:val="18"/>
          <w:szCs w:val="18"/>
        </w:rPr>
      </w:pPr>
    </w:p>
    <w:p w14:paraId="763BF0BC" w14:textId="77777777" w:rsidR="00D23AB6" w:rsidRPr="00026444" w:rsidRDefault="00D23AB6" w:rsidP="00D23AB6">
      <w:pPr>
        <w:jc w:val="both"/>
        <w:rPr>
          <w:rFonts w:ascii="Tahoma" w:hAnsi="Tahoma" w:cs="Tahoma"/>
          <w:sz w:val="18"/>
          <w:szCs w:val="18"/>
        </w:rPr>
      </w:pPr>
      <w:r w:rsidRPr="00026444">
        <w:rPr>
          <w:rFonts w:ascii="Tahoma" w:hAnsi="Tahoma" w:cs="Tahoma"/>
          <w:b/>
          <w:bCs/>
          <w:sz w:val="18"/>
          <w:szCs w:val="18"/>
        </w:rPr>
        <w:t xml:space="preserve">Samodzielnym Publicznym Zakładem Opieki Zdrowotnej Uniwersyteckim Szpitalem Klinicznym </w:t>
      </w:r>
      <w:r>
        <w:rPr>
          <w:rFonts w:ascii="Tahoma" w:hAnsi="Tahoma" w:cs="Tahoma"/>
          <w:b/>
          <w:bCs/>
          <w:sz w:val="18"/>
          <w:szCs w:val="18"/>
        </w:rPr>
        <w:t>nr 2</w:t>
      </w:r>
      <w:r w:rsidRPr="00026444">
        <w:rPr>
          <w:rFonts w:ascii="Tahoma" w:hAnsi="Tahoma" w:cs="Tahoma"/>
          <w:b/>
          <w:bCs/>
          <w:sz w:val="18"/>
          <w:szCs w:val="18"/>
        </w:rPr>
        <w:t xml:space="preserve"> Uniwersytetu Medycznego w Łodzi </w:t>
      </w:r>
      <w:r w:rsidRPr="00026444">
        <w:rPr>
          <w:rFonts w:ascii="Tahoma" w:hAnsi="Tahoma" w:cs="Tahoma"/>
          <w:sz w:val="18"/>
          <w:szCs w:val="18"/>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748F5A2C" w14:textId="77777777" w:rsidR="00D23AB6" w:rsidRPr="00026444" w:rsidRDefault="00D23AB6" w:rsidP="00D23AB6">
      <w:pPr>
        <w:jc w:val="both"/>
        <w:rPr>
          <w:rFonts w:ascii="Tahoma" w:hAnsi="Tahoma" w:cs="Tahoma"/>
          <w:b/>
          <w:bCs/>
          <w:sz w:val="18"/>
          <w:szCs w:val="18"/>
        </w:rPr>
      </w:pPr>
      <w:r w:rsidRPr="00026444">
        <w:rPr>
          <w:rFonts w:ascii="Tahoma" w:hAnsi="Tahoma" w:cs="Tahoma"/>
          <w:sz w:val="18"/>
          <w:szCs w:val="18"/>
        </w:rPr>
        <w:t xml:space="preserve">reprezentowanym przez: </w:t>
      </w:r>
    </w:p>
    <w:p w14:paraId="3A83502E" w14:textId="77777777" w:rsidR="00D23AB6" w:rsidRDefault="00D23AB6" w:rsidP="00D23AB6">
      <w:pPr>
        <w:rPr>
          <w:rFonts w:ascii="Tahoma" w:hAnsi="Tahoma" w:cs="Tahoma"/>
          <w:b/>
          <w:sz w:val="18"/>
          <w:szCs w:val="18"/>
        </w:rPr>
      </w:pPr>
      <w:r w:rsidRPr="00026444">
        <w:rPr>
          <w:rFonts w:ascii="Tahoma" w:hAnsi="Tahoma" w:cs="Tahoma"/>
          <w:b/>
          <w:sz w:val="18"/>
          <w:szCs w:val="18"/>
        </w:rPr>
        <w:t>Dyrektora</w:t>
      </w:r>
      <w:r>
        <w:rPr>
          <w:rFonts w:ascii="Tahoma" w:hAnsi="Tahoma" w:cs="Tahoma"/>
          <w:b/>
          <w:sz w:val="18"/>
          <w:szCs w:val="18"/>
        </w:rPr>
        <w:t>/z-</w:t>
      </w:r>
      <w:proofErr w:type="spellStart"/>
      <w:r>
        <w:rPr>
          <w:rFonts w:ascii="Tahoma" w:hAnsi="Tahoma" w:cs="Tahoma"/>
          <w:b/>
          <w:sz w:val="18"/>
          <w:szCs w:val="18"/>
        </w:rPr>
        <w:t>cę</w:t>
      </w:r>
      <w:proofErr w:type="spellEnd"/>
      <w:r>
        <w:rPr>
          <w:rFonts w:ascii="Tahoma" w:hAnsi="Tahoma" w:cs="Tahoma"/>
          <w:b/>
          <w:sz w:val="18"/>
          <w:szCs w:val="18"/>
        </w:rPr>
        <w:t xml:space="preserve"> Dyrektora </w:t>
      </w:r>
    </w:p>
    <w:p w14:paraId="5AA7DAD6" w14:textId="77777777" w:rsidR="00D23AB6" w:rsidRPr="00026444" w:rsidRDefault="00D23AB6" w:rsidP="00D23AB6">
      <w:pPr>
        <w:rPr>
          <w:rFonts w:ascii="Tahoma" w:hAnsi="Tahoma" w:cs="Tahoma"/>
          <w:sz w:val="18"/>
          <w:szCs w:val="18"/>
        </w:rPr>
      </w:pPr>
      <w:r w:rsidRPr="008A4778">
        <w:rPr>
          <w:rFonts w:ascii="Tahoma" w:hAnsi="Tahoma" w:cs="Tahoma"/>
          <w:sz w:val="18"/>
          <w:szCs w:val="18"/>
        </w:rPr>
        <w:t>………………………………………………….</w:t>
      </w:r>
      <w:r w:rsidRPr="00026444">
        <w:rPr>
          <w:rFonts w:ascii="Tahoma" w:hAnsi="Tahoma" w:cs="Tahoma"/>
          <w:sz w:val="18"/>
          <w:szCs w:val="18"/>
        </w:rPr>
        <w:t>…………………………………………………………………</w:t>
      </w:r>
      <w:r>
        <w:rPr>
          <w:rFonts w:ascii="Tahoma" w:hAnsi="Tahoma" w:cs="Tahoma"/>
          <w:sz w:val="18"/>
          <w:szCs w:val="18"/>
        </w:rPr>
        <w:t>……………………………………………………..…………</w:t>
      </w:r>
    </w:p>
    <w:p w14:paraId="748333AF"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zwanym dalej „Zamawiającym”</w:t>
      </w:r>
    </w:p>
    <w:p w14:paraId="6862A8A6"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a</w:t>
      </w:r>
    </w:p>
    <w:p w14:paraId="2BECCDAF" w14:textId="77777777" w:rsidR="00D23AB6" w:rsidRPr="00026444" w:rsidRDefault="00D23AB6" w:rsidP="00D23AB6">
      <w:pPr>
        <w:jc w:val="both"/>
        <w:rPr>
          <w:rFonts w:ascii="Tahoma" w:hAnsi="Tahoma" w:cs="Tahoma"/>
          <w:sz w:val="18"/>
          <w:szCs w:val="18"/>
        </w:rPr>
      </w:pPr>
      <w:r w:rsidRPr="00026444">
        <w:rPr>
          <w:rFonts w:ascii="Tahoma" w:hAnsi="Tahoma" w:cs="Tahoma"/>
          <w:b/>
          <w:bCs/>
          <w:sz w:val="18"/>
          <w:szCs w:val="18"/>
        </w:rPr>
        <w:t>………………………</w:t>
      </w:r>
      <w:r w:rsidRPr="00026444">
        <w:rPr>
          <w:rFonts w:ascii="Tahoma" w:hAnsi="Tahoma" w:cs="Tahoma"/>
          <w:sz w:val="18"/>
          <w:szCs w:val="18"/>
        </w:rPr>
        <w:t>. z siedzibą w …………. przy ul………………….., (kod: ………), wpisaną do Krajowego Rejestru Sądowego prowadzonego przez Sąd Rejonowy dla ……………………., ……… Wydział Krajowego Rejestru Sądowego pod numerem KRS…………………….., NIP……………………….., REGON …………………..., kapitał zakładowy ………………………. zł, BDO …………………..,</w:t>
      </w:r>
    </w:p>
    <w:p w14:paraId="369B8333"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reprezentowaną przez:</w:t>
      </w:r>
    </w:p>
    <w:p w14:paraId="07050017"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1. …………………………………………...……..……….……….. -…………………………………………..……..……….………..</w:t>
      </w:r>
    </w:p>
    <w:p w14:paraId="65E12D8C"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2. …………………………………..……………..……….……….. -…………………………………………..……..……….………..</w:t>
      </w:r>
    </w:p>
    <w:p w14:paraId="0A9D40BC"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zwaną dalej „Wykonawcą”.</w:t>
      </w:r>
    </w:p>
    <w:p w14:paraId="2F4BA168" w14:textId="77777777" w:rsidR="004F45DE" w:rsidRPr="001F525E" w:rsidRDefault="004F45DE" w:rsidP="009F15B1">
      <w:pPr>
        <w:rPr>
          <w:rFonts w:ascii="Tahoma" w:hAnsi="Tahoma" w:cs="Tahoma"/>
          <w:b/>
          <w:sz w:val="18"/>
          <w:szCs w:val="18"/>
        </w:rPr>
      </w:pPr>
    </w:p>
    <w:p w14:paraId="2FF80012" w14:textId="77777777" w:rsidR="00A6675D" w:rsidRPr="001F525E" w:rsidRDefault="00A6675D" w:rsidP="009F15B1">
      <w:pPr>
        <w:jc w:val="center"/>
        <w:rPr>
          <w:rFonts w:ascii="Tahoma" w:hAnsi="Tahoma" w:cs="Tahoma"/>
          <w:b/>
          <w:bCs/>
          <w:iCs/>
          <w:kern w:val="16"/>
          <w:sz w:val="18"/>
          <w:szCs w:val="18"/>
        </w:rPr>
      </w:pPr>
      <w:r w:rsidRPr="001F525E">
        <w:rPr>
          <w:rFonts w:ascii="Tahoma" w:hAnsi="Tahoma" w:cs="Tahoma"/>
          <w:b/>
          <w:bCs/>
          <w:iCs/>
          <w:kern w:val="16"/>
          <w:sz w:val="18"/>
          <w:szCs w:val="18"/>
        </w:rPr>
        <w:t>§ 1.</w:t>
      </w:r>
    </w:p>
    <w:p w14:paraId="3F374336" w14:textId="364DA282" w:rsidR="004F2205" w:rsidRPr="00975A92" w:rsidRDefault="00A6675D" w:rsidP="00966277">
      <w:pPr>
        <w:numPr>
          <w:ilvl w:val="0"/>
          <w:numId w:val="54"/>
        </w:numPr>
        <w:jc w:val="both"/>
        <w:rPr>
          <w:rStyle w:val="Pogrubienie"/>
          <w:rFonts w:ascii="Tahoma" w:hAnsi="Tahoma" w:cs="Tahoma"/>
          <w:b w:val="0"/>
          <w:bCs w:val="0"/>
          <w:sz w:val="18"/>
          <w:szCs w:val="18"/>
        </w:rPr>
      </w:pPr>
      <w:r w:rsidRPr="001F525E">
        <w:rPr>
          <w:rFonts w:ascii="Tahoma" w:hAnsi="Tahoma" w:cs="Tahoma"/>
          <w:sz w:val="18"/>
          <w:szCs w:val="18"/>
        </w:rPr>
        <w:t xml:space="preserve">Przedmiotem umowy jest </w:t>
      </w:r>
      <w:r w:rsidRPr="001F525E">
        <w:rPr>
          <w:rFonts w:ascii="Tahoma" w:hAnsi="Tahoma" w:cs="Tahoma"/>
          <w:b/>
          <w:sz w:val="18"/>
          <w:szCs w:val="18"/>
        </w:rPr>
        <w:t xml:space="preserve">świadczenie usług </w:t>
      </w:r>
      <w:r w:rsidR="00AF4F0D" w:rsidRPr="00AF4F0D">
        <w:rPr>
          <w:rFonts w:ascii="Tahoma" w:hAnsi="Tahoma" w:cs="Tahoma"/>
          <w:b/>
          <w:sz w:val="18"/>
          <w:szCs w:val="18"/>
        </w:rPr>
        <w:t>w zakresie dezynsekcji, deratyzacji i dezynfekcji w pomieszczeniach i na terenie kompleksów szpitalnych USK nr 2 w Łodzi</w:t>
      </w:r>
      <w:r w:rsidR="002E2E07" w:rsidRPr="001F525E">
        <w:rPr>
          <w:rFonts w:ascii="Tahoma" w:hAnsi="Tahoma" w:cs="Tahoma"/>
          <w:b/>
          <w:sz w:val="18"/>
          <w:szCs w:val="18"/>
        </w:rPr>
        <w:t xml:space="preserve">, </w:t>
      </w:r>
      <w:r w:rsidRPr="001F525E">
        <w:rPr>
          <w:rFonts w:ascii="Tahoma" w:hAnsi="Tahoma" w:cs="Tahoma"/>
          <w:bCs/>
          <w:iCs/>
          <w:sz w:val="18"/>
          <w:szCs w:val="18"/>
        </w:rPr>
        <w:t xml:space="preserve">zgodnie z </w:t>
      </w:r>
      <w:r w:rsidR="002E2E07" w:rsidRPr="001F525E">
        <w:rPr>
          <w:rStyle w:val="Pogrubienie"/>
          <w:rFonts w:ascii="Tahoma" w:hAnsi="Tahoma" w:cs="Tahoma"/>
          <w:b w:val="0"/>
          <w:sz w:val="18"/>
          <w:szCs w:val="18"/>
        </w:rPr>
        <w:t>Formularzem oferty – Załącznik nr 1 do umowy</w:t>
      </w:r>
      <w:r w:rsidR="00003589">
        <w:rPr>
          <w:rStyle w:val="Pogrubienie"/>
          <w:rFonts w:ascii="Tahoma" w:hAnsi="Tahoma" w:cs="Tahoma"/>
          <w:b w:val="0"/>
          <w:sz w:val="18"/>
          <w:szCs w:val="18"/>
        </w:rPr>
        <w:t xml:space="preserve">, </w:t>
      </w:r>
      <w:r w:rsidR="00003589" w:rsidRPr="001F525E">
        <w:rPr>
          <w:rFonts w:ascii="Tahoma" w:hAnsi="Tahoma" w:cs="Tahoma"/>
          <w:bCs/>
          <w:iCs/>
          <w:sz w:val="18"/>
          <w:szCs w:val="18"/>
        </w:rPr>
        <w:t>Formularzem asortymentowo-cenowym</w:t>
      </w:r>
      <w:r w:rsidR="00BA5C80">
        <w:rPr>
          <w:rFonts w:ascii="Tahoma" w:hAnsi="Tahoma" w:cs="Tahoma"/>
          <w:sz w:val="18"/>
          <w:szCs w:val="18"/>
        </w:rPr>
        <w:t xml:space="preserve"> -</w:t>
      </w:r>
      <w:r w:rsidR="00003589" w:rsidRPr="001F525E">
        <w:rPr>
          <w:rFonts w:ascii="Tahoma" w:hAnsi="Tahoma" w:cs="Tahoma"/>
          <w:sz w:val="18"/>
          <w:szCs w:val="18"/>
        </w:rPr>
        <w:t xml:space="preserve"> </w:t>
      </w:r>
      <w:r w:rsidR="00003589" w:rsidRPr="001F525E">
        <w:rPr>
          <w:rFonts w:ascii="Tahoma" w:hAnsi="Tahoma" w:cs="Tahoma"/>
          <w:bCs/>
          <w:iCs/>
          <w:sz w:val="18"/>
          <w:szCs w:val="18"/>
        </w:rPr>
        <w:t>Załącznik nr 2 do umowy</w:t>
      </w:r>
      <w:r w:rsidR="00003589" w:rsidRPr="001F525E">
        <w:rPr>
          <w:rStyle w:val="Pogrubienie"/>
          <w:rFonts w:ascii="Tahoma" w:hAnsi="Tahoma" w:cs="Tahoma"/>
          <w:b w:val="0"/>
          <w:sz w:val="18"/>
          <w:szCs w:val="18"/>
        </w:rPr>
        <w:t xml:space="preserve"> </w:t>
      </w:r>
      <w:r w:rsidR="002E2E07" w:rsidRPr="001F525E">
        <w:rPr>
          <w:rStyle w:val="Pogrubienie"/>
          <w:rFonts w:ascii="Tahoma" w:hAnsi="Tahoma" w:cs="Tahoma"/>
          <w:b w:val="0"/>
          <w:sz w:val="18"/>
          <w:szCs w:val="18"/>
        </w:rPr>
        <w:t>oraz Opisem przedmiotu zamówienia – Załącznik nr 3 do umowy.</w:t>
      </w:r>
      <w:r w:rsidR="00003589">
        <w:rPr>
          <w:rStyle w:val="Pogrubienie"/>
          <w:rFonts w:ascii="Tahoma" w:hAnsi="Tahoma" w:cs="Tahoma"/>
          <w:b w:val="0"/>
          <w:sz w:val="18"/>
          <w:szCs w:val="18"/>
        </w:rPr>
        <w:t xml:space="preserve"> </w:t>
      </w:r>
    </w:p>
    <w:p w14:paraId="67046FC8" w14:textId="64122C13" w:rsidR="00975A92" w:rsidRPr="001F525E" w:rsidRDefault="00975A92" w:rsidP="00966277">
      <w:pPr>
        <w:numPr>
          <w:ilvl w:val="0"/>
          <w:numId w:val="54"/>
        </w:numPr>
        <w:jc w:val="both"/>
        <w:rPr>
          <w:rStyle w:val="Pogrubienie"/>
          <w:rFonts w:ascii="Tahoma" w:hAnsi="Tahoma" w:cs="Tahoma"/>
          <w:b w:val="0"/>
          <w:bCs w:val="0"/>
          <w:sz w:val="18"/>
          <w:szCs w:val="18"/>
        </w:rPr>
      </w:pPr>
      <w:r w:rsidRPr="00975A92">
        <w:rPr>
          <w:rStyle w:val="Pogrubienie"/>
          <w:rFonts w:ascii="Tahoma" w:hAnsi="Tahoma" w:cs="Tahoma"/>
          <w:b w:val="0"/>
          <w:bCs w:val="0"/>
          <w:sz w:val="18"/>
          <w:szCs w:val="18"/>
        </w:rPr>
        <w:t xml:space="preserve">Usługa dezynsekcji, deratyzacji i dezynfekcji </w:t>
      </w:r>
      <w:r>
        <w:rPr>
          <w:rStyle w:val="Pogrubienie"/>
          <w:rFonts w:ascii="Tahoma" w:hAnsi="Tahoma" w:cs="Tahoma"/>
          <w:b w:val="0"/>
          <w:bCs w:val="0"/>
          <w:sz w:val="18"/>
          <w:szCs w:val="18"/>
        </w:rPr>
        <w:t>będzie realizowana w</w:t>
      </w:r>
      <w:r w:rsidRPr="00975A92">
        <w:t xml:space="preserve"> </w:t>
      </w:r>
      <w:r w:rsidRPr="00975A92">
        <w:rPr>
          <w:rStyle w:val="Pogrubienie"/>
          <w:rFonts w:ascii="Tahoma" w:hAnsi="Tahoma" w:cs="Tahoma"/>
          <w:b w:val="0"/>
          <w:bCs w:val="0"/>
          <w:sz w:val="18"/>
          <w:szCs w:val="18"/>
        </w:rPr>
        <w:t>pomieszczeniach i na terenie</w:t>
      </w:r>
      <w:r>
        <w:rPr>
          <w:rStyle w:val="Pogrubienie"/>
          <w:rFonts w:ascii="Tahoma" w:hAnsi="Tahoma" w:cs="Tahoma"/>
          <w:b w:val="0"/>
          <w:bCs w:val="0"/>
          <w:sz w:val="18"/>
          <w:szCs w:val="18"/>
        </w:rPr>
        <w:t xml:space="preserve"> </w:t>
      </w:r>
      <w:r w:rsidR="00AA1130" w:rsidRPr="00AA1130">
        <w:rPr>
          <w:rStyle w:val="Pogrubienie"/>
          <w:rFonts w:ascii="Tahoma" w:hAnsi="Tahoma" w:cs="Tahoma"/>
          <w:b w:val="0"/>
          <w:bCs w:val="0"/>
          <w:sz w:val="18"/>
          <w:szCs w:val="18"/>
        </w:rPr>
        <w:t xml:space="preserve">kompleksów szpitalnych </w:t>
      </w:r>
      <w:r w:rsidR="00AA1130">
        <w:rPr>
          <w:rStyle w:val="Pogrubienie"/>
          <w:rFonts w:ascii="Tahoma" w:hAnsi="Tahoma" w:cs="Tahoma"/>
          <w:b w:val="0"/>
          <w:bCs w:val="0"/>
          <w:sz w:val="18"/>
          <w:szCs w:val="18"/>
        </w:rPr>
        <w:t xml:space="preserve">mieszczących się przy: </w:t>
      </w:r>
      <w:r w:rsidRPr="00AA1130">
        <w:rPr>
          <w:rStyle w:val="Pogrubienie"/>
          <w:rFonts w:ascii="Tahoma" w:hAnsi="Tahoma" w:cs="Tahoma"/>
          <w:bCs w:val="0"/>
          <w:sz w:val="18"/>
          <w:szCs w:val="18"/>
        </w:rPr>
        <w:t>ul. Żeromskiego 113,  ul. Żeromskiego 92, Placu Hallera</w:t>
      </w:r>
      <w:r w:rsidR="00133265">
        <w:rPr>
          <w:rStyle w:val="Pogrubienie"/>
          <w:rFonts w:ascii="Tahoma" w:hAnsi="Tahoma" w:cs="Tahoma"/>
          <w:bCs w:val="0"/>
          <w:sz w:val="18"/>
          <w:szCs w:val="18"/>
        </w:rPr>
        <w:t xml:space="preserve"> 1 szpital i Dermatologia  bud. nr </w:t>
      </w:r>
      <w:r w:rsidRPr="00AA1130">
        <w:rPr>
          <w:rStyle w:val="Pogrubienie"/>
          <w:rFonts w:ascii="Tahoma" w:hAnsi="Tahoma" w:cs="Tahoma"/>
          <w:bCs w:val="0"/>
          <w:sz w:val="18"/>
          <w:szCs w:val="18"/>
        </w:rPr>
        <w:t>6, ul. Sterlinga 1/3, ul. Pieniny 30</w:t>
      </w:r>
      <w:r w:rsidR="00133265">
        <w:rPr>
          <w:rStyle w:val="Pogrubienie"/>
          <w:rFonts w:ascii="Tahoma" w:hAnsi="Tahoma" w:cs="Tahoma"/>
          <w:bCs w:val="0"/>
          <w:sz w:val="18"/>
          <w:szCs w:val="18"/>
        </w:rPr>
        <w:t>.</w:t>
      </w:r>
    </w:p>
    <w:p w14:paraId="60E0B357" w14:textId="7B595F17" w:rsid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dezynsekcji:</w:t>
      </w:r>
    </w:p>
    <w:p w14:paraId="7C1BC94F" w14:textId="6CA77745" w:rsidR="004521C7" w:rsidRDefault="004521C7" w:rsidP="009F15B1">
      <w:pPr>
        <w:ind w:left="567"/>
        <w:jc w:val="both"/>
        <w:rPr>
          <w:rFonts w:ascii="Tahoma" w:hAnsi="Tahoma" w:cs="Tahoma"/>
          <w:sz w:val="18"/>
          <w:szCs w:val="18"/>
        </w:rPr>
      </w:pPr>
      <w:r w:rsidRPr="004521C7">
        <w:rPr>
          <w:rFonts w:ascii="Tahoma" w:hAnsi="Tahoma" w:cs="Tahoma"/>
          <w:sz w:val="18"/>
          <w:szCs w:val="18"/>
        </w:rPr>
        <w:t>3.1. Usługa ciągła wykonywana w budynkach, według prowadzonego przez „Wykonawcę” grafiku (minimum raz na 3 miesiące – każde z pomieszczeń) z zastrzeżeniem wykonania natychmiastowej interwencji, w przypadku p</w:t>
      </w:r>
      <w:r w:rsidR="00C55B37">
        <w:rPr>
          <w:rFonts w:ascii="Tahoma" w:hAnsi="Tahoma" w:cs="Tahoma"/>
          <w:sz w:val="18"/>
          <w:szCs w:val="18"/>
        </w:rPr>
        <w:t>ilnego zgłoszenia pozaplanowego;</w:t>
      </w:r>
    </w:p>
    <w:p w14:paraId="581D0722" w14:textId="4DE7CEAC" w:rsidR="00C55B37" w:rsidRDefault="00C55B37" w:rsidP="009F15B1">
      <w:pPr>
        <w:ind w:left="567"/>
        <w:jc w:val="both"/>
        <w:rPr>
          <w:rFonts w:ascii="Tahoma" w:hAnsi="Tahoma" w:cs="Tahoma"/>
          <w:sz w:val="18"/>
          <w:szCs w:val="18"/>
        </w:rPr>
      </w:pPr>
      <w:r>
        <w:rPr>
          <w:rFonts w:ascii="Tahoma" w:hAnsi="Tahoma" w:cs="Tahoma"/>
          <w:sz w:val="18"/>
          <w:szCs w:val="18"/>
        </w:rPr>
        <w:t xml:space="preserve">3.2. </w:t>
      </w:r>
      <w:r w:rsidRPr="00C55B37">
        <w:rPr>
          <w:rFonts w:ascii="Tahoma" w:hAnsi="Tahoma" w:cs="Tahoma"/>
          <w:sz w:val="18"/>
          <w:szCs w:val="18"/>
        </w:rPr>
        <w:t>Oprysk mający na celu zniszczenie owadów;</w:t>
      </w:r>
    </w:p>
    <w:p w14:paraId="50F07114" w14:textId="2D700ACD" w:rsidR="00C55B37" w:rsidRDefault="00C55B37" w:rsidP="009F15B1">
      <w:pPr>
        <w:ind w:left="567"/>
        <w:jc w:val="both"/>
        <w:rPr>
          <w:rFonts w:ascii="Tahoma" w:hAnsi="Tahoma" w:cs="Tahoma"/>
          <w:sz w:val="18"/>
          <w:szCs w:val="18"/>
        </w:rPr>
      </w:pPr>
      <w:r>
        <w:rPr>
          <w:rFonts w:ascii="Tahoma" w:hAnsi="Tahoma" w:cs="Tahoma"/>
          <w:sz w:val="18"/>
          <w:szCs w:val="18"/>
        </w:rPr>
        <w:t xml:space="preserve">3.3. </w:t>
      </w:r>
      <w:r w:rsidRPr="00C55B37">
        <w:rPr>
          <w:rFonts w:ascii="Tahoma" w:hAnsi="Tahoma" w:cs="Tahoma"/>
          <w:sz w:val="18"/>
          <w:szCs w:val="18"/>
        </w:rPr>
        <w:t xml:space="preserve">Wyłożenie pułapek i regularna kontrola owadów w tych </w:t>
      </w:r>
      <w:proofErr w:type="spellStart"/>
      <w:r w:rsidRPr="00C55B37">
        <w:rPr>
          <w:rFonts w:ascii="Tahoma" w:hAnsi="Tahoma" w:cs="Tahoma"/>
          <w:sz w:val="18"/>
          <w:szCs w:val="18"/>
        </w:rPr>
        <w:t>pułapkach;</w:t>
      </w:r>
      <w:r w:rsidR="0079419C">
        <w:rPr>
          <w:rFonts w:ascii="Tahoma" w:hAnsi="Tahoma" w:cs="Tahoma"/>
          <w:sz w:val="18"/>
          <w:szCs w:val="18"/>
        </w:rPr>
        <w:t>wymiana</w:t>
      </w:r>
      <w:proofErr w:type="spellEnd"/>
      <w:r w:rsidR="0079419C">
        <w:rPr>
          <w:rFonts w:ascii="Tahoma" w:hAnsi="Tahoma" w:cs="Tahoma"/>
          <w:sz w:val="18"/>
          <w:szCs w:val="18"/>
        </w:rPr>
        <w:t xml:space="preserve"> zużytych, popsutych pułapek</w:t>
      </w:r>
    </w:p>
    <w:p w14:paraId="10E8DFED" w14:textId="29DE915D" w:rsidR="00D370ED" w:rsidRPr="004521C7" w:rsidRDefault="00D370ED" w:rsidP="009F15B1">
      <w:pPr>
        <w:ind w:left="567"/>
        <w:jc w:val="both"/>
        <w:rPr>
          <w:rFonts w:ascii="Tahoma" w:hAnsi="Tahoma" w:cs="Tahoma"/>
          <w:sz w:val="18"/>
          <w:szCs w:val="18"/>
        </w:rPr>
      </w:pPr>
      <w:r>
        <w:rPr>
          <w:rFonts w:ascii="Tahoma" w:hAnsi="Tahoma" w:cs="Tahoma"/>
          <w:sz w:val="18"/>
          <w:szCs w:val="18"/>
        </w:rPr>
        <w:t xml:space="preserve">3.4. </w:t>
      </w:r>
      <w:r w:rsidRPr="00D370ED">
        <w:rPr>
          <w:rFonts w:ascii="Tahoma" w:hAnsi="Tahoma" w:cs="Tahoma"/>
          <w:sz w:val="18"/>
          <w:szCs w:val="18"/>
        </w:rPr>
        <w:t>Stosowanie środków biobójczych posiadających atest zezwalający ich użytkowanie w określonych pomieszcz</w:t>
      </w:r>
      <w:r>
        <w:rPr>
          <w:rFonts w:ascii="Tahoma" w:hAnsi="Tahoma" w:cs="Tahoma"/>
          <w:sz w:val="18"/>
          <w:szCs w:val="18"/>
        </w:rPr>
        <w:t>eniach jednostek służby zdrowia.</w:t>
      </w:r>
    </w:p>
    <w:p w14:paraId="2DC268A1" w14:textId="77777777" w:rsidR="003F243A" w:rsidRP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deratyzacji:</w:t>
      </w:r>
    </w:p>
    <w:p w14:paraId="7F53D508" w14:textId="2F530395" w:rsidR="001E5083" w:rsidRDefault="00D370ED" w:rsidP="009F15B1">
      <w:pPr>
        <w:ind w:left="567"/>
        <w:jc w:val="both"/>
        <w:rPr>
          <w:rFonts w:ascii="Tahoma" w:hAnsi="Tahoma" w:cs="Tahoma"/>
          <w:sz w:val="18"/>
          <w:szCs w:val="18"/>
        </w:rPr>
      </w:pPr>
      <w:r>
        <w:rPr>
          <w:rFonts w:ascii="Tahoma" w:hAnsi="Tahoma" w:cs="Tahoma"/>
          <w:sz w:val="18"/>
          <w:szCs w:val="18"/>
        </w:rPr>
        <w:t xml:space="preserve">4.1. </w:t>
      </w:r>
      <w:r w:rsidR="003F243A" w:rsidRPr="003F243A">
        <w:rPr>
          <w:rFonts w:ascii="Tahoma" w:hAnsi="Tahoma" w:cs="Tahoma"/>
          <w:sz w:val="18"/>
          <w:szCs w:val="18"/>
        </w:rPr>
        <w:t>Usługa ciągła (Program Zwalczania Szkodników), wykonywana według potrzeb (zastosowanie pułapek oraz kilku rodzajów trutek i przeprowadzenie kontroli w założonych stacjach deratyzacyjnych)</w:t>
      </w:r>
      <w:r w:rsidR="001E5083">
        <w:rPr>
          <w:rFonts w:ascii="Tahoma" w:hAnsi="Tahoma" w:cs="Tahoma"/>
          <w:sz w:val="18"/>
          <w:szCs w:val="18"/>
        </w:rPr>
        <w:t>;</w:t>
      </w:r>
      <w:r w:rsidR="0079419C">
        <w:rPr>
          <w:rFonts w:ascii="Tahoma" w:hAnsi="Tahoma" w:cs="Tahoma"/>
          <w:sz w:val="18"/>
          <w:szCs w:val="18"/>
        </w:rPr>
        <w:t>wymiana zużytych, popsutych stacji.</w:t>
      </w:r>
    </w:p>
    <w:p w14:paraId="102BF767" w14:textId="1B30B96A" w:rsidR="001E5083" w:rsidRDefault="001E5083" w:rsidP="009F15B1">
      <w:pPr>
        <w:ind w:left="567"/>
        <w:jc w:val="both"/>
        <w:rPr>
          <w:rFonts w:ascii="Tahoma" w:hAnsi="Tahoma" w:cs="Tahoma"/>
          <w:sz w:val="18"/>
          <w:szCs w:val="18"/>
        </w:rPr>
      </w:pPr>
      <w:r>
        <w:rPr>
          <w:rFonts w:ascii="Tahoma" w:hAnsi="Tahoma" w:cs="Tahoma"/>
          <w:sz w:val="18"/>
          <w:szCs w:val="18"/>
        </w:rPr>
        <w:t xml:space="preserve">4.2.  </w:t>
      </w:r>
      <w:r w:rsidR="003F243A" w:rsidRPr="003F243A">
        <w:rPr>
          <w:rFonts w:ascii="Tahoma" w:hAnsi="Tahoma" w:cs="Tahoma"/>
          <w:sz w:val="18"/>
          <w:szCs w:val="18"/>
        </w:rPr>
        <w:t>Zastrzega się wykonanie natychmiastowej interwencji, w przypadku otrzymania pilnego</w:t>
      </w:r>
      <w:r>
        <w:rPr>
          <w:rFonts w:ascii="Tahoma" w:hAnsi="Tahoma" w:cs="Tahoma"/>
          <w:sz w:val="18"/>
          <w:szCs w:val="18"/>
        </w:rPr>
        <w:t xml:space="preserve"> zgłoszenia pozaplanowego;</w:t>
      </w:r>
    </w:p>
    <w:p w14:paraId="1634BD4F" w14:textId="5E7A76E9" w:rsidR="003F243A" w:rsidRPr="003F243A" w:rsidRDefault="001E5083" w:rsidP="009F15B1">
      <w:pPr>
        <w:ind w:left="567"/>
        <w:jc w:val="both"/>
        <w:rPr>
          <w:rFonts w:ascii="Tahoma" w:hAnsi="Tahoma" w:cs="Tahoma"/>
          <w:b/>
          <w:sz w:val="18"/>
          <w:szCs w:val="18"/>
        </w:rPr>
      </w:pPr>
      <w:r>
        <w:rPr>
          <w:rFonts w:ascii="Tahoma" w:hAnsi="Tahoma" w:cs="Tahoma"/>
          <w:sz w:val="18"/>
          <w:szCs w:val="18"/>
        </w:rPr>
        <w:t>4.3. Usługi</w:t>
      </w:r>
      <w:r w:rsidR="003F243A" w:rsidRPr="003F243A">
        <w:rPr>
          <w:rFonts w:ascii="Tahoma" w:hAnsi="Tahoma" w:cs="Tahoma"/>
          <w:sz w:val="18"/>
          <w:szCs w:val="18"/>
        </w:rPr>
        <w:t xml:space="preserve"> wykonywane są w piwnicach, strychach, klatkach schodowych, w pomieszczeniach gospodarczych, magazynowych, technicznych, biurowych i sanitarnych, oraz w razie konieczności w salach chorych, przy wyłączeniu ich z użytku.</w:t>
      </w:r>
    </w:p>
    <w:p w14:paraId="004F4ADB" w14:textId="77777777" w:rsidR="003F243A" w:rsidRP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dezynfekcji strychów:</w:t>
      </w:r>
    </w:p>
    <w:p w14:paraId="7CF76E26" w14:textId="7A241B33" w:rsidR="003F243A" w:rsidRPr="003F243A" w:rsidRDefault="00566C10" w:rsidP="009F15B1">
      <w:pPr>
        <w:ind w:left="567"/>
        <w:jc w:val="both"/>
        <w:rPr>
          <w:rFonts w:ascii="Tahoma" w:hAnsi="Tahoma" w:cs="Tahoma"/>
          <w:sz w:val="18"/>
          <w:szCs w:val="18"/>
        </w:rPr>
      </w:pPr>
      <w:r>
        <w:rPr>
          <w:rFonts w:ascii="Tahoma" w:hAnsi="Tahoma" w:cs="Tahoma"/>
          <w:sz w:val="18"/>
          <w:szCs w:val="18"/>
        </w:rPr>
        <w:t xml:space="preserve">5.1. </w:t>
      </w:r>
      <w:r w:rsidR="003F243A" w:rsidRPr="003F243A">
        <w:rPr>
          <w:rFonts w:ascii="Tahoma" w:hAnsi="Tahoma" w:cs="Tahoma"/>
          <w:sz w:val="18"/>
          <w:szCs w:val="18"/>
        </w:rPr>
        <w:t>Usługa ciągła, wykonywana w pomieszczeniach znajdujących się na strychu szpitalnym (minimum raz na 6 miesięcy), dotyczy ich odkażania w celu maksymalnego zmniejszenia liczby znajdujących się tam drobnoustrojów, z zastrzeżeniem wykonania natychmiastowej interwencji, w przypadku otrzymania pilnego zgłoszenia pozaplanowego.</w:t>
      </w:r>
    </w:p>
    <w:p w14:paraId="16584013" w14:textId="3CFDD635" w:rsidR="004F2205" w:rsidRDefault="004F2205" w:rsidP="00966277">
      <w:pPr>
        <w:numPr>
          <w:ilvl w:val="0"/>
          <w:numId w:val="54"/>
        </w:numPr>
        <w:jc w:val="both"/>
        <w:rPr>
          <w:rFonts w:ascii="Tahoma" w:hAnsi="Tahoma" w:cs="Tahoma"/>
          <w:sz w:val="18"/>
          <w:szCs w:val="18"/>
        </w:rPr>
      </w:pPr>
      <w:r w:rsidRPr="002E122A">
        <w:rPr>
          <w:rFonts w:ascii="Tahoma" w:hAnsi="Tahoma" w:cs="Tahoma"/>
          <w:sz w:val="18"/>
          <w:szCs w:val="18"/>
        </w:rPr>
        <w:t>Wykonawca zobowiązany jest do wykonywania usług będących przedmiotem zamówienia n</w:t>
      </w:r>
      <w:r w:rsidR="00C00652">
        <w:rPr>
          <w:rFonts w:ascii="Tahoma" w:hAnsi="Tahoma" w:cs="Tahoma"/>
          <w:sz w:val="18"/>
          <w:szCs w:val="18"/>
        </w:rPr>
        <w:t xml:space="preserve">iniejszego postępowania zgodnie </w:t>
      </w:r>
      <w:r w:rsidRPr="002E122A">
        <w:rPr>
          <w:rFonts w:ascii="Tahoma" w:hAnsi="Tahoma" w:cs="Tahoma"/>
          <w:sz w:val="18"/>
          <w:szCs w:val="18"/>
        </w:rPr>
        <w:t xml:space="preserve">z </w:t>
      </w:r>
      <w:r w:rsidR="00757E69" w:rsidRPr="00757E69">
        <w:rPr>
          <w:rFonts w:ascii="Tahoma" w:hAnsi="Tahoma" w:cs="Tahoma"/>
          <w:sz w:val="18"/>
          <w:szCs w:val="18"/>
        </w:rPr>
        <w:t>wymaganiami Zamawiającego</w:t>
      </w:r>
      <w:r w:rsidR="00C00652">
        <w:rPr>
          <w:rFonts w:ascii="Tahoma" w:hAnsi="Tahoma" w:cs="Tahoma"/>
          <w:sz w:val="18"/>
          <w:szCs w:val="18"/>
        </w:rPr>
        <w:t>,</w:t>
      </w:r>
      <w:r w:rsidR="00757E69" w:rsidRPr="00757E69">
        <w:rPr>
          <w:rFonts w:ascii="Tahoma" w:hAnsi="Tahoma" w:cs="Tahoma"/>
          <w:sz w:val="18"/>
          <w:szCs w:val="18"/>
        </w:rPr>
        <w:t xml:space="preserve"> </w:t>
      </w:r>
      <w:r w:rsidRPr="002E122A">
        <w:rPr>
          <w:rFonts w:ascii="Tahoma" w:hAnsi="Tahoma" w:cs="Tahoma"/>
          <w:sz w:val="18"/>
          <w:szCs w:val="18"/>
        </w:rPr>
        <w:t>aktualnym poziomem wiedzy technicznej i należytą starannością oraz obowiązującymi przepisami prawa w tym zakresie.</w:t>
      </w:r>
    </w:p>
    <w:p w14:paraId="03C43935" w14:textId="6B0466E5" w:rsidR="00757E69" w:rsidRPr="00757E69" w:rsidRDefault="00C00652" w:rsidP="00966277">
      <w:pPr>
        <w:numPr>
          <w:ilvl w:val="0"/>
          <w:numId w:val="54"/>
        </w:numPr>
        <w:jc w:val="both"/>
        <w:rPr>
          <w:rFonts w:ascii="Tahoma" w:hAnsi="Tahoma" w:cs="Tahoma"/>
          <w:sz w:val="18"/>
          <w:szCs w:val="18"/>
        </w:rPr>
      </w:pPr>
      <w:r w:rsidRPr="002E122A">
        <w:rPr>
          <w:rFonts w:ascii="Tahoma" w:hAnsi="Tahoma" w:cs="Tahoma"/>
          <w:sz w:val="18"/>
          <w:szCs w:val="18"/>
        </w:rPr>
        <w:t>Wykonawca zobowiązany jest do</w:t>
      </w:r>
      <w:r>
        <w:rPr>
          <w:rFonts w:ascii="Tahoma" w:hAnsi="Tahoma" w:cs="Tahoma"/>
          <w:sz w:val="18"/>
          <w:szCs w:val="18"/>
        </w:rPr>
        <w:t xml:space="preserve"> realizowania</w:t>
      </w:r>
      <w:r w:rsidR="00757E69" w:rsidRPr="00757E69">
        <w:rPr>
          <w:rFonts w:ascii="Tahoma" w:hAnsi="Tahoma" w:cs="Tahoma"/>
          <w:sz w:val="18"/>
          <w:szCs w:val="18"/>
        </w:rPr>
        <w:t xml:space="preserve"> usługi przez osoby posiadające wiedzę, doświadczenie i stosowne przeszkolenie w zakresie dezynsekcji, deratyzacji i dezynfekcji.</w:t>
      </w:r>
    </w:p>
    <w:p w14:paraId="5E3714CF" w14:textId="3C79F080" w:rsidR="00757E69" w:rsidRDefault="00237157" w:rsidP="00966277">
      <w:pPr>
        <w:numPr>
          <w:ilvl w:val="0"/>
          <w:numId w:val="54"/>
        </w:numPr>
        <w:jc w:val="both"/>
        <w:rPr>
          <w:rFonts w:ascii="Tahoma" w:hAnsi="Tahoma" w:cs="Tahoma"/>
          <w:sz w:val="18"/>
          <w:szCs w:val="18"/>
        </w:rPr>
      </w:pPr>
      <w:r w:rsidRPr="00237157">
        <w:rPr>
          <w:rFonts w:ascii="Tahoma" w:hAnsi="Tahoma" w:cs="Tahoma"/>
          <w:sz w:val="18"/>
          <w:szCs w:val="18"/>
        </w:rPr>
        <w:t xml:space="preserve">Wykonawca zobowiązany jest do </w:t>
      </w:r>
      <w:r w:rsidR="00757E69" w:rsidRPr="00237157">
        <w:rPr>
          <w:rFonts w:ascii="Tahoma" w:hAnsi="Tahoma" w:cs="Tahoma"/>
          <w:sz w:val="18"/>
          <w:szCs w:val="18"/>
        </w:rPr>
        <w:t>przestrzegania przepisów prawa, norm środowiskowych oraz do świadczenia usługi i używania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446683DD" w14:textId="2245F64C" w:rsidR="007C23A2" w:rsidRPr="00237157" w:rsidRDefault="007C23A2" w:rsidP="00736245">
      <w:pPr>
        <w:numPr>
          <w:ilvl w:val="0"/>
          <w:numId w:val="54"/>
        </w:numPr>
        <w:jc w:val="both"/>
        <w:rPr>
          <w:rFonts w:ascii="Tahoma" w:hAnsi="Tahoma" w:cs="Tahoma"/>
          <w:sz w:val="18"/>
          <w:szCs w:val="18"/>
        </w:rPr>
      </w:pPr>
      <w:r w:rsidRPr="007C23A2">
        <w:rPr>
          <w:rFonts w:ascii="Tahoma" w:hAnsi="Tahoma" w:cs="Tahoma"/>
          <w:sz w:val="18"/>
          <w:szCs w:val="18"/>
        </w:rPr>
        <w:t xml:space="preserve">Wykonawca ponosi pełną odpowiedzialność </w:t>
      </w:r>
      <w:r w:rsidR="00736245" w:rsidRPr="00736245">
        <w:rPr>
          <w:rFonts w:ascii="Tahoma" w:hAnsi="Tahoma" w:cs="Tahoma"/>
          <w:sz w:val="18"/>
          <w:szCs w:val="18"/>
        </w:rPr>
        <w:t>prawną i materialną</w:t>
      </w:r>
      <w:r w:rsidR="00736245">
        <w:rPr>
          <w:rFonts w:ascii="Tahoma" w:hAnsi="Tahoma" w:cs="Tahoma"/>
          <w:sz w:val="18"/>
          <w:szCs w:val="18"/>
        </w:rPr>
        <w:t xml:space="preserve"> </w:t>
      </w:r>
      <w:r w:rsidRPr="007C23A2">
        <w:rPr>
          <w:rFonts w:ascii="Tahoma" w:hAnsi="Tahoma" w:cs="Tahoma"/>
          <w:sz w:val="18"/>
          <w:szCs w:val="18"/>
        </w:rPr>
        <w:t xml:space="preserve">za wszelkie ewentualne szkody powstałe u Zamawiającego lub osób trzecich  w związku z </w:t>
      </w:r>
      <w:r w:rsidR="00F26407">
        <w:rPr>
          <w:rFonts w:ascii="Tahoma" w:hAnsi="Tahoma" w:cs="Tahoma"/>
          <w:sz w:val="18"/>
          <w:szCs w:val="18"/>
        </w:rPr>
        <w:t xml:space="preserve">wykonywaniem usług </w:t>
      </w:r>
      <w:r w:rsidRPr="007C23A2">
        <w:rPr>
          <w:rFonts w:ascii="Tahoma" w:hAnsi="Tahoma" w:cs="Tahoma"/>
          <w:sz w:val="18"/>
          <w:szCs w:val="18"/>
        </w:rPr>
        <w:t>niespełniając</w:t>
      </w:r>
      <w:r w:rsidR="00F26407">
        <w:rPr>
          <w:rFonts w:ascii="Tahoma" w:hAnsi="Tahoma" w:cs="Tahoma"/>
          <w:sz w:val="18"/>
          <w:szCs w:val="18"/>
        </w:rPr>
        <w:t xml:space="preserve">ych wymogów określonych w pkt. </w:t>
      </w:r>
      <w:r w:rsidR="00D81E77">
        <w:rPr>
          <w:rFonts w:ascii="Tahoma" w:hAnsi="Tahoma" w:cs="Tahoma"/>
          <w:sz w:val="18"/>
          <w:szCs w:val="18"/>
        </w:rPr>
        <w:t>6-</w:t>
      </w:r>
      <w:r w:rsidR="00F26407">
        <w:rPr>
          <w:rFonts w:ascii="Tahoma" w:hAnsi="Tahoma" w:cs="Tahoma"/>
          <w:sz w:val="18"/>
          <w:szCs w:val="18"/>
        </w:rPr>
        <w:t>8</w:t>
      </w:r>
      <w:r w:rsidRPr="007C23A2">
        <w:rPr>
          <w:rFonts w:ascii="Tahoma" w:hAnsi="Tahoma" w:cs="Tahoma"/>
          <w:sz w:val="18"/>
          <w:szCs w:val="18"/>
        </w:rPr>
        <w:t>.</w:t>
      </w:r>
    </w:p>
    <w:p w14:paraId="060E1FD1" w14:textId="61296DC4" w:rsidR="00AD561C" w:rsidRDefault="00BC75B5" w:rsidP="00966277">
      <w:pPr>
        <w:pStyle w:val="Akapitzlist"/>
        <w:numPr>
          <w:ilvl w:val="0"/>
          <w:numId w:val="54"/>
        </w:numPr>
        <w:spacing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BC75B5">
        <w:rPr>
          <w:rFonts w:ascii="Tahoma" w:eastAsia="Times New Roman" w:hAnsi="Tahoma" w:cs="Tahoma"/>
          <w:sz w:val="18"/>
          <w:szCs w:val="18"/>
          <w:lang w:eastAsia="pl-PL"/>
        </w:rPr>
        <w:t xml:space="preserve"> jest zobowiązany </w:t>
      </w:r>
      <w:r w:rsidRPr="00BC75B5">
        <w:rPr>
          <w:rFonts w:ascii="Tahoma" w:eastAsia="Times New Roman" w:hAnsi="Tahoma" w:cs="Tahoma"/>
          <w:b/>
          <w:sz w:val="18"/>
          <w:szCs w:val="18"/>
          <w:lang w:eastAsia="pl-PL"/>
        </w:rPr>
        <w:t>w ciągu 5 dni od zawarcia umowy, do przedstawienia Zamawiającemu (Dział Zaopatrzenia Wielobranżowego i Medycznego) polisy ubezpieczeniowej od odpowiedzialności cywilnej</w:t>
      </w:r>
      <w:r w:rsidRPr="00BC75B5">
        <w:rPr>
          <w:rFonts w:ascii="Tahoma" w:eastAsia="Times New Roman" w:hAnsi="Tahoma" w:cs="Tahoma"/>
          <w:sz w:val="18"/>
          <w:szCs w:val="18"/>
          <w:lang w:eastAsia="pl-PL"/>
        </w:rPr>
        <w:t xml:space="preserve"> (OC deliktowe i OC kontraktowe) z tytułu szkód rzeczowych i osobowych i ich następstw, w zakresie prowadzonej działalności a </w:t>
      </w:r>
      <w:r w:rsidRPr="00811C5E">
        <w:rPr>
          <w:rFonts w:ascii="Tahoma" w:eastAsia="Times New Roman" w:hAnsi="Tahoma" w:cs="Tahoma"/>
          <w:sz w:val="18"/>
          <w:szCs w:val="18"/>
          <w:lang w:eastAsia="pl-PL"/>
        </w:rPr>
        <w:t xml:space="preserve">w przypadku jej braku innego dokumentu ubezpieczenia potwierdzającego, że jest ubezpieczony od odpowiedzialności cywilnej w zakresie prowadzonej działalności </w:t>
      </w:r>
      <w:r w:rsidRPr="00811C5E">
        <w:rPr>
          <w:rFonts w:ascii="Tahoma" w:eastAsia="Times New Roman" w:hAnsi="Tahoma" w:cs="Tahoma"/>
          <w:b/>
          <w:sz w:val="18"/>
          <w:szCs w:val="18"/>
          <w:lang w:eastAsia="pl-PL"/>
        </w:rPr>
        <w:t xml:space="preserve">na kwotę nie mniejszą niż </w:t>
      </w:r>
      <w:r w:rsidR="00811C5E" w:rsidRPr="00811C5E">
        <w:rPr>
          <w:rFonts w:ascii="Tahoma" w:eastAsia="Times New Roman" w:hAnsi="Tahoma" w:cs="Tahoma"/>
          <w:b/>
          <w:sz w:val="18"/>
          <w:szCs w:val="18"/>
          <w:lang w:eastAsia="pl-PL"/>
        </w:rPr>
        <w:t>150</w:t>
      </w:r>
      <w:r w:rsidRPr="00811C5E">
        <w:rPr>
          <w:rFonts w:ascii="Tahoma" w:eastAsia="Times New Roman" w:hAnsi="Tahoma" w:cs="Tahoma"/>
          <w:b/>
          <w:sz w:val="18"/>
          <w:szCs w:val="18"/>
          <w:lang w:eastAsia="pl-PL"/>
        </w:rPr>
        <w:t xml:space="preserve"> 000 zł</w:t>
      </w:r>
      <w:r w:rsidRPr="00811C5E">
        <w:rPr>
          <w:rFonts w:ascii="Tahoma" w:eastAsia="Times New Roman" w:hAnsi="Tahoma" w:cs="Tahoma"/>
          <w:sz w:val="18"/>
          <w:szCs w:val="18"/>
          <w:lang w:eastAsia="pl-PL"/>
        </w:rPr>
        <w:t xml:space="preserve"> przez cały okres obowiązywania umowy</w:t>
      </w:r>
      <w:r w:rsidRPr="00BC75B5">
        <w:rPr>
          <w:rFonts w:ascii="Tahoma" w:eastAsia="Times New Roman" w:hAnsi="Tahoma" w:cs="Tahoma"/>
          <w:sz w:val="18"/>
          <w:szCs w:val="18"/>
          <w:lang w:eastAsia="pl-PL"/>
        </w:rPr>
        <w:t>,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bez wezwania ze strony Zamawiającego.</w:t>
      </w:r>
    </w:p>
    <w:p w14:paraId="38792462" w14:textId="42FBCA7F" w:rsidR="00A6675D" w:rsidRPr="00AD7393" w:rsidRDefault="00A6675D" w:rsidP="00AD7393">
      <w:pPr>
        <w:jc w:val="center"/>
        <w:rPr>
          <w:rFonts w:ascii="Tahoma" w:hAnsi="Tahoma" w:cs="Tahoma"/>
          <w:sz w:val="18"/>
          <w:szCs w:val="18"/>
        </w:rPr>
      </w:pPr>
      <w:r w:rsidRPr="00AD7393">
        <w:rPr>
          <w:rFonts w:ascii="Tahoma" w:hAnsi="Tahoma" w:cs="Tahoma"/>
          <w:b/>
          <w:bCs/>
          <w:iCs/>
          <w:kern w:val="16"/>
          <w:sz w:val="18"/>
          <w:szCs w:val="18"/>
        </w:rPr>
        <w:t>§ 2.</w:t>
      </w:r>
    </w:p>
    <w:p w14:paraId="1A759D71" w14:textId="77777777" w:rsidR="00A6675D" w:rsidRPr="001F525E" w:rsidRDefault="00A6675D" w:rsidP="00A94FF0">
      <w:pPr>
        <w:numPr>
          <w:ilvl w:val="0"/>
          <w:numId w:val="56"/>
        </w:numPr>
        <w:suppressAutoHyphens/>
        <w:rPr>
          <w:rFonts w:ascii="Tahoma" w:hAnsi="Tahoma" w:cs="Tahoma"/>
          <w:sz w:val="18"/>
          <w:szCs w:val="18"/>
        </w:rPr>
      </w:pPr>
      <w:r w:rsidRPr="001F525E">
        <w:rPr>
          <w:rFonts w:ascii="Tahoma" w:hAnsi="Tahoma" w:cs="Tahoma"/>
          <w:b/>
          <w:sz w:val="18"/>
          <w:szCs w:val="18"/>
        </w:rPr>
        <w:t>Całkowita wartość umowy wynosi</w:t>
      </w:r>
      <w:r w:rsidRPr="001F525E">
        <w:rPr>
          <w:rFonts w:ascii="Tahoma" w:hAnsi="Tahoma" w:cs="Tahoma"/>
          <w:sz w:val="18"/>
          <w:szCs w:val="18"/>
        </w:rPr>
        <w:t>:</w:t>
      </w:r>
    </w:p>
    <w:p w14:paraId="79617497" w14:textId="04122CBC" w:rsidR="00D83D11" w:rsidRDefault="00A6675D" w:rsidP="009D6E71">
      <w:pPr>
        <w:tabs>
          <w:tab w:val="left" w:pos="709"/>
        </w:tabs>
        <w:ind w:left="426" w:firstLine="141"/>
        <w:rPr>
          <w:rFonts w:ascii="Tahoma" w:hAnsi="Tahoma" w:cs="Tahoma"/>
          <w:b/>
          <w:sz w:val="18"/>
          <w:szCs w:val="18"/>
        </w:rPr>
      </w:pPr>
      <w:r w:rsidRPr="001F525E">
        <w:rPr>
          <w:rFonts w:ascii="Tahoma" w:hAnsi="Tahoma" w:cs="Tahoma"/>
          <w:b/>
          <w:sz w:val="18"/>
          <w:szCs w:val="18"/>
        </w:rPr>
        <w:t>Wartość netto:........................</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 xml:space="preserve"> </w:t>
      </w:r>
      <w:r w:rsidRPr="001F525E">
        <w:rPr>
          <w:rFonts w:ascii="Tahoma" w:hAnsi="Tahoma" w:cs="Tahoma"/>
          <w:b/>
          <w:sz w:val="18"/>
          <w:szCs w:val="18"/>
        </w:rPr>
        <w:t xml:space="preserve">zł,  </w:t>
      </w:r>
    </w:p>
    <w:p w14:paraId="2D25C9B9" w14:textId="786E48AA" w:rsidR="00A6675D" w:rsidRPr="001F525E" w:rsidRDefault="00A6675D" w:rsidP="009D6E71">
      <w:pPr>
        <w:tabs>
          <w:tab w:val="left" w:pos="709"/>
        </w:tabs>
        <w:ind w:left="426" w:firstLine="141"/>
        <w:rPr>
          <w:rFonts w:ascii="Tahoma" w:hAnsi="Tahoma" w:cs="Tahoma"/>
          <w:b/>
          <w:bCs/>
          <w:sz w:val="18"/>
          <w:szCs w:val="18"/>
        </w:rPr>
      </w:pPr>
      <w:r w:rsidRPr="001F525E">
        <w:rPr>
          <w:rFonts w:ascii="Tahoma" w:hAnsi="Tahoma" w:cs="Tahoma"/>
          <w:b/>
          <w:sz w:val="18"/>
          <w:szCs w:val="18"/>
        </w:rPr>
        <w:t>Wartość brutto: ………………</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 xml:space="preserve"> </w:t>
      </w:r>
      <w:r w:rsidRPr="001F525E">
        <w:rPr>
          <w:rFonts w:ascii="Tahoma" w:hAnsi="Tahoma" w:cs="Tahoma"/>
          <w:b/>
          <w:bCs/>
          <w:sz w:val="18"/>
          <w:szCs w:val="18"/>
        </w:rPr>
        <w:t xml:space="preserve">zł; </w:t>
      </w:r>
    </w:p>
    <w:p w14:paraId="1F526F20" w14:textId="484ACB83" w:rsidR="00CF3BCB" w:rsidRPr="001F525E" w:rsidRDefault="00BA3886" w:rsidP="009D6E71">
      <w:pPr>
        <w:tabs>
          <w:tab w:val="left" w:pos="709"/>
        </w:tabs>
        <w:ind w:left="426" w:firstLine="141"/>
        <w:rPr>
          <w:rFonts w:ascii="Tahoma" w:hAnsi="Tahoma" w:cs="Tahoma"/>
          <w:b/>
          <w:bCs/>
          <w:sz w:val="18"/>
          <w:szCs w:val="18"/>
        </w:rPr>
      </w:pPr>
      <w:r w:rsidRPr="001F525E">
        <w:rPr>
          <w:rFonts w:ascii="Tahoma" w:hAnsi="Tahoma" w:cs="Tahoma"/>
          <w:b/>
          <w:sz w:val="18"/>
          <w:szCs w:val="18"/>
        </w:rPr>
        <w:t>Wartość brutto s</w:t>
      </w:r>
      <w:r w:rsidR="00A6675D" w:rsidRPr="001F525E">
        <w:rPr>
          <w:rFonts w:ascii="Tahoma" w:hAnsi="Tahoma" w:cs="Tahoma"/>
          <w:b/>
          <w:sz w:val="18"/>
          <w:szCs w:val="18"/>
        </w:rPr>
        <w:t>łownie: ………………</w:t>
      </w:r>
      <w:r w:rsidR="00D83D11">
        <w:rPr>
          <w:rFonts w:ascii="Tahoma" w:hAnsi="Tahoma" w:cs="Tahoma"/>
          <w:b/>
          <w:sz w:val="18"/>
          <w:szCs w:val="18"/>
        </w:rPr>
        <w:t>………………</w:t>
      </w:r>
      <w:r w:rsidR="00A6675D" w:rsidRPr="001F525E">
        <w:rPr>
          <w:rFonts w:ascii="Tahoma" w:hAnsi="Tahoma" w:cs="Tahoma"/>
          <w:b/>
          <w:sz w:val="18"/>
          <w:szCs w:val="18"/>
        </w:rPr>
        <w:t>………</w:t>
      </w:r>
      <w:r w:rsidR="00D83D11">
        <w:rPr>
          <w:rFonts w:ascii="Tahoma" w:hAnsi="Tahoma" w:cs="Tahoma"/>
          <w:b/>
          <w:sz w:val="18"/>
          <w:szCs w:val="18"/>
        </w:rPr>
        <w:t>..</w:t>
      </w:r>
      <w:r w:rsidR="00A6675D" w:rsidRPr="001F525E">
        <w:rPr>
          <w:rFonts w:ascii="Tahoma" w:hAnsi="Tahoma" w:cs="Tahoma"/>
          <w:b/>
          <w:sz w:val="18"/>
          <w:szCs w:val="18"/>
        </w:rPr>
        <w:t>..</w:t>
      </w:r>
      <w:r w:rsidR="00A6675D" w:rsidRPr="001F525E">
        <w:rPr>
          <w:rFonts w:ascii="Tahoma" w:hAnsi="Tahoma" w:cs="Tahoma"/>
          <w:b/>
          <w:bCs/>
          <w:sz w:val="18"/>
          <w:szCs w:val="18"/>
        </w:rPr>
        <w:t xml:space="preserve"> zł.</w:t>
      </w:r>
    </w:p>
    <w:p w14:paraId="23FFF8DF" w14:textId="08F6335B" w:rsidR="00A2307E" w:rsidRPr="001F525E" w:rsidRDefault="00CF3BCB" w:rsidP="00A94FF0">
      <w:pPr>
        <w:pStyle w:val="Akapitzlist"/>
        <w:numPr>
          <w:ilvl w:val="0"/>
          <w:numId w:val="56"/>
        </w:numPr>
        <w:tabs>
          <w:tab w:val="clear" w:pos="567"/>
        </w:tabs>
        <w:spacing w:line="240" w:lineRule="auto"/>
        <w:ind w:left="426" w:hanging="426"/>
        <w:jc w:val="both"/>
        <w:rPr>
          <w:rFonts w:ascii="Tahoma" w:hAnsi="Tahoma" w:cs="Tahoma"/>
          <w:b/>
          <w:bCs/>
          <w:sz w:val="18"/>
          <w:szCs w:val="18"/>
        </w:rPr>
      </w:pPr>
      <w:r w:rsidRPr="001F525E">
        <w:rPr>
          <w:rFonts w:ascii="Tahoma" w:hAnsi="Tahoma" w:cs="Tahoma"/>
          <w:sz w:val="18"/>
          <w:szCs w:val="18"/>
        </w:rPr>
        <w:t>Ceny jednostkowe za wykonywanie usługi, stanowiącej przedmiot umowy,</w:t>
      </w:r>
      <w:r w:rsidR="00A2307E" w:rsidRPr="001F525E">
        <w:rPr>
          <w:rFonts w:ascii="Tahoma" w:hAnsi="Tahoma" w:cs="Tahoma"/>
          <w:sz w:val="18"/>
          <w:szCs w:val="18"/>
        </w:rPr>
        <w:t xml:space="preserve"> zostały określone w Formularzu </w:t>
      </w:r>
      <w:r w:rsidR="00FC2BD1">
        <w:rPr>
          <w:rFonts w:ascii="Tahoma" w:hAnsi="Tahoma" w:cs="Tahoma"/>
          <w:sz w:val="18"/>
          <w:szCs w:val="18"/>
        </w:rPr>
        <w:t>asortymentowo-</w:t>
      </w:r>
      <w:r w:rsidRPr="001F525E">
        <w:rPr>
          <w:rFonts w:ascii="Tahoma" w:hAnsi="Tahoma" w:cs="Tahoma"/>
          <w:sz w:val="18"/>
          <w:szCs w:val="18"/>
        </w:rPr>
        <w:t>cenowym stanowiącym załącznik nr 2 do umowy.</w:t>
      </w:r>
    </w:p>
    <w:p w14:paraId="6DB85126" w14:textId="77777777" w:rsidR="00752DA7" w:rsidRPr="00752DA7" w:rsidRDefault="00A6675D"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F525E">
        <w:rPr>
          <w:rFonts w:ascii="Tahoma" w:hAnsi="Tahoma" w:cs="Tahoma"/>
          <w:color w:val="000000" w:themeColor="text1"/>
          <w:sz w:val="18"/>
          <w:szCs w:val="18"/>
        </w:rPr>
        <w:t>Cena obejmuje razem wszystkie koszty poniesione przez Wykonawcę związane z wykonaniem usługi, stanowiącej przedmiot Umowy, w szczególności koszty wszelkich materiałów eksploatacyjnych,</w:t>
      </w:r>
      <w:r w:rsidR="00965DE6">
        <w:rPr>
          <w:rFonts w:ascii="Tahoma" w:hAnsi="Tahoma" w:cs="Tahoma"/>
          <w:color w:val="000000" w:themeColor="text1"/>
          <w:sz w:val="18"/>
          <w:szCs w:val="18"/>
        </w:rPr>
        <w:t xml:space="preserve"> preparatów,</w:t>
      </w:r>
      <w:r w:rsidRPr="001F525E">
        <w:rPr>
          <w:rFonts w:ascii="Tahoma" w:hAnsi="Tahoma" w:cs="Tahoma"/>
          <w:color w:val="000000" w:themeColor="text1"/>
          <w:sz w:val="18"/>
          <w:szCs w:val="18"/>
        </w:rPr>
        <w:t xml:space="preserve"> koszty transportu, koszty dojazdu i koszty robocizny, koszty ewentualnej współpracy z innymi podmiotami w niezbędnym zakresie oraz wszystkie koszty związane z warunkami stawianymi przez Zamawiającego.</w:t>
      </w:r>
    </w:p>
    <w:p w14:paraId="208B5A54" w14:textId="77777777" w:rsidR="003E222E" w:rsidRPr="007416EB" w:rsidRDefault="00437DC1" w:rsidP="00F2355E">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D06D95">
        <w:rPr>
          <w:rFonts w:ascii="Tahoma" w:hAnsi="Tahoma" w:cs="Tahoma"/>
          <w:b/>
          <w:sz w:val="18"/>
          <w:szCs w:val="18"/>
        </w:rPr>
        <w:t>Zamawiający zapłaci Wykonawcy za faktycznie wykonywane usługi</w:t>
      </w:r>
      <w:r w:rsidRPr="00437DC1">
        <w:rPr>
          <w:rFonts w:ascii="Tahoma" w:hAnsi="Tahoma" w:cs="Tahoma"/>
          <w:sz w:val="18"/>
          <w:szCs w:val="18"/>
        </w:rPr>
        <w:t xml:space="preserve"> według cen jednostkowych określonych w Formularzu asortymentowo-cenowym stanowiącym załącznik nr 2 do umowy.</w:t>
      </w:r>
      <w:r>
        <w:rPr>
          <w:rFonts w:ascii="Tahoma" w:hAnsi="Tahoma" w:cs="Tahoma"/>
          <w:sz w:val="18"/>
          <w:szCs w:val="18"/>
        </w:rPr>
        <w:t xml:space="preserve"> </w:t>
      </w:r>
    </w:p>
    <w:p w14:paraId="0B78477D" w14:textId="1D151E63" w:rsidR="00752DA7" w:rsidRPr="00833961" w:rsidRDefault="00752DA7" w:rsidP="00F2355E">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52DA7">
        <w:rPr>
          <w:rFonts w:ascii="Tahoma" w:hAnsi="Tahoma" w:cs="Tahoma"/>
          <w:sz w:val="18"/>
          <w:szCs w:val="18"/>
        </w:rPr>
        <w:t xml:space="preserve">Cena brutto płatna będzie w złotych polskich (PLN) odpowiednio do wartości </w:t>
      </w:r>
      <w:r w:rsidR="00D15434">
        <w:rPr>
          <w:rFonts w:ascii="Tahoma" w:hAnsi="Tahoma" w:cs="Tahoma"/>
          <w:sz w:val="18"/>
          <w:szCs w:val="18"/>
        </w:rPr>
        <w:t>usługi</w:t>
      </w:r>
      <w:r w:rsidRPr="00752DA7">
        <w:rPr>
          <w:rFonts w:ascii="Tahoma" w:hAnsi="Tahoma" w:cs="Tahoma"/>
          <w:sz w:val="18"/>
          <w:szCs w:val="18"/>
        </w:rPr>
        <w:t>, zgodnie z cenami jednostkowymi określonymi w Formularzu asortymentowo-cenowym, na podstawie faktur wystawionych przez Wykonawcę.</w:t>
      </w:r>
      <w:r w:rsidR="00833961">
        <w:rPr>
          <w:rFonts w:ascii="Tahoma" w:hAnsi="Tahoma" w:cs="Tahoma"/>
          <w:sz w:val="18"/>
          <w:szCs w:val="18"/>
        </w:rPr>
        <w:t xml:space="preserve"> </w:t>
      </w:r>
    </w:p>
    <w:p w14:paraId="75CDAF48" w14:textId="0CBD26D9" w:rsidR="00833961" w:rsidRDefault="00833961" w:rsidP="00833961">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833961">
        <w:rPr>
          <w:rFonts w:ascii="Tahoma" w:hAnsi="Tahoma" w:cs="Tahoma"/>
          <w:b/>
          <w:bCs/>
          <w:color w:val="000000" w:themeColor="text1"/>
          <w:sz w:val="18"/>
          <w:szCs w:val="18"/>
        </w:rPr>
        <w:t>Rozliczenie za wykonane usługi będzie dokonywane w systemie miesięcznym, dniem rozliczenia jest ostatni dzień miesiąca kalendarzowego, w którym usługa była wykonywana.</w:t>
      </w:r>
    </w:p>
    <w:p w14:paraId="6E00510C" w14:textId="6C517418" w:rsidR="007F2E21" w:rsidRPr="007416EB" w:rsidRDefault="007F2E21" w:rsidP="003E222E">
      <w:pPr>
        <w:pStyle w:val="Akapitzlist"/>
        <w:numPr>
          <w:ilvl w:val="0"/>
          <w:numId w:val="56"/>
        </w:numPr>
        <w:tabs>
          <w:tab w:val="clear" w:pos="567"/>
        </w:tabs>
        <w:spacing w:line="240" w:lineRule="auto"/>
        <w:ind w:left="426" w:hanging="426"/>
        <w:jc w:val="both"/>
        <w:rPr>
          <w:rFonts w:ascii="Tahoma" w:hAnsi="Tahoma" w:cs="Tahoma"/>
          <w:bCs/>
          <w:color w:val="000000" w:themeColor="text1"/>
          <w:sz w:val="18"/>
          <w:szCs w:val="18"/>
        </w:rPr>
      </w:pPr>
      <w:r w:rsidRPr="007416EB">
        <w:rPr>
          <w:rFonts w:ascii="Tahoma" w:hAnsi="Tahoma" w:cs="Tahoma"/>
          <w:bCs/>
          <w:color w:val="000000" w:themeColor="text1"/>
          <w:sz w:val="18"/>
          <w:szCs w:val="18"/>
        </w:rPr>
        <w:t xml:space="preserve">Faktura za faktycznie wykonane usługi w danym miesiącu </w:t>
      </w:r>
      <w:r w:rsidRPr="007F2E21">
        <w:rPr>
          <w:rFonts w:ascii="Tahoma" w:hAnsi="Tahoma" w:cs="Tahoma"/>
          <w:b/>
          <w:bCs/>
          <w:color w:val="000000" w:themeColor="text1"/>
          <w:sz w:val="18"/>
          <w:szCs w:val="18"/>
        </w:rPr>
        <w:t xml:space="preserve">wystawiana będzie przez Wykonawcę za każdy miesiąc kalendarzowy i dostarczona do Zamawiającego do 15-go dnia następnego miesiąca </w:t>
      </w:r>
      <w:r w:rsidRPr="007416EB">
        <w:rPr>
          <w:rFonts w:ascii="Tahoma" w:hAnsi="Tahoma" w:cs="Tahoma"/>
          <w:bCs/>
          <w:color w:val="000000" w:themeColor="text1"/>
          <w:sz w:val="18"/>
          <w:szCs w:val="18"/>
        </w:rPr>
        <w:t>w oparciu o ceny jednostkowe usług podane w Formularzu asortymentowo- cenowym, stanowiącym załącznik nr 2 do niniejszej umowy.</w:t>
      </w:r>
    </w:p>
    <w:p w14:paraId="0A1BC192" w14:textId="0B710C12" w:rsidR="00195F8E" w:rsidRPr="00D15434" w:rsidRDefault="00195F8E"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52DA7">
        <w:rPr>
          <w:rFonts w:ascii="Tahoma" w:hAnsi="Tahoma" w:cs="Tahoma"/>
          <w:b/>
          <w:sz w:val="18"/>
          <w:szCs w:val="18"/>
        </w:rPr>
        <w:t>Zapłata za wykonywane usługi</w:t>
      </w:r>
      <w:r w:rsidRPr="00752DA7">
        <w:rPr>
          <w:rFonts w:ascii="Tahoma" w:hAnsi="Tahoma" w:cs="Tahoma"/>
          <w:sz w:val="18"/>
          <w:szCs w:val="18"/>
        </w:rPr>
        <w:t xml:space="preserve"> następować będzie przelewem na konto Wykonawcy </w:t>
      </w:r>
      <w:r w:rsidRPr="00752DA7">
        <w:rPr>
          <w:rFonts w:ascii="Tahoma" w:hAnsi="Tahoma" w:cs="Tahoma"/>
          <w:b/>
          <w:sz w:val="18"/>
          <w:szCs w:val="18"/>
        </w:rPr>
        <w:t>w terminie</w:t>
      </w:r>
      <w:r w:rsidRPr="00752DA7">
        <w:rPr>
          <w:rFonts w:ascii="Tahoma" w:hAnsi="Tahoma" w:cs="Tahoma"/>
          <w:sz w:val="18"/>
          <w:szCs w:val="18"/>
        </w:rPr>
        <w:t xml:space="preserve"> </w:t>
      </w:r>
      <w:r w:rsidRPr="00752DA7">
        <w:rPr>
          <w:rFonts w:ascii="Tahoma" w:hAnsi="Tahoma" w:cs="Tahoma"/>
          <w:b/>
          <w:sz w:val="18"/>
          <w:szCs w:val="18"/>
        </w:rPr>
        <w:t>……….. dni,</w:t>
      </w:r>
      <w:r w:rsidRPr="00752DA7">
        <w:rPr>
          <w:rFonts w:ascii="Tahoma" w:hAnsi="Tahoma" w:cs="Tahoma"/>
          <w:sz w:val="18"/>
          <w:szCs w:val="18"/>
        </w:rPr>
        <w:t xml:space="preserve"> od dnia otrzymania faktury, </w:t>
      </w:r>
      <w:r w:rsidR="00A44D3F">
        <w:rPr>
          <w:rFonts w:ascii="Tahoma" w:hAnsi="Tahoma" w:cs="Tahoma"/>
          <w:sz w:val="18"/>
          <w:szCs w:val="18"/>
        </w:rPr>
        <w:t>po zakończeniu danego miesiąca wykonywania usług</w:t>
      </w:r>
      <w:r w:rsidR="00887591">
        <w:rPr>
          <w:rFonts w:ascii="Tahoma" w:hAnsi="Tahoma" w:cs="Tahoma"/>
          <w:sz w:val="18"/>
          <w:szCs w:val="18"/>
        </w:rPr>
        <w:t>,</w:t>
      </w:r>
      <w:r w:rsidR="00A44D3F">
        <w:rPr>
          <w:rFonts w:ascii="Tahoma" w:hAnsi="Tahoma" w:cs="Tahoma"/>
          <w:sz w:val="18"/>
          <w:szCs w:val="18"/>
        </w:rPr>
        <w:t xml:space="preserve"> </w:t>
      </w:r>
      <w:r w:rsidRPr="00752DA7">
        <w:rPr>
          <w:rFonts w:ascii="Tahoma" w:hAnsi="Tahoma" w:cs="Tahoma"/>
          <w:sz w:val="18"/>
          <w:szCs w:val="18"/>
        </w:rPr>
        <w:t>po wykonaniu usługi potwierdzonej protokołem wykonania usługi podpisanym przez Strony bez zastrzeżeń. Jako dzień zapłaty każdej z faktur przyjmuje się dzień obciążenia rachunku bankowego (rozliczeniowego) Zamawiającego.</w:t>
      </w:r>
    </w:p>
    <w:p w14:paraId="3966BC1D" w14:textId="77777777" w:rsidR="001255C7" w:rsidRPr="001255C7" w:rsidRDefault="00195F8E"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8E286C">
        <w:rPr>
          <w:rFonts w:ascii="Tahoma" w:hAnsi="Tahoma" w:cs="Tahoma"/>
          <w:sz w:val="18"/>
          <w:szCs w:val="18"/>
        </w:rPr>
        <w:t xml:space="preserve">Wykonawca każdorazowo do realizowanych usług dołączy fakturę VAT </w:t>
      </w:r>
      <w:r w:rsidRPr="00BD1944">
        <w:rPr>
          <w:rFonts w:ascii="Tahoma" w:hAnsi="Tahoma" w:cs="Tahoma"/>
          <w:sz w:val="18"/>
          <w:szCs w:val="18"/>
        </w:rPr>
        <w:t>zawierającą nazwę, ilość, datę oraz termin płatności (brak zgodności terminu płatności między umową a fakturą VAT, spowoduje wystawienie noty korygującej przez Zamawiającego).</w:t>
      </w:r>
    </w:p>
    <w:p w14:paraId="3B2B28E4" w14:textId="77777777" w:rsidR="001255C7" w:rsidRPr="001255C7"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255C7">
        <w:rPr>
          <w:rFonts w:ascii="Tahoma" w:hAnsi="Tahoma" w:cs="Tahoma"/>
          <w:sz w:val="18"/>
          <w:szCs w:val="18"/>
        </w:rPr>
        <w:t xml:space="preserve">Złożenie faktury nastąpi w formie pisemnej lub w formacie pliku elektronicznego PDF przesyłanego na adres poczty e-mail Zamawiającego </w:t>
      </w:r>
      <w:hyperlink r:id="rId38" w:history="1">
        <w:r w:rsidRPr="001255C7">
          <w:rPr>
            <w:rStyle w:val="Hipercze"/>
            <w:rFonts w:ascii="Tahoma" w:hAnsi="Tahoma" w:cs="Tahoma"/>
            <w:sz w:val="18"/>
            <w:szCs w:val="18"/>
          </w:rPr>
          <w:t>faktury@usk2.lodz.pl</w:t>
        </w:r>
      </w:hyperlink>
      <w:r w:rsidRPr="001255C7">
        <w:rPr>
          <w:rFonts w:ascii="Tahoma" w:hAnsi="Tahoma" w:cs="Tahoma"/>
          <w:sz w:val="18"/>
          <w:szCs w:val="18"/>
        </w:rPr>
        <w:t xml:space="preserve"> lub w formie ustrukturyzowanej faktury elektronicznej za pośrednictwem platformy dostępnej pod adresem </w:t>
      </w:r>
      <w:hyperlink r:id="rId39" w:history="1">
        <w:r w:rsidRPr="001255C7">
          <w:rPr>
            <w:rStyle w:val="Hipercze"/>
            <w:rFonts w:ascii="Tahoma" w:hAnsi="Tahoma" w:cs="Tahoma"/>
            <w:sz w:val="18"/>
            <w:szCs w:val="18"/>
          </w:rPr>
          <w:t>https://efaktura.gov.pl</w:t>
        </w:r>
      </w:hyperlink>
      <w:r w:rsidRPr="001255C7">
        <w:rPr>
          <w:rFonts w:ascii="Tahoma" w:hAnsi="Tahoma" w:cs="Tahoma"/>
          <w:sz w:val="18"/>
          <w:szCs w:val="18"/>
        </w:rPr>
        <w:t>, PEF NIP 7272392503.</w:t>
      </w:r>
    </w:p>
    <w:p w14:paraId="19282C1A" w14:textId="77777777" w:rsidR="00AB487C" w:rsidRPr="00AB487C"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255C7">
        <w:rPr>
          <w:rFonts w:ascii="Tahoma" w:hAnsi="Tahoma" w:cs="Tahoma"/>
          <w:sz w:val="18"/>
          <w:szCs w:val="18"/>
        </w:rPr>
        <w:t>Wykonawca jest zobowiązany wystawiać faktury zgodnie z obowiązującymi przepisami prawa z uwzględnieniem umieszczenia na każdej fakturze PRAWIDŁOWEJ nazwy Zamawiającego,</w:t>
      </w:r>
      <w:r w:rsidRPr="001255C7">
        <w:rPr>
          <w:rFonts w:ascii="Tahoma" w:hAnsi="Tahoma" w:cs="Tahoma"/>
          <w:b/>
          <w:bCs/>
          <w:sz w:val="18"/>
          <w:szCs w:val="18"/>
        </w:rPr>
        <w:t xml:space="preserve"> </w:t>
      </w:r>
      <w:r w:rsidRPr="001255C7">
        <w:rPr>
          <w:rFonts w:ascii="Tahoma" w:hAnsi="Tahoma" w:cs="Tahoma"/>
          <w:sz w:val="18"/>
          <w:szCs w:val="18"/>
        </w:rPr>
        <w:t>która brzmi:</w:t>
      </w:r>
      <w:r w:rsidRPr="001255C7">
        <w:rPr>
          <w:rFonts w:ascii="Tahoma" w:hAnsi="Tahoma" w:cs="Tahoma"/>
          <w:b/>
          <w:bCs/>
          <w:sz w:val="18"/>
          <w:szCs w:val="18"/>
        </w:rPr>
        <w:t xml:space="preserve"> </w:t>
      </w:r>
    </w:p>
    <w:p w14:paraId="4BC54D58" w14:textId="77777777" w:rsidR="00AB487C" w:rsidRDefault="001255C7" w:rsidP="00AB487C">
      <w:pPr>
        <w:pStyle w:val="Akapitzlist"/>
        <w:spacing w:line="240" w:lineRule="auto"/>
        <w:ind w:left="426"/>
        <w:jc w:val="both"/>
        <w:rPr>
          <w:rFonts w:ascii="Tahoma" w:hAnsi="Tahoma" w:cs="Tahoma"/>
          <w:b/>
          <w:bCs/>
          <w:sz w:val="18"/>
          <w:szCs w:val="18"/>
        </w:rPr>
      </w:pPr>
      <w:r w:rsidRPr="00AB487C">
        <w:rPr>
          <w:rFonts w:ascii="Tahoma" w:hAnsi="Tahoma" w:cs="Tahoma"/>
          <w:sz w:val="18"/>
          <w:szCs w:val="18"/>
          <w:u w:val="single"/>
        </w:rPr>
        <w:t>pełna nazwa</w:t>
      </w:r>
      <w:r w:rsidRPr="00AB487C">
        <w:rPr>
          <w:rFonts w:ascii="Tahoma" w:hAnsi="Tahoma" w:cs="Tahoma"/>
          <w:sz w:val="18"/>
          <w:szCs w:val="18"/>
        </w:rPr>
        <w:t>:</w:t>
      </w:r>
      <w:r w:rsidRPr="00AB487C">
        <w:rPr>
          <w:rFonts w:ascii="Tahoma" w:hAnsi="Tahoma" w:cs="Tahoma"/>
          <w:b/>
          <w:bCs/>
          <w:sz w:val="18"/>
          <w:szCs w:val="18"/>
        </w:rPr>
        <w:t xml:space="preserve"> Samodzielny Publiczny Zakład Opieki Zdrowotnej Uniwersytecki Szpital Kliniczny nr 2  Uniwersytetu Medycznego w Łodzi</w:t>
      </w:r>
    </w:p>
    <w:p w14:paraId="60E24B34" w14:textId="77777777" w:rsidR="00AB487C" w:rsidRDefault="001255C7" w:rsidP="00AB487C">
      <w:pPr>
        <w:pStyle w:val="Akapitzlist"/>
        <w:spacing w:line="240" w:lineRule="auto"/>
        <w:ind w:left="426"/>
        <w:jc w:val="both"/>
        <w:rPr>
          <w:rFonts w:ascii="Tahoma" w:hAnsi="Tahoma" w:cs="Tahoma"/>
          <w:b/>
          <w:bCs/>
          <w:sz w:val="18"/>
          <w:szCs w:val="18"/>
        </w:rPr>
      </w:pPr>
      <w:r>
        <w:rPr>
          <w:rFonts w:ascii="Tahoma" w:hAnsi="Tahoma" w:cs="Tahoma"/>
          <w:sz w:val="18"/>
          <w:szCs w:val="18"/>
        </w:rPr>
        <w:t xml:space="preserve">lub </w:t>
      </w:r>
      <w:r>
        <w:rPr>
          <w:rFonts w:ascii="Tahoma" w:hAnsi="Tahoma" w:cs="Tahoma"/>
          <w:sz w:val="18"/>
          <w:szCs w:val="18"/>
          <w:u w:val="single"/>
        </w:rPr>
        <w:t>nazwy skróconej</w:t>
      </w:r>
      <w:r>
        <w:rPr>
          <w:rFonts w:ascii="Tahoma" w:hAnsi="Tahoma" w:cs="Tahoma"/>
          <w:sz w:val="18"/>
          <w:szCs w:val="18"/>
        </w:rPr>
        <w:t>, która brzmi:</w:t>
      </w:r>
      <w:r>
        <w:rPr>
          <w:rFonts w:ascii="Tahoma" w:hAnsi="Tahoma" w:cs="Tahoma"/>
          <w:b/>
          <w:bCs/>
          <w:sz w:val="18"/>
          <w:szCs w:val="18"/>
        </w:rPr>
        <w:t xml:space="preserve"> Uniwersytecki Szpital Kliniczny nr 2 Uniwersytetu Medycznego w Łodzi.</w:t>
      </w:r>
    </w:p>
    <w:p w14:paraId="000B3837" w14:textId="77777777" w:rsidR="00AB487C" w:rsidRPr="00AB487C"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Pr>
          <w:rFonts w:ascii="Tahoma" w:hAnsi="Tahoma" w:cs="Tahoma"/>
          <w:sz w:val="18"/>
          <w:szCs w:val="18"/>
        </w:rPr>
        <w:t>Należność będzie wpłacana przelewem na rachunek bankowy (rozliczeniowy) Wykonawcy po</w:t>
      </w:r>
      <w:r w:rsidR="00AB487C">
        <w:rPr>
          <w:rFonts w:ascii="Tahoma" w:hAnsi="Tahoma" w:cs="Tahoma"/>
          <w:sz w:val="18"/>
          <w:szCs w:val="18"/>
        </w:rPr>
        <w:t xml:space="preserve">dany na fakturze, który zgodnie </w:t>
      </w:r>
      <w:r>
        <w:rPr>
          <w:rFonts w:ascii="Tahoma" w:hAnsi="Tahoma" w:cs="Tahoma"/>
          <w:sz w:val="18"/>
          <w:szCs w:val="18"/>
        </w:rPr>
        <w:t xml:space="preserve">z oświadczeniem Wykonawcy zawartym w Formularzu oferty </w:t>
      </w:r>
      <w:r>
        <w:rPr>
          <w:rFonts w:ascii="Tahoma" w:hAnsi="Tahoma" w:cs="Tahoma"/>
          <w:b/>
          <w:bCs/>
          <w:sz w:val="18"/>
          <w:szCs w:val="18"/>
        </w:rPr>
        <w:t>jest zgodny z .………………………</w:t>
      </w:r>
      <w:r>
        <w:rPr>
          <w:rFonts w:ascii="Tahoma" w:hAnsi="Tahoma" w:cs="Tahoma"/>
          <w:sz w:val="18"/>
          <w:szCs w:val="18"/>
        </w:rPr>
        <w:t xml:space="preserve"> .</w:t>
      </w:r>
    </w:p>
    <w:p w14:paraId="552CD242" w14:textId="77777777" w:rsidR="00790C59" w:rsidRPr="00790C59"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AB487C">
        <w:rPr>
          <w:rFonts w:ascii="Tahoma" w:hAnsi="Tahoma" w:cs="Tahoma"/>
          <w:sz w:val="18"/>
          <w:szCs w:val="18"/>
        </w:rPr>
        <w:t xml:space="preserve">O każdej zmianie statusu </w:t>
      </w:r>
      <w:proofErr w:type="spellStart"/>
      <w:r w:rsidRPr="00AB487C">
        <w:rPr>
          <w:rFonts w:ascii="Tahoma" w:hAnsi="Tahoma" w:cs="Tahoma"/>
          <w:sz w:val="18"/>
          <w:szCs w:val="18"/>
        </w:rPr>
        <w:t>vatowskiego</w:t>
      </w:r>
      <w:proofErr w:type="spellEnd"/>
      <w:r w:rsidRPr="00AB487C">
        <w:rPr>
          <w:rFonts w:ascii="Tahoma" w:hAnsi="Tahoma" w:cs="Tahoma"/>
          <w:sz w:val="18"/>
          <w:szCs w:val="18"/>
        </w:rPr>
        <w:t>, Wykonawca jest zobowiązany powiadomić Zamawiającego w formie pisemnej. Przedmiotowe powiadomienie musi być podpisane przez osoby uprawnione do reprezentowania Wykonawcy.</w:t>
      </w:r>
    </w:p>
    <w:p w14:paraId="5DCB5F3F" w14:textId="49754373" w:rsidR="00DC3129" w:rsidRPr="007416EB" w:rsidRDefault="001255C7" w:rsidP="007416EB">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90C59">
        <w:rPr>
          <w:rFonts w:ascii="Tahoma" w:hAnsi="Tahoma" w:cs="Tahoma"/>
          <w:sz w:val="18"/>
          <w:szCs w:val="18"/>
        </w:rPr>
        <w:t xml:space="preserve">Na podstawie art. 106n ust. 1 ustawy z dnia 11 marca 2004 r. o podatku od towarów i usług (Dz.U. z 2022 r., poz. 931, </w:t>
      </w:r>
      <w:proofErr w:type="spellStart"/>
      <w:r w:rsidRPr="00790C59">
        <w:rPr>
          <w:rFonts w:ascii="Tahoma" w:hAnsi="Tahoma" w:cs="Tahoma"/>
          <w:sz w:val="18"/>
          <w:szCs w:val="18"/>
        </w:rPr>
        <w:t>t.j</w:t>
      </w:r>
      <w:proofErr w:type="spellEnd"/>
      <w:r w:rsidRPr="00790C59">
        <w:rPr>
          <w:rFonts w:ascii="Tahoma" w:hAnsi="Tahoma" w:cs="Tahoma"/>
          <w:sz w:val="18"/>
          <w:szCs w:val="18"/>
        </w:rPr>
        <w:t xml:space="preserve">. ze zm.) Zamawiający udziela Wykonawcy zgody na wystawianie i przesyłanie faktur, duplikatów faktur oraz ich korekt, a także not obciążeniowych i not korygujących w formacie pliku elektronicznego PDF na adres poczty e-mail Zamawiającego: </w:t>
      </w:r>
      <w:hyperlink r:id="rId40" w:history="1">
        <w:r w:rsidRPr="00790C59">
          <w:rPr>
            <w:rStyle w:val="Hipercze"/>
            <w:rFonts w:ascii="Tahoma" w:hAnsi="Tahoma" w:cs="Tahoma"/>
            <w:sz w:val="18"/>
            <w:szCs w:val="18"/>
          </w:rPr>
          <w:t>faktury@usk2.lodz.pl</w:t>
        </w:r>
      </w:hyperlink>
      <w:r w:rsidRPr="00790C59">
        <w:rPr>
          <w:rFonts w:ascii="Tahoma" w:hAnsi="Tahoma" w:cs="Tahoma"/>
          <w:sz w:val="18"/>
          <w:szCs w:val="18"/>
        </w:rPr>
        <w:t>,</w:t>
      </w:r>
      <w:r w:rsidRPr="00790C59">
        <w:rPr>
          <w:rStyle w:val="Hipercze"/>
          <w:rFonts w:ascii="Tahoma" w:hAnsi="Tahoma" w:cs="Tahoma"/>
          <w:sz w:val="18"/>
          <w:szCs w:val="18"/>
        </w:rPr>
        <w:t xml:space="preserve"> </w:t>
      </w:r>
      <w:r w:rsidRPr="00790C59">
        <w:rPr>
          <w:rFonts w:ascii="Tahoma" w:hAnsi="Tahoma" w:cs="Tahoma"/>
          <w:sz w:val="18"/>
          <w:szCs w:val="20"/>
        </w:rPr>
        <w:t>z adresów poczty e-mail Wykonawcy wskazanych w Formularzu oferty.</w:t>
      </w:r>
    </w:p>
    <w:p w14:paraId="6FABB29E" w14:textId="77777777" w:rsidR="00A6675D" w:rsidRPr="001F525E" w:rsidRDefault="00A6675D" w:rsidP="00A6675D">
      <w:pPr>
        <w:jc w:val="center"/>
        <w:rPr>
          <w:rFonts w:ascii="Tahoma" w:eastAsia="TimesNewRoman" w:hAnsi="Tahoma" w:cs="Tahoma"/>
          <w:b/>
          <w:bCs/>
          <w:color w:val="000000"/>
          <w:kern w:val="1"/>
          <w:sz w:val="18"/>
          <w:szCs w:val="18"/>
        </w:rPr>
      </w:pPr>
      <w:r w:rsidRPr="001F525E">
        <w:rPr>
          <w:rFonts w:ascii="Tahoma" w:hAnsi="Tahoma" w:cs="Tahoma"/>
          <w:b/>
          <w:bCs/>
          <w:kern w:val="1"/>
          <w:sz w:val="18"/>
          <w:szCs w:val="18"/>
        </w:rPr>
        <w:t xml:space="preserve">§ 3. </w:t>
      </w:r>
    </w:p>
    <w:p w14:paraId="15FADE03" w14:textId="77777777" w:rsidR="00195F8E" w:rsidRPr="00026444" w:rsidRDefault="00195F8E" w:rsidP="00A94FF0">
      <w:pPr>
        <w:numPr>
          <w:ilvl w:val="1"/>
          <w:numId w:val="80"/>
        </w:numPr>
        <w:tabs>
          <w:tab w:val="clear" w:pos="1080"/>
          <w:tab w:val="num" w:pos="360"/>
        </w:tabs>
        <w:ind w:left="360"/>
        <w:jc w:val="both"/>
        <w:rPr>
          <w:rFonts w:ascii="Tahoma" w:hAnsi="Tahoma" w:cs="Tahoma"/>
          <w:sz w:val="18"/>
          <w:szCs w:val="18"/>
        </w:rPr>
      </w:pPr>
      <w:r w:rsidRPr="00026444">
        <w:rPr>
          <w:rFonts w:ascii="Tahoma" w:hAnsi="Tahoma" w:cs="Tahoma"/>
          <w:sz w:val="18"/>
          <w:szCs w:val="18"/>
        </w:rPr>
        <w:t>Wszelkie zmiany i uzupełnienia niniejszej umowy wymagają dla swej ważności pod rygorem nieważności formy pisemnej, z zastrzeżeniem postanowienia ust. 7 poniżej.</w:t>
      </w:r>
    </w:p>
    <w:p w14:paraId="5423DD46" w14:textId="77777777" w:rsidR="00195F8E" w:rsidRPr="00026444" w:rsidRDefault="00195F8E" w:rsidP="00A94FF0">
      <w:pPr>
        <w:numPr>
          <w:ilvl w:val="1"/>
          <w:numId w:val="80"/>
        </w:numPr>
        <w:tabs>
          <w:tab w:val="clear" w:pos="1080"/>
          <w:tab w:val="num" w:pos="360"/>
        </w:tabs>
        <w:ind w:left="360"/>
        <w:jc w:val="both"/>
        <w:rPr>
          <w:rFonts w:ascii="Tahoma" w:hAnsi="Tahoma" w:cs="Tahoma"/>
          <w:sz w:val="18"/>
          <w:szCs w:val="18"/>
        </w:rPr>
      </w:pPr>
      <w:r w:rsidRPr="00026444">
        <w:rPr>
          <w:rFonts w:ascii="Tahoma" w:hAnsi="Tahoma" w:cs="Tahoma"/>
          <w:sz w:val="18"/>
          <w:szCs w:val="18"/>
          <w:u w:val="single"/>
        </w:rPr>
        <w:t>Zmiana treści umowy</w:t>
      </w:r>
      <w:r w:rsidRPr="00026444">
        <w:rPr>
          <w:rFonts w:ascii="Tahoma" w:hAnsi="Tahoma" w:cs="Tahoma"/>
          <w:sz w:val="18"/>
          <w:szCs w:val="18"/>
        </w:rPr>
        <w:t>, po uprzednich obustronnych uzgodnieniach, może nastąpić w przypadkach określonych w art. 455 oraz m.in. w następujących przypadkach:</w:t>
      </w:r>
    </w:p>
    <w:p w14:paraId="7EECAB81" w14:textId="4B319362" w:rsidR="00195F8E" w:rsidRPr="00026444" w:rsidRDefault="00195F8E" w:rsidP="00A94FF0">
      <w:pPr>
        <w:numPr>
          <w:ilvl w:val="0"/>
          <w:numId w:val="81"/>
        </w:numPr>
        <w:autoSpaceDE w:val="0"/>
        <w:autoSpaceDN w:val="0"/>
        <w:adjustRightInd w:val="0"/>
        <w:jc w:val="both"/>
        <w:rPr>
          <w:rFonts w:ascii="Tahoma" w:hAnsi="Tahoma" w:cs="Tahoma"/>
          <w:sz w:val="18"/>
          <w:szCs w:val="18"/>
        </w:rPr>
      </w:pPr>
      <w:bookmarkStart w:id="8" w:name="_Hlk148528075"/>
      <w:r w:rsidRPr="00026444">
        <w:rPr>
          <w:rFonts w:ascii="Tahoma" w:hAnsi="Tahoma" w:cs="Tahoma"/>
          <w:sz w:val="18"/>
          <w:szCs w:val="18"/>
        </w:rPr>
        <w:t xml:space="preserve">dodatkowych rabatów oraz promocji producenckich skutkujących obniżeniem cen </w:t>
      </w:r>
      <w:r w:rsidR="00041603">
        <w:rPr>
          <w:rFonts w:ascii="Tahoma" w:hAnsi="Tahoma" w:cs="Tahoma"/>
          <w:sz w:val="18"/>
          <w:szCs w:val="18"/>
        </w:rPr>
        <w:t>usług</w:t>
      </w:r>
      <w:r w:rsidRPr="00026444">
        <w:rPr>
          <w:rFonts w:ascii="Tahoma" w:hAnsi="Tahoma" w:cs="Tahoma"/>
          <w:sz w:val="18"/>
          <w:szCs w:val="18"/>
        </w:rPr>
        <w:t>, stanowiących przedmiot umowy, w odniesieniu do cen zaproponowanych w ofercie, o ile ich zastosowanie jest zgodne z obowiązującymi przepisami prawa</w:t>
      </w:r>
      <w:bookmarkEnd w:id="8"/>
      <w:r w:rsidRPr="00026444">
        <w:rPr>
          <w:rFonts w:ascii="Tahoma" w:hAnsi="Tahoma" w:cs="Tahoma"/>
          <w:sz w:val="18"/>
          <w:szCs w:val="18"/>
        </w:rPr>
        <w:t>;</w:t>
      </w:r>
    </w:p>
    <w:p w14:paraId="587C7557" w14:textId="5798F02A" w:rsidR="00195F8E" w:rsidRPr="00026444" w:rsidRDefault="00195F8E" w:rsidP="00A94FF0">
      <w:pPr>
        <w:numPr>
          <w:ilvl w:val="0"/>
          <w:numId w:val="81"/>
        </w:numPr>
        <w:autoSpaceDE w:val="0"/>
        <w:autoSpaceDN w:val="0"/>
        <w:adjustRightInd w:val="0"/>
        <w:jc w:val="both"/>
        <w:rPr>
          <w:rFonts w:ascii="Tahoma" w:hAnsi="Tahoma" w:cs="Tahoma"/>
          <w:sz w:val="18"/>
          <w:szCs w:val="18"/>
        </w:rPr>
      </w:pPr>
      <w:r w:rsidRPr="00026444">
        <w:rPr>
          <w:rFonts w:ascii="Tahoma" w:hAnsi="Tahoma" w:cs="Tahoma"/>
          <w:sz w:val="18"/>
          <w:szCs w:val="18"/>
        </w:rPr>
        <w:t xml:space="preserve">dodatkowych rabatów oraz promocji producenckich skutkujących obniżeniem cen </w:t>
      </w:r>
      <w:r w:rsidR="00041603">
        <w:rPr>
          <w:rFonts w:ascii="Tahoma" w:hAnsi="Tahoma" w:cs="Tahoma"/>
          <w:sz w:val="18"/>
          <w:szCs w:val="18"/>
        </w:rPr>
        <w:t>usług</w:t>
      </w:r>
      <w:r w:rsidRPr="00026444">
        <w:rPr>
          <w:rFonts w:ascii="Tahoma" w:hAnsi="Tahoma" w:cs="Tahoma"/>
          <w:sz w:val="18"/>
          <w:szCs w:val="18"/>
        </w:rPr>
        <w:t xml:space="preserve"> równoważnych, </w:t>
      </w:r>
      <w:r w:rsidR="00041603">
        <w:rPr>
          <w:rFonts w:ascii="Tahoma" w:hAnsi="Tahoma" w:cs="Tahoma"/>
          <w:sz w:val="18"/>
          <w:szCs w:val="18"/>
        </w:rPr>
        <w:t>usługom</w:t>
      </w:r>
      <w:r w:rsidRPr="00026444">
        <w:rPr>
          <w:rFonts w:ascii="Tahoma" w:hAnsi="Tahoma" w:cs="Tahoma"/>
          <w:sz w:val="18"/>
          <w:szCs w:val="18"/>
        </w:rPr>
        <w:t xml:space="preserve"> stanowiących przedmiot umowy, w odniesieniu do cen zaproponowanych w ofercie, o ile ich zastosowanie jest zgodne z obowiązującymi przepisami prawa;</w:t>
      </w:r>
    </w:p>
    <w:p w14:paraId="61C73A4B" w14:textId="77777777" w:rsidR="00195F8E" w:rsidRPr="00026444" w:rsidRDefault="00195F8E" w:rsidP="00A94FF0">
      <w:pPr>
        <w:numPr>
          <w:ilvl w:val="0"/>
          <w:numId w:val="81"/>
        </w:numPr>
        <w:autoSpaceDE w:val="0"/>
        <w:autoSpaceDN w:val="0"/>
        <w:adjustRightInd w:val="0"/>
        <w:jc w:val="both"/>
        <w:rPr>
          <w:rFonts w:ascii="Tahoma" w:hAnsi="Tahoma" w:cs="Tahoma"/>
          <w:sz w:val="18"/>
          <w:szCs w:val="18"/>
        </w:rPr>
      </w:pPr>
      <w:r w:rsidRPr="00026444">
        <w:rPr>
          <w:rFonts w:ascii="Tahoma" w:hAnsi="Tahoma" w:cs="Tahoma"/>
          <w:sz w:val="18"/>
          <w:szCs w:val="18"/>
        </w:rPr>
        <w:t>zmiana przepisów prawa;</w:t>
      </w:r>
    </w:p>
    <w:p w14:paraId="33142796" w14:textId="77777777" w:rsidR="00195F8E" w:rsidRDefault="00195F8E" w:rsidP="00A94FF0">
      <w:pPr>
        <w:numPr>
          <w:ilvl w:val="0"/>
          <w:numId w:val="81"/>
        </w:numPr>
        <w:autoSpaceDE w:val="0"/>
        <w:jc w:val="both"/>
        <w:rPr>
          <w:rFonts w:ascii="Tahoma" w:hAnsi="Tahoma" w:cs="Tahoma"/>
          <w:sz w:val="18"/>
          <w:szCs w:val="18"/>
        </w:rPr>
      </w:pPr>
      <w:r w:rsidRPr="00026444">
        <w:rPr>
          <w:rFonts w:ascii="Tahoma" w:hAnsi="Tahoma" w:cs="Tahoma"/>
          <w:sz w:val="18"/>
          <w:szCs w:val="18"/>
        </w:rPr>
        <w:t>zmiana organizacyjna po stronie Zamawiającego lub Wykonawcy;</w:t>
      </w:r>
    </w:p>
    <w:p w14:paraId="2165D38A" w14:textId="5A712BD3" w:rsidR="00041603" w:rsidRPr="00026444" w:rsidRDefault="00041603" w:rsidP="00A94FF0">
      <w:pPr>
        <w:numPr>
          <w:ilvl w:val="0"/>
          <w:numId w:val="81"/>
        </w:numPr>
        <w:autoSpaceDE w:val="0"/>
        <w:jc w:val="both"/>
        <w:rPr>
          <w:rFonts w:ascii="Tahoma" w:hAnsi="Tahoma" w:cs="Tahoma"/>
          <w:sz w:val="18"/>
          <w:szCs w:val="18"/>
        </w:rPr>
      </w:pPr>
      <w:r w:rsidRPr="001F525E">
        <w:rPr>
          <w:rFonts w:ascii="Tahoma" w:hAnsi="Tahoma" w:cs="Tahoma"/>
          <w:kern w:val="1"/>
          <w:sz w:val="18"/>
          <w:szCs w:val="18"/>
        </w:rPr>
        <w:t xml:space="preserve">zmianę ceny przedmiotu zamówienia w zakresie przewidzianym umową w przypadku, gdy </w:t>
      </w:r>
      <w:r w:rsidRPr="001F525E">
        <w:rPr>
          <w:rFonts w:ascii="Tahoma" w:eastAsia="TimesNewRoman" w:hAnsi="Tahoma" w:cs="Tahoma"/>
          <w:kern w:val="1"/>
          <w:sz w:val="18"/>
          <w:szCs w:val="18"/>
          <w:shd w:val="clear" w:color="auto" w:fill="FFFFFF"/>
        </w:rPr>
        <w:t>nastąpią okoliczności, o których mowa</w:t>
      </w:r>
      <w:r>
        <w:rPr>
          <w:rFonts w:ascii="Tahoma" w:hAnsi="Tahoma" w:cs="Tahoma"/>
          <w:kern w:val="1"/>
          <w:sz w:val="18"/>
          <w:szCs w:val="18"/>
          <w:shd w:val="clear" w:color="auto" w:fill="FFFFFF"/>
        </w:rPr>
        <w:t xml:space="preserve"> w </w:t>
      </w:r>
      <w:r w:rsidRPr="001F525E">
        <w:rPr>
          <w:rFonts w:ascii="Tahoma" w:hAnsi="Tahoma" w:cs="Tahoma"/>
          <w:kern w:val="1"/>
          <w:sz w:val="18"/>
          <w:szCs w:val="18"/>
          <w:shd w:val="clear" w:color="auto" w:fill="FFFFFF"/>
        </w:rPr>
        <w:t>ust. 3</w:t>
      </w:r>
      <w:r>
        <w:rPr>
          <w:rFonts w:ascii="Tahoma" w:hAnsi="Tahoma" w:cs="Tahoma"/>
          <w:kern w:val="1"/>
          <w:sz w:val="18"/>
          <w:szCs w:val="18"/>
          <w:shd w:val="clear" w:color="auto" w:fill="FFFFFF"/>
        </w:rPr>
        <w:t xml:space="preserve"> f)</w:t>
      </w:r>
      <w:r w:rsidRPr="001F525E">
        <w:rPr>
          <w:rFonts w:ascii="Tahoma" w:hAnsi="Tahoma" w:cs="Tahoma"/>
          <w:kern w:val="1"/>
          <w:sz w:val="18"/>
          <w:szCs w:val="18"/>
          <w:shd w:val="clear" w:color="auto" w:fill="FFFFFF"/>
        </w:rPr>
        <w:t>.</w:t>
      </w:r>
    </w:p>
    <w:p w14:paraId="273F8541" w14:textId="7FF5BD14" w:rsidR="00195F8E" w:rsidRDefault="00195F8E" w:rsidP="00A94FF0">
      <w:pPr>
        <w:numPr>
          <w:ilvl w:val="0"/>
          <w:numId w:val="81"/>
        </w:numPr>
        <w:jc w:val="both"/>
        <w:rPr>
          <w:rFonts w:ascii="Tahoma" w:hAnsi="Tahoma" w:cs="Tahoma"/>
          <w:sz w:val="18"/>
          <w:szCs w:val="18"/>
        </w:rPr>
      </w:pPr>
      <w:r w:rsidRPr="004E7BAC">
        <w:rPr>
          <w:rFonts w:ascii="Tahoma" w:hAnsi="Tahoma" w:cs="Tahoma"/>
          <w:b/>
          <w:sz w:val="18"/>
          <w:szCs w:val="18"/>
        </w:rPr>
        <w:t>Zamawiający dopuszcza możliwość przedłużenia terminu obowiązywania umowy w przypadku niezrealizowania umowy w terminie z przyczyn leżących po stronie zamawiającego, w zależności od przebiegu leczenia pacjentów, na okres do wyczerpania</w:t>
      </w:r>
      <w:r w:rsidRPr="004E7BAC">
        <w:rPr>
          <w:b/>
          <w:sz w:val="18"/>
          <w:szCs w:val="18"/>
        </w:rPr>
        <w:t xml:space="preserve"> </w:t>
      </w:r>
      <w:r w:rsidRPr="004E7BAC">
        <w:rPr>
          <w:rFonts w:ascii="Tahoma" w:hAnsi="Tahoma" w:cs="Tahoma"/>
          <w:b/>
          <w:sz w:val="18"/>
          <w:szCs w:val="18"/>
        </w:rPr>
        <w:t>całkowitej wartości przedmiotu umowy dla zamówienia podstawowego, o której mowa w § 2 ust. 1 pkt 1.1, określonego w załączniku nr 2, nie dłuż</w:t>
      </w:r>
      <w:r w:rsidR="006A0936" w:rsidRPr="004E7BAC">
        <w:rPr>
          <w:rFonts w:ascii="Tahoma" w:hAnsi="Tahoma" w:cs="Tahoma"/>
          <w:b/>
          <w:sz w:val="18"/>
          <w:szCs w:val="18"/>
        </w:rPr>
        <w:t>ej jednak niż 4</w:t>
      </w:r>
      <w:r w:rsidRPr="004E7BAC">
        <w:rPr>
          <w:rFonts w:ascii="Tahoma" w:hAnsi="Tahoma" w:cs="Tahoma"/>
          <w:b/>
          <w:sz w:val="18"/>
          <w:szCs w:val="18"/>
        </w:rPr>
        <w:t xml:space="preserve"> miesiące</w:t>
      </w:r>
      <w:r w:rsidRPr="00026444">
        <w:rPr>
          <w:rFonts w:ascii="Tahoma" w:hAnsi="Tahoma" w:cs="Tahoma"/>
          <w:sz w:val="18"/>
          <w:szCs w:val="18"/>
        </w:rPr>
        <w:t>.</w:t>
      </w:r>
    </w:p>
    <w:p w14:paraId="4AE7C755" w14:textId="19006814" w:rsidR="00195F8E" w:rsidRPr="00041603" w:rsidRDefault="000824E4" w:rsidP="00A94FF0">
      <w:pPr>
        <w:numPr>
          <w:ilvl w:val="0"/>
          <w:numId w:val="81"/>
        </w:numPr>
        <w:jc w:val="both"/>
        <w:rPr>
          <w:rFonts w:ascii="Tahoma" w:hAnsi="Tahoma" w:cs="Tahoma"/>
          <w:sz w:val="18"/>
          <w:szCs w:val="18"/>
        </w:rPr>
      </w:pPr>
      <w:r w:rsidRPr="001F525E">
        <w:rPr>
          <w:rFonts w:ascii="Tahoma" w:hAnsi="Tahoma" w:cs="Tahoma"/>
          <w:sz w:val="18"/>
          <w:szCs w:val="18"/>
          <w:lang w:eastAsia="ar-SA"/>
        </w:rPr>
        <w:t xml:space="preserve">Szacunkowe Ilości określone w Załączniku nr 2 do niniejszej umowy, stanowią wielkość uzależnioną od ilości przyjętych pacjentów, posiadanych środków finansowych oraz ilości wynegocjowanych kontraktów z Narodowym Funduszem Zdrowia. Na podstawie wymienionych przesłanek, określone w załączniku do umowy </w:t>
      </w:r>
      <w:r w:rsidRPr="001F525E">
        <w:rPr>
          <w:rFonts w:ascii="Tahoma" w:hAnsi="Tahoma" w:cs="Tahoma"/>
          <w:color w:val="000000" w:themeColor="text1"/>
          <w:sz w:val="18"/>
          <w:szCs w:val="18"/>
          <w:lang w:eastAsia="ar-SA"/>
        </w:rPr>
        <w:t>szacunkowe ilości mogą ulec zmniejszeniu i zostać zredukowane do faktycznych potrzeb i możliwości (</w:t>
      </w:r>
      <w:r w:rsidRPr="00984B7F">
        <w:rPr>
          <w:rFonts w:ascii="Tahoma" w:hAnsi="Tahoma" w:cs="Tahoma"/>
          <w:b/>
          <w:color w:val="000000" w:themeColor="text1"/>
          <w:sz w:val="18"/>
          <w:szCs w:val="18"/>
        </w:rPr>
        <w:t>maksymalnie o 40%</w:t>
      </w:r>
      <w:r w:rsidRPr="001F525E">
        <w:rPr>
          <w:rFonts w:ascii="Tahoma" w:hAnsi="Tahoma" w:cs="Tahoma"/>
          <w:color w:val="000000" w:themeColor="text1"/>
          <w:sz w:val="18"/>
          <w:szCs w:val="18"/>
        </w:rPr>
        <w:t>)</w:t>
      </w:r>
      <w:r w:rsidRPr="001F525E">
        <w:rPr>
          <w:rFonts w:ascii="Tahoma" w:hAnsi="Tahoma" w:cs="Tahoma"/>
          <w:color w:val="000000" w:themeColor="text1"/>
          <w:sz w:val="18"/>
          <w:szCs w:val="18"/>
          <w:lang w:eastAsia="ar-SA"/>
        </w:rPr>
        <w:t xml:space="preserve">, </w:t>
      </w:r>
      <w:r w:rsidRPr="001F525E">
        <w:rPr>
          <w:rFonts w:ascii="Tahoma" w:hAnsi="Tahoma" w:cs="Tahoma"/>
          <w:sz w:val="18"/>
          <w:szCs w:val="18"/>
          <w:lang w:eastAsia="ar-SA"/>
        </w:rPr>
        <w:t>bez prawa dochodzenia roszczeń z tego tytułu przez Wykonawcę,</w:t>
      </w:r>
      <w:r w:rsidRPr="001F525E">
        <w:rPr>
          <w:rFonts w:ascii="Tahoma" w:hAnsi="Tahoma" w:cs="Tahoma"/>
          <w:sz w:val="18"/>
          <w:szCs w:val="18"/>
        </w:rPr>
        <w:t xml:space="preserve"> </w:t>
      </w:r>
      <w:r w:rsidRPr="001F525E">
        <w:rPr>
          <w:rFonts w:ascii="Tahoma" w:hAnsi="Tahoma" w:cs="Tahoma"/>
          <w:sz w:val="18"/>
          <w:szCs w:val="18"/>
          <w:lang w:eastAsia="ar-SA"/>
        </w:rPr>
        <w:t>poza roszczeniem o zapłatę za usługi już wykonane.</w:t>
      </w:r>
    </w:p>
    <w:p w14:paraId="38D6F4FA" w14:textId="77777777" w:rsidR="00195F8E" w:rsidRPr="00026444" w:rsidRDefault="00195F8E" w:rsidP="00195F8E">
      <w:pPr>
        <w:autoSpaceDE w:val="0"/>
        <w:autoSpaceDN w:val="0"/>
        <w:adjustRightInd w:val="0"/>
        <w:ind w:left="360"/>
        <w:jc w:val="both"/>
        <w:rPr>
          <w:rFonts w:ascii="Tahoma" w:hAnsi="Tahoma" w:cs="Tahoma"/>
          <w:b/>
          <w:sz w:val="18"/>
          <w:szCs w:val="18"/>
        </w:rPr>
      </w:pPr>
      <w:r w:rsidRPr="00026444">
        <w:rPr>
          <w:rFonts w:ascii="Tahoma" w:hAnsi="Tahoma" w:cs="Tahoma"/>
          <w:b/>
          <w:sz w:val="18"/>
          <w:szCs w:val="18"/>
        </w:rPr>
        <w:t>Wyżej wymienione zmiany nie mogą skutkować podwyższeniem ceny jednostkowej netto wskazanej w ofercie.</w:t>
      </w:r>
    </w:p>
    <w:p w14:paraId="2980E048" w14:textId="7C1F4B9D" w:rsidR="00195F8E" w:rsidRPr="00026444" w:rsidRDefault="00195F8E" w:rsidP="00A94FF0">
      <w:pPr>
        <w:numPr>
          <w:ilvl w:val="0"/>
          <w:numId w:val="79"/>
        </w:numPr>
        <w:tabs>
          <w:tab w:val="clear" w:pos="567"/>
          <w:tab w:val="num" w:pos="426"/>
        </w:tabs>
        <w:ind w:left="426" w:hanging="426"/>
        <w:jc w:val="both"/>
        <w:rPr>
          <w:rFonts w:ascii="Tahoma" w:eastAsia="TimesNewRoman" w:hAnsi="Tahoma" w:cs="Tahoma"/>
          <w:iCs/>
          <w:color w:val="000000"/>
          <w:kern w:val="16"/>
          <w:sz w:val="18"/>
          <w:szCs w:val="18"/>
        </w:rPr>
      </w:pPr>
      <w:r w:rsidRPr="00026444">
        <w:rPr>
          <w:rFonts w:ascii="Tahoma" w:eastAsia="TimesNewRoman" w:hAnsi="Tahoma" w:cs="Tahoma"/>
          <w:iCs/>
          <w:color w:val="000000"/>
          <w:kern w:val="16"/>
          <w:sz w:val="18"/>
          <w:szCs w:val="18"/>
        </w:rPr>
        <w:t xml:space="preserve">Strony ustalają, że </w:t>
      </w:r>
      <w:r w:rsidRPr="00026444">
        <w:rPr>
          <w:rFonts w:ascii="Tahoma" w:eastAsia="TimesNewRoman" w:hAnsi="Tahoma" w:cs="Tahoma"/>
          <w:iCs/>
          <w:color w:val="000000"/>
          <w:kern w:val="16"/>
          <w:sz w:val="18"/>
          <w:szCs w:val="18"/>
          <w:u w:val="single"/>
        </w:rPr>
        <w:t xml:space="preserve">ceny </w:t>
      </w:r>
      <w:r w:rsidR="00984B7F">
        <w:rPr>
          <w:rFonts w:ascii="Tahoma" w:eastAsia="TimesNewRoman" w:hAnsi="Tahoma" w:cs="Tahoma"/>
          <w:iCs/>
          <w:color w:val="000000"/>
          <w:kern w:val="16"/>
          <w:sz w:val="18"/>
          <w:szCs w:val="18"/>
          <w:u w:val="single"/>
        </w:rPr>
        <w:t>usług</w:t>
      </w:r>
      <w:r w:rsidRPr="00026444">
        <w:rPr>
          <w:rFonts w:ascii="Tahoma" w:eastAsia="TimesNewRoman" w:hAnsi="Tahoma" w:cs="Tahoma"/>
          <w:iCs/>
          <w:color w:val="000000"/>
          <w:kern w:val="16"/>
          <w:sz w:val="18"/>
          <w:szCs w:val="18"/>
          <w:u w:val="single"/>
        </w:rPr>
        <w:t xml:space="preserve"> mogą ulec zmianie</w:t>
      </w:r>
      <w:r w:rsidRPr="00026444">
        <w:rPr>
          <w:rFonts w:ascii="Tahoma" w:eastAsia="TimesNewRoman" w:hAnsi="Tahoma" w:cs="Tahoma"/>
          <w:iCs/>
          <w:color w:val="000000"/>
          <w:kern w:val="16"/>
          <w:sz w:val="18"/>
          <w:szCs w:val="18"/>
        </w:rPr>
        <w:t xml:space="preserve"> w przypadku:</w:t>
      </w:r>
    </w:p>
    <w:p w14:paraId="5028EC3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4CFBE84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770BD3BF"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1BC7374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44A17AFC" w14:textId="5D947B56" w:rsidR="00195F8E" w:rsidRPr="00026444" w:rsidRDefault="00195F8E" w:rsidP="00A94FF0">
      <w:pPr>
        <w:numPr>
          <w:ilvl w:val="0"/>
          <w:numId w:val="78"/>
        </w:numPr>
        <w:tabs>
          <w:tab w:val="clear" w:pos="1440"/>
          <w:tab w:val="num" w:pos="709"/>
        </w:tabs>
        <w:ind w:left="709" w:hanging="425"/>
        <w:jc w:val="both"/>
        <w:rPr>
          <w:rFonts w:ascii="Tahoma" w:hAnsi="Tahoma" w:cs="Tahoma"/>
          <w:bCs/>
          <w:sz w:val="18"/>
          <w:szCs w:val="18"/>
        </w:rPr>
      </w:pPr>
      <w:r w:rsidRPr="00026444">
        <w:rPr>
          <w:rFonts w:ascii="Tahoma" w:hAnsi="Tahoma" w:cs="Tahoma"/>
          <w:sz w:val="18"/>
          <w:szCs w:val="18"/>
        </w:rPr>
        <w:t xml:space="preserve">dodatkowych rabatów oraz promocji producenckich skutkujących obniżeniem cen </w:t>
      </w:r>
      <w:r w:rsidR="00957EB1">
        <w:rPr>
          <w:rFonts w:ascii="Tahoma" w:hAnsi="Tahoma" w:cs="Tahoma"/>
          <w:sz w:val="18"/>
          <w:szCs w:val="18"/>
        </w:rPr>
        <w:t>usług</w:t>
      </w:r>
      <w:r w:rsidRPr="00026444">
        <w:rPr>
          <w:rFonts w:ascii="Tahoma" w:hAnsi="Tahoma" w:cs="Tahoma"/>
          <w:sz w:val="18"/>
          <w:szCs w:val="18"/>
        </w:rPr>
        <w:t>, stanowiących przedmiot umowy, w odniesieniu do cen zaproponowanych w ofercie, o ile ich zastosowanie jest zgodne z obowiązującymi przepisami prawa</w:t>
      </w:r>
    </w:p>
    <w:p w14:paraId="01F7F29D" w14:textId="77777777" w:rsidR="00195F8E" w:rsidRPr="00026444" w:rsidRDefault="00195F8E" w:rsidP="00A94FF0">
      <w:pPr>
        <w:numPr>
          <w:ilvl w:val="0"/>
          <w:numId w:val="78"/>
        </w:numPr>
        <w:tabs>
          <w:tab w:val="clear" w:pos="1440"/>
          <w:tab w:val="num" w:pos="709"/>
        </w:tabs>
        <w:ind w:left="709" w:hanging="425"/>
        <w:jc w:val="both"/>
        <w:rPr>
          <w:rFonts w:ascii="Tahoma" w:hAnsi="Tahoma" w:cs="Tahoma"/>
          <w:bCs/>
          <w:sz w:val="18"/>
          <w:szCs w:val="18"/>
        </w:rPr>
      </w:pPr>
      <w:r w:rsidRPr="00026444">
        <w:rPr>
          <w:rFonts w:ascii="Tahoma" w:hAnsi="Tahoma" w:cs="Tahoma"/>
          <w:bCs/>
          <w:sz w:val="18"/>
          <w:szCs w:val="18"/>
        </w:rPr>
        <w:t xml:space="preserve">w przypadku zmiany ceny materiałów lub kosztów związanych z realizacją zamówienia Strony dopuszczają </w:t>
      </w:r>
      <w:r w:rsidRPr="00026444">
        <w:rPr>
          <w:rFonts w:ascii="Tahoma" w:hAnsi="Tahoma" w:cs="Tahoma"/>
          <w:bCs/>
          <w:sz w:val="18"/>
          <w:szCs w:val="18"/>
          <w:u w:val="single"/>
        </w:rPr>
        <w:t>zmianę wynagrodzenia wykonawcy</w:t>
      </w:r>
      <w:r w:rsidRPr="00026444">
        <w:rPr>
          <w:rFonts w:ascii="Tahoma" w:hAnsi="Tahoma" w:cs="Tahoma"/>
          <w:bCs/>
          <w:sz w:val="18"/>
          <w:szCs w:val="18"/>
        </w:rPr>
        <w:t xml:space="preserve"> na następujących warunkach:</w:t>
      </w:r>
    </w:p>
    <w:p w14:paraId="20231514"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7CEC61E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1374D042"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036638D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4. Zmiana wynagrodzenia następuje wyłącznie na wniosek Wykonawcy zawierający uzasadnienie w zakresie wpływu zmiany cen towarów i usług na realizację zamówienia;</w:t>
      </w:r>
    </w:p>
    <w:p w14:paraId="039F40D0"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5. Waloryzacja wynagrodzenia Wykonawcy może nastąpić wyłącznie w zakresie kwoty płatności wynagrodzenia Wykonawcy jeszcze niewymagalnego;</w:t>
      </w:r>
    </w:p>
    <w:p w14:paraId="0F86219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p>
    <w:p w14:paraId="27C34FE9" w14:textId="77777777" w:rsidR="00195F8E" w:rsidRPr="00026444" w:rsidRDefault="00195F8E" w:rsidP="00195F8E">
      <w:pPr>
        <w:ind w:left="284"/>
        <w:jc w:val="both"/>
        <w:rPr>
          <w:rFonts w:ascii="Tahoma" w:hAnsi="Tahoma" w:cs="Tahoma"/>
          <w:bCs/>
          <w:sz w:val="18"/>
          <w:szCs w:val="18"/>
        </w:rPr>
      </w:pPr>
      <w:r w:rsidRPr="00026444">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0ADD5E03"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kern w:val="2"/>
          <w:sz w:val="18"/>
          <w:szCs w:val="18"/>
        </w:rPr>
      </w:pPr>
      <w:r w:rsidRPr="00026444">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696C4DB0"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kern w:val="2"/>
          <w:sz w:val="18"/>
          <w:szCs w:val="18"/>
        </w:rPr>
      </w:pPr>
      <w:r w:rsidRPr="00026444">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7AED4668" w14:textId="3BA96FEE"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hAnsi="Tahoma" w:cs="Tahoma"/>
          <w:sz w:val="18"/>
          <w:szCs w:val="18"/>
        </w:rPr>
        <w:t xml:space="preserve">Zmiana cen, o których mowa w ust. 2 </w:t>
      </w:r>
      <w:r w:rsidRPr="00684918">
        <w:rPr>
          <w:rFonts w:ascii="Tahoma" w:hAnsi="Tahoma" w:cs="Tahoma"/>
          <w:sz w:val="18"/>
          <w:szCs w:val="18"/>
        </w:rPr>
        <w:t xml:space="preserve">pkt </w:t>
      </w:r>
      <w:r w:rsidR="00DB139E" w:rsidRPr="00684918">
        <w:rPr>
          <w:rFonts w:ascii="Tahoma" w:hAnsi="Tahoma" w:cs="Tahoma"/>
          <w:sz w:val="18"/>
          <w:szCs w:val="18"/>
        </w:rPr>
        <w:t>c,</w:t>
      </w:r>
      <w:r w:rsidR="00684918" w:rsidRPr="00684918">
        <w:rPr>
          <w:rFonts w:ascii="Tahoma" w:hAnsi="Tahoma" w:cs="Tahoma"/>
          <w:sz w:val="18"/>
          <w:szCs w:val="18"/>
        </w:rPr>
        <w:t xml:space="preserve"> </w:t>
      </w:r>
      <w:r w:rsidR="00684918">
        <w:rPr>
          <w:rFonts w:ascii="Tahoma" w:hAnsi="Tahoma" w:cs="Tahoma"/>
          <w:sz w:val="18"/>
          <w:szCs w:val="18"/>
        </w:rPr>
        <w:t xml:space="preserve">d, f </w:t>
      </w:r>
      <w:r w:rsidRPr="00026444">
        <w:rPr>
          <w:rFonts w:ascii="Tahoma" w:hAnsi="Tahoma" w:cs="Tahoma"/>
          <w:sz w:val="18"/>
          <w:szCs w:val="18"/>
        </w:rPr>
        <w:t xml:space="preserve">oraz w ust. 3 </w:t>
      </w:r>
      <w:proofErr w:type="spellStart"/>
      <w:r w:rsidRPr="00026444">
        <w:rPr>
          <w:rFonts w:ascii="Tahoma" w:hAnsi="Tahoma" w:cs="Tahoma"/>
          <w:sz w:val="18"/>
          <w:szCs w:val="18"/>
        </w:rPr>
        <w:t>a,b,c,d,f</w:t>
      </w:r>
      <w:proofErr w:type="spellEnd"/>
      <w:r w:rsidRPr="00026444">
        <w:rPr>
          <w:rFonts w:ascii="Tahoma" w:hAnsi="Tahoma" w:cs="Tahoma"/>
          <w:sz w:val="18"/>
          <w:szCs w:val="18"/>
        </w:rPr>
        <w:t xml:space="preserve"> będzie każdorazowo uzgodniona między stronami umowy w formie pisemnej w drodze aneksu - pod rygorem nieważności.</w:t>
      </w:r>
      <w:bookmarkStart w:id="9" w:name="_Hlk71195809"/>
    </w:p>
    <w:p w14:paraId="7BB2EC14" w14:textId="368DE072"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eastAsia="TimesNewRoman" w:hAnsi="Tahoma" w:cs="Tahoma"/>
          <w:iCs/>
          <w:color w:val="000000"/>
          <w:kern w:val="16"/>
          <w:sz w:val="18"/>
          <w:szCs w:val="18"/>
        </w:rPr>
        <w:t xml:space="preserve">W przypadku zmiany, o której mowa w </w:t>
      </w:r>
      <w:r w:rsidRPr="00026444">
        <w:rPr>
          <w:rFonts w:ascii="Tahoma" w:eastAsia="TimesNewRoman" w:hAnsi="Tahoma" w:cs="Tahoma"/>
          <w:iCs/>
          <w:kern w:val="16"/>
          <w:sz w:val="18"/>
          <w:szCs w:val="18"/>
        </w:rPr>
        <w:t xml:space="preserve">ust. 3 pkt. e </w:t>
      </w:r>
      <w:r w:rsidRPr="00026444">
        <w:rPr>
          <w:rFonts w:ascii="Tahoma" w:eastAsia="TimesNewRoman" w:hAnsi="Tahoma" w:cs="Tahoma"/>
          <w:iCs/>
          <w:color w:val="000000"/>
          <w:kern w:val="16"/>
          <w:sz w:val="18"/>
          <w:szCs w:val="18"/>
        </w:rPr>
        <w:t>zmiana ceny nie wymaga zmiany umowy w formie pisemnego aneksu.</w:t>
      </w:r>
      <w:bookmarkEnd w:id="9"/>
    </w:p>
    <w:p w14:paraId="1A17B57A"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hAnsi="Tahoma" w:cs="Tahoma"/>
          <w:sz w:val="18"/>
          <w:szCs w:val="18"/>
        </w:rPr>
        <w:t>Za towar równoważny Zamawiający uznaje towar spełniający co najmniej wymagania określone w SWZ.</w:t>
      </w:r>
    </w:p>
    <w:p w14:paraId="6826BF54" w14:textId="0F6127FF" w:rsidR="00F34957" w:rsidRDefault="00F34957">
      <w:pPr>
        <w:rPr>
          <w:rFonts w:ascii="Tahoma" w:hAnsi="Tahoma" w:cs="Tahoma"/>
          <w:b/>
          <w:bCs/>
          <w:iCs/>
          <w:kern w:val="16"/>
          <w:sz w:val="18"/>
          <w:szCs w:val="18"/>
        </w:rPr>
      </w:pPr>
    </w:p>
    <w:p w14:paraId="6A55A39B" w14:textId="064F0B3B" w:rsidR="000A4393" w:rsidRPr="00F34957" w:rsidRDefault="00A6675D" w:rsidP="00942967">
      <w:pPr>
        <w:jc w:val="center"/>
        <w:rPr>
          <w:rFonts w:ascii="Tahoma" w:hAnsi="Tahoma" w:cs="Tahoma"/>
          <w:b/>
          <w:bCs/>
          <w:iCs/>
          <w:kern w:val="16"/>
          <w:sz w:val="18"/>
          <w:szCs w:val="18"/>
        </w:rPr>
      </w:pPr>
      <w:r w:rsidRPr="00F34957">
        <w:rPr>
          <w:rFonts w:ascii="Tahoma" w:hAnsi="Tahoma" w:cs="Tahoma"/>
          <w:b/>
          <w:bCs/>
          <w:iCs/>
          <w:kern w:val="16"/>
          <w:sz w:val="18"/>
          <w:szCs w:val="18"/>
        </w:rPr>
        <w:t>§ 4.</w:t>
      </w:r>
    </w:p>
    <w:p w14:paraId="306A07E5" w14:textId="30FC6B9B" w:rsidR="00EF6F9C" w:rsidRPr="00F34957" w:rsidRDefault="00F32786" w:rsidP="00B9598F">
      <w:pPr>
        <w:jc w:val="both"/>
        <w:rPr>
          <w:rFonts w:ascii="Tahoma" w:hAnsi="Tahoma" w:cs="Tahoma"/>
          <w:kern w:val="2"/>
          <w:sz w:val="18"/>
          <w:szCs w:val="18"/>
        </w:rPr>
      </w:pPr>
      <w:r w:rsidRPr="00F34957">
        <w:rPr>
          <w:rFonts w:ascii="Tahoma" w:hAnsi="Tahoma" w:cs="Tahoma"/>
          <w:sz w:val="18"/>
          <w:szCs w:val="18"/>
        </w:rPr>
        <w:t xml:space="preserve">1. </w:t>
      </w:r>
      <w:r w:rsidR="00EF6F9C" w:rsidRPr="00BC1D75">
        <w:rPr>
          <w:rFonts w:ascii="Tahoma" w:hAnsi="Tahoma" w:cs="Tahoma"/>
          <w:b/>
          <w:sz w:val="18"/>
          <w:szCs w:val="18"/>
        </w:rPr>
        <w:t>Wykonawca zobowiązuje się do:</w:t>
      </w:r>
    </w:p>
    <w:p w14:paraId="6EBDAC96" w14:textId="21ECA2CD" w:rsidR="00EF6F9C" w:rsidRPr="00F34957" w:rsidRDefault="00EF6F9C" w:rsidP="00A94FF0">
      <w:pPr>
        <w:numPr>
          <w:ilvl w:val="1"/>
          <w:numId w:val="76"/>
        </w:numPr>
        <w:jc w:val="both"/>
        <w:rPr>
          <w:rFonts w:ascii="Tahoma" w:hAnsi="Tahoma" w:cs="Tahoma"/>
          <w:sz w:val="18"/>
          <w:szCs w:val="18"/>
        </w:rPr>
      </w:pPr>
      <w:r w:rsidRPr="00F34957">
        <w:rPr>
          <w:rFonts w:ascii="Tahoma" w:hAnsi="Tahoma" w:cs="Tahoma"/>
          <w:b/>
          <w:sz w:val="18"/>
          <w:szCs w:val="18"/>
        </w:rPr>
        <w:t xml:space="preserve">w terminie 7 dni od daty podpisania umowy sporządzenia grafiku wykonywania usługi dezynfekcji, deratyzacji i dezynsekcji </w:t>
      </w:r>
      <w:r w:rsidR="00402737">
        <w:rPr>
          <w:rFonts w:ascii="Tahoma" w:hAnsi="Tahoma" w:cs="Tahoma"/>
          <w:sz w:val="18"/>
          <w:szCs w:val="18"/>
        </w:rPr>
        <w:t>/po</w:t>
      </w:r>
      <w:r w:rsidRPr="00F34957">
        <w:rPr>
          <w:rFonts w:ascii="Tahoma" w:hAnsi="Tahoma" w:cs="Tahoma"/>
          <w:sz w:val="18"/>
          <w:szCs w:val="18"/>
        </w:rPr>
        <w:t xml:space="preserve"> konsultacji z </w:t>
      </w:r>
      <w:r w:rsidR="00BC1D75" w:rsidRPr="00BC1D75">
        <w:rPr>
          <w:rFonts w:ascii="Tahoma" w:hAnsi="Tahoma" w:cs="Tahoma"/>
          <w:sz w:val="18"/>
          <w:szCs w:val="18"/>
        </w:rPr>
        <w:t>Dział</w:t>
      </w:r>
      <w:r w:rsidR="00BC1D75">
        <w:rPr>
          <w:rFonts w:ascii="Tahoma" w:hAnsi="Tahoma" w:cs="Tahoma"/>
          <w:sz w:val="18"/>
          <w:szCs w:val="18"/>
        </w:rPr>
        <w:t>em</w:t>
      </w:r>
      <w:r w:rsidR="00BC1D75" w:rsidRPr="00BC1D75">
        <w:rPr>
          <w:rFonts w:ascii="Tahoma" w:hAnsi="Tahoma" w:cs="Tahoma"/>
          <w:sz w:val="18"/>
          <w:szCs w:val="18"/>
        </w:rPr>
        <w:t xml:space="preserve"> Zaopatrzenia Wielobranżowego i Medycznego </w:t>
      </w:r>
      <w:r w:rsidRPr="00F34957">
        <w:rPr>
          <w:rFonts w:ascii="Tahoma" w:hAnsi="Tahoma" w:cs="Tahoma"/>
          <w:sz w:val="18"/>
          <w:szCs w:val="18"/>
        </w:rPr>
        <w:t>będącym komórką nadzor</w:t>
      </w:r>
      <w:r w:rsidR="00402737">
        <w:rPr>
          <w:rFonts w:ascii="Tahoma" w:hAnsi="Tahoma" w:cs="Tahoma"/>
          <w:sz w:val="18"/>
          <w:szCs w:val="18"/>
        </w:rPr>
        <w:t>ującą realizację zawartej umowy</w:t>
      </w:r>
      <w:r w:rsidR="00BC1D75">
        <w:rPr>
          <w:rFonts w:ascii="Tahoma" w:hAnsi="Tahoma" w:cs="Tahoma"/>
          <w:sz w:val="18"/>
          <w:szCs w:val="18"/>
        </w:rPr>
        <w:t xml:space="preserve">/ </w:t>
      </w:r>
      <w:r w:rsidRPr="00402737">
        <w:rPr>
          <w:rFonts w:ascii="Tahoma" w:hAnsi="Tahoma" w:cs="Tahoma"/>
          <w:b/>
          <w:sz w:val="18"/>
          <w:szCs w:val="18"/>
        </w:rPr>
        <w:t>i przedłożenia go w formie załącznika</w:t>
      </w:r>
      <w:r w:rsidR="00402737">
        <w:rPr>
          <w:rFonts w:ascii="Tahoma" w:hAnsi="Tahoma" w:cs="Tahoma"/>
          <w:b/>
          <w:sz w:val="18"/>
          <w:szCs w:val="18"/>
        </w:rPr>
        <w:t xml:space="preserve"> nr 5</w:t>
      </w:r>
      <w:r w:rsidRPr="00402737">
        <w:rPr>
          <w:rFonts w:ascii="Tahoma" w:hAnsi="Tahoma" w:cs="Tahoma"/>
          <w:b/>
          <w:sz w:val="18"/>
          <w:szCs w:val="18"/>
        </w:rPr>
        <w:t xml:space="preserve"> do umowy w ww. dziale</w:t>
      </w:r>
      <w:r w:rsidRPr="00F34957">
        <w:rPr>
          <w:rFonts w:ascii="Tahoma" w:hAnsi="Tahoma" w:cs="Tahoma"/>
          <w:sz w:val="18"/>
          <w:szCs w:val="18"/>
        </w:rPr>
        <w:t>;</w:t>
      </w:r>
    </w:p>
    <w:p w14:paraId="7D92F2DF" w14:textId="220BDF0E" w:rsidR="00EF6F9C" w:rsidRPr="00F34957" w:rsidRDefault="00EF6F9C" w:rsidP="00A94FF0">
      <w:pPr>
        <w:numPr>
          <w:ilvl w:val="1"/>
          <w:numId w:val="76"/>
        </w:numPr>
        <w:ind w:left="1480"/>
        <w:jc w:val="both"/>
        <w:rPr>
          <w:rFonts w:ascii="Tahoma" w:hAnsi="Tahoma" w:cs="Tahoma"/>
          <w:sz w:val="18"/>
          <w:szCs w:val="18"/>
        </w:rPr>
      </w:pPr>
      <w:r w:rsidRPr="00792FC1">
        <w:rPr>
          <w:rFonts w:ascii="Tahoma" w:hAnsi="Tahoma" w:cs="Tahoma"/>
          <w:b/>
          <w:sz w:val="18"/>
          <w:szCs w:val="18"/>
        </w:rPr>
        <w:t>wykonania usługi zgodnie ze sporządzonym grafikiem</w:t>
      </w:r>
      <w:r w:rsidRPr="00F34957">
        <w:rPr>
          <w:rFonts w:ascii="Tahoma" w:hAnsi="Tahoma" w:cs="Tahoma"/>
          <w:sz w:val="18"/>
          <w:szCs w:val="18"/>
        </w:rPr>
        <w:t xml:space="preserve"> </w:t>
      </w:r>
      <w:r w:rsidRPr="00792FC1">
        <w:rPr>
          <w:rFonts w:ascii="Tahoma" w:hAnsi="Tahoma" w:cs="Tahoma"/>
          <w:b/>
          <w:sz w:val="18"/>
          <w:szCs w:val="18"/>
        </w:rPr>
        <w:t>lub w innym usta</w:t>
      </w:r>
      <w:r w:rsidR="00792FC1">
        <w:rPr>
          <w:rFonts w:ascii="Tahoma" w:hAnsi="Tahoma" w:cs="Tahoma"/>
          <w:b/>
          <w:sz w:val="18"/>
          <w:szCs w:val="18"/>
        </w:rPr>
        <w:t>lonym z Z</w:t>
      </w:r>
      <w:r w:rsidR="00792FC1" w:rsidRPr="00792FC1">
        <w:rPr>
          <w:rFonts w:ascii="Tahoma" w:hAnsi="Tahoma" w:cs="Tahoma"/>
          <w:b/>
          <w:sz w:val="18"/>
          <w:szCs w:val="18"/>
        </w:rPr>
        <w:t xml:space="preserve">amawiającym terminie </w:t>
      </w:r>
      <w:r w:rsidR="00792FC1">
        <w:rPr>
          <w:rFonts w:ascii="Tahoma" w:hAnsi="Tahoma" w:cs="Tahoma"/>
          <w:sz w:val="18"/>
          <w:szCs w:val="18"/>
        </w:rPr>
        <w:t>/jeżeli zajdzie taka konieczność</w:t>
      </w:r>
      <w:r w:rsidRPr="00F34957">
        <w:rPr>
          <w:rFonts w:ascii="Tahoma" w:hAnsi="Tahoma" w:cs="Tahoma"/>
          <w:sz w:val="18"/>
          <w:szCs w:val="18"/>
        </w:rPr>
        <w:t xml:space="preserve">/ a także </w:t>
      </w:r>
      <w:r w:rsidRPr="00792FC1">
        <w:rPr>
          <w:rFonts w:ascii="Tahoma" w:hAnsi="Tahoma" w:cs="Tahoma"/>
          <w:b/>
          <w:sz w:val="18"/>
          <w:szCs w:val="18"/>
        </w:rPr>
        <w:t>niezwłocznie po powiadomieniu telefonicznym</w:t>
      </w:r>
      <w:r w:rsidRPr="00F34957">
        <w:rPr>
          <w:rFonts w:ascii="Tahoma" w:hAnsi="Tahoma" w:cs="Tahoma"/>
          <w:sz w:val="18"/>
          <w:szCs w:val="18"/>
        </w:rPr>
        <w:t xml:space="preserve">, jednak </w:t>
      </w:r>
      <w:r w:rsidRPr="00792FC1">
        <w:rPr>
          <w:rFonts w:ascii="Tahoma" w:hAnsi="Tahoma" w:cs="Tahoma"/>
          <w:b/>
          <w:sz w:val="18"/>
          <w:szCs w:val="18"/>
        </w:rPr>
        <w:t>nie pó</w:t>
      </w:r>
      <w:r w:rsidRPr="00792FC1">
        <w:rPr>
          <w:rFonts w:ascii="Tahoma" w:eastAsia="TimesNewRoman" w:hAnsi="Tahoma" w:cs="Tahoma"/>
          <w:b/>
          <w:sz w:val="18"/>
          <w:szCs w:val="18"/>
        </w:rPr>
        <w:t>ź</w:t>
      </w:r>
      <w:r w:rsidRPr="00792FC1">
        <w:rPr>
          <w:rFonts w:ascii="Tahoma" w:hAnsi="Tahoma" w:cs="Tahoma"/>
          <w:b/>
          <w:sz w:val="18"/>
          <w:szCs w:val="18"/>
        </w:rPr>
        <w:t>niej ni</w:t>
      </w:r>
      <w:r w:rsidRPr="00792FC1">
        <w:rPr>
          <w:rFonts w:ascii="Tahoma" w:eastAsia="TimesNewRoman" w:hAnsi="Tahoma" w:cs="Tahoma"/>
          <w:b/>
          <w:sz w:val="18"/>
          <w:szCs w:val="18"/>
        </w:rPr>
        <w:t xml:space="preserve">ż </w:t>
      </w:r>
      <w:r w:rsidRPr="00792FC1">
        <w:rPr>
          <w:rFonts w:ascii="Tahoma" w:hAnsi="Tahoma" w:cs="Tahoma"/>
          <w:b/>
          <w:sz w:val="18"/>
          <w:szCs w:val="18"/>
        </w:rPr>
        <w:t>w ci</w:t>
      </w:r>
      <w:r w:rsidRPr="00792FC1">
        <w:rPr>
          <w:rFonts w:ascii="Tahoma" w:eastAsia="TimesNewRoman" w:hAnsi="Tahoma" w:cs="Tahoma"/>
          <w:b/>
          <w:sz w:val="18"/>
          <w:szCs w:val="18"/>
        </w:rPr>
        <w:t>ą</w:t>
      </w:r>
      <w:r w:rsidRPr="00792FC1">
        <w:rPr>
          <w:rFonts w:ascii="Tahoma" w:hAnsi="Tahoma" w:cs="Tahoma"/>
          <w:b/>
          <w:sz w:val="18"/>
          <w:szCs w:val="18"/>
        </w:rPr>
        <w:t>gu 24 godzin od powiadomienia</w:t>
      </w:r>
      <w:r w:rsidRPr="00F34957">
        <w:rPr>
          <w:rFonts w:ascii="Tahoma" w:hAnsi="Tahoma" w:cs="Tahoma"/>
          <w:sz w:val="18"/>
          <w:szCs w:val="18"/>
        </w:rPr>
        <w:t>;</w:t>
      </w:r>
    </w:p>
    <w:p w14:paraId="097C42EF" w14:textId="77777777" w:rsidR="00EF6F9C" w:rsidRPr="00F34957" w:rsidRDefault="00EF6F9C" w:rsidP="00A94FF0">
      <w:pPr>
        <w:numPr>
          <w:ilvl w:val="1"/>
          <w:numId w:val="76"/>
        </w:numPr>
        <w:ind w:left="1480"/>
        <w:jc w:val="both"/>
        <w:rPr>
          <w:rFonts w:ascii="Tahoma" w:hAnsi="Tahoma" w:cs="Tahoma"/>
          <w:sz w:val="18"/>
          <w:szCs w:val="18"/>
        </w:rPr>
      </w:pPr>
      <w:r w:rsidRPr="006756D2">
        <w:rPr>
          <w:rFonts w:ascii="Tahoma" w:hAnsi="Tahoma" w:cs="Tahoma"/>
          <w:b/>
          <w:sz w:val="18"/>
          <w:szCs w:val="18"/>
        </w:rPr>
        <w:t>prowadzenia rejestru</w:t>
      </w:r>
      <w:r w:rsidRPr="00F34957">
        <w:rPr>
          <w:rFonts w:ascii="Tahoma" w:hAnsi="Tahoma" w:cs="Tahoma"/>
          <w:sz w:val="18"/>
          <w:szCs w:val="18"/>
        </w:rPr>
        <w:t xml:space="preserve"> usług dezynfekcyjnych, dezynsekcyjnych i deratyzacyjnych zawierającego nast</w:t>
      </w:r>
      <w:r w:rsidRPr="00F34957">
        <w:rPr>
          <w:rFonts w:ascii="Tahoma" w:eastAsia="TimesNewRoman" w:hAnsi="Tahoma" w:cs="Tahoma"/>
          <w:sz w:val="18"/>
          <w:szCs w:val="18"/>
        </w:rPr>
        <w:t>ę</w:t>
      </w:r>
      <w:r w:rsidRPr="00F34957">
        <w:rPr>
          <w:rFonts w:ascii="Tahoma" w:hAnsi="Tahoma" w:cs="Tahoma"/>
          <w:sz w:val="18"/>
          <w:szCs w:val="18"/>
        </w:rPr>
        <w:t>puj</w:t>
      </w:r>
      <w:r w:rsidRPr="00F34957">
        <w:rPr>
          <w:rFonts w:ascii="Tahoma" w:eastAsia="TimesNewRoman" w:hAnsi="Tahoma" w:cs="Tahoma"/>
          <w:sz w:val="18"/>
          <w:szCs w:val="18"/>
        </w:rPr>
        <w:t>ą</w:t>
      </w:r>
      <w:r w:rsidRPr="00F34957">
        <w:rPr>
          <w:rFonts w:ascii="Tahoma" w:hAnsi="Tahoma" w:cs="Tahoma"/>
          <w:sz w:val="18"/>
          <w:szCs w:val="18"/>
        </w:rPr>
        <w:t>ce dane:</w:t>
      </w:r>
    </w:p>
    <w:p w14:paraId="7F209047"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data i miejsce wykonania usługi,</w:t>
      </w:r>
    </w:p>
    <w:p w14:paraId="1F4C029C"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rodzaj wykonanej usługi,</w:t>
      </w:r>
    </w:p>
    <w:p w14:paraId="420CD63D"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sposób wykonania usługi,</w:t>
      </w:r>
    </w:p>
    <w:p w14:paraId="0183CB83"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u</w:t>
      </w:r>
      <w:r w:rsidRPr="00F34957">
        <w:rPr>
          <w:rFonts w:ascii="Tahoma" w:eastAsia="TimesNewRoman" w:hAnsi="Tahoma" w:cs="Tahoma"/>
          <w:sz w:val="18"/>
          <w:szCs w:val="18"/>
        </w:rPr>
        <w:t>ż</w:t>
      </w:r>
      <w:r w:rsidRPr="00F34957">
        <w:rPr>
          <w:rFonts w:ascii="Tahoma" w:hAnsi="Tahoma" w:cs="Tahoma"/>
          <w:sz w:val="18"/>
          <w:szCs w:val="18"/>
        </w:rPr>
        <w:t xml:space="preserve">yte </w:t>
      </w:r>
      <w:r w:rsidRPr="00F34957">
        <w:rPr>
          <w:rFonts w:ascii="Tahoma" w:eastAsia="TimesNewRoman" w:hAnsi="Tahoma" w:cs="Tahoma"/>
          <w:sz w:val="18"/>
          <w:szCs w:val="18"/>
        </w:rPr>
        <w:t>ś</w:t>
      </w:r>
      <w:r w:rsidRPr="00F34957">
        <w:rPr>
          <w:rFonts w:ascii="Tahoma" w:hAnsi="Tahoma" w:cs="Tahoma"/>
          <w:sz w:val="18"/>
          <w:szCs w:val="18"/>
        </w:rPr>
        <w:t>rodki,</w:t>
      </w:r>
    </w:p>
    <w:p w14:paraId="382322E7"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zalecenia po wykonanej usłudze,</w:t>
      </w:r>
    </w:p>
    <w:p w14:paraId="36FEC83E"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podpis osoby wykonuj</w:t>
      </w:r>
      <w:r w:rsidRPr="00F34957">
        <w:rPr>
          <w:rFonts w:ascii="Tahoma" w:eastAsia="TimesNewRoman" w:hAnsi="Tahoma" w:cs="Tahoma"/>
          <w:sz w:val="18"/>
          <w:szCs w:val="18"/>
        </w:rPr>
        <w:t>ą</w:t>
      </w:r>
      <w:r w:rsidRPr="00F34957">
        <w:rPr>
          <w:rFonts w:ascii="Tahoma" w:hAnsi="Tahoma" w:cs="Tahoma"/>
          <w:sz w:val="18"/>
          <w:szCs w:val="18"/>
        </w:rPr>
        <w:t>cej usług</w:t>
      </w:r>
      <w:r w:rsidRPr="00F34957">
        <w:rPr>
          <w:rFonts w:ascii="Tahoma" w:eastAsia="TimesNewRoman" w:hAnsi="Tahoma" w:cs="Tahoma"/>
          <w:sz w:val="18"/>
          <w:szCs w:val="18"/>
        </w:rPr>
        <w:t>ę</w:t>
      </w:r>
      <w:r w:rsidRPr="00F34957">
        <w:rPr>
          <w:rFonts w:ascii="Tahoma" w:hAnsi="Tahoma" w:cs="Tahoma"/>
          <w:sz w:val="18"/>
          <w:szCs w:val="18"/>
        </w:rPr>
        <w:t>.</w:t>
      </w:r>
    </w:p>
    <w:p w14:paraId="6754CD09" w14:textId="77777777" w:rsidR="00EF6F9C" w:rsidRPr="00F34957" w:rsidRDefault="00EF6F9C" w:rsidP="00B9598F">
      <w:pPr>
        <w:autoSpaceDE w:val="0"/>
        <w:autoSpaceDN w:val="0"/>
        <w:adjustRightInd w:val="0"/>
        <w:ind w:left="1440"/>
        <w:jc w:val="both"/>
        <w:rPr>
          <w:rFonts w:ascii="Tahoma" w:hAnsi="Tahoma" w:cs="Tahoma"/>
          <w:sz w:val="18"/>
          <w:szCs w:val="18"/>
        </w:rPr>
      </w:pPr>
      <w:r w:rsidRPr="00F34957">
        <w:rPr>
          <w:rFonts w:ascii="Tahoma" w:hAnsi="Tahoma" w:cs="Tahoma"/>
          <w:sz w:val="18"/>
          <w:szCs w:val="18"/>
        </w:rPr>
        <w:t>Rejestr winien być przedłożony do Działu Zaopatrzenia Wielobranżowego i Medycznego najpóźniej w dniu wystawienia faktury za wykonanie usługi w danym miesiącu;</w:t>
      </w:r>
    </w:p>
    <w:p w14:paraId="3B4ABC4B" w14:textId="77777777" w:rsidR="00EF6F9C" w:rsidRPr="00F34957" w:rsidRDefault="00EF6F9C" w:rsidP="00A94FF0">
      <w:pPr>
        <w:numPr>
          <w:ilvl w:val="1"/>
          <w:numId w:val="76"/>
        </w:numPr>
        <w:ind w:left="1480"/>
        <w:jc w:val="both"/>
        <w:rPr>
          <w:rFonts w:ascii="Tahoma" w:hAnsi="Tahoma" w:cs="Tahoma"/>
          <w:sz w:val="18"/>
          <w:szCs w:val="18"/>
        </w:rPr>
      </w:pPr>
      <w:r w:rsidRPr="006756D2">
        <w:rPr>
          <w:rFonts w:ascii="Tahoma" w:hAnsi="Tahoma" w:cs="Tahoma"/>
          <w:b/>
          <w:sz w:val="18"/>
          <w:szCs w:val="18"/>
        </w:rPr>
        <w:t>do stosowania środków chemicznych posiadających zezwolenia</w:t>
      </w:r>
      <w:r w:rsidRPr="00F34957">
        <w:rPr>
          <w:rFonts w:ascii="Tahoma" w:hAnsi="Tahoma" w:cs="Tahoma"/>
          <w:sz w:val="18"/>
          <w:szCs w:val="18"/>
        </w:rPr>
        <w:t xml:space="preserve"> Ministra Zdrowia, bądź Państwowego Zakładu Higieny lub inne atesty zezwalające na ich używanie w jednostkach służby zdrowia, które w każdej chwili może przedłożyć na żądanie zamawiającego;</w:t>
      </w:r>
    </w:p>
    <w:p w14:paraId="1878CC06" w14:textId="02AC28CF" w:rsidR="00633535" w:rsidRDefault="00401CBA" w:rsidP="00A46E0E">
      <w:pPr>
        <w:pStyle w:val="Akapitzlist"/>
        <w:numPr>
          <w:ilvl w:val="1"/>
          <w:numId w:val="76"/>
        </w:numPr>
        <w:jc w:val="both"/>
        <w:rPr>
          <w:rFonts w:ascii="Tahoma" w:eastAsia="Times New Roman" w:hAnsi="Tahoma" w:cs="Tahoma"/>
          <w:kern w:val="2"/>
          <w:sz w:val="18"/>
          <w:szCs w:val="18"/>
          <w:lang w:eastAsia="pl-PL"/>
        </w:rPr>
      </w:pPr>
      <w:r w:rsidRPr="00633535">
        <w:rPr>
          <w:rFonts w:ascii="Tahoma" w:hAnsi="Tahoma" w:cs="Tahoma"/>
          <w:kern w:val="2"/>
          <w:sz w:val="18"/>
          <w:szCs w:val="18"/>
        </w:rPr>
        <w:t xml:space="preserve">osobistego wykonania </w:t>
      </w:r>
      <w:r w:rsidR="00633535">
        <w:rPr>
          <w:rFonts w:ascii="Tahoma" w:hAnsi="Tahoma" w:cs="Tahoma"/>
          <w:kern w:val="2"/>
          <w:sz w:val="18"/>
          <w:szCs w:val="18"/>
        </w:rPr>
        <w:t>kluczowych części zamówienia</w:t>
      </w:r>
      <w:r w:rsidRPr="00633535">
        <w:rPr>
          <w:rFonts w:ascii="Tahoma" w:hAnsi="Tahoma" w:cs="Tahoma"/>
          <w:kern w:val="2"/>
          <w:sz w:val="18"/>
          <w:szCs w:val="18"/>
        </w:rPr>
        <w:t xml:space="preserve">: </w:t>
      </w:r>
      <w:r w:rsidR="00633535" w:rsidRPr="00633535">
        <w:rPr>
          <w:rFonts w:ascii="Tahoma" w:eastAsia="Times New Roman" w:hAnsi="Tahoma" w:cs="Tahoma"/>
          <w:kern w:val="2"/>
          <w:sz w:val="18"/>
          <w:szCs w:val="18"/>
          <w:lang w:eastAsia="pl-PL"/>
        </w:rPr>
        <w:t>czynności w zakresie wykonywania usług w zakresie dezynsekcji, deratyzacji i dezynfekcji</w:t>
      </w:r>
      <w:r w:rsidR="00633535">
        <w:rPr>
          <w:rFonts w:ascii="Tahoma" w:eastAsia="Times New Roman" w:hAnsi="Tahoma" w:cs="Tahoma"/>
          <w:kern w:val="2"/>
          <w:sz w:val="18"/>
          <w:szCs w:val="18"/>
          <w:lang w:eastAsia="pl-PL"/>
        </w:rPr>
        <w:t>;</w:t>
      </w:r>
    </w:p>
    <w:p w14:paraId="61FFDB52" w14:textId="54FC3063" w:rsidR="00633535" w:rsidRPr="00A46E0E" w:rsidRDefault="00EF6F9C" w:rsidP="00A46E0E">
      <w:pPr>
        <w:pStyle w:val="Akapitzlist"/>
        <w:numPr>
          <w:ilvl w:val="1"/>
          <w:numId w:val="76"/>
        </w:numPr>
        <w:jc w:val="both"/>
        <w:rPr>
          <w:rFonts w:ascii="Tahoma" w:hAnsi="Tahoma" w:cs="Tahoma"/>
          <w:sz w:val="18"/>
          <w:szCs w:val="18"/>
        </w:rPr>
      </w:pPr>
      <w:r w:rsidRPr="00A46E0E">
        <w:rPr>
          <w:rFonts w:ascii="Tahoma" w:hAnsi="Tahoma" w:cs="Tahoma"/>
          <w:sz w:val="18"/>
          <w:szCs w:val="18"/>
        </w:rPr>
        <w:t>dojazdu celem wykonania usługi na koszt własny;</w:t>
      </w:r>
    </w:p>
    <w:p w14:paraId="489023F2" w14:textId="77777777" w:rsidR="00EF6F9C" w:rsidRPr="00A46E0E" w:rsidRDefault="00EF6F9C" w:rsidP="00A46E0E">
      <w:pPr>
        <w:pStyle w:val="Akapitzlist"/>
        <w:numPr>
          <w:ilvl w:val="1"/>
          <w:numId w:val="76"/>
        </w:numPr>
        <w:jc w:val="both"/>
        <w:rPr>
          <w:rFonts w:ascii="Tahoma" w:hAnsi="Tahoma" w:cs="Tahoma"/>
          <w:sz w:val="18"/>
          <w:szCs w:val="18"/>
        </w:rPr>
      </w:pPr>
      <w:r w:rsidRPr="00A46E0E">
        <w:rPr>
          <w:rFonts w:ascii="Tahoma" w:hAnsi="Tahoma" w:cs="Tahoma"/>
          <w:b/>
          <w:bCs/>
          <w:spacing w:val="2"/>
          <w:sz w:val="18"/>
          <w:szCs w:val="18"/>
        </w:rPr>
        <w:t>ponoszenia pełnej odpowiedzialności prawnej i materialnej</w:t>
      </w:r>
      <w:r w:rsidRPr="00A46E0E">
        <w:rPr>
          <w:rFonts w:ascii="Tahoma" w:hAnsi="Tahoma" w:cs="Tahoma"/>
          <w:bCs/>
          <w:spacing w:val="2"/>
          <w:sz w:val="18"/>
          <w:szCs w:val="18"/>
        </w:rPr>
        <w:t xml:space="preserve"> za wszelkie </w:t>
      </w:r>
      <w:r w:rsidRPr="00A46E0E">
        <w:rPr>
          <w:rFonts w:ascii="Tahoma" w:hAnsi="Tahoma" w:cs="Tahoma"/>
          <w:bCs/>
          <w:spacing w:val="3"/>
          <w:sz w:val="18"/>
          <w:szCs w:val="18"/>
        </w:rPr>
        <w:t>szkody wynikłe z niewykonania lub nienależytego wykonania usługi powstałe u Zamawiającego i osób trzecich.</w:t>
      </w:r>
    </w:p>
    <w:p w14:paraId="5CBFCD42" w14:textId="77777777" w:rsidR="00EF6F9C" w:rsidRPr="00F34957" w:rsidRDefault="00EF6F9C" w:rsidP="00A94FF0">
      <w:pPr>
        <w:numPr>
          <w:ilvl w:val="3"/>
          <w:numId w:val="77"/>
        </w:numPr>
        <w:ind w:left="538" w:hanging="357"/>
        <w:jc w:val="both"/>
        <w:rPr>
          <w:rFonts w:ascii="Tahoma" w:hAnsi="Tahoma" w:cs="Tahoma"/>
          <w:kern w:val="2"/>
          <w:sz w:val="18"/>
          <w:szCs w:val="18"/>
        </w:rPr>
      </w:pPr>
      <w:r w:rsidRPr="00F34957">
        <w:rPr>
          <w:rFonts w:ascii="Tahoma" w:hAnsi="Tahoma" w:cs="Tahoma"/>
          <w:sz w:val="18"/>
          <w:szCs w:val="18"/>
        </w:rPr>
        <w:t>Zamawiający zobowiązuje się do:</w:t>
      </w:r>
    </w:p>
    <w:p w14:paraId="45324EB8" w14:textId="11CE7CF8"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pacing w:val="-2"/>
          <w:sz w:val="18"/>
          <w:szCs w:val="18"/>
        </w:rPr>
        <w:t xml:space="preserve">zawiadamiania </w:t>
      </w:r>
      <w:r w:rsidR="00725C7F">
        <w:rPr>
          <w:rFonts w:ascii="Tahoma" w:hAnsi="Tahoma" w:cs="Tahoma"/>
          <w:spacing w:val="-2"/>
          <w:sz w:val="18"/>
          <w:szCs w:val="18"/>
        </w:rPr>
        <w:t>faksem, e-mailem</w:t>
      </w:r>
      <w:r w:rsidRPr="00F34957">
        <w:rPr>
          <w:rFonts w:ascii="Tahoma" w:hAnsi="Tahoma" w:cs="Tahoma"/>
          <w:spacing w:val="-2"/>
          <w:sz w:val="18"/>
          <w:szCs w:val="18"/>
        </w:rPr>
        <w:t xml:space="preserve"> lub telefonicznie Wykonawcy o konieczności interwencji pozaplanowej;</w:t>
      </w:r>
    </w:p>
    <w:p w14:paraId="3602B858"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pacing w:val="-2"/>
          <w:sz w:val="18"/>
          <w:szCs w:val="18"/>
        </w:rPr>
        <w:t xml:space="preserve">zapewnienia swobodnego dostępu do powierzchni bądź obiektów </w:t>
      </w:r>
      <w:r w:rsidRPr="00F34957">
        <w:rPr>
          <w:rFonts w:ascii="Tahoma" w:hAnsi="Tahoma" w:cs="Tahoma"/>
          <w:sz w:val="18"/>
          <w:szCs w:val="18"/>
        </w:rPr>
        <w:t>w celu wykonania usługi w terminach uzgodnionych przez strony;</w:t>
      </w:r>
    </w:p>
    <w:p w14:paraId="2166D718"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z w:val="18"/>
          <w:szCs w:val="18"/>
        </w:rPr>
        <w:t xml:space="preserve">potwierdzenia przez upoważnionego przedstawiciela w rejestrze usług dezynfekcyjnych, dezynsekcyjnych i deratyzacyjnych, </w:t>
      </w:r>
      <w:r w:rsidRPr="00F34957">
        <w:rPr>
          <w:rFonts w:ascii="Tahoma" w:hAnsi="Tahoma" w:cs="Tahoma"/>
          <w:spacing w:val="1"/>
          <w:sz w:val="18"/>
          <w:szCs w:val="18"/>
        </w:rPr>
        <w:t>wykonania usługi;</w:t>
      </w:r>
    </w:p>
    <w:p w14:paraId="0156865E"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z w:val="18"/>
          <w:szCs w:val="18"/>
        </w:rPr>
        <w:t>zapłaty wynagrodzenia za wykonaną usługę</w:t>
      </w:r>
      <w:r w:rsidRPr="00F34957">
        <w:rPr>
          <w:rFonts w:ascii="Tahoma" w:eastAsia="Arial" w:hAnsi="Tahoma" w:cs="Tahoma"/>
          <w:sz w:val="18"/>
          <w:szCs w:val="18"/>
        </w:rPr>
        <w:t>.</w:t>
      </w:r>
    </w:p>
    <w:p w14:paraId="6F6D8509" w14:textId="77777777" w:rsidR="00EF6F9C" w:rsidRPr="00F34957" w:rsidRDefault="00EF6F9C" w:rsidP="00A94FF0">
      <w:pPr>
        <w:numPr>
          <w:ilvl w:val="3"/>
          <w:numId w:val="77"/>
        </w:numPr>
        <w:tabs>
          <w:tab w:val="num" w:pos="540"/>
        </w:tabs>
        <w:ind w:left="3231" w:hanging="3050"/>
        <w:jc w:val="both"/>
        <w:rPr>
          <w:rFonts w:ascii="Tahoma" w:hAnsi="Tahoma" w:cs="Tahoma"/>
          <w:kern w:val="2"/>
          <w:sz w:val="18"/>
          <w:szCs w:val="18"/>
        </w:rPr>
      </w:pPr>
      <w:r w:rsidRPr="00F34957">
        <w:rPr>
          <w:rFonts w:ascii="Tahoma" w:hAnsi="Tahoma" w:cs="Tahoma"/>
          <w:sz w:val="18"/>
          <w:szCs w:val="18"/>
        </w:rPr>
        <w:t>Zobowiązania wspólne:</w:t>
      </w:r>
    </w:p>
    <w:p w14:paraId="57958FA6" w14:textId="77777777" w:rsidR="00EF6F9C" w:rsidRPr="00F32786" w:rsidRDefault="00EF6F9C" w:rsidP="00B9598F">
      <w:pPr>
        <w:ind w:left="493"/>
        <w:jc w:val="both"/>
        <w:rPr>
          <w:rFonts w:ascii="Tahoma" w:hAnsi="Tahoma" w:cs="Tahoma"/>
          <w:sz w:val="18"/>
          <w:szCs w:val="18"/>
        </w:rPr>
      </w:pPr>
      <w:r w:rsidRPr="00F34957">
        <w:rPr>
          <w:rFonts w:ascii="Tahoma" w:hAnsi="Tahoma" w:cs="Tahoma"/>
          <w:sz w:val="18"/>
          <w:szCs w:val="18"/>
        </w:rPr>
        <w:t>Zamawiający i Wykonawca uzgodnią wzajemnie nazwiska osób uprawnionych i numery telefonów kontaktowych do przekazywania i odbierania zgłoszeń pozaplanowych i potwierdzeń wykonywanych usług.</w:t>
      </w:r>
    </w:p>
    <w:p w14:paraId="2AE3CD93" w14:textId="1F83D19A" w:rsidR="00046827" w:rsidRPr="001F525E" w:rsidRDefault="00046827" w:rsidP="009A2790">
      <w:pPr>
        <w:jc w:val="both"/>
        <w:rPr>
          <w:rFonts w:ascii="Tahoma" w:hAnsi="Tahoma" w:cs="Tahoma"/>
          <w:b/>
          <w:sz w:val="18"/>
          <w:szCs w:val="18"/>
        </w:rPr>
      </w:pPr>
    </w:p>
    <w:p w14:paraId="05E01021" w14:textId="6A04999F" w:rsidR="00A6675D" w:rsidRPr="001F525E" w:rsidRDefault="00AC45A2" w:rsidP="00A6675D">
      <w:pPr>
        <w:jc w:val="center"/>
        <w:rPr>
          <w:rFonts w:ascii="Tahoma" w:hAnsi="Tahoma" w:cs="Tahoma"/>
          <w:b/>
          <w:bCs/>
          <w:iCs/>
          <w:kern w:val="16"/>
          <w:sz w:val="18"/>
          <w:szCs w:val="18"/>
        </w:rPr>
      </w:pPr>
      <w:bookmarkStart w:id="10" w:name="_Hlk113566359"/>
      <w:r w:rsidRPr="001F525E">
        <w:rPr>
          <w:rFonts w:ascii="Tahoma" w:hAnsi="Tahoma" w:cs="Tahoma"/>
          <w:b/>
          <w:bCs/>
          <w:iCs/>
          <w:kern w:val="16"/>
          <w:sz w:val="18"/>
          <w:szCs w:val="18"/>
        </w:rPr>
        <w:t>§ 5</w:t>
      </w:r>
      <w:r w:rsidR="00A6675D" w:rsidRPr="001F525E">
        <w:rPr>
          <w:rFonts w:ascii="Tahoma" w:hAnsi="Tahoma" w:cs="Tahoma"/>
          <w:b/>
          <w:bCs/>
          <w:iCs/>
          <w:kern w:val="16"/>
          <w:sz w:val="18"/>
          <w:szCs w:val="18"/>
        </w:rPr>
        <w:t>.</w:t>
      </w:r>
    </w:p>
    <w:p w14:paraId="406BF715" w14:textId="77777777" w:rsidR="00191123" w:rsidRPr="001F525E" w:rsidRDefault="00191123" w:rsidP="00A94FF0">
      <w:pPr>
        <w:numPr>
          <w:ilvl w:val="0"/>
          <w:numId w:val="61"/>
        </w:numPr>
        <w:autoSpaceDE w:val="0"/>
        <w:autoSpaceDN w:val="0"/>
        <w:adjustRightInd w:val="0"/>
        <w:jc w:val="both"/>
        <w:rPr>
          <w:rFonts w:ascii="Tahoma" w:eastAsia="TimesNewRoman" w:hAnsi="Tahoma" w:cs="Tahoma"/>
          <w:kern w:val="2"/>
          <w:sz w:val="18"/>
          <w:szCs w:val="18"/>
        </w:rPr>
      </w:pPr>
      <w:r w:rsidRPr="001F525E">
        <w:rPr>
          <w:rFonts w:ascii="Tahoma" w:eastAsia="TimesNewRoman" w:hAnsi="Tahoma" w:cs="Tahoma"/>
          <w:kern w:val="2"/>
          <w:sz w:val="18"/>
          <w:szCs w:val="18"/>
        </w:rPr>
        <w:t>Wykonawca będzie zobowiązany zapłacić Zamawiającemu kary umowne:</w:t>
      </w:r>
    </w:p>
    <w:p w14:paraId="45EC6BB5" w14:textId="73F35327" w:rsidR="00AA097D" w:rsidRPr="009A6E46" w:rsidRDefault="00191123" w:rsidP="00A94FF0">
      <w:pPr>
        <w:numPr>
          <w:ilvl w:val="1"/>
          <w:numId w:val="61"/>
        </w:numPr>
        <w:autoSpaceDE w:val="0"/>
        <w:autoSpaceDN w:val="0"/>
        <w:adjustRightInd w:val="0"/>
        <w:jc w:val="both"/>
        <w:rPr>
          <w:rFonts w:ascii="Tahoma" w:eastAsia="TimesNewRoman" w:hAnsi="Tahoma" w:cs="Tahoma"/>
          <w:kern w:val="2"/>
          <w:sz w:val="18"/>
          <w:szCs w:val="18"/>
        </w:rPr>
      </w:pPr>
      <w:r w:rsidRPr="009A6E46">
        <w:rPr>
          <w:rFonts w:ascii="Tahoma" w:hAnsi="Tahoma" w:cs="Tahoma"/>
          <w:bCs/>
          <w:sz w:val="18"/>
          <w:szCs w:val="18"/>
        </w:rPr>
        <w:t xml:space="preserve">za zwłokę, z przyczyn leżących po stronie Wykonawcy, w przystąpieniu do </w:t>
      </w:r>
      <w:r w:rsidR="00E41770" w:rsidRPr="009A6E46">
        <w:rPr>
          <w:rFonts w:ascii="Tahoma" w:hAnsi="Tahoma" w:cs="Tahoma"/>
          <w:bCs/>
          <w:sz w:val="18"/>
          <w:szCs w:val="18"/>
        </w:rPr>
        <w:t>wykonania usługi zgodnie ze sporządzonym grafikiem lub w innym ustalonym z Zamawiającym terminie lub do interwencji pozaplanowej po otrzymaniu zgłoszenia od Zamawiającego</w:t>
      </w:r>
      <w:r w:rsidRPr="009A6E46">
        <w:rPr>
          <w:rFonts w:ascii="Tahoma" w:hAnsi="Tahoma" w:cs="Tahoma"/>
          <w:bCs/>
          <w:sz w:val="18"/>
          <w:szCs w:val="18"/>
        </w:rPr>
        <w:t xml:space="preserve"> </w:t>
      </w:r>
      <w:r w:rsidRPr="009A6E46">
        <w:rPr>
          <w:rFonts w:ascii="Tahoma" w:hAnsi="Tahoma" w:cs="Tahoma"/>
          <w:bCs/>
          <w:spacing w:val="1"/>
          <w:sz w:val="18"/>
          <w:szCs w:val="18"/>
        </w:rPr>
        <w:t xml:space="preserve">- w wysokości </w:t>
      </w:r>
      <w:r w:rsidR="00136B98">
        <w:rPr>
          <w:rFonts w:ascii="Tahoma" w:hAnsi="Tahoma" w:cs="Tahoma"/>
          <w:bCs/>
          <w:spacing w:val="1"/>
          <w:sz w:val="18"/>
          <w:szCs w:val="18"/>
        </w:rPr>
        <w:t>200 z</w:t>
      </w:r>
      <w:r w:rsidRPr="009A6E46">
        <w:rPr>
          <w:rFonts w:ascii="Tahoma" w:hAnsi="Tahoma" w:cs="Tahoma"/>
          <w:bCs/>
          <w:spacing w:val="1"/>
          <w:sz w:val="18"/>
          <w:szCs w:val="18"/>
        </w:rPr>
        <w:t>ł (</w:t>
      </w:r>
      <w:r w:rsidR="00136B98">
        <w:rPr>
          <w:rFonts w:ascii="Tahoma" w:hAnsi="Tahoma" w:cs="Tahoma"/>
          <w:bCs/>
          <w:spacing w:val="1"/>
          <w:sz w:val="18"/>
          <w:szCs w:val="18"/>
        </w:rPr>
        <w:t>dwieście</w:t>
      </w:r>
      <w:r w:rsidRPr="009A6E46">
        <w:rPr>
          <w:rFonts w:ascii="Tahoma" w:hAnsi="Tahoma" w:cs="Tahoma"/>
          <w:bCs/>
          <w:spacing w:val="1"/>
          <w:sz w:val="18"/>
          <w:szCs w:val="18"/>
        </w:rPr>
        <w:t xml:space="preserve">) </w:t>
      </w:r>
      <w:r w:rsidRPr="00A74990">
        <w:rPr>
          <w:rFonts w:ascii="Tahoma" w:hAnsi="Tahoma" w:cs="Tahoma"/>
          <w:bCs/>
          <w:spacing w:val="1"/>
          <w:sz w:val="18"/>
          <w:szCs w:val="18"/>
        </w:rPr>
        <w:t>za każd</w:t>
      </w:r>
      <w:r w:rsidR="009A6E46" w:rsidRPr="00A74990">
        <w:rPr>
          <w:rFonts w:ascii="Tahoma" w:hAnsi="Tahoma" w:cs="Tahoma"/>
          <w:bCs/>
          <w:spacing w:val="1"/>
          <w:sz w:val="18"/>
          <w:szCs w:val="18"/>
        </w:rPr>
        <w:t xml:space="preserve">ą dobę </w:t>
      </w:r>
      <w:r w:rsidRPr="00A74990">
        <w:rPr>
          <w:rFonts w:ascii="Tahoma" w:hAnsi="Tahoma" w:cs="Tahoma"/>
          <w:bCs/>
          <w:spacing w:val="-2"/>
          <w:sz w:val="18"/>
          <w:szCs w:val="18"/>
        </w:rPr>
        <w:t>zwłoki po upływie</w:t>
      </w:r>
      <w:r w:rsidR="00A74990" w:rsidRPr="00A74990">
        <w:rPr>
          <w:rFonts w:ascii="Tahoma" w:hAnsi="Tahoma" w:cs="Tahoma"/>
          <w:bCs/>
          <w:spacing w:val="-2"/>
          <w:sz w:val="18"/>
          <w:szCs w:val="18"/>
        </w:rPr>
        <w:t xml:space="preserve"> </w:t>
      </w:r>
      <w:r w:rsidR="00136B98">
        <w:rPr>
          <w:rFonts w:ascii="Tahoma" w:hAnsi="Tahoma" w:cs="Tahoma"/>
          <w:b/>
          <w:bCs/>
          <w:spacing w:val="-2"/>
          <w:sz w:val="18"/>
          <w:szCs w:val="18"/>
        </w:rPr>
        <w:t>24</w:t>
      </w:r>
      <w:r w:rsidR="00167965" w:rsidRPr="009A6E46">
        <w:rPr>
          <w:rFonts w:ascii="Tahoma" w:hAnsi="Tahoma" w:cs="Tahoma"/>
          <w:b/>
          <w:sz w:val="18"/>
          <w:szCs w:val="18"/>
        </w:rPr>
        <w:t xml:space="preserve"> </w:t>
      </w:r>
      <w:r w:rsidRPr="009A6E46">
        <w:rPr>
          <w:rFonts w:ascii="Tahoma" w:hAnsi="Tahoma" w:cs="Tahoma"/>
          <w:b/>
          <w:sz w:val="18"/>
          <w:szCs w:val="18"/>
        </w:rPr>
        <w:t xml:space="preserve">godzin </w:t>
      </w:r>
      <w:r w:rsidRPr="009A6E46">
        <w:rPr>
          <w:rFonts w:ascii="Tahoma" w:hAnsi="Tahoma" w:cs="Tahoma"/>
          <w:sz w:val="18"/>
          <w:szCs w:val="18"/>
        </w:rPr>
        <w:t>od chwili otrzymania zgłoszenia</w:t>
      </w:r>
      <w:r w:rsidR="009A6E46" w:rsidRPr="009A6E46">
        <w:rPr>
          <w:rFonts w:ascii="Tahoma" w:hAnsi="Tahoma" w:cs="Tahoma"/>
          <w:sz w:val="18"/>
          <w:szCs w:val="18"/>
        </w:rPr>
        <w:t xml:space="preserve"> </w:t>
      </w:r>
      <w:r w:rsidR="009A6E46" w:rsidRPr="009A6E46">
        <w:rPr>
          <w:rFonts w:ascii="Tahoma" w:hAnsi="Tahoma" w:cs="Tahoma"/>
          <w:bCs/>
          <w:sz w:val="18"/>
          <w:szCs w:val="18"/>
        </w:rPr>
        <w:t>do interwencji pozaplanowej</w:t>
      </w:r>
      <w:r w:rsidR="004E6578">
        <w:rPr>
          <w:rFonts w:ascii="Tahoma" w:hAnsi="Tahoma" w:cs="Tahoma"/>
          <w:bCs/>
          <w:sz w:val="18"/>
          <w:szCs w:val="18"/>
        </w:rPr>
        <w:t xml:space="preserve"> lub nie przystąpienia do wykonywania usługi</w:t>
      </w:r>
      <w:r w:rsidR="004E6578" w:rsidRPr="004E6578">
        <w:t xml:space="preserve"> </w:t>
      </w:r>
      <w:r w:rsidR="004E6578" w:rsidRPr="004E6578">
        <w:rPr>
          <w:rFonts w:ascii="Tahoma" w:hAnsi="Tahoma" w:cs="Tahoma"/>
          <w:bCs/>
          <w:sz w:val="18"/>
          <w:szCs w:val="18"/>
        </w:rPr>
        <w:t>zgodnie ze sporządzonym grafikiem lub w innym ustalonym z Zamawiającym terminie</w:t>
      </w:r>
      <w:r w:rsidRPr="009A6E46">
        <w:rPr>
          <w:rFonts w:ascii="Tahoma" w:hAnsi="Tahoma" w:cs="Tahoma"/>
          <w:sz w:val="18"/>
          <w:szCs w:val="18"/>
        </w:rPr>
        <w:t>;</w:t>
      </w:r>
    </w:p>
    <w:p w14:paraId="6E571F7A" w14:textId="0EFA8451" w:rsidR="00AA097D" w:rsidRPr="006D7B83" w:rsidRDefault="007727AE" w:rsidP="00A94FF0">
      <w:pPr>
        <w:numPr>
          <w:ilvl w:val="1"/>
          <w:numId w:val="61"/>
        </w:numPr>
        <w:tabs>
          <w:tab w:val="clear" w:pos="636"/>
          <w:tab w:val="num" w:pos="993"/>
        </w:tabs>
        <w:autoSpaceDE w:val="0"/>
        <w:autoSpaceDN w:val="0"/>
        <w:adjustRightInd w:val="0"/>
        <w:ind w:left="993" w:hanging="284"/>
        <w:jc w:val="both"/>
        <w:rPr>
          <w:rFonts w:ascii="Tahoma" w:eastAsia="TimesNewRoman" w:hAnsi="Tahoma" w:cs="Tahoma"/>
          <w:kern w:val="2"/>
          <w:sz w:val="18"/>
          <w:szCs w:val="18"/>
        </w:rPr>
      </w:pPr>
      <w:r w:rsidRPr="00DD3599">
        <w:rPr>
          <w:rFonts w:ascii="Tahoma" w:hAnsi="Tahoma" w:cs="Tahoma"/>
          <w:bCs/>
          <w:spacing w:val="1"/>
          <w:sz w:val="18"/>
          <w:szCs w:val="18"/>
        </w:rPr>
        <w:t xml:space="preserve">w przypadku odmowy wykonania danej czynności lub zwłoki przekraczającej o </w:t>
      </w:r>
      <w:r w:rsidRPr="006D7B83">
        <w:rPr>
          <w:rFonts w:ascii="Tahoma" w:hAnsi="Tahoma" w:cs="Tahoma"/>
          <w:b/>
          <w:bCs/>
          <w:spacing w:val="1"/>
          <w:sz w:val="18"/>
          <w:szCs w:val="18"/>
        </w:rPr>
        <w:t>5 dni</w:t>
      </w:r>
      <w:r w:rsidRPr="00DD3599">
        <w:rPr>
          <w:rFonts w:ascii="Tahoma" w:hAnsi="Tahoma" w:cs="Tahoma"/>
          <w:bCs/>
          <w:spacing w:val="1"/>
          <w:sz w:val="18"/>
          <w:szCs w:val="18"/>
        </w:rPr>
        <w:t xml:space="preserve"> termin </w:t>
      </w:r>
      <w:r w:rsidRPr="00DD3599">
        <w:rPr>
          <w:rFonts w:ascii="Tahoma" w:hAnsi="Tahoma" w:cs="Tahoma"/>
          <w:bCs/>
          <w:sz w:val="18"/>
          <w:szCs w:val="18"/>
        </w:rPr>
        <w:t xml:space="preserve">przystąpienia do </w:t>
      </w:r>
      <w:r w:rsidRPr="00DD3599">
        <w:rPr>
          <w:rFonts w:ascii="Tahoma" w:hAnsi="Tahoma" w:cs="Tahoma"/>
          <w:bCs/>
          <w:spacing w:val="1"/>
          <w:sz w:val="18"/>
          <w:szCs w:val="18"/>
        </w:rPr>
        <w:t xml:space="preserve">wykonania </w:t>
      </w:r>
      <w:r w:rsidR="004976BF" w:rsidRPr="00DD3599">
        <w:rPr>
          <w:rFonts w:ascii="Tahoma" w:hAnsi="Tahoma" w:cs="Tahoma"/>
          <w:bCs/>
          <w:spacing w:val="1"/>
          <w:sz w:val="18"/>
          <w:szCs w:val="18"/>
        </w:rPr>
        <w:t>usługi</w:t>
      </w:r>
      <w:r w:rsidRPr="00DD3599" w:rsidDel="00064F02">
        <w:rPr>
          <w:rFonts w:ascii="Tahoma" w:hAnsi="Tahoma" w:cs="Tahoma"/>
          <w:bCs/>
          <w:sz w:val="18"/>
          <w:szCs w:val="18"/>
        </w:rPr>
        <w:t xml:space="preserve"> </w:t>
      </w:r>
      <w:r w:rsidRPr="00DD3599">
        <w:rPr>
          <w:rFonts w:ascii="Tahoma" w:hAnsi="Tahoma" w:cs="Tahoma"/>
          <w:bCs/>
          <w:sz w:val="18"/>
          <w:szCs w:val="18"/>
        </w:rPr>
        <w:t>– Zamawiający ma prawo zlecić wykonanie przedmiotowej usługi innemu Wykonawcy i obciążyć tymi kosztami Wykonawcę oraz dod</w:t>
      </w:r>
      <w:r w:rsidR="00DD3599" w:rsidRPr="00DD3599">
        <w:rPr>
          <w:rFonts w:ascii="Tahoma" w:hAnsi="Tahoma" w:cs="Tahoma"/>
          <w:bCs/>
          <w:sz w:val="18"/>
          <w:szCs w:val="18"/>
        </w:rPr>
        <w:t>atkowo karą umowną w wysokości 1 000 zł. (jeden tysiąc złotych</w:t>
      </w:r>
      <w:r w:rsidRPr="00DD3599">
        <w:rPr>
          <w:rFonts w:ascii="Tahoma" w:hAnsi="Tahoma" w:cs="Tahoma"/>
          <w:bCs/>
          <w:sz w:val="18"/>
          <w:szCs w:val="18"/>
        </w:rPr>
        <w:t>);</w:t>
      </w:r>
    </w:p>
    <w:p w14:paraId="34D74CCA" w14:textId="2215BCE5" w:rsidR="006D7B83" w:rsidRPr="00DD3599" w:rsidRDefault="004A465B" w:rsidP="00886A7E">
      <w:pPr>
        <w:numPr>
          <w:ilvl w:val="1"/>
          <w:numId w:val="61"/>
        </w:numPr>
        <w:autoSpaceDE w:val="0"/>
        <w:autoSpaceDN w:val="0"/>
        <w:adjustRightInd w:val="0"/>
        <w:ind w:hanging="290"/>
        <w:jc w:val="both"/>
        <w:rPr>
          <w:rFonts w:ascii="Tahoma" w:eastAsia="TimesNewRoman" w:hAnsi="Tahoma" w:cs="Tahoma"/>
          <w:kern w:val="2"/>
          <w:sz w:val="18"/>
          <w:szCs w:val="18"/>
        </w:rPr>
      </w:pPr>
      <w:r>
        <w:rPr>
          <w:rFonts w:ascii="Tahoma" w:eastAsia="TimesNewRoman" w:hAnsi="Tahoma" w:cs="Tahoma"/>
          <w:kern w:val="2"/>
          <w:sz w:val="18"/>
          <w:szCs w:val="18"/>
        </w:rPr>
        <w:t xml:space="preserve">w </w:t>
      </w:r>
      <w:r w:rsidRPr="004A465B">
        <w:rPr>
          <w:rFonts w:ascii="Tahoma" w:eastAsia="TimesNewRoman" w:hAnsi="Tahoma" w:cs="Tahoma"/>
          <w:kern w:val="2"/>
          <w:sz w:val="18"/>
          <w:szCs w:val="18"/>
        </w:rPr>
        <w:t>razie zwłoki Wykonawcy, z przyczyn od niego zależnych, w usunięciu wad stwierdzonych w okresie gwarancji i rękojmi i/lub w wykonaniu naprawy gwarancyjnej</w:t>
      </w:r>
      <w:r w:rsidR="00C76976" w:rsidRPr="00C76976">
        <w:t xml:space="preserve"> </w:t>
      </w:r>
      <w:r w:rsidR="00F3392F" w:rsidRPr="00F3392F">
        <w:rPr>
          <w:rFonts w:ascii="Tahoma" w:hAnsi="Tahoma" w:cs="Tahoma"/>
          <w:sz w:val="18"/>
          <w:szCs w:val="18"/>
        </w:rPr>
        <w:t xml:space="preserve">sprzętu </w:t>
      </w:r>
      <w:r w:rsidR="00C76976" w:rsidRPr="00F3392F">
        <w:rPr>
          <w:rFonts w:ascii="Tahoma" w:eastAsia="TimesNewRoman" w:hAnsi="Tahoma" w:cs="Tahoma"/>
          <w:kern w:val="2"/>
          <w:sz w:val="18"/>
          <w:szCs w:val="18"/>
        </w:rPr>
        <w:t>wymienionego</w:t>
      </w:r>
      <w:r w:rsidR="00C76976" w:rsidRPr="00C76976">
        <w:rPr>
          <w:rFonts w:ascii="Tahoma" w:eastAsia="TimesNewRoman" w:hAnsi="Tahoma" w:cs="Tahoma"/>
          <w:kern w:val="2"/>
          <w:sz w:val="18"/>
          <w:szCs w:val="18"/>
        </w:rPr>
        <w:t xml:space="preserve"> w przedmiocie </w:t>
      </w:r>
      <w:r w:rsidR="00E67EB7">
        <w:rPr>
          <w:rFonts w:ascii="Tahoma" w:eastAsia="TimesNewRoman" w:hAnsi="Tahoma" w:cs="Tahoma"/>
          <w:kern w:val="2"/>
          <w:sz w:val="18"/>
          <w:szCs w:val="18"/>
        </w:rPr>
        <w:t>gwarancji</w:t>
      </w:r>
      <w:r w:rsidR="00E67EB7" w:rsidRPr="00C76976">
        <w:rPr>
          <w:rFonts w:ascii="Tahoma" w:eastAsia="TimesNewRoman" w:hAnsi="Tahoma" w:cs="Tahoma"/>
          <w:kern w:val="2"/>
          <w:sz w:val="18"/>
          <w:szCs w:val="18"/>
        </w:rPr>
        <w:t xml:space="preserve"> </w:t>
      </w:r>
      <w:r w:rsidR="00C76976" w:rsidRPr="00C76976">
        <w:rPr>
          <w:rFonts w:ascii="Tahoma" w:eastAsia="TimesNewRoman" w:hAnsi="Tahoma" w:cs="Tahoma"/>
          <w:kern w:val="2"/>
          <w:sz w:val="18"/>
          <w:szCs w:val="18"/>
        </w:rPr>
        <w:t xml:space="preserve">ponad terminy określone w § </w:t>
      </w:r>
      <w:r w:rsidR="00E67EB7">
        <w:rPr>
          <w:rFonts w:ascii="Tahoma" w:eastAsia="TimesNewRoman" w:hAnsi="Tahoma" w:cs="Tahoma"/>
          <w:kern w:val="2"/>
          <w:sz w:val="18"/>
          <w:szCs w:val="18"/>
        </w:rPr>
        <w:t>9 ust. 9</w:t>
      </w:r>
      <w:r w:rsidR="00C76976" w:rsidRPr="00C76976" w:rsidDel="004A465B">
        <w:rPr>
          <w:rFonts w:ascii="Tahoma" w:eastAsia="TimesNewRoman" w:hAnsi="Tahoma" w:cs="Tahoma"/>
          <w:kern w:val="2"/>
          <w:sz w:val="18"/>
          <w:szCs w:val="18"/>
        </w:rPr>
        <w:t xml:space="preserve"> </w:t>
      </w:r>
      <w:r w:rsidR="00902A71" w:rsidRPr="00902A71">
        <w:rPr>
          <w:rFonts w:ascii="Tahoma" w:eastAsia="TimesNewRoman" w:hAnsi="Tahoma" w:cs="Tahoma"/>
          <w:kern w:val="2"/>
          <w:sz w:val="18"/>
          <w:szCs w:val="18"/>
        </w:rPr>
        <w:t xml:space="preserve">Zamawiający ma prawo naliczyć karę umowną - w wysokości </w:t>
      </w:r>
      <w:r w:rsidR="00902A71" w:rsidRPr="00886A7E">
        <w:rPr>
          <w:rFonts w:ascii="Tahoma" w:eastAsia="TimesNewRoman" w:hAnsi="Tahoma" w:cs="Tahoma"/>
          <w:b/>
          <w:kern w:val="2"/>
          <w:sz w:val="18"/>
          <w:szCs w:val="18"/>
        </w:rPr>
        <w:t>0,3 %</w:t>
      </w:r>
      <w:r w:rsidR="00902A71" w:rsidRPr="00902A71">
        <w:rPr>
          <w:rFonts w:ascii="Tahoma" w:eastAsia="TimesNewRoman" w:hAnsi="Tahoma" w:cs="Tahoma"/>
          <w:kern w:val="2"/>
          <w:sz w:val="18"/>
          <w:szCs w:val="18"/>
        </w:rPr>
        <w:t xml:space="preserve"> wartości przedmiotu umowy brutto, o której mowa w § 2 ust. 1 umowy, za każdy rozpoczęty dzień zwłoki</w:t>
      </w:r>
      <w:r w:rsidR="00886A7E">
        <w:rPr>
          <w:rFonts w:ascii="Tahoma" w:eastAsia="TimesNewRoman" w:hAnsi="Tahoma" w:cs="Tahoma"/>
          <w:kern w:val="2"/>
          <w:sz w:val="18"/>
          <w:szCs w:val="18"/>
        </w:rPr>
        <w:t>;</w:t>
      </w:r>
    </w:p>
    <w:p w14:paraId="38957A00" w14:textId="323A6470" w:rsidR="00191123" w:rsidRPr="006A5D17" w:rsidRDefault="00191123" w:rsidP="00A94FF0">
      <w:pPr>
        <w:numPr>
          <w:ilvl w:val="1"/>
          <w:numId w:val="61"/>
        </w:numPr>
        <w:tabs>
          <w:tab w:val="clear" w:pos="636"/>
          <w:tab w:val="num" w:pos="993"/>
        </w:tabs>
        <w:autoSpaceDE w:val="0"/>
        <w:autoSpaceDN w:val="0"/>
        <w:adjustRightInd w:val="0"/>
        <w:ind w:left="993" w:hanging="284"/>
        <w:jc w:val="both"/>
        <w:rPr>
          <w:rFonts w:ascii="Tahoma" w:eastAsia="TimesNewRoman" w:hAnsi="Tahoma" w:cs="Tahoma"/>
          <w:kern w:val="2"/>
          <w:sz w:val="18"/>
          <w:szCs w:val="18"/>
        </w:rPr>
      </w:pPr>
      <w:r w:rsidRPr="006A5D17">
        <w:rPr>
          <w:rFonts w:ascii="Tahoma" w:eastAsia="TimesNewRoman" w:hAnsi="Tahoma" w:cs="Tahoma"/>
          <w:kern w:val="2"/>
          <w:sz w:val="18"/>
          <w:szCs w:val="18"/>
        </w:rPr>
        <w:t xml:space="preserve">Wykonawca będzie zobowiązany zapłacić Zamawiającemu karę umowną za rozwiązanie umowy bez wypowiedzenia z przyczyn leżących po stronie Wykonawcy – w wysokości </w:t>
      </w:r>
      <w:r w:rsidRPr="00886A7E">
        <w:rPr>
          <w:rFonts w:ascii="Tahoma" w:eastAsia="TimesNewRoman" w:hAnsi="Tahoma" w:cs="Tahoma"/>
          <w:b/>
          <w:kern w:val="2"/>
          <w:sz w:val="18"/>
          <w:szCs w:val="18"/>
        </w:rPr>
        <w:t>10 %</w:t>
      </w:r>
      <w:r w:rsidRPr="006A5D17">
        <w:rPr>
          <w:rFonts w:ascii="Tahoma" w:eastAsia="TimesNewRoman" w:hAnsi="Tahoma" w:cs="Tahoma"/>
          <w:kern w:val="2"/>
          <w:sz w:val="18"/>
          <w:szCs w:val="18"/>
        </w:rPr>
        <w:t xml:space="preserve"> wartości nett</w:t>
      </w:r>
      <w:r w:rsidR="006A5D17" w:rsidRPr="006A5D17">
        <w:rPr>
          <w:rFonts w:ascii="Tahoma" w:eastAsia="TimesNewRoman" w:hAnsi="Tahoma" w:cs="Tahoma"/>
          <w:kern w:val="2"/>
          <w:sz w:val="18"/>
          <w:szCs w:val="18"/>
        </w:rPr>
        <w:t>o niezrealizowanej części umowy.</w:t>
      </w:r>
    </w:p>
    <w:p w14:paraId="59763521" w14:textId="77777777" w:rsidR="00191123" w:rsidRPr="004733CE" w:rsidRDefault="00191123" w:rsidP="00A94FF0">
      <w:pPr>
        <w:numPr>
          <w:ilvl w:val="0"/>
          <w:numId w:val="61"/>
        </w:numPr>
        <w:jc w:val="both"/>
        <w:rPr>
          <w:rFonts w:ascii="Tahoma" w:hAnsi="Tahoma" w:cs="Tahoma"/>
          <w:sz w:val="18"/>
          <w:szCs w:val="18"/>
        </w:rPr>
      </w:pPr>
      <w:r w:rsidRPr="004733CE">
        <w:rPr>
          <w:rFonts w:ascii="Tahoma" w:hAnsi="Tahoma" w:cs="Tahoma"/>
          <w:sz w:val="18"/>
          <w:szCs w:val="18"/>
        </w:rPr>
        <w:t>Zamawiającemu przysługuje prawo rozwiązanie umowy bez wypowiedzenia z przyczyn leżących po stronie Wykonawcy w następujących przypadkach:</w:t>
      </w:r>
    </w:p>
    <w:p w14:paraId="1CFA42BF" w14:textId="26BA9B35" w:rsidR="004354AA" w:rsidRPr="004733CE" w:rsidRDefault="00191123" w:rsidP="00A94FF0">
      <w:pPr>
        <w:numPr>
          <w:ilvl w:val="1"/>
          <w:numId w:val="62"/>
        </w:numPr>
        <w:autoSpaceDE w:val="0"/>
        <w:autoSpaceDN w:val="0"/>
        <w:adjustRightInd w:val="0"/>
        <w:jc w:val="both"/>
        <w:rPr>
          <w:rFonts w:ascii="Tahoma" w:eastAsia="TimesNewRoman" w:hAnsi="Tahoma" w:cs="Tahoma"/>
          <w:kern w:val="2"/>
          <w:sz w:val="18"/>
          <w:szCs w:val="18"/>
        </w:rPr>
      </w:pPr>
      <w:r w:rsidRPr="004733CE">
        <w:rPr>
          <w:rFonts w:ascii="Tahoma" w:eastAsia="TimesNewRoman" w:hAnsi="Tahoma" w:cs="Tahoma"/>
          <w:kern w:val="2"/>
          <w:sz w:val="18"/>
          <w:szCs w:val="18"/>
        </w:rPr>
        <w:t>niezrealizowania usługi (</w:t>
      </w:r>
      <w:r w:rsidR="004354AA" w:rsidRPr="004733CE">
        <w:rPr>
          <w:rFonts w:ascii="Tahoma" w:eastAsia="TimesNewRoman" w:hAnsi="Tahoma" w:cs="Tahoma"/>
          <w:kern w:val="2"/>
          <w:sz w:val="18"/>
          <w:szCs w:val="18"/>
        </w:rPr>
        <w:t>w zakresie dezynsekcji, deratyzacji i dezynfekcji w pomieszczeniach i na terenie kompleksów szpitalnych USK nr 2 w Łodzi</w:t>
      </w:r>
      <w:r w:rsidRPr="004733CE">
        <w:rPr>
          <w:rFonts w:ascii="Tahoma" w:eastAsia="TimesNewRoman" w:hAnsi="Tahoma" w:cs="Tahoma"/>
          <w:kern w:val="2"/>
          <w:sz w:val="18"/>
          <w:szCs w:val="18"/>
        </w:rPr>
        <w:t>) w terminie 1</w:t>
      </w:r>
      <w:r w:rsidR="00136B98">
        <w:rPr>
          <w:rFonts w:ascii="Tahoma" w:eastAsia="TimesNewRoman" w:hAnsi="Tahoma" w:cs="Tahoma"/>
          <w:kern w:val="2"/>
          <w:sz w:val="18"/>
          <w:szCs w:val="18"/>
        </w:rPr>
        <w:t>0</w:t>
      </w:r>
      <w:r w:rsidRPr="004733CE">
        <w:rPr>
          <w:rFonts w:ascii="Tahoma" w:eastAsia="TimesNewRoman" w:hAnsi="Tahoma" w:cs="Tahoma"/>
          <w:kern w:val="2"/>
          <w:sz w:val="18"/>
          <w:szCs w:val="18"/>
        </w:rPr>
        <w:t xml:space="preserve"> dni od dnia zgłoszenia /Zamawiający może rozwiązać umowę z przyczyn leżących po stronie  Wykonawcy, bez wyznaczania dodatkowego terminu/;</w:t>
      </w:r>
    </w:p>
    <w:p w14:paraId="247EFE20" w14:textId="25E0778D" w:rsidR="00191123" w:rsidRPr="004733CE" w:rsidRDefault="00191123" w:rsidP="00A94FF0">
      <w:pPr>
        <w:numPr>
          <w:ilvl w:val="1"/>
          <w:numId w:val="62"/>
        </w:numPr>
        <w:autoSpaceDE w:val="0"/>
        <w:autoSpaceDN w:val="0"/>
        <w:adjustRightInd w:val="0"/>
        <w:jc w:val="both"/>
        <w:rPr>
          <w:rFonts w:ascii="Tahoma" w:eastAsia="TimesNewRoman" w:hAnsi="Tahoma" w:cs="Tahoma"/>
          <w:kern w:val="2"/>
          <w:sz w:val="18"/>
          <w:szCs w:val="18"/>
        </w:rPr>
      </w:pPr>
      <w:r w:rsidRPr="004733CE">
        <w:rPr>
          <w:rFonts w:ascii="Tahoma" w:hAnsi="Tahoma" w:cs="Tahoma"/>
          <w:sz w:val="18"/>
          <w:szCs w:val="18"/>
        </w:rPr>
        <w:t xml:space="preserve">nieprzedłożenia polisy ubezpieczeniowej przez Wykonawcę </w:t>
      </w:r>
      <w:r w:rsidR="004733CE" w:rsidRPr="004733CE">
        <w:rPr>
          <w:rFonts w:ascii="Tahoma" w:hAnsi="Tahoma" w:cs="Tahoma"/>
          <w:sz w:val="18"/>
          <w:szCs w:val="18"/>
        </w:rPr>
        <w:t xml:space="preserve">w ciągu 5 dni od zawarcia umowy </w:t>
      </w:r>
      <w:r w:rsidRPr="004733CE">
        <w:rPr>
          <w:rFonts w:ascii="Tahoma" w:hAnsi="Tahoma" w:cs="Tahoma"/>
          <w:sz w:val="18"/>
          <w:szCs w:val="18"/>
        </w:rPr>
        <w:t>bądź nieprzedłożenia nowej polisy ubezpieczeniowej najpóźniej następnego dnia po zakończeniu obowiązywania poprzedniej.</w:t>
      </w:r>
    </w:p>
    <w:p w14:paraId="36E7E7F1" w14:textId="77777777" w:rsidR="00191123" w:rsidRPr="00A44E9F" w:rsidRDefault="00191123" w:rsidP="00A94FF0">
      <w:pPr>
        <w:numPr>
          <w:ilvl w:val="0"/>
          <w:numId w:val="62"/>
        </w:numPr>
        <w:autoSpaceDE w:val="0"/>
        <w:autoSpaceDN w:val="0"/>
        <w:adjustRightInd w:val="0"/>
        <w:ind w:left="426" w:hanging="426"/>
        <w:jc w:val="both"/>
        <w:rPr>
          <w:rFonts w:ascii="Tahoma" w:eastAsia="TimesNewRoman" w:hAnsi="Tahoma" w:cs="Tahoma"/>
          <w:kern w:val="2"/>
          <w:sz w:val="18"/>
          <w:szCs w:val="18"/>
        </w:rPr>
      </w:pPr>
      <w:r w:rsidRPr="00D338D2">
        <w:rPr>
          <w:rFonts w:ascii="Tahoma" w:eastAsia="TimesNewRoman" w:hAnsi="Tahoma" w:cs="Tahoma"/>
          <w:kern w:val="2"/>
          <w:sz w:val="18"/>
          <w:szCs w:val="18"/>
        </w:rPr>
        <w:t xml:space="preserve">Wykonawca w przypadku braku zapłaty lub nieterminowej zapłaty wynagrodzenia należnego Podwykonawcy z tytułu zmiany wysokości wynagrodzenia Wykonawcy, o której mowa w § 3 ust. 3 lit. f umowy zobowiązany jest do zapłaty kary umownej w wysokości 1.000 zł za każdy stwierdzony przypadek. Wykonawca zobowiązany jest przedstawić Zamawiającemu wraz z </w:t>
      </w:r>
      <w:r w:rsidRPr="00A44E9F">
        <w:rPr>
          <w:rFonts w:ascii="Tahoma" w:eastAsia="TimesNewRoman" w:hAnsi="Tahoma" w:cs="Tahoma"/>
          <w:kern w:val="2"/>
          <w:sz w:val="18"/>
          <w:szCs w:val="18"/>
        </w:rPr>
        <w:t>fakturą VAT potwierdzenie dokonania płatności na rzecz Podwykonawcy z uwzględnieniem dokonanej zmiany wynagrodzenia Podwykonawcy.</w:t>
      </w:r>
    </w:p>
    <w:p w14:paraId="60971423" w14:textId="77777777" w:rsidR="008022AA" w:rsidRDefault="00191123" w:rsidP="008022AA">
      <w:pPr>
        <w:autoSpaceDE w:val="0"/>
        <w:autoSpaceDN w:val="0"/>
        <w:adjustRightInd w:val="0"/>
        <w:ind w:left="426" w:hanging="426"/>
        <w:jc w:val="both"/>
        <w:rPr>
          <w:rFonts w:ascii="Tahoma" w:hAnsi="Tahoma" w:cs="Tahoma"/>
          <w:color w:val="FF0000"/>
          <w:sz w:val="18"/>
          <w:szCs w:val="18"/>
        </w:rPr>
      </w:pPr>
      <w:r w:rsidRPr="00A44E9F">
        <w:rPr>
          <w:rFonts w:ascii="Tahoma" w:hAnsi="Tahoma" w:cs="Tahoma"/>
          <w:sz w:val="18"/>
          <w:szCs w:val="18"/>
        </w:rPr>
        <w:t xml:space="preserve">4.  </w:t>
      </w:r>
      <w:r w:rsidR="004A5375" w:rsidRPr="00A44E9F">
        <w:rPr>
          <w:rFonts w:ascii="Tahoma" w:hAnsi="Tahoma" w:cs="Tahoma"/>
          <w:color w:val="FF0000"/>
          <w:sz w:val="18"/>
          <w:szCs w:val="18"/>
        </w:rPr>
        <w:tab/>
      </w:r>
      <w:r w:rsidRPr="00A44E9F">
        <w:rPr>
          <w:rFonts w:ascii="Tahoma" w:hAnsi="Tahoma" w:cs="Tahoma"/>
          <w:sz w:val="18"/>
          <w:szCs w:val="18"/>
        </w:rPr>
        <w:t>Za niedopełnienie wymogu zatrudniania Pracowników świadczących usługi na podstawie umowy o pracę wymaganych przez Zamawiającego, o których mowa w §</w:t>
      </w:r>
      <w:r w:rsidR="007F50D7" w:rsidRPr="00A44E9F">
        <w:rPr>
          <w:rFonts w:ascii="Tahoma" w:hAnsi="Tahoma" w:cs="Tahoma"/>
          <w:sz w:val="18"/>
          <w:szCs w:val="18"/>
        </w:rPr>
        <w:t xml:space="preserve"> 8</w:t>
      </w:r>
      <w:r w:rsidRPr="00A44E9F">
        <w:rPr>
          <w:rFonts w:ascii="Tahoma" w:hAnsi="Tahoma" w:cs="Tahoma"/>
          <w:sz w:val="18"/>
          <w:szCs w:val="18"/>
        </w:rPr>
        <w:t xml:space="preserve"> ust. 1 umowy, w rozumieniu przepisów Kodeksu Pracy, Wykonawca zapłaci</w:t>
      </w:r>
      <w:r w:rsidRPr="008022AA">
        <w:rPr>
          <w:rFonts w:ascii="Tahoma" w:hAnsi="Tahoma" w:cs="Tahoma"/>
          <w:sz w:val="18"/>
          <w:szCs w:val="18"/>
        </w:rPr>
        <w:t xml:space="preserve">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SWZ.</w:t>
      </w:r>
    </w:p>
    <w:p w14:paraId="3ACA50E1" w14:textId="77777777" w:rsidR="008022AA"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 xml:space="preserve">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 </w:t>
      </w:r>
    </w:p>
    <w:p w14:paraId="36BBFF02" w14:textId="77777777" w:rsidR="008022AA"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Zamawiający zastrzega sobie prawo dochodzenia na zasadach ogólnych odszkodowania przewyższającego kary umowne.</w:t>
      </w:r>
    </w:p>
    <w:p w14:paraId="3FFD417E" w14:textId="33123992" w:rsidR="00BD51E2"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Łączna wysokość kar umownych nałożona na Wykonawcę nie może przekroczyć 20% wynagrodzenia Wykonawcy netto, o którym mowa w § 2 ust. 1 umowy.</w:t>
      </w:r>
      <w:bookmarkEnd w:id="10"/>
    </w:p>
    <w:p w14:paraId="6B9C94D4" w14:textId="39457606" w:rsidR="00A6675D" w:rsidRPr="001F525E" w:rsidRDefault="00AC45A2" w:rsidP="00A6675D">
      <w:pPr>
        <w:jc w:val="center"/>
        <w:rPr>
          <w:rFonts w:ascii="Tahoma" w:hAnsi="Tahoma" w:cs="Tahoma"/>
          <w:b/>
          <w:bCs/>
          <w:iCs/>
          <w:kern w:val="16"/>
          <w:sz w:val="18"/>
          <w:szCs w:val="18"/>
        </w:rPr>
      </w:pPr>
      <w:r w:rsidRPr="001F525E">
        <w:rPr>
          <w:rFonts w:ascii="Tahoma" w:hAnsi="Tahoma" w:cs="Tahoma"/>
          <w:b/>
          <w:bCs/>
          <w:iCs/>
          <w:kern w:val="16"/>
          <w:sz w:val="18"/>
          <w:szCs w:val="18"/>
        </w:rPr>
        <w:t>§ 6</w:t>
      </w:r>
      <w:r w:rsidR="00A6675D" w:rsidRPr="001F525E">
        <w:rPr>
          <w:rFonts w:ascii="Tahoma" w:hAnsi="Tahoma" w:cs="Tahoma"/>
          <w:b/>
          <w:bCs/>
          <w:iCs/>
          <w:kern w:val="16"/>
          <w:sz w:val="18"/>
          <w:szCs w:val="18"/>
        </w:rPr>
        <w:t>.</w:t>
      </w:r>
    </w:p>
    <w:p w14:paraId="710676C8" w14:textId="247DC867" w:rsidR="00A6675D" w:rsidRPr="001F525E" w:rsidRDefault="00A6675D" w:rsidP="00A6675D">
      <w:pPr>
        <w:jc w:val="both"/>
        <w:rPr>
          <w:rFonts w:ascii="Tahoma" w:hAnsi="Tahoma" w:cs="Tahoma"/>
          <w:b/>
          <w:color w:val="000000" w:themeColor="text1"/>
          <w:sz w:val="18"/>
          <w:szCs w:val="18"/>
        </w:rPr>
      </w:pPr>
      <w:r w:rsidRPr="001F525E">
        <w:rPr>
          <w:rFonts w:ascii="Tahoma" w:hAnsi="Tahoma" w:cs="Tahoma"/>
          <w:b/>
          <w:color w:val="000000" w:themeColor="text1"/>
          <w:sz w:val="18"/>
          <w:szCs w:val="18"/>
        </w:rPr>
        <w:t xml:space="preserve">Umowa obowiązuje strony od dnia </w:t>
      </w:r>
      <w:r w:rsidR="00A37BE3">
        <w:rPr>
          <w:rFonts w:ascii="Tahoma" w:hAnsi="Tahoma" w:cs="Tahoma"/>
          <w:b/>
          <w:color w:val="000000" w:themeColor="text1"/>
          <w:sz w:val="18"/>
          <w:szCs w:val="18"/>
        </w:rPr>
        <w:t>01.01</w:t>
      </w:r>
      <w:r w:rsidR="00075358" w:rsidRPr="001F525E">
        <w:rPr>
          <w:rFonts w:ascii="Tahoma" w:hAnsi="Tahoma" w:cs="Tahoma"/>
          <w:b/>
          <w:color w:val="000000" w:themeColor="text1"/>
          <w:sz w:val="18"/>
          <w:szCs w:val="18"/>
        </w:rPr>
        <w:t>.</w:t>
      </w:r>
      <w:r w:rsidR="00A37BE3">
        <w:rPr>
          <w:rFonts w:ascii="Tahoma" w:hAnsi="Tahoma" w:cs="Tahoma"/>
          <w:b/>
          <w:color w:val="000000" w:themeColor="text1"/>
          <w:sz w:val="18"/>
          <w:szCs w:val="18"/>
        </w:rPr>
        <w:t>2025</w:t>
      </w:r>
      <w:r w:rsidRPr="001F525E">
        <w:rPr>
          <w:rFonts w:ascii="Tahoma" w:hAnsi="Tahoma" w:cs="Tahoma"/>
          <w:b/>
          <w:color w:val="000000" w:themeColor="text1"/>
          <w:sz w:val="18"/>
          <w:szCs w:val="18"/>
        </w:rPr>
        <w:t xml:space="preserve"> r. </w:t>
      </w:r>
      <w:r w:rsidR="00A37BE3">
        <w:rPr>
          <w:rFonts w:ascii="Tahoma" w:hAnsi="Tahoma" w:cs="Tahoma"/>
          <w:b/>
          <w:color w:val="000000" w:themeColor="text1"/>
          <w:sz w:val="18"/>
          <w:szCs w:val="18"/>
        </w:rPr>
        <w:t>przez okres 24</w:t>
      </w:r>
      <w:r w:rsidRPr="001F525E">
        <w:rPr>
          <w:rFonts w:ascii="Tahoma" w:hAnsi="Tahoma" w:cs="Tahoma"/>
          <w:b/>
          <w:color w:val="000000" w:themeColor="text1"/>
          <w:sz w:val="18"/>
          <w:szCs w:val="18"/>
        </w:rPr>
        <w:t xml:space="preserve"> miesięcy lub do wyczerpania war</w:t>
      </w:r>
      <w:r w:rsidR="00CC105A">
        <w:rPr>
          <w:rFonts w:ascii="Tahoma" w:hAnsi="Tahoma" w:cs="Tahoma"/>
          <w:b/>
          <w:color w:val="000000" w:themeColor="text1"/>
          <w:sz w:val="18"/>
          <w:szCs w:val="18"/>
        </w:rPr>
        <w:t>tości umowy, o której mowa w § 2 pkt. 1</w:t>
      </w:r>
      <w:r w:rsidRPr="001F525E">
        <w:rPr>
          <w:rFonts w:ascii="Tahoma" w:hAnsi="Tahoma" w:cs="Tahoma"/>
          <w:b/>
          <w:color w:val="000000" w:themeColor="text1"/>
          <w:sz w:val="18"/>
          <w:szCs w:val="18"/>
        </w:rPr>
        <w:t xml:space="preserve"> niniejszej umowy, w zależności od tego, które zdarzenie nastąpi wcześniej.</w:t>
      </w:r>
    </w:p>
    <w:p w14:paraId="2007DAE8" w14:textId="77777777" w:rsidR="00A6675D" w:rsidRPr="001F525E" w:rsidRDefault="00A6675D" w:rsidP="00A6675D">
      <w:pPr>
        <w:jc w:val="center"/>
        <w:rPr>
          <w:rFonts w:ascii="Tahoma" w:hAnsi="Tahoma" w:cs="Tahoma"/>
          <w:b/>
          <w:bCs/>
          <w:iCs/>
          <w:kern w:val="16"/>
          <w:sz w:val="18"/>
          <w:szCs w:val="18"/>
        </w:rPr>
      </w:pPr>
    </w:p>
    <w:p w14:paraId="6865C0AF" w14:textId="730D63EC" w:rsidR="00A6675D" w:rsidRPr="001F525E" w:rsidRDefault="00AC45A2" w:rsidP="00A6675D">
      <w:pPr>
        <w:jc w:val="center"/>
        <w:rPr>
          <w:rFonts w:ascii="Tahoma" w:hAnsi="Tahoma" w:cs="Tahoma"/>
          <w:b/>
          <w:bCs/>
          <w:iCs/>
          <w:kern w:val="16"/>
          <w:sz w:val="18"/>
          <w:szCs w:val="18"/>
        </w:rPr>
      </w:pPr>
      <w:r w:rsidRPr="001F525E">
        <w:rPr>
          <w:rFonts w:ascii="Tahoma" w:hAnsi="Tahoma" w:cs="Tahoma"/>
          <w:b/>
          <w:bCs/>
          <w:iCs/>
          <w:kern w:val="16"/>
          <w:sz w:val="18"/>
          <w:szCs w:val="18"/>
        </w:rPr>
        <w:t>§ 7</w:t>
      </w:r>
      <w:r w:rsidR="00A6675D" w:rsidRPr="001F525E">
        <w:rPr>
          <w:rFonts w:ascii="Tahoma" w:hAnsi="Tahoma" w:cs="Tahoma"/>
          <w:b/>
          <w:bCs/>
          <w:iCs/>
          <w:kern w:val="16"/>
          <w:sz w:val="18"/>
          <w:szCs w:val="18"/>
        </w:rPr>
        <w:t>.</w:t>
      </w:r>
    </w:p>
    <w:p w14:paraId="229DE194" w14:textId="77777777" w:rsidR="00A6675D" w:rsidRPr="001F525E" w:rsidRDefault="00A6675D" w:rsidP="00A94FF0">
      <w:pPr>
        <w:numPr>
          <w:ilvl w:val="1"/>
          <w:numId w:val="59"/>
        </w:numPr>
        <w:tabs>
          <w:tab w:val="clear" w:pos="1080"/>
          <w:tab w:val="num" w:pos="360"/>
        </w:tabs>
        <w:ind w:left="360"/>
        <w:jc w:val="both"/>
        <w:rPr>
          <w:rFonts w:ascii="Tahoma" w:hAnsi="Tahoma" w:cs="Tahoma"/>
          <w:sz w:val="18"/>
          <w:szCs w:val="18"/>
        </w:rPr>
      </w:pPr>
      <w:r w:rsidRPr="001F525E">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DE3A2BD" w14:textId="77777777" w:rsidR="00A6675D" w:rsidRPr="001F525E" w:rsidRDefault="00A6675D" w:rsidP="00A94FF0">
      <w:pPr>
        <w:numPr>
          <w:ilvl w:val="1"/>
          <w:numId w:val="59"/>
        </w:numPr>
        <w:tabs>
          <w:tab w:val="clear" w:pos="1080"/>
          <w:tab w:val="num" w:pos="360"/>
        </w:tabs>
        <w:ind w:left="360"/>
        <w:jc w:val="both"/>
        <w:rPr>
          <w:rFonts w:ascii="Tahoma" w:hAnsi="Tahoma" w:cs="Tahoma"/>
          <w:sz w:val="18"/>
          <w:szCs w:val="18"/>
        </w:rPr>
      </w:pPr>
      <w:r w:rsidRPr="001F525E">
        <w:rPr>
          <w:rFonts w:ascii="Tahoma" w:hAnsi="Tahoma" w:cs="Tahoma"/>
          <w:sz w:val="18"/>
          <w:szCs w:val="18"/>
        </w:rPr>
        <w:t>W przypadku istotnych zmian organizacyjnych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782262FD" w14:textId="77777777" w:rsidR="00A6675D" w:rsidRPr="001F525E" w:rsidRDefault="00A6675D" w:rsidP="00A6675D">
      <w:pPr>
        <w:rPr>
          <w:rFonts w:ascii="Tahoma" w:hAnsi="Tahoma" w:cs="Tahoma"/>
          <w:iCs/>
          <w:kern w:val="16"/>
          <w:sz w:val="18"/>
          <w:szCs w:val="18"/>
        </w:rPr>
      </w:pPr>
    </w:p>
    <w:p w14:paraId="5B9F00C5" w14:textId="598B0F15" w:rsidR="00075358" w:rsidRPr="00AE19AA" w:rsidRDefault="00AC45A2" w:rsidP="00AE19AA">
      <w:pPr>
        <w:jc w:val="center"/>
        <w:rPr>
          <w:rFonts w:ascii="Tahoma" w:hAnsi="Tahoma" w:cs="Tahoma"/>
          <w:b/>
          <w:bCs/>
          <w:iCs/>
          <w:kern w:val="16"/>
          <w:sz w:val="18"/>
          <w:szCs w:val="18"/>
        </w:rPr>
      </w:pPr>
      <w:r w:rsidRPr="001F525E">
        <w:rPr>
          <w:rFonts w:ascii="Tahoma" w:hAnsi="Tahoma" w:cs="Tahoma"/>
          <w:b/>
          <w:bCs/>
          <w:iCs/>
          <w:kern w:val="16"/>
          <w:sz w:val="18"/>
          <w:szCs w:val="18"/>
        </w:rPr>
        <w:t>§ 8</w:t>
      </w:r>
      <w:r w:rsidR="00A6675D" w:rsidRPr="001F525E">
        <w:rPr>
          <w:rFonts w:ascii="Tahoma" w:hAnsi="Tahoma" w:cs="Tahoma"/>
          <w:b/>
          <w:bCs/>
          <w:iCs/>
          <w:kern w:val="16"/>
          <w:sz w:val="18"/>
          <w:szCs w:val="18"/>
        </w:rPr>
        <w:t>.</w:t>
      </w:r>
    </w:p>
    <w:p w14:paraId="00684D4E" w14:textId="366A53CF" w:rsidR="00A6675D" w:rsidRPr="00BE0054" w:rsidRDefault="00A6675D" w:rsidP="00A94FF0">
      <w:pPr>
        <w:numPr>
          <w:ilvl w:val="0"/>
          <w:numId w:val="58"/>
        </w:numPr>
        <w:tabs>
          <w:tab w:val="clear" w:pos="720"/>
          <w:tab w:val="num" w:pos="426"/>
        </w:tabs>
        <w:ind w:left="426" w:hanging="426"/>
        <w:jc w:val="both"/>
        <w:rPr>
          <w:rFonts w:ascii="Tahoma" w:hAnsi="Tahoma" w:cs="Tahoma"/>
          <w:sz w:val="18"/>
          <w:szCs w:val="18"/>
          <w:u w:val="single"/>
        </w:rPr>
      </w:pPr>
      <w:r w:rsidRPr="001F525E">
        <w:rPr>
          <w:rFonts w:ascii="Tahoma" w:hAnsi="Tahoma" w:cs="Tahoma"/>
          <w:sz w:val="18"/>
          <w:szCs w:val="18"/>
        </w:rPr>
        <w:t xml:space="preserve">Wykonawca zobowiązuje się, że Pracownicy realizujący usługi będą w okresie realizacji umowy zatrudnieni na podstawie umowy o pracę w rozumieniu przepisów ustawy z dnia 26 czerwca 1974 r. - Kodeks pracy (Dz. U. z </w:t>
      </w:r>
      <w:r w:rsidR="00CF3BCB" w:rsidRPr="001F525E">
        <w:rPr>
          <w:rFonts w:ascii="Tahoma" w:hAnsi="Tahoma" w:cs="Tahoma"/>
          <w:sz w:val="18"/>
          <w:szCs w:val="18"/>
        </w:rPr>
        <w:t>2023 r., poz. 1465</w:t>
      </w:r>
      <w:r w:rsidRPr="001F525E">
        <w:rPr>
          <w:rFonts w:ascii="Tahoma" w:hAnsi="Tahoma" w:cs="Tahoma"/>
          <w:sz w:val="18"/>
          <w:szCs w:val="18"/>
        </w:rPr>
        <w:t xml:space="preserve"> </w:t>
      </w:r>
      <w:proofErr w:type="spellStart"/>
      <w:r w:rsidRPr="001F525E">
        <w:rPr>
          <w:rFonts w:ascii="Tahoma" w:hAnsi="Tahoma" w:cs="Tahoma"/>
          <w:sz w:val="18"/>
          <w:szCs w:val="18"/>
        </w:rPr>
        <w:t>t.j</w:t>
      </w:r>
      <w:proofErr w:type="spellEnd"/>
      <w:r w:rsidRPr="001F525E">
        <w:rPr>
          <w:rFonts w:ascii="Tahoma" w:hAnsi="Tahoma" w:cs="Tahoma"/>
          <w:sz w:val="18"/>
          <w:szCs w:val="18"/>
        </w:rPr>
        <w:t>. ze zm.) – dotyczy osób wykonujących wskazany przez Zamawiającego zakres realizacji zamówienia, tj.</w:t>
      </w:r>
      <w:r w:rsidR="00BE0054" w:rsidRPr="00BE0054">
        <w:rPr>
          <w:rFonts w:ascii="Tahoma" w:hAnsi="Tahoma" w:cs="Tahoma"/>
          <w:sz w:val="18"/>
          <w:szCs w:val="18"/>
          <w:u w:val="single"/>
        </w:rPr>
        <w:t xml:space="preserve"> czynności w zakresie wykonywania usług w zakresie dezynsekcji, deratyzacji i dezynfekcji.</w:t>
      </w:r>
    </w:p>
    <w:p w14:paraId="3C6A4BF4" w14:textId="033C15BC" w:rsidR="00A6675D" w:rsidRPr="001F525E" w:rsidRDefault="00A6675D" w:rsidP="00A94FF0">
      <w:pPr>
        <w:numPr>
          <w:ilvl w:val="0"/>
          <w:numId w:val="58"/>
        </w:numPr>
        <w:tabs>
          <w:tab w:val="clear" w:pos="720"/>
          <w:tab w:val="num" w:pos="426"/>
        </w:tabs>
        <w:ind w:left="426" w:hanging="426"/>
        <w:jc w:val="both"/>
        <w:rPr>
          <w:rFonts w:ascii="Tahoma" w:hAnsi="Tahoma" w:cs="Tahoma"/>
          <w:sz w:val="18"/>
          <w:szCs w:val="18"/>
        </w:rPr>
      </w:pPr>
      <w:r w:rsidRPr="001F525E">
        <w:rPr>
          <w:rFonts w:ascii="Tahoma" w:hAnsi="Tahoma" w:cs="Tahoma"/>
          <w:sz w:val="18"/>
          <w:szCs w:val="18"/>
        </w:rPr>
        <w:t xml:space="preserve">Każdorazowo na żądanie Zamawiającego, w terminie nie krótszym niż 3 dni robocze, Wykonawca zobowiązuje się przedłożyć do wglądu umowy o pracę zawarte przez Wykonawcę z Pracownikami, o których mowa w ust. 1 powyżej. Umowy winny być przedstawione w formie kopii poświadczonej za zgodność z oryginałem odpowiednio przez Wykonawcę. Kopia umów powinna zostać zanonimizowana w sposób zapewniający ochronę danych osobowych pracowników, zgodnie z przepisami ustawy z dnia 29 sierpnia 1997 r. o ochronie danych osobowych (tj. w szczególności * bez adresów, nr PESEL pracowników). Imię i nazwisko pracownika nie podlega </w:t>
      </w:r>
      <w:proofErr w:type="spellStart"/>
      <w:r w:rsidRPr="001F525E">
        <w:rPr>
          <w:rFonts w:ascii="Tahoma" w:hAnsi="Tahoma" w:cs="Tahoma"/>
          <w:sz w:val="18"/>
          <w:szCs w:val="18"/>
        </w:rPr>
        <w:t>anonimizacji</w:t>
      </w:r>
      <w:proofErr w:type="spellEnd"/>
      <w:r w:rsidRPr="001F525E">
        <w:rPr>
          <w:rFonts w:ascii="Tahoma" w:hAnsi="Tahoma" w:cs="Tahoma"/>
          <w:sz w:val="18"/>
          <w:szCs w:val="18"/>
        </w:rPr>
        <w:t>. Informacje takie jak: data zawarcia umowy, rodzaj umowy o pracę i wymiar etatu powinny być możliwe do zidentyfikowania.</w:t>
      </w:r>
    </w:p>
    <w:p w14:paraId="54F0A655" w14:textId="77777777" w:rsidR="00A6675D" w:rsidRPr="001F525E" w:rsidRDefault="00A6675D" w:rsidP="00A6675D">
      <w:pPr>
        <w:ind w:left="426"/>
        <w:jc w:val="both"/>
        <w:rPr>
          <w:rFonts w:ascii="Tahoma" w:hAnsi="Tahoma" w:cs="Tahoma"/>
          <w:sz w:val="18"/>
          <w:szCs w:val="18"/>
        </w:rPr>
      </w:pPr>
      <w:r w:rsidRPr="001F525E">
        <w:rPr>
          <w:rFonts w:ascii="Tahoma" w:hAnsi="Tahoma" w:cs="Tahoma"/>
          <w:sz w:val="18"/>
          <w:szCs w:val="18"/>
        </w:rPr>
        <w:t xml:space="preserve">* Wyliczenie ma charakter przykładowy. Umowa o pracę może zawierać również inne dane, które podlegają </w:t>
      </w:r>
      <w:proofErr w:type="spellStart"/>
      <w:r w:rsidRPr="001F525E">
        <w:rPr>
          <w:rFonts w:ascii="Tahoma" w:hAnsi="Tahoma" w:cs="Tahoma"/>
          <w:sz w:val="18"/>
          <w:szCs w:val="18"/>
        </w:rPr>
        <w:t>anonimizacji</w:t>
      </w:r>
      <w:proofErr w:type="spellEnd"/>
      <w:r w:rsidRPr="001F525E">
        <w:rPr>
          <w:rFonts w:ascii="Tahoma" w:hAnsi="Tahoma" w:cs="Tahoma"/>
          <w:sz w:val="18"/>
          <w:szCs w:val="18"/>
        </w:rPr>
        <w:t xml:space="preserve">. Każda umowa powinna zostać przeanalizowana przez składającego pod kątem ww. przepisów; zakres </w:t>
      </w:r>
      <w:proofErr w:type="spellStart"/>
      <w:r w:rsidRPr="001F525E">
        <w:rPr>
          <w:rFonts w:ascii="Tahoma" w:hAnsi="Tahoma" w:cs="Tahoma"/>
          <w:sz w:val="18"/>
          <w:szCs w:val="18"/>
        </w:rPr>
        <w:t>anonimizacji</w:t>
      </w:r>
      <w:proofErr w:type="spellEnd"/>
      <w:r w:rsidRPr="001F525E">
        <w:rPr>
          <w:rFonts w:ascii="Tahoma" w:hAnsi="Tahoma" w:cs="Tahoma"/>
          <w:sz w:val="18"/>
          <w:szCs w:val="18"/>
        </w:rPr>
        <w:t xml:space="preserve"> umowy musi być zgodny z przepisami ww. ustawy.</w:t>
      </w:r>
    </w:p>
    <w:p w14:paraId="2F29F92D" w14:textId="32D1CFE2" w:rsidR="00A6675D" w:rsidRPr="00055471" w:rsidRDefault="00A6675D" w:rsidP="00A94FF0">
      <w:pPr>
        <w:numPr>
          <w:ilvl w:val="0"/>
          <w:numId w:val="58"/>
        </w:numPr>
        <w:tabs>
          <w:tab w:val="clear" w:pos="720"/>
          <w:tab w:val="num" w:pos="426"/>
        </w:tabs>
        <w:ind w:left="426" w:hanging="426"/>
        <w:jc w:val="both"/>
        <w:rPr>
          <w:rFonts w:ascii="Tahoma" w:hAnsi="Tahoma" w:cs="Tahoma"/>
          <w:sz w:val="18"/>
          <w:szCs w:val="18"/>
        </w:rPr>
      </w:pPr>
      <w:r w:rsidRPr="00055471">
        <w:rPr>
          <w:rFonts w:ascii="Tahoma" w:hAnsi="Tahoma" w:cs="Tahoma"/>
          <w:sz w:val="18"/>
          <w:szCs w:val="18"/>
        </w:rPr>
        <w:t>W przypadku uzasadnionych wątpliwości co do przestrzegania prawa pracy przez Wykonawcę, Zamawiający może zwrócić się do Wykonawcy o przedłożenie innych dokumentów, np. w szczególności oświadczenia Wykonawcy o zatrudnieniu na podstawie umowy o pracę osób wykonujących czynności, określone w ust. 1 powyżej, zaświadczenia właściwego oddziału ZUS, potwierdzającego opłacanie przez Wykonawcę składek na ubezpieczenia społeczne i zdrowotne z tytułu zatrudnienia na podstawie umów o pracę za ostatni okres rozliczeniowy.</w:t>
      </w:r>
    </w:p>
    <w:p w14:paraId="7848F535" w14:textId="3189B1F2" w:rsidR="00A6675D" w:rsidRPr="00055471" w:rsidRDefault="00A6675D" w:rsidP="00A94FF0">
      <w:pPr>
        <w:numPr>
          <w:ilvl w:val="0"/>
          <w:numId w:val="58"/>
        </w:numPr>
        <w:tabs>
          <w:tab w:val="clear" w:pos="720"/>
          <w:tab w:val="num" w:pos="426"/>
        </w:tabs>
        <w:ind w:left="426" w:hanging="426"/>
        <w:jc w:val="both"/>
        <w:rPr>
          <w:rFonts w:ascii="Tahoma" w:hAnsi="Tahoma" w:cs="Tahoma"/>
          <w:sz w:val="18"/>
          <w:szCs w:val="18"/>
        </w:rPr>
      </w:pPr>
      <w:r w:rsidRPr="00055471">
        <w:rPr>
          <w:rFonts w:ascii="Tahoma" w:hAnsi="Tahoma" w:cs="Tahoma"/>
          <w:sz w:val="18"/>
          <w:szCs w:val="18"/>
        </w:rPr>
        <w:t>Nieprzedłożenie przez Wykonawcę umów zawartych przez Wykonawcę z pracownikami, o których mowa w ust. 1 powyżej, w terminie wskazanym przez Zamawiającego zgodnie z ust. 2 powyżej będzie traktowane jako niewypełnienie obowiązku zatrudnienia Pracowników realizujących usługi na podstawie umowy o pracę.</w:t>
      </w:r>
    </w:p>
    <w:p w14:paraId="21F3E57F" w14:textId="5EE2D527" w:rsidR="00A6675D" w:rsidRPr="001F525E" w:rsidRDefault="00A6675D" w:rsidP="00A94FF0">
      <w:pPr>
        <w:numPr>
          <w:ilvl w:val="0"/>
          <w:numId w:val="58"/>
        </w:numPr>
        <w:tabs>
          <w:tab w:val="clear" w:pos="720"/>
          <w:tab w:val="num" w:pos="426"/>
        </w:tabs>
        <w:ind w:left="426" w:hanging="426"/>
        <w:jc w:val="both"/>
        <w:rPr>
          <w:rFonts w:ascii="Tahoma" w:hAnsi="Tahoma" w:cs="Tahoma"/>
          <w:sz w:val="18"/>
          <w:szCs w:val="18"/>
        </w:rPr>
      </w:pPr>
      <w:r w:rsidRPr="001F525E">
        <w:rPr>
          <w:rFonts w:ascii="Tahoma" w:hAnsi="Tahoma" w:cs="Tahoma"/>
          <w:b/>
          <w:bCs/>
          <w:sz w:val="18"/>
          <w:szCs w:val="18"/>
        </w:rPr>
        <w:t xml:space="preserve">Wykonawca zobowiązuje się do dostarczenia Zamawiającemu </w:t>
      </w:r>
      <w:r w:rsidR="00B54A8E" w:rsidRPr="00831B48">
        <w:rPr>
          <w:rFonts w:ascii="Tahoma" w:hAnsi="Tahoma" w:cs="Tahoma"/>
          <w:b/>
          <w:sz w:val="18"/>
          <w:szCs w:val="18"/>
        </w:rPr>
        <w:t xml:space="preserve">(Dział Zaopatrzenia Wielobranżowego i Medycznego) </w:t>
      </w:r>
      <w:r w:rsidRPr="001F525E">
        <w:rPr>
          <w:rFonts w:ascii="Tahoma" w:hAnsi="Tahoma" w:cs="Tahoma"/>
          <w:b/>
          <w:bCs/>
          <w:sz w:val="18"/>
          <w:szCs w:val="18"/>
        </w:rPr>
        <w:t xml:space="preserve">w </w:t>
      </w:r>
      <w:r w:rsidR="00CF3BCB" w:rsidRPr="001F525E">
        <w:rPr>
          <w:rFonts w:ascii="Tahoma" w:hAnsi="Tahoma" w:cs="Tahoma"/>
          <w:b/>
          <w:bCs/>
          <w:sz w:val="18"/>
          <w:szCs w:val="18"/>
        </w:rPr>
        <w:t>ciągu 5 dni od dnia zawarcia umowy</w:t>
      </w:r>
      <w:r w:rsidRPr="001F525E">
        <w:rPr>
          <w:rFonts w:ascii="Tahoma" w:hAnsi="Tahoma" w:cs="Tahoma"/>
          <w:b/>
          <w:bCs/>
          <w:sz w:val="18"/>
          <w:szCs w:val="18"/>
        </w:rPr>
        <w:t xml:space="preserve"> oświadczenia o zatrudnieniu przez Wykonawcę osób wykonujących czynności w zakresie określonym w ust. 1 powyżej na podstawie umowy o pracę,</w:t>
      </w:r>
      <w:r w:rsidRPr="001F525E">
        <w:rPr>
          <w:rFonts w:ascii="Tahoma" w:hAnsi="Tahoma" w:cs="Tahoma"/>
          <w:sz w:val="18"/>
          <w:szCs w:val="18"/>
        </w:rPr>
        <w:t xml:space="preserve"> z podaniem imienia i nazwiska, czynności, która będzie realizowana w ramach przedmiotu umowy, ze wskazaniem okresu zatrudnienia każdej z tych osób. Wykonawca jest zobowiązany do aktualizowania informacji podanych w ww. oświadczeniu przed przystąpieniem danego pracownika do wykonywania czynności.</w:t>
      </w:r>
      <w:r w:rsidR="002D493B" w:rsidRPr="001F525E">
        <w:rPr>
          <w:rFonts w:ascii="Tahoma" w:hAnsi="Tahoma" w:cs="Tahoma"/>
          <w:iCs/>
          <w:color w:val="000000" w:themeColor="text1"/>
          <w:kern w:val="16"/>
          <w:sz w:val="18"/>
          <w:szCs w:val="18"/>
        </w:rPr>
        <w:t xml:space="preserve"> </w:t>
      </w:r>
      <w:r w:rsidR="002D493B" w:rsidRPr="001F525E">
        <w:rPr>
          <w:rFonts w:ascii="Tahoma" w:hAnsi="Tahoma" w:cs="Tahoma"/>
          <w:b/>
          <w:iCs/>
          <w:color w:val="000000" w:themeColor="text1"/>
          <w:kern w:val="16"/>
          <w:sz w:val="18"/>
          <w:szCs w:val="18"/>
        </w:rPr>
        <w:t>Oświadczenie/ wykaz osób stanowi załącznik nr 4 do umowy.</w:t>
      </w:r>
    </w:p>
    <w:p w14:paraId="30A4A0BB" w14:textId="6AFE5413" w:rsidR="00B54A8E" w:rsidRPr="001F525E" w:rsidRDefault="00A6675D" w:rsidP="000F6AA1">
      <w:pPr>
        <w:ind w:left="426"/>
        <w:jc w:val="both"/>
        <w:rPr>
          <w:rFonts w:ascii="Tahoma" w:hAnsi="Tahoma" w:cs="Tahoma"/>
          <w:bCs/>
          <w:kern w:val="32"/>
          <w:sz w:val="18"/>
          <w:szCs w:val="18"/>
        </w:rPr>
      </w:pPr>
      <w:r w:rsidRPr="001F525E">
        <w:rPr>
          <w:rFonts w:ascii="Tahoma" w:hAnsi="Tahoma" w:cs="Tahoma"/>
          <w:kern w:val="1"/>
          <w:sz w:val="18"/>
          <w:szCs w:val="18"/>
        </w:rPr>
        <w:t xml:space="preserve">Zapisy umowy § 10 ust. 1-5 nie dotyczą </w:t>
      </w:r>
      <w:r w:rsidRPr="001F525E">
        <w:rPr>
          <w:rFonts w:ascii="Tahoma" w:hAnsi="Tahoma" w:cs="Tahoma"/>
          <w:bCs/>
          <w:kern w:val="32"/>
          <w:sz w:val="18"/>
          <w:szCs w:val="18"/>
        </w:rPr>
        <w:t>spółki osobowej, w której wspólnicy będą samodzielnie świadczyli pracę w zakresie czynności określonych powyżej przez Zamawiającego, jak również przedsiębiorców, prowadzących działalność gospodarczą jednoosobowo, którzy będą samodzielnie świadczyli pracę w zakresie czynności określonych powyżej przez Zamawiającego.</w:t>
      </w:r>
    </w:p>
    <w:p w14:paraId="41197C65" w14:textId="77777777" w:rsidR="00A6675D" w:rsidRPr="001F525E" w:rsidRDefault="00A6675D" w:rsidP="00A6675D">
      <w:pPr>
        <w:jc w:val="both"/>
        <w:rPr>
          <w:rFonts w:ascii="Tahoma" w:hAnsi="Tahoma" w:cs="Tahoma"/>
          <w:iCs/>
          <w:color w:val="000000"/>
          <w:kern w:val="16"/>
          <w:sz w:val="18"/>
          <w:szCs w:val="18"/>
        </w:rPr>
      </w:pPr>
    </w:p>
    <w:p w14:paraId="52AA6899" w14:textId="237F7A96" w:rsidR="00AD561C" w:rsidRPr="001F525E" w:rsidRDefault="00AE19AA" w:rsidP="009A6D07">
      <w:pPr>
        <w:jc w:val="center"/>
        <w:rPr>
          <w:rFonts w:ascii="Tahoma" w:hAnsi="Tahoma" w:cs="Tahoma"/>
          <w:b/>
          <w:sz w:val="18"/>
          <w:szCs w:val="18"/>
          <w:shd w:val="clear" w:color="auto" w:fill="FFFFFF"/>
        </w:rPr>
      </w:pPr>
      <w:r>
        <w:rPr>
          <w:rFonts w:ascii="Tahoma" w:hAnsi="Tahoma" w:cs="Tahoma"/>
          <w:b/>
          <w:bCs/>
          <w:sz w:val="18"/>
          <w:szCs w:val="18"/>
        </w:rPr>
        <w:t>§ 9</w:t>
      </w:r>
      <w:r w:rsidR="00AD561C" w:rsidRPr="001F525E">
        <w:rPr>
          <w:rFonts w:ascii="Tahoma" w:hAnsi="Tahoma" w:cs="Tahoma"/>
          <w:b/>
          <w:sz w:val="18"/>
          <w:szCs w:val="18"/>
          <w:shd w:val="clear" w:color="auto" w:fill="FFFFFF"/>
        </w:rPr>
        <w:t>.</w:t>
      </w:r>
    </w:p>
    <w:p w14:paraId="6541501E" w14:textId="3A51A4F4" w:rsidR="00A91559" w:rsidRDefault="00162670" w:rsidP="009A6D07">
      <w:pPr>
        <w:pStyle w:val="Akapitzlist"/>
        <w:numPr>
          <w:ilvl w:val="0"/>
          <w:numId w:val="91"/>
        </w:numPr>
        <w:tabs>
          <w:tab w:val="left" w:pos="426"/>
        </w:tabs>
        <w:spacing w:line="240" w:lineRule="auto"/>
        <w:ind w:left="426"/>
        <w:jc w:val="both"/>
        <w:rPr>
          <w:rFonts w:ascii="Tahoma" w:hAnsi="Tahoma" w:cs="Tahoma"/>
          <w:sz w:val="18"/>
          <w:szCs w:val="18"/>
        </w:rPr>
      </w:pPr>
      <w:r w:rsidRPr="00162670">
        <w:rPr>
          <w:rFonts w:ascii="Tahoma" w:hAnsi="Tahoma" w:cs="Tahoma"/>
          <w:sz w:val="18"/>
          <w:szCs w:val="18"/>
        </w:rPr>
        <w:t xml:space="preserve">Wykonawca </w:t>
      </w:r>
      <w:r w:rsidRPr="00420BF0">
        <w:rPr>
          <w:rFonts w:ascii="Tahoma" w:hAnsi="Tahoma" w:cs="Tahoma"/>
          <w:sz w:val="18"/>
          <w:szCs w:val="18"/>
        </w:rPr>
        <w:t>udziela</w:t>
      </w:r>
      <w:r w:rsidRPr="00420BF0">
        <w:rPr>
          <w:rFonts w:ascii="Tahoma" w:hAnsi="Tahoma" w:cs="Tahoma"/>
          <w:b/>
          <w:sz w:val="18"/>
          <w:szCs w:val="18"/>
        </w:rPr>
        <w:t xml:space="preserve"> gwarancji na</w:t>
      </w:r>
      <w:r w:rsidR="00072A11">
        <w:rPr>
          <w:rFonts w:ascii="Tahoma" w:hAnsi="Tahoma" w:cs="Tahoma"/>
          <w:b/>
          <w:sz w:val="18"/>
          <w:szCs w:val="18"/>
        </w:rPr>
        <w:t xml:space="preserve"> sprzęt wykorzystywany w trakcie realizacji</w:t>
      </w:r>
      <w:r w:rsidR="00072A11" w:rsidRPr="00420BF0">
        <w:rPr>
          <w:rFonts w:ascii="Tahoma" w:hAnsi="Tahoma" w:cs="Tahoma"/>
          <w:b/>
          <w:sz w:val="18"/>
          <w:szCs w:val="18"/>
        </w:rPr>
        <w:t xml:space="preserve"> usługi wymieniony </w:t>
      </w:r>
      <w:r w:rsidRPr="00420BF0">
        <w:rPr>
          <w:rFonts w:ascii="Tahoma" w:hAnsi="Tahoma" w:cs="Tahoma"/>
          <w:b/>
          <w:sz w:val="18"/>
          <w:szCs w:val="18"/>
        </w:rPr>
        <w:t>w § 1</w:t>
      </w:r>
      <w:r w:rsidR="00072A11" w:rsidRPr="00420BF0">
        <w:rPr>
          <w:rFonts w:ascii="Tahoma" w:hAnsi="Tahoma" w:cs="Tahoma"/>
          <w:b/>
          <w:sz w:val="18"/>
          <w:szCs w:val="18"/>
        </w:rPr>
        <w:t xml:space="preserve"> ust. 3</w:t>
      </w:r>
      <w:r w:rsidR="00545330" w:rsidRPr="00420BF0">
        <w:rPr>
          <w:rFonts w:ascii="Tahoma" w:hAnsi="Tahoma" w:cs="Tahoma"/>
          <w:b/>
          <w:sz w:val="18"/>
          <w:szCs w:val="18"/>
        </w:rPr>
        <w:t>,</w:t>
      </w:r>
      <w:r w:rsidR="00072A11" w:rsidRPr="00420BF0">
        <w:rPr>
          <w:rFonts w:ascii="Tahoma" w:hAnsi="Tahoma" w:cs="Tahoma"/>
          <w:b/>
          <w:sz w:val="18"/>
          <w:szCs w:val="18"/>
        </w:rPr>
        <w:t xml:space="preserve"> 4</w:t>
      </w:r>
      <w:r w:rsidR="00DA7EEF">
        <w:rPr>
          <w:rFonts w:ascii="Tahoma" w:hAnsi="Tahoma" w:cs="Tahoma"/>
          <w:b/>
          <w:sz w:val="18"/>
          <w:szCs w:val="18"/>
        </w:rPr>
        <w:t xml:space="preserve"> </w:t>
      </w:r>
      <w:r w:rsidRPr="00420BF0">
        <w:rPr>
          <w:rFonts w:ascii="Tahoma" w:hAnsi="Tahoma" w:cs="Tahoma"/>
          <w:b/>
          <w:sz w:val="18"/>
          <w:szCs w:val="18"/>
        </w:rPr>
        <w:t>na okres 30 dni</w:t>
      </w:r>
      <w:r w:rsidRPr="00162670">
        <w:rPr>
          <w:rFonts w:ascii="Tahoma" w:hAnsi="Tahoma" w:cs="Tahoma"/>
          <w:sz w:val="18"/>
          <w:szCs w:val="18"/>
        </w:rPr>
        <w:t>.</w:t>
      </w:r>
    </w:p>
    <w:p w14:paraId="4BEADCF8" w14:textId="18CD0AB9" w:rsidR="00162670" w:rsidRDefault="00A91559" w:rsidP="009A6D07">
      <w:pPr>
        <w:pStyle w:val="Akapitzlist"/>
        <w:numPr>
          <w:ilvl w:val="0"/>
          <w:numId w:val="91"/>
        </w:numPr>
        <w:tabs>
          <w:tab w:val="left" w:pos="426"/>
        </w:tabs>
        <w:spacing w:line="240" w:lineRule="auto"/>
        <w:ind w:left="426"/>
        <w:jc w:val="both"/>
        <w:rPr>
          <w:rFonts w:ascii="Tahoma" w:hAnsi="Tahoma" w:cs="Tahoma"/>
          <w:sz w:val="18"/>
          <w:szCs w:val="18"/>
        </w:rPr>
      </w:pPr>
      <w:r w:rsidRPr="00A91559">
        <w:rPr>
          <w:rFonts w:ascii="Tahoma" w:hAnsi="Tahoma" w:cs="Tahoma"/>
          <w:sz w:val="18"/>
          <w:szCs w:val="18"/>
        </w:rPr>
        <w:t xml:space="preserve">Termin gwarancji biegnie od dnia podpisania przez Wykonawcę i Zamawiającego protokołu </w:t>
      </w:r>
      <w:r w:rsidR="00266BA9" w:rsidRPr="00266BA9">
        <w:rPr>
          <w:rFonts w:ascii="Tahoma" w:hAnsi="Tahoma" w:cs="Tahoma"/>
          <w:sz w:val="18"/>
          <w:szCs w:val="18"/>
        </w:rPr>
        <w:t xml:space="preserve">wykonania usługi </w:t>
      </w:r>
      <w:r w:rsidR="00266BA9">
        <w:rPr>
          <w:rFonts w:ascii="Tahoma" w:hAnsi="Tahoma" w:cs="Tahoma"/>
          <w:sz w:val="18"/>
          <w:szCs w:val="18"/>
        </w:rPr>
        <w:t>bez zastrzeżeń.</w:t>
      </w:r>
    </w:p>
    <w:p w14:paraId="6A28023D" w14:textId="0889D46F" w:rsidR="00266BA9" w:rsidRDefault="00266BA9" w:rsidP="009A6D07">
      <w:pPr>
        <w:pStyle w:val="Akapitzlist"/>
        <w:numPr>
          <w:ilvl w:val="0"/>
          <w:numId w:val="91"/>
        </w:numPr>
        <w:tabs>
          <w:tab w:val="left" w:pos="426"/>
        </w:tabs>
        <w:spacing w:line="240" w:lineRule="auto"/>
        <w:ind w:left="426"/>
        <w:jc w:val="both"/>
        <w:rPr>
          <w:rFonts w:ascii="Tahoma" w:hAnsi="Tahoma" w:cs="Tahoma"/>
          <w:sz w:val="18"/>
          <w:szCs w:val="18"/>
        </w:rPr>
      </w:pPr>
      <w:r w:rsidRPr="00266BA9">
        <w:rPr>
          <w:rFonts w:ascii="Tahoma" w:hAnsi="Tahoma" w:cs="Tahoma"/>
          <w:sz w:val="18"/>
          <w:szCs w:val="18"/>
        </w:rPr>
        <w:t xml:space="preserve">Wykonawca przyjmuje na siebie obowiązek wymiany </w:t>
      </w:r>
      <w:r w:rsidR="00816049">
        <w:rPr>
          <w:rFonts w:ascii="Tahoma" w:hAnsi="Tahoma" w:cs="Tahoma"/>
          <w:sz w:val="18"/>
          <w:szCs w:val="18"/>
        </w:rPr>
        <w:t xml:space="preserve">sprzętu </w:t>
      </w:r>
      <w:r w:rsidRPr="00266BA9">
        <w:rPr>
          <w:rFonts w:ascii="Tahoma" w:hAnsi="Tahoma" w:cs="Tahoma"/>
          <w:sz w:val="18"/>
          <w:szCs w:val="18"/>
        </w:rPr>
        <w:t>na nowy w przypadku ujawnienia się wady w terminie gwarancji.</w:t>
      </w:r>
    </w:p>
    <w:p w14:paraId="56410457" w14:textId="44DD1CDF" w:rsidR="00166E2F" w:rsidRPr="00420BF0" w:rsidRDefault="002F7739" w:rsidP="009A6D07">
      <w:pPr>
        <w:pStyle w:val="Akapitzlist"/>
        <w:numPr>
          <w:ilvl w:val="0"/>
          <w:numId w:val="91"/>
        </w:numPr>
        <w:tabs>
          <w:tab w:val="left" w:pos="426"/>
        </w:tabs>
        <w:spacing w:line="240" w:lineRule="auto"/>
        <w:ind w:left="426"/>
        <w:jc w:val="both"/>
        <w:rPr>
          <w:rFonts w:ascii="Tahoma" w:hAnsi="Tahoma" w:cs="Tahoma"/>
          <w:sz w:val="18"/>
          <w:szCs w:val="18"/>
        </w:rPr>
      </w:pPr>
      <w:r w:rsidRPr="00420BF0">
        <w:rPr>
          <w:rFonts w:ascii="Tahoma" w:hAnsi="Tahoma" w:cs="Tahoma"/>
          <w:sz w:val="18"/>
          <w:szCs w:val="18"/>
        </w:rPr>
        <w:t xml:space="preserve">Zamawiający w przypadku stwierdzenia wad jakościowych (również ukrytych) </w:t>
      </w:r>
      <w:r w:rsidR="00F052E6" w:rsidRPr="00420BF0">
        <w:rPr>
          <w:rFonts w:ascii="Tahoma" w:hAnsi="Tahoma" w:cs="Tahoma"/>
          <w:sz w:val="18"/>
          <w:szCs w:val="18"/>
        </w:rPr>
        <w:t>w okresie umowy powiadomi niezwłocznie W</w:t>
      </w:r>
      <w:r w:rsidRPr="00420BF0">
        <w:rPr>
          <w:rFonts w:ascii="Tahoma" w:hAnsi="Tahoma" w:cs="Tahoma"/>
          <w:sz w:val="18"/>
          <w:szCs w:val="18"/>
        </w:rPr>
        <w:t>ykonawcę w formie pisemnej o stwierdzonych wadach oraz potwierdzi ten fakt protokołem reklamacyjnym</w:t>
      </w:r>
      <w:r w:rsidR="00F052E6" w:rsidRPr="00420BF0">
        <w:rPr>
          <w:rFonts w:ascii="Tahoma" w:hAnsi="Tahoma" w:cs="Tahoma"/>
          <w:sz w:val="18"/>
          <w:szCs w:val="18"/>
        </w:rPr>
        <w:t xml:space="preserve"> </w:t>
      </w:r>
      <w:r w:rsidRPr="00420BF0">
        <w:rPr>
          <w:rFonts w:ascii="Tahoma" w:hAnsi="Tahoma" w:cs="Tahoma"/>
          <w:sz w:val="18"/>
          <w:szCs w:val="18"/>
        </w:rPr>
        <w:t>(np. uszkodzone pułapki lub stacje wymagające wymiany)</w:t>
      </w:r>
      <w:r w:rsidR="00166E2F" w:rsidRPr="00420BF0">
        <w:rPr>
          <w:rFonts w:ascii="Tahoma" w:hAnsi="Tahoma" w:cs="Tahoma"/>
          <w:sz w:val="18"/>
          <w:szCs w:val="18"/>
        </w:rPr>
        <w:t>.</w:t>
      </w:r>
    </w:p>
    <w:p w14:paraId="3BC0ACB5" w14:textId="77777777" w:rsidR="00B32675" w:rsidRP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B32675">
        <w:rPr>
          <w:rFonts w:ascii="Tahoma" w:hAnsi="Tahoma" w:cs="Tahoma"/>
          <w:sz w:val="18"/>
          <w:szCs w:val="18"/>
        </w:rPr>
        <w:t>Gwarancją nie są objęte uszkodzenia i wady dostarczanego sprzętu wynikłe na skutek:</w:t>
      </w:r>
    </w:p>
    <w:p w14:paraId="4D66856C" w14:textId="77777777" w:rsidR="00732D3E" w:rsidRDefault="00732D3E" w:rsidP="009A6D07">
      <w:pPr>
        <w:pStyle w:val="Akapitzlist"/>
        <w:tabs>
          <w:tab w:val="left" w:pos="426"/>
        </w:tabs>
        <w:spacing w:line="240" w:lineRule="auto"/>
        <w:ind w:left="426"/>
        <w:jc w:val="both"/>
        <w:rPr>
          <w:rFonts w:ascii="Tahoma" w:hAnsi="Tahoma" w:cs="Tahoma"/>
          <w:sz w:val="18"/>
          <w:szCs w:val="18"/>
        </w:rPr>
      </w:pPr>
      <w:r>
        <w:rPr>
          <w:rFonts w:ascii="Tahoma" w:hAnsi="Tahoma" w:cs="Tahoma"/>
          <w:sz w:val="18"/>
          <w:szCs w:val="18"/>
        </w:rPr>
        <w:t xml:space="preserve">5.1. </w:t>
      </w:r>
      <w:r w:rsidR="00B32675" w:rsidRPr="00B32675">
        <w:rPr>
          <w:rFonts w:ascii="Tahoma" w:hAnsi="Tahoma" w:cs="Tahoma"/>
          <w:sz w:val="18"/>
          <w:szCs w:val="18"/>
        </w:rPr>
        <w:t xml:space="preserve">używania </w:t>
      </w:r>
      <w:r>
        <w:rPr>
          <w:rFonts w:ascii="Tahoma" w:hAnsi="Tahoma" w:cs="Tahoma"/>
          <w:sz w:val="18"/>
          <w:szCs w:val="18"/>
        </w:rPr>
        <w:t xml:space="preserve">sprzętu </w:t>
      </w:r>
      <w:r w:rsidR="00B32675" w:rsidRPr="00B32675">
        <w:rPr>
          <w:rFonts w:ascii="Tahoma" w:hAnsi="Tahoma" w:cs="Tahoma"/>
          <w:sz w:val="18"/>
          <w:szCs w:val="18"/>
        </w:rPr>
        <w:t xml:space="preserve">przez Zamawiającego niezgodnie z jego przeznaczeniem, </w:t>
      </w:r>
    </w:p>
    <w:p w14:paraId="6161423D" w14:textId="778F9AD1" w:rsidR="00B32675" w:rsidRPr="00420BF0" w:rsidRDefault="00732D3E" w:rsidP="009A6D07">
      <w:pPr>
        <w:pStyle w:val="Akapitzlist"/>
        <w:tabs>
          <w:tab w:val="left" w:pos="426"/>
        </w:tabs>
        <w:spacing w:line="240" w:lineRule="auto"/>
        <w:ind w:left="426"/>
        <w:jc w:val="both"/>
        <w:rPr>
          <w:rFonts w:ascii="Tahoma" w:hAnsi="Tahoma" w:cs="Tahoma"/>
          <w:sz w:val="18"/>
          <w:szCs w:val="18"/>
        </w:rPr>
      </w:pPr>
      <w:r>
        <w:rPr>
          <w:rFonts w:ascii="Tahoma" w:hAnsi="Tahoma" w:cs="Tahoma"/>
          <w:sz w:val="18"/>
          <w:szCs w:val="18"/>
        </w:rPr>
        <w:t xml:space="preserve">5.2. </w:t>
      </w:r>
      <w:r w:rsidR="00B32675" w:rsidRPr="00420BF0">
        <w:rPr>
          <w:rFonts w:ascii="Tahoma" w:hAnsi="Tahoma" w:cs="Tahoma"/>
          <w:sz w:val="18"/>
          <w:szCs w:val="18"/>
        </w:rPr>
        <w:t xml:space="preserve">samowolnych napraw, przeróbek lub zmian konstrukcyjnych niezgodnych z przeznaczeniem dokonywanych przez Zamawiającego, lub za jego zgodą. </w:t>
      </w:r>
    </w:p>
    <w:p w14:paraId="548DE84D" w14:textId="7DB93D44" w:rsid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B32675">
        <w:rPr>
          <w:rFonts w:ascii="Tahoma" w:hAnsi="Tahoma" w:cs="Tahoma"/>
          <w:sz w:val="18"/>
          <w:szCs w:val="18"/>
        </w:rPr>
        <w:t xml:space="preserve">Strony postanawiają, iż </w:t>
      </w:r>
      <w:r w:rsidRPr="00420BF0">
        <w:rPr>
          <w:rFonts w:ascii="Tahoma" w:hAnsi="Tahoma" w:cs="Tahoma"/>
          <w:b/>
          <w:sz w:val="18"/>
          <w:szCs w:val="18"/>
        </w:rPr>
        <w:t>okres rękojmi wynos</w:t>
      </w:r>
      <w:r w:rsidR="00732D3E" w:rsidRPr="00420BF0">
        <w:rPr>
          <w:rFonts w:ascii="Tahoma" w:hAnsi="Tahoma" w:cs="Tahoma"/>
          <w:b/>
          <w:sz w:val="18"/>
          <w:szCs w:val="18"/>
        </w:rPr>
        <w:t>i</w:t>
      </w:r>
      <w:r w:rsidRPr="00420BF0">
        <w:rPr>
          <w:rFonts w:ascii="Tahoma" w:hAnsi="Tahoma" w:cs="Tahoma"/>
          <w:b/>
          <w:sz w:val="18"/>
          <w:szCs w:val="18"/>
        </w:rPr>
        <w:t xml:space="preserve"> </w:t>
      </w:r>
      <w:r w:rsidR="00732D3E" w:rsidRPr="00420BF0">
        <w:rPr>
          <w:rFonts w:ascii="Tahoma" w:hAnsi="Tahoma" w:cs="Tahoma"/>
          <w:b/>
          <w:sz w:val="18"/>
          <w:szCs w:val="18"/>
        </w:rPr>
        <w:t>30 dni</w:t>
      </w:r>
      <w:r w:rsidRPr="00420BF0">
        <w:rPr>
          <w:rFonts w:ascii="Tahoma" w:hAnsi="Tahoma" w:cs="Tahoma"/>
          <w:b/>
          <w:sz w:val="18"/>
          <w:szCs w:val="18"/>
        </w:rPr>
        <w:t>.</w:t>
      </w:r>
      <w:r w:rsidRPr="00B32675">
        <w:rPr>
          <w:rFonts w:ascii="Tahoma" w:hAnsi="Tahoma" w:cs="Tahoma"/>
          <w:sz w:val="18"/>
          <w:szCs w:val="18"/>
        </w:rPr>
        <w:t xml:space="preserve"> Okres rękojmi i okres gwarancji, o którym mowa w ust. 1, są takie same.</w:t>
      </w:r>
    </w:p>
    <w:p w14:paraId="39BA884E" w14:textId="0C98AB50" w:rsid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420BF0">
        <w:rPr>
          <w:rFonts w:ascii="Tahoma" w:hAnsi="Tahoma" w:cs="Tahoma"/>
          <w:sz w:val="18"/>
          <w:szCs w:val="18"/>
        </w:rPr>
        <w:t xml:space="preserve">Termin rękojmi biegnie od dnia podpisania przez Wykonawcę i Zamawiającego protokołu </w:t>
      </w:r>
      <w:r w:rsidR="00420BF0" w:rsidRPr="00420BF0">
        <w:rPr>
          <w:rFonts w:ascii="Tahoma" w:hAnsi="Tahoma" w:cs="Tahoma"/>
          <w:sz w:val="18"/>
          <w:szCs w:val="18"/>
        </w:rPr>
        <w:t>wykonania usługi bez zastrzeżeń</w:t>
      </w:r>
      <w:r w:rsidRPr="00420BF0">
        <w:rPr>
          <w:rFonts w:ascii="Tahoma" w:hAnsi="Tahoma" w:cs="Tahoma"/>
          <w:sz w:val="18"/>
          <w:szCs w:val="18"/>
        </w:rPr>
        <w:t>.</w:t>
      </w:r>
    </w:p>
    <w:p w14:paraId="6CA96411" w14:textId="77777777" w:rsidR="008C3183" w:rsidRPr="009A6D07" w:rsidRDefault="008C3183" w:rsidP="009A6D07">
      <w:pPr>
        <w:pStyle w:val="Akapitzlist"/>
        <w:numPr>
          <w:ilvl w:val="0"/>
          <w:numId w:val="91"/>
        </w:numPr>
        <w:spacing w:line="240" w:lineRule="auto"/>
        <w:ind w:left="426" w:hanging="426"/>
        <w:jc w:val="both"/>
        <w:rPr>
          <w:rFonts w:ascii="Tahoma" w:hAnsi="Tahoma" w:cs="Tahoma"/>
          <w:sz w:val="18"/>
          <w:szCs w:val="20"/>
        </w:rPr>
      </w:pPr>
      <w:r w:rsidRPr="009A6D07">
        <w:rPr>
          <w:rFonts w:ascii="Tahoma" w:hAnsi="Tahoma" w:cs="Tahoma"/>
          <w:sz w:val="18"/>
          <w:szCs w:val="20"/>
        </w:rPr>
        <w:t>Wykonawca ponosi pełną odpowiedzialność z tytułu gwarancji jakości i rękojmi za wady całego przedmiotu umowy. Z tego tytułu Wykonawca usunie wszelkie zgłoszone wady na własny koszt.</w:t>
      </w:r>
    </w:p>
    <w:p w14:paraId="54F6026A" w14:textId="2CB9E0ED" w:rsidR="008D0403" w:rsidRDefault="008D0403" w:rsidP="008D0403">
      <w:pPr>
        <w:pStyle w:val="Akapitzlist"/>
        <w:numPr>
          <w:ilvl w:val="0"/>
          <w:numId w:val="91"/>
        </w:numPr>
        <w:spacing w:after="0" w:line="240" w:lineRule="auto"/>
        <w:ind w:left="426" w:hanging="426"/>
        <w:jc w:val="both"/>
        <w:rPr>
          <w:rFonts w:ascii="Tahoma" w:hAnsi="Tahoma" w:cs="Tahoma"/>
          <w:sz w:val="18"/>
          <w:szCs w:val="20"/>
        </w:rPr>
      </w:pPr>
      <w:r w:rsidRPr="008D0403">
        <w:rPr>
          <w:rFonts w:ascii="Tahoma" w:hAnsi="Tahoma" w:cs="Tahoma"/>
          <w:sz w:val="18"/>
          <w:szCs w:val="20"/>
        </w:rPr>
        <w:t>Rozpoczęcie działań serwisowych,</w:t>
      </w:r>
      <w:r>
        <w:rPr>
          <w:rFonts w:ascii="Tahoma" w:hAnsi="Tahoma" w:cs="Tahoma"/>
          <w:sz w:val="18"/>
          <w:szCs w:val="20"/>
        </w:rPr>
        <w:t xml:space="preserve"> polegających na </w:t>
      </w:r>
      <w:r w:rsidRPr="00C468EB">
        <w:rPr>
          <w:rFonts w:ascii="Tahoma" w:hAnsi="Tahoma" w:cs="Tahoma"/>
          <w:b/>
          <w:sz w:val="18"/>
          <w:szCs w:val="20"/>
        </w:rPr>
        <w:t>naprawie sprzętu lub jego wymianie</w:t>
      </w:r>
      <w:r w:rsidRPr="008D0403">
        <w:rPr>
          <w:rFonts w:ascii="Tahoma" w:hAnsi="Tahoma" w:cs="Tahoma"/>
          <w:sz w:val="18"/>
          <w:szCs w:val="20"/>
        </w:rPr>
        <w:t xml:space="preserve"> oraz zakończenie działań serwisowych nastąpi </w:t>
      </w:r>
      <w:r w:rsidRPr="00C468EB">
        <w:rPr>
          <w:rFonts w:ascii="Tahoma" w:hAnsi="Tahoma" w:cs="Tahoma"/>
          <w:b/>
          <w:sz w:val="18"/>
          <w:szCs w:val="20"/>
        </w:rPr>
        <w:t>w</w:t>
      </w:r>
      <w:r w:rsidR="00315B8E" w:rsidRPr="00C468EB">
        <w:rPr>
          <w:rFonts w:ascii="Tahoma" w:hAnsi="Tahoma" w:cs="Tahoma"/>
          <w:b/>
          <w:sz w:val="18"/>
          <w:szCs w:val="20"/>
        </w:rPr>
        <w:t xml:space="preserve"> terminie do 3 dni roboczych</w:t>
      </w:r>
      <w:r w:rsidR="00315B8E">
        <w:rPr>
          <w:rFonts w:ascii="Tahoma" w:hAnsi="Tahoma" w:cs="Tahoma"/>
          <w:sz w:val="18"/>
          <w:szCs w:val="20"/>
        </w:rPr>
        <w:t xml:space="preserve">. </w:t>
      </w:r>
    </w:p>
    <w:p w14:paraId="766BD4D5" w14:textId="77777777" w:rsidR="009A6D07" w:rsidRPr="009A6D07" w:rsidRDefault="009A6D07" w:rsidP="009A6D07">
      <w:pPr>
        <w:pStyle w:val="Akapitzlist"/>
        <w:numPr>
          <w:ilvl w:val="0"/>
          <w:numId w:val="91"/>
        </w:numPr>
        <w:spacing w:after="0" w:line="240" w:lineRule="auto"/>
        <w:ind w:left="426" w:hanging="426"/>
        <w:jc w:val="both"/>
        <w:rPr>
          <w:rFonts w:ascii="Tahoma" w:hAnsi="Tahoma" w:cs="Tahoma"/>
          <w:sz w:val="18"/>
          <w:szCs w:val="20"/>
        </w:rPr>
      </w:pPr>
      <w:r w:rsidRPr="009A6D07">
        <w:rPr>
          <w:rFonts w:ascii="Tahoma" w:hAnsi="Tahoma" w:cs="Tahoma"/>
          <w:sz w:val="18"/>
          <w:szCs w:val="20"/>
        </w:rPr>
        <w:t>W przypadku zwłoki lub odmowy naprawy stwierdzonych przy odbiorze lub ujawnionych w okresie rękojmi lub gwarancji wad/błędów/usterek, Zamawiający ma prawo, po uprzednim powiadomieniu Wykonawcy, dokonać zastępczego usunięcia wad/błędów/usterek, którego kosztami obciąży Wykonawcę, bez utraty prawa do gwarancji i rękojmi.</w:t>
      </w:r>
    </w:p>
    <w:p w14:paraId="71A972F2" w14:textId="3A72B3C2" w:rsidR="00816049" w:rsidRPr="00C468EB" w:rsidRDefault="00315B8E" w:rsidP="00C468EB">
      <w:pPr>
        <w:pStyle w:val="Akapitzlist"/>
        <w:numPr>
          <w:ilvl w:val="0"/>
          <w:numId w:val="91"/>
        </w:numPr>
        <w:tabs>
          <w:tab w:val="left" w:pos="426"/>
        </w:tabs>
        <w:spacing w:line="240" w:lineRule="auto"/>
        <w:ind w:left="426" w:hanging="426"/>
        <w:jc w:val="both"/>
        <w:rPr>
          <w:rFonts w:ascii="Tahoma" w:hAnsi="Tahoma" w:cs="Tahoma"/>
          <w:sz w:val="18"/>
          <w:szCs w:val="18"/>
        </w:rPr>
      </w:pPr>
      <w:r w:rsidRPr="00315B8E">
        <w:rPr>
          <w:rFonts w:ascii="Tahoma" w:hAnsi="Tahoma" w:cs="Tahoma"/>
          <w:sz w:val="18"/>
          <w:szCs w:val="18"/>
        </w:rPr>
        <w:t>Za dni robocze strony przyjmują dni od poniedziałku do piątku, za wyjątkiem dni ustawowo wolnych od pracy</w:t>
      </w:r>
      <w:r>
        <w:rPr>
          <w:rFonts w:ascii="Tahoma" w:hAnsi="Tahoma" w:cs="Tahoma"/>
          <w:sz w:val="18"/>
          <w:szCs w:val="18"/>
        </w:rPr>
        <w:t>.</w:t>
      </w:r>
    </w:p>
    <w:p w14:paraId="415C0D8C" w14:textId="1A9340CE" w:rsidR="009D14F4" w:rsidRPr="00D21251" w:rsidRDefault="00A6675D" w:rsidP="00D21251">
      <w:pPr>
        <w:jc w:val="center"/>
        <w:rPr>
          <w:rFonts w:ascii="Tahoma" w:hAnsi="Tahoma" w:cs="Tahoma"/>
          <w:b/>
          <w:sz w:val="18"/>
          <w:szCs w:val="18"/>
          <w:shd w:val="clear" w:color="auto" w:fill="FFFFFF"/>
        </w:rPr>
      </w:pPr>
      <w:r w:rsidRPr="001F525E">
        <w:rPr>
          <w:rFonts w:ascii="Tahoma" w:hAnsi="Tahoma" w:cs="Tahoma"/>
          <w:b/>
          <w:bCs/>
          <w:sz w:val="18"/>
          <w:szCs w:val="18"/>
        </w:rPr>
        <w:t>§ 1</w:t>
      </w:r>
      <w:r w:rsidR="00AE19AA">
        <w:rPr>
          <w:rFonts w:ascii="Tahoma" w:hAnsi="Tahoma" w:cs="Tahoma"/>
          <w:b/>
          <w:bCs/>
          <w:sz w:val="18"/>
          <w:szCs w:val="18"/>
        </w:rPr>
        <w:t>0</w:t>
      </w:r>
      <w:r w:rsidRPr="001F525E">
        <w:rPr>
          <w:rFonts w:ascii="Tahoma" w:hAnsi="Tahoma" w:cs="Tahoma"/>
          <w:b/>
          <w:sz w:val="18"/>
          <w:szCs w:val="18"/>
          <w:shd w:val="clear" w:color="auto" w:fill="FFFFFF"/>
        </w:rPr>
        <w:t>.</w:t>
      </w:r>
      <w:r w:rsidR="00D21251">
        <w:rPr>
          <w:rFonts w:ascii="Tahoma" w:hAnsi="Tahoma" w:cs="Tahoma"/>
          <w:b/>
          <w:sz w:val="18"/>
          <w:szCs w:val="18"/>
          <w:shd w:val="clear" w:color="auto" w:fill="FFFFFF"/>
        </w:rPr>
        <w:t xml:space="preserve"> </w:t>
      </w:r>
      <w:r w:rsidRPr="001F525E">
        <w:rPr>
          <w:rFonts w:ascii="Tahoma" w:eastAsia="Calibri" w:hAnsi="Tahoma" w:cs="Tahoma"/>
          <w:b/>
          <w:sz w:val="18"/>
          <w:szCs w:val="18"/>
        </w:rPr>
        <w:t>Poufność i ochrona danych</w:t>
      </w:r>
    </w:p>
    <w:p w14:paraId="52FA58D0" w14:textId="77777777" w:rsidR="009D14F4" w:rsidRPr="001F525E" w:rsidRDefault="009D14F4" w:rsidP="00A94FF0">
      <w:pPr>
        <w:numPr>
          <w:ilvl w:val="0"/>
          <w:numId w:val="57"/>
        </w:numPr>
        <w:ind w:left="425" w:hanging="425"/>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 xml:space="preserve">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1F525E">
        <w:rPr>
          <w:rFonts w:ascii="Tahoma" w:eastAsia="Calibri" w:hAnsi="Tahoma" w:cs="Tahoma"/>
          <w:sz w:val="18"/>
          <w:szCs w:val="18"/>
          <w:lang w:eastAsia="en-US"/>
        </w:rPr>
        <w:t>późn</w:t>
      </w:r>
      <w:proofErr w:type="spellEnd"/>
      <w:r w:rsidRPr="001F525E">
        <w:rPr>
          <w:rFonts w:ascii="Tahoma" w:eastAsia="Calibri" w:hAnsi="Tahoma" w:cs="Tahoma"/>
          <w:sz w:val="18"/>
          <w:szCs w:val="18"/>
          <w:lang w:eastAsia="en-US"/>
        </w:rPr>
        <w:t xml:space="preserve">. zm. oraz ustawy z dnia 10 maja 2018 r. o ochronie danych osobowych z </w:t>
      </w:r>
      <w:proofErr w:type="spellStart"/>
      <w:r w:rsidRPr="001F525E">
        <w:rPr>
          <w:rFonts w:ascii="Tahoma" w:eastAsia="Calibri" w:hAnsi="Tahoma" w:cs="Tahoma"/>
          <w:sz w:val="18"/>
          <w:szCs w:val="18"/>
          <w:lang w:eastAsia="en-US"/>
        </w:rPr>
        <w:t>późn</w:t>
      </w:r>
      <w:proofErr w:type="spellEnd"/>
      <w:r w:rsidRPr="001F525E">
        <w:rPr>
          <w:rFonts w:ascii="Tahoma" w:eastAsia="Calibri" w:hAnsi="Tahoma" w:cs="Tahoma"/>
          <w:sz w:val="18"/>
          <w:szCs w:val="18"/>
          <w:lang w:eastAsia="en-US"/>
        </w:rPr>
        <w:t>. zm.</w:t>
      </w:r>
    </w:p>
    <w:p w14:paraId="692E0CC3"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26AC8695"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informacji o danych dotyczących, podejmowania przez jedną ze stron czynności w toku realizacji niniejszej umowy, </w:t>
      </w:r>
    </w:p>
    <w:p w14:paraId="43B3D1A1"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informacji danych stanowiących tajemnice stron w rozumieniu Ustawy z dnia z dnia 16 kwietnia 1993 r. o zwalczaniu nieuczciwej konkurencji, </w:t>
      </w:r>
    </w:p>
    <w:p w14:paraId="647DDC9C"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B8545AE"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Obowiązkiem zachowania poufności umowy nie jest objęty fakt jej zawarcia ani jej treść w zakresie określonym obowiązującymi przepisami prawa.</w:t>
      </w:r>
    </w:p>
    <w:p w14:paraId="52CF0B76"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6BF7933E"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13D8A883"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1F525E">
        <w:rPr>
          <w:rFonts w:ascii="Tahoma" w:hAnsi="Tahoma" w:cs="Tahoma"/>
          <w:sz w:val="18"/>
          <w:szCs w:val="18"/>
          <w:lang w:eastAsia="en-US"/>
        </w:rPr>
        <w:t>ania obowiązków wynikających z </w:t>
      </w:r>
      <w:r w:rsidRPr="001F525E">
        <w:rPr>
          <w:rFonts w:ascii="Tahoma" w:eastAsia="Calibri" w:hAnsi="Tahoma" w:cs="Tahoma"/>
          <w:sz w:val="18"/>
          <w:szCs w:val="18"/>
          <w:lang w:eastAsia="en-US"/>
        </w:rPr>
        <w:t>praktycznych aspektów wprowadzenia i stosowania RODO, Strony są zobowiązane dostosować wymaganą dokumentację i zabezpieczyć dane osobowe zgodn</w:t>
      </w:r>
      <w:r w:rsidRPr="001F525E">
        <w:rPr>
          <w:rFonts w:ascii="Tahoma" w:hAnsi="Tahoma" w:cs="Tahoma"/>
          <w:sz w:val="18"/>
          <w:szCs w:val="18"/>
          <w:lang w:eastAsia="en-US"/>
        </w:rPr>
        <w:t>ie z wymaganiami wynikającymi z </w:t>
      </w:r>
      <w:r w:rsidRPr="001F525E">
        <w:rPr>
          <w:rFonts w:ascii="Tahoma" w:eastAsia="Calibri" w:hAnsi="Tahoma" w:cs="Tahoma"/>
          <w:sz w:val="18"/>
          <w:szCs w:val="18"/>
          <w:lang w:eastAsia="en-US"/>
        </w:rPr>
        <w:t>nowych/zmienionych, bezwzględnie obowiązujących przepisów prawa.</w:t>
      </w:r>
    </w:p>
    <w:p w14:paraId="66057B60" w14:textId="43895A06" w:rsidR="00A6675D" w:rsidRPr="001F525E" w:rsidRDefault="00A6675D" w:rsidP="009D14F4">
      <w:pPr>
        <w:rPr>
          <w:rFonts w:ascii="Tahoma" w:eastAsia="Calibri" w:hAnsi="Tahoma" w:cs="Tahoma"/>
          <w:b/>
          <w:sz w:val="18"/>
          <w:szCs w:val="18"/>
        </w:rPr>
      </w:pPr>
    </w:p>
    <w:p w14:paraId="6C3F4410" w14:textId="74FE6C6B" w:rsidR="00A6675D" w:rsidRPr="001F525E" w:rsidRDefault="00AE19AA" w:rsidP="00075358">
      <w:pPr>
        <w:pStyle w:val="standard0"/>
        <w:keepNext/>
        <w:spacing w:before="0" w:beforeAutospacing="0" w:after="0" w:afterAutospacing="0"/>
        <w:ind w:left="360"/>
        <w:jc w:val="center"/>
        <w:rPr>
          <w:rFonts w:ascii="Tahoma" w:hAnsi="Tahoma" w:cs="Tahoma"/>
          <w:b/>
          <w:sz w:val="18"/>
          <w:szCs w:val="18"/>
        </w:rPr>
      </w:pPr>
      <w:r>
        <w:rPr>
          <w:rFonts w:ascii="Tahoma" w:hAnsi="Tahoma" w:cs="Tahoma"/>
          <w:b/>
          <w:sz w:val="18"/>
          <w:szCs w:val="18"/>
        </w:rPr>
        <w:t>§ 11</w:t>
      </w:r>
      <w:r w:rsidR="00A6675D" w:rsidRPr="001F525E">
        <w:rPr>
          <w:rFonts w:ascii="Tahoma" w:hAnsi="Tahoma" w:cs="Tahoma"/>
          <w:b/>
          <w:sz w:val="18"/>
          <w:szCs w:val="18"/>
        </w:rPr>
        <w:t>. Podwykonawstwo – jeśli dotyczy</w:t>
      </w:r>
    </w:p>
    <w:p w14:paraId="5222F958" w14:textId="6AA23502" w:rsidR="00A6675D" w:rsidRPr="001F525E" w:rsidRDefault="00A6675D" w:rsidP="00A94FF0">
      <w:pPr>
        <w:numPr>
          <w:ilvl w:val="0"/>
          <w:numId w:val="60"/>
        </w:numPr>
        <w:jc w:val="both"/>
        <w:rPr>
          <w:rFonts w:ascii="Tahoma" w:hAnsi="Tahoma" w:cs="Tahoma"/>
          <w:sz w:val="18"/>
          <w:szCs w:val="18"/>
        </w:rPr>
      </w:pPr>
      <w:r w:rsidRPr="001F525E">
        <w:rPr>
          <w:rFonts w:ascii="Tahoma" w:hAnsi="Tahoma" w:cs="Tahoma"/>
          <w:sz w:val="18"/>
          <w:szCs w:val="18"/>
        </w:rPr>
        <w:t>Wykonawca może realizować przedmiot Umowy korzystając z podwykonawstwa na  zasadach określonych w niniejszym paragrafie oraz w zakresie wskazanym w ofercie (jeżeli dotyczy)</w:t>
      </w:r>
      <w:r w:rsidR="00552617" w:rsidRPr="001F525E">
        <w:rPr>
          <w:rFonts w:ascii="Tahoma" w:hAnsi="Tahoma" w:cs="Tahoma"/>
          <w:sz w:val="18"/>
          <w:szCs w:val="18"/>
        </w:rPr>
        <w:t>.</w:t>
      </w:r>
    </w:p>
    <w:p w14:paraId="22C49597"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6AAB758E"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4EC9AF2A"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51AB49"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A24DEDF" w14:textId="4153B1AA"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w:t>
      </w:r>
      <w:r w:rsidR="00552617" w:rsidRPr="001F525E">
        <w:rPr>
          <w:rFonts w:ascii="Tahoma" w:hAnsi="Tahoma" w:cs="Tahoma"/>
          <w:sz w:val="18"/>
          <w:szCs w:val="18"/>
        </w:rPr>
        <w:t>2</w:t>
      </w:r>
      <w:r w:rsidRPr="001F525E">
        <w:rPr>
          <w:rFonts w:ascii="Tahoma" w:hAnsi="Tahoma" w:cs="Tahoma"/>
          <w:sz w:val="18"/>
          <w:szCs w:val="18"/>
        </w:rPr>
        <w:t>.</w:t>
      </w:r>
    </w:p>
    <w:p w14:paraId="1386D234"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 xml:space="preserve">Zgodnie z treścią art. 462 ust. 7 ustawy </w:t>
      </w:r>
      <w:proofErr w:type="spellStart"/>
      <w:r w:rsidRPr="001F525E">
        <w:rPr>
          <w:rFonts w:ascii="Tahoma" w:hAnsi="Tahoma" w:cs="Tahoma"/>
          <w:sz w:val="18"/>
          <w:szCs w:val="18"/>
        </w:rPr>
        <w:t>Pzp</w:t>
      </w:r>
      <w:proofErr w:type="spellEnd"/>
      <w:r w:rsidRPr="001F525E">
        <w:rPr>
          <w:rFonts w:ascii="Tahoma" w:hAnsi="Tahoma" w:cs="Tahoma"/>
          <w:sz w:val="18"/>
          <w:szCs w:val="18"/>
        </w:rPr>
        <w:t xml:space="preserve">, jeżeli wprowadzenie, zmiana albo rezygnacja z podwykonawcy dotyczy podmiotu, na którego zasoby Wykonawca powoływał się, na zasadach określonych w art. 118 ust. 1 ustawy </w:t>
      </w:r>
      <w:proofErr w:type="spellStart"/>
      <w:r w:rsidRPr="001F525E">
        <w:rPr>
          <w:rFonts w:ascii="Tahoma" w:hAnsi="Tahoma" w:cs="Tahoma"/>
          <w:sz w:val="18"/>
          <w:szCs w:val="18"/>
        </w:rPr>
        <w:t>Pzp</w:t>
      </w:r>
      <w:proofErr w:type="spellEnd"/>
      <w:r w:rsidRPr="001F525E">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F525E">
        <w:rPr>
          <w:rFonts w:ascii="Tahoma" w:hAnsi="Tahoma" w:cs="Tahoma"/>
          <w:sz w:val="18"/>
          <w:szCs w:val="18"/>
        </w:rPr>
        <w:t>Pzp</w:t>
      </w:r>
      <w:proofErr w:type="spellEnd"/>
      <w:r w:rsidRPr="001F525E">
        <w:rPr>
          <w:rFonts w:ascii="Tahoma" w:hAnsi="Tahoma" w:cs="Tahoma"/>
          <w:sz w:val="18"/>
          <w:szCs w:val="18"/>
        </w:rPr>
        <w:t xml:space="preserve"> stosuje się odpowiednio.</w:t>
      </w:r>
    </w:p>
    <w:p w14:paraId="363AC96B"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Zmiana podwykonawcy umieszczonego w wykazie, o którym mowa w ust. 6, wymaga sporządzenia aneksu do Umowy.</w:t>
      </w:r>
    </w:p>
    <w:p w14:paraId="084DCE03" w14:textId="72715948"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celu dokonani</w:t>
      </w:r>
      <w:r w:rsidR="00552617" w:rsidRPr="001F525E">
        <w:rPr>
          <w:rFonts w:ascii="Tahoma" w:hAnsi="Tahoma" w:cs="Tahoma"/>
          <w:sz w:val="18"/>
          <w:szCs w:val="18"/>
        </w:rPr>
        <w:t>a zmiany, o której mowa w ust. 8</w:t>
      </w:r>
      <w:r w:rsidRPr="001F525E">
        <w:rPr>
          <w:rFonts w:ascii="Tahoma" w:hAnsi="Tahoma" w:cs="Tahoma"/>
          <w:sz w:val="18"/>
          <w:szCs w:val="18"/>
        </w:rPr>
        <w:t>, Wykonawca złoży wniosek o wprowadzenie/zmianę podwykonawcy przed przystąpieniem nowego podwykonawcy do realizacji części Umowy powierzonej podwykonawcy, w terminie umożliwiającym jego ocenę zgodnie z ust</w:t>
      </w:r>
      <w:r w:rsidR="00CF3BCB" w:rsidRPr="001F525E">
        <w:rPr>
          <w:rFonts w:ascii="Tahoma" w:hAnsi="Tahoma" w:cs="Tahoma"/>
          <w:sz w:val="18"/>
          <w:szCs w:val="18"/>
        </w:rPr>
        <w:t xml:space="preserve">. </w:t>
      </w:r>
      <w:r w:rsidRPr="001F525E">
        <w:rPr>
          <w:rFonts w:ascii="Tahoma" w:hAnsi="Tahoma" w:cs="Tahoma"/>
          <w:sz w:val="18"/>
          <w:szCs w:val="18"/>
        </w:rPr>
        <w:t>7.</w:t>
      </w:r>
    </w:p>
    <w:p w14:paraId="2BE50F26" w14:textId="5303AF06"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przypadku, o którym mowa w ust. 7,</w:t>
      </w:r>
      <w:r w:rsidR="00552617" w:rsidRPr="001F525E">
        <w:rPr>
          <w:rFonts w:ascii="Tahoma" w:hAnsi="Tahoma" w:cs="Tahoma"/>
          <w:sz w:val="18"/>
          <w:szCs w:val="18"/>
        </w:rPr>
        <w:t xml:space="preserve"> do wniosku o którym mowa w ust. 9,</w:t>
      </w:r>
      <w:r w:rsidRPr="001F525E">
        <w:rPr>
          <w:rFonts w:ascii="Tahoma" w:hAnsi="Tahoma" w:cs="Tahoma"/>
          <w:sz w:val="18"/>
          <w:szCs w:val="18"/>
        </w:rPr>
        <w:t xml:space="preserve">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0D82F847"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747B7C9A"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76557B96" w14:textId="44124E25" w:rsidR="00A6675D" w:rsidRPr="001F525E" w:rsidRDefault="00A6675D" w:rsidP="00CF3BCB">
      <w:pPr>
        <w:pStyle w:val="standard0"/>
        <w:spacing w:before="0" w:beforeAutospacing="0" w:after="0" w:afterAutospacing="0"/>
        <w:jc w:val="both"/>
        <w:rPr>
          <w:rFonts w:ascii="Tahoma" w:hAnsi="Tahoma" w:cs="Tahoma"/>
          <w:sz w:val="18"/>
          <w:szCs w:val="18"/>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A6675D" w:rsidRPr="001F525E" w14:paraId="121C6544" w14:textId="77777777" w:rsidTr="00576F56">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4873140A" w14:textId="77777777" w:rsidR="00A6675D" w:rsidRPr="001F525E" w:rsidRDefault="00A6675D" w:rsidP="00BD61EB">
            <w:pPr>
              <w:pStyle w:val="standard0"/>
              <w:ind w:hanging="105"/>
              <w:jc w:val="center"/>
              <w:rPr>
                <w:rFonts w:ascii="Tahoma" w:hAnsi="Tahoma" w:cs="Tahoma"/>
                <w:sz w:val="18"/>
                <w:szCs w:val="18"/>
              </w:rPr>
            </w:pPr>
            <w:r w:rsidRPr="001F525E">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1D4A8DD" w14:textId="77777777" w:rsidR="00A6675D" w:rsidRPr="001F525E" w:rsidRDefault="00A6675D" w:rsidP="00BD61EB">
            <w:pPr>
              <w:pStyle w:val="standard0"/>
              <w:jc w:val="center"/>
              <w:rPr>
                <w:rFonts w:ascii="Tahoma" w:hAnsi="Tahoma" w:cs="Tahoma"/>
                <w:sz w:val="18"/>
                <w:szCs w:val="18"/>
              </w:rPr>
            </w:pPr>
            <w:r w:rsidRPr="001F525E">
              <w:rPr>
                <w:rFonts w:ascii="Tahoma" w:hAnsi="Tahoma" w:cs="Tahoma"/>
                <w:sz w:val="18"/>
                <w:szCs w:val="18"/>
              </w:rPr>
              <w:t>Warunek udziału w postępowaniu spełniony poprzez zdolności innego podmiotu (</w:t>
            </w:r>
            <w:r w:rsidRPr="001F525E">
              <w:rPr>
                <w:rFonts w:ascii="Tahoma" w:hAnsi="Tahoma" w:cs="Tahoma"/>
                <w:i/>
                <w:iCs/>
                <w:sz w:val="18"/>
                <w:szCs w:val="18"/>
              </w:rPr>
              <w:t>doświadczenie</w:t>
            </w:r>
            <w:r w:rsidRPr="001F525E">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65EE8F8" w14:textId="77777777" w:rsidR="00A6675D" w:rsidRPr="001F525E" w:rsidRDefault="00A6675D" w:rsidP="00BD61EB">
            <w:pPr>
              <w:pStyle w:val="standard0"/>
              <w:jc w:val="center"/>
              <w:rPr>
                <w:rFonts w:ascii="Tahoma" w:hAnsi="Tahoma" w:cs="Tahoma"/>
                <w:sz w:val="18"/>
                <w:szCs w:val="18"/>
              </w:rPr>
            </w:pPr>
            <w:r w:rsidRPr="001F525E">
              <w:rPr>
                <w:rFonts w:ascii="Tahoma" w:hAnsi="Tahoma" w:cs="Tahoma"/>
                <w:sz w:val="18"/>
                <w:szCs w:val="18"/>
              </w:rPr>
              <w:t>Zakres przedmiotu Umowy podzlecony</w:t>
            </w:r>
          </w:p>
        </w:tc>
      </w:tr>
      <w:tr w:rsidR="00A6675D" w:rsidRPr="001F525E" w14:paraId="5E3BFECA" w14:textId="77777777" w:rsidTr="00576F56">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6658CC9"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60D6E5DE"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2F3D503D"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r>
    </w:tbl>
    <w:p w14:paraId="5B9C3026" w14:textId="54FB1DBE" w:rsidR="00AD561C" w:rsidRPr="001F525E" w:rsidRDefault="00AD561C" w:rsidP="00AD561C">
      <w:pPr>
        <w:rPr>
          <w:rFonts w:ascii="Tahoma" w:hAnsi="Tahoma" w:cs="Tahoma"/>
          <w:b/>
          <w:bCs/>
          <w:iCs/>
          <w:kern w:val="16"/>
          <w:sz w:val="18"/>
          <w:szCs w:val="18"/>
        </w:rPr>
      </w:pPr>
    </w:p>
    <w:p w14:paraId="3ED77497" w14:textId="07ABD1FA" w:rsidR="00A6675D" w:rsidRPr="001F525E" w:rsidRDefault="00A6675D" w:rsidP="00A6675D">
      <w:pPr>
        <w:jc w:val="center"/>
        <w:rPr>
          <w:rFonts w:ascii="Tahoma" w:hAnsi="Tahoma" w:cs="Tahoma"/>
          <w:b/>
          <w:bCs/>
          <w:iCs/>
          <w:kern w:val="16"/>
          <w:sz w:val="18"/>
          <w:szCs w:val="18"/>
        </w:rPr>
      </w:pPr>
      <w:r w:rsidRPr="001F525E">
        <w:rPr>
          <w:rFonts w:ascii="Tahoma" w:hAnsi="Tahoma" w:cs="Tahoma"/>
          <w:b/>
          <w:bCs/>
          <w:iCs/>
          <w:kern w:val="16"/>
          <w:sz w:val="18"/>
          <w:szCs w:val="18"/>
        </w:rPr>
        <w:t>§ 1</w:t>
      </w:r>
      <w:r w:rsidR="00AE19AA">
        <w:rPr>
          <w:rFonts w:ascii="Tahoma" w:hAnsi="Tahoma" w:cs="Tahoma"/>
          <w:b/>
          <w:bCs/>
          <w:iCs/>
          <w:kern w:val="16"/>
          <w:sz w:val="18"/>
          <w:szCs w:val="18"/>
        </w:rPr>
        <w:t>2</w:t>
      </w:r>
      <w:r w:rsidRPr="001F525E">
        <w:rPr>
          <w:rFonts w:ascii="Tahoma" w:hAnsi="Tahoma" w:cs="Tahoma"/>
          <w:b/>
          <w:bCs/>
          <w:iCs/>
          <w:kern w:val="16"/>
          <w:sz w:val="18"/>
          <w:szCs w:val="18"/>
        </w:rPr>
        <w:t>.</w:t>
      </w:r>
    </w:p>
    <w:p w14:paraId="6AA09DF1" w14:textId="7F7EA6E5" w:rsidR="00A6675D" w:rsidRPr="001F525E" w:rsidRDefault="00A6675D" w:rsidP="00A94FF0">
      <w:pPr>
        <w:numPr>
          <w:ilvl w:val="3"/>
          <w:numId w:val="55"/>
        </w:numPr>
        <w:ind w:left="567" w:hanging="567"/>
        <w:jc w:val="both"/>
        <w:rPr>
          <w:rFonts w:ascii="Tahoma" w:hAnsi="Tahoma" w:cs="Tahoma"/>
          <w:iCs/>
          <w:kern w:val="1"/>
          <w:sz w:val="18"/>
          <w:szCs w:val="18"/>
        </w:rPr>
      </w:pPr>
      <w:r w:rsidRPr="001F525E">
        <w:rPr>
          <w:rFonts w:ascii="Tahoma" w:hAnsi="Tahoma" w:cs="Tahoma"/>
          <w:iCs/>
          <w:kern w:val="1"/>
          <w:sz w:val="18"/>
          <w:szCs w:val="18"/>
        </w:rPr>
        <w:t>Wszelkie zmiany i uzupełnienia niniejszej umowy wymagają formy pisemnej pod rygorem nieważności</w:t>
      </w:r>
      <w:r w:rsidR="00A119AD" w:rsidRPr="001F525E">
        <w:rPr>
          <w:rFonts w:ascii="Tahoma" w:hAnsi="Tahoma" w:cs="Tahoma"/>
          <w:iCs/>
          <w:kern w:val="1"/>
          <w:sz w:val="18"/>
          <w:szCs w:val="18"/>
        </w:rPr>
        <w:t>.</w:t>
      </w:r>
    </w:p>
    <w:p w14:paraId="2ED825A1" w14:textId="77777777" w:rsidR="00A6675D" w:rsidRPr="001F525E" w:rsidRDefault="00A6675D" w:rsidP="00A94FF0">
      <w:pPr>
        <w:numPr>
          <w:ilvl w:val="3"/>
          <w:numId w:val="55"/>
        </w:numPr>
        <w:ind w:left="567" w:right="12" w:hanging="567"/>
        <w:jc w:val="both"/>
        <w:rPr>
          <w:rFonts w:ascii="Tahoma" w:hAnsi="Tahoma" w:cs="Tahoma"/>
          <w:sz w:val="18"/>
          <w:szCs w:val="18"/>
        </w:rPr>
      </w:pPr>
      <w:r w:rsidRPr="001F525E">
        <w:rPr>
          <w:rFonts w:ascii="Tahoma" w:hAnsi="Tahoma" w:cs="Tahoma"/>
          <w:sz w:val="18"/>
          <w:szCs w:val="18"/>
        </w:rPr>
        <w:t>Wszelkie załączniki wskazane w treści niniejszej umowy stanowią jej integralną część.</w:t>
      </w:r>
    </w:p>
    <w:p w14:paraId="35286DBA" w14:textId="77777777" w:rsidR="00A6675D" w:rsidRPr="001F525E" w:rsidRDefault="00A6675D" w:rsidP="00A94FF0">
      <w:pPr>
        <w:numPr>
          <w:ilvl w:val="3"/>
          <w:numId w:val="55"/>
        </w:numPr>
        <w:ind w:left="567" w:hanging="567"/>
        <w:jc w:val="both"/>
        <w:rPr>
          <w:rFonts w:ascii="Tahoma" w:hAnsi="Tahoma" w:cs="Tahoma"/>
          <w:sz w:val="18"/>
          <w:szCs w:val="18"/>
        </w:rPr>
      </w:pPr>
      <w:r w:rsidRPr="001F525E">
        <w:rPr>
          <w:rFonts w:ascii="Tahoma" w:hAnsi="Tahoma" w:cs="Tahoma"/>
          <w:iCs/>
          <w:kern w:val="16"/>
          <w:sz w:val="18"/>
          <w:szCs w:val="18"/>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właściwy ze względu na siedzibę Zamawiającego</w:t>
      </w:r>
      <w:r w:rsidRPr="001F525E">
        <w:rPr>
          <w:rFonts w:ascii="Tahoma" w:hAnsi="Tahoma" w:cs="Tahoma"/>
          <w:sz w:val="18"/>
          <w:szCs w:val="18"/>
        </w:rPr>
        <w:t>.</w:t>
      </w:r>
    </w:p>
    <w:p w14:paraId="6B06430C" w14:textId="77777777" w:rsidR="00A6675D" w:rsidRPr="001F525E" w:rsidRDefault="00A6675D" w:rsidP="00A94FF0">
      <w:pPr>
        <w:numPr>
          <w:ilvl w:val="3"/>
          <w:numId w:val="55"/>
        </w:numPr>
        <w:ind w:left="567" w:hanging="567"/>
        <w:jc w:val="both"/>
        <w:rPr>
          <w:rFonts w:ascii="Tahoma" w:hAnsi="Tahoma" w:cs="Tahoma"/>
          <w:sz w:val="18"/>
          <w:szCs w:val="18"/>
        </w:rPr>
      </w:pPr>
      <w:r w:rsidRPr="001F525E">
        <w:rPr>
          <w:rFonts w:ascii="Tahoma" w:hAnsi="Tahoma" w:cs="Tahoma"/>
          <w:iCs/>
          <w:kern w:val="16"/>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30D301B6" w14:textId="77777777" w:rsidR="00552617"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iCs/>
          <w:kern w:val="16"/>
          <w:sz w:val="18"/>
          <w:szCs w:val="18"/>
        </w:rPr>
        <w:t xml:space="preserve">W sprawach nieuregulowanych niniejszą umową będą miały zastosowanie przepisy ustawy Prawo Zamówień Publicznych (Dz. U. z </w:t>
      </w:r>
      <w:r w:rsidRPr="001F525E">
        <w:rPr>
          <w:rFonts w:ascii="Tahoma" w:hAnsi="Tahoma" w:cs="Tahoma"/>
          <w:sz w:val="18"/>
          <w:szCs w:val="18"/>
        </w:rPr>
        <w:t>20</w:t>
      </w:r>
      <w:r w:rsidR="00576F56" w:rsidRPr="001F525E">
        <w:rPr>
          <w:rFonts w:ascii="Tahoma" w:hAnsi="Tahoma" w:cs="Tahoma"/>
          <w:sz w:val="18"/>
          <w:szCs w:val="18"/>
        </w:rPr>
        <w:t>24</w:t>
      </w:r>
      <w:r w:rsidRPr="001F525E">
        <w:rPr>
          <w:rFonts w:ascii="Tahoma" w:hAnsi="Tahoma" w:cs="Tahoma"/>
          <w:sz w:val="18"/>
          <w:szCs w:val="18"/>
        </w:rPr>
        <w:t xml:space="preserve"> r., poz. 1</w:t>
      </w:r>
      <w:r w:rsidR="00576F56" w:rsidRPr="001F525E">
        <w:rPr>
          <w:rFonts w:ascii="Tahoma" w:hAnsi="Tahoma" w:cs="Tahoma"/>
          <w:sz w:val="18"/>
          <w:szCs w:val="18"/>
        </w:rPr>
        <w:t>320</w:t>
      </w:r>
      <w:r w:rsidRPr="001F525E">
        <w:rPr>
          <w:rFonts w:ascii="Tahoma" w:hAnsi="Tahoma" w:cs="Tahoma"/>
          <w:sz w:val="18"/>
          <w:szCs w:val="18"/>
        </w:rPr>
        <w:t xml:space="preserve"> j.t. ze zm.</w:t>
      </w:r>
      <w:r w:rsidRPr="001F525E">
        <w:rPr>
          <w:rFonts w:ascii="Tahoma" w:hAnsi="Tahoma" w:cs="Tahoma"/>
          <w:iCs/>
          <w:kern w:val="16"/>
          <w:sz w:val="18"/>
          <w:szCs w:val="18"/>
        </w:rPr>
        <w:t>) oraz Kodeksu Cywilnego (Dz. U. z 20</w:t>
      </w:r>
      <w:r w:rsidR="00576F56" w:rsidRPr="001F525E">
        <w:rPr>
          <w:rFonts w:ascii="Tahoma" w:hAnsi="Tahoma" w:cs="Tahoma"/>
          <w:iCs/>
          <w:kern w:val="16"/>
          <w:sz w:val="18"/>
          <w:szCs w:val="18"/>
        </w:rPr>
        <w:t>24</w:t>
      </w:r>
      <w:r w:rsidRPr="001F525E">
        <w:rPr>
          <w:rFonts w:ascii="Tahoma" w:hAnsi="Tahoma" w:cs="Tahoma"/>
          <w:iCs/>
          <w:kern w:val="16"/>
          <w:sz w:val="18"/>
          <w:szCs w:val="18"/>
        </w:rPr>
        <w:t xml:space="preserve"> r., poz. 1</w:t>
      </w:r>
      <w:r w:rsidR="00576F56" w:rsidRPr="001F525E">
        <w:rPr>
          <w:rFonts w:ascii="Tahoma" w:hAnsi="Tahoma" w:cs="Tahoma"/>
          <w:iCs/>
          <w:kern w:val="16"/>
          <w:sz w:val="18"/>
          <w:szCs w:val="18"/>
        </w:rPr>
        <w:t>061</w:t>
      </w:r>
      <w:r w:rsidRPr="001F525E">
        <w:rPr>
          <w:rFonts w:ascii="Tahoma" w:hAnsi="Tahoma" w:cs="Tahoma"/>
          <w:iCs/>
          <w:kern w:val="16"/>
          <w:sz w:val="18"/>
          <w:szCs w:val="18"/>
        </w:rPr>
        <w:t xml:space="preserve"> – </w:t>
      </w:r>
      <w:proofErr w:type="spellStart"/>
      <w:r w:rsidRPr="001F525E">
        <w:rPr>
          <w:rFonts w:ascii="Tahoma" w:hAnsi="Tahoma" w:cs="Tahoma"/>
          <w:iCs/>
          <w:kern w:val="16"/>
          <w:sz w:val="18"/>
          <w:szCs w:val="18"/>
        </w:rPr>
        <w:t>t.j</w:t>
      </w:r>
      <w:proofErr w:type="spellEnd"/>
      <w:r w:rsidRPr="001F525E">
        <w:rPr>
          <w:rFonts w:ascii="Tahoma" w:hAnsi="Tahoma" w:cs="Tahoma"/>
          <w:iCs/>
          <w:kern w:val="16"/>
          <w:sz w:val="18"/>
          <w:szCs w:val="18"/>
        </w:rPr>
        <w:t>. ze zm.).</w:t>
      </w:r>
    </w:p>
    <w:p w14:paraId="0D7A5779" w14:textId="77777777" w:rsidR="00552617"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iCs/>
          <w:kern w:val="16"/>
          <w:sz w:val="18"/>
          <w:szCs w:val="18"/>
        </w:rPr>
        <w:t>Umowę sporządza się w dwóch jednobrzmiących egzemplarzach: 1 egzemplarz dla Zamawiającego i 1 egzemplarz dla Wykonawcy.</w:t>
      </w:r>
    </w:p>
    <w:p w14:paraId="4C821898" w14:textId="446262F0" w:rsidR="00A6675D"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sz w:val="18"/>
          <w:szCs w:val="18"/>
        </w:rPr>
        <w:t>Załącznikami stanowiącymi integralną część umowy są:</w:t>
      </w:r>
    </w:p>
    <w:p w14:paraId="35F65C35" w14:textId="77777777"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1 - Formularz oferty;</w:t>
      </w:r>
    </w:p>
    <w:p w14:paraId="473C20B0" w14:textId="77777777"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2 - Formularz asortymentowo-cenowy;</w:t>
      </w:r>
    </w:p>
    <w:p w14:paraId="68BEEC0F" w14:textId="29FEBADF"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3 - Opis przedmiotu zamówienia;</w:t>
      </w:r>
    </w:p>
    <w:p w14:paraId="734CD115" w14:textId="77777777" w:rsidR="00402737" w:rsidRDefault="002D493B" w:rsidP="00966277">
      <w:pPr>
        <w:numPr>
          <w:ilvl w:val="0"/>
          <w:numId w:val="48"/>
        </w:numPr>
        <w:tabs>
          <w:tab w:val="clear" w:pos="360"/>
          <w:tab w:val="num" w:pos="993"/>
        </w:tabs>
        <w:ind w:left="993"/>
        <w:jc w:val="both"/>
        <w:rPr>
          <w:rFonts w:ascii="Tahoma" w:hAnsi="Tahoma" w:cs="Tahoma"/>
          <w:color w:val="000000" w:themeColor="text1"/>
          <w:sz w:val="18"/>
          <w:szCs w:val="18"/>
        </w:rPr>
      </w:pPr>
      <w:r w:rsidRPr="001F525E">
        <w:rPr>
          <w:rFonts w:ascii="Tahoma" w:hAnsi="Tahoma" w:cs="Tahoma"/>
          <w:color w:val="000000" w:themeColor="text1"/>
          <w:sz w:val="18"/>
          <w:szCs w:val="18"/>
        </w:rPr>
        <w:t>Załącznik nr 4 - Wykaz osób skierowanych przez Wykonawcę do realizacji zamówienia publicznego</w:t>
      </w:r>
    </w:p>
    <w:p w14:paraId="2C53C219" w14:textId="12F22797" w:rsidR="002D493B" w:rsidRPr="001F525E" w:rsidRDefault="00402737" w:rsidP="00402737">
      <w:pPr>
        <w:numPr>
          <w:ilvl w:val="0"/>
          <w:numId w:val="48"/>
        </w:numPr>
        <w:tabs>
          <w:tab w:val="clear" w:pos="360"/>
        </w:tabs>
        <w:ind w:left="993"/>
        <w:jc w:val="both"/>
        <w:rPr>
          <w:rFonts w:ascii="Tahoma" w:hAnsi="Tahoma" w:cs="Tahoma"/>
          <w:color w:val="000000" w:themeColor="text1"/>
          <w:sz w:val="18"/>
          <w:szCs w:val="18"/>
        </w:rPr>
      </w:pPr>
      <w:r>
        <w:rPr>
          <w:rFonts w:ascii="Tahoma" w:hAnsi="Tahoma" w:cs="Tahoma"/>
          <w:color w:val="000000" w:themeColor="text1"/>
          <w:sz w:val="18"/>
          <w:szCs w:val="18"/>
        </w:rPr>
        <w:t>Załącznik nr 5 -</w:t>
      </w:r>
      <w:r w:rsidRPr="001F525E">
        <w:rPr>
          <w:rFonts w:ascii="Tahoma" w:hAnsi="Tahoma" w:cs="Tahoma"/>
          <w:color w:val="000000" w:themeColor="text1"/>
          <w:sz w:val="18"/>
          <w:szCs w:val="18"/>
        </w:rPr>
        <w:t xml:space="preserve"> </w:t>
      </w:r>
      <w:r>
        <w:rPr>
          <w:rFonts w:ascii="Tahoma" w:hAnsi="Tahoma" w:cs="Tahoma"/>
          <w:color w:val="000000" w:themeColor="text1"/>
          <w:sz w:val="18"/>
          <w:szCs w:val="18"/>
        </w:rPr>
        <w:t>Grafik</w:t>
      </w:r>
      <w:r w:rsidRPr="00402737">
        <w:rPr>
          <w:rFonts w:ascii="Tahoma" w:hAnsi="Tahoma" w:cs="Tahoma"/>
          <w:color w:val="000000" w:themeColor="text1"/>
          <w:sz w:val="18"/>
          <w:szCs w:val="18"/>
        </w:rPr>
        <w:t xml:space="preserve"> wykonywania usługi dezynfekcji, deratyzacji i dezynsekcji</w:t>
      </w:r>
      <w:r w:rsidR="002D493B" w:rsidRPr="001F525E">
        <w:rPr>
          <w:rFonts w:ascii="Tahoma" w:hAnsi="Tahoma" w:cs="Tahoma"/>
          <w:color w:val="000000" w:themeColor="text1"/>
          <w:sz w:val="18"/>
          <w:szCs w:val="18"/>
        </w:rPr>
        <w:t>.</w:t>
      </w:r>
    </w:p>
    <w:p w14:paraId="73CC6609" w14:textId="77777777" w:rsidR="00A6675D" w:rsidRPr="001F525E" w:rsidRDefault="00A6675D" w:rsidP="00A6675D">
      <w:pPr>
        <w:jc w:val="both"/>
        <w:rPr>
          <w:rFonts w:ascii="Tahoma" w:hAnsi="Tahoma" w:cs="Tahoma"/>
          <w:sz w:val="18"/>
          <w:szCs w:val="18"/>
        </w:rPr>
      </w:pPr>
    </w:p>
    <w:p w14:paraId="2051109E" w14:textId="77777777" w:rsidR="00576F56" w:rsidRPr="001F525E" w:rsidRDefault="00576F56" w:rsidP="00A6675D">
      <w:pPr>
        <w:pStyle w:val="Nagwek4"/>
        <w:suppressAutoHyphens/>
        <w:ind w:firstLine="633"/>
        <w:rPr>
          <w:rFonts w:ascii="Tahoma" w:hAnsi="Tahoma" w:cs="Tahoma"/>
          <w:sz w:val="18"/>
          <w:szCs w:val="18"/>
        </w:rPr>
      </w:pPr>
    </w:p>
    <w:p w14:paraId="03735126" w14:textId="247E6763" w:rsidR="00A6675D" w:rsidRPr="001F525E" w:rsidRDefault="00A6675D" w:rsidP="00A6675D">
      <w:pPr>
        <w:pStyle w:val="Nagwek4"/>
        <w:suppressAutoHyphens/>
        <w:ind w:firstLine="633"/>
        <w:rPr>
          <w:rFonts w:ascii="Tahoma" w:hAnsi="Tahoma" w:cs="Tahoma"/>
          <w:sz w:val="18"/>
          <w:szCs w:val="18"/>
        </w:rPr>
      </w:pPr>
      <w:r w:rsidRPr="001F525E">
        <w:rPr>
          <w:rFonts w:ascii="Tahoma" w:hAnsi="Tahoma" w:cs="Tahoma"/>
          <w:sz w:val="18"/>
          <w:szCs w:val="18"/>
        </w:rPr>
        <w:t>WYKONAWCA</w:t>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t>ZAMAWIAJĄCY</w:t>
      </w:r>
    </w:p>
    <w:p w14:paraId="79FCC53D" w14:textId="77777777" w:rsidR="00A6675D" w:rsidRPr="001F525E" w:rsidRDefault="00A6675D" w:rsidP="00A6675D">
      <w:pPr>
        <w:pStyle w:val="Tekstpodstawowy"/>
        <w:jc w:val="center"/>
        <w:rPr>
          <w:rFonts w:ascii="Tahoma" w:hAnsi="Tahoma" w:cs="Tahoma"/>
          <w:b/>
          <w:sz w:val="18"/>
          <w:szCs w:val="18"/>
        </w:rPr>
      </w:pPr>
    </w:p>
    <w:p w14:paraId="1065E52E" w14:textId="77777777" w:rsidR="00A6675D" w:rsidRPr="001F525E" w:rsidRDefault="00A6675D" w:rsidP="000342FF">
      <w:pPr>
        <w:jc w:val="right"/>
        <w:rPr>
          <w:rFonts w:ascii="Tahoma" w:hAnsi="Tahoma" w:cs="Tahoma"/>
          <w:b/>
          <w:sz w:val="18"/>
          <w:szCs w:val="18"/>
        </w:rPr>
      </w:pPr>
    </w:p>
    <w:p w14:paraId="5A3FAE52" w14:textId="77777777" w:rsidR="00A6675D" w:rsidRPr="001F525E" w:rsidRDefault="00A6675D" w:rsidP="000342FF">
      <w:pPr>
        <w:jc w:val="right"/>
        <w:rPr>
          <w:rFonts w:ascii="Tahoma" w:hAnsi="Tahoma" w:cs="Tahoma"/>
          <w:b/>
          <w:sz w:val="18"/>
          <w:szCs w:val="18"/>
        </w:rPr>
      </w:pPr>
    </w:p>
    <w:p w14:paraId="72A30C08" w14:textId="77777777" w:rsidR="00A6675D" w:rsidRPr="001F525E" w:rsidRDefault="00A6675D" w:rsidP="000342FF">
      <w:pPr>
        <w:jc w:val="right"/>
        <w:rPr>
          <w:rFonts w:ascii="Tahoma" w:hAnsi="Tahoma" w:cs="Tahoma"/>
          <w:b/>
          <w:sz w:val="18"/>
          <w:szCs w:val="18"/>
        </w:rPr>
      </w:pPr>
    </w:p>
    <w:p w14:paraId="0389BB57" w14:textId="77777777" w:rsidR="00A6675D" w:rsidRPr="001F525E" w:rsidRDefault="00A6675D" w:rsidP="000342FF">
      <w:pPr>
        <w:jc w:val="right"/>
        <w:rPr>
          <w:rFonts w:ascii="Tahoma" w:hAnsi="Tahoma" w:cs="Tahoma"/>
          <w:b/>
          <w:sz w:val="18"/>
          <w:szCs w:val="18"/>
        </w:rPr>
      </w:pPr>
    </w:p>
    <w:p w14:paraId="6DE7649B" w14:textId="78F44FEB" w:rsidR="00AC45A2" w:rsidRPr="001F525E" w:rsidRDefault="00AC45A2" w:rsidP="00B22BD4">
      <w:pPr>
        <w:rPr>
          <w:rFonts w:ascii="Tahoma" w:hAnsi="Tahoma" w:cs="Tahoma"/>
          <w:b/>
          <w:sz w:val="18"/>
          <w:szCs w:val="18"/>
        </w:rPr>
      </w:pPr>
    </w:p>
    <w:p w14:paraId="6FF5B269" w14:textId="77777777" w:rsidR="00AC45A2" w:rsidRPr="001F525E" w:rsidRDefault="00AC45A2" w:rsidP="000342FF">
      <w:pPr>
        <w:jc w:val="right"/>
        <w:rPr>
          <w:rFonts w:ascii="Tahoma" w:hAnsi="Tahoma" w:cs="Tahoma"/>
          <w:b/>
          <w:sz w:val="18"/>
          <w:szCs w:val="18"/>
        </w:rPr>
      </w:pPr>
    </w:p>
    <w:p w14:paraId="14F35776" w14:textId="77777777" w:rsidR="00316C80" w:rsidRPr="001F525E" w:rsidRDefault="00316C80" w:rsidP="000342FF">
      <w:pPr>
        <w:jc w:val="right"/>
        <w:rPr>
          <w:rFonts w:ascii="Tahoma" w:hAnsi="Tahoma" w:cs="Tahoma"/>
          <w:b/>
          <w:sz w:val="18"/>
          <w:szCs w:val="18"/>
        </w:rPr>
      </w:pPr>
    </w:p>
    <w:p w14:paraId="3075CB0D" w14:textId="77777777" w:rsidR="00CE277D" w:rsidRPr="001F525E" w:rsidRDefault="00CE277D">
      <w:pPr>
        <w:rPr>
          <w:rFonts w:ascii="Tahoma" w:hAnsi="Tahoma" w:cs="Tahoma"/>
          <w:b/>
          <w:sz w:val="18"/>
          <w:szCs w:val="18"/>
        </w:rPr>
      </w:pPr>
      <w:r w:rsidRPr="001F525E">
        <w:rPr>
          <w:rFonts w:ascii="Tahoma" w:hAnsi="Tahoma" w:cs="Tahoma"/>
          <w:b/>
          <w:sz w:val="18"/>
          <w:szCs w:val="18"/>
        </w:rPr>
        <w:br w:type="page"/>
      </w:r>
    </w:p>
    <w:p w14:paraId="03D9ABBF" w14:textId="22299640" w:rsidR="001405B6" w:rsidRPr="001F525E" w:rsidRDefault="001405B6" w:rsidP="000342FF">
      <w:pPr>
        <w:jc w:val="right"/>
        <w:rPr>
          <w:rFonts w:ascii="Tahoma" w:hAnsi="Tahoma" w:cs="Tahoma"/>
          <w:b/>
          <w:sz w:val="18"/>
          <w:szCs w:val="18"/>
        </w:rPr>
      </w:pPr>
      <w:r w:rsidRPr="001F525E">
        <w:rPr>
          <w:rFonts w:ascii="Tahoma" w:hAnsi="Tahoma" w:cs="Tahoma"/>
          <w:b/>
          <w:sz w:val="18"/>
          <w:szCs w:val="18"/>
        </w:rPr>
        <w:t>Załącznik nr 5</w:t>
      </w:r>
      <w:r w:rsidR="00A90F55" w:rsidRPr="001F525E">
        <w:rPr>
          <w:rFonts w:ascii="Tahoma" w:hAnsi="Tahoma" w:cs="Tahoma"/>
          <w:b/>
          <w:sz w:val="18"/>
          <w:szCs w:val="18"/>
        </w:rPr>
        <w:t xml:space="preserve"> do SWZ</w:t>
      </w:r>
    </w:p>
    <w:p w14:paraId="509E6E1E" w14:textId="77777777" w:rsidR="001405B6" w:rsidRPr="001F525E" w:rsidRDefault="001405B6" w:rsidP="001405B6">
      <w:pPr>
        <w:ind w:left="5246" w:firstLine="708"/>
        <w:jc w:val="right"/>
        <w:rPr>
          <w:rFonts w:ascii="Tahoma" w:hAnsi="Tahoma" w:cs="Tahoma"/>
          <w:b/>
          <w:sz w:val="18"/>
          <w:szCs w:val="18"/>
        </w:rPr>
      </w:pPr>
    </w:p>
    <w:p w14:paraId="68F3436C" w14:textId="77777777" w:rsidR="001405B6" w:rsidRPr="001F525E" w:rsidRDefault="001405B6" w:rsidP="001405B6">
      <w:pPr>
        <w:rPr>
          <w:rFonts w:ascii="Tahoma" w:hAnsi="Tahoma" w:cs="Tahoma"/>
          <w:sz w:val="18"/>
          <w:szCs w:val="18"/>
        </w:rPr>
      </w:pPr>
    </w:p>
    <w:p w14:paraId="576E6DDC" w14:textId="77777777" w:rsidR="001405B6" w:rsidRPr="001F525E" w:rsidRDefault="001405B6" w:rsidP="001405B6">
      <w:pPr>
        <w:rPr>
          <w:rFonts w:ascii="Tahoma" w:hAnsi="Tahoma" w:cs="Tahoma"/>
          <w:sz w:val="18"/>
          <w:szCs w:val="18"/>
        </w:rPr>
      </w:pPr>
    </w:p>
    <w:p w14:paraId="427972C7" w14:textId="77777777" w:rsidR="001405B6" w:rsidRPr="001F525E" w:rsidRDefault="001405B6" w:rsidP="001405B6">
      <w:pPr>
        <w:rPr>
          <w:rFonts w:ascii="Tahoma" w:hAnsi="Tahoma" w:cs="Tahoma"/>
          <w:sz w:val="18"/>
          <w:szCs w:val="18"/>
        </w:rPr>
      </w:pPr>
    </w:p>
    <w:p w14:paraId="48351EAC" w14:textId="77777777" w:rsidR="001405B6" w:rsidRPr="001F525E" w:rsidRDefault="001405B6" w:rsidP="001405B6">
      <w:pPr>
        <w:rPr>
          <w:rFonts w:ascii="Tahoma" w:hAnsi="Tahoma" w:cs="Tahoma"/>
          <w:sz w:val="18"/>
          <w:szCs w:val="18"/>
        </w:rPr>
      </w:pPr>
    </w:p>
    <w:p w14:paraId="38E69948" w14:textId="77777777" w:rsidR="001405B6" w:rsidRPr="001F525E" w:rsidRDefault="001405B6" w:rsidP="001405B6">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111CB6DF" w14:textId="77777777" w:rsidR="00A87B6A" w:rsidRPr="001F525E" w:rsidRDefault="00A87B6A" w:rsidP="001405B6">
      <w:pPr>
        <w:rPr>
          <w:rFonts w:ascii="Tahoma" w:hAnsi="Tahoma" w:cs="Tahoma"/>
          <w:sz w:val="18"/>
          <w:szCs w:val="18"/>
        </w:rPr>
      </w:pPr>
    </w:p>
    <w:p w14:paraId="01932F1C" w14:textId="4797441C" w:rsidR="001405B6" w:rsidRPr="001F525E" w:rsidRDefault="001405B6" w:rsidP="001405B6">
      <w:pPr>
        <w:rPr>
          <w:rFonts w:ascii="Tahoma" w:hAnsi="Tahoma" w:cs="Tahoma"/>
          <w:sz w:val="18"/>
          <w:szCs w:val="18"/>
        </w:rPr>
      </w:pPr>
      <w:r w:rsidRPr="001F525E">
        <w:rPr>
          <w:rFonts w:ascii="Tahoma" w:hAnsi="Tahoma" w:cs="Tahoma"/>
          <w:sz w:val="18"/>
          <w:szCs w:val="18"/>
        </w:rPr>
        <w:t>Adres Wykonawcy    ...............................................................</w:t>
      </w:r>
    </w:p>
    <w:p w14:paraId="0682F162" w14:textId="77777777" w:rsidR="001405B6" w:rsidRPr="001F525E" w:rsidRDefault="001405B6" w:rsidP="001405B6">
      <w:pPr>
        <w:ind w:left="2832"/>
        <w:rPr>
          <w:rFonts w:ascii="Tahoma" w:hAnsi="Tahoma" w:cs="Tahoma"/>
          <w:i/>
          <w:sz w:val="18"/>
          <w:szCs w:val="18"/>
        </w:rPr>
      </w:pPr>
    </w:p>
    <w:p w14:paraId="6872F685" w14:textId="77777777" w:rsidR="001405B6" w:rsidRPr="001F525E" w:rsidRDefault="001405B6" w:rsidP="001405B6">
      <w:pPr>
        <w:ind w:left="2832"/>
        <w:rPr>
          <w:rFonts w:ascii="Tahoma" w:hAnsi="Tahoma" w:cs="Tahoma"/>
          <w:i/>
          <w:sz w:val="18"/>
          <w:szCs w:val="18"/>
        </w:rPr>
      </w:pPr>
    </w:p>
    <w:p w14:paraId="1D684151" w14:textId="77777777" w:rsidR="001405B6" w:rsidRPr="001F525E" w:rsidRDefault="001405B6" w:rsidP="001405B6">
      <w:pPr>
        <w:ind w:firstLine="390"/>
        <w:jc w:val="center"/>
        <w:rPr>
          <w:rFonts w:ascii="Tahoma" w:hAnsi="Tahoma" w:cs="Tahoma"/>
          <w:b/>
          <w:sz w:val="18"/>
          <w:szCs w:val="18"/>
        </w:rPr>
      </w:pPr>
    </w:p>
    <w:p w14:paraId="439E715B" w14:textId="77777777" w:rsidR="001405B6" w:rsidRPr="001F525E" w:rsidRDefault="001405B6" w:rsidP="001405B6">
      <w:pPr>
        <w:ind w:firstLine="390"/>
        <w:jc w:val="center"/>
        <w:rPr>
          <w:rFonts w:ascii="Tahoma" w:hAnsi="Tahoma" w:cs="Tahoma"/>
          <w:b/>
          <w:sz w:val="18"/>
          <w:szCs w:val="18"/>
        </w:rPr>
      </w:pPr>
    </w:p>
    <w:p w14:paraId="306F7AFD" w14:textId="77777777" w:rsidR="001405B6" w:rsidRPr="001F525E" w:rsidRDefault="001405B6" w:rsidP="001405B6">
      <w:pPr>
        <w:ind w:firstLine="390"/>
        <w:jc w:val="center"/>
        <w:rPr>
          <w:rFonts w:ascii="Tahoma" w:hAnsi="Tahoma" w:cs="Tahoma"/>
          <w:b/>
          <w:sz w:val="18"/>
          <w:szCs w:val="18"/>
        </w:rPr>
      </w:pPr>
    </w:p>
    <w:p w14:paraId="3FCE07F6" w14:textId="77777777" w:rsidR="001405B6"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OŚWIADCZENIE O PRZYNALEŻNOŚCI DO GRUPY KAPITAŁOWEJ</w:t>
      </w:r>
    </w:p>
    <w:p w14:paraId="5E145037" w14:textId="77777777" w:rsidR="001405B6" w:rsidRPr="001F525E" w:rsidRDefault="001405B6" w:rsidP="001405B6">
      <w:pPr>
        <w:ind w:firstLine="390"/>
        <w:jc w:val="center"/>
        <w:rPr>
          <w:rFonts w:ascii="Tahoma" w:hAnsi="Tahoma" w:cs="Tahoma"/>
          <w:b/>
          <w:sz w:val="18"/>
          <w:szCs w:val="18"/>
        </w:rPr>
      </w:pPr>
    </w:p>
    <w:p w14:paraId="4C5644BE" w14:textId="77777777" w:rsidR="001405B6" w:rsidRPr="001F525E" w:rsidRDefault="001405B6" w:rsidP="001405B6">
      <w:pPr>
        <w:ind w:firstLine="390"/>
        <w:jc w:val="both"/>
        <w:rPr>
          <w:rFonts w:ascii="Tahoma" w:hAnsi="Tahoma" w:cs="Tahoma"/>
          <w:b/>
          <w:sz w:val="18"/>
          <w:szCs w:val="18"/>
        </w:rPr>
      </w:pPr>
    </w:p>
    <w:p w14:paraId="2498030B" w14:textId="624BDC8F" w:rsidR="001405B6" w:rsidRPr="001F525E" w:rsidRDefault="001405B6" w:rsidP="00D85187">
      <w:pPr>
        <w:spacing w:line="360" w:lineRule="auto"/>
        <w:ind w:firstLine="390"/>
        <w:jc w:val="both"/>
        <w:rPr>
          <w:rFonts w:ascii="Tahoma" w:hAnsi="Tahoma" w:cs="Tahoma"/>
          <w:sz w:val="18"/>
          <w:szCs w:val="18"/>
        </w:rPr>
      </w:pPr>
      <w:r w:rsidRPr="001F525E">
        <w:rPr>
          <w:rFonts w:ascii="Tahoma" w:hAnsi="Tahoma" w:cs="Tahoma"/>
          <w:sz w:val="18"/>
          <w:szCs w:val="18"/>
        </w:rPr>
        <w:t xml:space="preserve">Przystępując jako Wykonawca do udziału w postępowaniu o udzielenie zamówienia publicznego nr sprawy </w:t>
      </w:r>
      <w:r w:rsidR="00E524DD" w:rsidRPr="001F525E">
        <w:rPr>
          <w:rFonts w:ascii="Tahoma" w:hAnsi="Tahoma" w:cs="Tahoma"/>
          <w:b/>
          <w:sz w:val="18"/>
          <w:szCs w:val="18"/>
        </w:rPr>
        <w:t>170/TP/ZP/U/2024</w:t>
      </w:r>
      <w:r w:rsidRPr="001F525E">
        <w:rPr>
          <w:rFonts w:ascii="Tahoma" w:hAnsi="Tahoma" w:cs="Tahoma"/>
          <w:sz w:val="18"/>
          <w:szCs w:val="18"/>
        </w:rPr>
        <w:t xml:space="preserve"> </w:t>
      </w:r>
      <w:r w:rsidRPr="001F525E">
        <w:rPr>
          <w:rFonts w:ascii="Tahoma" w:hAnsi="Tahoma" w:cs="Tahoma"/>
          <w:b/>
          <w:bCs/>
          <w:sz w:val="18"/>
          <w:szCs w:val="18"/>
        </w:rPr>
        <w:t xml:space="preserve">- </w:t>
      </w:r>
      <w:r w:rsidRPr="001F525E">
        <w:rPr>
          <w:rFonts w:ascii="Tahoma" w:hAnsi="Tahoma" w:cs="Tahoma"/>
          <w:bCs/>
          <w:sz w:val="18"/>
          <w:szCs w:val="18"/>
        </w:rPr>
        <w:t xml:space="preserve">po zapoznaniu się z zamieszczoną na stronie internetowej informacją, o której mowa w </w:t>
      </w:r>
      <w:r w:rsidRPr="001F525E">
        <w:rPr>
          <w:rFonts w:ascii="Tahoma" w:hAnsi="Tahoma" w:cs="Tahoma"/>
          <w:sz w:val="18"/>
          <w:szCs w:val="18"/>
        </w:rPr>
        <w:t xml:space="preserve">art. 108 ust. 1 pkt 5 </w:t>
      </w:r>
      <w:r w:rsidRPr="001F525E">
        <w:rPr>
          <w:rFonts w:ascii="Tahoma" w:hAnsi="Tahoma" w:cs="Tahoma"/>
          <w:bCs/>
          <w:sz w:val="18"/>
          <w:szCs w:val="18"/>
        </w:rPr>
        <w:t>ustawy PZP,</w:t>
      </w:r>
      <w:r w:rsidRPr="001F525E">
        <w:rPr>
          <w:rFonts w:ascii="Tahoma" w:hAnsi="Tahoma" w:cs="Tahoma"/>
          <w:b/>
          <w:bCs/>
          <w:sz w:val="18"/>
          <w:szCs w:val="18"/>
        </w:rPr>
        <w:t xml:space="preserve"> </w:t>
      </w:r>
      <w:r w:rsidRPr="001F525E">
        <w:rPr>
          <w:rFonts w:ascii="Tahoma" w:hAnsi="Tahoma" w:cs="Tahoma"/>
          <w:sz w:val="18"/>
          <w:szCs w:val="18"/>
        </w:rPr>
        <w:t>niniejszym oświadczamy , że:</w:t>
      </w:r>
    </w:p>
    <w:p w14:paraId="76B9848D" w14:textId="41778123" w:rsidR="001405B6" w:rsidRPr="001F525E" w:rsidRDefault="001405B6" w:rsidP="00D85187">
      <w:pPr>
        <w:spacing w:line="360" w:lineRule="auto"/>
        <w:jc w:val="both"/>
        <w:rPr>
          <w:rFonts w:ascii="Tahoma" w:hAnsi="Tahoma" w:cs="Tahoma"/>
          <w:sz w:val="18"/>
          <w:szCs w:val="18"/>
        </w:rPr>
      </w:pPr>
      <w:r w:rsidRPr="001F525E">
        <w:rPr>
          <w:rFonts w:ascii="Tahoma" w:hAnsi="Tahoma" w:cs="Tahoma"/>
          <w:sz w:val="18"/>
          <w:szCs w:val="18"/>
        </w:rPr>
        <w:t>* 1) nie należymy do żadnej grupy kapitałowej, w rozumieniu ustawy z dnia 16 lutego 2007 r., o ochronie konkurencji i konsumentów (Dz.U. z 202</w:t>
      </w:r>
      <w:r w:rsidR="00DD6902" w:rsidRPr="001F525E">
        <w:rPr>
          <w:rFonts w:ascii="Tahoma" w:hAnsi="Tahoma" w:cs="Tahoma"/>
          <w:sz w:val="18"/>
          <w:szCs w:val="18"/>
        </w:rPr>
        <w:t>4</w:t>
      </w:r>
      <w:r w:rsidRPr="001F525E">
        <w:rPr>
          <w:rFonts w:ascii="Tahoma" w:hAnsi="Tahoma" w:cs="Tahoma"/>
          <w:sz w:val="18"/>
          <w:szCs w:val="18"/>
        </w:rPr>
        <w:t xml:space="preserve">r., poz. </w:t>
      </w:r>
      <w:r w:rsidR="00DD6902" w:rsidRPr="001F525E">
        <w:rPr>
          <w:rFonts w:ascii="Tahoma" w:hAnsi="Tahoma" w:cs="Tahoma"/>
          <w:sz w:val="18"/>
          <w:szCs w:val="18"/>
        </w:rPr>
        <w:t>594</w:t>
      </w:r>
      <w:r w:rsidRPr="001F525E">
        <w:rPr>
          <w:rFonts w:ascii="Tahoma" w:hAnsi="Tahoma" w:cs="Tahoma"/>
          <w:sz w:val="18"/>
          <w:szCs w:val="18"/>
        </w:rPr>
        <w:t xml:space="preserve"> </w:t>
      </w:r>
      <w:proofErr w:type="spellStart"/>
      <w:r w:rsidRPr="001F525E">
        <w:rPr>
          <w:rFonts w:ascii="Tahoma" w:hAnsi="Tahoma" w:cs="Tahoma"/>
          <w:sz w:val="18"/>
          <w:szCs w:val="18"/>
        </w:rPr>
        <w:t>t.j</w:t>
      </w:r>
      <w:proofErr w:type="spellEnd"/>
      <w:r w:rsidRPr="001F525E">
        <w:rPr>
          <w:rFonts w:ascii="Tahoma" w:hAnsi="Tahoma" w:cs="Tahoma"/>
          <w:sz w:val="18"/>
          <w:szCs w:val="18"/>
        </w:rPr>
        <w:t xml:space="preserve">., ze zm. .) z innym  Wykonawcą, który złożył odrębną  ofertę w przedmiotowym postępowaniu o udzielenie zamówienia. </w:t>
      </w:r>
    </w:p>
    <w:p w14:paraId="461F00F8" w14:textId="2461E3B5" w:rsidR="001405B6" w:rsidRPr="001F525E" w:rsidRDefault="001405B6" w:rsidP="00D85187">
      <w:pPr>
        <w:spacing w:line="360" w:lineRule="auto"/>
        <w:jc w:val="both"/>
        <w:rPr>
          <w:rFonts w:ascii="Tahoma" w:eastAsia="Tahoma" w:hAnsi="Tahoma" w:cs="Tahoma"/>
          <w:sz w:val="18"/>
          <w:szCs w:val="18"/>
        </w:rPr>
      </w:pPr>
      <w:r w:rsidRPr="001F525E">
        <w:rPr>
          <w:rFonts w:ascii="Tahoma" w:hAnsi="Tahoma" w:cs="Tahoma"/>
          <w:sz w:val="18"/>
          <w:szCs w:val="18"/>
        </w:rPr>
        <w:t>* 2) należymy do tej samej grupy kapitałowej w rozumieniu z ustawy dnia 16 lutego 2007 r., o ochronie konkurencji i konsumentów (Dz.U. z 202</w:t>
      </w:r>
      <w:r w:rsidR="00DD6902" w:rsidRPr="001F525E">
        <w:rPr>
          <w:rFonts w:ascii="Tahoma" w:hAnsi="Tahoma" w:cs="Tahoma"/>
          <w:sz w:val="18"/>
          <w:szCs w:val="18"/>
        </w:rPr>
        <w:t>4</w:t>
      </w:r>
      <w:r w:rsidRPr="001F525E">
        <w:rPr>
          <w:rFonts w:ascii="Tahoma" w:hAnsi="Tahoma" w:cs="Tahoma"/>
          <w:sz w:val="18"/>
          <w:szCs w:val="18"/>
        </w:rPr>
        <w:t xml:space="preserve">r., poz. </w:t>
      </w:r>
      <w:r w:rsidR="00DD6902" w:rsidRPr="001F525E">
        <w:rPr>
          <w:rFonts w:ascii="Tahoma" w:hAnsi="Tahoma" w:cs="Tahoma"/>
          <w:sz w:val="18"/>
          <w:szCs w:val="18"/>
        </w:rPr>
        <w:t>594</w:t>
      </w:r>
      <w:r w:rsidRPr="001F525E">
        <w:rPr>
          <w:rFonts w:ascii="Tahoma" w:hAnsi="Tahoma" w:cs="Tahoma"/>
          <w:sz w:val="18"/>
          <w:szCs w:val="18"/>
        </w:rPr>
        <w:t xml:space="preserve"> </w:t>
      </w:r>
      <w:proofErr w:type="spellStart"/>
      <w:r w:rsidRPr="001F525E">
        <w:rPr>
          <w:rFonts w:ascii="Tahoma" w:hAnsi="Tahoma" w:cs="Tahoma"/>
          <w:sz w:val="18"/>
          <w:szCs w:val="18"/>
        </w:rPr>
        <w:t>t.j</w:t>
      </w:r>
      <w:proofErr w:type="spellEnd"/>
      <w:r w:rsidRPr="001F525E">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E750BBA"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5B4FAC0B"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1A881B28"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72869C5A"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31292C32" w14:textId="77777777" w:rsidR="001405B6" w:rsidRPr="001F525E" w:rsidRDefault="001405B6" w:rsidP="00A6675D">
      <w:pPr>
        <w:numPr>
          <w:ilvl w:val="0"/>
          <w:numId w:val="6"/>
        </w:numPr>
        <w:suppressAutoHyphens/>
        <w:spacing w:line="276" w:lineRule="auto"/>
        <w:jc w:val="both"/>
        <w:rPr>
          <w:rFonts w:ascii="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13914B9D" w14:textId="77777777" w:rsidR="001405B6" w:rsidRPr="001F525E" w:rsidRDefault="001405B6" w:rsidP="001405B6">
      <w:pPr>
        <w:spacing w:line="360" w:lineRule="auto"/>
        <w:ind w:firstLine="390"/>
        <w:jc w:val="both"/>
        <w:rPr>
          <w:rFonts w:ascii="Tahoma" w:hAnsi="Tahoma" w:cs="Tahoma"/>
          <w:sz w:val="18"/>
          <w:szCs w:val="18"/>
        </w:rPr>
      </w:pPr>
    </w:p>
    <w:p w14:paraId="480E8A85" w14:textId="77777777" w:rsidR="001405B6" w:rsidRPr="001F525E" w:rsidRDefault="001405B6" w:rsidP="001405B6">
      <w:pPr>
        <w:rPr>
          <w:rFonts w:ascii="Tahoma" w:hAnsi="Tahoma" w:cs="Tahoma"/>
          <w:sz w:val="18"/>
          <w:szCs w:val="18"/>
        </w:rPr>
      </w:pPr>
    </w:p>
    <w:p w14:paraId="70E4EAE7" w14:textId="77777777" w:rsidR="001405B6" w:rsidRPr="001F525E" w:rsidRDefault="001405B6" w:rsidP="001405B6">
      <w:pPr>
        <w:rPr>
          <w:rFonts w:ascii="Tahoma" w:hAnsi="Tahoma" w:cs="Tahoma"/>
          <w:kern w:val="1"/>
          <w:sz w:val="18"/>
          <w:szCs w:val="18"/>
        </w:rPr>
      </w:pPr>
      <w:r w:rsidRPr="001F525E">
        <w:rPr>
          <w:rFonts w:ascii="Tahoma" w:eastAsia="Tahoma" w:hAnsi="Tahoma" w:cs="Tahoma"/>
          <w:kern w:val="1"/>
          <w:sz w:val="18"/>
          <w:szCs w:val="18"/>
        </w:rPr>
        <w:t xml:space="preserve">…………………………… </w:t>
      </w:r>
      <w:r w:rsidRPr="001F525E">
        <w:rPr>
          <w:rFonts w:ascii="Tahoma" w:hAnsi="Tahoma" w:cs="Tahoma"/>
          <w:kern w:val="1"/>
          <w:sz w:val="18"/>
          <w:szCs w:val="18"/>
        </w:rPr>
        <w:t>, dnia ……………………………………………</w:t>
      </w:r>
    </w:p>
    <w:p w14:paraId="191490EA" w14:textId="77777777" w:rsidR="001405B6" w:rsidRPr="001F525E" w:rsidRDefault="001405B6" w:rsidP="001405B6">
      <w:pPr>
        <w:tabs>
          <w:tab w:val="center" w:pos="900"/>
          <w:tab w:val="center" w:pos="3261"/>
        </w:tabs>
        <w:rPr>
          <w:rFonts w:ascii="Tahoma" w:hAnsi="Tahoma" w:cs="Tahoma"/>
          <w:sz w:val="18"/>
          <w:szCs w:val="18"/>
        </w:rPr>
      </w:pPr>
      <w:r w:rsidRPr="001F525E">
        <w:rPr>
          <w:rFonts w:ascii="Tahoma" w:hAnsi="Tahoma" w:cs="Tahoma"/>
          <w:kern w:val="1"/>
          <w:sz w:val="18"/>
          <w:szCs w:val="18"/>
        </w:rPr>
        <w:tab/>
        <w:t xml:space="preserve">/miejscowość/ </w:t>
      </w:r>
      <w:r w:rsidRPr="001F525E">
        <w:rPr>
          <w:rFonts w:ascii="Tahoma" w:hAnsi="Tahoma" w:cs="Tahoma"/>
          <w:kern w:val="1"/>
          <w:sz w:val="18"/>
          <w:szCs w:val="18"/>
        </w:rPr>
        <w:tab/>
        <w:t>/data/</w:t>
      </w:r>
    </w:p>
    <w:p w14:paraId="45081130" w14:textId="77777777" w:rsidR="001405B6" w:rsidRPr="001F525E" w:rsidRDefault="001405B6" w:rsidP="001405B6">
      <w:pPr>
        <w:rPr>
          <w:rFonts w:ascii="Tahoma" w:hAnsi="Tahoma" w:cs="Tahoma"/>
          <w:sz w:val="18"/>
          <w:szCs w:val="18"/>
        </w:rPr>
      </w:pPr>
    </w:p>
    <w:p w14:paraId="42064350" w14:textId="6B2CB80B" w:rsidR="001405B6" w:rsidRPr="001F525E" w:rsidRDefault="001405B6" w:rsidP="001405B6">
      <w:pPr>
        <w:rPr>
          <w:rFonts w:ascii="Tahoma" w:hAnsi="Tahoma" w:cs="Tahoma"/>
          <w:sz w:val="18"/>
          <w:szCs w:val="18"/>
        </w:rPr>
      </w:pPr>
    </w:p>
    <w:p w14:paraId="0551304E" w14:textId="77777777" w:rsidR="001405B6" w:rsidRPr="001F525E" w:rsidRDefault="001405B6" w:rsidP="001405B6">
      <w:pPr>
        <w:rPr>
          <w:rFonts w:ascii="Tahoma" w:hAnsi="Tahoma" w:cs="Tahoma"/>
          <w:sz w:val="18"/>
          <w:szCs w:val="18"/>
        </w:rPr>
      </w:pPr>
    </w:p>
    <w:p w14:paraId="16B6C474" w14:textId="77777777" w:rsidR="001405B6" w:rsidRPr="001F525E" w:rsidRDefault="001405B6" w:rsidP="001405B6">
      <w:pPr>
        <w:rPr>
          <w:rFonts w:ascii="Tahoma" w:hAnsi="Tahoma" w:cs="Tahoma"/>
          <w:sz w:val="18"/>
          <w:szCs w:val="18"/>
          <w:u w:val="single"/>
        </w:rPr>
      </w:pPr>
      <w:r w:rsidRPr="001F525E">
        <w:rPr>
          <w:rFonts w:ascii="Tahoma" w:hAnsi="Tahoma" w:cs="Tahoma"/>
          <w:kern w:val="1"/>
          <w:sz w:val="18"/>
          <w:szCs w:val="18"/>
        </w:rPr>
        <w:t>*niepotrzebne skreślić</w:t>
      </w:r>
    </w:p>
    <w:p w14:paraId="7C9B5EBE" w14:textId="77777777" w:rsidR="001405B6" w:rsidRPr="001F525E" w:rsidRDefault="001405B6" w:rsidP="001405B6">
      <w:pPr>
        <w:rPr>
          <w:rFonts w:ascii="Tahoma" w:hAnsi="Tahoma" w:cs="Tahoma"/>
          <w:bCs/>
          <w:iCs/>
          <w:sz w:val="18"/>
          <w:szCs w:val="18"/>
          <w:highlight w:val="cyan"/>
        </w:rPr>
      </w:pPr>
    </w:p>
    <w:p w14:paraId="4E0374F1" w14:textId="7D23B2D6" w:rsidR="001405B6" w:rsidRPr="001F525E" w:rsidRDefault="001405B6" w:rsidP="001405B6">
      <w:pPr>
        <w:jc w:val="both"/>
        <w:rPr>
          <w:rFonts w:ascii="Tahoma" w:hAnsi="Tahoma" w:cs="Tahoma"/>
          <w:bCs/>
          <w:iCs/>
          <w:sz w:val="18"/>
          <w:szCs w:val="18"/>
        </w:rPr>
      </w:pPr>
      <w:r w:rsidRPr="001F525E">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D90A457" w14:textId="07A511CC" w:rsidR="00A90F55" w:rsidRPr="001F525E" w:rsidRDefault="00A90F55" w:rsidP="001405B6">
      <w:pPr>
        <w:jc w:val="both"/>
        <w:rPr>
          <w:rFonts w:ascii="Tahoma" w:hAnsi="Tahoma" w:cs="Tahoma"/>
          <w:bCs/>
          <w:iCs/>
          <w:sz w:val="18"/>
          <w:szCs w:val="18"/>
        </w:rPr>
      </w:pPr>
    </w:p>
    <w:p w14:paraId="62A866E5" w14:textId="427D7DE9" w:rsidR="00A90F55" w:rsidRPr="001F525E" w:rsidRDefault="00A90F55" w:rsidP="001405B6">
      <w:pPr>
        <w:jc w:val="both"/>
        <w:rPr>
          <w:rFonts w:ascii="Tahoma" w:hAnsi="Tahoma" w:cs="Tahoma"/>
          <w:bCs/>
          <w:iCs/>
          <w:sz w:val="18"/>
          <w:szCs w:val="18"/>
        </w:rPr>
      </w:pPr>
    </w:p>
    <w:p w14:paraId="63541C53" w14:textId="77777777" w:rsidR="00A90F55" w:rsidRPr="001F525E" w:rsidRDefault="00A90F55" w:rsidP="001405B6">
      <w:pPr>
        <w:jc w:val="both"/>
        <w:rPr>
          <w:rFonts w:ascii="Tahoma" w:hAnsi="Tahoma" w:cs="Tahoma"/>
          <w:bCs/>
          <w:iCs/>
          <w:sz w:val="18"/>
          <w:szCs w:val="18"/>
        </w:rPr>
      </w:pPr>
    </w:p>
    <w:p w14:paraId="75AA189D" w14:textId="77777777" w:rsidR="001405B6" w:rsidRPr="001F525E" w:rsidRDefault="001405B6" w:rsidP="001405B6">
      <w:pPr>
        <w:jc w:val="both"/>
        <w:rPr>
          <w:rFonts w:ascii="Tahoma" w:hAnsi="Tahoma" w:cs="Tahoma"/>
          <w:b/>
          <w:bCs/>
          <w:iCs/>
          <w:sz w:val="18"/>
          <w:szCs w:val="18"/>
        </w:rPr>
      </w:pPr>
    </w:p>
    <w:p w14:paraId="197F41CA" w14:textId="05FE02F1" w:rsidR="001405B6" w:rsidRPr="001F525E" w:rsidRDefault="00A90F55" w:rsidP="00A90F55">
      <w:pPr>
        <w:rPr>
          <w:rFonts w:ascii="Tahoma" w:hAnsi="Tahoma" w:cs="Tahoma"/>
          <w:bCs/>
          <w:iCs/>
          <w:sz w:val="18"/>
          <w:szCs w:val="18"/>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 a nie wraz z ofertą.</w:t>
      </w:r>
    </w:p>
    <w:p w14:paraId="18C13094" w14:textId="77777777" w:rsidR="001405B6" w:rsidRPr="001F525E" w:rsidRDefault="001405B6" w:rsidP="001405B6">
      <w:pPr>
        <w:rPr>
          <w:rFonts w:ascii="Tahoma" w:hAnsi="Tahoma" w:cs="Tahoma"/>
          <w:b/>
          <w:sz w:val="18"/>
          <w:szCs w:val="18"/>
        </w:rPr>
      </w:pPr>
    </w:p>
    <w:p w14:paraId="1752F0A3" w14:textId="77777777" w:rsidR="00AA097D" w:rsidRPr="001F525E" w:rsidRDefault="00AA097D" w:rsidP="001405B6">
      <w:pPr>
        <w:jc w:val="right"/>
        <w:rPr>
          <w:rFonts w:ascii="Tahoma" w:hAnsi="Tahoma" w:cs="Tahoma"/>
          <w:b/>
          <w:sz w:val="18"/>
          <w:szCs w:val="18"/>
        </w:rPr>
      </w:pPr>
    </w:p>
    <w:p w14:paraId="30222299" w14:textId="77777777" w:rsidR="00AA097D" w:rsidRPr="001F525E" w:rsidRDefault="00AA097D" w:rsidP="001405B6">
      <w:pPr>
        <w:jc w:val="right"/>
        <w:rPr>
          <w:rFonts w:ascii="Tahoma" w:hAnsi="Tahoma" w:cs="Tahoma"/>
          <w:b/>
          <w:sz w:val="18"/>
          <w:szCs w:val="18"/>
        </w:rPr>
      </w:pPr>
    </w:p>
    <w:p w14:paraId="16CD4B87" w14:textId="77777777" w:rsidR="00CE277D" w:rsidRPr="001F525E" w:rsidRDefault="00CE277D">
      <w:pPr>
        <w:rPr>
          <w:rFonts w:ascii="Tahoma" w:hAnsi="Tahoma" w:cs="Tahoma"/>
          <w:b/>
          <w:sz w:val="18"/>
          <w:szCs w:val="18"/>
        </w:rPr>
      </w:pPr>
      <w:r w:rsidRPr="001F525E">
        <w:rPr>
          <w:rFonts w:ascii="Tahoma" w:hAnsi="Tahoma" w:cs="Tahoma"/>
          <w:b/>
          <w:sz w:val="18"/>
          <w:szCs w:val="18"/>
        </w:rPr>
        <w:br w:type="page"/>
      </w:r>
    </w:p>
    <w:p w14:paraId="4671653F" w14:textId="31FB753C" w:rsidR="001405B6" w:rsidRPr="001F525E" w:rsidRDefault="001405B6" w:rsidP="001405B6">
      <w:pPr>
        <w:jc w:val="right"/>
        <w:rPr>
          <w:rFonts w:ascii="Tahoma" w:hAnsi="Tahoma" w:cs="Tahoma"/>
          <w:b/>
          <w:sz w:val="18"/>
          <w:szCs w:val="18"/>
        </w:rPr>
      </w:pPr>
      <w:r w:rsidRPr="001F525E">
        <w:rPr>
          <w:rFonts w:ascii="Tahoma" w:hAnsi="Tahoma" w:cs="Tahoma"/>
          <w:b/>
          <w:sz w:val="18"/>
          <w:szCs w:val="18"/>
        </w:rPr>
        <w:t>Załącznik nr 6</w:t>
      </w:r>
      <w:r w:rsidR="00A90F55" w:rsidRPr="001F525E">
        <w:rPr>
          <w:rFonts w:ascii="Tahoma" w:hAnsi="Tahoma" w:cs="Tahoma"/>
          <w:b/>
          <w:sz w:val="18"/>
          <w:szCs w:val="18"/>
        </w:rPr>
        <w:t xml:space="preserve"> do SWZ</w:t>
      </w:r>
    </w:p>
    <w:p w14:paraId="074606AB" w14:textId="77777777" w:rsidR="001405B6" w:rsidRPr="001F525E" w:rsidRDefault="001405B6" w:rsidP="001405B6">
      <w:pPr>
        <w:ind w:left="5246" w:firstLine="708"/>
        <w:jc w:val="right"/>
        <w:rPr>
          <w:rFonts w:ascii="Tahoma" w:hAnsi="Tahoma" w:cs="Tahoma"/>
          <w:b/>
          <w:sz w:val="18"/>
          <w:szCs w:val="18"/>
        </w:rPr>
      </w:pPr>
    </w:p>
    <w:p w14:paraId="247A8D5D" w14:textId="60135ED4" w:rsidR="001405B6" w:rsidRPr="001F525E" w:rsidRDefault="001405B6" w:rsidP="001405B6">
      <w:pPr>
        <w:jc w:val="right"/>
        <w:rPr>
          <w:rFonts w:ascii="Tahoma" w:hAnsi="Tahoma" w:cs="Tahoma"/>
          <w:sz w:val="18"/>
          <w:szCs w:val="18"/>
        </w:rPr>
      </w:pPr>
      <w:r w:rsidRPr="001F525E">
        <w:rPr>
          <w:rFonts w:ascii="Tahoma" w:hAnsi="Tahoma" w:cs="Tahoma"/>
          <w:sz w:val="18"/>
          <w:szCs w:val="18"/>
        </w:rPr>
        <w:t xml:space="preserve">Numer sprawy </w:t>
      </w:r>
      <w:r w:rsidR="00E524DD" w:rsidRPr="001F525E">
        <w:rPr>
          <w:rFonts w:ascii="Tahoma" w:hAnsi="Tahoma" w:cs="Tahoma"/>
          <w:b/>
          <w:sz w:val="18"/>
          <w:szCs w:val="18"/>
        </w:rPr>
        <w:t>170/TP/ZP/U/2024</w:t>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kern w:val="1"/>
          <w:sz w:val="18"/>
          <w:szCs w:val="18"/>
        </w:rPr>
        <w:tab/>
      </w:r>
      <w:r w:rsidRPr="001F525E">
        <w:rPr>
          <w:rFonts w:ascii="Tahoma" w:hAnsi="Tahoma" w:cs="Tahoma"/>
          <w:kern w:val="1"/>
          <w:sz w:val="18"/>
          <w:szCs w:val="18"/>
        </w:rPr>
        <w:br/>
      </w:r>
    </w:p>
    <w:p w14:paraId="0C8DE7F4" w14:textId="77777777" w:rsidR="001405B6" w:rsidRPr="001F525E" w:rsidRDefault="001405B6" w:rsidP="001405B6">
      <w:pPr>
        <w:rPr>
          <w:rFonts w:ascii="Tahoma" w:hAnsi="Tahoma" w:cs="Tahoma"/>
          <w:sz w:val="18"/>
          <w:szCs w:val="18"/>
        </w:rPr>
      </w:pPr>
    </w:p>
    <w:p w14:paraId="3B0833D6" w14:textId="77777777" w:rsidR="001405B6" w:rsidRPr="001F525E" w:rsidRDefault="001405B6" w:rsidP="001405B6">
      <w:pPr>
        <w:rPr>
          <w:rFonts w:ascii="Tahoma" w:hAnsi="Tahoma" w:cs="Tahoma"/>
          <w:sz w:val="18"/>
          <w:szCs w:val="18"/>
        </w:rPr>
      </w:pPr>
    </w:p>
    <w:p w14:paraId="44B97B6C" w14:textId="77777777" w:rsidR="001405B6" w:rsidRPr="001F525E" w:rsidRDefault="001405B6" w:rsidP="001405B6">
      <w:pPr>
        <w:rPr>
          <w:rFonts w:ascii="Tahoma" w:hAnsi="Tahoma" w:cs="Tahoma"/>
          <w:sz w:val="18"/>
          <w:szCs w:val="18"/>
        </w:rPr>
      </w:pPr>
    </w:p>
    <w:p w14:paraId="1AC0C08B" w14:textId="77777777" w:rsidR="001405B6" w:rsidRPr="001F525E" w:rsidRDefault="001405B6" w:rsidP="001405B6">
      <w:pPr>
        <w:rPr>
          <w:rFonts w:ascii="Tahoma" w:hAnsi="Tahoma" w:cs="Tahoma"/>
          <w:sz w:val="18"/>
          <w:szCs w:val="18"/>
        </w:rPr>
      </w:pPr>
    </w:p>
    <w:p w14:paraId="6FA753F5" w14:textId="77777777" w:rsidR="001405B6" w:rsidRPr="001F525E" w:rsidRDefault="001405B6" w:rsidP="001405B6">
      <w:pPr>
        <w:spacing w:line="360" w:lineRule="auto"/>
        <w:rPr>
          <w:rFonts w:ascii="Tahoma" w:hAnsi="Tahoma" w:cs="Tahoma"/>
          <w:b/>
          <w:bCs/>
          <w:sz w:val="18"/>
          <w:szCs w:val="18"/>
        </w:rPr>
      </w:pPr>
      <w:r w:rsidRPr="001F525E">
        <w:rPr>
          <w:rFonts w:ascii="Tahoma" w:hAnsi="Tahoma" w:cs="Tahoma"/>
          <w:sz w:val="18"/>
          <w:szCs w:val="18"/>
        </w:rPr>
        <w:t>Data ..........................</w:t>
      </w:r>
    </w:p>
    <w:p w14:paraId="014CD871" w14:textId="77777777" w:rsidR="001405B6" w:rsidRPr="001F525E" w:rsidRDefault="001405B6" w:rsidP="001405B6">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7C181308" w14:textId="77777777" w:rsidR="001405B6" w:rsidRPr="001F525E" w:rsidRDefault="001405B6" w:rsidP="001405B6">
      <w:pPr>
        <w:rPr>
          <w:rFonts w:ascii="Tahoma" w:hAnsi="Tahoma" w:cs="Tahoma"/>
          <w:sz w:val="18"/>
          <w:szCs w:val="18"/>
        </w:rPr>
      </w:pPr>
      <w:r w:rsidRPr="001F525E">
        <w:rPr>
          <w:rFonts w:ascii="Tahoma" w:hAnsi="Tahoma" w:cs="Tahoma"/>
          <w:sz w:val="18"/>
          <w:szCs w:val="18"/>
        </w:rPr>
        <w:t>Adres Wykonawcy ...............................................................</w:t>
      </w:r>
    </w:p>
    <w:p w14:paraId="429F0BA6" w14:textId="77777777" w:rsidR="001405B6" w:rsidRPr="001F525E" w:rsidRDefault="001405B6" w:rsidP="001405B6">
      <w:pPr>
        <w:rPr>
          <w:rFonts w:ascii="Tahoma" w:hAnsi="Tahoma" w:cs="Tahoma"/>
          <w:sz w:val="18"/>
          <w:szCs w:val="18"/>
        </w:rPr>
      </w:pPr>
    </w:p>
    <w:p w14:paraId="6A8EBA57" w14:textId="77777777" w:rsidR="001405B6" w:rsidRPr="001F525E" w:rsidRDefault="001405B6" w:rsidP="001405B6">
      <w:pPr>
        <w:ind w:left="2832"/>
        <w:rPr>
          <w:rFonts w:ascii="Tahoma" w:hAnsi="Tahoma" w:cs="Tahoma"/>
          <w:i/>
          <w:sz w:val="18"/>
          <w:szCs w:val="18"/>
        </w:rPr>
      </w:pPr>
    </w:p>
    <w:p w14:paraId="008F900C" w14:textId="77777777" w:rsidR="001405B6" w:rsidRPr="001F525E" w:rsidRDefault="001405B6" w:rsidP="001405B6">
      <w:pPr>
        <w:ind w:left="2832"/>
        <w:rPr>
          <w:rFonts w:ascii="Tahoma" w:hAnsi="Tahoma" w:cs="Tahoma"/>
          <w:i/>
          <w:sz w:val="18"/>
          <w:szCs w:val="18"/>
        </w:rPr>
      </w:pPr>
    </w:p>
    <w:p w14:paraId="1E95DA2D" w14:textId="77777777" w:rsidR="001405B6" w:rsidRPr="001F525E" w:rsidRDefault="001405B6" w:rsidP="001405B6">
      <w:pPr>
        <w:ind w:firstLine="390"/>
        <w:jc w:val="center"/>
        <w:rPr>
          <w:rFonts w:ascii="Tahoma" w:hAnsi="Tahoma" w:cs="Tahoma"/>
          <w:b/>
          <w:sz w:val="18"/>
          <w:szCs w:val="18"/>
        </w:rPr>
      </w:pPr>
    </w:p>
    <w:p w14:paraId="75DFC491" w14:textId="77777777" w:rsidR="001405B6" w:rsidRPr="001F525E" w:rsidRDefault="001405B6" w:rsidP="001405B6">
      <w:pPr>
        <w:ind w:firstLine="390"/>
        <w:jc w:val="center"/>
        <w:rPr>
          <w:rFonts w:ascii="Tahoma" w:hAnsi="Tahoma" w:cs="Tahoma"/>
          <w:b/>
          <w:sz w:val="18"/>
          <w:szCs w:val="18"/>
        </w:rPr>
      </w:pPr>
    </w:p>
    <w:p w14:paraId="2484DA50" w14:textId="77777777" w:rsidR="001405B6" w:rsidRPr="001F525E" w:rsidRDefault="001405B6" w:rsidP="001405B6">
      <w:pPr>
        <w:ind w:firstLine="390"/>
        <w:jc w:val="center"/>
        <w:rPr>
          <w:rFonts w:ascii="Tahoma" w:hAnsi="Tahoma" w:cs="Tahoma"/>
          <w:b/>
          <w:sz w:val="18"/>
          <w:szCs w:val="18"/>
        </w:rPr>
      </w:pPr>
    </w:p>
    <w:p w14:paraId="299B2848" w14:textId="77777777" w:rsidR="00A90F55"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 xml:space="preserve">OŚWIADCZENIE WYKONAWCY O AKTUALNOŚCI ZŁOŻONEGO OŚWIADCZENIA </w:t>
      </w:r>
    </w:p>
    <w:p w14:paraId="17B7F306" w14:textId="0C3A09EB" w:rsidR="001405B6"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O BRAKU PODSTAW DO WYKLUCZENIA</w:t>
      </w:r>
    </w:p>
    <w:p w14:paraId="06F2FD5B" w14:textId="77777777" w:rsidR="001405B6" w:rsidRPr="001F525E" w:rsidRDefault="001405B6" w:rsidP="001405B6">
      <w:pPr>
        <w:ind w:firstLine="390"/>
        <w:jc w:val="center"/>
        <w:rPr>
          <w:rFonts w:ascii="Tahoma" w:hAnsi="Tahoma" w:cs="Tahoma"/>
          <w:b/>
          <w:sz w:val="18"/>
          <w:szCs w:val="18"/>
        </w:rPr>
      </w:pPr>
    </w:p>
    <w:p w14:paraId="32EE4D2C" w14:textId="77777777" w:rsidR="001405B6" w:rsidRPr="001F525E" w:rsidRDefault="001405B6" w:rsidP="001405B6">
      <w:pPr>
        <w:ind w:firstLine="390"/>
        <w:jc w:val="both"/>
        <w:rPr>
          <w:rFonts w:ascii="Tahoma" w:hAnsi="Tahoma" w:cs="Tahoma"/>
          <w:b/>
          <w:sz w:val="18"/>
          <w:szCs w:val="18"/>
        </w:rPr>
      </w:pPr>
    </w:p>
    <w:p w14:paraId="7B1364E7" w14:textId="77777777" w:rsidR="001405B6" w:rsidRPr="001F525E" w:rsidRDefault="001405B6" w:rsidP="001405B6">
      <w:pPr>
        <w:spacing w:line="360" w:lineRule="auto"/>
        <w:ind w:firstLine="390"/>
        <w:jc w:val="both"/>
        <w:rPr>
          <w:rFonts w:ascii="Tahoma" w:hAnsi="Tahoma" w:cs="Tahoma"/>
          <w:sz w:val="18"/>
          <w:szCs w:val="18"/>
          <w:highlight w:val="yellow"/>
        </w:rPr>
      </w:pPr>
    </w:p>
    <w:p w14:paraId="3212DC8B" w14:textId="77777777" w:rsidR="001405B6" w:rsidRPr="001F525E" w:rsidRDefault="001405B6" w:rsidP="001405B6">
      <w:pPr>
        <w:spacing w:line="360" w:lineRule="auto"/>
        <w:ind w:firstLine="390"/>
        <w:jc w:val="both"/>
        <w:rPr>
          <w:rFonts w:ascii="Tahoma" w:hAnsi="Tahoma" w:cs="Tahoma"/>
          <w:sz w:val="18"/>
          <w:szCs w:val="18"/>
        </w:rPr>
      </w:pPr>
      <w:r w:rsidRPr="001F525E">
        <w:rPr>
          <w:rFonts w:ascii="Tahoma" w:hAnsi="Tahoma" w:cs="Tahoma"/>
          <w:sz w:val="18"/>
          <w:szCs w:val="18"/>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18A38642" w14:textId="77777777" w:rsidR="001405B6" w:rsidRPr="001F525E" w:rsidRDefault="001405B6" w:rsidP="001405B6">
      <w:pPr>
        <w:rPr>
          <w:rFonts w:ascii="Tahoma" w:hAnsi="Tahoma" w:cs="Tahoma"/>
          <w:sz w:val="18"/>
          <w:szCs w:val="18"/>
        </w:rPr>
      </w:pPr>
    </w:p>
    <w:p w14:paraId="6AA25A01" w14:textId="0F8653E3" w:rsidR="00A87B6A" w:rsidRPr="001F525E" w:rsidRDefault="00A87B6A" w:rsidP="00A87B6A">
      <w:pPr>
        <w:rPr>
          <w:rFonts w:ascii="Tahoma" w:hAnsi="Tahoma" w:cs="Tahoma"/>
          <w:sz w:val="18"/>
          <w:szCs w:val="18"/>
          <w:highlight w:val="yellow"/>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w:t>
      </w:r>
      <w:r w:rsidRPr="001F525E">
        <w:rPr>
          <w:rFonts w:ascii="Tahoma" w:hAnsi="Tahoma" w:cs="Tahoma"/>
          <w:sz w:val="18"/>
          <w:szCs w:val="18"/>
          <w:highlight w:val="yellow"/>
        </w:rPr>
        <w:t xml:space="preserve">, 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26D9C2F6" w14:textId="77777777" w:rsidR="001405B6" w:rsidRPr="001F525E" w:rsidRDefault="001405B6" w:rsidP="001405B6">
      <w:pPr>
        <w:rPr>
          <w:rFonts w:ascii="Tahoma" w:hAnsi="Tahoma" w:cs="Tahoma"/>
          <w:bCs/>
          <w:iCs/>
          <w:sz w:val="18"/>
          <w:szCs w:val="18"/>
        </w:rPr>
      </w:pPr>
    </w:p>
    <w:p w14:paraId="0B1922E6" w14:textId="77777777" w:rsidR="001405B6" w:rsidRPr="001F525E" w:rsidRDefault="001405B6" w:rsidP="001405B6">
      <w:pPr>
        <w:rPr>
          <w:rFonts w:ascii="Tahoma" w:hAnsi="Tahoma" w:cs="Tahoma"/>
          <w:bCs/>
          <w:iCs/>
          <w:sz w:val="18"/>
          <w:szCs w:val="18"/>
        </w:rPr>
      </w:pPr>
    </w:p>
    <w:p w14:paraId="1F5C0FEF" w14:textId="57F89AA0" w:rsidR="005B117F" w:rsidRPr="001F525E" w:rsidRDefault="005B117F" w:rsidP="005B117F">
      <w:pPr>
        <w:rPr>
          <w:rFonts w:ascii="Tahoma" w:hAnsi="Tahoma" w:cs="Tahoma"/>
          <w:sz w:val="18"/>
          <w:szCs w:val="18"/>
        </w:rPr>
      </w:pPr>
    </w:p>
    <w:p w14:paraId="795457FE" w14:textId="77777777" w:rsidR="005B117F" w:rsidRPr="001F525E" w:rsidRDefault="005B117F" w:rsidP="005B117F">
      <w:pPr>
        <w:rPr>
          <w:rFonts w:ascii="Tahoma" w:hAnsi="Tahoma" w:cs="Tahoma"/>
          <w:sz w:val="18"/>
          <w:szCs w:val="18"/>
        </w:rPr>
      </w:pPr>
    </w:p>
    <w:p w14:paraId="6544C773" w14:textId="6BD5EC68" w:rsidR="00253ABC" w:rsidRPr="001F525E" w:rsidRDefault="00253ABC">
      <w:pPr>
        <w:rPr>
          <w:rFonts w:ascii="Tahoma" w:hAnsi="Tahoma" w:cs="Tahoma"/>
          <w:sz w:val="18"/>
          <w:szCs w:val="18"/>
        </w:rPr>
      </w:pPr>
      <w:r w:rsidRPr="001F525E">
        <w:rPr>
          <w:rFonts w:ascii="Tahoma" w:hAnsi="Tahoma" w:cs="Tahoma"/>
          <w:sz w:val="18"/>
          <w:szCs w:val="18"/>
        </w:rPr>
        <w:br w:type="page"/>
      </w:r>
    </w:p>
    <w:p w14:paraId="52893F56" w14:textId="54FDA81D" w:rsidR="00253ABC" w:rsidRPr="001F525E" w:rsidRDefault="00253ABC" w:rsidP="00253ABC">
      <w:pPr>
        <w:jc w:val="right"/>
        <w:rPr>
          <w:rFonts w:ascii="Tahoma" w:hAnsi="Tahoma" w:cs="Tahoma"/>
          <w:b/>
          <w:sz w:val="18"/>
          <w:szCs w:val="18"/>
        </w:rPr>
      </w:pPr>
      <w:r w:rsidRPr="001F525E">
        <w:rPr>
          <w:rFonts w:ascii="Tahoma" w:hAnsi="Tahoma" w:cs="Tahoma"/>
          <w:b/>
          <w:sz w:val="18"/>
          <w:szCs w:val="18"/>
        </w:rPr>
        <w:t>Załącznik nr 6a</w:t>
      </w:r>
      <w:r w:rsidR="00A90F55" w:rsidRPr="001F525E">
        <w:rPr>
          <w:rFonts w:ascii="Tahoma" w:hAnsi="Tahoma" w:cs="Tahoma"/>
          <w:b/>
          <w:sz w:val="18"/>
          <w:szCs w:val="18"/>
        </w:rPr>
        <w:t xml:space="preserve"> do SWZ</w:t>
      </w:r>
    </w:p>
    <w:p w14:paraId="764FB236" w14:textId="77777777" w:rsidR="00253ABC" w:rsidRPr="001F525E" w:rsidRDefault="00253ABC" w:rsidP="00253ABC">
      <w:pPr>
        <w:ind w:left="5246" w:firstLine="708"/>
        <w:jc w:val="right"/>
        <w:rPr>
          <w:rFonts w:ascii="Tahoma" w:hAnsi="Tahoma" w:cs="Tahoma"/>
          <w:b/>
          <w:sz w:val="18"/>
          <w:szCs w:val="18"/>
        </w:rPr>
      </w:pPr>
    </w:p>
    <w:p w14:paraId="6A74B800" w14:textId="7B152D53" w:rsidR="00253ABC" w:rsidRPr="001F525E" w:rsidRDefault="00253ABC" w:rsidP="00253ABC">
      <w:pPr>
        <w:rPr>
          <w:rFonts w:ascii="Tahoma" w:hAnsi="Tahoma" w:cs="Tahoma"/>
          <w:b/>
          <w:bCs/>
          <w:kern w:val="1"/>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p>
    <w:p w14:paraId="1AC3D7E8" w14:textId="77777777" w:rsidR="00253ABC" w:rsidRPr="001F525E" w:rsidRDefault="00253ABC" w:rsidP="00253ABC">
      <w:pPr>
        <w:rPr>
          <w:rFonts w:ascii="Tahoma" w:hAnsi="Tahoma" w:cs="Tahoma"/>
          <w:b/>
          <w:bCs/>
          <w:kern w:val="1"/>
          <w:sz w:val="18"/>
          <w:szCs w:val="18"/>
        </w:rPr>
      </w:pPr>
    </w:p>
    <w:p w14:paraId="663E9514" w14:textId="77777777" w:rsidR="00253ABC" w:rsidRPr="001F525E" w:rsidRDefault="00253ABC" w:rsidP="00253ABC">
      <w:pPr>
        <w:rPr>
          <w:rFonts w:ascii="Tahoma" w:hAnsi="Tahoma" w:cs="Tahoma"/>
          <w:sz w:val="18"/>
          <w:szCs w:val="18"/>
        </w:rPr>
      </w:pPr>
    </w:p>
    <w:p w14:paraId="09EA0A25" w14:textId="77777777" w:rsidR="00253ABC" w:rsidRPr="001F525E" w:rsidRDefault="00253ABC" w:rsidP="00253ABC">
      <w:pPr>
        <w:rPr>
          <w:rFonts w:ascii="Tahoma" w:hAnsi="Tahoma" w:cs="Tahoma"/>
          <w:sz w:val="18"/>
          <w:szCs w:val="18"/>
        </w:rPr>
      </w:pPr>
    </w:p>
    <w:p w14:paraId="7293D3CD" w14:textId="77777777" w:rsidR="00253ABC" w:rsidRPr="001F525E" w:rsidRDefault="00253ABC" w:rsidP="00253ABC">
      <w:pPr>
        <w:rPr>
          <w:rFonts w:ascii="Tahoma" w:hAnsi="Tahoma" w:cs="Tahoma"/>
          <w:sz w:val="18"/>
          <w:szCs w:val="18"/>
        </w:rPr>
      </w:pPr>
    </w:p>
    <w:p w14:paraId="2C315FAD" w14:textId="77777777" w:rsidR="00253ABC" w:rsidRPr="001F525E" w:rsidRDefault="00253ABC" w:rsidP="00253ABC">
      <w:pPr>
        <w:rPr>
          <w:rFonts w:ascii="Tahoma" w:hAnsi="Tahoma" w:cs="Tahoma"/>
          <w:sz w:val="18"/>
          <w:szCs w:val="18"/>
        </w:rPr>
      </w:pPr>
    </w:p>
    <w:p w14:paraId="7D304197" w14:textId="77777777" w:rsidR="00253ABC" w:rsidRPr="001F525E" w:rsidRDefault="00253ABC" w:rsidP="00253ABC">
      <w:pPr>
        <w:spacing w:line="360" w:lineRule="auto"/>
        <w:rPr>
          <w:rFonts w:ascii="Tahoma" w:hAnsi="Tahoma" w:cs="Tahoma"/>
          <w:b/>
          <w:bCs/>
          <w:sz w:val="18"/>
          <w:szCs w:val="18"/>
        </w:rPr>
      </w:pPr>
      <w:r w:rsidRPr="001F525E">
        <w:rPr>
          <w:rFonts w:ascii="Tahoma" w:hAnsi="Tahoma" w:cs="Tahoma"/>
          <w:sz w:val="18"/>
          <w:szCs w:val="18"/>
        </w:rPr>
        <w:t>Data ..........................</w:t>
      </w:r>
    </w:p>
    <w:p w14:paraId="3F514494" w14:textId="77777777" w:rsidR="00253ABC" w:rsidRPr="001F525E" w:rsidRDefault="00253ABC" w:rsidP="00253ABC">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2BC0AC05" w14:textId="77777777" w:rsidR="00253ABC" w:rsidRPr="001F525E" w:rsidRDefault="00253ABC" w:rsidP="00253ABC">
      <w:pPr>
        <w:rPr>
          <w:rFonts w:ascii="Tahoma" w:hAnsi="Tahoma" w:cs="Tahoma"/>
          <w:sz w:val="18"/>
          <w:szCs w:val="18"/>
        </w:rPr>
      </w:pPr>
      <w:r w:rsidRPr="001F525E">
        <w:rPr>
          <w:rFonts w:ascii="Tahoma" w:hAnsi="Tahoma" w:cs="Tahoma"/>
          <w:sz w:val="18"/>
          <w:szCs w:val="18"/>
        </w:rPr>
        <w:t>Adres Wykonawcy ...............................................................</w:t>
      </w:r>
    </w:p>
    <w:p w14:paraId="199415E2" w14:textId="77777777" w:rsidR="00253ABC" w:rsidRPr="001F525E" w:rsidRDefault="00253ABC" w:rsidP="00253ABC">
      <w:pPr>
        <w:rPr>
          <w:rFonts w:ascii="Tahoma" w:hAnsi="Tahoma" w:cs="Tahoma"/>
          <w:sz w:val="18"/>
          <w:szCs w:val="18"/>
        </w:rPr>
      </w:pPr>
    </w:p>
    <w:p w14:paraId="61183F50" w14:textId="77777777" w:rsidR="00253ABC" w:rsidRPr="001F525E" w:rsidRDefault="00253ABC" w:rsidP="00253ABC">
      <w:pPr>
        <w:ind w:left="2832"/>
        <w:rPr>
          <w:rFonts w:ascii="Tahoma" w:hAnsi="Tahoma" w:cs="Tahoma"/>
          <w:i/>
          <w:sz w:val="18"/>
          <w:szCs w:val="18"/>
        </w:rPr>
      </w:pPr>
    </w:p>
    <w:p w14:paraId="7A41D373" w14:textId="77777777" w:rsidR="00253ABC" w:rsidRPr="001F525E" w:rsidRDefault="00253ABC" w:rsidP="00253ABC">
      <w:pPr>
        <w:ind w:left="2832"/>
        <w:rPr>
          <w:rFonts w:ascii="Tahoma" w:hAnsi="Tahoma" w:cs="Tahoma"/>
          <w:i/>
          <w:sz w:val="18"/>
          <w:szCs w:val="18"/>
        </w:rPr>
      </w:pPr>
    </w:p>
    <w:p w14:paraId="4A59D87D" w14:textId="77777777" w:rsidR="00253ABC" w:rsidRPr="001F525E" w:rsidRDefault="00253ABC" w:rsidP="00253ABC">
      <w:pPr>
        <w:ind w:firstLine="390"/>
        <w:jc w:val="center"/>
        <w:rPr>
          <w:rFonts w:ascii="Tahoma" w:hAnsi="Tahoma" w:cs="Tahoma"/>
          <w:b/>
          <w:sz w:val="18"/>
          <w:szCs w:val="18"/>
        </w:rPr>
      </w:pPr>
    </w:p>
    <w:p w14:paraId="73D31B08" w14:textId="77777777" w:rsidR="00253ABC" w:rsidRPr="001F525E" w:rsidRDefault="00253ABC" w:rsidP="00253ABC">
      <w:pPr>
        <w:ind w:firstLine="390"/>
        <w:jc w:val="center"/>
        <w:rPr>
          <w:rFonts w:ascii="Tahoma" w:hAnsi="Tahoma" w:cs="Tahoma"/>
          <w:b/>
          <w:sz w:val="18"/>
          <w:szCs w:val="18"/>
        </w:rPr>
      </w:pPr>
    </w:p>
    <w:p w14:paraId="04C10A21" w14:textId="77777777" w:rsidR="00253ABC" w:rsidRPr="001F525E" w:rsidRDefault="00253ABC" w:rsidP="00253ABC">
      <w:pPr>
        <w:ind w:firstLine="390"/>
        <w:jc w:val="center"/>
        <w:rPr>
          <w:rFonts w:ascii="Tahoma" w:hAnsi="Tahoma" w:cs="Tahoma"/>
          <w:b/>
          <w:sz w:val="18"/>
          <w:szCs w:val="18"/>
        </w:rPr>
      </w:pPr>
    </w:p>
    <w:p w14:paraId="6FA08C14" w14:textId="77777777" w:rsidR="005439C7" w:rsidRPr="001F525E" w:rsidRDefault="00253ABC" w:rsidP="00253ABC">
      <w:pPr>
        <w:ind w:firstLine="390"/>
        <w:jc w:val="center"/>
        <w:rPr>
          <w:rFonts w:ascii="Tahoma" w:hAnsi="Tahoma" w:cs="Tahoma"/>
          <w:b/>
          <w:sz w:val="18"/>
          <w:szCs w:val="18"/>
        </w:rPr>
      </w:pPr>
      <w:r w:rsidRPr="001F525E">
        <w:rPr>
          <w:rFonts w:ascii="Tahoma" w:hAnsi="Tahoma" w:cs="Tahoma"/>
          <w:b/>
          <w:sz w:val="18"/>
          <w:szCs w:val="18"/>
        </w:rPr>
        <w:t xml:space="preserve">OŚWIADCZENIE </w:t>
      </w:r>
      <w:r w:rsidRPr="00B55480">
        <w:rPr>
          <w:rFonts w:ascii="Tahoma" w:hAnsi="Tahoma" w:cs="Tahoma"/>
          <w:b/>
          <w:sz w:val="18"/>
          <w:szCs w:val="18"/>
          <w:u w:val="single"/>
        </w:rPr>
        <w:t>PODMIOTU UDOSTĘPNIAJACEGO ZASOBY</w:t>
      </w:r>
      <w:r w:rsidRPr="001F525E">
        <w:rPr>
          <w:rFonts w:ascii="Tahoma" w:hAnsi="Tahoma" w:cs="Tahoma"/>
          <w:b/>
          <w:sz w:val="18"/>
          <w:szCs w:val="18"/>
        </w:rPr>
        <w:t xml:space="preserve"> </w:t>
      </w:r>
    </w:p>
    <w:p w14:paraId="7CAE5027" w14:textId="0D9386A1" w:rsidR="00253ABC" w:rsidRPr="001F525E" w:rsidRDefault="00253ABC" w:rsidP="00253ABC">
      <w:pPr>
        <w:ind w:firstLine="390"/>
        <w:jc w:val="center"/>
        <w:rPr>
          <w:rFonts w:ascii="Tahoma" w:hAnsi="Tahoma" w:cs="Tahoma"/>
          <w:b/>
          <w:sz w:val="18"/>
          <w:szCs w:val="18"/>
        </w:rPr>
      </w:pPr>
      <w:r w:rsidRPr="001F525E">
        <w:rPr>
          <w:rFonts w:ascii="Tahoma" w:hAnsi="Tahoma" w:cs="Tahoma"/>
          <w:b/>
          <w:sz w:val="18"/>
          <w:szCs w:val="18"/>
        </w:rPr>
        <w:t>O AKTUALNOŚCI ZŁOŻONEGO OŚWIADCZENIA O BRAKU PODSTAW DO WYKLUCZENIA</w:t>
      </w:r>
    </w:p>
    <w:p w14:paraId="4645E2E7" w14:textId="77777777" w:rsidR="00253ABC" w:rsidRPr="001F525E" w:rsidRDefault="00253ABC" w:rsidP="00253ABC">
      <w:pPr>
        <w:ind w:firstLine="390"/>
        <w:jc w:val="center"/>
        <w:rPr>
          <w:rFonts w:ascii="Tahoma" w:hAnsi="Tahoma" w:cs="Tahoma"/>
          <w:b/>
          <w:sz w:val="18"/>
          <w:szCs w:val="18"/>
        </w:rPr>
      </w:pPr>
    </w:p>
    <w:p w14:paraId="021E7FC7" w14:textId="77777777" w:rsidR="00253ABC" w:rsidRPr="001F525E" w:rsidRDefault="00253ABC" w:rsidP="00253ABC">
      <w:pPr>
        <w:ind w:firstLine="390"/>
        <w:rPr>
          <w:rFonts w:ascii="Tahoma" w:hAnsi="Tahoma" w:cs="Tahoma"/>
          <w:b/>
          <w:sz w:val="18"/>
          <w:szCs w:val="18"/>
        </w:rPr>
      </w:pPr>
    </w:p>
    <w:p w14:paraId="6718B02F" w14:textId="77777777" w:rsidR="00253ABC" w:rsidRPr="001F525E" w:rsidRDefault="00253ABC" w:rsidP="00253ABC">
      <w:pPr>
        <w:spacing w:line="360" w:lineRule="auto"/>
        <w:ind w:firstLine="390"/>
        <w:rPr>
          <w:rFonts w:ascii="Tahoma" w:hAnsi="Tahoma" w:cs="Tahoma"/>
          <w:sz w:val="18"/>
          <w:szCs w:val="18"/>
          <w:highlight w:val="yellow"/>
        </w:rPr>
      </w:pPr>
    </w:p>
    <w:p w14:paraId="392BF270" w14:textId="77777777" w:rsidR="00253ABC" w:rsidRPr="001F525E" w:rsidRDefault="00253ABC" w:rsidP="00253ABC">
      <w:pPr>
        <w:spacing w:line="360" w:lineRule="auto"/>
        <w:ind w:firstLine="390"/>
        <w:rPr>
          <w:rFonts w:ascii="Tahoma" w:hAnsi="Tahoma" w:cs="Tahoma"/>
          <w:sz w:val="18"/>
          <w:szCs w:val="18"/>
        </w:rPr>
      </w:pPr>
      <w:r w:rsidRPr="001F525E">
        <w:rPr>
          <w:rFonts w:ascii="Tahoma" w:hAnsi="Tahoma" w:cs="Tahoma"/>
          <w:sz w:val="18"/>
          <w:szCs w:val="18"/>
        </w:rPr>
        <w:t xml:space="preserve">Oświadczam, że informacje zawarte w załączonym do oferty oświadczeniu o braku podstaw do wykluczenia, w zakresie podstaw wykluczenia z postępowania wskazanych przez zamawiającego (oświadczenie złożone zgodnie z załącznikiem nr 3a do SWZ) są </w:t>
      </w:r>
      <w:r w:rsidRPr="001F525E">
        <w:rPr>
          <w:rFonts w:ascii="Tahoma" w:hAnsi="Tahoma" w:cs="Tahoma"/>
          <w:b/>
          <w:sz w:val="18"/>
          <w:szCs w:val="18"/>
        </w:rPr>
        <w:t>aktualne.</w:t>
      </w:r>
    </w:p>
    <w:p w14:paraId="66008ABA" w14:textId="77777777" w:rsidR="00253ABC" w:rsidRPr="001F525E" w:rsidRDefault="00253ABC" w:rsidP="00253ABC">
      <w:pPr>
        <w:rPr>
          <w:rFonts w:ascii="Tahoma" w:hAnsi="Tahoma" w:cs="Tahoma"/>
          <w:sz w:val="18"/>
          <w:szCs w:val="18"/>
        </w:rPr>
      </w:pPr>
    </w:p>
    <w:p w14:paraId="3DD6EBD2" w14:textId="77777777" w:rsidR="00253ABC" w:rsidRPr="001F525E" w:rsidRDefault="00253ABC" w:rsidP="00253ABC">
      <w:pPr>
        <w:rPr>
          <w:rFonts w:ascii="Tahoma" w:hAnsi="Tahoma" w:cs="Tahoma"/>
          <w:sz w:val="18"/>
          <w:szCs w:val="18"/>
        </w:rPr>
      </w:pPr>
    </w:p>
    <w:p w14:paraId="7921A07E" w14:textId="77777777" w:rsidR="00253ABC" w:rsidRPr="001F525E" w:rsidRDefault="00253ABC" w:rsidP="00253ABC">
      <w:pPr>
        <w:rPr>
          <w:rFonts w:ascii="Tahoma" w:hAnsi="Tahoma" w:cs="Tahoma"/>
          <w:sz w:val="18"/>
          <w:szCs w:val="18"/>
        </w:rPr>
      </w:pPr>
    </w:p>
    <w:p w14:paraId="1A16ED60" w14:textId="77777777" w:rsidR="00253ABC" w:rsidRPr="001F525E" w:rsidRDefault="00253ABC" w:rsidP="00253ABC">
      <w:pPr>
        <w:rPr>
          <w:rFonts w:ascii="Tahoma" w:hAnsi="Tahoma" w:cs="Tahoma"/>
          <w:sz w:val="18"/>
          <w:szCs w:val="18"/>
        </w:rPr>
      </w:pPr>
    </w:p>
    <w:p w14:paraId="7C9D290E" w14:textId="77777777" w:rsidR="00253ABC" w:rsidRPr="001F525E" w:rsidRDefault="00253ABC" w:rsidP="00253ABC">
      <w:pPr>
        <w:rPr>
          <w:rFonts w:ascii="Tahoma" w:hAnsi="Tahoma" w:cs="Tahoma"/>
          <w:sz w:val="18"/>
          <w:szCs w:val="18"/>
        </w:rPr>
      </w:pPr>
    </w:p>
    <w:p w14:paraId="343CEC3B" w14:textId="77777777" w:rsidR="00253ABC" w:rsidRPr="001F525E" w:rsidRDefault="00253ABC" w:rsidP="00253ABC">
      <w:pPr>
        <w:rPr>
          <w:rFonts w:ascii="Tahoma" w:hAnsi="Tahoma" w:cs="Tahoma"/>
          <w:sz w:val="18"/>
          <w:szCs w:val="18"/>
        </w:rPr>
      </w:pPr>
    </w:p>
    <w:p w14:paraId="203F6DE0" w14:textId="26015EC9" w:rsidR="00253ABC" w:rsidRPr="001F525E" w:rsidRDefault="00253ABC" w:rsidP="00253ABC">
      <w:pPr>
        <w:jc w:val="both"/>
        <w:rPr>
          <w:rFonts w:ascii="Tahoma" w:hAnsi="Tahoma" w:cs="Tahoma"/>
          <w:sz w:val="18"/>
          <w:szCs w:val="18"/>
          <w:highlight w:val="yellow"/>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w:t>
      </w:r>
      <w:r w:rsidRPr="001F525E">
        <w:rPr>
          <w:rFonts w:ascii="Tahoma" w:hAnsi="Tahoma" w:cs="Tahoma"/>
          <w:sz w:val="18"/>
          <w:szCs w:val="18"/>
          <w:highlight w:val="yellow"/>
        </w:rPr>
        <w:t xml:space="preserve">, 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3C66E711" w14:textId="77777777" w:rsidR="00253ABC" w:rsidRPr="001F525E" w:rsidRDefault="00253ABC" w:rsidP="00253ABC">
      <w:pPr>
        <w:jc w:val="both"/>
        <w:rPr>
          <w:rFonts w:ascii="Tahoma" w:hAnsi="Tahoma" w:cs="Tahoma"/>
          <w:sz w:val="18"/>
          <w:szCs w:val="18"/>
        </w:rPr>
      </w:pPr>
    </w:p>
    <w:p w14:paraId="436BB17B" w14:textId="77777777" w:rsidR="005B117F" w:rsidRPr="001F525E" w:rsidRDefault="005B117F" w:rsidP="005B117F">
      <w:pPr>
        <w:rPr>
          <w:rFonts w:ascii="Tahoma" w:hAnsi="Tahoma" w:cs="Tahoma"/>
          <w:sz w:val="18"/>
          <w:szCs w:val="18"/>
        </w:rPr>
      </w:pPr>
    </w:p>
    <w:p w14:paraId="3120C7CB" w14:textId="77777777" w:rsidR="005B117F" w:rsidRPr="001F525E" w:rsidRDefault="005B117F" w:rsidP="005B117F">
      <w:pPr>
        <w:rPr>
          <w:rFonts w:ascii="Tahoma" w:hAnsi="Tahoma" w:cs="Tahoma"/>
          <w:sz w:val="18"/>
          <w:szCs w:val="18"/>
        </w:rPr>
      </w:pPr>
    </w:p>
    <w:p w14:paraId="22C0F330" w14:textId="77777777" w:rsidR="005B117F" w:rsidRPr="001F525E" w:rsidRDefault="005B117F" w:rsidP="005B117F">
      <w:pPr>
        <w:rPr>
          <w:rFonts w:ascii="Tahoma" w:hAnsi="Tahoma" w:cs="Tahoma"/>
          <w:sz w:val="18"/>
          <w:szCs w:val="18"/>
        </w:rPr>
      </w:pPr>
    </w:p>
    <w:p w14:paraId="6FC87A6F" w14:textId="77777777" w:rsidR="005B117F" w:rsidRPr="001F525E" w:rsidRDefault="005B117F" w:rsidP="005B117F">
      <w:pPr>
        <w:rPr>
          <w:rFonts w:ascii="Tahoma" w:hAnsi="Tahoma" w:cs="Tahoma"/>
          <w:sz w:val="18"/>
          <w:szCs w:val="18"/>
        </w:rPr>
      </w:pPr>
    </w:p>
    <w:p w14:paraId="2742729A" w14:textId="77777777" w:rsidR="005B117F" w:rsidRPr="001F525E" w:rsidRDefault="005B117F" w:rsidP="005B117F">
      <w:pPr>
        <w:rPr>
          <w:rFonts w:ascii="Tahoma" w:hAnsi="Tahoma" w:cs="Tahoma"/>
          <w:sz w:val="18"/>
          <w:szCs w:val="18"/>
        </w:rPr>
      </w:pPr>
    </w:p>
    <w:p w14:paraId="45268437" w14:textId="2322513D" w:rsidR="005B117F" w:rsidRPr="001F525E" w:rsidRDefault="005B117F" w:rsidP="005B117F">
      <w:pPr>
        <w:rPr>
          <w:rFonts w:ascii="Tahoma" w:hAnsi="Tahoma" w:cs="Tahoma"/>
          <w:sz w:val="18"/>
          <w:szCs w:val="18"/>
        </w:rPr>
      </w:pPr>
    </w:p>
    <w:p w14:paraId="00B9582F" w14:textId="68D10566" w:rsidR="005B117F" w:rsidRPr="001F525E" w:rsidRDefault="005B117F" w:rsidP="005439C7">
      <w:pPr>
        <w:rPr>
          <w:rFonts w:ascii="Tahoma" w:hAnsi="Tahoma" w:cs="Tahoma"/>
          <w:sz w:val="18"/>
          <w:szCs w:val="18"/>
        </w:rPr>
      </w:pPr>
      <w:r w:rsidRPr="001F525E">
        <w:rPr>
          <w:rFonts w:ascii="Tahoma" w:hAnsi="Tahoma" w:cs="Tahoma"/>
          <w:sz w:val="18"/>
          <w:szCs w:val="18"/>
        </w:rPr>
        <w:br w:type="page"/>
      </w:r>
    </w:p>
    <w:p w14:paraId="6A3B1B54" w14:textId="2B58A557" w:rsidR="002B7082" w:rsidRPr="001F525E" w:rsidRDefault="005B117F" w:rsidP="002B7082">
      <w:pPr>
        <w:jc w:val="right"/>
        <w:rPr>
          <w:rFonts w:ascii="Tahoma" w:hAnsi="Tahoma" w:cs="Tahoma"/>
          <w:b/>
          <w:bCs/>
          <w:kern w:val="1"/>
          <w:sz w:val="18"/>
          <w:szCs w:val="18"/>
        </w:rPr>
      </w:pPr>
      <w:r w:rsidRPr="001F525E">
        <w:rPr>
          <w:rFonts w:ascii="Tahoma" w:hAnsi="Tahoma" w:cs="Tahoma"/>
          <w:b/>
          <w:sz w:val="18"/>
          <w:szCs w:val="18"/>
        </w:rPr>
        <w:t xml:space="preserve">Załącznik nr </w:t>
      </w:r>
      <w:r w:rsidR="005439C7" w:rsidRPr="001F525E">
        <w:rPr>
          <w:rFonts w:ascii="Tahoma" w:hAnsi="Tahoma" w:cs="Tahoma"/>
          <w:b/>
          <w:sz w:val="18"/>
          <w:szCs w:val="18"/>
        </w:rPr>
        <w:t>7</w:t>
      </w:r>
      <w:r w:rsidR="00D81B9B" w:rsidRPr="001F525E">
        <w:rPr>
          <w:rFonts w:ascii="Tahoma" w:hAnsi="Tahoma" w:cs="Tahoma"/>
          <w:b/>
          <w:sz w:val="18"/>
          <w:szCs w:val="18"/>
        </w:rPr>
        <w:t xml:space="preserve"> </w:t>
      </w:r>
      <w:r w:rsidRPr="001F525E">
        <w:rPr>
          <w:rFonts w:ascii="Tahoma" w:hAnsi="Tahoma" w:cs="Tahoma"/>
          <w:b/>
          <w:sz w:val="18"/>
          <w:szCs w:val="18"/>
        </w:rPr>
        <w:t xml:space="preserve">do SWZ </w:t>
      </w:r>
      <w:r w:rsidR="002B7082">
        <w:rPr>
          <w:rFonts w:ascii="Tahoma" w:hAnsi="Tahoma" w:cs="Tahoma"/>
          <w:b/>
          <w:sz w:val="18"/>
          <w:szCs w:val="18"/>
        </w:rPr>
        <w:t xml:space="preserve">i </w:t>
      </w:r>
      <w:r w:rsidR="002B7082" w:rsidRPr="001F525E">
        <w:rPr>
          <w:rFonts w:ascii="Tahoma" w:hAnsi="Tahoma" w:cs="Tahoma"/>
          <w:b/>
          <w:sz w:val="18"/>
          <w:szCs w:val="18"/>
        </w:rPr>
        <w:t>Załącznik nr 3 do Umowy</w:t>
      </w:r>
    </w:p>
    <w:p w14:paraId="28CF7510" w14:textId="77777777" w:rsidR="005439C7" w:rsidRPr="001F525E" w:rsidRDefault="005439C7" w:rsidP="002B7082">
      <w:pPr>
        <w:rPr>
          <w:rFonts w:ascii="Tahoma" w:hAnsi="Tahoma" w:cs="Tahoma"/>
          <w:b/>
          <w:sz w:val="18"/>
          <w:szCs w:val="18"/>
        </w:rPr>
      </w:pPr>
    </w:p>
    <w:p w14:paraId="7D379E4B" w14:textId="6A08AF54" w:rsidR="005439C7" w:rsidRPr="001F525E" w:rsidRDefault="005439C7" w:rsidP="007C1205">
      <w:pPr>
        <w:rPr>
          <w:rFonts w:ascii="Tahoma" w:hAnsi="Tahoma" w:cs="Tahoma"/>
          <w:b/>
          <w:bCs/>
          <w:kern w:val="1"/>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t xml:space="preserve">      </w:t>
      </w:r>
    </w:p>
    <w:p w14:paraId="4666DEC8" w14:textId="77777777" w:rsidR="008D0CC5" w:rsidRPr="001F525E" w:rsidRDefault="008D0CC5" w:rsidP="007C1205">
      <w:pPr>
        <w:spacing w:after="120"/>
        <w:rPr>
          <w:rFonts w:ascii="Tahoma" w:hAnsi="Tahoma" w:cs="Tahoma"/>
          <w:b/>
          <w:snapToGrid w:val="0"/>
          <w:sz w:val="18"/>
          <w:szCs w:val="18"/>
        </w:rPr>
      </w:pPr>
    </w:p>
    <w:p w14:paraId="5AF958CD" w14:textId="77777777" w:rsidR="008D0CC5" w:rsidRPr="001F525E" w:rsidRDefault="008D0CC5" w:rsidP="007C1205">
      <w:pPr>
        <w:spacing w:after="120"/>
        <w:rPr>
          <w:rFonts w:ascii="Tahoma" w:hAnsi="Tahoma" w:cs="Tahoma"/>
          <w:b/>
          <w:snapToGrid w:val="0"/>
          <w:sz w:val="18"/>
          <w:szCs w:val="18"/>
        </w:rPr>
      </w:pPr>
    </w:p>
    <w:p w14:paraId="17A453EE" w14:textId="5CD72D84" w:rsidR="002E2E07" w:rsidRPr="006D6ECE" w:rsidRDefault="007C1205" w:rsidP="006D6ECE">
      <w:pPr>
        <w:spacing w:after="200" w:line="276" w:lineRule="auto"/>
        <w:jc w:val="center"/>
        <w:rPr>
          <w:rFonts w:ascii="Tahoma" w:hAnsi="Tahoma" w:cs="Tahoma"/>
          <w:b/>
          <w:snapToGrid w:val="0"/>
          <w:sz w:val="20"/>
          <w:szCs w:val="18"/>
        </w:rPr>
      </w:pPr>
      <w:r w:rsidRPr="006D6ECE">
        <w:rPr>
          <w:rFonts w:ascii="Tahoma" w:eastAsia="Calibri" w:hAnsi="Tahoma" w:cs="Tahoma"/>
          <w:b/>
          <w:sz w:val="20"/>
          <w:szCs w:val="18"/>
          <w:lang w:eastAsia="en-US"/>
        </w:rPr>
        <w:t>OPIS  PRZEDMIOTU  ZAMÓWIENIA</w:t>
      </w:r>
    </w:p>
    <w:p w14:paraId="55431EA9" w14:textId="063816EB" w:rsidR="006D6ECE" w:rsidRDefault="00B55480" w:rsidP="006D6ECE">
      <w:pPr>
        <w:jc w:val="center"/>
        <w:rPr>
          <w:rFonts w:ascii="Tahoma" w:hAnsi="Tahoma" w:cs="Tahoma"/>
          <w:sz w:val="18"/>
          <w:szCs w:val="18"/>
        </w:rPr>
      </w:pPr>
      <w:r w:rsidRPr="006D6ECE">
        <w:rPr>
          <w:rFonts w:ascii="Tahoma" w:hAnsi="Tahoma" w:cs="Tahoma"/>
          <w:sz w:val="18"/>
          <w:szCs w:val="18"/>
        </w:rPr>
        <w:t>Świadczenie zabiegów usług dezynsekcji, deratyzacji i dezynfekcji w pomieszczeniach i na terenie kompleksów szpitalnych</w:t>
      </w:r>
    </w:p>
    <w:p w14:paraId="191C6A96" w14:textId="0AFC2585" w:rsidR="00B55480" w:rsidRDefault="006D6ECE" w:rsidP="006D6ECE">
      <w:pPr>
        <w:jc w:val="center"/>
        <w:rPr>
          <w:rFonts w:ascii="Tahoma" w:hAnsi="Tahoma" w:cs="Tahoma"/>
          <w:sz w:val="18"/>
          <w:szCs w:val="18"/>
        </w:rPr>
      </w:pPr>
      <w:r w:rsidRPr="006D6ECE">
        <w:rPr>
          <w:rFonts w:ascii="Tahoma" w:hAnsi="Tahoma" w:cs="Tahoma"/>
          <w:sz w:val="18"/>
          <w:szCs w:val="18"/>
        </w:rPr>
        <w:t>SP</w:t>
      </w:r>
      <w:r w:rsidR="00B55480" w:rsidRPr="006D6ECE">
        <w:rPr>
          <w:rFonts w:ascii="Tahoma" w:hAnsi="Tahoma" w:cs="Tahoma"/>
          <w:sz w:val="18"/>
          <w:szCs w:val="18"/>
        </w:rPr>
        <w:t>ZOZ Uniwersyteckiego Szpitala Klinicznego nr 2 UM w Łodzi.</w:t>
      </w:r>
    </w:p>
    <w:p w14:paraId="0E9E27FB" w14:textId="77777777" w:rsidR="00DE18C2" w:rsidRDefault="00DE18C2" w:rsidP="006D6ECE">
      <w:pPr>
        <w:jc w:val="center"/>
        <w:rPr>
          <w:rFonts w:ascii="Tahoma" w:hAnsi="Tahoma" w:cs="Tahoma"/>
          <w:sz w:val="18"/>
          <w:szCs w:val="18"/>
        </w:rPr>
      </w:pPr>
    </w:p>
    <w:p w14:paraId="2C556317" w14:textId="77777777" w:rsidR="00DE18C2" w:rsidRPr="00DE18C2" w:rsidRDefault="00DE18C2" w:rsidP="00DE18C2">
      <w:pPr>
        <w:rPr>
          <w:rFonts w:ascii="Tahoma" w:hAnsi="Tahoma" w:cs="Tahoma"/>
          <w:b/>
          <w:sz w:val="18"/>
          <w:szCs w:val="18"/>
        </w:rPr>
      </w:pPr>
    </w:p>
    <w:p w14:paraId="62C7315C"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MIEJSCE WYKONYWANIA USŁUGI</w:t>
      </w:r>
      <w:r w:rsidRPr="00DE18C2">
        <w:rPr>
          <w:rFonts w:ascii="Tahoma" w:hAnsi="Tahoma" w:cs="Tahoma"/>
          <w:sz w:val="18"/>
          <w:szCs w:val="18"/>
        </w:rPr>
        <w:t xml:space="preserve">  </w:t>
      </w:r>
    </w:p>
    <w:p w14:paraId="0EBD859E" w14:textId="77777777" w:rsidR="00DE18C2" w:rsidRPr="00DE18C2" w:rsidRDefault="00DE18C2" w:rsidP="00DE18C2">
      <w:pPr>
        <w:jc w:val="both"/>
        <w:rPr>
          <w:rFonts w:ascii="Tahoma" w:hAnsi="Tahoma" w:cs="Tahoma"/>
          <w:b/>
          <w:sz w:val="18"/>
          <w:szCs w:val="18"/>
          <w:u w:val="single"/>
        </w:rPr>
      </w:pPr>
    </w:p>
    <w:p w14:paraId="17BBC728" w14:textId="5D933DFE" w:rsidR="00DE18C2" w:rsidRPr="00DE18C2" w:rsidRDefault="00DE18C2" w:rsidP="00DE18C2">
      <w:pPr>
        <w:jc w:val="both"/>
        <w:rPr>
          <w:rFonts w:ascii="Tahoma" w:hAnsi="Tahoma" w:cs="Tahoma"/>
          <w:sz w:val="18"/>
          <w:szCs w:val="18"/>
        </w:rPr>
      </w:pPr>
      <w:r w:rsidRPr="00DE18C2">
        <w:rPr>
          <w:rFonts w:ascii="Tahoma" w:hAnsi="Tahoma" w:cs="Tahoma"/>
          <w:sz w:val="18"/>
          <w:szCs w:val="18"/>
        </w:rPr>
        <w:t>Usługa dezynsekcji, deratyzacji i dezynfekcji obiektów mieszczących się przy</w:t>
      </w:r>
      <w:r w:rsidR="00E54B16">
        <w:rPr>
          <w:rFonts w:ascii="Tahoma" w:hAnsi="Tahoma" w:cs="Tahoma"/>
          <w:sz w:val="18"/>
          <w:szCs w:val="18"/>
        </w:rPr>
        <w:t xml:space="preserve"> </w:t>
      </w:r>
      <w:r w:rsidRPr="00DE18C2">
        <w:rPr>
          <w:rFonts w:ascii="Tahoma" w:hAnsi="Tahoma" w:cs="Tahoma"/>
          <w:sz w:val="18"/>
          <w:szCs w:val="18"/>
        </w:rPr>
        <w:t>ul. Żeromskiego 113,  ul. Żeromskiego 92, Placu Hallera 1 szpital i Dermatologia  bud. Nr 6, ul. Sterlinga 1/3, ul. Pieniny 30 (</w:t>
      </w:r>
      <w:proofErr w:type="spellStart"/>
      <w:r w:rsidRPr="00DE18C2">
        <w:rPr>
          <w:rFonts w:ascii="Tahoma" w:hAnsi="Tahoma" w:cs="Tahoma"/>
          <w:sz w:val="18"/>
          <w:szCs w:val="18"/>
        </w:rPr>
        <w:t>tzn</w:t>
      </w:r>
      <w:proofErr w:type="spellEnd"/>
      <w:r w:rsidRPr="00DE18C2">
        <w:rPr>
          <w:rFonts w:ascii="Tahoma" w:hAnsi="Tahoma" w:cs="Tahoma"/>
          <w:sz w:val="18"/>
          <w:szCs w:val="18"/>
        </w:rPr>
        <w:t xml:space="preserve"> .wszystkie obiekty w lokalizacjach szpitala USK nr2 UM). </w:t>
      </w:r>
    </w:p>
    <w:p w14:paraId="19D40B52" w14:textId="77777777" w:rsidR="00DE18C2" w:rsidRPr="00DE18C2" w:rsidRDefault="00DE18C2" w:rsidP="00DE18C2">
      <w:pPr>
        <w:rPr>
          <w:rFonts w:ascii="Tahoma" w:hAnsi="Tahoma" w:cs="Tahoma"/>
          <w:sz w:val="18"/>
          <w:szCs w:val="18"/>
        </w:rPr>
      </w:pPr>
    </w:p>
    <w:p w14:paraId="76C30EB2" w14:textId="77777777" w:rsidR="00DE18C2" w:rsidRPr="00DE18C2" w:rsidRDefault="00DE18C2" w:rsidP="00DE18C2">
      <w:pPr>
        <w:rPr>
          <w:rFonts w:ascii="Tahoma" w:hAnsi="Tahoma" w:cs="Tahoma"/>
          <w:sz w:val="18"/>
          <w:szCs w:val="18"/>
        </w:rPr>
      </w:pPr>
      <w:r w:rsidRPr="00DE18C2">
        <w:rPr>
          <w:rFonts w:ascii="Tahoma" w:hAnsi="Tahoma" w:cs="Tahoma"/>
          <w:b/>
          <w:sz w:val="18"/>
          <w:szCs w:val="18"/>
          <w:u w:val="single"/>
        </w:rPr>
        <w:t>POWIERZCHNIA OBIEKTÓW I GRUNTÓW</w:t>
      </w:r>
      <w:r w:rsidRPr="00DE18C2">
        <w:rPr>
          <w:rFonts w:ascii="Tahoma" w:hAnsi="Tahoma" w:cs="Tahoma"/>
          <w:sz w:val="18"/>
          <w:szCs w:val="18"/>
        </w:rPr>
        <w:t xml:space="preserve">  </w:t>
      </w:r>
    </w:p>
    <w:p w14:paraId="3417AE90" w14:textId="77777777" w:rsidR="00DE18C2" w:rsidRPr="00DE18C2" w:rsidRDefault="00DE18C2" w:rsidP="00DE18C2">
      <w:pPr>
        <w:rPr>
          <w:rFonts w:ascii="Tahoma" w:hAnsi="Tahoma" w:cs="Tahoma"/>
          <w:b/>
          <w:sz w:val="18"/>
          <w:szCs w:val="18"/>
          <w:u w:val="single"/>
        </w:rPr>
      </w:pPr>
    </w:p>
    <w:p w14:paraId="0B90935F" w14:textId="73A2017B" w:rsidR="00DE18C2" w:rsidRPr="00DE18C2" w:rsidRDefault="00DE18C2" w:rsidP="00DE18C2">
      <w:pPr>
        <w:rPr>
          <w:rFonts w:ascii="Tahoma" w:hAnsi="Tahoma" w:cs="Tahoma"/>
          <w:sz w:val="18"/>
          <w:szCs w:val="18"/>
        </w:rPr>
      </w:pPr>
      <w:r w:rsidRPr="00DE18C2">
        <w:rPr>
          <w:rFonts w:ascii="Tahoma" w:hAnsi="Tahoma" w:cs="Tahoma"/>
          <w:sz w:val="18"/>
          <w:szCs w:val="18"/>
        </w:rPr>
        <w:t>Powierzchnię obiektów i gruntów objętych koniecznością wykonywania usług dezynsekcji</w:t>
      </w:r>
      <w:r w:rsidR="00E54B16">
        <w:rPr>
          <w:rFonts w:ascii="Tahoma" w:hAnsi="Tahoma" w:cs="Tahoma"/>
          <w:sz w:val="18"/>
          <w:szCs w:val="18"/>
        </w:rPr>
        <w:t xml:space="preserve"> </w:t>
      </w:r>
      <w:r w:rsidRPr="00DE18C2">
        <w:rPr>
          <w:rFonts w:ascii="Tahoma" w:hAnsi="Tahoma" w:cs="Tahoma"/>
          <w:sz w:val="18"/>
          <w:szCs w:val="18"/>
        </w:rPr>
        <w:t xml:space="preserve">i deratyzacji </w:t>
      </w:r>
    </w:p>
    <w:p w14:paraId="44725ACF" w14:textId="77777777" w:rsidR="00DE18C2" w:rsidRPr="00DE18C2" w:rsidRDefault="00DE18C2" w:rsidP="00DE18C2">
      <w:pPr>
        <w:rPr>
          <w:rFonts w:ascii="Tahoma" w:hAnsi="Tahoma" w:cs="Tahoma"/>
          <w:sz w:val="18"/>
          <w:szCs w:val="18"/>
        </w:rPr>
      </w:pPr>
    </w:p>
    <w:p w14:paraId="721292FC" w14:textId="0D8427EF"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Powierzchnia obiektów w Szpitalu przy ul. Żeromskiego 113  wynosi:</w:t>
      </w:r>
      <w:r w:rsidR="00E54B16">
        <w:rPr>
          <w:rFonts w:ascii="Tahoma" w:hAnsi="Tahoma" w:cs="Tahoma"/>
          <w:sz w:val="18"/>
          <w:szCs w:val="18"/>
        </w:rPr>
        <w:t xml:space="preserve"> </w:t>
      </w:r>
      <w:r w:rsidRPr="00DE18C2">
        <w:rPr>
          <w:rFonts w:ascii="Tahoma" w:hAnsi="Tahoma" w:cs="Tahoma"/>
          <w:sz w:val="18"/>
          <w:szCs w:val="18"/>
        </w:rPr>
        <w:t xml:space="preserve">pow.45193,00 m2 i pow. Użytkowa 17262,00 m2+ powierzchnia PZCZ pow.13595,80m2 i pow. użytkowa 11756,03m2 </w:t>
      </w:r>
    </w:p>
    <w:p w14:paraId="4D9DBAF1"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Żeromskiego 92  wynosi: pow. 7550,00m2 i pow. użytkowa  2127,00m2                                                                                                     </w:t>
      </w:r>
    </w:p>
    <w:p w14:paraId="371990E2"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Placu Hallera 1 wynosi:   pow.11420,00m2 i pow. użytkowa 6453,00m2             </w:t>
      </w:r>
    </w:p>
    <w:p w14:paraId="6AD80611"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Sterlinga 1/3 wynosi: 20410,00m2 i 13154,58m2            </w:t>
      </w:r>
    </w:p>
    <w:p w14:paraId="7C6D9D74"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Pieniny 30 wynosi; pow. 6790,00m2  </w:t>
      </w:r>
    </w:p>
    <w:p w14:paraId="1D1902FE" w14:textId="77777777" w:rsidR="00DE18C2" w:rsidRPr="00DE18C2" w:rsidRDefault="00DE18C2" w:rsidP="00DE18C2">
      <w:pPr>
        <w:rPr>
          <w:rFonts w:ascii="Tahoma" w:hAnsi="Tahoma" w:cs="Tahoma"/>
          <w:sz w:val="18"/>
          <w:szCs w:val="18"/>
        </w:rPr>
      </w:pPr>
    </w:p>
    <w:p w14:paraId="63947C8C" w14:textId="77777777" w:rsidR="00DE18C2" w:rsidRPr="00DE18C2" w:rsidRDefault="00DE18C2" w:rsidP="00DE18C2">
      <w:pPr>
        <w:rPr>
          <w:rFonts w:ascii="Tahoma" w:hAnsi="Tahoma" w:cs="Tahoma"/>
          <w:sz w:val="18"/>
          <w:szCs w:val="18"/>
        </w:rPr>
      </w:pPr>
      <w:r w:rsidRPr="00DE18C2">
        <w:rPr>
          <w:rFonts w:ascii="Tahoma" w:hAnsi="Tahoma" w:cs="Tahoma"/>
          <w:b/>
          <w:sz w:val="18"/>
          <w:szCs w:val="18"/>
          <w:u w:val="single"/>
        </w:rPr>
        <w:t>USŁUGA DEZYNSEKCJI</w:t>
      </w:r>
      <w:r w:rsidRPr="00DE18C2">
        <w:rPr>
          <w:rFonts w:ascii="Tahoma" w:hAnsi="Tahoma" w:cs="Tahoma"/>
          <w:sz w:val="18"/>
          <w:szCs w:val="18"/>
        </w:rPr>
        <w:t xml:space="preserve"> </w:t>
      </w:r>
    </w:p>
    <w:p w14:paraId="527B027E" w14:textId="77777777" w:rsidR="00DE18C2" w:rsidRPr="00DE18C2" w:rsidRDefault="00DE18C2" w:rsidP="00DE18C2">
      <w:pPr>
        <w:jc w:val="both"/>
        <w:rPr>
          <w:rFonts w:ascii="Tahoma" w:hAnsi="Tahoma" w:cs="Tahoma"/>
          <w:sz w:val="18"/>
          <w:szCs w:val="18"/>
        </w:rPr>
      </w:pPr>
    </w:p>
    <w:p w14:paraId="541B6A5F" w14:textId="74BE1A9A"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wykonywana we wszystkich budynkach, według prowadzonego przez „Wykonawcę” grafiku (minimum raz na 3 miesiące-każde z pomieszczeń)  z zastrzeżeniem wykonania natychmiastowej interwencji, w przypadku otrzymania pilnego zgłoszenia pozaplanowego.</w:t>
      </w:r>
    </w:p>
    <w:p w14:paraId="3ACCAD1B" w14:textId="77777777" w:rsidR="00DE18C2" w:rsidRPr="00DE18C2" w:rsidRDefault="00DE18C2" w:rsidP="00DE18C2">
      <w:pPr>
        <w:ind w:left="360"/>
        <w:jc w:val="both"/>
        <w:rPr>
          <w:rFonts w:ascii="Tahoma" w:hAnsi="Tahoma" w:cs="Tahoma"/>
          <w:sz w:val="18"/>
          <w:szCs w:val="18"/>
        </w:rPr>
      </w:pPr>
    </w:p>
    <w:p w14:paraId="4C493140" w14:textId="3A5254DC" w:rsidR="00DE18C2" w:rsidRPr="006B315C" w:rsidRDefault="00DE18C2" w:rsidP="006B315C">
      <w:pPr>
        <w:numPr>
          <w:ilvl w:val="0"/>
          <w:numId w:val="83"/>
        </w:numPr>
        <w:jc w:val="both"/>
        <w:rPr>
          <w:rFonts w:ascii="Tahoma" w:hAnsi="Tahoma" w:cs="Tahoma"/>
          <w:sz w:val="18"/>
          <w:szCs w:val="18"/>
        </w:rPr>
      </w:pPr>
      <w:r w:rsidRPr="00DE18C2">
        <w:rPr>
          <w:rFonts w:ascii="Tahoma" w:hAnsi="Tahoma" w:cs="Tahoma"/>
          <w:sz w:val="18"/>
          <w:szCs w:val="18"/>
        </w:rPr>
        <w:t>Oprysk mający na celu zniszczenie owadów/szkodników uzupełniony</w:t>
      </w:r>
      <w:r w:rsidR="006B315C">
        <w:rPr>
          <w:rFonts w:ascii="Tahoma" w:hAnsi="Tahoma" w:cs="Tahoma"/>
          <w:sz w:val="18"/>
          <w:szCs w:val="18"/>
        </w:rPr>
        <w:t xml:space="preserve"> </w:t>
      </w:r>
      <w:r w:rsidRPr="006B315C">
        <w:rPr>
          <w:rFonts w:ascii="Tahoma" w:hAnsi="Tahoma" w:cs="Tahoma"/>
          <w:sz w:val="18"/>
          <w:szCs w:val="18"/>
        </w:rPr>
        <w:t>o metody mechaniczne, fizyczne i biologiczne</w:t>
      </w:r>
    </w:p>
    <w:p w14:paraId="2EF34D87" w14:textId="038E5730"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Wyłożenie pułapek i regularna kontrola ilości owadów w tych pułapkach</w:t>
      </w:r>
    </w:p>
    <w:p w14:paraId="46F1EF63" w14:textId="77777777"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Wymiana pułapek uszkodzonych lub zużytych</w:t>
      </w:r>
    </w:p>
    <w:p w14:paraId="4A797D69" w14:textId="77777777"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Stosowanie środków biobójczych posiadających atest zezwalający ich użytkowanie w określonych pomieszczeniach jednostek służby zdrowia</w:t>
      </w:r>
    </w:p>
    <w:p w14:paraId="31CCF3D2" w14:textId="77777777" w:rsidR="00DE18C2" w:rsidRPr="00DE18C2" w:rsidRDefault="00DE18C2" w:rsidP="00DE18C2">
      <w:pPr>
        <w:jc w:val="both"/>
        <w:rPr>
          <w:rFonts w:ascii="Tahoma" w:hAnsi="Tahoma" w:cs="Tahoma"/>
          <w:b/>
          <w:sz w:val="18"/>
          <w:szCs w:val="18"/>
          <w:u w:val="single"/>
        </w:rPr>
      </w:pPr>
    </w:p>
    <w:p w14:paraId="1EB28E7E"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USŁUGA DERATYZACJI</w:t>
      </w:r>
      <w:r w:rsidRPr="00DE18C2">
        <w:rPr>
          <w:rFonts w:ascii="Tahoma" w:hAnsi="Tahoma" w:cs="Tahoma"/>
          <w:sz w:val="18"/>
          <w:szCs w:val="18"/>
        </w:rPr>
        <w:t xml:space="preserve"> </w:t>
      </w:r>
    </w:p>
    <w:p w14:paraId="43112B06" w14:textId="77777777" w:rsidR="00DE18C2" w:rsidRPr="00DE18C2" w:rsidRDefault="00DE18C2" w:rsidP="00DE18C2">
      <w:pPr>
        <w:jc w:val="both"/>
        <w:rPr>
          <w:rFonts w:ascii="Tahoma" w:hAnsi="Tahoma" w:cs="Tahoma"/>
          <w:b/>
          <w:sz w:val="18"/>
          <w:szCs w:val="18"/>
          <w:u w:val="single"/>
        </w:rPr>
      </w:pPr>
    </w:p>
    <w:p w14:paraId="04AC6850" w14:textId="7EC6187E"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obowiązkowo- dwa razy do roku w terminach od 15 do 30 kwietnia oraz od 15 do 30 września każdego roku- (wg. Programu Zwalczania Szkodników), a także wykonywana według potrzeb np. co trzy m-ce (zastosowanie pułapek, oraz kilku rodzajów trutek i przeprowadzanie kontroli w założonych stacjach deratyzacyjnych (także wymiana uszkodzonych lub zużytych stacji). Zastrzega się wykonanie natychmiastowej interwencji, w przypadku otrzymania pilnego zgłoszenia pozaplanowego. W/w zabiegi wykonywane są w piwnicach, strychach, klatkach schodowych, w pomieszczeniach gospodarczych, magazynowych, technicznych, biurowych i sanitarnych, oraz w  razie konieczności w salach chorych, przy wyłączeniu ich z użytku.</w:t>
      </w:r>
    </w:p>
    <w:p w14:paraId="2B28233E" w14:textId="77777777" w:rsidR="00DE18C2" w:rsidRPr="00DE18C2" w:rsidRDefault="00DE18C2" w:rsidP="00DE18C2">
      <w:pPr>
        <w:jc w:val="both"/>
        <w:rPr>
          <w:rFonts w:ascii="Tahoma" w:hAnsi="Tahoma" w:cs="Tahoma"/>
          <w:b/>
          <w:sz w:val="18"/>
          <w:szCs w:val="18"/>
          <w:u w:val="single"/>
        </w:rPr>
      </w:pPr>
    </w:p>
    <w:p w14:paraId="3DDCD7D7"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USŁUGA DEZYNFECJI STRYCHÓW</w:t>
      </w:r>
    </w:p>
    <w:p w14:paraId="5C513689" w14:textId="77777777" w:rsidR="00DE18C2" w:rsidRPr="00DE18C2" w:rsidRDefault="00DE18C2" w:rsidP="00DE18C2">
      <w:pPr>
        <w:jc w:val="both"/>
        <w:rPr>
          <w:rFonts w:ascii="Tahoma" w:hAnsi="Tahoma" w:cs="Tahoma"/>
          <w:sz w:val="18"/>
          <w:szCs w:val="18"/>
        </w:rPr>
      </w:pPr>
    </w:p>
    <w:p w14:paraId="32A60109"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wykonywana w pomieszczeniach znajdujących się na strychu szpitalnym (minimum raz na 6 miesięcy), dotycząca ich odkażenia w celu maksymalnego zmniejszenia liczby znajdujących się tam drobnoustrojów, z zastrzeżeniem wykonania natychmiastowej interwencji, w przypadku otrzymania pilnego zgłoszenia pozaplanowego.</w:t>
      </w:r>
    </w:p>
    <w:p w14:paraId="258272E3" w14:textId="77777777" w:rsidR="00DE18C2" w:rsidRPr="00DE18C2" w:rsidRDefault="00DE18C2" w:rsidP="00DE18C2">
      <w:pPr>
        <w:jc w:val="both"/>
        <w:rPr>
          <w:rFonts w:ascii="Tahoma" w:hAnsi="Tahoma" w:cs="Tahoma"/>
          <w:sz w:val="18"/>
          <w:szCs w:val="18"/>
        </w:rPr>
      </w:pPr>
    </w:p>
    <w:p w14:paraId="187E4649"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WYMAGANIA DOTYCZĄCE WYKONAWCY</w:t>
      </w:r>
      <w:r w:rsidRPr="00DE18C2">
        <w:rPr>
          <w:rFonts w:ascii="Tahoma" w:hAnsi="Tahoma" w:cs="Tahoma"/>
          <w:sz w:val="18"/>
          <w:szCs w:val="18"/>
        </w:rPr>
        <w:t xml:space="preserve"> </w:t>
      </w:r>
    </w:p>
    <w:p w14:paraId="3F5B0D80" w14:textId="77777777" w:rsidR="00DE18C2" w:rsidRPr="00DE18C2" w:rsidRDefault="00DE18C2" w:rsidP="00DE18C2">
      <w:pPr>
        <w:jc w:val="both"/>
        <w:rPr>
          <w:rFonts w:ascii="Tahoma" w:hAnsi="Tahoma" w:cs="Tahoma"/>
          <w:sz w:val="18"/>
          <w:szCs w:val="18"/>
        </w:rPr>
      </w:pPr>
    </w:p>
    <w:p w14:paraId="605F1FA6" w14:textId="0BEEC11A" w:rsidR="00DE18C2" w:rsidRPr="00C03525" w:rsidRDefault="00DE18C2" w:rsidP="00C03525">
      <w:pPr>
        <w:numPr>
          <w:ilvl w:val="0"/>
          <w:numId w:val="85"/>
        </w:numPr>
        <w:ind w:left="360"/>
        <w:jc w:val="both"/>
        <w:rPr>
          <w:rFonts w:ascii="Tahoma" w:hAnsi="Tahoma" w:cs="Tahoma"/>
          <w:sz w:val="18"/>
          <w:szCs w:val="18"/>
        </w:rPr>
      </w:pPr>
      <w:r w:rsidRPr="00DE18C2">
        <w:rPr>
          <w:rFonts w:ascii="Tahoma" w:hAnsi="Tahoma" w:cs="Tahoma"/>
          <w:sz w:val="18"/>
          <w:szCs w:val="18"/>
        </w:rPr>
        <w:t xml:space="preserve">Ubezpieczenie firmy na minimum </w:t>
      </w:r>
      <w:r w:rsidR="002A358F">
        <w:rPr>
          <w:rFonts w:ascii="Tahoma" w:hAnsi="Tahoma" w:cs="Tahoma"/>
          <w:sz w:val="18"/>
          <w:szCs w:val="18"/>
        </w:rPr>
        <w:t>150</w:t>
      </w:r>
      <w:r w:rsidRPr="00DE18C2">
        <w:rPr>
          <w:rFonts w:ascii="Tahoma" w:hAnsi="Tahoma" w:cs="Tahoma"/>
          <w:sz w:val="18"/>
          <w:szCs w:val="18"/>
        </w:rPr>
        <w:t>.000,00 zł</w:t>
      </w:r>
    </w:p>
    <w:p w14:paraId="3C4E016A" w14:textId="77777777" w:rsidR="00DE18C2" w:rsidRPr="00A30336" w:rsidRDefault="00DE18C2" w:rsidP="00DE18C2">
      <w:pPr>
        <w:numPr>
          <w:ilvl w:val="0"/>
          <w:numId w:val="85"/>
        </w:numPr>
        <w:ind w:left="360"/>
        <w:jc w:val="both"/>
        <w:rPr>
          <w:rFonts w:ascii="Tahoma" w:hAnsi="Tahoma" w:cs="Tahoma"/>
          <w:strike/>
          <w:sz w:val="18"/>
          <w:szCs w:val="18"/>
          <w:highlight w:val="yellow"/>
        </w:rPr>
      </w:pPr>
      <w:r w:rsidRPr="00A30336">
        <w:rPr>
          <w:rFonts w:ascii="Tahoma" w:hAnsi="Tahoma" w:cs="Tahoma"/>
          <w:strike/>
          <w:sz w:val="18"/>
          <w:szCs w:val="18"/>
          <w:highlight w:val="yellow"/>
        </w:rPr>
        <w:t>Świadectwo kwalifikacji potwierdzone egzaminem Państwowym, nadane przez Polskie Stowarzyszenie Pracowników DDD będące członkiem „CEPA” (europejska konfederacja Stowarzyszeń DDD)</w:t>
      </w:r>
    </w:p>
    <w:p w14:paraId="17991EBF" w14:textId="14EBC6D0" w:rsidR="00DE18C2" w:rsidRPr="00DE18C2" w:rsidRDefault="004C39D5" w:rsidP="004C39D5">
      <w:pPr>
        <w:jc w:val="both"/>
        <w:rPr>
          <w:rFonts w:ascii="Tahoma" w:hAnsi="Tahoma" w:cs="Tahoma"/>
          <w:sz w:val="18"/>
          <w:szCs w:val="18"/>
        </w:rPr>
      </w:pPr>
      <w:r w:rsidRPr="004C39D5">
        <w:rPr>
          <w:rFonts w:ascii="Tahoma" w:hAnsi="Tahoma" w:cs="Tahoma"/>
          <w:strike/>
          <w:sz w:val="18"/>
          <w:szCs w:val="18"/>
          <w:highlight w:val="yellow"/>
        </w:rPr>
        <w:t>3.</w:t>
      </w:r>
      <w:r>
        <w:rPr>
          <w:rFonts w:ascii="Tahoma" w:hAnsi="Tahoma" w:cs="Tahoma"/>
          <w:sz w:val="18"/>
          <w:szCs w:val="18"/>
          <w:highlight w:val="yellow"/>
        </w:rPr>
        <w:t xml:space="preserve"> </w:t>
      </w:r>
      <w:r w:rsidR="00483D82" w:rsidRPr="00483D82">
        <w:rPr>
          <w:rFonts w:ascii="Tahoma" w:hAnsi="Tahoma" w:cs="Tahoma"/>
          <w:sz w:val="18"/>
          <w:szCs w:val="18"/>
          <w:highlight w:val="yellow"/>
        </w:rPr>
        <w:t>2.</w:t>
      </w:r>
      <w:r w:rsidR="00483D82">
        <w:rPr>
          <w:rFonts w:ascii="Tahoma" w:hAnsi="Tahoma" w:cs="Tahoma"/>
          <w:sz w:val="18"/>
          <w:szCs w:val="18"/>
        </w:rPr>
        <w:t xml:space="preserve"> </w:t>
      </w:r>
      <w:r w:rsidR="00FB649F">
        <w:rPr>
          <w:rFonts w:ascii="Tahoma" w:hAnsi="Tahoma" w:cs="Tahoma"/>
          <w:sz w:val="18"/>
          <w:szCs w:val="18"/>
        </w:rPr>
        <w:t>O</w:t>
      </w:r>
      <w:r w:rsidR="00DE18C2" w:rsidRPr="00DE18C2">
        <w:rPr>
          <w:rFonts w:ascii="Tahoma" w:hAnsi="Tahoma" w:cs="Tahoma"/>
          <w:sz w:val="18"/>
          <w:szCs w:val="18"/>
        </w:rPr>
        <w:t>pinie o wykonywaniu przez „Wykonawcę” usługi o podobnym charakterze i skali</w:t>
      </w:r>
    </w:p>
    <w:p w14:paraId="683D33B1" w14:textId="14B556F7" w:rsidR="00DE18C2" w:rsidRPr="00DE18C2" w:rsidRDefault="004C39D5" w:rsidP="004C39D5">
      <w:pPr>
        <w:jc w:val="both"/>
        <w:rPr>
          <w:rFonts w:ascii="Tahoma" w:hAnsi="Tahoma" w:cs="Tahoma"/>
          <w:sz w:val="18"/>
          <w:szCs w:val="18"/>
        </w:rPr>
      </w:pPr>
      <w:r w:rsidRPr="004C39D5">
        <w:rPr>
          <w:rFonts w:ascii="Tahoma" w:hAnsi="Tahoma" w:cs="Tahoma"/>
          <w:strike/>
          <w:sz w:val="18"/>
          <w:szCs w:val="18"/>
          <w:highlight w:val="yellow"/>
        </w:rPr>
        <w:t>4.</w:t>
      </w:r>
      <w:r>
        <w:rPr>
          <w:rFonts w:ascii="Tahoma" w:hAnsi="Tahoma" w:cs="Tahoma"/>
          <w:sz w:val="18"/>
          <w:szCs w:val="18"/>
          <w:highlight w:val="yellow"/>
        </w:rPr>
        <w:t xml:space="preserve"> </w:t>
      </w:r>
      <w:r w:rsidR="00483D82" w:rsidRPr="00483D82">
        <w:rPr>
          <w:rFonts w:ascii="Tahoma" w:hAnsi="Tahoma" w:cs="Tahoma"/>
          <w:sz w:val="18"/>
          <w:szCs w:val="18"/>
          <w:highlight w:val="yellow"/>
        </w:rPr>
        <w:t>3.</w:t>
      </w:r>
      <w:r w:rsidR="00483D82">
        <w:rPr>
          <w:rFonts w:ascii="Tahoma" w:hAnsi="Tahoma" w:cs="Tahoma"/>
          <w:sz w:val="18"/>
          <w:szCs w:val="18"/>
        </w:rPr>
        <w:t xml:space="preserve"> </w:t>
      </w:r>
      <w:r w:rsidR="00DE18C2" w:rsidRPr="00DE18C2">
        <w:rPr>
          <w:rFonts w:ascii="Tahoma" w:hAnsi="Tahoma" w:cs="Tahoma"/>
          <w:sz w:val="18"/>
          <w:szCs w:val="18"/>
        </w:rPr>
        <w:t>Posiadanie certyfikatu TUV „PEST CONTROL” system jakości wystawiony prze TUV</w:t>
      </w:r>
    </w:p>
    <w:p w14:paraId="0EF4F0E2" w14:textId="0BD60FF6" w:rsidR="00DE18C2" w:rsidRPr="00DE18C2" w:rsidRDefault="004C39D5" w:rsidP="004C39D5">
      <w:pPr>
        <w:jc w:val="both"/>
        <w:rPr>
          <w:rFonts w:ascii="Tahoma" w:hAnsi="Tahoma" w:cs="Tahoma"/>
          <w:sz w:val="18"/>
          <w:szCs w:val="18"/>
        </w:rPr>
      </w:pPr>
      <w:r w:rsidRPr="004C39D5">
        <w:rPr>
          <w:rFonts w:ascii="Tahoma" w:hAnsi="Tahoma" w:cs="Tahoma"/>
          <w:strike/>
          <w:sz w:val="18"/>
          <w:szCs w:val="18"/>
          <w:highlight w:val="yellow"/>
        </w:rPr>
        <w:t>5.</w:t>
      </w:r>
      <w:r>
        <w:rPr>
          <w:rFonts w:ascii="Tahoma" w:hAnsi="Tahoma" w:cs="Tahoma"/>
          <w:sz w:val="18"/>
          <w:szCs w:val="18"/>
          <w:highlight w:val="yellow"/>
        </w:rPr>
        <w:t xml:space="preserve"> </w:t>
      </w:r>
      <w:r w:rsidR="00483D82" w:rsidRPr="00483D82">
        <w:rPr>
          <w:rFonts w:ascii="Tahoma" w:hAnsi="Tahoma" w:cs="Tahoma"/>
          <w:sz w:val="18"/>
          <w:szCs w:val="18"/>
          <w:highlight w:val="yellow"/>
        </w:rPr>
        <w:t>4.</w:t>
      </w:r>
      <w:r w:rsidR="00483D82">
        <w:rPr>
          <w:rFonts w:ascii="Tahoma" w:hAnsi="Tahoma" w:cs="Tahoma"/>
          <w:sz w:val="18"/>
          <w:szCs w:val="18"/>
        </w:rPr>
        <w:t xml:space="preserve"> </w:t>
      </w:r>
      <w:r w:rsidR="00DE18C2" w:rsidRPr="00DE18C2">
        <w:rPr>
          <w:rFonts w:ascii="Tahoma" w:hAnsi="Tahoma" w:cs="Tahoma"/>
          <w:sz w:val="18"/>
          <w:szCs w:val="18"/>
        </w:rPr>
        <w:t>Posiadanie certyfikatu TUV „SYSTEM HACCP” system jakości wystawiony przez TUV</w:t>
      </w:r>
    </w:p>
    <w:p w14:paraId="65C9D0F0" w14:textId="2E2EF5C2" w:rsidR="00DE18C2" w:rsidRPr="00DE18C2" w:rsidRDefault="004C39D5" w:rsidP="004C39D5">
      <w:pPr>
        <w:jc w:val="both"/>
        <w:rPr>
          <w:rFonts w:ascii="Tahoma" w:hAnsi="Tahoma" w:cs="Tahoma"/>
          <w:sz w:val="18"/>
          <w:szCs w:val="18"/>
        </w:rPr>
      </w:pPr>
      <w:r w:rsidRPr="004C39D5">
        <w:rPr>
          <w:rFonts w:ascii="Tahoma" w:hAnsi="Tahoma" w:cs="Tahoma"/>
          <w:strike/>
          <w:sz w:val="18"/>
          <w:szCs w:val="18"/>
          <w:highlight w:val="yellow"/>
        </w:rPr>
        <w:t>6.</w:t>
      </w:r>
      <w:r>
        <w:rPr>
          <w:rFonts w:ascii="Tahoma" w:hAnsi="Tahoma" w:cs="Tahoma"/>
          <w:sz w:val="18"/>
          <w:szCs w:val="18"/>
          <w:highlight w:val="yellow"/>
        </w:rPr>
        <w:t xml:space="preserve"> </w:t>
      </w:r>
      <w:r w:rsidR="00483D82" w:rsidRPr="00483D82">
        <w:rPr>
          <w:rFonts w:ascii="Tahoma" w:hAnsi="Tahoma" w:cs="Tahoma"/>
          <w:sz w:val="18"/>
          <w:szCs w:val="18"/>
          <w:highlight w:val="yellow"/>
        </w:rPr>
        <w:t>5.</w:t>
      </w:r>
      <w:r w:rsidR="00483D82">
        <w:rPr>
          <w:rFonts w:ascii="Tahoma" w:hAnsi="Tahoma" w:cs="Tahoma"/>
          <w:sz w:val="18"/>
          <w:szCs w:val="18"/>
        </w:rPr>
        <w:t xml:space="preserve"> </w:t>
      </w:r>
      <w:r w:rsidR="00DE18C2" w:rsidRPr="00DE18C2">
        <w:rPr>
          <w:rFonts w:ascii="Tahoma" w:hAnsi="Tahoma" w:cs="Tahoma"/>
          <w:sz w:val="18"/>
          <w:szCs w:val="18"/>
        </w:rPr>
        <w:t>Certyfikat CEPA  EN 16636;2015</w:t>
      </w:r>
    </w:p>
    <w:p w14:paraId="0A6161EE"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(Wykonawcy przystępujący do postępowania dotyczącego wykonywania usługi dezynsekcji, deratyzacji i dezynfekcji na terenie Szpitala powinni dostarczyć karty charakterystyki używanych preparatów)</w:t>
      </w:r>
    </w:p>
    <w:p w14:paraId="54F699A9" w14:textId="5A96DF74" w:rsidR="00DE18C2" w:rsidRPr="00DE18C2" w:rsidRDefault="004C39D5" w:rsidP="004C39D5">
      <w:pPr>
        <w:jc w:val="both"/>
        <w:rPr>
          <w:rFonts w:ascii="Tahoma" w:hAnsi="Tahoma" w:cs="Tahoma"/>
          <w:sz w:val="18"/>
          <w:szCs w:val="18"/>
        </w:rPr>
      </w:pPr>
      <w:r w:rsidRPr="004C39D5">
        <w:rPr>
          <w:rFonts w:ascii="Tahoma" w:hAnsi="Tahoma" w:cs="Tahoma"/>
          <w:strike/>
          <w:sz w:val="18"/>
          <w:szCs w:val="18"/>
          <w:highlight w:val="yellow"/>
        </w:rPr>
        <w:t>7.</w:t>
      </w:r>
      <w:r>
        <w:rPr>
          <w:rFonts w:ascii="Tahoma" w:hAnsi="Tahoma" w:cs="Tahoma"/>
          <w:sz w:val="18"/>
          <w:szCs w:val="18"/>
          <w:highlight w:val="yellow"/>
        </w:rPr>
        <w:t xml:space="preserve"> </w:t>
      </w:r>
      <w:r w:rsidR="00483D82" w:rsidRPr="00483D82">
        <w:rPr>
          <w:rFonts w:ascii="Tahoma" w:hAnsi="Tahoma" w:cs="Tahoma"/>
          <w:sz w:val="18"/>
          <w:szCs w:val="18"/>
          <w:highlight w:val="yellow"/>
        </w:rPr>
        <w:t>6.</w:t>
      </w:r>
      <w:r w:rsidR="00483D82">
        <w:rPr>
          <w:rFonts w:ascii="Tahoma" w:hAnsi="Tahoma" w:cs="Tahoma"/>
          <w:sz w:val="18"/>
          <w:szCs w:val="18"/>
        </w:rPr>
        <w:t xml:space="preserve"> </w:t>
      </w:r>
      <w:r w:rsidR="00DE18C2" w:rsidRPr="00DE18C2">
        <w:rPr>
          <w:rFonts w:ascii="Tahoma" w:hAnsi="Tahoma" w:cs="Tahoma"/>
          <w:sz w:val="18"/>
          <w:szCs w:val="18"/>
        </w:rPr>
        <w:t>Zatrudnienie pracowników na umowę o pracę.</w:t>
      </w:r>
    </w:p>
    <w:p w14:paraId="412734BD" w14:textId="69074605" w:rsidR="00A13D55" w:rsidRPr="00DE18C2" w:rsidRDefault="004C39D5" w:rsidP="004C39D5">
      <w:pPr>
        <w:jc w:val="both"/>
        <w:rPr>
          <w:rFonts w:ascii="Tahoma" w:hAnsi="Tahoma" w:cs="Tahoma"/>
          <w:sz w:val="18"/>
          <w:szCs w:val="18"/>
        </w:rPr>
      </w:pPr>
      <w:r w:rsidRPr="004C39D5">
        <w:rPr>
          <w:rFonts w:ascii="Tahoma" w:hAnsi="Tahoma" w:cs="Tahoma"/>
          <w:strike/>
          <w:sz w:val="18"/>
          <w:szCs w:val="18"/>
          <w:highlight w:val="yellow"/>
        </w:rPr>
        <w:t>8.</w:t>
      </w:r>
      <w:r>
        <w:rPr>
          <w:rFonts w:ascii="Tahoma" w:hAnsi="Tahoma" w:cs="Tahoma"/>
          <w:sz w:val="18"/>
          <w:szCs w:val="18"/>
          <w:highlight w:val="yellow"/>
        </w:rPr>
        <w:t xml:space="preserve"> </w:t>
      </w:r>
      <w:r w:rsidR="00483D82" w:rsidRPr="00483D82">
        <w:rPr>
          <w:rFonts w:ascii="Tahoma" w:hAnsi="Tahoma" w:cs="Tahoma"/>
          <w:sz w:val="18"/>
          <w:szCs w:val="18"/>
          <w:highlight w:val="yellow"/>
        </w:rPr>
        <w:t>7.</w:t>
      </w:r>
      <w:r w:rsidR="00483D82">
        <w:rPr>
          <w:rFonts w:ascii="Tahoma" w:hAnsi="Tahoma" w:cs="Tahoma"/>
          <w:sz w:val="18"/>
          <w:szCs w:val="18"/>
        </w:rPr>
        <w:t xml:space="preserve"> </w:t>
      </w:r>
      <w:r w:rsidR="00DE18C2" w:rsidRPr="00DE18C2">
        <w:rPr>
          <w:rFonts w:ascii="Tahoma" w:hAnsi="Tahoma" w:cs="Tahoma"/>
          <w:sz w:val="18"/>
          <w:szCs w:val="18"/>
        </w:rPr>
        <w:t xml:space="preserve">Czas reakcji od zgłoszenia przez Zamawiającego do przyjazdu Wykonawcy na miejsce wskazane w zgłoszeniu, zgodnie z formularzem oferty tj. </w:t>
      </w:r>
      <w:r w:rsidR="00DE18C2" w:rsidRPr="00DE18C2">
        <w:rPr>
          <w:rFonts w:ascii="Tahoma" w:hAnsi="Tahoma" w:cs="Tahoma"/>
          <w:bCs/>
          <w:sz w:val="18"/>
          <w:szCs w:val="18"/>
        </w:rPr>
        <w:t>Załącznik nr 1 do umowy</w:t>
      </w:r>
      <w:r w:rsidR="00DE18C2" w:rsidRPr="00DE18C2">
        <w:rPr>
          <w:rFonts w:ascii="Tahoma" w:hAnsi="Tahoma" w:cs="Tahoma"/>
          <w:b/>
          <w:bCs/>
          <w:sz w:val="18"/>
          <w:szCs w:val="18"/>
        </w:rPr>
        <w:t xml:space="preserve"> </w:t>
      </w:r>
      <w:r w:rsidR="00B8563A">
        <w:rPr>
          <w:rFonts w:ascii="Tahoma" w:hAnsi="Tahoma" w:cs="Tahoma"/>
          <w:b/>
          <w:bCs/>
          <w:sz w:val="18"/>
          <w:szCs w:val="18"/>
        </w:rPr>
        <w:t xml:space="preserve">– </w:t>
      </w:r>
      <w:r w:rsidR="00B8563A" w:rsidRPr="0031653E">
        <w:rPr>
          <w:rFonts w:ascii="Tahoma" w:hAnsi="Tahoma" w:cs="Tahoma"/>
          <w:bCs/>
          <w:sz w:val="18"/>
          <w:szCs w:val="18"/>
          <w:u w:val="single"/>
        </w:rPr>
        <w:t>kryterium oceny ofert</w:t>
      </w:r>
      <w:r w:rsidR="00B8563A" w:rsidRPr="00A13D55">
        <w:rPr>
          <w:rFonts w:ascii="Tahoma" w:hAnsi="Tahoma" w:cs="Tahoma"/>
          <w:bCs/>
          <w:sz w:val="18"/>
          <w:szCs w:val="18"/>
        </w:rPr>
        <w:t>.</w:t>
      </w:r>
    </w:p>
    <w:p w14:paraId="26EEE926" w14:textId="571628B3" w:rsidR="00A13D55" w:rsidRPr="0031653E" w:rsidRDefault="004C39D5" w:rsidP="004C39D5">
      <w:pPr>
        <w:jc w:val="both"/>
        <w:rPr>
          <w:rFonts w:ascii="Tahoma" w:hAnsi="Tahoma" w:cs="Tahoma"/>
          <w:b/>
          <w:sz w:val="18"/>
          <w:szCs w:val="18"/>
        </w:rPr>
      </w:pPr>
      <w:r w:rsidRPr="004C39D5">
        <w:rPr>
          <w:rFonts w:ascii="Tahoma" w:hAnsi="Tahoma" w:cs="Tahoma"/>
          <w:b/>
          <w:strike/>
          <w:sz w:val="18"/>
          <w:szCs w:val="18"/>
          <w:highlight w:val="yellow"/>
        </w:rPr>
        <w:t>9.</w:t>
      </w:r>
      <w:r>
        <w:rPr>
          <w:rFonts w:ascii="Tahoma" w:hAnsi="Tahoma" w:cs="Tahoma"/>
          <w:b/>
          <w:sz w:val="18"/>
          <w:szCs w:val="18"/>
          <w:highlight w:val="yellow"/>
        </w:rPr>
        <w:t xml:space="preserve"> </w:t>
      </w:r>
      <w:r w:rsidR="00483D82" w:rsidRPr="00483D82">
        <w:rPr>
          <w:rFonts w:ascii="Tahoma" w:hAnsi="Tahoma" w:cs="Tahoma"/>
          <w:b/>
          <w:sz w:val="18"/>
          <w:szCs w:val="18"/>
          <w:highlight w:val="yellow"/>
        </w:rPr>
        <w:t>8.</w:t>
      </w:r>
      <w:r w:rsidR="00483D82">
        <w:rPr>
          <w:rFonts w:ascii="Tahoma" w:hAnsi="Tahoma" w:cs="Tahoma"/>
          <w:b/>
          <w:sz w:val="18"/>
          <w:szCs w:val="18"/>
        </w:rPr>
        <w:t xml:space="preserve"> </w:t>
      </w:r>
      <w:r w:rsidR="00A13D55" w:rsidRPr="0031653E">
        <w:rPr>
          <w:rFonts w:ascii="Tahoma" w:hAnsi="Tahoma" w:cs="Tahoma"/>
          <w:b/>
          <w:sz w:val="18"/>
          <w:szCs w:val="18"/>
        </w:rPr>
        <w:t xml:space="preserve">Obowiązek osobistego wykonania przez wykonawcę kluczowych części zamówienia takich jak: </w:t>
      </w:r>
    </w:p>
    <w:p w14:paraId="123A5B2C" w14:textId="4B0E8A35" w:rsidR="00DE18C2" w:rsidRPr="0031653E" w:rsidRDefault="002E7331" w:rsidP="0031653E">
      <w:pPr>
        <w:ind w:left="720"/>
        <w:jc w:val="both"/>
        <w:rPr>
          <w:rFonts w:ascii="Tahoma" w:hAnsi="Tahoma" w:cs="Tahoma"/>
          <w:b/>
          <w:sz w:val="18"/>
          <w:szCs w:val="18"/>
        </w:rPr>
      </w:pPr>
      <w:r w:rsidRPr="0031653E">
        <w:rPr>
          <w:rFonts w:ascii="Tahoma" w:hAnsi="Tahoma" w:cs="Tahoma"/>
          <w:b/>
          <w:sz w:val="18"/>
          <w:szCs w:val="18"/>
        </w:rPr>
        <w:t xml:space="preserve">- </w:t>
      </w:r>
      <w:r w:rsidR="00A13D55" w:rsidRPr="0031653E">
        <w:rPr>
          <w:rFonts w:ascii="Tahoma" w:hAnsi="Tahoma" w:cs="Tahoma"/>
          <w:b/>
          <w:sz w:val="18"/>
          <w:szCs w:val="18"/>
        </w:rPr>
        <w:t>czynności w zakresie wykonywania usług w zakresie dezynsekcji, deratyzacji i dezynfekcji</w:t>
      </w:r>
      <w:r w:rsidRPr="0031653E">
        <w:rPr>
          <w:rFonts w:ascii="Tahoma" w:hAnsi="Tahoma" w:cs="Tahoma"/>
          <w:b/>
          <w:sz w:val="18"/>
          <w:szCs w:val="18"/>
        </w:rPr>
        <w:t>.</w:t>
      </w:r>
    </w:p>
    <w:p w14:paraId="63C86ED7" w14:textId="77777777" w:rsidR="00DE18C2" w:rsidRPr="00DE18C2" w:rsidRDefault="00DE18C2" w:rsidP="00DE18C2">
      <w:pPr>
        <w:jc w:val="both"/>
        <w:rPr>
          <w:rFonts w:ascii="Tahoma" w:hAnsi="Tahoma" w:cs="Tahoma"/>
          <w:color w:val="FF0000"/>
          <w:sz w:val="18"/>
          <w:szCs w:val="18"/>
        </w:rPr>
      </w:pPr>
    </w:p>
    <w:p w14:paraId="1B510F5D"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ŚRODKI  BIOBÓJCZE</w:t>
      </w:r>
      <w:r w:rsidRPr="00DE18C2">
        <w:rPr>
          <w:rFonts w:ascii="Tahoma" w:hAnsi="Tahoma" w:cs="Tahoma"/>
          <w:sz w:val="18"/>
          <w:szCs w:val="18"/>
        </w:rPr>
        <w:t xml:space="preserve">  </w:t>
      </w:r>
    </w:p>
    <w:p w14:paraId="0FC733C9" w14:textId="77777777" w:rsidR="00DE18C2" w:rsidRPr="00DE18C2" w:rsidRDefault="00DE18C2" w:rsidP="00DE18C2">
      <w:pPr>
        <w:jc w:val="both"/>
        <w:rPr>
          <w:rFonts w:ascii="Tahoma" w:hAnsi="Tahoma" w:cs="Tahoma"/>
          <w:sz w:val="18"/>
          <w:szCs w:val="18"/>
        </w:rPr>
      </w:pPr>
    </w:p>
    <w:p w14:paraId="681A670E"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 xml:space="preserve">Preparaty biobójcze muszą posiadać zezwolenie Ministerstwa Zdrowia, bądź Państwowego Zakładu Higieny lub atesty zezwalające na ich używanie w jednostkach służby zdrowia, mają być bezwonne, bezbarwne i bezpieczne dla ludzi. </w:t>
      </w:r>
    </w:p>
    <w:p w14:paraId="57F07766" w14:textId="77777777" w:rsidR="00DE18C2" w:rsidRPr="00DE18C2" w:rsidRDefault="00DE18C2" w:rsidP="00DE18C2">
      <w:pPr>
        <w:jc w:val="both"/>
        <w:rPr>
          <w:rFonts w:ascii="Tahoma" w:hAnsi="Tahoma" w:cs="Tahoma"/>
          <w:sz w:val="18"/>
          <w:szCs w:val="18"/>
        </w:rPr>
      </w:pPr>
    </w:p>
    <w:p w14:paraId="3F2172CD"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SPOSÓB NADZORU NAD WŁAŚCIWĄ REALIZACJĄ UMOWY</w:t>
      </w:r>
      <w:r w:rsidRPr="00DE18C2">
        <w:rPr>
          <w:rFonts w:ascii="Tahoma" w:hAnsi="Tahoma" w:cs="Tahoma"/>
          <w:sz w:val="18"/>
          <w:szCs w:val="18"/>
        </w:rPr>
        <w:t xml:space="preserve">  </w:t>
      </w:r>
    </w:p>
    <w:p w14:paraId="013DE7C9" w14:textId="77777777" w:rsidR="00DE18C2" w:rsidRPr="00DE18C2" w:rsidRDefault="00DE18C2" w:rsidP="00DE18C2">
      <w:pPr>
        <w:jc w:val="both"/>
        <w:rPr>
          <w:rFonts w:ascii="Tahoma" w:hAnsi="Tahoma" w:cs="Tahoma"/>
          <w:sz w:val="18"/>
          <w:szCs w:val="18"/>
        </w:rPr>
      </w:pPr>
    </w:p>
    <w:p w14:paraId="561058AB" w14:textId="77777777" w:rsidR="002E1716" w:rsidRDefault="00DE18C2" w:rsidP="00DE18C2">
      <w:pPr>
        <w:jc w:val="both"/>
        <w:rPr>
          <w:rFonts w:ascii="Tahoma" w:hAnsi="Tahoma" w:cs="Tahoma"/>
          <w:sz w:val="18"/>
          <w:szCs w:val="18"/>
        </w:rPr>
      </w:pPr>
      <w:r w:rsidRPr="00DE18C2">
        <w:rPr>
          <w:rFonts w:ascii="Tahoma" w:hAnsi="Tahoma" w:cs="Tahoma"/>
          <w:sz w:val="18"/>
          <w:szCs w:val="18"/>
        </w:rPr>
        <w:t xml:space="preserve">Grafik wykonania zabiegów dezynsekcji, deratyzacji i dezynfekcji (opis użytych  środków, okres ich karencji, oraz dokładne miejsce i czas wykonania usługi) sporządzony przez „Wykonawcę”, przedłożony być musi do wglądu komórce organizacyjnej Szpitala, zajmującej się rozliczeniem umowy, najpóźniej w dniu wystawienia faktury (faktury miesięczne) za wykonanie usługi w danym miesiącu, w formie załącznika. </w:t>
      </w:r>
    </w:p>
    <w:p w14:paraId="0EEACA09" w14:textId="4DCC48C3" w:rsidR="00482DB4" w:rsidRDefault="00DE18C2" w:rsidP="00DE18C2">
      <w:pPr>
        <w:jc w:val="both"/>
        <w:rPr>
          <w:rFonts w:ascii="Tahoma" w:hAnsi="Tahoma" w:cs="Tahoma"/>
          <w:sz w:val="18"/>
          <w:szCs w:val="18"/>
        </w:rPr>
      </w:pPr>
      <w:r w:rsidRPr="00DE18C2">
        <w:rPr>
          <w:rFonts w:ascii="Tahoma" w:hAnsi="Tahoma" w:cs="Tahoma"/>
          <w:sz w:val="18"/>
          <w:szCs w:val="18"/>
        </w:rPr>
        <w:t>Czas realizacji usługi od zgłoszenia 24 h</w:t>
      </w:r>
      <w:r w:rsidR="002E1716">
        <w:rPr>
          <w:rFonts w:ascii="Tahoma" w:hAnsi="Tahoma" w:cs="Tahoma"/>
          <w:sz w:val="18"/>
          <w:szCs w:val="18"/>
        </w:rPr>
        <w:t xml:space="preserve"> – 48 h – zgodnie z Formularzem Oferty</w:t>
      </w:r>
      <w:r w:rsidR="00482DB4">
        <w:rPr>
          <w:rFonts w:ascii="Tahoma" w:hAnsi="Tahoma" w:cs="Tahoma"/>
          <w:sz w:val="18"/>
          <w:szCs w:val="18"/>
        </w:rPr>
        <w:t>.</w:t>
      </w:r>
    </w:p>
    <w:p w14:paraId="3EF1BE2C" w14:textId="311049BE" w:rsidR="00DE18C2" w:rsidRPr="00DE18C2" w:rsidRDefault="00DE18C2" w:rsidP="00DE18C2">
      <w:pPr>
        <w:jc w:val="both"/>
        <w:rPr>
          <w:rFonts w:ascii="Tahoma" w:hAnsi="Tahoma" w:cs="Tahoma"/>
          <w:sz w:val="18"/>
          <w:szCs w:val="18"/>
        </w:rPr>
      </w:pPr>
      <w:r w:rsidRPr="00DE18C2">
        <w:rPr>
          <w:rFonts w:ascii="Tahoma" w:hAnsi="Tahoma" w:cs="Tahoma"/>
          <w:sz w:val="18"/>
          <w:szCs w:val="18"/>
        </w:rPr>
        <w:t>Gwarancja winna obejmować okres min.</w:t>
      </w:r>
      <w:r w:rsidR="002E1716">
        <w:rPr>
          <w:rFonts w:ascii="Tahoma" w:hAnsi="Tahoma" w:cs="Tahoma"/>
          <w:sz w:val="18"/>
          <w:szCs w:val="18"/>
        </w:rPr>
        <w:t>3</w:t>
      </w:r>
      <w:r w:rsidRPr="00DE18C2">
        <w:rPr>
          <w:rFonts w:ascii="Tahoma" w:hAnsi="Tahoma" w:cs="Tahoma"/>
          <w:sz w:val="18"/>
          <w:szCs w:val="18"/>
        </w:rPr>
        <w:t>0 dni</w:t>
      </w:r>
      <w:r w:rsidR="002E1716">
        <w:rPr>
          <w:rFonts w:ascii="Tahoma" w:hAnsi="Tahoma" w:cs="Tahoma"/>
          <w:sz w:val="18"/>
          <w:szCs w:val="18"/>
        </w:rPr>
        <w:t xml:space="preserve"> – zgodnie z umową</w:t>
      </w:r>
      <w:r w:rsidRPr="00DE18C2">
        <w:rPr>
          <w:rFonts w:ascii="Tahoma" w:hAnsi="Tahoma" w:cs="Tahoma"/>
          <w:sz w:val="18"/>
          <w:szCs w:val="18"/>
        </w:rPr>
        <w:t>.</w:t>
      </w:r>
    </w:p>
    <w:p w14:paraId="00244E4E" w14:textId="77777777" w:rsidR="00B55480" w:rsidRPr="002B7082" w:rsidRDefault="00B55480" w:rsidP="00B55480">
      <w:pPr>
        <w:jc w:val="both"/>
        <w:rPr>
          <w:rFonts w:ascii="Tahoma" w:hAnsi="Tahoma" w:cs="Tahoma"/>
          <w:b/>
          <w:sz w:val="18"/>
          <w:szCs w:val="18"/>
          <w:u w:val="single"/>
        </w:rPr>
      </w:pPr>
    </w:p>
    <w:p w14:paraId="0BDCBBC3" w14:textId="77777777" w:rsidR="00B55480" w:rsidRPr="002B7082" w:rsidRDefault="00B55480" w:rsidP="00B55480">
      <w:pPr>
        <w:jc w:val="both"/>
        <w:rPr>
          <w:rFonts w:ascii="Tahoma" w:hAnsi="Tahoma" w:cs="Tahoma"/>
          <w:sz w:val="18"/>
          <w:szCs w:val="18"/>
        </w:rPr>
      </w:pPr>
      <w:r w:rsidRPr="002B7082">
        <w:rPr>
          <w:rFonts w:ascii="Tahoma" w:hAnsi="Tahoma" w:cs="Tahoma"/>
          <w:b/>
          <w:sz w:val="18"/>
          <w:szCs w:val="18"/>
          <w:u w:val="single"/>
        </w:rPr>
        <w:t>USŁUGA DEZYNFECJI STRYCHÓW</w:t>
      </w:r>
    </w:p>
    <w:p w14:paraId="2E1BEEE0" w14:textId="77777777" w:rsidR="00B55480" w:rsidRPr="002B7082" w:rsidRDefault="00B55480" w:rsidP="00B55480">
      <w:pPr>
        <w:jc w:val="both"/>
        <w:rPr>
          <w:rFonts w:ascii="Tahoma" w:hAnsi="Tahoma" w:cs="Tahoma"/>
          <w:sz w:val="18"/>
          <w:szCs w:val="18"/>
        </w:rPr>
      </w:pPr>
    </w:p>
    <w:p w14:paraId="00A7D0BA" w14:textId="77777777" w:rsidR="00B55480" w:rsidRPr="002B7082" w:rsidRDefault="00B55480" w:rsidP="00B55480">
      <w:pPr>
        <w:jc w:val="both"/>
        <w:rPr>
          <w:rFonts w:ascii="Tahoma" w:hAnsi="Tahoma" w:cs="Tahoma"/>
          <w:sz w:val="18"/>
          <w:szCs w:val="18"/>
        </w:rPr>
      </w:pPr>
      <w:r w:rsidRPr="002B7082">
        <w:rPr>
          <w:rFonts w:ascii="Tahoma" w:hAnsi="Tahoma" w:cs="Tahoma"/>
          <w:sz w:val="18"/>
          <w:szCs w:val="18"/>
        </w:rPr>
        <w:t>Usługa ciągła, wykonywana w pomieszczeniach znajdujących się na strychu szpitalnym (minimum raz na 6 miesięcy), dotycząca ich odkażenia w celu maksymalnego zmniejszenia liczby znajdujących się tam drobnoustrojów, z zastrzeżeniem wykonania natychmiastowej interwencji, w przypadku otrzymania pilnego zgłoszenia pozaplanowego.</w:t>
      </w:r>
    </w:p>
    <w:p w14:paraId="40FF0D21" w14:textId="77777777" w:rsidR="00B55480" w:rsidRPr="002B7082" w:rsidRDefault="00B55480" w:rsidP="00B55480">
      <w:pPr>
        <w:jc w:val="both"/>
        <w:rPr>
          <w:rFonts w:ascii="Tahoma" w:hAnsi="Tahoma" w:cs="Tahoma"/>
          <w:sz w:val="18"/>
          <w:szCs w:val="18"/>
        </w:rPr>
      </w:pPr>
    </w:p>
    <w:p w14:paraId="269D7B4D" w14:textId="77777777" w:rsidR="00CE277D" w:rsidRPr="002B7082" w:rsidRDefault="00CE277D">
      <w:pPr>
        <w:rPr>
          <w:rFonts w:ascii="Tahoma" w:hAnsi="Tahoma" w:cs="Tahoma"/>
          <w:b/>
          <w:snapToGrid w:val="0"/>
          <w:sz w:val="18"/>
          <w:szCs w:val="18"/>
        </w:rPr>
      </w:pPr>
    </w:p>
    <w:p w14:paraId="5D6BD012" w14:textId="77777777" w:rsidR="002B7082" w:rsidRDefault="002B7082">
      <w:pPr>
        <w:rPr>
          <w:rFonts w:ascii="Tahoma" w:hAnsi="Tahoma" w:cs="Tahoma"/>
          <w:b/>
          <w:snapToGrid w:val="0"/>
          <w:sz w:val="18"/>
          <w:szCs w:val="18"/>
        </w:rPr>
      </w:pPr>
      <w:r>
        <w:rPr>
          <w:rFonts w:ascii="Tahoma" w:hAnsi="Tahoma" w:cs="Tahoma"/>
          <w:b/>
          <w:snapToGrid w:val="0"/>
          <w:sz w:val="18"/>
          <w:szCs w:val="18"/>
        </w:rPr>
        <w:br w:type="page"/>
      </w:r>
    </w:p>
    <w:p w14:paraId="649D8E60" w14:textId="02CBBF05" w:rsidR="00EB6C2E" w:rsidRPr="001F525E" w:rsidRDefault="00EB6C2E" w:rsidP="00EB6C2E">
      <w:pPr>
        <w:spacing w:after="120"/>
        <w:jc w:val="right"/>
        <w:rPr>
          <w:rFonts w:ascii="Tahoma" w:hAnsi="Tahoma" w:cs="Tahoma"/>
          <w:b/>
          <w:snapToGrid w:val="0"/>
          <w:sz w:val="18"/>
          <w:szCs w:val="18"/>
        </w:rPr>
      </w:pPr>
      <w:r w:rsidRPr="001F525E">
        <w:rPr>
          <w:rFonts w:ascii="Tahoma" w:hAnsi="Tahoma" w:cs="Tahoma"/>
          <w:b/>
          <w:snapToGrid w:val="0"/>
          <w:sz w:val="18"/>
          <w:szCs w:val="18"/>
        </w:rPr>
        <w:t xml:space="preserve">Załącznik nr </w:t>
      </w:r>
      <w:r w:rsidR="005439C7" w:rsidRPr="001F525E">
        <w:rPr>
          <w:rFonts w:ascii="Tahoma" w:hAnsi="Tahoma" w:cs="Tahoma"/>
          <w:b/>
          <w:snapToGrid w:val="0"/>
          <w:sz w:val="18"/>
          <w:szCs w:val="18"/>
        </w:rPr>
        <w:t>8 do SWZ</w:t>
      </w:r>
    </w:p>
    <w:p w14:paraId="44CE3748" w14:textId="6227FF32" w:rsidR="008D0CC5" w:rsidRPr="001F525E" w:rsidRDefault="008D0CC5" w:rsidP="00EB6C2E">
      <w:pPr>
        <w:spacing w:line="360" w:lineRule="auto"/>
        <w:rPr>
          <w:rFonts w:ascii="Tahoma" w:hAnsi="Tahoma" w:cs="Tahoma"/>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r w:rsidRPr="001F525E">
        <w:rPr>
          <w:rFonts w:ascii="Tahoma" w:hAnsi="Tahoma" w:cs="Tahoma"/>
          <w:b/>
          <w:bCs/>
          <w:kern w:val="1"/>
          <w:sz w:val="18"/>
          <w:szCs w:val="18"/>
        </w:rPr>
        <w:tab/>
      </w:r>
    </w:p>
    <w:p w14:paraId="30CFFAE8" w14:textId="77777777" w:rsidR="008D0CC5" w:rsidRPr="001F525E" w:rsidRDefault="008D0CC5" w:rsidP="00EB6C2E">
      <w:pPr>
        <w:spacing w:line="360" w:lineRule="auto"/>
        <w:rPr>
          <w:rFonts w:ascii="Tahoma" w:hAnsi="Tahoma" w:cs="Tahoma"/>
          <w:sz w:val="18"/>
          <w:szCs w:val="18"/>
        </w:rPr>
      </w:pPr>
    </w:p>
    <w:p w14:paraId="0B6BEC0B" w14:textId="2A827726" w:rsidR="00EB6C2E" w:rsidRPr="001F525E" w:rsidRDefault="00EB6C2E" w:rsidP="00EB6C2E">
      <w:pPr>
        <w:spacing w:line="360" w:lineRule="auto"/>
        <w:rPr>
          <w:rFonts w:ascii="Tahoma" w:hAnsi="Tahoma" w:cs="Tahoma"/>
          <w:b/>
          <w:bCs/>
          <w:sz w:val="18"/>
          <w:szCs w:val="18"/>
        </w:rPr>
      </w:pPr>
      <w:r w:rsidRPr="001F525E">
        <w:rPr>
          <w:rFonts w:ascii="Tahoma" w:hAnsi="Tahoma" w:cs="Tahoma"/>
          <w:sz w:val="18"/>
          <w:szCs w:val="18"/>
        </w:rPr>
        <w:t>Data ..........................</w:t>
      </w:r>
    </w:p>
    <w:p w14:paraId="26D02DF3" w14:textId="77777777" w:rsidR="000D75F0" w:rsidRPr="001F525E" w:rsidRDefault="000D75F0" w:rsidP="00EB6C2E">
      <w:pPr>
        <w:tabs>
          <w:tab w:val="left" w:pos="284"/>
        </w:tabs>
        <w:spacing w:line="360" w:lineRule="auto"/>
        <w:rPr>
          <w:rFonts w:ascii="Tahoma" w:hAnsi="Tahoma" w:cs="Tahoma"/>
          <w:sz w:val="18"/>
          <w:szCs w:val="18"/>
        </w:rPr>
      </w:pPr>
    </w:p>
    <w:p w14:paraId="464B1C71" w14:textId="02B2F791" w:rsidR="00EB6C2E" w:rsidRPr="001F525E" w:rsidRDefault="00EB6C2E" w:rsidP="00EB6C2E">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236DD171" w14:textId="77777777" w:rsidR="000D75F0" w:rsidRPr="001F525E" w:rsidRDefault="000D75F0" w:rsidP="00EB6C2E">
      <w:pPr>
        <w:rPr>
          <w:rFonts w:ascii="Tahoma" w:hAnsi="Tahoma" w:cs="Tahoma"/>
          <w:sz w:val="18"/>
          <w:szCs w:val="18"/>
        </w:rPr>
      </w:pPr>
    </w:p>
    <w:p w14:paraId="4A8EE89A" w14:textId="3BC8DA5C" w:rsidR="00EB6C2E" w:rsidRPr="001F525E" w:rsidRDefault="00EB6C2E" w:rsidP="00EB6C2E">
      <w:pPr>
        <w:rPr>
          <w:rFonts w:ascii="Tahoma" w:hAnsi="Tahoma" w:cs="Tahoma"/>
          <w:sz w:val="18"/>
          <w:szCs w:val="18"/>
        </w:rPr>
      </w:pPr>
      <w:r w:rsidRPr="001F525E">
        <w:rPr>
          <w:rFonts w:ascii="Tahoma" w:hAnsi="Tahoma" w:cs="Tahoma"/>
          <w:sz w:val="18"/>
          <w:szCs w:val="18"/>
        </w:rPr>
        <w:t>Adres Wykonawcy ...............................................................</w:t>
      </w:r>
    </w:p>
    <w:p w14:paraId="677E35B5" w14:textId="77777777" w:rsidR="00EB6C2E" w:rsidRPr="001F525E" w:rsidRDefault="00EB6C2E" w:rsidP="00EB6C2E">
      <w:pPr>
        <w:pStyle w:val="Nagwek"/>
        <w:tabs>
          <w:tab w:val="clear" w:pos="4536"/>
          <w:tab w:val="clear" w:pos="9072"/>
        </w:tabs>
        <w:rPr>
          <w:rFonts w:ascii="Tahoma" w:hAnsi="Tahoma" w:cs="Tahoma"/>
          <w:sz w:val="18"/>
          <w:szCs w:val="18"/>
        </w:rPr>
      </w:pPr>
    </w:p>
    <w:p w14:paraId="6FDF51D1" w14:textId="77777777" w:rsidR="00EB6C2E" w:rsidRPr="001F525E" w:rsidRDefault="00EB6C2E" w:rsidP="00EB6C2E">
      <w:pPr>
        <w:jc w:val="center"/>
        <w:rPr>
          <w:rFonts w:ascii="Tahoma" w:hAnsi="Tahoma" w:cs="Tahoma"/>
          <w:b/>
          <w:bCs/>
          <w:sz w:val="18"/>
          <w:szCs w:val="18"/>
        </w:rPr>
      </w:pPr>
      <w:r w:rsidRPr="001F525E">
        <w:rPr>
          <w:rFonts w:ascii="Tahoma" w:hAnsi="Tahoma" w:cs="Tahoma"/>
          <w:b/>
          <w:bCs/>
          <w:sz w:val="18"/>
          <w:szCs w:val="18"/>
        </w:rPr>
        <w:t xml:space="preserve">WYKAZ USŁUG W ZAKRESIE NIEZBĘDNYM DO WYKAZANIA SPEŁNIANIA WARUNKU UDZIAŁU W POSTĘPOWANIU, DOTYCZĄCEGO ZDOLNOŚCI TECHNICZNEJ LUB ZAWODOWEJ, </w:t>
      </w:r>
    </w:p>
    <w:p w14:paraId="6552C2CC" w14:textId="77777777" w:rsidR="00EB6C2E" w:rsidRPr="001F525E" w:rsidRDefault="00EB6C2E" w:rsidP="00EB6C2E">
      <w:pPr>
        <w:jc w:val="center"/>
        <w:rPr>
          <w:rFonts w:ascii="Tahoma" w:hAnsi="Tahoma" w:cs="Tahoma"/>
          <w:b/>
          <w:bCs/>
          <w:sz w:val="18"/>
          <w:szCs w:val="18"/>
        </w:rPr>
      </w:pPr>
      <w:r w:rsidRPr="001F525E">
        <w:rPr>
          <w:rFonts w:ascii="Tahoma" w:hAnsi="Tahoma" w:cs="Tahoma"/>
          <w:b/>
          <w:bCs/>
          <w:sz w:val="18"/>
          <w:szCs w:val="18"/>
        </w:rPr>
        <w:t xml:space="preserve">WYKONANYCH W OKRESIE OSTATNICH TRZECH LAT </w:t>
      </w:r>
    </w:p>
    <w:p w14:paraId="33080053" w14:textId="6713EE3C" w:rsidR="00EB6C2E" w:rsidRPr="001F525E" w:rsidRDefault="00EB6C2E" w:rsidP="00EB6C2E">
      <w:pPr>
        <w:rPr>
          <w:rFonts w:ascii="Tahoma" w:hAnsi="Tahoma" w:cs="Tahoma"/>
          <w:b/>
          <w:bCs/>
          <w:sz w:val="18"/>
          <w:szCs w:val="18"/>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4B501A" w:rsidRPr="001F525E" w14:paraId="6A380337" w14:textId="77777777" w:rsidTr="00D81B9B">
        <w:trPr>
          <w:trHeight w:val="810"/>
          <w:jc w:val="center"/>
        </w:trPr>
        <w:tc>
          <w:tcPr>
            <w:tcW w:w="606" w:type="dxa"/>
            <w:vAlign w:val="center"/>
          </w:tcPr>
          <w:p w14:paraId="55013F6D"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L.p.</w:t>
            </w:r>
          </w:p>
        </w:tc>
        <w:tc>
          <w:tcPr>
            <w:tcW w:w="2876" w:type="dxa"/>
            <w:vAlign w:val="center"/>
          </w:tcPr>
          <w:p w14:paraId="2BEB192F"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Przedmiot usługi *</w:t>
            </w:r>
          </w:p>
        </w:tc>
        <w:tc>
          <w:tcPr>
            <w:tcW w:w="2584" w:type="dxa"/>
            <w:vAlign w:val="center"/>
          </w:tcPr>
          <w:p w14:paraId="7531D8B8"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Daty wykonania</w:t>
            </w:r>
          </w:p>
          <w:p w14:paraId="1453F0F9"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(od … do …)</w:t>
            </w:r>
          </w:p>
        </w:tc>
        <w:tc>
          <w:tcPr>
            <w:tcW w:w="3320" w:type="dxa"/>
            <w:vAlign w:val="center"/>
          </w:tcPr>
          <w:p w14:paraId="73504A1C"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Podmiot, na rzecz którego  usługa została wykonana</w:t>
            </w:r>
          </w:p>
        </w:tc>
      </w:tr>
      <w:tr w:rsidR="004B501A" w:rsidRPr="001F525E" w14:paraId="68B79F6A" w14:textId="77777777" w:rsidTr="00D81B9B">
        <w:trPr>
          <w:trHeight w:val="964"/>
          <w:jc w:val="center"/>
        </w:trPr>
        <w:tc>
          <w:tcPr>
            <w:tcW w:w="606" w:type="dxa"/>
            <w:vAlign w:val="center"/>
          </w:tcPr>
          <w:p w14:paraId="01E03651"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1.</w:t>
            </w:r>
          </w:p>
        </w:tc>
        <w:tc>
          <w:tcPr>
            <w:tcW w:w="2876" w:type="dxa"/>
            <w:vAlign w:val="center"/>
          </w:tcPr>
          <w:p w14:paraId="11907308" w14:textId="77777777" w:rsidR="00EB6C2E" w:rsidRPr="001F525E" w:rsidRDefault="00EB6C2E" w:rsidP="00D81B9B">
            <w:pPr>
              <w:rPr>
                <w:rFonts w:ascii="Tahoma" w:hAnsi="Tahoma" w:cs="Tahoma"/>
                <w:b/>
                <w:bCs/>
                <w:sz w:val="18"/>
                <w:szCs w:val="18"/>
              </w:rPr>
            </w:pPr>
          </w:p>
        </w:tc>
        <w:tc>
          <w:tcPr>
            <w:tcW w:w="2584" w:type="dxa"/>
            <w:vAlign w:val="center"/>
          </w:tcPr>
          <w:p w14:paraId="6D99B6D3" w14:textId="77777777" w:rsidR="00EB6C2E" w:rsidRPr="001F525E" w:rsidRDefault="00EB6C2E" w:rsidP="00D81B9B">
            <w:pPr>
              <w:jc w:val="center"/>
              <w:rPr>
                <w:rFonts w:ascii="Tahoma" w:hAnsi="Tahoma" w:cs="Tahoma"/>
                <w:b/>
                <w:bCs/>
                <w:sz w:val="18"/>
                <w:szCs w:val="18"/>
              </w:rPr>
            </w:pPr>
          </w:p>
        </w:tc>
        <w:tc>
          <w:tcPr>
            <w:tcW w:w="3320" w:type="dxa"/>
            <w:vAlign w:val="center"/>
          </w:tcPr>
          <w:p w14:paraId="3D07A0FB" w14:textId="77777777" w:rsidR="00EB6C2E" w:rsidRPr="001F525E" w:rsidRDefault="00EB6C2E" w:rsidP="00D81B9B">
            <w:pPr>
              <w:jc w:val="center"/>
              <w:rPr>
                <w:rFonts w:ascii="Tahoma" w:hAnsi="Tahoma" w:cs="Tahoma"/>
                <w:b/>
                <w:bCs/>
                <w:sz w:val="18"/>
                <w:szCs w:val="18"/>
              </w:rPr>
            </w:pPr>
          </w:p>
        </w:tc>
      </w:tr>
    </w:tbl>
    <w:p w14:paraId="5816CDB1" w14:textId="77777777" w:rsidR="00EB6C2E" w:rsidRPr="001F525E" w:rsidRDefault="00EB6C2E" w:rsidP="00EB6C2E">
      <w:pPr>
        <w:rPr>
          <w:rFonts w:ascii="Tahoma" w:hAnsi="Tahoma" w:cs="Tahoma"/>
          <w:b/>
          <w:bCs/>
          <w:sz w:val="18"/>
          <w:szCs w:val="18"/>
        </w:rPr>
      </w:pPr>
    </w:p>
    <w:p w14:paraId="7DDDF037" w14:textId="77777777" w:rsidR="00EB6C2E" w:rsidRPr="001F525E" w:rsidRDefault="00EB6C2E" w:rsidP="00EB6C2E">
      <w:pPr>
        <w:rPr>
          <w:rFonts w:ascii="Tahoma" w:hAnsi="Tahoma" w:cs="Tahoma"/>
          <w:sz w:val="18"/>
          <w:szCs w:val="18"/>
          <w:u w:val="single"/>
        </w:rPr>
      </w:pPr>
    </w:p>
    <w:p w14:paraId="465563EB" w14:textId="77777777" w:rsidR="00EB6C2E" w:rsidRPr="001F525E" w:rsidRDefault="00EB6C2E" w:rsidP="00EB6C2E">
      <w:pPr>
        <w:rPr>
          <w:rFonts w:ascii="Tahoma" w:hAnsi="Tahoma" w:cs="Tahoma"/>
          <w:b/>
          <w:sz w:val="18"/>
          <w:szCs w:val="18"/>
          <w:u w:val="single"/>
        </w:rPr>
      </w:pPr>
      <w:r w:rsidRPr="001F525E">
        <w:rPr>
          <w:rFonts w:ascii="Tahoma" w:hAnsi="Tahoma" w:cs="Tahoma"/>
          <w:b/>
          <w:sz w:val="18"/>
          <w:szCs w:val="18"/>
          <w:u w:val="single"/>
        </w:rPr>
        <w:t>* należy podać nazwę / przedmiot usługi oraz szczegółowo określić zakres usługi potwierdzający spełnienie warunku udziału (wymagane minimum określono w rozdziale IV ust. 2 pkt. 4 lit. a) SWZ).</w:t>
      </w:r>
    </w:p>
    <w:p w14:paraId="54E7049D" w14:textId="77777777" w:rsidR="00EB6C2E" w:rsidRPr="001F525E" w:rsidRDefault="00EB6C2E" w:rsidP="00EB6C2E">
      <w:pPr>
        <w:rPr>
          <w:rFonts w:ascii="Tahoma" w:hAnsi="Tahoma" w:cs="Tahoma"/>
          <w:sz w:val="18"/>
          <w:szCs w:val="18"/>
        </w:rPr>
      </w:pPr>
    </w:p>
    <w:p w14:paraId="3DA8D77F" w14:textId="77777777" w:rsidR="00EB6C2E" w:rsidRPr="001F525E" w:rsidRDefault="00EB6C2E" w:rsidP="00EB6C2E">
      <w:pPr>
        <w:jc w:val="right"/>
        <w:rPr>
          <w:rFonts w:ascii="Tahoma" w:hAnsi="Tahoma" w:cs="Tahoma"/>
          <w:sz w:val="18"/>
          <w:szCs w:val="18"/>
        </w:rPr>
      </w:pPr>
    </w:p>
    <w:p w14:paraId="11600286" w14:textId="77777777" w:rsidR="00EB6C2E" w:rsidRPr="001F525E" w:rsidRDefault="00EB6C2E" w:rsidP="00EB6C2E">
      <w:pPr>
        <w:jc w:val="right"/>
        <w:rPr>
          <w:rFonts w:ascii="Tahoma" w:hAnsi="Tahoma" w:cs="Tahoma"/>
          <w:sz w:val="18"/>
          <w:szCs w:val="18"/>
        </w:rPr>
      </w:pPr>
    </w:p>
    <w:p w14:paraId="2B4D8AEC" w14:textId="77777777" w:rsidR="00EB6C2E" w:rsidRPr="001F525E" w:rsidRDefault="00EB6C2E" w:rsidP="00EB6C2E">
      <w:pPr>
        <w:jc w:val="right"/>
        <w:rPr>
          <w:rFonts w:ascii="Tahoma" w:hAnsi="Tahoma" w:cs="Tahoma"/>
          <w:sz w:val="18"/>
          <w:szCs w:val="18"/>
        </w:rPr>
      </w:pPr>
    </w:p>
    <w:p w14:paraId="58D75B12" w14:textId="77777777" w:rsidR="00EB6C2E" w:rsidRPr="001F525E" w:rsidRDefault="00EB6C2E" w:rsidP="00EB6C2E">
      <w:pPr>
        <w:jc w:val="right"/>
        <w:rPr>
          <w:rFonts w:ascii="Tahoma" w:hAnsi="Tahoma" w:cs="Tahoma"/>
          <w:sz w:val="18"/>
          <w:szCs w:val="18"/>
        </w:rPr>
      </w:pPr>
    </w:p>
    <w:p w14:paraId="58CDAB7D" w14:textId="1455F812" w:rsidR="00EB6C2E" w:rsidRPr="001F525E" w:rsidRDefault="00EB6C2E" w:rsidP="00EB6C2E">
      <w:pPr>
        <w:jc w:val="both"/>
        <w:rPr>
          <w:rFonts w:ascii="Tahoma" w:hAnsi="Tahoma" w:cs="Tahoma"/>
          <w:sz w:val="18"/>
          <w:szCs w:val="18"/>
        </w:rPr>
      </w:pPr>
      <w:r w:rsidRPr="001F525E">
        <w:rPr>
          <w:rFonts w:ascii="Tahoma" w:hAnsi="Tahoma" w:cs="Tahoma"/>
          <w:sz w:val="18"/>
          <w:szCs w:val="18"/>
          <w:highlight w:val="yellow"/>
        </w:rPr>
        <w:t xml:space="preserve">UWAGA. Niniejszy wykaz Wykonawca będzie zobowiązany </w:t>
      </w:r>
      <w:r w:rsidRPr="001F525E">
        <w:rPr>
          <w:rFonts w:ascii="Tahoma" w:hAnsi="Tahoma" w:cs="Tahoma"/>
          <w:b/>
          <w:sz w:val="18"/>
          <w:szCs w:val="18"/>
          <w:highlight w:val="yellow"/>
        </w:rPr>
        <w:t>do złożenia na wezwanie Zamawiającego</w:t>
      </w:r>
      <w:r w:rsidR="005439C7" w:rsidRPr="001F525E">
        <w:rPr>
          <w:rFonts w:ascii="Tahoma" w:hAnsi="Tahoma" w:cs="Tahoma"/>
          <w:sz w:val="18"/>
          <w:szCs w:val="18"/>
          <w:highlight w:val="yellow"/>
        </w:rPr>
        <w:t xml:space="preserve">, </w:t>
      </w:r>
      <w:r w:rsidRPr="001F525E">
        <w:rPr>
          <w:rFonts w:ascii="Tahoma" w:hAnsi="Tahoma" w:cs="Tahoma"/>
          <w:sz w:val="18"/>
          <w:szCs w:val="18"/>
          <w:highlight w:val="yellow"/>
        </w:rPr>
        <w:t xml:space="preserve">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546CC739" w14:textId="3567D300" w:rsidR="00E12BFE" w:rsidRPr="001F525E" w:rsidRDefault="00E12BFE">
      <w:pPr>
        <w:rPr>
          <w:rFonts w:ascii="Tahoma" w:hAnsi="Tahoma" w:cs="Tahoma"/>
          <w:sz w:val="18"/>
          <w:szCs w:val="18"/>
        </w:rPr>
      </w:pPr>
      <w:r w:rsidRPr="001F525E">
        <w:rPr>
          <w:rFonts w:ascii="Tahoma" w:hAnsi="Tahoma" w:cs="Tahoma"/>
          <w:sz w:val="18"/>
          <w:szCs w:val="18"/>
        </w:rPr>
        <w:br w:type="page"/>
      </w:r>
    </w:p>
    <w:p w14:paraId="7848CC63" w14:textId="77777777" w:rsidR="00E12BFE" w:rsidRPr="001F525E" w:rsidRDefault="00E12BFE" w:rsidP="00E12BFE">
      <w:pPr>
        <w:rPr>
          <w:rFonts w:ascii="Tahoma" w:hAnsi="Tahoma" w:cs="Tahoma"/>
          <w:bCs/>
          <w:iCs/>
          <w:sz w:val="18"/>
          <w:szCs w:val="18"/>
        </w:rPr>
      </w:pPr>
    </w:p>
    <w:p w14:paraId="1BD5F684" w14:textId="77777777" w:rsidR="00E12BFE" w:rsidRPr="001F525E" w:rsidRDefault="00E12BFE" w:rsidP="00E12BFE">
      <w:pPr>
        <w:rPr>
          <w:rFonts w:ascii="Tahoma" w:hAnsi="Tahoma" w:cs="Tahoma"/>
          <w:bCs/>
          <w:iCs/>
          <w:sz w:val="18"/>
          <w:szCs w:val="18"/>
        </w:rPr>
      </w:pPr>
    </w:p>
    <w:p w14:paraId="7A5EE5DD" w14:textId="3C10021E" w:rsidR="00E12BFE" w:rsidRPr="001F525E" w:rsidRDefault="000D75F0" w:rsidP="00E12BFE">
      <w:pPr>
        <w:jc w:val="right"/>
        <w:rPr>
          <w:rFonts w:ascii="Tahoma" w:hAnsi="Tahoma" w:cs="Tahoma"/>
          <w:sz w:val="18"/>
          <w:szCs w:val="18"/>
        </w:rPr>
      </w:pPr>
      <w:r w:rsidRPr="001F525E">
        <w:rPr>
          <w:rFonts w:ascii="Tahoma" w:hAnsi="Tahoma" w:cs="Tahoma"/>
          <w:b/>
          <w:sz w:val="18"/>
          <w:szCs w:val="18"/>
        </w:rPr>
        <w:t>Załącznik Nr 9 do SWZ</w:t>
      </w:r>
    </w:p>
    <w:p w14:paraId="25A54D2B" w14:textId="77777777" w:rsidR="00E12BFE" w:rsidRPr="001F525E" w:rsidRDefault="00E12BFE" w:rsidP="00E12BFE">
      <w:pPr>
        <w:tabs>
          <w:tab w:val="left" w:pos="284"/>
          <w:tab w:val="left" w:pos="2268"/>
        </w:tabs>
        <w:rPr>
          <w:rFonts w:ascii="Tahoma" w:hAnsi="Tahoma" w:cs="Tahoma"/>
          <w:sz w:val="18"/>
          <w:szCs w:val="18"/>
        </w:rPr>
      </w:pPr>
    </w:p>
    <w:p w14:paraId="518E2417" w14:textId="77777777" w:rsidR="00E12BFE" w:rsidRPr="001F525E" w:rsidRDefault="00E12BFE" w:rsidP="00E12BFE">
      <w:pPr>
        <w:tabs>
          <w:tab w:val="left" w:pos="284"/>
          <w:tab w:val="left" w:pos="2268"/>
        </w:tabs>
        <w:rPr>
          <w:rFonts w:ascii="Tahoma" w:hAnsi="Tahoma" w:cs="Tahoma"/>
          <w:sz w:val="18"/>
          <w:szCs w:val="18"/>
        </w:rPr>
      </w:pPr>
    </w:p>
    <w:p w14:paraId="550B6C68" w14:textId="77777777" w:rsidR="00E12BFE" w:rsidRPr="001F525E" w:rsidRDefault="00E12BFE" w:rsidP="00E12BFE">
      <w:pPr>
        <w:spacing w:line="360" w:lineRule="auto"/>
        <w:rPr>
          <w:rFonts w:ascii="Tahoma" w:hAnsi="Tahoma" w:cs="Tahoma"/>
          <w:b/>
          <w:bCs/>
          <w:sz w:val="18"/>
          <w:szCs w:val="18"/>
        </w:rPr>
      </w:pPr>
      <w:r w:rsidRPr="001F525E">
        <w:rPr>
          <w:rFonts w:ascii="Tahoma" w:hAnsi="Tahoma" w:cs="Tahoma"/>
          <w:sz w:val="18"/>
          <w:szCs w:val="18"/>
        </w:rPr>
        <w:t>Data ..........................</w:t>
      </w:r>
    </w:p>
    <w:p w14:paraId="324ABAC2" w14:textId="77777777" w:rsidR="00E12BFE" w:rsidRPr="001F525E" w:rsidRDefault="00E12BFE" w:rsidP="00E12BFE">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77EB6A4F" w14:textId="77777777" w:rsidR="00E12BFE" w:rsidRPr="001F525E" w:rsidRDefault="00E12BFE" w:rsidP="00E12BFE">
      <w:pPr>
        <w:rPr>
          <w:rFonts w:ascii="Tahoma" w:hAnsi="Tahoma" w:cs="Tahoma"/>
          <w:sz w:val="18"/>
          <w:szCs w:val="18"/>
        </w:rPr>
      </w:pPr>
      <w:r w:rsidRPr="001F525E">
        <w:rPr>
          <w:rFonts w:ascii="Tahoma" w:hAnsi="Tahoma" w:cs="Tahoma"/>
          <w:sz w:val="18"/>
          <w:szCs w:val="18"/>
        </w:rPr>
        <w:t>Adres Wykonawcy    ...............................................................</w:t>
      </w:r>
    </w:p>
    <w:p w14:paraId="1D5A3DA1" w14:textId="77777777" w:rsidR="00E12BFE" w:rsidRPr="001F525E" w:rsidRDefault="00E12BFE" w:rsidP="00E12BFE">
      <w:pPr>
        <w:rPr>
          <w:rFonts w:ascii="Tahoma" w:hAnsi="Tahoma" w:cs="Tahoma"/>
          <w:bCs/>
          <w:iCs/>
          <w:sz w:val="18"/>
          <w:szCs w:val="18"/>
        </w:rPr>
      </w:pPr>
    </w:p>
    <w:p w14:paraId="29FB16BE" w14:textId="77777777" w:rsidR="00E12BFE" w:rsidRPr="001F525E" w:rsidRDefault="00E12BFE" w:rsidP="00B80899">
      <w:pPr>
        <w:jc w:val="center"/>
        <w:rPr>
          <w:rFonts w:ascii="Tahoma" w:hAnsi="Tahoma" w:cs="Tahoma"/>
          <w:bCs/>
          <w:iCs/>
          <w:sz w:val="18"/>
          <w:szCs w:val="18"/>
        </w:rPr>
      </w:pPr>
    </w:p>
    <w:p w14:paraId="5F13CB18" w14:textId="18C6E75D" w:rsidR="00B80899" w:rsidRDefault="00E12BFE" w:rsidP="00B80899">
      <w:pPr>
        <w:jc w:val="center"/>
        <w:rPr>
          <w:rFonts w:ascii="Tahoma" w:hAnsi="Tahoma" w:cs="Tahoma"/>
          <w:b/>
          <w:sz w:val="18"/>
          <w:szCs w:val="18"/>
        </w:rPr>
      </w:pPr>
      <w:r w:rsidRPr="00B80899">
        <w:rPr>
          <w:rFonts w:ascii="Tahoma" w:hAnsi="Tahoma" w:cs="Tahoma"/>
          <w:b/>
          <w:bCs/>
          <w:sz w:val="18"/>
          <w:szCs w:val="18"/>
          <w:u w:val="single"/>
        </w:rPr>
        <w:t>OŚWIADCZENIE WYKONAWCÓW</w:t>
      </w:r>
      <w:r w:rsidR="00B80899">
        <w:rPr>
          <w:rFonts w:ascii="Tahoma" w:hAnsi="Tahoma" w:cs="Tahoma"/>
          <w:b/>
          <w:bCs/>
          <w:sz w:val="18"/>
          <w:szCs w:val="18"/>
          <w:u w:val="single"/>
        </w:rPr>
        <w:t xml:space="preserve"> </w:t>
      </w:r>
      <w:r w:rsidRPr="00B80899">
        <w:rPr>
          <w:rFonts w:ascii="Tahoma" w:hAnsi="Tahoma" w:cs="Tahoma"/>
          <w:b/>
          <w:sz w:val="18"/>
          <w:szCs w:val="18"/>
          <w:u w:val="single"/>
        </w:rPr>
        <w:t>wspólnie ubiegających się</w:t>
      </w:r>
    </w:p>
    <w:p w14:paraId="20A434EB" w14:textId="15633F1F" w:rsidR="00E12BFE" w:rsidRPr="001F525E" w:rsidRDefault="00E12BFE" w:rsidP="00B80899">
      <w:pPr>
        <w:jc w:val="center"/>
        <w:rPr>
          <w:rFonts w:ascii="Tahoma" w:hAnsi="Tahoma" w:cs="Tahoma"/>
          <w:bCs/>
          <w:iCs/>
          <w:sz w:val="18"/>
          <w:szCs w:val="18"/>
        </w:rPr>
      </w:pPr>
      <w:r w:rsidRPr="001F525E">
        <w:rPr>
          <w:rFonts w:ascii="Tahoma" w:hAnsi="Tahoma" w:cs="Tahoma"/>
          <w:b/>
          <w:sz w:val="18"/>
          <w:szCs w:val="18"/>
        </w:rPr>
        <w:t>o udzielenie zamówienia z którego wynika, które usługi wykonają poszczególni Wykonawcy</w:t>
      </w:r>
      <w:r w:rsidRPr="001F525E">
        <w:rPr>
          <w:rFonts w:ascii="Tahoma" w:hAnsi="Tahoma" w:cs="Tahoma"/>
          <w:b/>
          <w:sz w:val="18"/>
          <w:szCs w:val="18"/>
        </w:rPr>
        <w:br/>
      </w:r>
      <w:r w:rsidRPr="001F525E">
        <w:rPr>
          <w:rFonts w:ascii="Tahoma" w:hAnsi="Tahoma" w:cs="Tahoma"/>
          <w:bCs/>
          <w:i/>
          <w:sz w:val="18"/>
          <w:szCs w:val="18"/>
        </w:rPr>
        <w:t>(składane na podstawie art. 117 ust. 4  ustawy PZP)</w:t>
      </w:r>
    </w:p>
    <w:p w14:paraId="568ED032" w14:textId="77777777" w:rsidR="00E12BFE" w:rsidRPr="001F525E" w:rsidRDefault="00E12BFE" w:rsidP="00E12BFE">
      <w:pPr>
        <w:rPr>
          <w:rFonts w:ascii="Tahoma" w:hAnsi="Tahoma" w:cs="Tahoma"/>
          <w:bCs/>
          <w:iCs/>
          <w:sz w:val="18"/>
          <w:szCs w:val="18"/>
        </w:rPr>
      </w:pPr>
    </w:p>
    <w:p w14:paraId="3FD5EA2D" w14:textId="77777777" w:rsidR="00E12BFE" w:rsidRPr="001F525E" w:rsidRDefault="00E12BFE" w:rsidP="00E12BFE">
      <w:pPr>
        <w:rPr>
          <w:rFonts w:ascii="Tahoma" w:hAnsi="Tahoma" w:cs="Tahoma"/>
          <w:bCs/>
          <w:iCs/>
          <w:sz w:val="18"/>
          <w:szCs w:val="18"/>
        </w:rPr>
      </w:pPr>
    </w:p>
    <w:p w14:paraId="0C859C4A" w14:textId="5560EB07" w:rsidR="00E12BFE" w:rsidRPr="001F525E" w:rsidRDefault="00E12BFE" w:rsidP="000D75F0">
      <w:pPr>
        <w:jc w:val="both"/>
        <w:rPr>
          <w:rFonts w:ascii="Tahoma" w:hAnsi="Tahoma" w:cs="Tahoma"/>
          <w:bCs/>
          <w:iCs/>
          <w:sz w:val="18"/>
          <w:szCs w:val="18"/>
        </w:rPr>
      </w:pPr>
      <w:r w:rsidRPr="001F525E">
        <w:rPr>
          <w:rFonts w:ascii="Tahoma" w:hAnsi="Tahoma" w:cs="Tahoma"/>
          <w:sz w:val="18"/>
          <w:szCs w:val="18"/>
        </w:rPr>
        <w:t xml:space="preserve">Przystępując jako Wykonawca do udziału w postępowaniu o udzielenie zamówienia publicznego nr sprawy </w:t>
      </w:r>
      <w:r w:rsidR="00E524DD" w:rsidRPr="001F525E">
        <w:rPr>
          <w:rFonts w:ascii="Tahoma" w:hAnsi="Tahoma" w:cs="Tahoma"/>
          <w:b/>
          <w:sz w:val="18"/>
          <w:szCs w:val="18"/>
        </w:rPr>
        <w:t>170/TP/ZP/U/2024</w:t>
      </w:r>
      <w:r w:rsidRPr="001F525E">
        <w:rPr>
          <w:rFonts w:ascii="Tahoma" w:hAnsi="Tahoma" w:cs="Tahoma"/>
          <w:sz w:val="18"/>
          <w:szCs w:val="18"/>
        </w:rPr>
        <w:t>, działając w imieniu i na rzecz  firmy:</w:t>
      </w:r>
    </w:p>
    <w:p w14:paraId="7CC9717C" w14:textId="77777777" w:rsidR="00E12BFE" w:rsidRPr="001F525E" w:rsidRDefault="00E12BFE" w:rsidP="00E12BFE">
      <w:pPr>
        <w:rPr>
          <w:rFonts w:ascii="Tahoma" w:hAnsi="Tahoma" w:cs="Tahoma"/>
          <w:sz w:val="18"/>
          <w:szCs w:val="18"/>
        </w:rPr>
      </w:pPr>
    </w:p>
    <w:p w14:paraId="5713A180" w14:textId="77777777" w:rsidR="00E12BFE" w:rsidRPr="001F525E" w:rsidRDefault="00E12BFE" w:rsidP="00E12BFE">
      <w:pPr>
        <w:jc w:val="center"/>
        <w:rPr>
          <w:rFonts w:ascii="Tahoma" w:hAnsi="Tahoma" w:cs="Tahoma"/>
          <w:b/>
          <w:sz w:val="18"/>
          <w:szCs w:val="18"/>
        </w:rPr>
      </w:pPr>
      <w:r w:rsidRPr="001F525E">
        <w:rPr>
          <w:rFonts w:ascii="Tahoma" w:hAnsi="Tahoma" w:cs="Tahoma"/>
          <w:b/>
          <w:sz w:val="18"/>
          <w:szCs w:val="18"/>
        </w:rPr>
        <w:t>…………………………………………………………………………….</w:t>
      </w:r>
    </w:p>
    <w:p w14:paraId="2727844B" w14:textId="77777777" w:rsidR="00E12BFE" w:rsidRPr="001F525E" w:rsidRDefault="00E12BFE" w:rsidP="00E12BFE">
      <w:pPr>
        <w:jc w:val="center"/>
        <w:rPr>
          <w:rFonts w:ascii="Tahoma" w:hAnsi="Tahoma" w:cs="Tahoma"/>
          <w:i/>
          <w:sz w:val="18"/>
          <w:szCs w:val="18"/>
        </w:rPr>
      </w:pPr>
      <w:r w:rsidRPr="001F525E">
        <w:rPr>
          <w:rFonts w:ascii="Tahoma" w:hAnsi="Tahoma" w:cs="Tahoma"/>
          <w:i/>
          <w:sz w:val="18"/>
          <w:szCs w:val="18"/>
        </w:rPr>
        <w:t xml:space="preserve"> (nazwa i adres Wykonawcy)</w:t>
      </w:r>
    </w:p>
    <w:p w14:paraId="320AEE17" w14:textId="77777777" w:rsidR="00E12BFE" w:rsidRPr="001F525E" w:rsidRDefault="00E12BFE" w:rsidP="00E12BFE">
      <w:pPr>
        <w:jc w:val="both"/>
        <w:rPr>
          <w:rFonts w:ascii="Tahoma" w:hAnsi="Tahoma" w:cs="Tahoma"/>
          <w:b/>
          <w:sz w:val="18"/>
          <w:szCs w:val="18"/>
        </w:rPr>
      </w:pPr>
    </w:p>
    <w:p w14:paraId="685CAEB6" w14:textId="77777777" w:rsidR="00E12BFE" w:rsidRPr="001F525E" w:rsidRDefault="00E12BFE" w:rsidP="00E12BFE">
      <w:pPr>
        <w:jc w:val="both"/>
        <w:rPr>
          <w:rFonts w:ascii="Tahoma" w:hAnsi="Tahoma" w:cs="Tahoma"/>
          <w:bCs/>
          <w:color w:val="000000"/>
          <w:sz w:val="18"/>
          <w:szCs w:val="18"/>
        </w:rPr>
      </w:pPr>
      <w:r w:rsidRPr="001F525E">
        <w:rPr>
          <w:rFonts w:ascii="Tahoma" w:hAnsi="Tahoma" w:cs="Tahoma"/>
          <w:bCs/>
          <w:color w:val="000000"/>
          <w:sz w:val="18"/>
          <w:szCs w:val="18"/>
        </w:rPr>
        <w:t xml:space="preserve">w związku ze złożeniem </w:t>
      </w:r>
      <w:r w:rsidRPr="001F525E">
        <w:rPr>
          <w:rFonts w:ascii="Tahoma" w:hAnsi="Tahoma" w:cs="Tahoma"/>
          <w:b/>
          <w:bCs/>
          <w:color w:val="000000"/>
          <w:sz w:val="18"/>
          <w:szCs w:val="18"/>
        </w:rPr>
        <w:t>oferty wspólnej</w:t>
      </w:r>
      <w:r w:rsidRPr="001F525E">
        <w:rPr>
          <w:rFonts w:ascii="Tahoma" w:hAnsi="Tahoma" w:cs="Tahoma"/>
          <w:bCs/>
          <w:color w:val="000000"/>
          <w:sz w:val="18"/>
          <w:szCs w:val="18"/>
        </w:rPr>
        <w:t xml:space="preserve"> </w:t>
      </w:r>
      <w:r w:rsidRPr="001F525E">
        <w:rPr>
          <w:rFonts w:ascii="Tahoma" w:hAnsi="Tahoma" w:cs="Tahoma"/>
          <w:b/>
          <w:bCs/>
          <w:color w:val="000000"/>
          <w:sz w:val="18"/>
          <w:szCs w:val="18"/>
        </w:rPr>
        <w:t>oraz zaistnieniem okoliczności,</w:t>
      </w:r>
      <w:r w:rsidRPr="001F525E">
        <w:rPr>
          <w:rFonts w:ascii="Tahoma" w:hAnsi="Tahoma" w:cs="Tahoma"/>
          <w:bCs/>
          <w:color w:val="000000"/>
          <w:sz w:val="18"/>
          <w:szCs w:val="18"/>
        </w:rPr>
        <w:t xml:space="preserve"> o których mowa w </w:t>
      </w:r>
      <w:r w:rsidRPr="001F525E">
        <w:rPr>
          <w:rFonts w:ascii="Tahoma" w:hAnsi="Tahoma" w:cs="Tahoma"/>
          <w:bCs/>
          <w:i/>
          <w:color w:val="000000"/>
          <w:sz w:val="18"/>
          <w:szCs w:val="18"/>
        </w:rPr>
        <w:t>art. 117 ust. 3 ustawy PZP</w:t>
      </w:r>
      <w:r w:rsidRPr="001F525E">
        <w:rPr>
          <w:rFonts w:ascii="Tahoma" w:hAnsi="Tahoma" w:cs="Tahoma"/>
          <w:bCs/>
          <w:color w:val="000000"/>
          <w:sz w:val="18"/>
          <w:szCs w:val="18"/>
        </w:rPr>
        <w:t xml:space="preserve">, </w:t>
      </w:r>
      <w:r w:rsidRPr="001F525E">
        <w:rPr>
          <w:rFonts w:ascii="Tahoma" w:hAnsi="Tahoma" w:cs="Tahoma"/>
          <w:b/>
          <w:bCs/>
          <w:color w:val="000000"/>
          <w:sz w:val="18"/>
          <w:szCs w:val="18"/>
        </w:rPr>
        <w:t>oświadczam/oświadczmy*,</w:t>
      </w:r>
      <w:r w:rsidRPr="001F525E">
        <w:rPr>
          <w:rFonts w:ascii="Tahoma" w:hAnsi="Tahoma" w:cs="Tahoma"/>
          <w:bCs/>
          <w:color w:val="000000"/>
          <w:sz w:val="18"/>
          <w:szCs w:val="18"/>
        </w:rPr>
        <w:t xml:space="preserve"> że niżej wymienione </w:t>
      </w:r>
      <w:r w:rsidRPr="001F525E">
        <w:rPr>
          <w:rFonts w:ascii="Tahoma" w:hAnsi="Tahoma" w:cs="Tahoma"/>
          <w:bCs/>
          <w:sz w:val="18"/>
          <w:szCs w:val="18"/>
        </w:rPr>
        <w:t>usługi :</w:t>
      </w:r>
    </w:p>
    <w:p w14:paraId="46A76B76" w14:textId="77777777" w:rsidR="00E12BFE" w:rsidRPr="001F525E" w:rsidRDefault="00E12BFE" w:rsidP="00E12BFE">
      <w:pPr>
        <w:jc w:val="both"/>
        <w:rPr>
          <w:rFonts w:ascii="Tahoma" w:hAnsi="Tahoma" w:cs="Tahoma"/>
          <w:sz w:val="18"/>
          <w:szCs w:val="18"/>
        </w:rPr>
      </w:pPr>
    </w:p>
    <w:p w14:paraId="1FD26490"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6568A1DB"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7A163B93" w14:textId="77777777" w:rsidR="00E12BFE" w:rsidRPr="001F525E" w:rsidRDefault="00E12BFE" w:rsidP="00E12BFE">
      <w:pPr>
        <w:jc w:val="both"/>
        <w:rPr>
          <w:rFonts w:ascii="Tahoma" w:hAnsi="Tahoma" w:cs="Tahoma"/>
          <w:bCs/>
          <w:color w:val="000000"/>
          <w:sz w:val="18"/>
          <w:szCs w:val="18"/>
        </w:rPr>
      </w:pPr>
    </w:p>
    <w:p w14:paraId="41F8819F" w14:textId="77777777" w:rsidR="00E12BFE" w:rsidRPr="001F525E" w:rsidRDefault="00E12BFE" w:rsidP="00E12BFE">
      <w:pPr>
        <w:jc w:val="both"/>
        <w:rPr>
          <w:rFonts w:ascii="Tahoma" w:hAnsi="Tahoma" w:cs="Tahoma"/>
          <w:bCs/>
          <w:color w:val="000000"/>
          <w:sz w:val="18"/>
          <w:szCs w:val="18"/>
        </w:rPr>
      </w:pPr>
      <w:r w:rsidRPr="001F525E">
        <w:rPr>
          <w:rFonts w:ascii="Tahoma" w:hAnsi="Tahoma" w:cs="Tahoma"/>
          <w:bCs/>
          <w:color w:val="000000"/>
          <w:sz w:val="18"/>
          <w:szCs w:val="18"/>
        </w:rPr>
        <w:t>będą wykonane przez następującego Wykonawcę:</w:t>
      </w:r>
    </w:p>
    <w:p w14:paraId="7591771E" w14:textId="77777777" w:rsidR="00E12BFE" w:rsidRPr="001F525E" w:rsidRDefault="00E12BFE" w:rsidP="00E12BFE">
      <w:pPr>
        <w:jc w:val="both"/>
        <w:rPr>
          <w:rFonts w:ascii="Tahoma" w:hAnsi="Tahoma" w:cs="Tahoma"/>
          <w:bCs/>
          <w:color w:val="000000"/>
          <w:sz w:val="18"/>
          <w:szCs w:val="18"/>
        </w:rPr>
      </w:pPr>
    </w:p>
    <w:p w14:paraId="6893A93D"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03D0865F"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71BF8BA1" w14:textId="77777777" w:rsidR="00E12BFE" w:rsidRPr="001F525E" w:rsidRDefault="00E12BFE" w:rsidP="00E12BFE">
      <w:pPr>
        <w:ind w:left="1004"/>
        <w:jc w:val="center"/>
        <w:rPr>
          <w:rFonts w:ascii="Tahoma" w:hAnsi="Tahoma" w:cs="Tahoma"/>
          <w:bCs/>
          <w:i/>
          <w:color w:val="000000"/>
          <w:sz w:val="18"/>
          <w:szCs w:val="18"/>
        </w:rPr>
      </w:pPr>
      <w:r w:rsidRPr="001F525E">
        <w:rPr>
          <w:rFonts w:ascii="Tahoma" w:hAnsi="Tahoma" w:cs="Tahoma"/>
          <w:bCs/>
          <w:i/>
          <w:color w:val="000000"/>
          <w:sz w:val="18"/>
          <w:szCs w:val="18"/>
        </w:rPr>
        <w:t xml:space="preserve"> (należy podać nazwę wykonawcy wspólnie ubiegającego się o udzielenie zamówienia)</w:t>
      </w:r>
    </w:p>
    <w:p w14:paraId="5C5C8444" w14:textId="77777777" w:rsidR="00E12BFE" w:rsidRPr="001F525E" w:rsidRDefault="00E12BFE" w:rsidP="00E12BFE">
      <w:pPr>
        <w:rPr>
          <w:rFonts w:ascii="Tahoma" w:hAnsi="Tahoma" w:cs="Tahoma"/>
          <w:bCs/>
          <w:iCs/>
          <w:sz w:val="18"/>
          <w:szCs w:val="18"/>
        </w:rPr>
      </w:pPr>
    </w:p>
    <w:p w14:paraId="644B0A61" w14:textId="77777777" w:rsidR="00E12BFE" w:rsidRPr="001F525E" w:rsidRDefault="00E12BFE" w:rsidP="00E12BFE">
      <w:pPr>
        <w:rPr>
          <w:rFonts w:ascii="Tahoma" w:hAnsi="Tahoma" w:cs="Tahoma"/>
          <w:bCs/>
          <w:iCs/>
          <w:sz w:val="18"/>
          <w:szCs w:val="18"/>
        </w:rPr>
      </w:pPr>
    </w:p>
    <w:p w14:paraId="2DDA17BC" w14:textId="77777777" w:rsidR="00E12BFE" w:rsidRPr="001F525E" w:rsidRDefault="00E12BFE" w:rsidP="00E12BFE">
      <w:pPr>
        <w:rPr>
          <w:rFonts w:ascii="Tahoma" w:hAnsi="Tahoma" w:cs="Tahoma"/>
          <w:bCs/>
          <w:iCs/>
          <w:sz w:val="18"/>
          <w:szCs w:val="18"/>
        </w:rPr>
      </w:pPr>
    </w:p>
    <w:p w14:paraId="22CD61BD" w14:textId="77777777" w:rsidR="00E12BFE" w:rsidRPr="001F525E" w:rsidRDefault="00E12BFE" w:rsidP="00E12BFE">
      <w:pPr>
        <w:rPr>
          <w:rFonts w:ascii="Tahoma" w:hAnsi="Tahoma" w:cs="Tahoma"/>
          <w:bCs/>
          <w:iCs/>
          <w:sz w:val="18"/>
          <w:szCs w:val="18"/>
        </w:rPr>
      </w:pPr>
    </w:p>
    <w:p w14:paraId="3C2B4C5A" w14:textId="77777777" w:rsidR="00E12BFE" w:rsidRPr="001F525E" w:rsidRDefault="00E12BFE" w:rsidP="00E12BFE">
      <w:pPr>
        <w:rPr>
          <w:rFonts w:ascii="Tahoma" w:hAnsi="Tahoma" w:cs="Tahoma"/>
          <w:sz w:val="18"/>
          <w:szCs w:val="18"/>
          <w:u w:val="single"/>
        </w:rPr>
      </w:pPr>
      <w:r w:rsidRPr="001F525E">
        <w:rPr>
          <w:rFonts w:ascii="Tahoma" w:hAnsi="Tahoma" w:cs="Tahoma"/>
          <w:kern w:val="1"/>
          <w:sz w:val="18"/>
          <w:szCs w:val="18"/>
        </w:rPr>
        <w:t>*niepotrzebne skreślić</w:t>
      </w:r>
    </w:p>
    <w:p w14:paraId="641CF77A" w14:textId="77777777" w:rsidR="00E12BFE" w:rsidRPr="001F525E" w:rsidRDefault="00E12BFE" w:rsidP="00E12BFE">
      <w:pPr>
        <w:rPr>
          <w:rFonts w:ascii="Tahoma" w:hAnsi="Tahoma" w:cs="Tahoma"/>
          <w:bCs/>
          <w:iCs/>
          <w:sz w:val="18"/>
          <w:szCs w:val="18"/>
        </w:rPr>
      </w:pPr>
    </w:p>
    <w:p w14:paraId="6B16857B" w14:textId="534C2ADD" w:rsidR="00A67A57" w:rsidRPr="001F525E" w:rsidRDefault="00A67A57">
      <w:pPr>
        <w:rPr>
          <w:rFonts w:ascii="Tahoma" w:hAnsi="Tahoma" w:cs="Tahoma"/>
          <w:color w:val="002060"/>
          <w:sz w:val="18"/>
          <w:szCs w:val="18"/>
        </w:rPr>
      </w:pPr>
      <w:r w:rsidRPr="001F525E">
        <w:rPr>
          <w:rFonts w:ascii="Tahoma" w:hAnsi="Tahoma" w:cs="Tahoma"/>
          <w:color w:val="002060"/>
          <w:sz w:val="18"/>
          <w:szCs w:val="18"/>
        </w:rPr>
        <w:br w:type="page"/>
      </w:r>
    </w:p>
    <w:p w14:paraId="4EF83825" w14:textId="6E17D795" w:rsidR="000D75F0" w:rsidRPr="001F525E" w:rsidRDefault="000D75F0" w:rsidP="00EB6C2E">
      <w:pPr>
        <w:rPr>
          <w:rFonts w:ascii="Tahoma" w:hAnsi="Tahoma" w:cs="Tahoma"/>
          <w:color w:val="002060"/>
          <w:sz w:val="18"/>
          <w:szCs w:val="18"/>
        </w:rPr>
      </w:pPr>
    </w:p>
    <w:p w14:paraId="23B65BB4" w14:textId="7A07D056" w:rsidR="000D75F0" w:rsidRPr="001F525E" w:rsidRDefault="000D75F0" w:rsidP="00EB6C2E">
      <w:pPr>
        <w:rPr>
          <w:rFonts w:ascii="Tahoma" w:hAnsi="Tahoma" w:cs="Tahoma"/>
          <w:color w:val="002060"/>
          <w:sz w:val="18"/>
          <w:szCs w:val="18"/>
        </w:rPr>
      </w:pPr>
    </w:p>
    <w:p w14:paraId="76A04475" w14:textId="570FA2A6" w:rsidR="000D75F0" w:rsidRPr="001F525E" w:rsidRDefault="00B80899" w:rsidP="000D75F0">
      <w:pPr>
        <w:jc w:val="right"/>
        <w:rPr>
          <w:rFonts w:ascii="Tahoma" w:hAnsi="Tahoma" w:cs="Tahoma"/>
          <w:sz w:val="18"/>
          <w:szCs w:val="18"/>
        </w:rPr>
      </w:pPr>
      <w:r>
        <w:rPr>
          <w:rFonts w:ascii="Tahoma" w:hAnsi="Tahoma" w:cs="Tahoma"/>
          <w:b/>
          <w:sz w:val="18"/>
          <w:szCs w:val="18"/>
        </w:rPr>
        <w:t>Załącznik n</w:t>
      </w:r>
      <w:r w:rsidR="000D75F0" w:rsidRPr="001F525E">
        <w:rPr>
          <w:rFonts w:ascii="Tahoma" w:hAnsi="Tahoma" w:cs="Tahoma"/>
          <w:b/>
          <w:sz w:val="18"/>
          <w:szCs w:val="18"/>
        </w:rPr>
        <w:t xml:space="preserve">r </w:t>
      </w:r>
      <w:r w:rsidR="008D0CC5" w:rsidRPr="001F525E">
        <w:rPr>
          <w:rFonts w:ascii="Tahoma" w:hAnsi="Tahoma" w:cs="Tahoma"/>
          <w:b/>
          <w:sz w:val="18"/>
          <w:szCs w:val="18"/>
        </w:rPr>
        <w:t>10</w:t>
      </w:r>
      <w:r w:rsidR="000D75F0" w:rsidRPr="001F525E">
        <w:rPr>
          <w:rFonts w:ascii="Tahoma" w:hAnsi="Tahoma" w:cs="Tahoma"/>
          <w:b/>
          <w:sz w:val="18"/>
          <w:szCs w:val="18"/>
        </w:rPr>
        <w:t xml:space="preserve"> do SWZ</w:t>
      </w:r>
      <w:r>
        <w:rPr>
          <w:rFonts w:ascii="Tahoma" w:hAnsi="Tahoma" w:cs="Tahoma"/>
          <w:b/>
          <w:sz w:val="18"/>
          <w:szCs w:val="18"/>
        </w:rPr>
        <w:t xml:space="preserve"> i Załącznik nr 4 do U</w:t>
      </w:r>
      <w:r w:rsidR="00DA24B3">
        <w:rPr>
          <w:rFonts w:ascii="Tahoma" w:hAnsi="Tahoma" w:cs="Tahoma"/>
          <w:b/>
          <w:sz w:val="18"/>
          <w:szCs w:val="18"/>
        </w:rPr>
        <w:t>mowy</w:t>
      </w:r>
    </w:p>
    <w:p w14:paraId="7D6F2A7F" w14:textId="77777777" w:rsidR="000D75F0" w:rsidRPr="001F525E" w:rsidRDefault="000D75F0" w:rsidP="000D75F0">
      <w:pPr>
        <w:tabs>
          <w:tab w:val="left" w:pos="284"/>
          <w:tab w:val="left" w:pos="2268"/>
        </w:tabs>
        <w:rPr>
          <w:rFonts w:ascii="Tahoma" w:hAnsi="Tahoma" w:cs="Tahoma"/>
          <w:sz w:val="18"/>
          <w:szCs w:val="18"/>
        </w:rPr>
      </w:pPr>
    </w:p>
    <w:p w14:paraId="2CBE3CDA" w14:textId="6BB848B3" w:rsidR="000D75F0" w:rsidRPr="001F525E" w:rsidRDefault="008D0CC5" w:rsidP="000D75F0">
      <w:pPr>
        <w:rPr>
          <w:rFonts w:ascii="Tahoma" w:hAnsi="Tahoma" w:cs="Tahoma"/>
          <w:b/>
          <w:sz w:val="18"/>
          <w:szCs w:val="18"/>
        </w:rPr>
      </w:pPr>
      <w:r w:rsidRPr="001F525E">
        <w:rPr>
          <w:rFonts w:ascii="Tahoma" w:hAnsi="Tahoma" w:cs="Tahoma"/>
          <w:b/>
          <w:sz w:val="18"/>
          <w:szCs w:val="18"/>
        </w:rPr>
        <w:t xml:space="preserve">Numer sprawy </w:t>
      </w:r>
      <w:r w:rsidR="00E524DD" w:rsidRPr="001F525E">
        <w:rPr>
          <w:rFonts w:ascii="Tahoma" w:hAnsi="Tahoma" w:cs="Tahoma"/>
          <w:b/>
          <w:sz w:val="18"/>
          <w:szCs w:val="18"/>
        </w:rPr>
        <w:t>170/TP/ZP/U/2024</w:t>
      </w:r>
    </w:p>
    <w:p w14:paraId="193154A2" w14:textId="77777777" w:rsidR="000D75F0" w:rsidRPr="001F525E" w:rsidRDefault="000D75F0" w:rsidP="000D75F0">
      <w:pPr>
        <w:spacing w:line="360" w:lineRule="auto"/>
        <w:rPr>
          <w:rFonts w:ascii="Tahoma" w:hAnsi="Tahoma" w:cs="Tahoma"/>
          <w:sz w:val="18"/>
          <w:szCs w:val="18"/>
        </w:rPr>
      </w:pPr>
    </w:p>
    <w:p w14:paraId="148891BD" w14:textId="77777777" w:rsidR="000D75F0" w:rsidRPr="001F525E" w:rsidRDefault="000D75F0" w:rsidP="000D75F0">
      <w:pPr>
        <w:spacing w:line="360" w:lineRule="auto"/>
        <w:rPr>
          <w:rFonts w:ascii="Tahoma" w:hAnsi="Tahoma" w:cs="Tahoma"/>
          <w:sz w:val="18"/>
          <w:szCs w:val="18"/>
        </w:rPr>
      </w:pPr>
    </w:p>
    <w:p w14:paraId="564BACB1" w14:textId="77777777" w:rsidR="000D75F0" w:rsidRPr="001F525E" w:rsidRDefault="000D75F0" w:rsidP="000D75F0">
      <w:pPr>
        <w:spacing w:line="360" w:lineRule="auto"/>
        <w:rPr>
          <w:rFonts w:ascii="Tahoma" w:hAnsi="Tahoma" w:cs="Tahoma"/>
          <w:b/>
          <w:bCs/>
          <w:sz w:val="18"/>
          <w:szCs w:val="18"/>
        </w:rPr>
      </w:pPr>
      <w:r w:rsidRPr="001F525E">
        <w:rPr>
          <w:rFonts w:ascii="Tahoma" w:hAnsi="Tahoma" w:cs="Tahoma"/>
          <w:sz w:val="18"/>
          <w:szCs w:val="18"/>
        </w:rPr>
        <w:t>Data ..........................</w:t>
      </w:r>
    </w:p>
    <w:p w14:paraId="020329E0" w14:textId="77777777" w:rsidR="000D75F0" w:rsidRPr="001F525E" w:rsidRDefault="000D75F0" w:rsidP="000D75F0">
      <w:pPr>
        <w:tabs>
          <w:tab w:val="left" w:pos="284"/>
        </w:tabs>
        <w:spacing w:line="360" w:lineRule="auto"/>
        <w:rPr>
          <w:rFonts w:ascii="Tahoma" w:hAnsi="Tahoma" w:cs="Tahoma"/>
          <w:sz w:val="18"/>
          <w:szCs w:val="18"/>
        </w:rPr>
      </w:pPr>
    </w:p>
    <w:p w14:paraId="302CE283" w14:textId="30BA9C19" w:rsidR="000D75F0" w:rsidRPr="001F525E" w:rsidRDefault="000D75F0" w:rsidP="000D75F0">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3CBD014E" w14:textId="77777777" w:rsidR="000D75F0" w:rsidRPr="001F525E" w:rsidRDefault="000D75F0" w:rsidP="000D75F0">
      <w:pPr>
        <w:rPr>
          <w:rFonts w:ascii="Tahoma" w:hAnsi="Tahoma" w:cs="Tahoma"/>
          <w:sz w:val="18"/>
          <w:szCs w:val="18"/>
        </w:rPr>
      </w:pPr>
    </w:p>
    <w:p w14:paraId="44FA77C2" w14:textId="5EBABBA1" w:rsidR="000D75F0" w:rsidRPr="001F525E" w:rsidRDefault="000D75F0" w:rsidP="000D75F0">
      <w:pPr>
        <w:rPr>
          <w:rFonts w:ascii="Tahoma" w:hAnsi="Tahoma" w:cs="Tahoma"/>
          <w:sz w:val="18"/>
          <w:szCs w:val="18"/>
        </w:rPr>
      </w:pPr>
      <w:r w:rsidRPr="001F525E">
        <w:rPr>
          <w:rFonts w:ascii="Tahoma" w:hAnsi="Tahoma" w:cs="Tahoma"/>
          <w:sz w:val="18"/>
          <w:szCs w:val="18"/>
        </w:rPr>
        <w:t>Adres Wykonawcy    ...............................................................</w:t>
      </w:r>
    </w:p>
    <w:p w14:paraId="57D121D8" w14:textId="77777777" w:rsidR="000D75F0" w:rsidRPr="001F525E" w:rsidRDefault="000D75F0" w:rsidP="000D75F0">
      <w:pPr>
        <w:rPr>
          <w:rFonts w:ascii="Tahoma" w:hAnsi="Tahoma" w:cs="Tahoma"/>
          <w:sz w:val="18"/>
          <w:szCs w:val="18"/>
        </w:rPr>
      </w:pPr>
    </w:p>
    <w:p w14:paraId="0D0C498B" w14:textId="77777777" w:rsidR="000D75F0" w:rsidRPr="001F525E" w:rsidRDefault="000D75F0" w:rsidP="000D75F0">
      <w:pPr>
        <w:rPr>
          <w:rFonts w:ascii="Tahoma" w:hAnsi="Tahoma" w:cs="Tahoma"/>
          <w:sz w:val="18"/>
          <w:szCs w:val="18"/>
        </w:rPr>
      </w:pPr>
    </w:p>
    <w:p w14:paraId="2B6E0674" w14:textId="77777777" w:rsidR="000D75F0" w:rsidRPr="001F525E" w:rsidRDefault="000D75F0" w:rsidP="000D75F0">
      <w:pPr>
        <w:rPr>
          <w:rFonts w:ascii="Tahoma" w:hAnsi="Tahoma" w:cs="Tahoma"/>
          <w:sz w:val="18"/>
          <w:szCs w:val="18"/>
        </w:rPr>
      </w:pPr>
    </w:p>
    <w:p w14:paraId="36FA6962" w14:textId="77777777" w:rsidR="000D75F0" w:rsidRPr="001F525E" w:rsidRDefault="000D75F0" w:rsidP="000D75F0">
      <w:pPr>
        <w:ind w:right="23"/>
        <w:jc w:val="center"/>
        <w:rPr>
          <w:rFonts w:ascii="Tahoma" w:hAnsi="Tahoma" w:cs="Tahoma"/>
          <w:b/>
          <w:color w:val="000000"/>
          <w:sz w:val="18"/>
          <w:szCs w:val="18"/>
        </w:rPr>
      </w:pPr>
      <w:r w:rsidRPr="001F525E">
        <w:rPr>
          <w:rFonts w:ascii="Tahoma" w:hAnsi="Tahoma" w:cs="Tahoma"/>
          <w:b/>
          <w:sz w:val="18"/>
          <w:szCs w:val="18"/>
        </w:rPr>
        <w:t xml:space="preserve">WYKAZ OSÓB </w:t>
      </w:r>
    </w:p>
    <w:p w14:paraId="3FA994E4" w14:textId="77777777" w:rsidR="000D75F0" w:rsidRPr="00095429" w:rsidRDefault="000D75F0" w:rsidP="000D75F0">
      <w:pPr>
        <w:ind w:right="23"/>
        <w:jc w:val="center"/>
        <w:rPr>
          <w:rFonts w:ascii="Tahoma" w:hAnsi="Tahoma" w:cs="Tahoma"/>
          <w:sz w:val="18"/>
          <w:szCs w:val="18"/>
        </w:rPr>
      </w:pPr>
      <w:r w:rsidRPr="00095429">
        <w:rPr>
          <w:rFonts w:ascii="Tahoma" w:hAnsi="Tahoma" w:cs="Tahoma"/>
          <w:sz w:val="18"/>
          <w:szCs w:val="18"/>
        </w:rPr>
        <w:t xml:space="preserve">SKIEROWANYCH PRZEZ WYKONAWCĘ DO REALIZACJI NINIEJSZEGO ZAMÓWIENIA PUBLICZNEGO, </w:t>
      </w:r>
    </w:p>
    <w:p w14:paraId="2E93D825" w14:textId="77777777" w:rsidR="00885F05" w:rsidRDefault="000D75F0" w:rsidP="007F6501">
      <w:pPr>
        <w:ind w:right="23"/>
        <w:jc w:val="center"/>
        <w:rPr>
          <w:rFonts w:ascii="Tahoma" w:hAnsi="Tahoma" w:cs="Tahoma"/>
          <w:sz w:val="18"/>
          <w:szCs w:val="18"/>
          <w:u w:val="single"/>
        </w:rPr>
      </w:pPr>
      <w:r w:rsidRPr="00095429">
        <w:rPr>
          <w:rFonts w:ascii="Tahoma" w:hAnsi="Tahoma" w:cs="Tahoma"/>
          <w:sz w:val="18"/>
          <w:szCs w:val="18"/>
          <w:u w:val="single"/>
        </w:rPr>
        <w:t xml:space="preserve">wykonujących czynności w zakresie </w:t>
      </w:r>
      <w:r w:rsidR="00095429" w:rsidRPr="00095429">
        <w:rPr>
          <w:rFonts w:ascii="Tahoma" w:hAnsi="Tahoma" w:cs="Tahoma"/>
          <w:sz w:val="18"/>
          <w:szCs w:val="18"/>
          <w:u w:val="single"/>
        </w:rPr>
        <w:t xml:space="preserve">dezynsekcji, deratyzacji i dezynfekcji w pomieszczeniach </w:t>
      </w:r>
    </w:p>
    <w:p w14:paraId="4A81BCEE" w14:textId="07ADBA3E" w:rsidR="007F6501" w:rsidRPr="00095429" w:rsidRDefault="00095429" w:rsidP="00885F05">
      <w:pPr>
        <w:ind w:right="23"/>
        <w:jc w:val="center"/>
        <w:rPr>
          <w:rFonts w:ascii="Tahoma" w:hAnsi="Tahoma" w:cs="Tahoma"/>
          <w:sz w:val="18"/>
          <w:szCs w:val="18"/>
          <w:u w:val="single"/>
        </w:rPr>
      </w:pPr>
      <w:r w:rsidRPr="00095429">
        <w:rPr>
          <w:rFonts w:ascii="Tahoma" w:hAnsi="Tahoma" w:cs="Tahoma"/>
          <w:sz w:val="18"/>
          <w:szCs w:val="18"/>
          <w:u w:val="single"/>
        </w:rPr>
        <w:t>i na terenie kompleksów szpitalnych USK nr 2 w Łodzi</w:t>
      </w:r>
    </w:p>
    <w:p w14:paraId="050BA206" w14:textId="77777777" w:rsidR="000D75F0" w:rsidRPr="001F525E" w:rsidRDefault="000D75F0" w:rsidP="000D75F0">
      <w:pPr>
        <w:ind w:right="23"/>
        <w:jc w:val="center"/>
        <w:rPr>
          <w:rFonts w:ascii="Tahoma" w:hAnsi="Tahoma" w:cs="Tahoma"/>
          <w:b/>
          <w:sz w:val="18"/>
          <w:szCs w:val="18"/>
        </w:rPr>
      </w:pPr>
    </w:p>
    <w:p w14:paraId="534216AA" w14:textId="77777777" w:rsidR="000D75F0" w:rsidRPr="001F525E" w:rsidRDefault="000D75F0" w:rsidP="000D75F0">
      <w:pPr>
        <w:ind w:right="23"/>
        <w:jc w:val="center"/>
        <w:rPr>
          <w:rFonts w:ascii="Tahoma" w:hAnsi="Tahoma" w:cs="Tahoma"/>
          <w:sz w:val="18"/>
          <w:szCs w:val="18"/>
        </w:rPr>
      </w:pPr>
      <w:r w:rsidRPr="001F525E">
        <w:rPr>
          <w:rFonts w:ascii="Tahoma" w:hAnsi="Tahoma" w:cs="Tahoma"/>
          <w:b/>
          <w:sz w:val="18"/>
          <w:szCs w:val="18"/>
        </w:rPr>
        <w:t>na podstawie umowy o pracę,</w:t>
      </w:r>
    </w:p>
    <w:p w14:paraId="296C4F20" w14:textId="252EFFA5" w:rsidR="000D75F0" w:rsidRPr="001F525E" w:rsidRDefault="000D75F0" w:rsidP="000D75F0">
      <w:pPr>
        <w:autoSpaceDE w:val="0"/>
        <w:jc w:val="center"/>
        <w:rPr>
          <w:rFonts w:ascii="Tahoma" w:hAnsi="Tahoma" w:cs="Tahoma"/>
          <w:b/>
          <w:sz w:val="18"/>
          <w:szCs w:val="18"/>
        </w:rPr>
      </w:pPr>
      <w:r w:rsidRPr="001F525E">
        <w:rPr>
          <w:rFonts w:ascii="Tahoma" w:hAnsi="Tahoma" w:cs="Tahoma"/>
          <w:b/>
          <w:sz w:val="18"/>
          <w:szCs w:val="18"/>
        </w:rPr>
        <w:t xml:space="preserve">wraz z informacjami na temat zakresu wykonywanych przez te osoby czynności </w:t>
      </w:r>
    </w:p>
    <w:p w14:paraId="3B245086" w14:textId="77777777" w:rsidR="000D75F0" w:rsidRPr="001F525E" w:rsidRDefault="000D75F0" w:rsidP="000D75F0">
      <w:pPr>
        <w:autoSpaceDE w:val="0"/>
        <w:jc w:val="center"/>
        <w:rPr>
          <w:rFonts w:ascii="Tahoma" w:hAnsi="Tahoma" w:cs="Tahoma"/>
          <w:b/>
          <w:sz w:val="18"/>
          <w:szCs w:val="18"/>
        </w:rPr>
      </w:pPr>
      <w:r w:rsidRPr="001F525E">
        <w:rPr>
          <w:rFonts w:ascii="Tahoma" w:hAnsi="Tahoma" w:cs="Tahoma"/>
          <w:b/>
          <w:sz w:val="18"/>
          <w:szCs w:val="18"/>
        </w:rPr>
        <w:t>oraz o podstawie do dysponowania tymi osobami</w:t>
      </w:r>
    </w:p>
    <w:p w14:paraId="7B31EC9C" w14:textId="77777777" w:rsidR="000D75F0" w:rsidRPr="001F525E" w:rsidRDefault="000D75F0" w:rsidP="000D75F0">
      <w:pPr>
        <w:autoSpaceDE w:val="0"/>
        <w:jc w:val="center"/>
        <w:rPr>
          <w:rFonts w:ascii="Tahoma" w:hAnsi="Tahoma" w:cs="Tahoma"/>
          <w:sz w:val="18"/>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506"/>
        <w:gridCol w:w="2896"/>
        <w:gridCol w:w="3119"/>
        <w:gridCol w:w="3260"/>
      </w:tblGrid>
      <w:tr w:rsidR="000D75F0" w:rsidRPr="001F525E" w14:paraId="27DB65B0" w14:textId="77777777" w:rsidTr="00BD61EB">
        <w:trPr>
          <w:trHeight w:val="810"/>
        </w:trPr>
        <w:tc>
          <w:tcPr>
            <w:tcW w:w="506" w:type="dxa"/>
            <w:tcBorders>
              <w:top w:val="single" w:sz="4" w:space="0" w:color="000000"/>
              <w:left w:val="single" w:sz="4" w:space="0" w:color="000000"/>
              <w:bottom w:val="single" w:sz="4" w:space="0" w:color="000000"/>
            </w:tcBorders>
            <w:shd w:val="clear" w:color="auto" w:fill="auto"/>
            <w:vAlign w:val="center"/>
          </w:tcPr>
          <w:p w14:paraId="454F04E6"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L.p.</w:t>
            </w:r>
          </w:p>
        </w:tc>
        <w:tc>
          <w:tcPr>
            <w:tcW w:w="2896" w:type="dxa"/>
            <w:tcBorders>
              <w:top w:val="single" w:sz="4" w:space="0" w:color="000000"/>
              <w:left w:val="single" w:sz="4" w:space="0" w:color="000000"/>
              <w:bottom w:val="single" w:sz="4" w:space="0" w:color="000000"/>
            </w:tcBorders>
            <w:shd w:val="clear" w:color="auto" w:fill="auto"/>
            <w:vAlign w:val="center"/>
          </w:tcPr>
          <w:p w14:paraId="037BB883"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Imię i nazwisko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621B9C"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Zakres wykonywanych czynności</w:t>
            </w:r>
          </w:p>
        </w:tc>
        <w:tc>
          <w:tcPr>
            <w:tcW w:w="3260" w:type="dxa"/>
            <w:tcBorders>
              <w:top w:val="single" w:sz="4" w:space="0" w:color="auto"/>
              <w:left w:val="single" w:sz="4" w:space="0" w:color="auto"/>
              <w:bottom w:val="single" w:sz="4" w:space="0" w:color="auto"/>
              <w:right w:val="single" w:sz="4" w:space="0" w:color="auto"/>
            </w:tcBorders>
          </w:tcPr>
          <w:p w14:paraId="1AC9F4FC" w14:textId="77777777" w:rsidR="000D75F0" w:rsidRPr="001F525E" w:rsidRDefault="000D75F0" w:rsidP="00BD61EB">
            <w:pPr>
              <w:jc w:val="center"/>
              <w:rPr>
                <w:rFonts w:ascii="Tahoma" w:hAnsi="Tahoma" w:cs="Tahoma"/>
                <w:b/>
                <w:sz w:val="18"/>
                <w:szCs w:val="18"/>
              </w:rPr>
            </w:pPr>
          </w:p>
          <w:p w14:paraId="50C81BB2"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Informacja o podstawie do dysponowania tymi osobami</w:t>
            </w:r>
          </w:p>
        </w:tc>
      </w:tr>
      <w:tr w:rsidR="000D75F0" w:rsidRPr="001F525E" w14:paraId="4B2B4D39"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6D8EB9A"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6AD3448A"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F95AEB"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A21BBB9" w14:textId="77777777" w:rsidR="000D75F0" w:rsidRPr="001F525E" w:rsidRDefault="000D75F0" w:rsidP="00BD61EB">
            <w:pPr>
              <w:snapToGrid w:val="0"/>
              <w:jc w:val="center"/>
              <w:rPr>
                <w:rFonts w:ascii="Tahoma" w:hAnsi="Tahoma" w:cs="Tahoma"/>
                <w:b/>
                <w:sz w:val="18"/>
                <w:szCs w:val="18"/>
              </w:rPr>
            </w:pPr>
          </w:p>
        </w:tc>
      </w:tr>
      <w:tr w:rsidR="000D75F0" w:rsidRPr="001F525E" w14:paraId="76ADE938"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73E5334"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D0AE762"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5B46E2"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6BB335B" w14:textId="77777777" w:rsidR="000D75F0" w:rsidRPr="001F525E" w:rsidRDefault="000D75F0" w:rsidP="00BD61EB">
            <w:pPr>
              <w:snapToGrid w:val="0"/>
              <w:jc w:val="center"/>
              <w:rPr>
                <w:rFonts w:ascii="Tahoma" w:hAnsi="Tahoma" w:cs="Tahoma"/>
                <w:b/>
                <w:sz w:val="18"/>
                <w:szCs w:val="18"/>
              </w:rPr>
            </w:pPr>
          </w:p>
        </w:tc>
      </w:tr>
      <w:tr w:rsidR="000D75F0" w:rsidRPr="001F525E" w14:paraId="6C0A0EA6"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8D90E45"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A05298A"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1736A7"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C985BE4" w14:textId="77777777" w:rsidR="000D75F0" w:rsidRPr="001F525E" w:rsidRDefault="000D75F0" w:rsidP="00BD61EB">
            <w:pPr>
              <w:snapToGrid w:val="0"/>
              <w:jc w:val="center"/>
              <w:rPr>
                <w:rFonts w:ascii="Tahoma" w:hAnsi="Tahoma" w:cs="Tahoma"/>
                <w:b/>
                <w:sz w:val="18"/>
                <w:szCs w:val="18"/>
              </w:rPr>
            </w:pPr>
          </w:p>
        </w:tc>
      </w:tr>
      <w:tr w:rsidR="000D75F0" w:rsidRPr="001F525E" w14:paraId="19132259"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8E0D876"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44DCFEE8"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2BF487"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4A50CE9C" w14:textId="77777777" w:rsidR="000D75F0" w:rsidRPr="001F525E" w:rsidRDefault="000D75F0" w:rsidP="00BD61EB">
            <w:pPr>
              <w:snapToGrid w:val="0"/>
              <w:jc w:val="center"/>
              <w:rPr>
                <w:rFonts w:ascii="Tahoma" w:hAnsi="Tahoma" w:cs="Tahoma"/>
                <w:b/>
                <w:sz w:val="18"/>
                <w:szCs w:val="18"/>
              </w:rPr>
            </w:pPr>
          </w:p>
        </w:tc>
      </w:tr>
      <w:tr w:rsidR="000D75F0" w:rsidRPr="001F525E" w14:paraId="5F4465C1"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E19647C"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7F30ACB4"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5E766C"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7F1B89F" w14:textId="77777777" w:rsidR="000D75F0" w:rsidRPr="001F525E" w:rsidRDefault="000D75F0" w:rsidP="00BD61EB">
            <w:pPr>
              <w:snapToGrid w:val="0"/>
              <w:jc w:val="center"/>
              <w:rPr>
                <w:rFonts w:ascii="Tahoma" w:hAnsi="Tahoma" w:cs="Tahoma"/>
                <w:b/>
                <w:sz w:val="18"/>
                <w:szCs w:val="18"/>
              </w:rPr>
            </w:pPr>
          </w:p>
        </w:tc>
      </w:tr>
      <w:tr w:rsidR="000D75F0" w:rsidRPr="001F525E" w14:paraId="18CFA957"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E008D94"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56445941"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21016F"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40CB99" w14:textId="77777777" w:rsidR="000D75F0" w:rsidRPr="001F525E" w:rsidRDefault="000D75F0" w:rsidP="00BD61EB">
            <w:pPr>
              <w:snapToGrid w:val="0"/>
              <w:jc w:val="center"/>
              <w:rPr>
                <w:rFonts w:ascii="Tahoma" w:hAnsi="Tahoma" w:cs="Tahoma"/>
                <w:b/>
                <w:sz w:val="18"/>
                <w:szCs w:val="18"/>
              </w:rPr>
            </w:pPr>
          </w:p>
        </w:tc>
      </w:tr>
      <w:tr w:rsidR="000D75F0" w:rsidRPr="001F525E" w14:paraId="3E06EB48"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71A032A3"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29C394B9"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2D3A46"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15216AB2" w14:textId="77777777" w:rsidR="000D75F0" w:rsidRPr="001F525E" w:rsidRDefault="000D75F0" w:rsidP="00BD61EB">
            <w:pPr>
              <w:snapToGrid w:val="0"/>
              <w:jc w:val="center"/>
              <w:rPr>
                <w:rFonts w:ascii="Tahoma" w:hAnsi="Tahoma" w:cs="Tahoma"/>
                <w:b/>
                <w:sz w:val="18"/>
                <w:szCs w:val="18"/>
              </w:rPr>
            </w:pPr>
          </w:p>
        </w:tc>
      </w:tr>
      <w:tr w:rsidR="000D75F0" w:rsidRPr="001F525E" w14:paraId="3101A2EB"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A7D00F9"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189B25CE"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05FF0B"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160D1B" w14:textId="77777777" w:rsidR="000D75F0" w:rsidRPr="001F525E" w:rsidRDefault="000D75F0" w:rsidP="00BD61EB">
            <w:pPr>
              <w:snapToGrid w:val="0"/>
              <w:jc w:val="center"/>
              <w:rPr>
                <w:rFonts w:ascii="Tahoma" w:hAnsi="Tahoma" w:cs="Tahoma"/>
                <w:b/>
                <w:sz w:val="18"/>
                <w:szCs w:val="18"/>
              </w:rPr>
            </w:pPr>
          </w:p>
        </w:tc>
      </w:tr>
    </w:tbl>
    <w:p w14:paraId="26D3F09B" w14:textId="77777777" w:rsidR="000D75F0" w:rsidRPr="001F525E" w:rsidRDefault="000D75F0" w:rsidP="000D75F0">
      <w:pPr>
        <w:jc w:val="center"/>
        <w:rPr>
          <w:rFonts w:ascii="Tahoma" w:hAnsi="Tahoma" w:cs="Tahoma"/>
          <w:bCs/>
          <w:iCs/>
          <w:sz w:val="18"/>
          <w:szCs w:val="18"/>
        </w:rPr>
      </w:pPr>
    </w:p>
    <w:p w14:paraId="2BC23EFB" w14:textId="77777777" w:rsidR="000D75F0" w:rsidRPr="001F525E" w:rsidRDefault="000D75F0" w:rsidP="000D75F0">
      <w:pPr>
        <w:spacing w:line="360" w:lineRule="auto"/>
        <w:ind w:left="284" w:hanging="284"/>
        <w:jc w:val="both"/>
        <w:rPr>
          <w:rFonts w:ascii="Tahoma" w:hAnsi="Tahoma" w:cs="Tahoma"/>
          <w:b/>
          <w:sz w:val="18"/>
          <w:szCs w:val="18"/>
          <w:highlight w:val="yellow"/>
        </w:rPr>
      </w:pPr>
    </w:p>
    <w:p w14:paraId="55F6E066" w14:textId="77777777" w:rsidR="000D75F0" w:rsidRPr="006228F6" w:rsidRDefault="000D75F0" w:rsidP="000D75F0">
      <w:pPr>
        <w:spacing w:line="360" w:lineRule="auto"/>
        <w:ind w:left="284" w:hanging="284"/>
        <w:jc w:val="both"/>
        <w:rPr>
          <w:rFonts w:ascii="Tahoma" w:hAnsi="Tahoma" w:cs="Tahoma"/>
          <w:b/>
          <w:sz w:val="18"/>
          <w:szCs w:val="18"/>
          <w:highlight w:val="yellow"/>
        </w:rPr>
      </w:pPr>
      <w:r w:rsidRPr="006228F6">
        <w:rPr>
          <w:rFonts w:ascii="Tahoma" w:hAnsi="Tahoma" w:cs="Tahoma"/>
          <w:b/>
          <w:sz w:val="18"/>
          <w:szCs w:val="18"/>
          <w:highlight w:val="yellow"/>
        </w:rPr>
        <w:t>Uwaga!</w:t>
      </w:r>
    </w:p>
    <w:p w14:paraId="7B0B9240" w14:textId="4F4AD489" w:rsidR="000D75F0" w:rsidRPr="001F525E" w:rsidRDefault="000D75F0" w:rsidP="000D75F0">
      <w:pPr>
        <w:jc w:val="both"/>
        <w:rPr>
          <w:rFonts w:ascii="Tahoma" w:hAnsi="Tahoma" w:cs="Tahoma"/>
          <w:b/>
          <w:sz w:val="18"/>
          <w:szCs w:val="18"/>
        </w:rPr>
      </w:pPr>
      <w:r w:rsidRPr="006228F6">
        <w:rPr>
          <w:rFonts w:ascii="Tahoma" w:hAnsi="Tahoma" w:cs="Tahoma"/>
          <w:b/>
          <w:sz w:val="18"/>
          <w:szCs w:val="18"/>
          <w:highlight w:val="yellow"/>
        </w:rPr>
        <w:t xml:space="preserve">Niniejszy wykaz osób będzie składał Wykonawca </w:t>
      </w:r>
      <w:r w:rsidR="006228F6" w:rsidRPr="006228F6">
        <w:rPr>
          <w:rFonts w:ascii="Tahoma" w:hAnsi="Tahoma" w:cs="Tahoma"/>
          <w:b/>
          <w:sz w:val="18"/>
          <w:szCs w:val="18"/>
          <w:highlight w:val="yellow"/>
        </w:rPr>
        <w:t>w ciągu 5 dni od zawarcia umowy</w:t>
      </w:r>
      <w:r w:rsidRPr="006228F6">
        <w:rPr>
          <w:rFonts w:ascii="Tahoma" w:hAnsi="Tahoma" w:cs="Tahoma"/>
          <w:b/>
          <w:sz w:val="18"/>
          <w:szCs w:val="18"/>
          <w:highlight w:val="yellow"/>
        </w:rPr>
        <w:t>, którego oferta została wybrana jako najkorzystniejsza.</w:t>
      </w:r>
    </w:p>
    <w:p w14:paraId="05F6A25B" w14:textId="77777777" w:rsidR="000D75F0" w:rsidRPr="001F525E" w:rsidRDefault="000D75F0" w:rsidP="000D75F0">
      <w:pPr>
        <w:rPr>
          <w:rFonts w:ascii="Tahoma" w:hAnsi="Tahoma" w:cs="Tahoma"/>
          <w:bCs/>
          <w:iCs/>
          <w:sz w:val="18"/>
          <w:szCs w:val="18"/>
        </w:rPr>
      </w:pPr>
    </w:p>
    <w:p w14:paraId="61BF2F55" w14:textId="77777777" w:rsidR="000D75F0" w:rsidRPr="001F525E" w:rsidRDefault="000D75F0" w:rsidP="000D75F0">
      <w:pPr>
        <w:rPr>
          <w:rFonts w:ascii="Tahoma" w:hAnsi="Tahoma" w:cs="Tahoma"/>
          <w:bCs/>
          <w:iCs/>
          <w:sz w:val="18"/>
          <w:szCs w:val="18"/>
        </w:rPr>
      </w:pPr>
    </w:p>
    <w:p w14:paraId="7E87CB82" w14:textId="77777777" w:rsidR="000D75F0" w:rsidRPr="001F525E" w:rsidRDefault="000D75F0" w:rsidP="000D75F0">
      <w:pPr>
        <w:rPr>
          <w:rFonts w:ascii="Tahoma" w:hAnsi="Tahoma" w:cs="Tahoma"/>
          <w:bCs/>
          <w:iCs/>
          <w:sz w:val="18"/>
          <w:szCs w:val="18"/>
        </w:rPr>
      </w:pPr>
    </w:p>
    <w:p w14:paraId="3A972F31" w14:textId="77777777" w:rsidR="000D75F0" w:rsidRPr="001F525E" w:rsidRDefault="000D75F0" w:rsidP="000D75F0">
      <w:pPr>
        <w:rPr>
          <w:rFonts w:ascii="Tahoma" w:hAnsi="Tahoma" w:cs="Tahoma"/>
          <w:bCs/>
          <w:iCs/>
          <w:sz w:val="18"/>
          <w:szCs w:val="18"/>
        </w:rPr>
      </w:pPr>
    </w:p>
    <w:p w14:paraId="54FA331B" w14:textId="77777777" w:rsidR="000D75F0" w:rsidRPr="001F525E" w:rsidRDefault="000D75F0" w:rsidP="000D75F0">
      <w:pPr>
        <w:rPr>
          <w:rFonts w:ascii="Tahoma" w:hAnsi="Tahoma" w:cs="Tahoma"/>
          <w:bCs/>
          <w:iCs/>
          <w:sz w:val="18"/>
          <w:szCs w:val="18"/>
        </w:rPr>
      </w:pPr>
    </w:p>
    <w:p w14:paraId="1D877784" w14:textId="77777777" w:rsidR="000D75F0" w:rsidRPr="001F525E" w:rsidRDefault="000D75F0" w:rsidP="000D75F0">
      <w:pPr>
        <w:rPr>
          <w:rFonts w:ascii="Tahoma" w:hAnsi="Tahoma" w:cs="Tahoma"/>
          <w:bCs/>
          <w:iCs/>
          <w:sz w:val="18"/>
          <w:szCs w:val="18"/>
        </w:rPr>
      </w:pPr>
    </w:p>
    <w:p w14:paraId="7100BB39" w14:textId="77777777" w:rsidR="000D75F0" w:rsidRPr="001F525E" w:rsidRDefault="000D75F0" w:rsidP="000D75F0">
      <w:pPr>
        <w:rPr>
          <w:rFonts w:ascii="Tahoma" w:hAnsi="Tahoma" w:cs="Tahoma"/>
          <w:bCs/>
          <w:iCs/>
          <w:sz w:val="18"/>
          <w:szCs w:val="18"/>
        </w:rPr>
      </w:pPr>
    </w:p>
    <w:p w14:paraId="441B635B" w14:textId="77777777" w:rsidR="000D75F0" w:rsidRPr="001F525E" w:rsidRDefault="000D75F0" w:rsidP="000D75F0">
      <w:pPr>
        <w:rPr>
          <w:rFonts w:ascii="Tahoma" w:hAnsi="Tahoma" w:cs="Tahoma"/>
          <w:bCs/>
          <w:iCs/>
          <w:sz w:val="18"/>
          <w:szCs w:val="18"/>
        </w:rPr>
      </w:pPr>
    </w:p>
    <w:p w14:paraId="69BF7864" w14:textId="77777777" w:rsidR="000D75F0" w:rsidRPr="001F525E" w:rsidRDefault="000D75F0" w:rsidP="000D75F0">
      <w:pPr>
        <w:rPr>
          <w:rFonts w:ascii="Tahoma" w:hAnsi="Tahoma" w:cs="Tahoma"/>
          <w:bCs/>
          <w:iCs/>
          <w:sz w:val="18"/>
          <w:szCs w:val="18"/>
        </w:rPr>
      </w:pPr>
    </w:p>
    <w:p w14:paraId="717A8877" w14:textId="77777777" w:rsidR="000D75F0" w:rsidRPr="001F525E" w:rsidRDefault="000D75F0" w:rsidP="000D75F0">
      <w:pPr>
        <w:rPr>
          <w:rFonts w:ascii="Tahoma" w:hAnsi="Tahoma" w:cs="Tahoma"/>
          <w:bCs/>
          <w:iCs/>
          <w:sz w:val="18"/>
          <w:szCs w:val="18"/>
        </w:rPr>
      </w:pPr>
    </w:p>
    <w:p w14:paraId="04D22BE7" w14:textId="77777777" w:rsidR="000D75F0" w:rsidRPr="001F525E" w:rsidRDefault="000D75F0" w:rsidP="000D75F0">
      <w:pPr>
        <w:rPr>
          <w:rFonts w:ascii="Tahoma" w:hAnsi="Tahoma" w:cs="Tahoma"/>
          <w:bCs/>
          <w:iCs/>
          <w:sz w:val="18"/>
          <w:szCs w:val="18"/>
        </w:rPr>
      </w:pPr>
    </w:p>
    <w:p w14:paraId="0DEAFB56" w14:textId="77777777" w:rsidR="000D75F0" w:rsidRPr="001F525E" w:rsidRDefault="000D75F0" w:rsidP="000D75F0">
      <w:pPr>
        <w:rPr>
          <w:rFonts w:ascii="Tahoma" w:hAnsi="Tahoma" w:cs="Tahoma"/>
          <w:bCs/>
          <w:iCs/>
          <w:sz w:val="18"/>
          <w:szCs w:val="18"/>
        </w:rPr>
      </w:pPr>
    </w:p>
    <w:p w14:paraId="0AB8D17C" w14:textId="77777777" w:rsidR="000D75F0" w:rsidRPr="001F525E" w:rsidRDefault="000D75F0" w:rsidP="000D75F0">
      <w:pPr>
        <w:rPr>
          <w:rFonts w:ascii="Tahoma" w:hAnsi="Tahoma" w:cs="Tahoma"/>
          <w:bCs/>
          <w:iCs/>
          <w:sz w:val="18"/>
          <w:szCs w:val="18"/>
        </w:rPr>
      </w:pPr>
    </w:p>
    <w:p w14:paraId="18D07073" w14:textId="77777777" w:rsidR="000D75F0" w:rsidRPr="001F525E" w:rsidRDefault="000D75F0" w:rsidP="00EB6C2E">
      <w:pPr>
        <w:rPr>
          <w:rFonts w:ascii="Tahoma" w:hAnsi="Tahoma" w:cs="Tahoma"/>
          <w:color w:val="002060"/>
          <w:sz w:val="18"/>
          <w:szCs w:val="18"/>
        </w:rPr>
      </w:pPr>
    </w:p>
    <w:sectPr w:rsidR="000D75F0" w:rsidRPr="001F525E" w:rsidSect="00B56B82">
      <w:headerReference w:type="default" r:id="rId41"/>
      <w:footerReference w:type="even" r:id="rId42"/>
      <w:footerReference w:type="default" r:id="rId43"/>
      <w:pgSz w:w="11906" w:h="16838" w:code="9"/>
      <w:pgMar w:top="709" w:right="851" w:bottom="568" w:left="851" w:header="284" w:footer="44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BF013B" w16cex:dateUtc="2024-12-04T12:05:00Z"/>
  <w16cex:commentExtensible w16cex:durableId="3CAC5975" w16cex:dateUtc="2024-12-04T12:26:00Z"/>
  <w16cex:commentExtensible w16cex:durableId="06F874FA" w16cex:dateUtc="2024-12-04T12:29:00Z"/>
  <w16cex:commentExtensible w16cex:durableId="330AB291" w16cex:dateUtc="2024-12-04T12:53:00Z"/>
  <w16cex:commentExtensible w16cex:durableId="5CD69B50" w16cex:dateUtc="2024-12-04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296F7" w16cid:durableId="31BF013B"/>
  <w16cid:commentId w16cid:paraId="26F12887" w16cid:durableId="31E93D8F"/>
  <w16cid:commentId w16cid:paraId="606C85B0" w16cid:durableId="3CAC5975"/>
  <w16cid:commentId w16cid:paraId="7792239F" w16cid:durableId="06F874FA"/>
  <w16cid:commentId w16cid:paraId="3A030B67" w16cid:durableId="330AB291"/>
  <w16cid:commentId w16cid:paraId="767283D2" w16cid:durableId="5CD69B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F3D7" w14:textId="77777777" w:rsidR="0061150D" w:rsidRDefault="0061150D">
      <w:r>
        <w:separator/>
      </w:r>
    </w:p>
  </w:endnote>
  <w:endnote w:type="continuationSeparator" w:id="0">
    <w:p w14:paraId="0B208A28" w14:textId="77777777" w:rsidR="0061150D" w:rsidRDefault="0061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UniversalMath1 BT">
    <w:charset w:val="02"/>
    <w:family w:val="roman"/>
    <w:pitch w:val="variable"/>
    <w:sig w:usb0="00000000" w:usb1="10000000" w:usb2="00000000" w:usb3="00000000" w:csb0="80000000" w:csb1="00000000"/>
  </w:font>
  <w:font w:name="Liberation Sans">
    <w:altName w:val="Arial"/>
    <w:charset w:val="EE"/>
    <w:family w:val="swiss"/>
    <w:pitch w:val="variable"/>
  </w:font>
  <w:font w:name="Mangal">
    <w:panose1 w:val="02040503050203030202"/>
    <w:charset w:val="00"/>
    <w:family w:val="roman"/>
    <w:pitch w:val="variable"/>
    <w:sig w:usb0="00008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MS Mincho"/>
    <w:charset w:val="80"/>
    <w:family w:val="modern"/>
    <w:pitch w:val="default"/>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3E8C" w14:textId="77777777" w:rsidR="0061150D" w:rsidRDefault="0061150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61150D" w:rsidRDefault="0061150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33CC" w14:textId="02E3B3F5" w:rsidR="0061150D" w:rsidRPr="00822A5D" w:rsidRDefault="0061150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F85250">
      <w:rPr>
        <w:rStyle w:val="Numerstrony"/>
        <w:rFonts w:ascii="Tahoma" w:hAnsi="Tahoma" w:cs="Tahoma"/>
        <w:noProof/>
        <w:sz w:val="16"/>
        <w:szCs w:val="16"/>
      </w:rPr>
      <w:t>4</w:t>
    </w:r>
    <w:r w:rsidRPr="00822A5D">
      <w:rPr>
        <w:rStyle w:val="Numerstrony"/>
        <w:rFonts w:ascii="Tahoma" w:hAnsi="Tahoma" w:cs="Tahoma"/>
        <w:sz w:val="16"/>
        <w:szCs w:val="16"/>
      </w:rPr>
      <w:fldChar w:fldCharType="end"/>
    </w:r>
  </w:p>
  <w:p w14:paraId="4F38629C" w14:textId="77777777" w:rsidR="0061150D" w:rsidRDefault="0061150D" w:rsidP="00C62B7B">
    <w:pPr>
      <w:rPr>
        <w:rFonts w:ascii="Tahoma" w:hAnsi="Tahoma" w:cs="Tahoma"/>
        <w:i/>
        <w:sz w:val="16"/>
        <w:szCs w:val="16"/>
      </w:rPr>
    </w:pPr>
  </w:p>
  <w:p w14:paraId="08B462D3" w14:textId="77777777" w:rsidR="0061150D" w:rsidRDefault="0061150D" w:rsidP="00C62B7B">
    <w:pPr>
      <w:rPr>
        <w:rFonts w:ascii="Tahoma" w:hAnsi="Tahoma" w:cs="Tahoma"/>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EF995" w14:textId="77777777" w:rsidR="0061150D" w:rsidRDefault="0061150D">
      <w:r>
        <w:separator/>
      </w:r>
    </w:p>
  </w:footnote>
  <w:footnote w:type="continuationSeparator" w:id="0">
    <w:p w14:paraId="65CB786C" w14:textId="77777777" w:rsidR="0061150D" w:rsidRDefault="0061150D">
      <w:r>
        <w:continuationSeparator/>
      </w:r>
    </w:p>
  </w:footnote>
  <w:footnote w:id="1">
    <w:p w14:paraId="1FAE5470" w14:textId="77777777" w:rsidR="0061150D" w:rsidRPr="00116474" w:rsidRDefault="0061150D" w:rsidP="00EE21B1">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6EA5EFD6" w14:textId="77777777" w:rsidR="0061150D" w:rsidRPr="007B4F2D" w:rsidRDefault="0061150D" w:rsidP="0000746F">
      <w:pPr>
        <w:pStyle w:val="Tekstprzypisudolnego"/>
        <w:rPr>
          <w:rFonts w:ascii="Tahoma" w:hAnsi="Tahoma" w:cs="Tahoma"/>
          <w:b/>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2A119E">
        <w:rPr>
          <w:rFonts w:ascii="Tahoma" w:hAnsi="Tahoma" w:cs="Tahoma"/>
          <w:sz w:val="14"/>
          <w:szCs w:val="14"/>
        </w:rPr>
        <w:t>(</w:t>
      </w:r>
      <w:r w:rsidRPr="007B4F2D">
        <w:rPr>
          <w:rStyle w:val="DeltaViewInsertion"/>
          <w:rFonts w:ascii="Tahoma" w:hAnsi="Tahoma" w:cs="Tahoma"/>
          <w:b w:val="0"/>
          <w:sz w:val="14"/>
          <w:szCs w:val="14"/>
        </w:rPr>
        <w:t>Mikroprzedsiębiorstwo: przedsiębiorstwo, które zatrudnia mniej niż 10 osób i którego roczny obrót lub roczna suma bilansowa nie przekracza 2 milionów EUR)</w:t>
      </w:r>
    </w:p>
  </w:footnote>
  <w:footnote w:id="3">
    <w:p w14:paraId="6EEECB2B" w14:textId="77777777" w:rsidR="0061150D" w:rsidRPr="007B4F2D" w:rsidRDefault="0061150D" w:rsidP="0000746F">
      <w:pPr>
        <w:pStyle w:val="Tekstprzypisudolnego"/>
        <w:rPr>
          <w:rFonts w:ascii="Tahoma" w:hAnsi="Tahoma" w:cs="Tahoma"/>
          <w:b/>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2A119E">
        <w:rPr>
          <w:rFonts w:ascii="Tahoma" w:hAnsi="Tahoma" w:cs="Tahoma"/>
          <w:sz w:val="14"/>
          <w:szCs w:val="14"/>
        </w:rPr>
        <w:t>(</w:t>
      </w:r>
      <w:r w:rsidRPr="007B4F2D">
        <w:rPr>
          <w:rStyle w:val="DeltaViewInsertion"/>
          <w:rFonts w:ascii="Tahoma" w:hAnsi="Tahoma" w:cs="Tahoma"/>
          <w:b w:val="0"/>
          <w:sz w:val="14"/>
          <w:szCs w:val="14"/>
        </w:rPr>
        <w:t>Małe przedsiębiorstwo: przedsiębiorstwo, które zatrudnia mniej niż 50 osób i którego roczny obrót lub roczna suma bilansowa nie przekracza 10 milionów EUR)</w:t>
      </w:r>
    </w:p>
  </w:footnote>
  <w:footnote w:id="4">
    <w:p w14:paraId="59F51626" w14:textId="77777777" w:rsidR="0061150D" w:rsidRDefault="0061150D" w:rsidP="0000746F">
      <w:pPr>
        <w:pStyle w:val="Tekstprzypisudolnego"/>
        <w:rPr>
          <w:rFonts w:ascii="Tahoma" w:hAnsi="Tahoma" w:cs="Tahoma"/>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7B4F2D">
        <w:rPr>
          <w:rStyle w:val="DeltaViewInsertion"/>
          <w:rFonts w:ascii="Tahoma" w:hAnsi="Tahoma" w:cs="Tahoma"/>
          <w:b w:val="0"/>
          <w:sz w:val="14"/>
          <w:szCs w:val="14"/>
        </w:rPr>
        <w:t>Średnie przedsiębiorstwa: przedsiębiorstwa, które nie są mikroprzedsiębiorstwami ani małymi przedsiębiorstwami</w:t>
      </w:r>
      <w:r w:rsidRPr="007B4F2D">
        <w:rPr>
          <w:rFonts w:ascii="Tahoma" w:hAnsi="Tahoma" w:cs="Tahoma"/>
          <w:b/>
          <w:sz w:val="14"/>
          <w:szCs w:val="14"/>
        </w:rPr>
        <w:t xml:space="preserve"> </w:t>
      </w:r>
      <w:r w:rsidRPr="007B4F2D">
        <w:rPr>
          <w:rFonts w:ascii="Tahoma" w:hAnsi="Tahoma" w:cs="Tahoma"/>
          <w:sz w:val="14"/>
          <w:szCs w:val="14"/>
        </w:rPr>
        <w:t xml:space="preserve">i które zatrudniają mniej niż 250 osób i których roczny obrót nie przekracza 50 milionów EUR </w:t>
      </w:r>
      <w:r w:rsidRPr="007B4F2D">
        <w:rPr>
          <w:rFonts w:ascii="Tahoma" w:hAnsi="Tahoma" w:cs="Tahoma"/>
          <w:i/>
          <w:sz w:val="14"/>
          <w:szCs w:val="14"/>
        </w:rPr>
        <w:t>lub</w:t>
      </w:r>
      <w:r w:rsidRPr="007B4F2D">
        <w:rPr>
          <w:rFonts w:ascii="Tahoma" w:hAnsi="Tahoma" w:cs="Tahoma"/>
          <w:sz w:val="14"/>
          <w:szCs w:val="14"/>
        </w:rPr>
        <w:t xml:space="preserve"> roczna suma bilansowa nie przekracza 43 milionów EUR</w:t>
      </w:r>
    </w:p>
  </w:footnote>
  <w:footnote w:id="5">
    <w:p w14:paraId="2B2CD5FB" w14:textId="12F6B88B" w:rsidR="0061150D" w:rsidRPr="007B70EE" w:rsidRDefault="0061150D" w:rsidP="007B70EE">
      <w:pPr>
        <w:pStyle w:val="Normalny1"/>
        <w:widowControl/>
        <w:suppressAutoHyphens w:val="0"/>
        <w:autoSpaceDE/>
        <w:spacing w:line="100" w:lineRule="atLeast"/>
        <w:jc w:val="both"/>
        <w:textAlignment w:val="baseline"/>
        <w:rPr>
          <w:rStyle w:val="Domylnaczcionkaakapitu1"/>
          <w:rFonts w:ascii="Tahoma" w:hAnsi="Tahoma" w:cs="Tahoma"/>
          <w:sz w:val="14"/>
          <w:szCs w:val="14"/>
        </w:rPr>
      </w:pPr>
      <w:r>
        <w:rPr>
          <w:rStyle w:val="Odwoanieprzypisudolnego"/>
        </w:rPr>
        <w:footnoteRef/>
      </w:r>
      <w:r>
        <w:t xml:space="preserve"> </w:t>
      </w:r>
      <w:r w:rsidRPr="007B70EE">
        <w:rPr>
          <w:rStyle w:val="Domylnaczcionkaakapitu1"/>
          <w:rFonts w:ascii="Tahoma" w:hAnsi="Tahoma" w:cs="Tahoma"/>
          <w:b/>
          <w:sz w:val="14"/>
          <w:szCs w:val="14"/>
        </w:rPr>
        <w:t>Zgodnie z treścią art. 7 ust. 1 Ustawy z dnia 13 kwietnia 2022 r . o szczególnych rozwiązaniach w zakresie przeciwdziałania wspieraniu agresji na Ukrainę oraz służących ochronie bezpieczeństwa narodowego (</w:t>
      </w:r>
      <w:proofErr w:type="spellStart"/>
      <w:r w:rsidRPr="007B70EE">
        <w:rPr>
          <w:rStyle w:val="Domylnaczcionkaakapitu1"/>
          <w:rFonts w:ascii="Tahoma" w:hAnsi="Tahoma" w:cs="Tahoma"/>
          <w:b/>
          <w:sz w:val="14"/>
          <w:szCs w:val="14"/>
        </w:rPr>
        <w:t>t.j</w:t>
      </w:r>
      <w:proofErr w:type="spellEnd"/>
      <w:r w:rsidRPr="007B70EE">
        <w:rPr>
          <w:rStyle w:val="Domylnaczcionkaakapitu1"/>
          <w:rFonts w:ascii="Tahoma" w:hAnsi="Tahoma" w:cs="Tahoma"/>
          <w:b/>
          <w:sz w:val="14"/>
          <w:szCs w:val="14"/>
        </w:rPr>
        <w:t>. Dz. U. z 2024r., poz. 507)</w:t>
      </w:r>
      <w:r w:rsidRPr="007B70EE">
        <w:rPr>
          <w:rStyle w:val="Domylnaczcionkaakapitu1"/>
          <w:rFonts w:ascii="Tahoma" w:hAnsi="Tahoma" w:cs="Tahoma"/>
          <w:sz w:val="14"/>
          <w:szCs w:val="14"/>
        </w:rPr>
        <w:t xml:space="preserve"> z postępowania o udzielenie zamówienia publicznego lub konkursu prowadzonego na podstawie </w:t>
      </w:r>
      <w:hyperlink r:id="rId1" w:anchor="_blank" w:history="1">
        <w:r w:rsidRPr="007B70EE">
          <w:rPr>
            <w:rStyle w:val="Domylnaczcionkaakapitu1"/>
            <w:rFonts w:ascii="Tahoma" w:hAnsi="Tahoma" w:cs="Tahoma"/>
            <w:sz w:val="14"/>
            <w:szCs w:val="14"/>
          </w:rPr>
          <w:t>ustawy</w:t>
        </w:r>
      </w:hyperlink>
      <w:r w:rsidRPr="007B70EE">
        <w:rPr>
          <w:rStyle w:val="Domylnaczcionkaakapitu1"/>
          <w:rFonts w:ascii="Tahoma" w:hAnsi="Tahoma" w:cs="Tahoma"/>
          <w:sz w:val="14"/>
          <w:szCs w:val="14"/>
        </w:rPr>
        <w:t xml:space="preserve"> z dnia 11 września 2019 r. - Prawo zamówień publicznych wyklucza się:</w:t>
      </w:r>
    </w:p>
    <w:p w14:paraId="7219B6E7" w14:textId="6005BE07" w:rsidR="0061150D" w:rsidRPr="007B70EE" w:rsidRDefault="0061150D" w:rsidP="007B70EE">
      <w:pPr>
        <w:shd w:val="clear" w:color="auto" w:fill="FFFFFF"/>
        <w:rPr>
          <w:rFonts w:ascii="Tahoma" w:hAnsi="Tahoma" w:cs="Tahoma"/>
          <w:color w:val="333333"/>
          <w:sz w:val="14"/>
          <w:szCs w:val="14"/>
        </w:rPr>
      </w:pPr>
      <w:r>
        <w:rPr>
          <w:rFonts w:ascii="Tahoma" w:hAnsi="Tahoma" w:cs="Tahoma"/>
          <w:color w:val="333333"/>
          <w:sz w:val="14"/>
          <w:szCs w:val="14"/>
        </w:rPr>
        <w:t xml:space="preserve">1) </w:t>
      </w:r>
      <w:r w:rsidRPr="007B70EE">
        <w:rPr>
          <w:rFonts w:ascii="Tahoma" w:hAnsi="Tahoma" w:cs="Tahoma"/>
          <w:color w:val="333333"/>
          <w:sz w:val="14"/>
          <w:szCs w:val="14"/>
        </w:rPr>
        <w:t xml:space="preserve">wykonawcę oraz uczestnika konkursu wymienionego w wykazach określonych w </w:t>
      </w:r>
      <w:hyperlink r:id="rId2"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3"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wpisanego na listę na podstawie decyzji w sprawie wpisu na listę rozstrzygającej o zastosowaniu środka, o którym mowa w art. 1 pkt 3;</w:t>
      </w:r>
    </w:p>
    <w:p w14:paraId="5F8AA903" w14:textId="6594AFA3" w:rsidR="0061150D" w:rsidRPr="007B70EE" w:rsidRDefault="0061150D" w:rsidP="007B70EE">
      <w:pPr>
        <w:shd w:val="clear" w:color="auto" w:fill="FFFFFF"/>
        <w:jc w:val="both"/>
        <w:rPr>
          <w:rFonts w:ascii="Tahoma" w:hAnsi="Tahoma" w:cs="Tahoma"/>
          <w:color w:val="333333"/>
          <w:sz w:val="14"/>
          <w:szCs w:val="14"/>
        </w:rPr>
      </w:pPr>
      <w:r>
        <w:rPr>
          <w:rFonts w:ascii="Tahoma" w:hAnsi="Tahoma" w:cs="Tahoma"/>
          <w:color w:val="333333"/>
          <w:sz w:val="14"/>
          <w:szCs w:val="14"/>
        </w:rPr>
        <w:t xml:space="preserve">2) </w:t>
      </w:r>
      <w:r w:rsidRPr="007B70EE">
        <w:rPr>
          <w:rFonts w:ascii="Tahoma" w:hAnsi="Tahoma" w:cs="Tahoma"/>
          <w:color w:val="333333"/>
          <w:sz w:val="14"/>
          <w:szCs w:val="14"/>
        </w:rPr>
        <w:t xml:space="preserve">wykonawcę oraz uczestnika konkursu, którego beneficjentem rzeczywistym w rozumieniu </w:t>
      </w:r>
      <w:hyperlink r:id="rId4" w:anchor="/document/18708093?cm=DOCUMENT" w:tgtFrame="_blank" w:history="1">
        <w:r w:rsidRPr="007B70EE">
          <w:rPr>
            <w:rStyle w:val="Hipercze"/>
            <w:rFonts w:ascii="Tahoma" w:hAnsi="Tahoma" w:cs="Tahoma"/>
            <w:color w:val="1B7AB8"/>
            <w:sz w:val="14"/>
            <w:szCs w:val="14"/>
            <w:u w:val="none"/>
          </w:rPr>
          <w:t>ustawy</w:t>
        </w:r>
      </w:hyperlink>
      <w:r w:rsidRPr="007B70EE">
        <w:rPr>
          <w:rFonts w:ascii="Tahoma" w:hAnsi="Tahoma" w:cs="Tahoma"/>
          <w:color w:val="333333"/>
          <w:sz w:val="14"/>
          <w:szCs w:val="14"/>
        </w:rPr>
        <w:t xml:space="preserve"> z dnia 1 marca 2018 r. o przeciwdziałaniu praniu pieniędzy oraz finansowaniu terroryzmu (Dz. U. z 2023 r. poz. 1124, 1285, 1723 i 1843) jest osoba wymieniona w wykazach określonych w </w:t>
      </w:r>
      <w:hyperlink r:id="rId5"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6"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82C3E9" w14:textId="1207293E" w:rsidR="0061150D" w:rsidRPr="007B70EE" w:rsidRDefault="0061150D" w:rsidP="007B70EE">
      <w:pPr>
        <w:shd w:val="clear" w:color="auto" w:fill="FFFFFF"/>
        <w:jc w:val="both"/>
        <w:rPr>
          <w:rStyle w:val="Domylnaczcionkaakapitu1"/>
          <w:rFonts w:ascii="Tahoma" w:hAnsi="Tahoma" w:cs="Tahoma"/>
          <w:color w:val="333333"/>
          <w:sz w:val="14"/>
          <w:szCs w:val="14"/>
        </w:rPr>
      </w:pPr>
      <w:r>
        <w:rPr>
          <w:rFonts w:ascii="Tahoma" w:hAnsi="Tahoma" w:cs="Tahoma"/>
          <w:color w:val="333333"/>
          <w:sz w:val="14"/>
          <w:szCs w:val="14"/>
        </w:rPr>
        <w:t xml:space="preserve">3) </w:t>
      </w:r>
      <w:r w:rsidRPr="007B70EE">
        <w:rPr>
          <w:rFonts w:ascii="Tahoma" w:hAnsi="Tahoma" w:cs="Tahoma"/>
          <w:color w:val="333333"/>
          <w:sz w:val="14"/>
          <w:szCs w:val="14"/>
        </w:rPr>
        <w:t xml:space="preserve">wykonawcę oraz uczestnika konkursu, którego jednostką dominującą w rozumieniu </w:t>
      </w:r>
      <w:hyperlink r:id="rId7" w:anchor="/document/16796295?unitId=art(3)ust(1)pkt(37)&amp;cm=DOCUMENT" w:tgtFrame="_blank" w:history="1">
        <w:r w:rsidRPr="007B70EE">
          <w:rPr>
            <w:rStyle w:val="Hipercze"/>
            <w:rFonts w:ascii="Tahoma" w:hAnsi="Tahoma" w:cs="Tahoma"/>
            <w:color w:val="1B7AB8"/>
            <w:sz w:val="14"/>
            <w:szCs w:val="14"/>
            <w:u w:val="none"/>
          </w:rPr>
          <w:t>art. 3 ust. 1 pkt 37</w:t>
        </w:r>
      </w:hyperlink>
      <w:r w:rsidRPr="007B70EE">
        <w:rPr>
          <w:rFonts w:ascii="Tahoma" w:hAnsi="Tahoma" w:cs="Tahoma"/>
          <w:color w:val="333333"/>
          <w:sz w:val="14"/>
          <w:szCs w:val="14"/>
        </w:rPr>
        <w:t xml:space="preserve"> ustawy z dnia 29 września 1994 r. o rachunkowości (Dz. U. z 2023 r. poz. 120, 295 i 1598) jest podmiot wymieniony w wykazach określonych w </w:t>
      </w:r>
      <w:hyperlink r:id="rId8"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9"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F196839" w14:textId="77777777" w:rsidR="0061150D" w:rsidRDefault="0061150D" w:rsidP="001405B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5420" w14:textId="52C54FB6" w:rsidR="0061150D" w:rsidRPr="00741CBD" w:rsidRDefault="0061150D" w:rsidP="00181555">
    <w:pPr>
      <w:rPr>
        <w:rFonts w:ascii="Tahoma" w:hAnsi="Tahoma" w:cs="Tahoma"/>
        <w:i/>
        <w:sz w:val="14"/>
        <w:szCs w:val="14"/>
      </w:rPr>
    </w:pPr>
    <w:r w:rsidRPr="00741CBD">
      <w:rPr>
        <w:rFonts w:ascii="Tahoma" w:hAnsi="Tahoma" w:cs="Tahoma"/>
        <w:i/>
        <w:sz w:val="14"/>
        <w:szCs w:val="14"/>
      </w:rPr>
      <w:t xml:space="preserve">170/TP/ZP/U/2024 - Usługi w zakresie dezynsekcji, deratyzacji i dezynfekcji w pomieszczeniach i na terenie kompleksów szpitalnych USK nr 2 w Łodzi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C"/>
    <w:multiLevelType w:val="singleLevel"/>
    <w:tmpl w:val="1034E342"/>
    <w:name w:val="WW8Num13"/>
    <w:lvl w:ilvl="0">
      <w:start w:val="1"/>
      <w:numFmt w:val="decimal"/>
      <w:lvlText w:val="%1."/>
      <w:lvlJc w:val="left"/>
      <w:pPr>
        <w:tabs>
          <w:tab w:val="num" w:pos="720"/>
        </w:tabs>
        <w:ind w:left="720" w:hanging="360"/>
      </w:pPr>
      <w:rPr>
        <w:b w:val="0"/>
      </w:rPr>
    </w:lvl>
  </w:abstractNum>
  <w:abstractNum w:abstractNumId="5"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6"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6D5CF5"/>
    <w:multiLevelType w:val="multilevel"/>
    <w:tmpl w:val="23C2381A"/>
    <w:lvl w:ilvl="0">
      <w:start w:val="1"/>
      <w:numFmt w:val="decimal"/>
      <w:lvlText w:val="%1."/>
      <w:lvlJc w:val="left"/>
      <w:pPr>
        <w:tabs>
          <w:tab w:val="num" w:pos="405"/>
        </w:tabs>
        <w:ind w:left="405" w:hanging="405"/>
      </w:pPr>
    </w:lvl>
    <w:lvl w:ilvl="1">
      <w:start w:val="1"/>
      <w:numFmt w:val="decimal"/>
      <w:lvlText w:val="1.%2."/>
      <w:lvlJc w:val="center"/>
      <w:pPr>
        <w:tabs>
          <w:tab w:val="num" w:pos="636"/>
        </w:tabs>
        <w:ind w:left="999" w:hanging="432"/>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4" w15:restartNumberingAfterBreak="0">
    <w:nsid w:val="06121D27"/>
    <w:multiLevelType w:val="hybridMultilevel"/>
    <w:tmpl w:val="0C90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33CC6"/>
    <w:multiLevelType w:val="multilevel"/>
    <w:tmpl w:val="78C6B372"/>
    <w:lvl w:ilvl="0">
      <w:start w:val="2"/>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7" w15:restartNumberingAfterBreak="0">
    <w:nsid w:val="111F7AC8"/>
    <w:multiLevelType w:val="hybridMultilevel"/>
    <w:tmpl w:val="2D78D1A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F54E2"/>
    <w:multiLevelType w:val="multilevel"/>
    <w:tmpl w:val="67386670"/>
    <w:lvl w:ilvl="0">
      <w:start w:val="1"/>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83443B3"/>
    <w:multiLevelType w:val="multilevel"/>
    <w:tmpl w:val="2D86BA90"/>
    <w:lvl w:ilvl="0">
      <w:start w:val="1"/>
      <w:numFmt w:val="decimal"/>
      <w:lvlText w:val="%1."/>
      <w:lvlJc w:val="left"/>
      <w:pPr>
        <w:ind w:left="644" w:hanging="360"/>
      </w:pPr>
      <w:rPr>
        <w:b w:val="0"/>
        <w:i w:val="0"/>
        <w:sz w:val="18"/>
        <w:szCs w:val="18"/>
        <w:u w:val="none"/>
      </w:rPr>
    </w:lvl>
    <w:lvl w:ilvl="1">
      <w:start w:val="1"/>
      <w:numFmt w:val="lowerLetter"/>
      <w:lvlText w:val="%2."/>
      <w:lvlJc w:val="left"/>
      <w:pPr>
        <w:ind w:left="644"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EB7BB6"/>
    <w:multiLevelType w:val="multilevel"/>
    <w:tmpl w:val="46F48B7E"/>
    <w:lvl w:ilvl="0">
      <w:start w:val="1"/>
      <w:numFmt w:val="decimal"/>
      <w:lvlText w:val="%1."/>
      <w:lvlJc w:val="left"/>
      <w:pPr>
        <w:tabs>
          <w:tab w:val="num" w:pos="720"/>
        </w:tabs>
        <w:ind w:left="720" w:hanging="360"/>
      </w:pPr>
      <w:rPr>
        <w:b w:val="0"/>
      </w:r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Zero"/>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5" w15:restartNumberingAfterBreak="0">
    <w:nsid w:val="1A8A63D6"/>
    <w:multiLevelType w:val="singleLevel"/>
    <w:tmpl w:val="04150001"/>
    <w:styleLink w:val="WW8Num51"/>
    <w:lvl w:ilvl="0">
      <w:start w:val="1"/>
      <w:numFmt w:val="bullet"/>
      <w:lvlText w:val=""/>
      <w:lvlJc w:val="left"/>
      <w:pPr>
        <w:ind w:left="720" w:hanging="360"/>
      </w:pPr>
      <w:rPr>
        <w:rFonts w:ascii="Symbol" w:hAnsi="Symbol" w:hint="default"/>
      </w:rPr>
    </w:lvl>
  </w:abstractNum>
  <w:abstractNum w:abstractNumId="26"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8"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A41EB9"/>
    <w:multiLevelType w:val="hybridMultilevel"/>
    <w:tmpl w:val="84CC0922"/>
    <w:lvl w:ilvl="0" w:tplc="C8529330">
      <w:start w:val="1"/>
      <w:numFmt w:val="decimal"/>
      <w:lvlText w:val="%1)"/>
      <w:lvlJc w:val="left"/>
      <w:pPr>
        <w:ind w:left="579" w:hanging="360"/>
      </w:pPr>
      <w:rPr>
        <w:rFonts w:ascii="Tahoma" w:hAnsi="Tahoma" w:cs="Tahoma" w:hint="default"/>
        <w:sz w:val="18"/>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0" w15:restartNumberingAfterBreak="0">
    <w:nsid w:val="23AA6A86"/>
    <w:multiLevelType w:val="hybridMultilevel"/>
    <w:tmpl w:val="60D4416E"/>
    <w:styleLink w:val="WW8Num31"/>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F50C57"/>
    <w:multiLevelType w:val="multilevel"/>
    <w:tmpl w:val="D652B44A"/>
    <w:lvl w:ilvl="0">
      <w:start w:val="1"/>
      <w:numFmt w:val="decimal"/>
      <w:lvlText w:val="2.%1"/>
      <w:lvlJc w:val="left"/>
      <w:pPr>
        <w:tabs>
          <w:tab w:val="num" w:pos="567"/>
        </w:tabs>
        <w:ind w:left="567" w:hanging="567"/>
      </w:pPr>
      <w:rPr>
        <w:rFonts w:hint="default"/>
        <w:b w:val="0"/>
        <w:i w:val="0"/>
        <w:sz w:val="18"/>
        <w:szCs w:val="18"/>
      </w:rPr>
    </w:lvl>
    <w:lvl w:ilvl="1">
      <w:start w:val="2"/>
      <w:numFmt w:val="decimal"/>
      <w:lvlText w:val="1.%2."/>
      <w:lvlJc w:val="left"/>
      <w:pPr>
        <w:tabs>
          <w:tab w:val="num" w:pos="1134"/>
        </w:tabs>
        <w:ind w:left="1134" w:hanging="567"/>
      </w:pPr>
      <w:rPr>
        <w:rFonts w:hint="default"/>
        <w:sz w:val="18"/>
        <w:szCs w:val="18"/>
      </w:rPr>
    </w:lvl>
    <w:lvl w:ilvl="2">
      <w:start w:val="1"/>
      <w:numFmt w:val="bullet"/>
      <w:lvlText w:val=""/>
      <w:lvlJc w:val="left"/>
      <w:pPr>
        <w:tabs>
          <w:tab w:val="num" w:pos="1701"/>
        </w:tabs>
        <w:ind w:left="1701" w:hanging="567"/>
      </w:pPr>
      <w:rPr>
        <w:rFonts w:ascii="Wingdings" w:hAnsi="Wingdings" w:hint="default"/>
      </w:rPr>
    </w:lvl>
    <w:lvl w:ilvl="3">
      <w:start w:val="1"/>
      <w:numFmt w:val="lowerLetter"/>
      <w:lvlText w:val="%4)"/>
      <w:lvlJc w:val="left"/>
      <w:pPr>
        <w:tabs>
          <w:tab w:val="num" w:pos="2061"/>
        </w:tabs>
        <w:ind w:left="1985" w:hanging="284"/>
      </w:pPr>
      <w:rPr>
        <w:rFonts w:hint="default"/>
      </w:rPr>
    </w:lvl>
    <w:lvl w:ilvl="4">
      <w:start w:val="1"/>
      <w:numFmt w:val="bullet"/>
      <w:lvlText w:val=""/>
      <w:lvlJc w:val="left"/>
      <w:pPr>
        <w:tabs>
          <w:tab w:val="num" w:pos="2345"/>
        </w:tabs>
        <w:ind w:left="2268" w:hanging="283"/>
      </w:pPr>
      <w:rPr>
        <w:rFonts w:ascii="Wingdings" w:hAnsi="Wingdings" w:hint="default"/>
      </w:rPr>
    </w:lvl>
    <w:lvl w:ilvl="5">
      <w:start w:val="1"/>
      <w:numFmt w:val="bullet"/>
      <w:lvlText w:val=""/>
      <w:lvlJc w:val="left"/>
      <w:pPr>
        <w:tabs>
          <w:tab w:val="num" w:pos="2736"/>
        </w:tabs>
        <w:ind w:left="2736" w:hanging="936"/>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257F293D"/>
    <w:multiLevelType w:val="hybridMultilevel"/>
    <w:tmpl w:val="D21618A4"/>
    <w:lvl w:ilvl="0" w:tplc="FA5AD13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65B1A61"/>
    <w:multiLevelType w:val="multilevel"/>
    <w:tmpl w:val="5740B1E6"/>
    <w:lvl w:ilvl="0">
      <w:start w:val="6"/>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282853F1"/>
    <w:multiLevelType w:val="multilevel"/>
    <w:tmpl w:val="4BBCC582"/>
    <w:lvl w:ilvl="0">
      <w:start w:val="5"/>
      <w:numFmt w:val="decimal"/>
      <w:lvlText w:val="%1."/>
      <w:lvlJc w:val="left"/>
      <w:pPr>
        <w:tabs>
          <w:tab w:val="num" w:pos="360"/>
        </w:tabs>
        <w:ind w:left="360" w:hanging="360"/>
      </w:pPr>
      <w:rPr>
        <w:rFonts w:hint="default"/>
        <w:b w:val="0"/>
        <w:color w:val="auto"/>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28C95497"/>
    <w:multiLevelType w:val="multilevel"/>
    <w:tmpl w:val="B4EC38FA"/>
    <w:lvl w:ilvl="0">
      <w:start w:val="1"/>
      <w:numFmt w:val="decimal"/>
      <w:lvlText w:val="%1."/>
      <w:lvlJc w:val="left"/>
      <w:pPr>
        <w:ind w:left="720" w:hanging="360"/>
      </w:pPr>
      <w:rPr>
        <w:b w:val="0"/>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C27D51"/>
    <w:multiLevelType w:val="hybridMultilevel"/>
    <w:tmpl w:val="D0EEE43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D6B1603"/>
    <w:multiLevelType w:val="multilevel"/>
    <w:tmpl w:val="A8F689B0"/>
    <w:lvl w:ilvl="0">
      <w:start w:val="1"/>
      <w:numFmt w:val="decimal"/>
      <w:lvlText w:val="%1."/>
      <w:lvlJc w:val="left"/>
      <w:pPr>
        <w:tabs>
          <w:tab w:val="num" w:pos="360"/>
        </w:tabs>
        <w:ind w:left="360" w:hanging="360"/>
      </w:pPr>
      <w:rPr>
        <w:b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F685833"/>
    <w:multiLevelType w:val="multilevel"/>
    <w:tmpl w:val="67083D0E"/>
    <w:lvl w:ilvl="0">
      <w:start w:val="1"/>
      <w:numFmt w:val="decimal"/>
      <w:lvlText w:val="1.%1."/>
      <w:lvlJc w:val="left"/>
      <w:pPr>
        <w:tabs>
          <w:tab w:val="num" w:pos="915"/>
        </w:tabs>
        <w:ind w:left="915" w:hanging="567"/>
      </w:pPr>
      <w:rPr>
        <w:rFonts w:hint="default"/>
        <w:b w:val="0"/>
        <w:i w:val="0"/>
      </w:rPr>
    </w:lvl>
    <w:lvl w:ilvl="1">
      <w:start w:val="1"/>
      <w:numFmt w:val="decimal"/>
      <w:lvlText w:val="1.%2."/>
      <w:lvlJc w:val="left"/>
      <w:pPr>
        <w:tabs>
          <w:tab w:val="num" w:pos="1482"/>
        </w:tabs>
        <w:ind w:left="1482" w:hanging="567"/>
      </w:pPr>
      <w:rPr>
        <w:rFonts w:hint="default"/>
      </w:rPr>
    </w:lvl>
    <w:lvl w:ilvl="2">
      <w:start w:val="1"/>
      <w:numFmt w:val="lowerLetter"/>
      <w:lvlText w:val="%3)"/>
      <w:lvlJc w:val="left"/>
      <w:pPr>
        <w:tabs>
          <w:tab w:val="num" w:pos="2049"/>
        </w:tabs>
        <w:ind w:left="2049" w:hanging="567"/>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4" w15:restartNumberingAfterBreak="0">
    <w:nsid w:val="2FFA4254"/>
    <w:multiLevelType w:val="multilevel"/>
    <w:tmpl w:val="A55AF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7" w15:restartNumberingAfterBreak="0">
    <w:nsid w:val="38F00A76"/>
    <w:multiLevelType w:val="hybridMultilevel"/>
    <w:tmpl w:val="B742F4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29430E"/>
    <w:multiLevelType w:val="multilevel"/>
    <w:tmpl w:val="3554500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1CF6EFB"/>
    <w:multiLevelType w:val="hybridMultilevel"/>
    <w:tmpl w:val="71CE5874"/>
    <w:lvl w:ilvl="0" w:tplc="CFDCC02A">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39D1705"/>
    <w:multiLevelType w:val="hybridMultilevel"/>
    <w:tmpl w:val="C178B8B8"/>
    <w:lvl w:ilvl="0" w:tplc="82BA8C3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54" w15:restartNumberingAfterBreak="0">
    <w:nsid w:val="453C4173"/>
    <w:multiLevelType w:val="hybridMultilevel"/>
    <w:tmpl w:val="3EAE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7364B5"/>
    <w:multiLevelType w:val="hybridMultilevel"/>
    <w:tmpl w:val="9F46F11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B7B0227"/>
    <w:multiLevelType w:val="multilevel"/>
    <w:tmpl w:val="6540D230"/>
    <w:lvl w:ilvl="0">
      <w:start w:val="1"/>
      <w:numFmt w:val="decimal"/>
      <w:lvlText w:val="%1."/>
      <w:lvlJc w:val="left"/>
      <w:pPr>
        <w:tabs>
          <w:tab w:val="num" w:pos="567"/>
        </w:tabs>
        <w:ind w:left="567" w:hanging="567"/>
      </w:pPr>
      <w:rPr>
        <w:b w:val="0"/>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0"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3" w15:restartNumberingAfterBreak="0">
    <w:nsid w:val="4E305CEB"/>
    <w:multiLevelType w:val="singleLevel"/>
    <w:tmpl w:val="79AE66C4"/>
    <w:lvl w:ilvl="0">
      <w:start w:val="1"/>
      <w:numFmt w:val="decimal"/>
      <w:lvlText w:val="%1."/>
      <w:lvlJc w:val="left"/>
      <w:pPr>
        <w:tabs>
          <w:tab w:val="num" w:pos="360"/>
        </w:tabs>
        <w:ind w:left="360" w:hanging="360"/>
      </w:pPr>
      <w:rPr>
        <w:rFonts w:hint="default"/>
        <w:b w:val="0"/>
      </w:rPr>
    </w:lvl>
  </w:abstractNum>
  <w:abstractNum w:abstractNumId="64"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2AB34E1"/>
    <w:multiLevelType w:val="hybridMultilevel"/>
    <w:tmpl w:val="D9AA0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B47404"/>
    <w:multiLevelType w:val="multilevel"/>
    <w:tmpl w:val="29D08314"/>
    <w:lvl w:ilvl="0">
      <w:start w:val="1"/>
      <w:numFmt w:val="decimal"/>
      <w:lvlText w:val="1.%1."/>
      <w:lvlJc w:val="left"/>
      <w:pPr>
        <w:tabs>
          <w:tab w:val="num" w:pos="915"/>
        </w:tabs>
        <w:ind w:left="915" w:hanging="567"/>
      </w:pPr>
      <w:rPr>
        <w:rFonts w:hint="default"/>
        <w:b w:val="0"/>
        <w:i w:val="0"/>
      </w:rPr>
    </w:lvl>
    <w:lvl w:ilvl="1">
      <w:start w:val="1"/>
      <w:numFmt w:val="decimal"/>
      <w:lvlText w:val="1.%2."/>
      <w:lvlJc w:val="left"/>
      <w:pPr>
        <w:tabs>
          <w:tab w:val="num" w:pos="1482"/>
        </w:tabs>
        <w:ind w:left="1482" w:hanging="567"/>
      </w:pPr>
      <w:rPr>
        <w:rFonts w:hint="default"/>
      </w:rPr>
    </w:lvl>
    <w:lvl w:ilvl="2">
      <w:start w:val="1"/>
      <w:numFmt w:val="lowerLetter"/>
      <w:lvlText w:val="%3)"/>
      <w:lvlJc w:val="left"/>
      <w:pPr>
        <w:tabs>
          <w:tab w:val="num" w:pos="2049"/>
        </w:tabs>
        <w:ind w:left="2049" w:hanging="567"/>
      </w:pPr>
      <w:rPr>
        <w:rFonts w:hint="default"/>
      </w:rPr>
    </w:lvl>
    <w:lvl w:ilvl="3">
      <w:start w:val="2"/>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7" w15:restartNumberingAfterBreak="0">
    <w:nsid w:val="53C624EE"/>
    <w:multiLevelType w:val="multilevel"/>
    <w:tmpl w:val="DC9E2D8E"/>
    <w:styleLink w:val="WW8Num28"/>
    <w:lvl w:ilvl="0">
      <w:start w:val="1"/>
      <w:numFmt w:val="decimal"/>
      <w:lvlText w:val="%1."/>
      <w:lvlJc w:val="left"/>
      <w:pPr>
        <w:ind w:left="643" w:hanging="360"/>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51D0C55"/>
    <w:multiLevelType w:val="multilevel"/>
    <w:tmpl w:val="9E00D302"/>
    <w:lvl w:ilvl="0">
      <w:start w:val="5"/>
      <w:numFmt w:val="decimal"/>
      <w:lvlText w:val="%1."/>
      <w:lvlJc w:val="left"/>
      <w:pPr>
        <w:tabs>
          <w:tab w:val="num" w:pos="567"/>
        </w:tabs>
        <w:ind w:left="567" w:hanging="567"/>
      </w:pPr>
      <w:rPr>
        <w:rFonts w:hint="default"/>
        <w:b w:val="0"/>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 w15:restartNumberingAfterBreak="0">
    <w:nsid w:val="556B426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57A40495"/>
    <w:multiLevelType w:val="hybridMultilevel"/>
    <w:tmpl w:val="51ACCB08"/>
    <w:lvl w:ilvl="0" w:tplc="A09AB9BE">
      <w:start w:val="3"/>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1"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5B5174AB"/>
    <w:multiLevelType w:val="hybridMultilevel"/>
    <w:tmpl w:val="94D055B2"/>
    <w:lvl w:ilvl="0" w:tplc="F738CB48">
      <w:start w:val="1"/>
      <w:numFmt w:val="lowerLetter"/>
      <w:lvlText w:val="%1)"/>
      <w:lvlJc w:val="left"/>
      <w:pPr>
        <w:ind w:left="1362" w:hanging="360"/>
      </w:pPr>
      <w:rPr>
        <w:b/>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4"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2035775"/>
    <w:multiLevelType w:val="hybridMultilevel"/>
    <w:tmpl w:val="CCDCA7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2052E47"/>
    <w:multiLevelType w:val="hybridMultilevel"/>
    <w:tmpl w:val="0A24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9412D4"/>
    <w:multiLevelType w:val="multilevel"/>
    <w:tmpl w:val="E93C5FC0"/>
    <w:lvl w:ilvl="0">
      <w:start w:val="4"/>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9"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5A6850"/>
    <w:multiLevelType w:val="multilevel"/>
    <w:tmpl w:val="3CC24670"/>
    <w:lvl w:ilvl="0">
      <w:start w:val="11"/>
      <w:numFmt w:val="decimal"/>
      <w:lvlText w:val="%1."/>
      <w:lvlJc w:val="left"/>
      <w:pPr>
        <w:ind w:left="2082" w:hanging="360"/>
      </w:pPr>
      <w:rPr>
        <w:rFonts w:ascii="Tahoma" w:hAnsi="Tahoma" w:cs="Tahoma" w:hint="default"/>
      </w:rPr>
    </w:lvl>
    <w:lvl w:ilvl="1">
      <w:start w:val="1"/>
      <w:numFmt w:val="decimal"/>
      <w:isLgl/>
      <w:lvlText w:val="%1.%2."/>
      <w:lvlJc w:val="left"/>
      <w:pPr>
        <w:ind w:left="2442" w:hanging="720"/>
      </w:pPr>
      <w:rPr>
        <w:rFonts w:hint="default"/>
      </w:rPr>
    </w:lvl>
    <w:lvl w:ilvl="2">
      <w:start w:val="1"/>
      <w:numFmt w:val="decimal"/>
      <w:isLgl/>
      <w:lvlText w:val="%1.%2.%3."/>
      <w:lvlJc w:val="left"/>
      <w:pPr>
        <w:ind w:left="2442" w:hanging="720"/>
      </w:pPr>
      <w:rPr>
        <w:rFonts w:hint="default"/>
      </w:rPr>
    </w:lvl>
    <w:lvl w:ilvl="3">
      <w:start w:val="1"/>
      <w:numFmt w:val="decimal"/>
      <w:isLgl/>
      <w:lvlText w:val="%1.%2.%3.%4."/>
      <w:lvlJc w:val="left"/>
      <w:pPr>
        <w:ind w:left="2802" w:hanging="1080"/>
      </w:pPr>
      <w:rPr>
        <w:rFonts w:hint="default"/>
      </w:rPr>
    </w:lvl>
    <w:lvl w:ilvl="4">
      <w:start w:val="1"/>
      <w:numFmt w:val="decimal"/>
      <w:isLgl/>
      <w:lvlText w:val="%1.%2.%3.%4.%5."/>
      <w:lvlJc w:val="left"/>
      <w:pPr>
        <w:ind w:left="2802" w:hanging="1080"/>
      </w:pPr>
      <w:rPr>
        <w:rFonts w:hint="default"/>
      </w:rPr>
    </w:lvl>
    <w:lvl w:ilvl="5">
      <w:start w:val="1"/>
      <w:numFmt w:val="decimal"/>
      <w:isLgl/>
      <w:lvlText w:val="%1.%2.%3.%4.%5.%6."/>
      <w:lvlJc w:val="left"/>
      <w:pPr>
        <w:ind w:left="3162" w:hanging="1440"/>
      </w:pPr>
      <w:rPr>
        <w:rFonts w:hint="default"/>
      </w:rPr>
    </w:lvl>
    <w:lvl w:ilvl="6">
      <w:start w:val="1"/>
      <w:numFmt w:val="decimal"/>
      <w:isLgl/>
      <w:lvlText w:val="%1.%2.%3.%4.%5.%6.%7."/>
      <w:lvlJc w:val="left"/>
      <w:pPr>
        <w:ind w:left="3162" w:hanging="1440"/>
      </w:pPr>
      <w:rPr>
        <w:rFonts w:hint="default"/>
      </w:rPr>
    </w:lvl>
    <w:lvl w:ilvl="7">
      <w:start w:val="1"/>
      <w:numFmt w:val="decimal"/>
      <w:isLgl/>
      <w:lvlText w:val="%1.%2.%3.%4.%5.%6.%7.%8."/>
      <w:lvlJc w:val="left"/>
      <w:pPr>
        <w:ind w:left="3522" w:hanging="1800"/>
      </w:pPr>
      <w:rPr>
        <w:rFonts w:hint="default"/>
      </w:rPr>
    </w:lvl>
    <w:lvl w:ilvl="8">
      <w:start w:val="1"/>
      <w:numFmt w:val="decimal"/>
      <w:isLgl/>
      <w:lvlText w:val="%1.%2.%3.%4.%5.%6.%7.%8.%9."/>
      <w:lvlJc w:val="left"/>
      <w:pPr>
        <w:ind w:left="3522" w:hanging="1800"/>
      </w:pPr>
      <w:rPr>
        <w:rFonts w:hint="default"/>
      </w:rPr>
    </w:lvl>
  </w:abstractNum>
  <w:abstractNum w:abstractNumId="81"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A760357"/>
    <w:multiLevelType w:val="multilevel"/>
    <w:tmpl w:val="2EB2F0E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6C3160E5"/>
    <w:multiLevelType w:val="singleLevel"/>
    <w:tmpl w:val="942287FE"/>
    <w:styleLink w:val="WW8Num281"/>
    <w:lvl w:ilvl="0">
      <w:start w:val="1"/>
      <w:numFmt w:val="decimal"/>
      <w:lvlText w:val="%1."/>
      <w:lvlJc w:val="left"/>
      <w:pPr>
        <w:tabs>
          <w:tab w:val="num" w:pos="360"/>
        </w:tabs>
        <w:ind w:left="360" w:hanging="360"/>
      </w:pPr>
      <w:rPr>
        <w:rFonts w:hint="default"/>
      </w:rPr>
    </w:lvl>
  </w:abstractNum>
  <w:abstractNum w:abstractNumId="86" w15:restartNumberingAfterBreak="0">
    <w:nsid w:val="6E1F746C"/>
    <w:multiLevelType w:val="hybridMultilevel"/>
    <w:tmpl w:val="C764F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721678CC"/>
    <w:multiLevelType w:val="multilevel"/>
    <w:tmpl w:val="5CB86C84"/>
    <w:lvl w:ilvl="0">
      <w:start w:val="2"/>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72D762F7"/>
    <w:multiLevelType w:val="hybridMultilevel"/>
    <w:tmpl w:val="380EBC36"/>
    <w:lvl w:ilvl="0" w:tplc="FFFFFFFF">
      <w:start w:val="1"/>
      <w:numFmt w:val="decimal"/>
      <w:lvlText w:val="%1."/>
      <w:lvlJc w:val="left"/>
      <w:pPr>
        <w:ind w:left="720" w:hanging="360"/>
      </w:pPr>
    </w:lvl>
    <w:lvl w:ilvl="1" w:tplc="E31410CC">
      <w:start w:val="1"/>
      <w:numFmt w:val="decimal"/>
      <w:lvlText w:val="%2)"/>
      <w:lvlJc w:val="left"/>
      <w:pPr>
        <w:ind w:left="1440" w:hanging="360"/>
      </w:pPr>
      <w:rPr>
        <w:rFonts w:ascii="Tahoma" w:hAnsi="Tahoma" w:cs="Tahoma" w:hint="default"/>
        <w:sz w:val="18"/>
        <w:szCs w:val="2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31652A6"/>
    <w:multiLevelType w:val="hybridMultilevel"/>
    <w:tmpl w:val="1D5EEF00"/>
    <w:lvl w:ilvl="0" w:tplc="0415000F">
      <w:start w:val="1"/>
      <w:numFmt w:val="decimal"/>
      <w:lvlText w:val="%1."/>
      <w:lvlJc w:val="left"/>
      <w:pPr>
        <w:ind w:left="720" w:hanging="360"/>
      </w:pPr>
    </w:lvl>
    <w:lvl w:ilvl="1" w:tplc="04150011">
      <w:start w:val="1"/>
      <w:numFmt w:val="decimal"/>
      <w:lvlText w:val="%2)"/>
      <w:lvlJc w:val="left"/>
      <w:pPr>
        <w:ind w:left="319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4F358F7"/>
    <w:multiLevelType w:val="hybridMultilevel"/>
    <w:tmpl w:val="0E122F78"/>
    <w:styleLink w:val="WW8Num21"/>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840A90"/>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6AE300A"/>
    <w:multiLevelType w:val="hybridMultilevel"/>
    <w:tmpl w:val="95160E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8A061BD"/>
    <w:multiLevelType w:val="multilevel"/>
    <w:tmpl w:val="BB620FCE"/>
    <w:styleLink w:val="WW8Num2"/>
    <w:lvl w:ilvl="0">
      <w:start w:val="1"/>
      <w:numFmt w:val="decimal"/>
      <w:lvlText w:val="%1."/>
      <w:lvlJc w:val="left"/>
      <w:rPr>
        <w:caps w:val="0"/>
        <w:smallCaps w:val="0"/>
        <w:strike w:val="0"/>
        <w:dstrike w:val="0"/>
        <w:outline w:val="0"/>
        <w:color w:val="000000"/>
        <w:spacing w:val="0"/>
        <w:kern w:val="3"/>
        <w:position w:val="0"/>
        <w:sz w:val="24"/>
        <w:szCs w:val="24"/>
        <w:u w:val="none"/>
        <w:vertAlign w:val="baseline"/>
        <w:em w:val="none"/>
        <w:lang w:val="pl-PL"/>
      </w:rPr>
    </w:lvl>
    <w:lvl w:ilvl="1">
      <w:start w:val="1"/>
      <w:numFmt w:val="lowerLetter"/>
      <w:lvlText w:val="%1.%2."/>
      <w:lvlJc w:val="left"/>
      <w:rPr>
        <w:caps w:val="0"/>
        <w:smallCaps w:val="0"/>
        <w:strike w:val="0"/>
        <w:dstrike w:val="0"/>
        <w:outline w:val="0"/>
        <w:color w:val="000000"/>
        <w:spacing w:val="0"/>
        <w:kern w:val="3"/>
        <w:position w:val="0"/>
        <w:sz w:val="24"/>
        <w:szCs w:val="24"/>
        <w:u w:val="none"/>
        <w:vertAlign w:val="baseline"/>
        <w:em w:val="none"/>
        <w:lang w:val="pl-PL"/>
      </w:rPr>
    </w:lvl>
    <w:lvl w:ilvl="2">
      <w:start w:val="1"/>
      <w:numFmt w:val="lowerRoman"/>
      <w:lvlText w:val="%1.%2.%3."/>
      <w:lvlJc w:val="left"/>
      <w:rPr>
        <w:caps w:val="0"/>
        <w:smallCaps w:val="0"/>
        <w:strike w:val="0"/>
        <w:dstrike w:val="0"/>
        <w:outline w:val="0"/>
        <w:color w:val="000000"/>
        <w:spacing w:val="0"/>
        <w:kern w:val="3"/>
        <w:position w:val="0"/>
        <w:sz w:val="24"/>
        <w:szCs w:val="24"/>
        <w:u w:val="none"/>
        <w:vertAlign w:val="baseline"/>
        <w:em w:val="none"/>
        <w:lang w:val="pl-PL"/>
      </w:rPr>
    </w:lvl>
    <w:lvl w:ilvl="3">
      <w:start w:val="1"/>
      <w:numFmt w:val="decimal"/>
      <w:lvlText w:val="%1.%2.%3.%4."/>
      <w:lvlJc w:val="left"/>
      <w:rPr>
        <w:caps w:val="0"/>
        <w:smallCaps w:val="0"/>
        <w:strike w:val="0"/>
        <w:dstrike w:val="0"/>
        <w:outline w:val="0"/>
        <w:color w:val="000000"/>
        <w:spacing w:val="0"/>
        <w:kern w:val="3"/>
        <w:position w:val="0"/>
        <w:sz w:val="24"/>
        <w:szCs w:val="24"/>
        <w:u w:val="none"/>
        <w:vertAlign w:val="baseline"/>
        <w:em w:val="none"/>
        <w:lang w:val="pl-PL"/>
      </w:rPr>
    </w:lvl>
    <w:lvl w:ilvl="4">
      <w:start w:val="1"/>
      <w:numFmt w:val="lowerLetter"/>
      <w:lvlText w:val="%1.%2.%3.%4.%5."/>
      <w:lvlJc w:val="left"/>
      <w:rPr>
        <w:caps w:val="0"/>
        <w:smallCaps w:val="0"/>
        <w:strike w:val="0"/>
        <w:dstrike w:val="0"/>
        <w:outline w:val="0"/>
        <w:color w:val="000000"/>
        <w:spacing w:val="0"/>
        <w:kern w:val="3"/>
        <w:position w:val="0"/>
        <w:sz w:val="24"/>
        <w:szCs w:val="24"/>
        <w:u w:val="none"/>
        <w:vertAlign w:val="baseline"/>
        <w:em w:val="none"/>
        <w:lang w:val="pl-PL"/>
      </w:rPr>
    </w:lvl>
    <w:lvl w:ilvl="5">
      <w:start w:val="1"/>
      <w:numFmt w:val="lowerRoman"/>
      <w:lvlText w:val="%1.%2.%3.%4.%5.%6."/>
      <w:lvlJc w:val="left"/>
      <w:rPr>
        <w:caps w:val="0"/>
        <w:smallCaps w:val="0"/>
        <w:strike w:val="0"/>
        <w:dstrike w:val="0"/>
        <w:outline w:val="0"/>
        <w:color w:val="000000"/>
        <w:spacing w:val="0"/>
        <w:kern w:val="3"/>
        <w:position w:val="0"/>
        <w:sz w:val="24"/>
        <w:szCs w:val="24"/>
        <w:u w:val="none"/>
        <w:vertAlign w:val="baseline"/>
        <w:em w:val="none"/>
        <w:lang w:val="pl-PL"/>
      </w:rPr>
    </w:lvl>
    <w:lvl w:ilvl="6">
      <w:start w:val="1"/>
      <w:numFmt w:val="decimal"/>
      <w:lvlText w:val="%1.%2.%3.%4.%5.%6.%7."/>
      <w:lvlJc w:val="left"/>
      <w:rPr>
        <w:caps w:val="0"/>
        <w:smallCaps w:val="0"/>
        <w:strike w:val="0"/>
        <w:dstrike w:val="0"/>
        <w:outline w:val="0"/>
        <w:color w:val="000000"/>
        <w:spacing w:val="0"/>
        <w:kern w:val="3"/>
        <w:position w:val="0"/>
        <w:sz w:val="24"/>
        <w:szCs w:val="24"/>
        <w:u w:val="none"/>
        <w:vertAlign w:val="baseline"/>
        <w:em w:val="none"/>
        <w:lang w:val="pl-PL"/>
      </w:rPr>
    </w:lvl>
    <w:lvl w:ilvl="7">
      <w:start w:val="1"/>
      <w:numFmt w:val="lowerLetter"/>
      <w:lvlText w:val="%1.%2.%3.%4.%5.%6.%7.%8."/>
      <w:lvlJc w:val="left"/>
      <w:rPr>
        <w:caps w:val="0"/>
        <w:smallCaps w:val="0"/>
        <w:strike w:val="0"/>
        <w:dstrike w:val="0"/>
        <w:outline w:val="0"/>
        <w:color w:val="000000"/>
        <w:spacing w:val="0"/>
        <w:kern w:val="3"/>
        <w:position w:val="0"/>
        <w:sz w:val="24"/>
        <w:szCs w:val="24"/>
        <w:u w:val="none"/>
        <w:vertAlign w:val="baseline"/>
        <w:em w:val="none"/>
        <w:lang w:val="pl-PL"/>
      </w:rPr>
    </w:lvl>
    <w:lvl w:ilvl="8">
      <w:start w:val="1"/>
      <w:numFmt w:val="lowerRoman"/>
      <w:lvlText w:val="%1.%2.%3.%4.%5.%6.%7.%8.%9."/>
      <w:lvlJc w:val="left"/>
      <w:rPr>
        <w:caps w:val="0"/>
        <w:smallCaps w:val="0"/>
        <w:strike w:val="0"/>
        <w:dstrike w:val="0"/>
        <w:outline w:val="0"/>
        <w:color w:val="000000"/>
        <w:spacing w:val="0"/>
        <w:kern w:val="3"/>
        <w:position w:val="0"/>
        <w:sz w:val="24"/>
        <w:szCs w:val="24"/>
        <w:u w:val="none"/>
        <w:vertAlign w:val="baseline"/>
        <w:em w:val="none"/>
        <w:lang w:val="pl-PL"/>
      </w:rPr>
    </w:lvl>
  </w:abstractNum>
  <w:abstractNum w:abstractNumId="98"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48"/>
  </w:num>
  <w:num w:numId="3">
    <w:abstractNumId w:val="82"/>
  </w:num>
  <w:num w:numId="4">
    <w:abstractNumId w:val="12"/>
  </w:num>
  <w:num w:numId="5">
    <w:abstractNumId w:val="83"/>
  </w:num>
  <w:num w:numId="6">
    <w:abstractNumId w:val="5"/>
  </w:num>
  <w:num w:numId="7">
    <w:abstractNumId w:val="20"/>
  </w:num>
  <w:num w:numId="8">
    <w:abstractNumId w:val="87"/>
  </w:num>
  <w:num w:numId="9">
    <w:abstractNumId w:val="56"/>
  </w:num>
  <w:num w:numId="10">
    <w:abstractNumId w:val="26"/>
  </w:num>
  <w:num w:numId="11">
    <w:abstractNumId w:val="81"/>
  </w:num>
  <w:num w:numId="12">
    <w:abstractNumId w:val="55"/>
  </w:num>
  <w:num w:numId="13">
    <w:abstractNumId w:val="78"/>
  </w:num>
  <w:num w:numId="14">
    <w:abstractNumId w:val="91"/>
  </w:num>
  <w:num w:numId="15">
    <w:abstractNumId w:val="27"/>
  </w:num>
  <w:num w:numId="16">
    <w:abstractNumId w:val="37"/>
  </w:num>
  <w:num w:numId="17">
    <w:abstractNumId w:val="15"/>
  </w:num>
  <w:num w:numId="18">
    <w:abstractNumId w:val="22"/>
  </w:num>
  <w:num w:numId="19">
    <w:abstractNumId w:val="10"/>
  </w:num>
  <w:num w:numId="20">
    <w:abstractNumId w:val="58"/>
  </w:num>
  <w:num w:numId="21">
    <w:abstractNumId w:val="23"/>
  </w:num>
  <w:num w:numId="22">
    <w:abstractNumId w:val="61"/>
  </w:num>
  <w:num w:numId="23">
    <w:abstractNumId w:val="19"/>
  </w:num>
  <w:num w:numId="24">
    <w:abstractNumId w:val="31"/>
  </w:num>
  <w:num w:numId="25">
    <w:abstractNumId w:val="11"/>
  </w:num>
  <w:num w:numId="26">
    <w:abstractNumId w:val="46"/>
  </w:num>
  <w:num w:numId="27">
    <w:abstractNumId w:val="92"/>
  </w:num>
  <w:num w:numId="28">
    <w:abstractNumId w:val="98"/>
  </w:num>
  <w:num w:numId="29">
    <w:abstractNumId w:val="29"/>
  </w:num>
  <w:num w:numId="30">
    <w:abstractNumId w:val="9"/>
  </w:num>
  <w:num w:numId="31">
    <w:abstractNumId w:val="90"/>
  </w:num>
  <w:num w:numId="32">
    <w:abstractNumId w:val="62"/>
  </w:num>
  <w:num w:numId="33">
    <w:abstractNumId w:val="28"/>
  </w:num>
  <w:num w:numId="34">
    <w:abstractNumId w:val="57"/>
  </w:num>
  <w:num w:numId="35">
    <w:abstractNumId w:val="8"/>
  </w:num>
  <w:num w:numId="36">
    <w:abstractNumId w:val="64"/>
  </w:num>
  <w:num w:numId="37">
    <w:abstractNumId w:val="94"/>
  </w:num>
  <w:num w:numId="38">
    <w:abstractNumId w:val="30"/>
  </w:num>
  <w:num w:numId="39">
    <w:abstractNumId w:val="25"/>
  </w:num>
  <w:num w:numId="40">
    <w:abstractNumId w:val="67"/>
  </w:num>
  <w:num w:numId="41">
    <w:abstractNumId w:val="39"/>
  </w:num>
  <w:num w:numId="42">
    <w:abstractNumId w:val="63"/>
  </w:num>
  <w:num w:numId="43">
    <w:abstractNumId w:val="38"/>
    <w:lvlOverride w:ilvl="0"/>
    <w:lvlOverride w:ilvl="1"/>
    <w:lvlOverride w:ilvl="2">
      <w:startOverride w:val="68485125"/>
    </w:lvlOverride>
    <w:lvlOverride w:ilvl="3"/>
    <w:lvlOverride w:ilvl="5"/>
  </w:num>
  <w:num w:numId="44">
    <w:abstractNumId w:val="97"/>
  </w:num>
  <w:num w:numId="45">
    <w:abstractNumId w:val="4"/>
  </w:num>
  <w:num w:numId="46">
    <w:abstractNumId w:val="52"/>
  </w:num>
  <w:num w:numId="47">
    <w:abstractNumId w:val="47"/>
  </w:num>
  <w:num w:numId="48">
    <w:abstractNumId w:val="74"/>
  </w:num>
  <w:num w:numId="49">
    <w:abstractNumId w:val="21"/>
  </w:num>
  <w:num w:numId="50">
    <w:abstractNumId w:val="50"/>
  </w:num>
  <w:num w:numId="51">
    <w:abstractNumId w:val="89"/>
  </w:num>
  <w:num w:numId="52">
    <w:abstractNumId w:val="93"/>
  </w:num>
  <w:num w:numId="53">
    <w:abstractNumId w:val="45"/>
  </w:num>
  <w:num w:numId="54">
    <w:abstractNumId w:val="69"/>
  </w:num>
  <w:num w:numId="55">
    <w:abstractNumId w:val="33"/>
  </w:num>
  <w:num w:numId="56">
    <w:abstractNumId w:val="59"/>
  </w:num>
  <w:num w:numId="57">
    <w:abstractNumId w:val="18"/>
  </w:num>
  <w:num w:numId="58">
    <w:abstractNumId w:val="96"/>
  </w:num>
  <w:num w:numId="59">
    <w:abstractNumId w:val="95"/>
  </w:num>
  <w:num w:numId="60">
    <w:abstractNumId w:val="84"/>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num>
  <w:num w:numId="64">
    <w:abstractNumId w:val="77"/>
  </w:num>
  <w:num w:numId="65">
    <w:abstractNumId w:val="36"/>
  </w:num>
  <w:num w:numId="66">
    <w:abstractNumId w:val="35"/>
  </w:num>
  <w:num w:numId="67">
    <w:abstractNumId w:val="51"/>
  </w:num>
  <w:num w:numId="68">
    <w:abstractNumId w:val="73"/>
  </w:num>
  <w:num w:numId="69">
    <w:abstractNumId w:val="24"/>
  </w:num>
  <w:num w:numId="70">
    <w:abstractNumId w:val="60"/>
  </w:num>
  <w:num w:numId="71">
    <w:abstractNumId w:val="88"/>
  </w:num>
  <w:num w:numId="72">
    <w:abstractNumId w:val="7"/>
  </w:num>
  <w:num w:numId="73">
    <w:abstractNumId w:val="41"/>
  </w:num>
  <w:num w:numId="74">
    <w:abstractNumId w:val="79"/>
  </w:num>
  <w:num w:numId="75">
    <w:abstractNumId w:val="32"/>
  </w:num>
  <w:num w:numId="76">
    <w:abstractNumId w:val="43"/>
  </w:num>
  <w:num w:numId="77">
    <w:abstractNumId w:val="66"/>
  </w:num>
  <w:num w:numId="78">
    <w:abstractNumId w:val="34"/>
  </w:num>
  <w:num w:numId="79">
    <w:abstractNumId w:val="49"/>
  </w:num>
  <w:num w:numId="80">
    <w:abstractNumId w:val="42"/>
  </w:num>
  <w:num w:numId="81">
    <w:abstractNumId w:val="71"/>
  </w:num>
  <w:num w:numId="82">
    <w:abstractNumId w:val="68"/>
  </w:num>
  <w:num w:numId="83">
    <w:abstractNumId w:val="40"/>
  </w:num>
  <w:num w:numId="84">
    <w:abstractNumId w:val="17"/>
  </w:num>
  <w:num w:numId="85">
    <w:abstractNumId w:val="86"/>
  </w:num>
  <w:num w:numId="86">
    <w:abstractNumId w:val="44"/>
  </w:num>
  <w:num w:numId="87">
    <w:abstractNumId w:val="75"/>
  </w:num>
  <w:num w:numId="88">
    <w:abstractNumId w:val="76"/>
  </w:num>
  <w:num w:numId="89">
    <w:abstractNumId w:val="54"/>
  </w:num>
  <w:num w:numId="90">
    <w:abstractNumId w:val="14"/>
  </w:num>
  <w:num w:numId="91">
    <w:abstractNumId w:val="65"/>
  </w:num>
  <w:num w:numId="92">
    <w:abstractNumId w:val="80"/>
  </w:num>
  <w:num w:numId="93">
    <w:abstractNumId w:val="5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3A1"/>
    <w:rsid w:val="0000244C"/>
    <w:rsid w:val="00003248"/>
    <w:rsid w:val="0000351B"/>
    <w:rsid w:val="00003589"/>
    <w:rsid w:val="0000509A"/>
    <w:rsid w:val="0000560B"/>
    <w:rsid w:val="0000566B"/>
    <w:rsid w:val="00005A3C"/>
    <w:rsid w:val="00005CBB"/>
    <w:rsid w:val="00005F14"/>
    <w:rsid w:val="000065CB"/>
    <w:rsid w:val="00006939"/>
    <w:rsid w:val="00006C29"/>
    <w:rsid w:val="00006EFD"/>
    <w:rsid w:val="0000746F"/>
    <w:rsid w:val="00007876"/>
    <w:rsid w:val="00007C47"/>
    <w:rsid w:val="00007CEB"/>
    <w:rsid w:val="00007E9E"/>
    <w:rsid w:val="00010590"/>
    <w:rsid w:val="000105C7"/>
    <w:rsid w:val="0001120F"/>
    <w:rsid w:val="000113B4"/>
    <w:rsid w:val="00011477"/>
    <w:rsid w:val="0001179C"/>
    <w:rsid w:val="00011908"/>
    <w:rsid w:val="00011E1A"/>
    <w:rsid w:val="000124DD"/>
    <w:rsid w:val="00012563"/>
    <w:rsid w:val="0001295F"/>
    <w:rsid w:val="00012C0B"/>
    <w:rsid w:val="000130A2"/>
    <w:rsid w:val="000132D5"/>
    <w:rsid w:val="00013462"/>
    <w:rsid w:val="00013962"/>
    <w:rsid w:val="00013A3C"/>
    <w:rsid w:val="00014751"/>
    <w:rsid w:val="0001494B"/>
    <w:rsid w:val="00014E9E"/>
    <w:rsid w:val="000150F6"/>
    <w:rsid w:val="000152B3"/>
    <w:rsid w:val="0001677C"/>
    <w:rsid w:val="00016828"/>
    <w:rsid w:val="00017145"/>
    <w:rsid w:val="00017483"/>
    <w:rsid w:val="000177B5"/>
    <w:rsid w:val="0001787B"/>
    <w:rsid w:val="00017A9C"/>
    <w:rsid w:val="00017AC2"/>
    <w:rsid w:val="00017BE9"/>
    <w:rsid w:val="00020276"/>
    <w:rsid w:val="000205F7"/>
    <w:rsid w:val="00020904"/>
    <w:rsid w:val="00020B40"/>
    <w:rsid w:val="00020CFC"/>
    <w:rsid w:val="00020F60"/>
    <w:rsid w:val="00021338"/>
    <w:rsid w:val="000216D8"/>
    <w:rsid w:val="0002178D"/>
    <w:rsid w:val="00021898"/>
    <w:rsid w:val="00021A07"/>
    <w:rsid w:val="00021A8D"/>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BB5"/>
    <w:rsid w:val="00026CF3"/>
    <w:rsid w:val="00026E85"/>
    <w:rsid w:val="00027C1C"/>
    <w:rsid w:val="00027E7C"/>
    <w:rsid w:val="000300D4"/>
    <w:rsid w:val="00030124"/>
    <w:rsid w:val="00030329"/>
    <w:rsid w:val="00030A57"/>
    <w:rsid w:val="000315DC"/>
    <w:rsid w:val="00031A6E"/>
    <w:rsid w:val="00031AB9"/>
    <w:rsid w:val="00031AC8"/>
    <w:rsid w:val="00031CA8"/>
    <w:rsid w:val="000320AE"/>
    <w:rsid w:val="00032144"/>
    <w:rsid w:val="000322EF"/>
    <w:rsid w:val="00032386"/>
    <w:rsid w:val="00032516"/>
    <w:rsid w:val="00032750"/>
    <w:rsid w:val="0003277D"/>
    <w:rsid w:val="0003287D"/>
    <w:rsid w:val="00034123"/>
    <w:rsid w:val="000342E6"/>
    <w:rsid w:val="000342FF"/>
    <w:rsid w:val="00034566"/>
    <w:rsid w:val="00034692"/>
    <w:rsid w:val="0003525F"/>
    <w:rsid w:val="00035523"/>
    <w:rsid w:val="00035672"/>
    <w:rsid w:val="00035872"/>
    <w:rsid w:val="00035A0E"/>
    <w:rsid w:val="00035CBB"/>
    <w:rsid w:val="00035E7A"/>
    <w:rsid w:val="0003614E"/>
    <w:rsid w:val="00036475"/>
    <w:rsid w:val="00036911"/>
    <w:rsid w:val="00036C50"/>
    <w:rsid w:val="00037199"/>
    <w:rsid w:val="0003777C"/>
    <w:rsid w:val="00037DC8"/>
    <w:rsid w:val="00040620"/>
    <w:rsid w:val="000408CE"/>
    <w:rsid w:val="000408FE"/>
    <w:rsid w:val="00040A1D"/>
    <w:rsid w:val="00040E07"/>
    <w:rsid w:val="0004150D"/>
    <w:rsid w:val="00041603"/>
    <w:rsid w:val="0004167C"/>
    <w:rsid w:val="00041B4A"/>
    <w:rsid w:val="00041DB9"/>
    <w:rsid w:val="00042979"/>
    <w:rsid w:val="00042FDC"/>
    <w:rsid w:val="00043CFE"/>
    <w:rsid w:val="000446D9"/>
    <w:rsid w:val="000447EF"/>
    <w:rsid w:val="00044CCA"/>
    <w:rsid w:val="000450CE"/>
    <w:rsid w:val="00045406"/>
    <w:rsid w:val="00045433"/>
    <w:rsid w:val="00045689"/>
    <w:rsid w:val="000456E2"/>
    <w:rsid w:val="0004624C"/>
    <w:rsid w:val="00046827"/>
    <w:rsid w:val="00046ACD"/>
    <w:rsid w:val="00047022"/>
    <w:rsid w:val="0004716E"/>
    <w:rsid w:val="0004760B"/>
    <w:rsid w:val="0004762D"/>
    <w:rsid w:val="00047B46"/>
    <w:rsid w:val="000507BE"/>
    <w:rsid w:val="00050E92"/>
    <w:rsid w:val="000510BB"/>
    <w:rsid w:val="0005111F"/>
    <w:rsid w:val="00051499"/>
    <w:rsid w:val="0005270B"/>
    <w:rsid w:val="0005290D"/>
    <w:rsid w:val="00052B23"/>
    <w:rsid w:val="000536A0"/>
    <w:rsid w:val="0005379E"/>
    <w:rsid w:val="00053EC4"/>
    <w:rsid w:val="00053FCA"/>
    <w:rsid w:val="0005428B"/>
    <w:rsid w:val="0005432E"/>
    <w:rsid w:val="000545B4"/>
    <w:rsid w:val="0005489A"/>
    <w:rsid w:val="00054C5E"/>
    <w:rsid w:val="000551AC"/>
    <w:rsid w:val="00055471"/>
    <w:rsid w:val="00055ADA"/>
    <w:rsid w:val="00055DC4"/>
    <w:rsid w:val="00055F77"/>
    <w:rsid w:val="00055FDD"/>
    <w:rsid w:val="00056248"/>
    <w:rsid w:val="0005642D"/>
    <w:rsid w:val="00056C4D"/>
    <w:rsid w:val="000576BD"/>
    <w:rsid w:val="00057803"/>
    <w:rsid w:val="00057D26"/>
    <w:rsid w:val="00057E30"/>
    <w:rsid w:val="000612D3"/>
    <w:rsid w:val="00061514"/>
    <w:rsid w:val="00061A69"/>
    <w:rsid w:val="00061F90"/>
    <w:rsid w:val="00062C10"/>
    <w:rsid w:val="000632CF"/>
    <w:rsid w:val="00063ECD"/>
    <w:rsid w:val="00064087"/>
    <w:rsid w:val="00064626"/>
    <w:rsid w:val="000649A3"/>
    <w:rsid w:val="00064B9B"/>
    <w:rsid w:val="00064BCB"/>
    <w:rsid w:val="00064D74"/>
    <w:rsid w:val="00064F3A"/>
    <w:rsid w:val="000657F8"/>
    <w:rsid w:val="00065AF5"/>
    <w:rsid w:val="000661D7"/>
    <w:rsid w:val="000662FD"/>
    <w:rsid w:val="000665EE"/>
    <w:rsid w:val="000667F6"/>
    <w:rsid w:val="000670A6"/>
    <w:rsid w:val="000671D9"/>
    <w:rsid w:val="000671E8"/>
    <w:rsid w:val="00067510"/>
    <w:rsid w:val="00067B3D"/>
    <w:rsid w:val="00067C4B"/>
    <w:rsid w:val="00067D47"/>
    <w:rsid w:val="00067E31"/>
    <w:rsid w:val="00070008"/>
    <w:rsid w:val="000708FA"/>
    <w:rsid w:val="00070E33"/>
    <w:rsid w:val="0007150B"/>
    <w:rsid w:val="00071F67"/>
    <w:rsid w:val="00072A11"/>
    <w:rsid w:val="000732D4"/>
    <w:rsid w:val="00073408"/>
    <w:rsid w:val="00073644"/>
    <w:rsid w:val="000737B0"/>
    <w:rsid w:val="00073A3C"/>
    <w:rsid w:val="00073A8F"/>
    <w:rsid w:val="00073B8C"/>
    <w:rsid w:val="00073CF0"/>
    <w:rsid w:val="00073D6A"/>
    <w:rsid w:val="0007441D"/>
    <w:rsid w:val="00074483"/>
    <w:rsid w:val="0007523B"/>
    <w:rsid w:val="00075358"/>
    <w:rsid w:val="00075F89"/>
    <w:rsid w:val="000761A4"/>
    <w:rsid w:val="000761CD"/>
    <w:rsid w:val="0007637B"/>
    <w:rsid w:val="0007676C"/>
    <w:rsid w:val="00076774"/>
    <w:rsid w:val="00076EB8"/>
    <w:rsid w:val="0007724F"/>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4E4"/>
    <w:rsid w:val="000829A4"/>
    <w:rsid w:val="00082B71"/>
    <w:rsid w:val="00082D76"/>
    <w:rsid w:val="00083387"/>
    <w:rsid w:val="0008368A"/>
    <w:rsid w:val="00083B0D"/>
    <w:rsid w:val="000843E5"/>
    <w:rsid w:val="00084F05"/>
    <w:rsid w:val="00084F7E"/>
    <w:rsid w:val="0008514B"/>
    <w:rsid w:val="000851BB"/>
    <w:rsid w:val="00085B8D"/>
    <w:rsid w:val="00085BF0"/>
    <w:rsid w:val="00086880"/>
    <w:rsid w:val="00086C23"/>
    <w:rsid w:val="00086C8A"/>
    <w:rsid w:val="0008705B"/>
    <w:rsid w:val="00087CCD"/>
    <w:rsid w:val="00090040"/>
    <w:rsid w:val="00090414"/>
    <w:rsid w:val="0009077D"/>
    <w:rsid w:val="000911D2"/>
    <w:rsid w:val="000911E6"/>
    <w:rsid w:val="00091708"/>
    <w:rsid w:val="00091BEF"/>
    <w:rsid w:val="00091EDB"/>
    <w:rsid w:val="00092188"/>
    <w:rsid w:val="000923BF"/>
    <w:rsid w:val="00092555"/>
    <w:rsid w:val="00092781"/>
    <w:rsid w:val="00092CE8"/>
    <w:rsid w:val="000936A4"/>
    <w:rsid w:val="000939B8"/>
    <w:rsid w:val="00093E26"/>
    <w:rsid w:val="0009403C"/>
    <w:rsid w:val="0009439A"/>
    <w:rsid w:val="00094669"/>
    <w:rsid w:val="0009470F"/>
    <w:rsid w:val="00094DFC"/>
    <w:rsid w:val="00095175"/>
    <w:rsid w:val="00095429"/>
    <w:rsid w:val="00096248"/>
    <w:rsid w:val="000968C3"/>
    <w:rsid w:val="00096E5C"/>
    <w:rsid w:val="00096F96"/>
    <w:rsid w:val="00097057"/>
    <w:rsid w:val="00097DCF"/>
    <w:rsid w:val="000A08F0"/>
    <w:rsid w:val="000A0979"/>
    <w:rsid w:val="000A0A8D"/>
    <w:rsid w:val="000A10BA"/>
    <w:rsid w:val="000A127B"/>
    <w:rsid w:val="000A1677"/>
    <w:rsid w:val="000A1BBB"/>
    <w:rsid w:val="000A1C94"/>
    <w:rsid w:val="000A2676"/>
    <w:rsid w:val="000A290A"/>
    <w:rsid w:val="000A2EFC"/>
    <w:rsid w:val="000A2F42"/>
    <w:rsid w:val="000A32D2"/>
    <w:rsid w:val="000A32E6"/>
    <w:rsid w:val="000A40C0"/>
    <w:rsid w:val="000A4393"/>
    <w:rsid w:val="000A44DB"/>
    <w:rsid w:val="000A4AA0"/>
    <w:rsid w:val="000A4C80"/>
    <w:rsid w:val="000A4D05"/>
    <w:rsid w:val="000A517D"/>
    <w:rsid w:val="000A537F"/>
    <w:rsid w:val="000A5642"/>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D53"/>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973"/>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2DE8"/>
    <w:rsid w:val="000C3458"/>
    <w:rsid w:val="000C3820"/>
    <w:rsid w:val="000C3AEA"/>
    <w:rsid w:val="000C434F"/>
    <w:rsid w:val="000C44F1"/>
    <w:rsid w:val="000C4957"/>
    <w:rsid w:val="000C49DF"/>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1CD"/>
    <w:rsid w:val="000D048E"/>
    <w:rsid w:val="000D081E"/>
    <w:rsid w:val="000D0834"/>
    <w:rsid w:val="000D0CD7"/>
    <w:rsid w:val="000D0DE0"/>
    <w:rsid w:val="000D0E3E"/>
    <w:rsid w:val="000D0E8B"/>
    <w:rsid w:val="000D151B"/>
    <w:rsid w:val="000D1D05"/>
    <w:rsid w:val="000D2102"/>
    <w:rsid w:val="000D215A"/>
    <w:rsid w:val="000D2A01"/>
    <w:rsid w:val="000D2DB0"/>
    <w:rsid w:val="000D2FCD"/>
    <w:rsid w:val="000D302F"/>
    <w:rsid w:val="000D30FE"/>
    <w:rsid w:val="000D4084"/>
    <w:rsid w:val="000D4561"/>
    <w:rsid w:val="000D5252"/>
    <w:rsid w:val="000D5773"/>
    <w:rsid w:val="000D5FDA"/>
    <w:rsid w:val="000D630E"/>
    <w:rsid w:val="000D633B"/>
    <w:rsid w:val="000D65F6"/>
    <w:rsid w:val="000D6BF0"/>
    <w:rsid w:val="000D709B"/>
    <w:rsid w:val="000D75F0"/>
    <w:rsid w:val="000D7677"/>
    <w:rsid w:val="000D76BC"/>
    <w:rsid w:val="000D7A20"/>
    <w:rsid w:val="000D7DDA"/>
    <w:rsid w:val="000D7E81"/>
    <w:rsid w:val="000D7F4F"/>
    <w:rsid w:val="000D7FC7"/>
    <w:rsid w:val="000E069D"/>
    <w:rsid w:val="000E0A7E"/>
    <w:rsid w:val="000E0B2C"/>
    <w:rsid w:val="000E0FF6"/>
    <w:rsid w:val="000E126A"/>
    <w:rsid w:val="000E13CB"/>
    <w:rsid w:val="000E1885"/>
    <w:rsid w:val="000E19BA"/>
    <w:rsid w:val="000E2C74"/>
    <w:rsid w:val="000E37D0"/>
    <w:rsid w:val="000E3A38"/>
    <w:rsid w:val="000E4463"/>
    <w:rsid w:val="000E4BB8"/>
    <w:rsid w:val="000E4EDA"/>
    <w:rsid w:val="000E5073"/>
    <w:rsid w:val="000E5380"/>
    <w:rsid w:val="000E5515"/>
    <w:rsid w:val="000E5795"/>
    <w:rsid w:val="000E59A5"/>
    <w:rsid w:val="000E5D87"/>
    <w:rsid w:val="000E5DF5"/>
    <w:rsid w:val="000E62DD"/>
    <w:rsid w:val="000E6708"/>
    <w:rsid w:val="000E6C67"/>
    <w:rsid w:val="000E6FAB"/>
    <w:rsid w:val="000E70EB"/>
    <w:rsid w:val="000E7639"/>
    <w:rsid w:val="000E77CC"/>
    <w:rsid w:val="000E7E41"/>
    <w:rsid w:val="000E7EA2"/>
    <w:rsid w:val="000F01C0"/>
    <w:rsid w:val="000F0730"/>
    <w:rsid w:val="000F078E"/>
    <w:rsid w:val="000F0C7C"/>
    <w:rsid w:val="000F0DB3"/>
    <w:rsid w:val="000F1232"/>
    <w:rsid w:val="000F13CD"/>
    <w:rsid w:val="000F1452"/>
    <w:rsid w:val="000F163B"/>
    <w:rsid w:val="000F17BD"/>
    <w:rsid w:val="000F1E62"/>
    <w:rsid w:val="000F2221"/>
    <w:rsid w:val="000F2521"/>
    <w:rsid w:val="000F2941"/>
    <w:rsid w:val="000F325B"/>
    <w:rsid w:val="000F32FF"/>
    <w:rsid w:val="000F351F"/>
    <w:rsid w:val="000F3570"/>
    <w:rsid w:val="000F3E9D"/>
    <w:rsid w:val="000F3EEF"/>
    <w:rsid w:val="000F4713"/>
    <w:rsid w:val="000F498B"/>
    <w:rsid w:val="000F4B5E"/>
    <w:rsid w:val="000F51E3"/>
    <w:rsid w:val="000F572E"/>
    <w:rsid w:val="000F5F80"/>
    <w:rsid w:val="000F5FA3"/>
    <w:rsid w:val="000F6022"/>
    <w:rsid w:val="000F680D"/>
    <w:rsid w:val="000F68DC"/>
    <w:rsid w:val="000F6AA1"/>
    <w:rsid w:val="000F6AD4"/>
    <w:rsid w:val="000F77BC"/>
    <w:rsid w:val="000F790E"/>
    <w:rsid w:val="000F79A5"/>
    <w:rsid w:val="000F7EEF"/>
    <w:rsid w:val="00100082"/>
    <w:rsid w:val="00100092"/>
    <w:rsid w:val="00100562"/>
    <w:rsid w:val="001006BE"/>
    <w:rsid w:val="001009CF"/>
    <w:rsid w:val="00100A47"/>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0B"/>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263"/>
    <w:rsid w:val="00112745"/>
    <w:rsid w:val="001128D5"/>
    <w:rsid w:val="00112D45"/>
    <w:rsid w:val="00113008"/>
    <w:rsid w:val="00113933"/>
    <w:rsid w:val="0011397A"/>
    <w:rsid w:val="00113C77"/>
    <w:rsid w:val="00113C97"/>
    <w:rsid w:val="00114013"/>
    <w:rsid w:val="001141D5"/>
    <w:rsid w:val="00114CF9"/>
    <w:rsid w:val="00115195"/>
    <w:rsid w:val="00115375"/>
    <w:rsid w:val="0011537C"/>
    <w:rsid w:val="001158AF"/>
    <w:rsid w:val="00115AC0"/>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2CFA"/>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5C7"/>
    <w:rsid w:val="001258D4"/>
    <w:rsid w:val="001259C1"/>
    <w:rsid w:val="00125BAE"/>
    <w:rsid w:val="00125D73"/>
    <w:rsid w:val="00125EE9"/>
    <w:rsid w:val="001267DC"/>
    <w:rsid w:val="00126C36"/>
    <w:rsid w:val="00126DA3"/>
    <w:rsid w:val="00126FB2"/>
    <w:rsid w:val="0012734F"/>
    <w:rsid w:val="001275E9"/>
    <w:rsid w:val="00127A17"/>
    <w:rsid w:val="00127D60"/>
    <w:rsid w:val="001300D8"/>
    <w:rsid w:val="00130343"/>
    <w:rsid w:val="00130C55"/>
    <w:rsid w:val="00131065"/>
    <w:rsid w:val="001312D3"/>
    <w:rsid w:val="00131331"/>
    <w:rsid w:val="001317A7"/>
    <w:rsid w:val="001317E2"/>
    <w:rsid w:val="00131EA1"/>
    <w:rsid w:val="0013211C"/>
    <w:rsid w:val="00132273"/>
    <w:rsid w:val="00132349"/>
    <w:rsid w:val="00132536"/>
    <w:rsid w:val="00132574"/>
    <w:rsid w:val="00132BE2"/>
    <w:rsid w:val="00133265"/>
    <w:rsid w:val="001333E6"/>
    <w:rsid w:val="00133527"/>
    <w:rsid w:val="00133855"/>
    <w:rsid w:val="001346F0"/>
    <w:rsid w:val="00135003"/>
    <w:rsid w:val="001352C1"/>
    <w:rsid w:val="0013532A"/>
    <w:rsid w:val="001355D0"/>
    <w:rsid w:val="00135A5D"/>
    <w:rsid w:val="00136747"/>
    <w:rsid w:val="00136B98"/>
    <w:rsid w:val="00137343"/>
    <w:rsid w:val="00140205"/>
    <w:rsid w:val="001405B6"/>
    <w:rsid w:val="00140703"/>
    <w:rsid w:val="00140773"/>
    <w:rsid w:val="00140BEA"/>
    <w:rsid w:val="0014105B"/>
    <w:rsid w:val="00141353"/>
    <w:rsid w:val="00141707"/>
    <w:rsid w:val="0014175B"/>
    <w:rsid w:val="0014178C"/>
    <w:rsid w:val="00141AB0"/>
    <w:rsid w:val="00141D1D"/>
    <w:rsid w:val="00142624"/>
    <w:rsid w:val="001433A9"/>
    <w:rsid w:val="001435FE"/>
    <w:rsid w:val="001436CC"/>
    <w:rsid w:val="001437FB"/>
    <w:rsid w:val="00143D6D"/>
    <w:rsid w:val="00143FA9"/>
    <w:rsid w:val="00144683"/>
    <w:rsid w:val="001449F1"/>
    <w:rsid w:val="00144E11"/>
    <w:rsid w:val="00144E4B"/>
    <w:rsid w:val="00145097"/>
    <w:rsid w:val="001450FC"/>
    <w:rsid w:val="0014562E"/>
    <w:rsid w:val="001462AC"/>
    <w:rsid w:val="00146DAB"/>
    <w:rsid w:val="00146E65"/>
    <w:rsid w:val="001470CA"/>
    <w:rsid w:val="00147A1A"/>
    <w:rsid w:val="00147D2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07E"/>
    <w:rsid w:val="0015346B"/>
    <w:rsid w:val="001535B3"/>
    <w:rsid w:val="0015423B"/>
    <w:rsid w:val="00154485"/>
    <w:rsid w:val="00154A5E"/>
    <w:rsid w:val="00154C94"/>
    <w:rsid w:val="00154D52"/>
    <w:rsid w:val="00154D96"/>
    <w:rsid w:val="00154DFF"/>
    <w:rsid w:val="0015533E"/>
    <w:rsid w:val="00155710"/>
    <w:rsid w:val="0015633F"/>
    <w:rsid w:val="001564ED"/>
    <w:rsid w:val="00156806"/>
    <w:rsid w:val="00156F10"/>
    <w:rsid w:val="001573B7"/>
    <w:rsid w:val="00157F31"/>
    <w:rsid w:val="00157FA6"/>
    <w:rsid w:val="00160245"/>
    <w:rsid w:val="00160302"/>
    <w:rsid w:val="001605EA"/>
    <w:rsid w:val="00160622"/>
    <w:rsid w:val="0016083B"/>
    <w:rsid w:val="00160B8C"/>
    <w:rsid w:val="00160D1B"/>
    <w:rsid w:val="00160FEB"/>
    <w:rsid w:val="001616ED"/>
    <w:rsid w:val="00161C17"/>
    <w:rsid w:val="00161E76"/>
    <w:rsid w:val="0016229E"/>
    <w:rsid w:val="00162670"/>
    <w:rsid w:val="00163173"/>
    <w:rsid w:val="00163605"/>
    <w:rsid w:val="0016375B"/>
    <w:rsid w:val="001641CA"/>
    <w:rsid w:val="00164250"/>
    <w:rsid w:val="001644C3"/>
    <w:rsid w:val="001649EA"/>
    <w:rsid w:val="00164D32"/>
    <w:rsid w:val="00164FA2"/>
    <w:rsid w:val="00165318"/>
    <w:rsid w:val="001654B8"/>
    <w:rsid w:val="00165514"/>
    <w:rsid w:val="0016579C"/>
    <w:rsid w:val="00165855"/>
    <w:rsid w:val="00165D6A"/>
    <w:rsid w:val="00165EB4"/>
    <w:rsid w:val="00166388"/>
    <w:rsid w:val="00166395"/>
    <w:rsid w:val="00166E2F"/>
    <w:rsid w:val="00167032"/>
    <w:rsid w:val="001672EF"/>
    <w:rsid w:val="001673B1"/>
    <w:rsid w:val="0016743D"/>
    <w:rsid w:val="00167965"/>
    <w:rsid w:val="0017076E"/>
    <w:rsid w:val="00170BA0"/>
    <w:rsid w:val="00171043"/>
    <w:rsid w:val="001715AC"/>
    <w:rsid w:val="001719BA"/>
    <w:rsid w:val="00171D6D"/>
    <w:rsid w:val="0017247A"/>
    <w:rsid w:val="00172A00"/>
    <w:rsid w:val="00172D30"/>
    <w:rsid w:val="00172F93"/>
    <w:rsid w:val="0017310C"/>
    <w:rsid w:val="001736B6"/>
    <w:rsid w:val="001736BB"/>
    <w:rsid w:val="00173E8A"/>
    <w:rsid w:val="001742C7"/>
    <w:rsid w:val="001746EA"/>
    <w:rsid w:val="00174906"/>
    <w:rsid w:val="00174A85"/>
    <w:rsid w:val="00174BAD"/>
    <w:rsid w:val="00174FC4"/>
    <w:rsid w:val="0017566F"/>
    <w:rsid w:val="001759B3"/>
    <w:rsid w:val="001761AC"/>
    <w:rsid w:val="001767C3"/>
    <w:rsid w:val="001769C5"/>
    <w:rsid w:val="001769E0"/>
    <w:rsid w:val="00176D73"/>
    <w:rsid w:val="00176FBB"/>
    <w:rsid w:val="00177492"/>
    <w:rsid w:val="00177565"/>
    <w:rsid w:val="00177668"/>
    <w:rsid w:val="001777AB"/>
    <w:rsid w:val="00177AE4"/>
    <w:rsid w:val="001807AF"/>
    <w:rsid w:val="00180979"/>
    <w:rsid w:val="00180DAD"/>
    <w:rsid w:val="00181345"/>
    <w:rsid w:val="00181555"/>
    <w:rsid w:val="001818A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253"/>
    <w:rsid w:val="001864F2"/>
    <w:rsid w:val="0018677D"/>
    <w:rsid w:val="00186F3B"/>
    <w:rsid w:val="00187D01"/>
    <w:rsid w:val="001902C5"/>
    <w:rsid w:val="00190361"/>
    <w:rsid w:val="00190B5A"/>
    <w:rsid w:val="00190BE1"/>
    <w:rsid w:val="0019111F"/>
    <w:rsid w:val="00191123"/>
    <w:rsid w:val="00191DDC"/>
    <w:rsid w:val="001920DE"/>
    <w:rsid w:val="001924F0"/>
    <w:rsid w:val="001927B2"/>
    <w:rsid w:val="001928FE"/>
    <w:rsid w:val="00192CF7"/>
    <w:rsid w:val="00192D61"/>
    <w:rsid w:val="0019306A"/>
    <w:rsid w:val="001930D9"/>
    <w:rsid w:val="001943F8"/>
    <w:rsid w:val="00194483"/>
    <w:rsid w:val="00194A14"/>
    <w:rsid w:val="0019551C"/>
    <w:rsid w:val="00195F8E"/>
    <w:rsid w:val="0019600A"/>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4"/>
    <w:rsid w:val="001A1B68"/>
    <w:rsid w:val="001A1B7F"/>
    <w:rsid w:val="001A228E"/>
    <w:rsid w:val="001A3212"/>
    <w:rsid w:val="001A351D"/>
    <w:rsid w:val="001A3569"/>
    <w:rsid w:val="001A3816"/>
    <w:rsid w:val="001A3B8D"/>
    <w:rsid w:val="001A4007"/>
    <w:rsid w:val="001A4055"/>
    <w:rsid w:val="001A4371"/>
    <w:rsid w:val="001A477F"/>
    <w:rsid w:val="001A494F"/>
    <w:rsid w:val="001A4C83"/>
    <w:rsid w:val="001A516E"/>
    <w:rsid w:val="001A5AC6"/>
    <w:rsid w:val="001A5F57"/>
    <w:rsid w:val="001A62EC"/>
    <w:rsid w:val="001A6D18"/>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2B29"/>
    <w:rsid w:val="001B3015"/>
    <w:rsid w:val="001B31C0"/>
    <w:rsid w:val="001B31F0"/>
    <w:rsid w:val="001B4534"/>
    <w:rsid w:val="001B4565"/>
    <w:rsid w:val="001B4B84"/>
    <w:rsid w:val="001B4E95"/>
    <w:rsid w:val="001B5027"/>
    <w:rsid w:val="001B53B8"/>
    <w:rsid w:val="001B5792"/>
    <w:rsid w:val="001B57E3"/>
    <w:rsid w:val="001B5A97"/>
    <w:rsid w:val="001B66DB"/>
    <w:rsid w:val="001B6744"/>
    <w:rsid w:val="001B6974"/>
    <w:rsid w:val="001C06FE"/>
    <w:rsid w:val="001C0A91"/>
    <w:rsid w:val="001C0DF8"/>
    <w:rsid w:val="001C119D"/>
    <w:rsid w:val="001C14BA"/>
    <w:rsid w:val="001C15B0"/>
    <w:rsid w:val="001C1695"/>
    <w:rsid w:val="001C236C"/>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2E7C"/>
    <w:rsid w:val="001D3157"/>
    <w:rsid w:val="001D3486"/>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1C1"/>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39"/>
    <w:rsid w:val="001E3B5B"/>
    <w:rsid w:val="001E42EC"/>
    <w:rsid w:val="001E4893"/>
    <w:rsid w:val="001E4A45"/>
    <w:rsid w:val="001E4E6F"/>
    <w:rsid w:val="001E4FDE"/>
    <w:rsid w:val="001E5083"/>
    <w:rsid w:val="001E5530"/>
    <w:rsid w:val="001E56CD"/>
    <w:rsid w:val="001E5CE1"/>
    <w:rsid w:val="001E5D67"/>
    <w:rsid w:val="001E641F"/>
    <w:rsid w:val="001E6C8E"/>
    <w:rsid w:val="001E72B3"/>
    <w:rsid w:val="001E7575"/>
    <w:rsid w:val="001E7974"/>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3B9"/>
    <w:rsid w:val="001F4755"/>
    <w:rsid w:val="001F4ECF"/>
    <w:rsid w:val="001F51DB"/>
    <w:rsid w:val="001F525E"/>
    <w:rsid w:val="001F5378"/>
    <w:rsid w:val="001F579C"/>
    <w:rsid w:val="001F58CF"/>
    <w:rsid w:val="001F5907"/>
    <w:rsid w:val="001F5BA0"/>
    <w:rsid w:val="001F5BD8"/>
    <w:rsid w:val="001F5C79"/>
    <w:rsid w:val="001F6D2C"/>
    <w:rsid w:val="001F733E"/>
    <w:rsid w:val="001F7372"/>
    <w:rsid w:val="001F75F7"/>
    <w:rsid w:val="001F770C"/>
    <w:rsid w:val="001F773E"/>
    <w:rsid w:val="001F779B"/>
    <w:rsid w:val="001F78EF"/>
    <w:rsid w:val="001F7FF8"/>
    <w:rsid w:val="00200EE4"/>
    <w:rsid w:val="00202A15"/>
    <w:rsid w:val="00202B42"/>
    <w:rsid w:val="00202C26"/>
    <w:rsid w:val="00202E26"/>
    <w:rsid w:val="002037F2"/>
    <w:rsid w:val="00203919"/>
    <w:rsid w:val="00203A0D"/>
    <w:rsid w:val="00203A5D"/>
    <w:rsid w:val="00203DF2"/>
    <w:rsid w:val="00203F8A"/>
    <w:rsid w:val="00204620"/>
    <w:rsid w:val="002054A4"/>
    <w:rsid w:val="00205FBD"/>
    <w:rsid w:val="002061DD"/>
    <w:rsid w:val="00206272"/>
    <w:rsid w:val="0020651B"/>
    <w:rsid w:val="00206D4B"/>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535"/>
    <w:rsid w:val="00221FF5"/>
    <w:rsid w:val="00222245"/>
    <w:rsid w:val="00222873"/>
    <w:rsid w:val="00222963"/>
    <w:rsid w:val="0022311E"/>
    <w:rsid w:val="00224677"/>
    <w:rsid w:val="002254EE"/>
    <w:rsid w:val="002255A7"/>
    <w:rsid w:val="00225C63"/>
    <w:rsid w:val="00226A9A"/>
    <w:rsid w:val="00226EE5"/>
    <w:rsid w:val="0022713E"/>
    <w:rsid w:val="002273A2"/>
    <w:rsid w:val="002279A1"/>
    <w:rsid w:val="002303E2"/>
    <w:rsid w:val="0023070F"/>
    <w:rsid w:val="0023119A"/>
    <w:rsid w:val="0023184E"/>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6A14"/>
    <w:rsid w:val="00237157"/>
    <w:rsid w:val="0023738E"/>
    <w:rsid w:val="00237D36"/>
    <w:rsid w:val="00237D9B"/>
    <w:rsid w:val="00237E79"/>
    <w:rsid w:val="002400C8"/>
    <w:rsid w:val="0024023D"/>
    <w:rsid w:val="002403CB"/>
    <w:rsid w:val="002404C5"/>
    <w:rsid w:val="0024077E"/>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76A"/>
    <w:rsid w:val="00243B9A"/>
    <w:rsid w:val="00243C7A"/>
    <w:rsid w:val="00243DA6"/>
    <w:rsid w:val="00243F02"/>
    <w:rsid w:val="00244282"/>
    <w:rsid w:val="002446DE"/>
    <w:rsid w:val="00244973"/>
    <w:rsid w:val="00244B99"/>
    <w:rsid w:val="00244BF7"/>
    <w:rsid w:val="0024540B"/>
    <w:rsid w:val="0024564C"/>
    <w:rsid w:val="00245AC4"/>
    <w:rsid w:val="00245CB6"/>
    <w:rsid w:val="00245D1D"/>
    <w:rsid w:val="00245DB2"/>
    <w:rsid w:val="00246394"/>
    <w:rsid w:val="002465BD"/>
    <w:rsid w:val="00246801"/>
    <w:rsid w:val="00247610"/>
    <w:rsid w:val="00247C96"/>
    <w:rsid w:val="00250792"/>
    <w:rsid w:val="00250AB4"/>
    <w:rsid w:val="00250ECB"/>
    <w:rsid w:val="00250EE8"/>
    <w:rsid w:val="00250F46"/>
    <w:rsid w:val="0025108C"/>
    <w:rsid w:val="00251791"/>
    <w:rsid w:val="00251960"/>
    <w:rsid w:val="00251A98"/>
    <w:rsid w:val="00253ABC"/>
    <w:rsid w:val="00253AFE"/>
    <w:rsid w:val="00253B7A"/>
    <w:rsid w:val="00253ED8"/>
    <w:rsid w:val="00253F4D"/>
    <w:rsid w:val="00254359"/>
    <w:rsid w:val="00254472"/>
    <w:rsid w:val="00254932"/>
    <w:rsid w:val="0025494D"/>
    <w:rsid w:val="00254AF9"/>
    <w:rsid w:val="00255140"/>
    <w:rsid w:val="002554E0"/>
    <w:rsid w:val="002557CC"/>
    <w:rsid w:val="00255A45"/>
    <w:rsid w:val="002561E1"/>
    <w:rsid w:val="00257480"/>
    <w:rsid w:val="002577E4"/>
    <w:rsid w:val="00260013"/>
    <w:rsid w:val="002606FE"/>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6BA9"/>
    <w:rsid w:val="0026725B"/>
    <w:rsid w:val="002704D7"/>
    <w:rsid w:val="00271432"/>
    <w:rsid w:val="00271492"/>
    <w:rsid w:val="00271638"/>
    <w:rsid w:val="00271825"/>
    <w:rsid w:val="00271AD7"/>
    <w:rsid w:val="00271BAC"/>
    <w:rsid w:val="00271D19"/>
    <w:rsid w:val="00271EA7"/>
    <w:rsid w:val="00272113"/>
    <w:rsid w:val="002721F8"/>
    <w:rsid w:val="00272207"/>
    <w:rsid w:val="00272846"/>
    <w:rsid w:val="00272D17"/>
    <w:rsid w:val="00272D1F"/>
    <w:rsid w:val="00273090"/>
    <w:rsid w:val="00273274"/>
    <w:rsid w:val="002732FC"/>
    <w:rsid w:val="0027408A"/>
    <w:rsid w:val="002748D1"/>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9CA"/>
    <w:rsid w:val="00280FAA"/>
    <w:rsid w:val="002811F0"/>
    <w:rsid w:val="0028141C"/>
    <w:rsid w:val="00281593"/>
    <w:rsid w:val="00281621"/>
    <w:rsid w:val="00281A55"/>
    <w:rsid w:val="00281D15"/>
    <w:rsid w:val="00282D6F"/>
    <w:rsid w:val="00283141"/>
    <w:rsid w:val="00283D5E"/>
    <w:rsid w:val="0028422E"/>
    <w:rsid w:val="002843B8"/>
    <w:rsid w:val="00284577"/>
    <w:rsid w:val="0028499A"/>
    <w:rsid w:val="00284C89"/>
    <w:rsid w:val="0028587E"/>
    <w:rsid w:val="0028618E"/>
    <w:rsid w:val="0028692D"/>
    <w:rsid w:val="00286D24"/>
    <w:rsid w:val="00286E31"/>
    <w:rsid w:val="002872A2"/>
    <w:rsid w:val="00287731"/>
    <w:rsid w:val="00290253"/>
    <w:rsid w:val="002905C0"/>
    <w:rsid w:val="0029106C"/>
    <w:rsid w:val="002910F9"/>
    <w:rsid w:val="002916F9"/>
    <w:rsid w:val="00292720"/>
    <w:rsid w:val="0029282C"/>
    <w:rsid w:val="0029288A"/>
    <w:rsid w:val="002928DC"/>
    <w:rsid w:val="00292E45"/>
    <w:rsid w:val="00293122"/>
    <w:rsid w:val="00293129"/>
    <w:rsid w:val="0029351A"/>
    <w:rsid w:val="00293589"/>
    <w:rsid w:val="00293DAA"/>
    <w:rsid w:val="00293E6C"/>
    <w:rsid w:val="0029433A"/>
    <w:rsid w:val="002943F1"/>
    <w:rsid w:val="0029447F"/>
    <w:rsid w:val="0029474F"/>
    <w:rsid w:val="00294813"/>
    <w:rsid w:val="002948B3"/>
    <w:rsid w:val="00294C16"/>
    <w:rsid w:val="00294C65"/>
    <w:rsid w:val="0029507D"/>
    <w:rsid w:val="00295385"/>
    <w:rsid w:val="00295ACE"/>
    <w:rsid w:val="00295C38"/>
    <w:rsid w:val="002962DB"/>
    <w:rsid w:val="0029645A"/>
    <w:rsid w:val="0029653A"/>
    <w:rsid w:val="002965E7"/>
    <w:rsid w:val="002966EC"/>
    <w:rsid w:val="00296C86"/>
    <w:rsid w:val="00296DD9"/>
    <w:rsid w:val="00296EEE"/>
    <w:rsid w:val="0029705B"/>
    <w:rsid w:val="00297573"/>
    <w:rsid w:val="002975B3"/>
    <w:rsid w:val="00297600"/>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58F"/>
    <w:rsid w:val="002A3AF5"/>
    <w:rsid w:val="002A3C3B"/>
    <w:rsid w:val="002A458B"/>
    <w:rsid w:val="002A4B5B"/>
    <w:rsid w:val="002A586E"/>
    <w:rsid w:val="002A58DB"/>
    <w:rsid w:val="002A5929"/>
    <w:rsid w:val="002A5B6A"/>
    <w:rsid w:val="002A5DC2"/>
    <w:rsid w:val="002A5F85"/>
    <w:rsid w:val="002A60FC"/>
    <w:rsid w:val="002A6EEA"/>
    <w:rsid w:val="002A7287"/>
    <w:rsid w:val="002A7327"/>
    <w:rsid w:val="002A7D1D"/>
    <w:rsid w:val="002A7E59"/>
    <w:rsid w:val="002A7F40"/>
    <w:rsid w:val="002A7FC9"/>
    <w:rsid w:val="002B004B"/>
    <w:rsid w:val="002B0408"/>
    <w:rsid w:val="002B06D5"/>
    <w:rsid w:val="002B098A"/>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811"/>
    <w:rsid w:val="002B5BFC"/>
    <w:rsid w:val="002B6299"/>
    <w:rsid w:val="002B63B1"/>
    <w:rsid w:val="002B6425"/>
    <w:rsid w:val="002B6AFF"/>
    <w:rsid w:val="002B7079"/>
    <w:rsid w:val="002B7082"/>
    <w:rsid w:val="002B749A"/>
    <w:rsid w:val="002B759F"/>
    <w:rsid w:val="002B7A12"/>
    <w:rsid w:val="002C016A"/>
    <w:rsid w:val="002C063A"/>
    <w:rsid w:val="002C0857"/>
    <w:rsid w:val="002C0BC6"/>
    <w:rsid w:val="002C0F0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0E"/>
    <w:rsid w:val="002C679E"/>
    <w:rsid w:val="002C67DD"/>
    <w:rsid w:val="002C6DA6"/>
    <w:rsid w:val="002C73D5"/>
    <w:rsid w:val="002C7D11"/>
    <w:rsid w:val="002D0038"/>
    <w:rsid w:val="002D0D93"/>
    <w:rsid w:val="002D1087"/>
    <w:rsid w:val="002D1286"/>
    <w:rsid w:val="002D15D9"/>
    <w:rsid w:val="002D246E"/>
    <w:rsid w:val="002D2566"/>
    <w:rsid w:val="002D258F"/>
    <w:rsid w:val="002D28C0"/>
    <w:rsid w:val="002D30D1"/>
    <w:rsid w:val="002D456C"/>
    <w:rsid w:val="002D469F"/>
    <w:rsid w:val="002D493B"/>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AAA"/>
    <w:rsid w:val="002D7B63"/>
    <w:rsid w:val="002D7C09"/>
    <w:rsid w:val="002D7CD0"/>
    <w:rsid w:val="002D7F1A"/>
    <w:rsid w:val="002E0386"/>
    <w:rsid w:val="002E0A50"/>
    <w:rsid w:val="002E0B03"/>
    <w:rsid w:val="002E0F31"/>
    <w:rsid w:val="002E10D6"/>
    <w:rsid w:val="002E122A"/>
    <w:rsid w:val="002E1388"/>
    <w:rsid w:val="002E1530"/>
    <w:rsid w:val="002E1716"/>
    <w:rsid w:val="002E18EE"/>
    <w:rsid w:val="002E1DBA"/>
    <w:rsid w:val="002E1F28"/>
    <w:rsid w:val="002E26E1"/>
    <w:rsid w:val="002E28CB"/>
    <w:rsid w:val="002E2E07"/>
    <w:rsid w:val="002E2FD2"/>
    <w:rsid w:val="002E3100"/>
    <w:rsid w:val="002E315A"/>
    <w:rsid w:val="002E329F"/>
    <w:rsid w:val="002E32B3"/>
    <w:rsid w:val="002E39F3"/>
    <w:rsid w:val="002E4653"/>
    <w:rsid w:val="002E479C"/>
    <w:rsid w:val="002E5B62"/>
    <w:rsid w:val="002E6027"/>
    <w:rsid w:val="002E6108"/>
    <w:rsid w:val="002E664F"/>
    <w:rsid w:val="002E726D"/>
    <w:rsid w:val="002E7331"/>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85D"/>
    <w:rsid w:val="002F3C4E"/>
    <w:rsid w:val="002F4132"/>
    <w:rsid w:val="002F41B8"/>
    <w:rsid w:val="002F4C3C"/>
    <w:rsid w:val="002F5286"/>
    <w:rsid w:val="002F5CE4"/>
    <w:rsid w:val="002F619E"/>
    <w:rsid w:val="002F6325"/>
    <w:rsid w:val="002F7338"/>
    <w:rsid w:val="002F736E"/>
    <w:rsid w:val="002F7739"/>
    <w:rsid w:val="002F7779"/>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2AB"/>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FB3"/>
    <w:rsid w:val="00314170"/>
    <w:rsid w:val="00314ADC"/>
    <w:rsid w:val="00314B1C"/>
    <w:rsid w:val="00314DB2"/>
    <w:rsid w:val="00314F8E"/>
    <w:rsid w:val="00315222"/>
    <w:rsid w:val="003158D5"/>
    <w:rsid w:val="00315B8E"/>
    <w:rsid w:val="00315BAB"/>
    <w:rsid w:val="00315DE6"/>
    <w:rsid w:val="00316271"/>
    <w:rsid w:val="0031653E"/>
    <w:rsid w:val="0031680C"/>
    <w:rsid w:val="00316C80"/>
    <w:rsid w:val="00316FBF"/>
    <w:rsid w:val="00317696"/>
    <w:rsid w:val="00320672"/>
    <w:rsid w:val="003209F8"/>
    <w:rsid w:val="00320A2D"/>
    <w:rsid w:val="0032164B"/>
    <w:rsid w:val="0032177B"/>
    <w:rsid w:val="00322850"/>
    <w:rsid w:val="00322AEC"/>
    <w:rsid w:val="00322C8E"/>
    <w:rsid w:val="00322CA8"/>
    <w:rsid w:val="0032324B"/>
    <w:rsid w:val="00323383"/>
    <w:rsid w:val="0032368A"/>
    <w:rsid w:val="00323DD5"/>
    <w:rsid w:val="00324A2D"/>
    <w:rsid w:val="00324AB2"/>
    <w:rsid w:val="00324F6F"/>
    <w:rsid w:val="00325247"/>
    <w:rsid w:val="00325378"/>
    <w:rsid w:val="00326141"/>
    <w:rsid w:val="00326511"/>
    <w:rsid w:val="00326BF2"/>
    <w:rsid w:val="0032717F"/>
    <w:rsid w:val="003275DF"/>
    <w:rsid w:val="00327A6D"/>
    <w:rsid w:val="00327C50"/>
    <w:rsid w:val="00327E5D"/>
    <w:rsid w:val="00330164"/>
    <w:rsid w:val="00330278"/>
    <w:rsid w:val="0033045E"/>
    <w:rsid w:val="0033054D"/>
    <w:rsid w:val="0033060F"/>
    <w:rsid w:val="003308CC"/>
    <w:rsid w:val="00330981"/>
    <w:rsid w:val="0033179D"/>
    <w:rsid w:val="003317FB"/>
    <w:rsid w:val="00331D79"/>
    <w:rsid w:val="00332264"/>
    <w:rsid w:val="003328FE"/>
    <w:rsid w:val="00332D5B"/>
    <w:rsid w:val="003330D0"/>
    <w:rsid w:val="00333673"/>
    <w:rsid w:val="003336C9"/>
    <w:rsid w:val="0033436C"/>
    <w:rsid w:val="00334748"/>
    <w:rsid w:val="00334C68"/>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2218"/>
    <w:rsid w:val="00342601"/>
    <w:rsid w:val="00342DDF"/>
    <w:rsid w:val="003431B6"/>
    <w:rsid w:val="00343364"/>
    <w:rsid w:val="00343A5B"/>
    <w:rsid w:val="00343D61"/>
    <w:rsid w:val="00343E59"/>
    <w:rsid w:val="00343F11"/>
    <w:rsid w:val="00344547"/>
    <w:rsid w:val="0034461E"/>
    <w:rsid w:val="00344DDD"/>
    <w:rsid w:val="00345151"/>
    <w:rsid w:val="003453CF"/>
    <w:rsid w:val="003456D6"/>
    <w:rsid w:val="003456E4"/>
    <w:rsid w:val="00345C5C"/>
    <w:rsid w:val="00345D2F"/>
    <w:rsid w:val="00345D80"/>
    <w:rsid w:val="00346FA3"/>
    <w:rsid w:val="0034724F"/>
    <w:rsid w:val="00347B78"/>
    <w:rsid w:val="00350084"/>
    <w:rsid w:val="003506A6"/>
    <w:rsid w:val="0035084F"/>
    <w:rsid w:val="00350C33"/>
    <w:rsid w:val="00351013"/>
    <w:rsid w:val="00351BAA"/>
    <w:rsid w:val="00351EE8"/>
    <w:rsid w:val="00351F31"/>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775C"/>
    <w:rsid w:val="00357C4D"/>
    <w:rsid w:val="0036075C"/>
    <w:rsid w:val="003607B5"/>
    <w:rsid w:val="00360A74"/>
    <w:rsid w:val="00361109"/>
    <w:rsid w:val="0036158B"/>
    <w:rsid w:val="00361792"/>
    <w:rsid w:val="0036182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824"/>
    <w:rsid w:val="00365C56"/>
    <w:rsid w:val="00365DCE"/>
    <w:rsid w:val="00365F83"/>
    <w:rsid w:val="00366466"/>
    <w:rsid w:val="00366E8D"/>
    <w:rsid w:val="00367575"/>
    <w:rsid w:val="00370068"/>
    <w:rsid w:val="003705EA"/>
    <w:rsid w:val="00370A29"/>
    <w:rsid w:val="00370CD7"/>
    <w:rsid w:val="00370D59"/>
    <w:rsid w:val="00370DE4"/>
    <w:rsid w:val="00370DEF"/>
    <w:rsid w:val="00372283"/>
    <w:rsid w:val="00372EE8"/>
    <w:rsid w:val="003731CC"/>
    <w:rsid w:val="0037337B"/>
    <w:rsid w:val="00373A0A"/>
    <w:rsid w:val="00373AD7"/>
    <w:rsid w:val="00373B07"/>
    <w:rsid w:val="00373D33"/>
    <w:rsid w:val="003740E6"/>
    <w:rsid w:val="00374563"/>
    <w:rsid w:val="0037465A"/>
    <w:rsid w:val="00374A61"/>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227B"/>
    <w:rsid w:val="00383675"/>
    <w:rsid w:val="00383934"/>
    <w:rsid w:val="0038399A"/>
    <w:rsid w:val="00383FA0"/>
    <w:rsid w:val="00384021"/>
    <w:rsid w:val="00384531"/>
    <w:rsid w:val="00385424"/>
    <w:rsid w:val="00385616"/>
    <w:rsid w:val="00385666"/>
    <w:rsid w:val="003856AF"/>
    <w:rsid w:val="00385DBA"/>
    <w:rsid w:val="00385EAC"/>
    <w:rsid w:val="003862A3"/>
    <w:rsid w:val="00386AB5"/>
    <w:rsid w:val="00386DE8"/>
    <w:rsid w:val="00386EB9"/>
    <w:rsid w:val="0038771A"/>
    <w:rsid w:val="00387B3C"/>
    <w:rsid w:val="00387C55"/>
    <w:rsid w:val="003902B9"/>
    <w:rsid w:val="003904CE"/>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AAC"/>
    <w:rsid w:val="00393D37"/>
    <w:rsid w:val="00393F67"/>
    <w:rsid w:val="0039457E"/>
    <w:rsid w:val="003950F3"/>
    <w:rsid w:val="003956EB"/>
    <w:rsid w:val="003958AB"/>
    <w:rsid w:val="00395A34"/>
    <w:rsid w:val="00395AE5"/>
    <w:rsid w:val="00395DB6"/>
    <w:rsid w:val="00395F3E"/>
    <w:rsid w:val="003965F2"/>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A81"/>
    <w:rsid w:val="003A1CAE"/>
    <w:rsid w:val="003A2693"/>
    <w:rsid w:val="003A29B7"/>
    <w:rsid w:val="003A2B36"/>
    <w:rsid w:val="003A2FAA"/>
    <w:rsid w:val="003A3011"/>
    <w:rsid w:val="003A3234"/>
    <w:rsid w:val="003A38B3"/>
    <w:rsid w:val="003A3961"/>
    <w:rsid w:val="003A3988"/>
    <w:rsid w:val="003A39ED"/>
    <w:rsid w:val="003A3EC0"/>
    <w:rsid w:val="003A4577"/>
    <w:rsid w:val="003A4638"/>
    <w:rsid w:val="003A4692"/>
    <w:rsid w:val="003A49A8"/>
    <w:rsid w:val="003A4C67"/>
    <w:rsid w:val="003A4DDE"/>
    <w:rsid w:val="003A52EE"/>
    <w:rsid w:val="003A5456"/>
    <w:rsid w:val="003A573A"/>
    <w:rsid w:val="003A5E45"/>
    <w:rsid w:val="003A5F17"/>
    <w:rsid w:val="003A6068"/>
    <w:rsid w:val="003A608F"/>
    <w:rsid w:val="003A691C"/>
    <w:rsid w:val="003A6EFB"/>
    <w:rsid w:val="003A704D"/>
    <w:rsid w:val="003A788E"/>
    <w:rsid w:val="003A7E54"/>
    <w:rsid w:val="003B032A"/>
    <w:rsid w:val="003B04BC"/>
    <w:rsid w:val="003B06CA"/>
    <w:rsid w:val="003B0E35"/>
    <w:rsid w:val="003B112E"/>
    <w:rsid w:val="003B14C0"/>
    <w:rsid w:val="003B19DA"/>
    <w:rsid w:val="003B1F76"/>
    <w:rsid w:val="003B287B"/>
    <w:rsid w:val="003B28B7"/>
    <w:rsid w:val="003B2926"/>
    <w:rsid w:val="003B2F14"/>
    <w:rsid w:val="003B301A"/>
    <w:rsid w:val="003B305E"/>
    <w:rsid w:val="003B3348"/>
    <w:rsid w:val="003B3606"/>
    <w:rsid w:val="003B3619"/>
    <w:rsid w:val="003B3AEF"/>
    <w:rsid w:val="003B3F2A"/>
    <w:rsid w:val="003B3FCF"/>
    <w:rsid w:val="003B457A"/>
    <w:rsid w:val="003B4AAF"/>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C69E6"/>
    <w:rsid w:val="003D0103"/>
    <w:rsid w:val="003D027E"/>
    <w:rsid w:val="003D04D5"/>
    <w:rsid w:val="003D059B"/>
    <w:rsid w:val="003D0AA7"/>
    <w:rsid w:val="003D0C84"/>
    <w:rsid w:val="003D1261"/>
    <w:rsid w:val="003D156D"/>
    <w:rsid w:val="003D16EB"/>
    <w:rsid w:val="003D254F"/>
    <w:rsid w:val="003D26A5"/>
    <w:rsid w:val="003D2907"/>
    <w:rsid w:val="003D29E9"/>
    <w:rsid w:val="003D312B"/>
    <w:rsid w:val="003D32AC"/>
    <w:rsid w:val="003D34B9"/>
    <w:rsid w:val="003D350E"/>
    <w:rsid w:val="003D3622"/>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22E"/>
    <w:rsid w:val="003E2403"/>
    <w:rsid w:val="003E2568"/>
    <w:rsid w:val="003E2C8A"/>
    <w:rsid w:val="003E320A"/>
    <w:rsid w:val="003E3881"/>
    <w:rsid w:val="003E38C0"/>
    <w:rsid w:val="003E3E4D"/>
    <w:rsid w:val="003E4593"/>
    <w:rsid w:val="003E45A5"/>
    <w:rsid w:val="003E45C2"/>
    <w:rsid w:val="003E4906"/>
    <w:rsid w:val="003E498F"/>
    <w:rsid w:val="003E49E1"/>
    <w:rsid w:val="003E4AB3"/>
    <w:rsid w:val="003E5671"/>
    <w:rsid w:val="003E56B9"/>
    <w:rsid w:val="003E5BAD"/>
    <w:rsid w:val="003E5C9B"/>
    <w:rsid w:val="003E5DEA"/>
    <w:rsid w:val="003E60FA"/>
    <w:rsid w:val="003E62F7"/>
    <w:rsid w:val="003E64F8"/>
    <w:rsid w:val="003E715D"/>
    <w:rsid w:val="003E71D1"/>
    <w:rsid w:val="003E72AC"/>
    <w:rsid w:val="003E72B1"/>
    <w:rsid w:val="003E7499"/>
    <w:rsid w:val="003E76BD"/>
    <w:rsid w:val="003E79F3"/>
    <w:rsid w:val="003E7D53"/>
    <w:rsid w:val="003F0AE7"/>
    <w:rsid w:val="003F147A"/>
    <w:rsid w:val="003F1829"/>
    <w:rsid w:val="003F214A"/>
    <w:rsid w:val="003F240E"/>
    <w:rsid w:val="003F243A"/>
    <w:rsid w:val="003F27A6"/>
    <w:rsid w:val="003F2E6D"/>
    <w:rsid w:val="003F3017"/>
    <w:rsid w:val="003F356F"/>
    <w:rsid w:val="003F3617"/>
    <w:rsid w:val="003F3BAE"/>
    <w:rsid w:val="003F3E49"/>
    <w:rsid w:val="003F40D4"/>
    <w:rsid w:val="003F414B"/>
    <w:rsid w:val="003F4324"/>
    <w:rsid w:val="003F4373"/>
    <w:rsid w:val="003F4638"/>
    <w:rsid w:val="003F480F"/>
    <w:rsid w:val="003F4DA5"/>
    <w:rsid w:val="003F5692"/>
    <w:rsid w:val="003F5E2C"/>
    <w:rsid w:val="003F7015"/>
    <w:rsid w:val="003F7514"/>
    <w:rsid w:val="003F78B5"/>
    <w:rsid w:val="004001F3"/>
    <w:rsid w:val="004003B1"/>
    <w:rsid w:val="004005D0"/>
    <w:rsid w:val="00400A00"/>
    <w:rsid w:val="00400A6E"/>
    <w:rsid w:val="00400AE6"/>
    <w:rsid w:val="004010EE"/>
    <w:rsid w:val="004010FB"/>
    <w:rsid w:val="0040115A"/>
    <w:rsid w:val="00401466"/>
    <w:rsid w:val="00401A16"/>
    <w:rsid w:val="00401CBA"/>
    <w:rsid w:val="004020C5"/>
    <w:rsid w:val="00402380"/>
    <w:rsid w:val="00402737"/>
    <w:rsid w:val="0040320D"/>
    <w:rsid w:val="00403E6E"/>
    <w:rsid w:val="004041B2"/>
    <w:rsid w:val="00404281"/>
    <w:rsid w:val="004043CF"/>
    <w:rsid w:val="004043E4"/>
    <w:rsid w:val="004047B9"/>
    <w:rsid w:val="00404DAB"/>
    <w:rsid w:val="00405072"/>
    <w:rsid w:val="004058DA"/>
    <w:rsid w:val="00405907"/>
    <w:rsid w:val="0040596A"/>
    <w:rsid w:val="00405AFF"/>
    <w:rsid w:val="00405C72"/>
    <w:rsid w:val="00405EAD"/>
    <w:rsid w:val="004062D7"/>
    <w:rsid w:val="0040639F"/>
    <w:rsid w:val="004065E4"/>
    <w:rsid w:val="004072BE"/>
    <w:rsid w:val="004078B0"/>
    <w:rsid w:val="00407C0D"/>
    <w:rsid w:val="004112E6"/>
    <w:rsid w:val="00411424"/>
    <w:rsid w:val="00411A16"/>
    <w:rsid w:val="00411BAB"/>
    <w:rsid w:val="00411CD8"/>
    <w:rsid w:val="00412437"/>
    <w:rsid w:val="00413562"/>
    <w:rsid w:val="0041375E"/>
    <w:rsid w:val="004138AE"/>
    <w:rsid w:val="00413AF7"/>
    <w:rsid w:val="00413CF9"/>
    <w:rsid w:val="00413E63"/>
    <w:rsid w:val="00413F9B"/>
    <w:rsid w:val="00414E60"/>
    <w:rsid w:val="00415745"/>
    <w:rsid w:val="00415F51"/>
    <w:rsid w:val="00416237"/>
    <w:rsid w:val="004162E4"/>
    <w:rsid w:val="004162ED"/>
    <w:rsid w:val="00416D11"/>
    <w:rsid w:val="0041710D"/>
    <w:rsid w:val="004173B1"/>
    <w:rsid w:val="0041755A"/>
    <w:rsid w:val="0041773F"/>
    <w:rsid w:val="00417AD7"/>
    <w:rsid w:val="00417DB2"/>
    <w:rsid w:val="00420191"/>
    <w:rsid w:val="00420516"/>
    <w:rsid w:val="0042074C"/>
    <w:rsid w:val="00420BF0"/>
    <w:rsid w:val="00420D5B"/>
    <w:rsid w:val="00420DA4"/>
    <w:rsid w:val="00421885"/>
    <w:rsid w:val="00421E1F"/>
    <w:rsid w:val="00421E2A"/>
    <w:rsid w:val="00421E64"/>
    <w:rsid w:val="00421E8A"/>
    <w:rsid w:val="004228A6"/>
    <w:rsid w:val="004230EB"/>
    <w:rsid w:val="00423247"/>
    <w:rsid w:val="004239B2"/>
    <w:rsid w:val="00423C56"/>
    <w:rsid w:val="00423E3B"/>
    <w:rsid w:val="004240DC"/>
    <w:rsid w:val="0042427A"/>
    <w:rsid w:val="004246B4"/>
    <w:rsid w:val="00424BA1"/>
    <w:rsid w:val="00424F8F"/>
    <w:rsid w:val="0042568C"/>
    <w:rsid w:val="00425B10"/>
    <w:rsid w:val="00425B62"/>
    <w:rsid w:val="00425F73"/>
    <w:rsid w:val="00425FC2"/>
    <w:rsid w:val="00426C98"/>
    <w:rsid w:val="0042729F"/>
    <w:rsid w:val="0042734D"/>
    <w:rsid w:val="00427350"/>
    <w:rsid w:val="00427496"/>
    <w:rsid w:val="004275D3"/>
    <w:rsid w:val="00427A52"/>
    <w:rsid w:val="00427E76"/>
    <w:rsid w:val="00430381"/>
    <w:rsid w:val="0043044A"/>
    <w:rsid w:val="004307F5"/>
    <w:rsid w:val="004312F7"/>
    <w:rsid w:val="004313AF"/>
    <w:rsid w:val="0043181B"/>
    <w:rsid w:val="00431C8F"/>
    <w:rsid w:val="00431DBB"/>
    <w:rsid w:val="004321FA"/>
    <w:rsid w:val="00432420"/>
    <w:rsid w:val="00432DA6"/>
    <w:rsid w:val="00432E6F"/>
    <w:rsid w:val="0043314F"/>
    <w:rsid w:val="004335BA"/>
    <w:rsid w:val="00433610"/>
    <w:rsid w:val="00433ABA"/>
    <w:rsid w:val="00433ADA"/>
    <w:rsid w:val="00433D07"/>
    <w:rsid w:val="00433D36"/>
    <w:rsid w:val="00433E02"/>
    <w:rsid w:val="00433E78"/>
    <w:rsid w:val="00433EBD"/>
    <w:rsid w:val="0043418C"/>
    <w:rsid w:val="004343CC"/>
    <w:rsid w:val="004344C8"/>
    <w:rsid w:val="00434DBD"/>
    <w:rsid w:val="00434E1F"/>
    <w:rsid w:val="004354AA"/>
    <w:rsid w:val="004355CE"/>
    <w:rsid w:val="004355E4"/>
    <w:rsid w:val="004355EE"/>
    <w:rsid w:val="0043623A"/>
    <w:rsid w:val="004366A2"/>
    <w:rsid w:val="004370C5"/>
    <w:rsid w:val="004370DF"/>
    <w:rsid w:val="004372C5"/>
    <w:rsid w:val="00437ACF"/>
    <w:rsid w:val="00437DC1"/>
    <w:rsid w:val="00440156"/>
    <w:rsid w:val="0044062D"/>
    <w:rsid w:val="0044142E"/>
    <w:rsid w:val="00441C7D"/>
    <w:rsid w:val="00441DA3"/>
    <w:rsid w:val="004420C9"/>
    <w:rsid w:val="004421DA"/>
    <w:rsid w:val="0044220F"/>
    <w:rsid w:val="00442D5F"/>
    <w:rsid w:val="00443091"/>
    <w:rsid w:val="0044435D"/>
    <w:rsid w:val="00444BEE"/>
    <w:rsid w:val="00444E69"/>
    <w:rsid w:val="00445154"/>
    <w:rsid w:val="00445193"/>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C7"/>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B3E"/>
    <w:rsid w:val="00454D75"/>
    <w:rsid w:val="00454FAF"/>
    <w:rsid w:val="0045520B"/>
    <w:rsid w:val="004556BE"/>
    <w:rsid w:val="00455D7B"/>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BDE"/>
    <w:rsid w:val="00465BEF"/>
    <w:rsid w:val="0046655C"/>
    <w:rsid w:val="004668AF"/>
    <w:rsid w:val="00466DA9"/>
    <w:rsid w:val="00466DE9"/>
    <w:rsid w:val="0047034B"/>
    <w:rsid w:val="0047062F"/>
    <w:rsid w:val="0047108A"/>
    <w:rsid w:val="004712F5"/>
    <w:rsid w:val="00471542"/>
    <w:rsid w:val="00471741"/>
    <w:rsid w:val="004722F1"/>
    <w:rsid w:val="004733CE"/>
    <w:rsid w:val="004736A4"/>
    <w:rsid w:val="00474039"/>
    <w:rsid w:val="0047416A"/>
    <w:rsid w:val="004741BB"/>
    <w:rsid w:val="004743BB"/>
    <w:rsid w:val="00474850"/>
    <w:rsid w:val="0047749B"/>
    <w:rsid w:val="00477B37"/>
    <w:rsid w:val="0048103E"/>
    <w:rsid w:val="004815BC"/>
    <w:rsid w:val="004819F5"/>
    <w:rsid w:val="00481A51"/>
    <w:rsid w:val="00481F7B"/>
    <w:rsid w:val="0048242F"/>
    <w:rsid w:val="00482447"/>
    <w:rsid w:val="0048262D"/>
    <w:rsid w:val="00482DB4"/>
    <w:rsid w:val="00482DD0"/>
    <w:rsid w:val="0048308E"/>
    <w:rsid w:val="004830C9"/>
    <w:rsid w:val="004837E4"/>
    <w:rsid w:val="0048397D"/>
    <w:rsid w:val="00483D82"/>
    <w:rsid w:val="004843E3"/>
    <w:rsid w:val="00484426"/>
    <w:rsid w:val="00484A63"/>
    <w:rsid w:val="00484A6C"/>
    <w:rsid w:val="00484D87"/>
    <w:rsid w:val="004851C3"/>
    <w:rsid w:val="004851F2"/>
    <w:rsid w:val="00486062"/>
    <w:rsid w:val="00486539"/>
    <w:rsid w:val="004877CD"/>
    <w:rsid w:val="00487884"/>
    <w:rsid w:val="00487AED"/>
    <w:rsid w:val="00490992"/>
    <w:rsid w:val="004913C4"/>
    <w:rsid w:val="00491711"/>
    <w:rsid w:val="00491784"/>
    <w:rsid w:val="0049228B"/>
    <w:rsid w:val="00492487"/>
    <w:rsid w:val="0049397F"/>
    <w:rsid w:val="004939B7"/>
    <w:rsid w:val="00493DBA"/>
    <w:rsid w:val="0049462C"/>
    <w:rsid w:val="004949BA"/>
    <w:rsid w:val="00495503"/>
    <w:rsid w:val="004962A9"/>
    <w:rsid w:val="004965F5"/>
    <w:rsid w:val="0049719C"/>
    <w:rsid w:val="004976BF"/>
    <w:rsid w:val="004978B3"/>
    <w:rsid w:val="00497F18"/>
    <w:rsid w:val="004A058B"/>
    <w:rsid w:val="004A0696"/>
    <w:rsid w:val="004A0849"/>
    <w:rsid w:val="004A0EE4"/>
    <w:rsid w:val="004A14AD"/>
    <w:rsid w:val="004A16EA"/>
    <w:rsid w:val="004A16EF"/>
    <w:rsid w:val="004A1B5F"/>
    <w:rsid w:val="004A1F1A"/>
    <w:rsid w:val="004A1FDB"/>
    <w:rsid w:val="004A2677"/>
    <w:rsid w:val="004A268C"/>
    <w:rsid w:val="004A2E42"/>
    <w:rsid w:val="004A30D8"/>
    <w:rsid w:val="004A3234"/>
    <w:rsid w:val="004A3E6B"/>
    <w:rsid w:val="004A4143"/>
    <w:rsid w:val="004A44ED"/>
    <w:rsid w:val="004A458A"/>
    <w:rsid w:val="004A465B"/>
    <w:rsid w:val="004A4C92"/>
    <w:rsid w:val="004A4F88"/>
    <w:rsid w:val="004A5173"/>
    <w:rsid w:val="004A5375"/>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1A"/>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9D5"/>
    <w:rsid w:val="004C3D3A"/>
    <w:rsid w:val="004C3DDF"/>
    <w:rsid w:val="004C49B7"/>
    <w:rsid w:val="004C4B25"/>
    <w:rsid w:val="004C4C59"/>
    <w:rsid w:val="004C5B8C"/>
    <w:rsid w:val="004C6086"/>
    <w:rsid w:val="004C61BF"/>
    <w:rsid w:val="004C628E"/>
    <w:rsid w:val="004C62EB"/>
    <w:rsid w:val="004C644C"/>
    <w:rsid w:val="004C693B"/>
    <w:rsid w:val="004C6955"/>
    <w:rsid w:val="004C6CA2"/>
    <w:rsid w:val="004C7004"/>
    <w:rsid w:val="004C743B"/>
    <w:rsid w:val="004C7440"/>
    <w:rsid w:val="004C74B2"/>
    <w:rsid w:val="004C74D5"/>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6950"/>
    <w:rsid w:val="004D707F"/>
    <w:rsid w:val="004D7746"/>
    <w:rsid w:val="004D7781"/>
    <w:rsid w:val="004D79B0"/>
    <w:rsid w:val="004E04D1"/>
    <w:rsid w:val="004E06B2"/>
    <w:rsid w:val="004E06CE"/>
    <w:rsid w:val="004E0BD1"/>
    <w:rsid w:val="004E100B"/>
    <w:rsid w:val="004E1D75"/>
    <w:rsid w:val="004E2552"/>
    <w:rsid w:val="004E27F8"/>
    <w:rsid w:val="004E2B17"/>
    <w:rsid w:val="004E2C5A"/>
    <w:rsid w:val="004E2EAE"/>
    <w:rsid w:val="004E3789"/>
    <w:rsid w:val="004E401D"/>
    <w:rsid w:val="004E4E02"/>
    <w:rsid w:val="004E5938"/>
    <w:rsid w:val="004E5C27"/>
    <w:rsid w:val="004E5D3B"/>
    <w:rsid w:val="004E63FE"/>
    <w:rsid w:val="004E6578"/>
    <w:rsid w:val="004E66D5"/>
    <w:rsid w:val="004E6F41"/>
    <w:rsid w:val="004E724F"/>
    <w:rsid w:val="004E7970"/>
    <w:rsid w:val="004E7B4F"/>
    <w:rsid w:val="004E7BAC"/>
    <w:rsid w:val="004F0230"/>
    <w:rsid w:val="004F027D"/>
    <w:rsid w:val="004F04D6"/>
    <w:rsid w:val="004F0A66"/>
    <w:rsid w:val="004F0D94"/>
    <w:rsid w:val="004F14C7"/>
    <w:rsid w:val="004F1FE3"/>
    <w:rsid w:val="004F2205"/>
    <w:rsid w:val="004F24D8"/>
    <w:rsid w:val="004F26D8"/>
    <w:rsid w:val="004F29B0"/>
    <w:rsid w:val="004F2EA0"/>
    <w:rsid w:val="004F31C5"/>
    <w:rsid w:val="004F3287"/>
    <w:rsid w:val="004F3C31"/>
    <w:rsid w:val="004F43E2"/>
    <w:rsid w:val="004F45DE"/>
    <w:rsid w:val="004F4AFB"/>
    <w:rsid w:val="004F5122"/>
    <w:rsid w:val="004F5B75"/>
    <w:rsid w:val="004F5E44"/>
    <w:rsid w:val="004F5EFB"/>
    <w:rsid w:val="004F5FBD"/>
    <w:rsid w:val="004F643E"/>
    <w:rsid w:val="004F653C"/>
    <w:rsid w:val="004F658F"/>
    <w:rsid w:val="004F6D3B"/>
    <w:rsid w:val="004F723C"/>
    <w:rsid w:val="004F7600"/>
    <w:rsid w:val="004F77DE"/>
    <w:rsid w:val="004F78AC"/>
    <w:rsid w:val="004F7E75"/>
    <w:rsid w:val="005000FB"/>
    <w:rsid w:val="00500F96"/>
    <w:rsid w:val="00501B40"/>
    <w:rsid w:val="00501E75"/>
    <w:rsid w:val="005020FD"/>
    <w:rsid w:val="0050214B"/>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CBA"/>
    <w:rsid w:val="00510F54"/>
    <w:rsid w:val="0051189D"/>
    <w:rsid w:val="00511B62"/>
    <w:rsid w:val="00512032"/>
    <w:rsid w:val="00513744"/>
    <w:rsid w:val="00513FBD"/>
    <w:rsid w:val="00514390"/>
    <w:rsid w:val="005144E1"/>
    <w:rsid w:val="00514634"/>
    <w:rsid w:val="00514AFD"/>
    <w:rsid w:val="00514B43"/>
    <w:rsid w:val="00514E28"/>
    <w:rsid w:val="00514E9D"/>
    <w:rsid w:val="005150C9"/>
    <w:rsid w:val="0051540D"/>
    <w:rsid w:val="005154AF"/>
    <w:rsid w:val="005154FF"/>
    <w:rsid w:val="00515572"/>
    <w:rsid w:val="005156B8"/>
    <w:rsid w:val="00515EB4"/>
    <w:rsid w:val="00516025"/>
    <w:rsid w:val="0051603D"/>
    <w:rsid w:val="005163D0"/>
    <w:rsid w:val="00516A44"/>
    <w:rsid w:val="00516D40"/>
    <w:rsid w:val="005172BC"/>
    <w:rsid w:val="005174B7"/>
    <w:rsid w:val="00517662"/>
    <w:rsid w:val="00517953"/>
    <w:rsid w:val="00517BEF"/>
    <w:rsid w:val="005200F1"/>
    <w:rsid w:val="00520126"/>
    <w:rsid w:val="00520624"/>
    <w:rsid w:val="00520640"/>
    <w:rsid w:val="00520A33"/>
    <w:rsid w:val="00520AF5"/>
    <w:rsid w:val="005210F5"/>
    <w:rsid w:val="00521287"/>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5AB"/>
    <w:rsid w:val="00525C2B"/>
    <w:rsid w:val="005260B3"/>
    <w:rsid w:val="00526CE9"/>
    <w:rsid w:val="00526DD4"/>
    <w:rsid w:val="0052753E"/>
    <w:rsid w:val="0052783A"/>
    <w:rsid w:val="00527C92"/>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142"/>
    <w:rsid w:val="005403F9"/>
    <w:rsid w:val="005409E3"/>
    <w:rsid w:val="00540D99"/>
    <w:rsid w:val="00540F9C"/>
    <w:rsid w:val="00541349"/>
    <w:rsid w:val="0054195B"/>
    <w:rsid w:val="0054223E"/>
    <w:rsid w:val="00542335"/>
    <w:rsid w:val="0054234A"/>
    <w:rsid w:val="00542731"/>
    <w:rsid w:val="00542813"/>
    <w:rsid w:val="00542FED"/>
    <w:rsid w:val="005439C7"/>
    <w:rsid w:val="00543A19"/>
    <w:rsid w:val="00543C17"/>
    <w:rsid w:val="00543D8E"/>
    <w:rsid w:val="005446C3"/>
    <w:rsid w:val="0054487F"/>
    <w:rsid w:val="00545246"/>
    <w:rsid w:val="00545310"/>
    <w:rsid w:val="00545330"/>
    <w:rsid w:val="0054548A"/>
    <w:rsid w:val="00545F63"/>
    <w:rsid w:val="0054602C"/>
    <w:rsid w:val="00546333"/>
    <w:rsid w:val="005464AF"/>
    <w:rsid w:val="00546693"/>
    <w:rsid w:val="00546741"/>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617"/>
    <w:rsid w:val="00552879"/>
    <w:rsid w:val="005528DA"/>
    <w:rsid w:val="00552C27"/>
    <w:rsid w:val="0055307D"/>
    <w:rsid w:val="0055337B"/>
    <w:rsid w:val="00553E5E"/>
    <w:rsid w:val="005541B7"/>
    <w:rsid w:val="00554245"/>
    <w:rsid w:val="005542E5"/>
    <w:rsid w:val="00554619"/>
    <w:rsid w:val="00554719"/>
    <w:rsid w:val="00554E0D"/>
    <w:rsid w:val="00554E98"/>
    <w:rsid w:val="005550AE"/>
    <w:rsid w:val="005557AF"/>
    <w:rsid w:val="00555ADC"/>
    <w:rsid w:val="00555B47"/>
    <w:rsid w:val="00555DD5"/>
    <w:rsid w:val="00556BC1"/>
    <w:rsid w:val="00556CD0"/>
    <w:rsid w:val="00556ED4"/>
    <w:rsid w:val="0055745B"/>
    <w:rsid w:val="0055775A"/>
    <w:rsid w:val="005578C3"/>
    <w:rsid w:val="00560921"/>
    <w:rsid w:val="005609B6"/>
    <w:rsid w:val="00560CF1"/>
    <w:rsid w:val="00560E4F"/>
    <w:rsid w:val="00561268"/>
    <w:rsid w:val="00561593"/>
    <w:rsid w:val="00561C94"/>
    <w:rsid w:val="00561E94"/>
    <w:rsid w:val="00562345"/>
    <w:rsid w:val="00562468"/>
    <w:rsid w:val="0056258F"/>
    <w:rsid w:val="00562AB0"/>
    <w:rsid w:val="00562C7A"/>
    <w:rsid w:val="00562D07"/>
    <w:rsid w:val="0056320C"/>
    <w:rsid w:val="005634A0"/>
    <w:rsid w:val="00564215"/>
    <w:rsid w:val="005642F5"/>
    <w:rsid w:val="00564488"/>
    <w:rsid w:val="0056452A"/>
    <w:rsid w:val="00564695"/>
    <w:rsid w:val="005649EC"/>
    <w:rsid w:val="00564C38"/>
    <w:rsid w:val="00565577"/>
    <w:rsid w:val="00565727"/>
    <w:rsid w:val="00565D00"/>
    <w:rsid w:val="00565E2E"/>
    <w:rsid w:val="005660CD"/>
    <w:rsid w:val="0056649D"/>
    <w:rsid w:val="00566546"/>
    <w:rsid w:val="00566767"/>
    <w:rsid w:val="00566905"/>
    <w:rsid w:val="00566A8C"/>
    <w:rsid w:val="00566C10"/>
    <w:rsid w:val="00566C6D"/>
    <w:rsid w:val="00567C63"/>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56"/>
    <w:rsid w:val="00576FE7"/>
    <w:rsid w:val="00577001"/>
    <w:rsid w:val="00577A14"/>
    <w:rsid w:val="00577AA5"/>
    <w:rsid w:val="005801EA"/>
    <w:rsid w:val="00580418"/>
    <w:rsid w:val="0058076F"/>
    <w:rsid w:val="00580CDD"/>
    <w:rsid w:val="005810A9"/>
    <w:rsid w:val="00581191"/>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6A8"/>
    <w:rsid w:val="00590925"/>
    <w:rsid w:val="00590A62"/>
    <w:rsid w:val="00590C56"/>
    <w:rsid w:val="00590F12"/>
    <w:rsid w:val="005911AE"/>
    <w:rsid w:val="005912C8"/>
    <w:rsid w:val="005913B0"/>
    <w:rsid w:val="00591A68"/>
    <w:rsid w:val="00591F3D"/>
    <w:rsid w:val="00591FCE"/>
    <w:rsid w:val="00591FD0"/>
    <w:rsid w:val="00592666"/>
    <w:rsid w:val="00592CAF"/>
    <w:rsid w:val="0059377B"/>
    <w:rsid w:val="00593D7E"/>
    <w:rsid w:val="00593DDD"/>
    <w:rsid w:val="0059405F"/>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740"/>
    <w:rsid w:val="00597971"/>
    <w:rsid w:val="00597D3F"/>
    <w:rsid w:val="00597F71"/>
    <w:rsid w:val="005A00F3"/>
    <w:rsid w:val="005A0417"/>
    <w:rsid w:val="005A0545"/>
    <w:rsid w:val="005A0713"/>
    <w:rsid w:val="005A09B8"/>
    <w:rsid w:val="005A0A08"/>
    <w:rsid w:val="005A0B83"/>
    <w:rsid w:val="005A103D"/>
    <w:rsid w:val="005A142D"/>
    <w:rsid w:val="005A1443"/>
    <w:rsid w:val="005A21A5"/>
    <w:rsid w:val="005A23C5"/>
    <w:rsid w:val="005A2578"/>
    <w:rsid w:val="005A287A"/>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A79F2"/>
    <w:rsid w:val="005B00D1"/>
    <w:rsid w:val="005B037F"/>
    <w:rsid w:val="005B052F"/>
    <w:rsid w:val="005B09FF"/>
    <w:rsid w:val="005B0B25"/>
    <w:rsid w:val="005B117F"/>
    <w:rsid w:val="005B170F"/>
    <w:rsid w:val="005B178B"/>
    <w:rsid w:val="005B27AF"/>
    <w:rsid w:val="005B29E7"/>
    <w:rsid w:val="005B2A30"/>
    <w:rsid w:val="005B2A96"/>
    <w:rsid w:val="005B33FE"/>
    <w:rsid w:val="005B35F2"/>
    <w:rsid w:val="005B3C3C"/>
    <w:rsid w:val="005B4668"/>
    <w:rsid w:val="005B48AB"/>
    <w:rsid w:val="005B50BC"/>
    <w:rsid w:val="005B527C"/>
    <w:rsid w:val="005B5660"/>
    <w:rsid w:val="005B578E"/>
    <w:rsid w:val="005B5C99"/>
    <w:rsid w:val="005B5DC8"/>
    <w:rsid w:val="005B5F13"/>
    <w:rsid w:val="005B60E3"/>
    <w:rsid w:val="005B64B0"/>
    <w:rsid w:val="005B6A3C"/>
    <w:rsid w:val="005B6DD2"/>
    <w:rsid w:val="005B6EDC"/>
    <w:rsid w:val="005B724D"/>
    <w:rsid w:val="005B7588"/>
    <w:rsid w:val="005B7914"/>
    <w:rsid w:val="005C0043"/>
    <w:rsid w:val="005C0357"/>
    <w:rsid w:val="005C040D"/>
    <w:rsid w:val="005C064F"/>
    <w:rsid w:val="005C09FC"/>
    <w:rsid w:val="005C1040"/>
    <w:rsid w:val="005C1822"/>
    <w:rsid w:val="005C231A"/>
    <w:rsid w:val="005C2616"/>
    <w:rsid w:val="005C2888"/>
    <w:rsid w:val="005C2DC5"/>
    <w:rsid w:val="005C2E66"/>
    <w:rsid w:val="005C318E"/>
    <w:rsid w:val="005C3190"/>
    <w:rsid w:val="005C3CB5"/>
    <w:rsid w:val="005C4726"/>
    <w:rsid w:val="005C4FF5"/>
    <w:rsid w:val="005C55D6"/>
    <w:rsid w:val="005C602E"/>
    <w:rsid w:val="005C6133"/>
    <w:rsid w:val="005C6C7B"/>
    <w:rsid w:val="005C788A"/>
    <w:rsid w:val="005C7C8E"/>
    <w:rsid w:val="005D0ACF"/>
    <w:rsid w:val="005D0AE0"/>
    <w:rsid w:val="005D0BA1"/>
    <w:rsid w:val="005D12F5"/>
    <w:rsid w:val="005D1B4B"/>
    <w:rsid w:val="005D1C1D"/>
    <w:rsid w:val="005D1D05"/>
    <w:rsid w:val="005D2305"/>
    <w:rsid w:val="005D251A"/>
    <w:rsid w:val="005D2BA7"/>
    <w:rsid w:val="005D2DF7"/>
    <w:rsid w:val="005D2F96"/>
    <w:rsid w:val="005D2FA4"/>
    <w:rsid w:val="005D3322"/>
    <w:rsid w:val="005D3769"/>
    <w:rsid w:val="005D3998"/>
    <w:rsid w:val="005D3E92"/>
    <w:rsid w:val="005D3F2D"/>
    <w:rsid w:val="005D40F8"/>
    <w:rsid w:val="005D47BF"/>
    <w:rsid w:val="005D4A5B"/>
    <w:rsid w:val="005D4F6E"/>
    <w:rsid w:val="005D5051"/>
    <w:rsid w:val="005D508E"/>
    <w:rsid w:val="005D5B09"/>
    <w:rsid w:val="005D6161"/>
    <w:rsid w:val="005D6241"/>
    <w:rsid w:val="005D64A4"/>
    <w:rsid w:val="005D6C32"/>
    <w:rsid w:val="005D6ED5"/>
    <w:rsid w:val="005D700F"/>
    <w:rsid w:val="005D7019"/>
    <w:rsid w:val="005D7608"/>
    <w:rsid w:val="005D7709"/>
    <w:rsid w:val="005D7951"/>
    <w:rsid w:val="005D7B05"/>
    <w:rsid w:val="005D7B2D"/>
    <w:rsid w:val="005D7E80"/>
    <w:rsid w:val="005E026D"/>
    <w:rsid w:val="005E10C8"/>
    <w:rsid w:val="005E1143"/>
    <w:rsid w:val="005E11FE"/>
    <w:rsid w:val="005E186F"/>
    <w:rsid w:val="005E18BE"/>
    <w:rsid w:val="005E1CE0"/>
    <w:rsid w:val="005E1EEA"/>
    <w:rsid w:val="005E21EC"/>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360"/>
    <w:rsid w:val="005E76DF"/>
    <w:rsid w:val="005E7A94"/>
    <w:rsid w:val="005F0561"/>
    <w:rsid w:val="005F0A8C"/>
    <w:rsid w:val="005F0CE5"/>
    <w:rsid w:val="005F0D29"/>
    <w:rsid w:val="005F14E1"/>
    <w:rsid w:val="005F154F"/>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5833"/>
    <w:rsid w:val="005F66AB"/>
    <w:rsid w:val="005F66EF"/>
    <w:rsid w:val="005F67CD"/>
    <w:rsid w:val="005F6B55"/>
    <w:rsid w:val="005F6BB9"/>
    <w:rsid w:val="005F6E00"/>
    <w:rsid w:val="005F7015"/>
    <w:rsid w:val="005F77C3"/>
    <w:rsid w:val="005F7F55"/>
    <w:rsid w:val="006001F4"/>
    <w:rsid w:val="006003DD"/>
    <w:rsid w:val="00600D42"/>
    <w:rsid w:val="00600F06"/>
    <w:rsid w:val="0060154A"/>
    <w:rsid w:val="00601F88"/>
    <w:rsid w:val="00602050"/>
    <w:rsid w:val="00602511"/>
    <w:rsid w:val="00602B06"/>
    <w:rsid w:val="00602CCC"/>
    <w:rsid w:val="006030D6"/>
    <w:rsid w:val="00603382"/>
    <w:rsid w:val="00603410"/>
    <w:rsid w:val="0060381E"/>
    <w:rsid w:val="00603FEF"/>
    <w:rsid w:val="00604567"/>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50D"/>
    <w:rsid w:val="00611674"/>
    <w:rsid w:val="006119CB"/>
    <w:rsid w:val="00611B64"/>
    <w:rsid w:val="00611F90"/>
    <w:rsid w:val="006120FA"/>
    <w:rsid w:val="00612721"/>
    <w:rsid w:val="00613024"/>
    <w:rsid w:val="00613129"/>
    <w:rsid w:val="006131B0"/>
    <w:rsid w:val="00613302"/>
    <w:rsid w:val="0061369A"/>
    <w:rsid w:val="006137C0"/>
    <w:rsid w:val="00613BAA"/>
    <w:rsid w:val="00613CC1"/>
    <w:rsid w:val="00613E97"/>
    <w:rsid w:val="006143B5"/>
    <w:rsid w:val="0061444E"/>
    <w:rsid w:val="00614607"/>
    <w:rsid w:val="00614AC9"/>
    <w:rsid w:val="00614CE7"/>
    <w:rsid w:val="0061509B"/>
    <w:rsid w:val="0061533E"/>
    <w:rsid w:val="00615381"/>
    <w:rsid w:val="00615BC3"/>
    <w:rsid w:val="00615E3C"/>
    <w:rsid w:val="0061627C"/>
    <w:rsid w:val="00616682"/>
    <w:rsid w:val="0061678B"/>
    <w:rsid w:val="00616E2E"/>
    <w:rsid w:val="00617AE9"/>
    <w:rsid w:val="00617BB6"/>
    <w:rsid w:val="00620063"/>
    <w:rsid w:val="006200E2"/>
    <w:rsid w:val="006206D3"/>
    <w:rsid w:val="0062095B"/>
    <w:rsid w:val="00620DF2"/>
    <w:rsid w:val="00621DB9"/>
    <w:rsid w:val="006223C7"/>
    <w:rsid w:val="006228F6"/>
    <w:rsid w:val="00622B24"/>
    <w:rsid w:val="006232C6"/>
    <w:rsid w:val="006232FD"/>
    <w:rsid w:val="00623388"/>
    <w:rsid w:val="00623768"/>
    <w:rsid w:val="00623FF6"/>
    <w:rsid w:val="0062438E"/>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1FB8"/>
    <w:rsid w:val="00632313"/>
    <w:rsid w:val="00633535"/>
    <w:rsid w:val="006342A6"/>
    <w:rsid w:val="00634344"/>
    <w:rsid w:val="006344A0"/>
    <w:rsid w:val="00634602"/>
    <w:rsid w:val="00634D8A"/>
    <w:rsid w:val="00634EB4"/>
    <w:rsid w:val="0063617C"/>
    <w:rsid w:val="006361A2"/>
    <w:rsid w:val="00636290"/>
    <w:rsid w:val="00636482"/>
    <w:rsid w:val="00636E3A"/>
    <w:rsid w:val="00637364"/>
    <w:rsid w:val="00637465"/>
    <w:rsid w:val="00637477"/>
    <w:rsid w:val="0063753B"/>
    <w:rsid w:val="006376AE"/>
    <w:rsid w:val="006378E3"/>
    <w:rsid w:val="00637C97"/>
    <w:rsid w:val="00637D1C"/>
    <w:rsid w:val="00637F2E"/>
    <w:rsid w:val="00640155"/>
    <w:rsid w:val="00640568"/>
    <w:rsid w:val="00641026"/>
    <w:rsid w:val="00641494"/>
    <w:rsid w:val="006416DA"/>
    <w:rsid w:val="0064192D"/>
    <w:rsid w:val="00641A7E"/>
    <w:rsid w:val="00641ACF"/>
    <w:rsid w:val="0064228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616"/>
    <w:rsid w:val="006508CF"/>
    <w:rsid w:val="006515D2"/>
    <w:rsid w:val="006517F8"/>
    <w:rsid w:val="00651A31"/>
    <w:rsid w:val="00651DA0"/>
    <w:rsid w:val="00652230"/>
    <w:rsid w:val="006523B8"/>
    <w:rsid w:val="00652612"/>
    <w:rsid w:val="00652D1A"/>
    <w:rsid w:val="00652E0D"/>
    <w:rsid w:val="00652FFC"/>
    <w:rsid w:val="006532C0"/>
    <w:rsid w:val="006532EB"/>
    <w:rsid w:val="00653377"/>
    <w:rsid w:val="00653827"/>
    <w:rsid w:val="0065384C"/>
    <w:rsid w:val="00653863"/>
    <w:rsid w:val="006538F9"/>
    <w:rsid w:val="0065399D"/>
    <w:rsid w:val="00653F7D"/>
    <w:rsid w:val="006543D1"/>
    <w:rsid w:val="006548EF"/>
    <w:rsid w:val="00655F6D"/>
    <w:rsid w:val="00655FC0"/>
    <w:rsid w:val="0065614C"/>
    <w:rsid w:val="006561C7"/>
    <w:rsid w:val="006564D0"/>
    <w:rsid w:val="00656518"/>
    <w:rsid w:val="0065653D"/>
    <w:rsid w:val="00656625"/>
    <w:rsid w:val="006566A0"/>
    <w:rsid w:val="0065681A"/>
    <w:rsid w:val="006570B3"/>
    <w:rsid w:val="006600AF"/>
    <w:rsid w:val="00660647"/>
    <w:rsid w:val="00660AFC"/>
    <w:rsid w:val="00660BAA"/>
    <w:rsid w:val="00660EA8"/>
    <w:rsid w:val="0066174C"/>
    <w:rsid w:val="00661E04"/>
    <w:rsid w:val="0066254E"/>
    <w:rsid w:val="00662F65"/>
    <w:rsid w:val="006633C5"/>
    <w:rsid w:val="00664A17"/>
    <w:rsid w:val="00664D00"/>
    <w:rsid w:val="006657B2"/>
    <w:rsid w:val="00665AAA"/>
    <w:rsid w:val="00666811"/>
    <w:rsid w:val="00666E9E"/>
    <w:rsid w:val="00667587"/>
    <w:rsid w:val="006677BB"/>
    <w:rsid w:val="0066793C"/>
    <w:rsid w:val="006701CF"/>
    <w:rsid w:val="0067089A"/>
    <w:rsid w:val="00670C41"/>
    <w:rsid w:val="00670D7C"/>
    <w:rsid w:val="00670D8A"/>
    <w:rsid w:val="006715E3"/>
    <w:rsid w:val="00671654"/>
    <w:rsid w:val="00671847"/>
    <w:rsid w:val="00671FE9"/>
    <w:rsid w:val="0067224B"/>
    <w:rsid w:val="006722AA"/>
    <w:rsid w:val="0067230A"/>
    <w:rsid w:val="0067249D"/>
    <w:rsid w:val="00672DAF"/>
    <w:rsid w:val="00672F51"/>
    <w:rsid w:val="00672F91"/>
    <w:rsid w:val="0067364E"/>
    <w:rsid w:val="00673D81"/>
    <w:rsid w:val="00673DC2"/>
    <w:rsid w:val="00674A46"/>
    <w:rsid w:val="00674AA7"/>
    <w:rsid w:val="00674E18"/>
    <w:rsid w:val="00674E3F"/>
    <w:rsid w:val="006756D2"/>
    <w:rsid w:val="00675D29"/>
    <w:rsid w:val="006765CE"/>
    <w:rsid w:val="00676AAC"/>
    <w:rsid w:val="00676D3C"/>
    <w:rsid w:val="0067790E"/>
    <w:rsid w:val="006779D6"/>
    <w:rsid w:val="00680935"/>
    <w:rsid w:val="00680CA0"/>
    <w:rsid w:val="0068160C"/>
    <w:rsid w:val="00681638"/>
    <w:rsid w:val="0068169A"/>
    <w:rsid w:val="006821AB"/>
    <w:rsid w:val="0068239D"/>
    <w:rsid w:val="0068328A"/>
    <w:rsid w:val="006832B8"/>
    <w:rsid w:val="0068343C"/>
    <w:rsid w:val="006834A9"/>
    <w:rsid w:val="006836EE"/>
    <w:rsid w:val="0068398B"/>
    <w:rsid w:val="00683A33"/>
    <w:rsid w:val="00683DA2"/>
    <w:rsid w:val="00683E74"/>
    <w:rsid w:val="0068406A"/>
    <w:rsid w:val="00684250"/>
    <w:rsid w:val="00684270"/>
    <w:rsid w:val="00684918"/>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56F"/>
    <w:rsid w:val="00687741"/>
    <w:rsid w:val="006878AD"/>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46C"/>
    <w:rsid w:val="0069263D"/>
    <w:rsid w:val="0069271F"/>
    <w:rsid w:val="0069286D"/>
    <w:rsid w:val="006932CC"/>
    <w:rsid w:val="0069333E"/>
    <w:rsid w:val="00693AD1"/>
    <w:rsid w:val="00693BCD"/>
    <w:rsid w:val="006946D8"/>
    <w:rsid w:val="00694B56"/>
    <w:rsid w:val="00694C06"/>
    <w:rsid w:val="00694CA0"/>
    <w:rsid w:val="00695026"/>
    <w:rsid w:val="006950AE"/>
    <w:rsid w:val="00695615"/>
    <w:rsid w:val="00695A77"/>
    <w:rsid w:val="00695AD9"/>
    <w:rsid w:val="00695B4E"/>
    <w:rsid w:val="00696A40"/>
    <w:rsid w:val="006973CF"/>
    <w:rsid w:val="006978A5"/>
    <w:rsid w:val="006A073E"/>
    <w:rsid w:val="006A07CE"/>
    <w:rsid w:val="006A0936"/>
    <w:rsid w:val="006A0AC0"/>
    <w:rsid w:val="006A1EE4"/>
    <w:rsid w:val="006A225F"/>
    <w:rsid w:val="006A2A2D"/>
    <w:rsid w:val="006A2B49"/>
    <w:rsid w:val="006A2F0A"/>
    <w:rsid w:val="006A3594"/>
    <w:rsid w:val="006A41F8"/>
    <w:rsid w:val="006A4309"/>
    <w:rsid w:val="006A43F3"/>
    <w:rsid w:val="006A4DEB"/>
    <w:rsid w:val="006A546F"/>
    <w:rsid w:val="006A5D17"/>
    <w:rsid w:val="006A5E46"/>
    <w:rsid w:val="006A5FFD"/>
    <w:rsid w:val="006A70D1"/>
    <w:rsid w:val="006A72C5"/>
    <w:rsid w:val="006A7741"/>
    <w:rsid w:val="006A7838"/>
    <w:rsid w:val="006A7ACC"/>
    <w:rsid w:val="006B03E2"/>
    <w:rsid w:val="006B04FB"/>
    <w:rsid w:val="006B0572"/>
    <w:rsid w:val="006B07AA"/>
    <w:rsid w:val="006B0D07"/>
    <w:rsid w:val="006B118B"/>
    <w:rsid w:val="006B137D"/>
    <w:rsid w:val="006B186D"/>
    <w:rsid w:val="006B219C"/>
    <w:rsid w:val="006B29D5"/>
    <w:rsid w:val="006B2F42"/>
    <w:rsid w:val="006B315C"/>
    <w:rsid w:val="006B3442"/>
    <w:rsid w:val="006B3C7E"/>
    <w:rsid w:val="006B3D0F"/>
    <w:rsid w:val="006B4480"/>
    <w:rsid w:val="006B4BED"/>
    <w:rsid w:val="006B5087"/>
    <w:rsid w:val="006B5357"/>
    <w:rsid w:val="006B60AA"/>
    <w:rsid w:val="006B619D"/>
    <w:rsid w:val="006B6AE9"/>
    <w:rsid w:val="006B6CE8"/>
    <w:rsid w:val="006B6F6F"/>
    <w:rsid w:val="006B7080"/>
    <w:rsid w:val="006B7E25"/>
    <w:rsid w:val="006B7FCA"/>
    <w:rsid w:val="006C13E0"/>
    <w:rsid w:val="006C156F"/>
    <w:rsid w:val="006C1B4D"/>
    <w:rsid w:val="006C1EA3"/>
    <w:rsid w:val="006C1F0A"/>
    <w:rsid w:val="006C224A"/>
    <w:rsid w:val="006C25F2"/>
    <w:rsid w:val="006C2644"/>
    <w:rsid w:val="006C285A"/>
    <w:rsid w:val="006C2A33"/>
    <w:rsid w:val="006C2A92"/>
    <w:rsid w:val="006C2B4B"/>
    <w:rsid w:val="006C31DE"/>
    <w:rsid w:val="006C3464"/>
    <w:rsid w:val="006C3533"/>
    <w:rsid w:val="006C39FB"/>
    <w:rsid w:val="006C3CD8"/>
    <w:rsid w:val="006C3D13"/>
    <w:rsid w:val="006C40E8"/>
    <w:rsid w:val="006C44EF"/>
    <w:rsid w:val="006C4742"/>
    <w:rsid w:val="006C47D6"/>
    <w:rsid w:val="006C4F49"/>
    <w:rsid w:val="006C5314"/>
    <w:rsid w:val="006C5670"/>
    <w:rsid w:val="006C5A6A"/>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BE7"/>
    <w:rsid w:val="006D2D17"/>
    <w:rsid w:val="006D32A8"/>
    <w:rsid w:val="006D3546"/>
    <w:rsid w:val="006D36A6"/>
    <w:rsid w:val="006D39DF"/>
    <w:rsid w:val="006D3AFA"/>
    <w:rsid w:val="006D46FF"/>
    <w:rsid w:val="006D4FE8"/>
    <w:rsid w:val="006D5052"/>
    <w:rsid w:val="006D55E9"/>
    <w:rsid w:val="006D56D5"/>
    <w:rsid w:val="006D61CC"/>
    <w:rsid w:val="006D64E6"/>
    <w:rsid w:val="006D6DE3"/>
    <w:rsid w:val="006D6ECE"/>
    <w:rsid w:val="006D7110"/>
    <w:rsid w:val="006D74C9"/>
    <w:rsid w:val="006D74D9"/>
    <w:rsid w:val="006D7749"/>
    <w:rsid w:val="006D78FB"/>
    <w:rsid w:val="006D7B83"/>
    <w:rsid w:val="006D7E21"/>
    <w:rsid w:val="006E1AC1"/>
    <w:rsid w:val="006E29D1"/>
    <w:rsid w:val="006E2EF4"/>
    <w:rsid w:val="006E3D5D"/>
    <w:rsid w:val="006E4123"/>
    <w:rsid w:val="006E44AF"/>
    <w:rsid w:val="006E44D8"/>
    <w:rsid w:val="006E48F1"/>
    <w:rsid w:val="006E49E4"/>
    <w:rsid w:val="006E580E"/>
    <w:rsid w:val="006E6981"/>
    <w:rsid w:val="006E6BF1"/>
    <w:rsid w:val="006E76A1"/>
    <w:rsid w:val="006E7821"/>
    <w:rsid w:val="006E7833"/>
    <w:rsid w:val="006E7A41"/>
    <w:rsid w:val="006E7E36"/>
    <w:rsid w:val="006F0323"/>
    <w:rsid w:val="006F0754"/>
    <w:rsid w:val="006F09DC"/>
    <w:rsid w:val="006F107E"/>
    <w:rsid w:val="006F1098"/>
    <w:rsid w:val="006F1475"/>
    <w:rsid w:val="006F1937"/>
    <w:rsid w:val="006F1AD3"/>
    <w:rsid w:val="006F1AD7"/>
    <w:rsid w:val="006F2682"/>
    <w:rsid w:val="006F3037"/>
    <w:rsid w:val="006F3AD8"/>
    <w:rsid w:val="006F40F6"/>
    <w:rsid w:val="006F44CD"/>
    <w:rsid w:val="006F44DA"/>
    <w:rsid w:val="006F4684"/>
    <w:rsid w:val="006F5473"/>
    <w:rsid w:val="006F56F2"/>
    <w:rsid w:val="006F583C"/>
    <w:rsid w:val="006F5F34"/>
    <w:rsid w:val="006F668C"/>
    <w:rsid w:val="006F6824"/>
    <w:rsid w:val="006F684D"/>
    <w:rsid w:val="006F6B09"/>
    <w:rsid w:val="006F6B93"/>
    <w:rsid w:val="006F6C01"/>
    <w:rsid w:val="006F6E48"/>
    <w:rsid w:val="006F7019"/>
    <w:rsid w:val="006F7511"/>
    <w:rsid w:val="006F7DB4"/>
    <w:rsid w:val="006F7F82"/>
    <w:rsid w:val="007001FD"/>
    <w:rsid w:val="0070038B"/>
    <w:rsid w:val="007003B2"/>
    <w:rsid w:val="00700F3D"/>
    <w:rsid w:val="00701406"/>
    <w:rsid w:val="00701496"/>
    <w:rsid w:val="00701979"/>
    <w:rsid w:val="00701B4A"/>
    <w:rsid w:val="007020DB"/>
    <w:rsid w:val="00702562"/>
    <w:rsid w:val="00702833"/>
    <w:rsid w:val="00702A0A"/>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2449"/>
    <w:rsid w:val="00713068"/>
    <w:rsid w:val="0071356E"/>
    <w:rsid w:val="00713853"/>
    <w:rsid w:val="00713C8D"/>
    <w:rsid w:val="00714F80"/>
    <w:rsid w:val="00715229"/>
    <w:rsid w:val="00715A15"/>
    <w:rsid w:val="00715DF9"/>
    <w:rsid w:val="00716039"/>
    <w:rsid w:val="007160B3"/>
    <w:rsid w:val="0071625B"/>
    <w:rsid w:val="00716735"/>
    <w:rsid w:val="00716CF8"/>
    <w:rsid w:val="00716FA4"/>
    <w:rsid w:val="00717175"/>
    <w:rsid w:val="007171AF"/>
    <w:rsid w:val="007173E1"/>
    <w:rsid w:val="007177DE"/>
    <w:rsid w:val="00717B30"/>
    <w:rsid w:val="00717BD8"/>
    <w:rsid w:val="00717CD9"/>
    <w:rsid w:val="00717D88"/>
    <w:rsid w:val="00720EF3"/>
    <w:rsid w:val="007210D2"/>
    <w:rsid w:val="0072119E"/>
    <w:rsid w:val="00721B66"/>
    <w:rsid w:val="00721D01"/>
    <w:rsid w:val="00721E1C"/>
    <w:rsid w:val="007222B1"/>
    <w:rsid w:val="007224D0"/>
    <w:rsid w:val="00722784"/>
    <w:rsid w:val="007230FB"/>
    <w:rsid w:val="007235D6"/>
    <w:rsid w:val="00723C1C"/>
    <w:rsid w:val="00724193"/>
    <w:rsid w:val="007241E5"/>
    <w:rsid w:val="007248E4"/>
    <w:rsid w:val="007250AE"/>
    <w:rsid w:val="00725A4F"/>
    <w:rsid w:val="00725C7F"/>
    <w:rsid w:val="00725FDF"/>
    <w:rsid w:val="00726104"/>
    <w:rsid w:val="00726302"/>
    <w:rsid w:val="007263D0"/>
    <w:rsid w:val="00726E5A"/>
    <w:rsid w:val="00727317"/>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D3E"/>
    <w:rsid w:val="00732F59"/>
    <w:rsid w:val="007330C6"/>
    <w:rsid w:val="007332DD"/>
    <w:rsid w:val="0073351A"/>
    <w:rsid w:val="00733527"/>
    <w:rsid w:val="0073376B"/>
    <w:rsid w:val="00733939"/>
    <w:rsid w:val="00733ADD"/>
    <w:rsid w:val="00733D49"/>
    <w:rsid w:val="00733E62"/>
    <w:rsid w:val="00734027"/>
    <w:rsid w:val="007342C2"/>
    <w:rsid w:val="00734791"/>
    <w:rsid w:val="00734ADB"/>
    <w:rsid w:val="00734C67"/>
    <w:rsid w:val="00734E6C"/>
    <w:rsid w:val="0073568B"/>
    <w:rsid w:val="00735E5F"/>
    <w:rsid w:val="00736245"/>
    <w:rsid w:val="0073650F"/>
    <w:rsid w:val="007366E2"/>
    <w:rsid w:val="00740068"/>
    <w:rsid w:val="00740209"/>
    <w:rsid w:val="00740230"/>
    <w:rsid w:val="0074057A"/>
    <w:rsid w:val="00740ABF"/>
    <w:rsid w:val="00740B8B"/>
    <w:rsid w:val="00740DFB"/>
    <w:rsid w:val="007412F0"/>
    <w:rsid w:val="007416EB"/>
    <w:rsid w:val="00741A80"/>
    <w:rsid w:val="00741CBD"/>
    <w:rsid w:val="0074209E"/>
    <w:rsid w:val="007420BC"/>
    <w:rsid w:val="0074225A"/>
    <w:rsid w:val="0074231A"/>
    <w:rsid w:val="007424BB"/>
    <w:rsid w:val="0074344D"/>
    <w:rsid w:val="00743518"/>
    <w:rsid w:val="0074367C"/>
    <w:rsid w:val="00743886"/>
    <w:rsid w:val="00743B9C"/>
    <w:rsid w:val="00743C8B"/>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0BD2"/>
    <w:rsid w:val="00751435"/>
    <w:rsid w:val="007515CB"/>
    <w:rsid w:val="0075196A"/>
    <w:rsid w:val="007519CE"/>
    <w:rsid w:val="00751CD4"/>
    <w:rsid w:val="00751F11"/>
    <w:rsid w:val="00752B90"/>
    <w:rsid w:val="00752DA7"/>
    <w:rsid w:val="00752FAF"/>
    <w:rsid w:val="00752FB3"/>
    <w:rsid w:val="007534DB"/>
    <w:rsid w:val="0075368C"/>
    <w:rsid w:val="00753B30"/>
    <w:rsid w:val="00753F1F"/>
    <w:rsid w:val="00754320"/>
    <w:rsid w:val="00754646"/>
    <w:rsid w:val="00755D0D"/>
    <w:rsid w:val="00755E37"/>
    <w:rsid w:val="007569E9"/>
    <w:rsid w:val="00756DA9"/>
    <w:rsid w:val="00757787"/>
    <w:rsid w:val="007577F0"/>
    <w:rsid w:val="007578B1"/>
    <w:rsid w:val="00757DCA"/>
    <w:rsid w:val="00757E69"/>
    <w:rsid w:val="007606DC"/>
    <w:rsid w:val="007617E9"/>
    <w:rsid w:val="00761821"/>
    <w:rsid w:val="007619DD"/>
    <w:rsid w:val="00761A44"/>
    <w:rsid w:val="00761C7A"/>
    <w:rsid w:val="00762321"/>
    <w:rsid w:val="007623CF"/>
    <w:rsid w:val="00762D67"/>
    <w:rsid w:val="00762E44"/>
    <w:rsid w:val="007635FA"/>
    <w:rsid w:val="007637BD"/>
    <w:rsid w:val="0076382B"/>
    <w:rsid w:val="0076382C"/>
    <w:rsid w:val="00763DD2"/>
    <w:rsid w:val="00763F9B"/>
    <w:rsid w:val="00764088"/>
    <w:rsid w:val="00764EB8"/>
    <w:rsid w:val="00765637"/>
    <w:rsid w:val="00765B5A"/>
    <w:rsid w:val="00765CD0"/>
    <w:rsid w:val="00765EAA"/>
    <w:rsid w:val="007669D2"/>
    <w:rsid w:val="00766B77"/>
    <w:rsid w:val="00766E47"/>
    <w:rsid w:val="00766E55"/>
    <w:rsid w:val="00767E50"/>
    <w:rsid w:val="00767F74"/>
    <w:rsid w:val="00770354"/>
    <w:rsid w:val="00770528"/>
    <w:rsid w:val="0077103A"/>
    <w:rsid w:val="00771067"/>
    <w:rsid w:val="00771D17"/>
    <w:rsid w:val="00772759"/>
    <w:rsid w:val="007727AE"/>
    <w:rsid w:val="007729F6"/>
    <w:rsid w:val="00772AD5"/>
    <w:rsid w:val="00773567"/>
    <w:rsid w:val="0077381E"/>
    <w:rsid w:val="00773B51"/>
    <w:rsid w:val="00773ED6"/>
    <w:rsid w:val="00773F83"/>
    <w:rsid w:val="007741CE"/>
    <w:rsid w:val="007742B2"/>
    <w:rsid w:val="007742F5"/>
    <w:rsid w:val="0077435F"/>
    <w:rsid w:val="007744A2"/>
    <w:rsid w:val="007748B9"/>
    <w:rsid w:val="0077550D"/>
    <w:rsid w:val="00775742"/>
    <w:rsid w:val="00775984"/>
    <w:rsid w:val="00775C46"/>
    <w:rsid w:val="00775CD9"/>
    <w:rsid w:val="00775E33"/>
    <w:rsid w:val="00775ED7"/>
    <w:rsid w:val="00776659"/>
    <w:rsid w:val="0077677E"/>
    <w:rsid w:val="00776841"/>
    <w:rsid w:val="00776B5F"/>
    <w:rsid w:val="00776BD7"/>
    <w:rsid w:val="00776EC9"/>
    <w:rsid w:val="0077730C"/>
    <w:rsid w:val="0077771E"/>
    <w:rsid w:val="00777765"/>
    <w:rsid w:val="00777934"/>
    <w:rsid w:val="00777EAB"/>
    <w:rsid w:val="007804A2"/>
    <w:rsid w:val="0078084F"/>
    <w:rsid w:val="00780948"/>
    <w:rsid w:val="00780B5A"/>
    <w:rsid w:val="0078117C"/>
    <w:rsid w:val="00781B2F"/>
    <w:rsid w:val="00781D83"/>
    <w:rsid w:val="007820D7"/>
    <w:rsid w:val="0078227E"/>
    <w:rsid w:val="00782F3A"/>
    <w:rsid w:val="007831E7"/>
    <w:rsid w:val="00784292"/>
    <w:rsid w:val="0078445D"/>
    <w:rsid w:val="0078477F"/>
    <w:rsid w:val="00785555"/>
    <w:rsid w:val="007857C0"/>
    <w:rsid w:val="007858AD"/>
    <w:rsid w:val="00785C0B"/>
    <w:rsid w:val="00785C65"/>
    <w:rsid w:val="00785E16"/>
    <w:rsid w:val="007863F5"/>
    <w:rsid w:val="0078652B"/>
    <w:rsid w:val="00786A6A"/>
    <w:rsid w:val="00787712"/>
    <w:rsid w:val="007878BF"/>
    <w:rsid w:val="00787E5C"/>
    <w:rsid w:val="00787E8B"/>
    <w:rsid w:val="00790ADC"/>
    <w:rsid w:val="00790C59"/>
    <w:rsid w:val="00791274"/>
    <w:rsid w:val="007913E2"/>
    <w:rsid w:val="00791B7A"/>
    <w:rsid w:val="00792168"/>
    <w:rsid w:val="007921DB"/>
    <w:rsid w:val="007928A4"/>
    <w:rsid w:val="00792FC1"/>
    <w:rsid w:val="00793005"/>
    <w:rsid w:val="007931AC"/>
    <w:rsid w:val="00793608"/>
    <w:rsid w:val="007936B6"/>
    <w:rsid w:val="00793900"/>
    <w:rsid w:val="00793962"/>
    <w:rsid w:val="007939AA"/>
    <w:rsid w:val="0079419C"/>
    <w:rsid w:val="00794776"/>
    <w:rsid w:val="007957D8"/>
    <w:rsid w:val="0079595F"/>
    <w:rsid w:val="00795C39"/>
    <w:rsid w:val="00795C8E"/>
    <w:rsid w:val="00795EAA"/>
    <w:rsid w:val="00795F04"/>
    <w:rsid w:val="0079614D"/>
    <w:rsid w:val="00796466"/>
    <w:rsid w:val="00796E12"/>
    <w:rsid w:val="007979EB"/>
    <w:rsid w:val="007A01DA"/>
    <w:rsid w:val="007A0915"/>
    <w:rsid w:val="007A0CB5"/>
    <w:rsid w:val="007A12A2"/>
    <w:rsid w:val="007A155B"/>
    <w:rsid w:val="007A16C6"/>
    <w:rsid w:val="007A1E7E"/>
    <w:rsid w:val="007A2849"/>
    <w:rsid w:val="007A3004"/>
    <w:rsid w:val="007A30D0"/>
    <w:rsid w:val="007A3229"/>
    <w:rsid w:val="007A3330"/>
    <w:rsid w:val="007A3415"/>
    <w:rsid w:val="007A3521"/>
    <w:rsid w:val="007A35D3"/>
    <w:rsid w:val="007A4085"/>
    <w:rsid w:val="007A411E"/>
    <w:rsid w:val="007A4187"/>
    <w:rsid w:val="007A439A"/>
    <w:rsid w:val="007A45AB"/>
    <w:rsid w:val="007A501D"/>
    <w:rsid w:val="007A5C50"/>
    <w:rsid w:val="007A5E00"/>
    <w:rsid w:val="007A5F1C"/>
    <w:rsid w:val="007A5F38"/>
    <w:rsid w:val="007A63F9"/>
    <w:rsid w:val="007A65E9"/>
    <w:rsid w:val="007A6945"/>
    <w:rsid w:val="007A697B"/>
    <w:rsid w:val="007A727A"/>
    <w:rsid w:val="007A73A0"/>
    <w:rsid w:val="007B021F"/>
    <w:rsid w:val="007B049C"/>
    <w:rsid w:val="007B069E"/>
    <w:rsid w:val="007B0F14"/>
    <w:rsid w:val="007B167F"/>
    <w:rsid w:val="007B1EEA"/>
    <w:rsid w:val="007B2017"/>
    <w:rsid w:val="007B2051"/>
    <w:rsid w:val="007B2077"/>
    <w:rsid w:val="007B20DC"/>
    <w:rsid w:val="007B22C9"/>
    <w:rsid w:val="007B2D80"/>
    <w:rsid w:val="007B2E38"/>
    <w:rsid w:val="007B304A"/>
    <w:rsid w:val="007B333C"/>
    <w:rsid w:val="007B3648"/>
    <w:rsid w:val="007B374B"/>
    <w:rsid w:val="007B3B4E"/>
    <w:rsid w:val="007B41A1"/>
    <w:rsid w:val="007B5185"/>
    <w:rsid w:val="007B5501"/>
    <w:rsid w:val="007B6E31"/>
    <w:rsid w:val="007B709A"/>
    <w:rsid w:val="007B70EE"/>
    <w:rsid w:val="007B72AE"/>
    <w:rsid w:val="007B7C91"/>
    <w:rsid w:val="007C01C9"/>
    <w:rsid w:val="007C0770"/>
    <w:rsid w:val="007C0790"/>
    <w:rsid w:val="007C0856"/>
    <w:rsid w:val="007C0901"/>
    <w:rsid w:val="007C0E04"/>
    <w:rsid w:val="007C1205"/>
    <w:rsid w:val="007C1412"/>
    <w:rsid w:val="007C1414"/>
    <w:rsid w:val="007C1489"/>
    <w:rsid w:val="007C148B"/>
    <w:rsid w:val="007C1667"/>
    <w:rsid w:val="007C16A6"/>
    <w:rsid w:val="007C18EB"/>
    <w:rsid w:val="007C1BDE"/>
    <w:rsid w:val="007C2108"/>
    <w:rsid w:val="007C23A2"/>
    <w:rsid w:val="007C3158"/>
    <w:rsid w:val="007C3172"/>
    <w:rsid w:val="007C3261"/>
    <w:rsid w:val="007C3DD5"/>
    <w:rsid w:val="007C3DF3"/>
    <w:rsid w:val="007C4291"/>
    <w:rsid w:val="007C46C9"/>
    <w:rsid w:val="007C4860"/>
    <w:rsid w:val="007C4D42"/>
    <w:rsid w:val="007C53FC"/>
    <w:rsid w:val="007C5791"/>
    <w:rsid w:val="007C5976"/>
    <w:rsid w:val="007C6058"/>
    <w:rsid w:val="007C6BA3"/>
    <w:rsid w:val="007C7820"/>
    <w:rsid w:val="007C78C1"/>
    <w:rsid w:val="007D04CB"/>
    <w:rsid w:val="007D078F"/>
    <w:rsid w:val="007D0B60"/>
    <w:rsid w:val="007D145D"/>
    <w:rsid w:val="007D15B5"/>
    <w:rsid w:val="007D2250"/>
    <w:rsid w:val="007D285C"/>
    <w:rsid w:val="007D2BE4"/>
    <w:rsid w:val="007D3FBD"/>
    <w:rsid w:val="007D41D9"/>
    <w:rsid w:val="007D4702"/>
    <w:rsid w:val="007D47D4"/>
    <w:rsid w:val="007D49A4"/>
    <w:rsid w:val="007D4C1E"/>
    <w:rsid w:val="007D4F41"/>
    <w:rsid w:val="007D5687"/>
    <w:rsid w:val="007D588C"/>
    <w:rsid w:val="007D5ACC"/>
    <w:rsid w:val="007D5D96"/>
    <w:rsid w:val="007D63B2"/>
    <w:rsid w:val="007D69F0"/>
    <w:rsid w:val="007D6FFB"/>
    <w:rsid w:val="007D7607"/>
    <w:rsid w:val="007E0223"/>
    <w:rsid w:val="007E0455"/>
    <w:rsid w:val="007E0907"/>
    <w:rsid w:val="007E0A51"/>
    <w:rsid w:val="007E0D7A"/>
    <w:rsid w:val="007E0EDB"/>
    <w:rsid w:val="007E151A"/>
    <w:rsid w:val="007E17D1"/>
    <w:rsid w:val="007E19BD"/>
    <w:rsid w:val="007E1E12"/>
    <w:rsid w:val="007E1F4D"/>
    <w:rsid w:val="007E21E7"/>
    <w:rsid w:val="007E324A"/>
    <w:rsid w:val="007E37D3"/>
    <w:rsid w:val="007E3945"/>
    <w:rsid w:val="007E39CB"/>
    <w:rsid w:val="007E3D17"/>
    <w:rsid w:val="007E41EB"/>
    <w:rsid w:val="007E426D"/>
    <w:rsid w:val="007E4BEB"/>
    <w:rsid w:val="007E5555"/>
    <w:rsid w:val="007E63BA"/>
    <w:rsid w:val="007E643B"/>
    <w:rsid w:val="007E6D77"/>
    <w:rsid w:val="007E6E05"/>
    <w:rsid w:val="007E6ECD"/>
    <w:rsid w:val="007E6F02"/>
    <w:rsid w:val="007E71BF"/>
    <w:rsid w:val="007E727D"/>
    <w:rsid w:val="007E7388"/>
    <w:rsid w:val="007E779E"/>
    <w:rsid w:val="007E77EF"/>
    <w:rsid w:val="007E7B98"/>
    <w:rsid w:val="007F0757"/>
    <w:rsid w:val="007F1134"/>
    <w:rsid w:val="007F114C"/>
    <w:rsid w:val="007F14AA"/>
    <w:rsid w:val="007F1991"/>
    <w:rsid w:val="007F1C4D"/>
    <w:rsid w:val="007F207C"/>
    <w:rsid w:val="007F22DB"/>
    <w:rsid w:val="007F2302"/>
    <w:rsid w:val="007F235F"/>
    <w:rsid w:val="007F2708"/>
    <w:rsid w:val="007F27FD"/>
    <w:rsid w:val="007F2E21"/>
    <w:rsid w:val="007F2E4C"/>
    <w:rsid w:val="007F2EE1"/>
    <w:rsid w:val="007F38F1"/>
    <w:rsid w:val="007F3935"/>
    <w:rsid w:val="007F3C91"/>
    <w:rsid w:val="007F4144"/>
    <w:rsid w:val="007F4308"/>
    <w:rsid w:val="007F4992"/>
    <w:rsid w:val="007F49AF"/>
    <w:rsid w:val="007F50D7"/>
    <w:rsid w:val="007F526D"/>
    <w:rsid w:val="007F5392"/>
    <w:rsid w:val="007F576A"/>
    <w:rsid w:val="007F57FB"/>
    <w:rsid w:val="007F6096"/>
    <w:rsid w:val="007F6239"/>
    <w:rsid w:val="007F6501"/>
    <w:rsid w:val="007F6BE2"/>
    <w:rsid w:val="007F6DEF"/>
    <w:rsid w:val="007F738C"/>
    <w:rsid w:val="007F7772"/>
    <w:rsid w:val="007F7AC9"/>
    <w:rsid w:val="0080087A"/>
    <w:rsid w:val="00801296"/>
    <w:rsid w:val="008012A5"/>
    <w:rsid w:val="008012F2"/>
    <w:rsid w:val="008014BF"/>
    <w:rsid w:val="00801C85"/>
    <w:rsid w:val="00801FF5"/>
    <w:rsid w:val="008022AA"/>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1C5E"/>
    <w:rsid w:val="008120FE"/>
    <w:rsid w:val="0081214C"/>
    <w:rsid w:val="00812C38"/>
    <w:rsid w:val="00813B86"/>
    <w:rsid w:val="00813D3A"/>
    <w:rsid w:val="00813DD8"/>
    <w:rsid w:val="00814642"/>
    <w:rsid w:val="00814D00"/>
    <w:rsid w:val="00815181"/>
    <w:rsid w:val="00816049"/>
    <w:rsid w:val="00816293"/>
    <w:rsid w:val="0081667D"/>
    <w:rsid w:val="00816C46"/>
    <w:rsid w:val="00817540"/>
    <w:rsid w:val="00817752"/>
    <w:rsid w:val="0082066C"/>
    <w:rsid w:val="00820AA5"/>
    <w:rsid w:val="00820CC9"/>
    <w:rsid w:val="00820D69"/>
    <w:rsid w:val="0082193A"/>
    <w:rsid w:val="0082362F"/>
    <w:rsid w:val="00824ABC"/>
    <w:rsid w:val="00825AD8"/>
    <w:rsid w:val="00825E3A"/>
    <w:rsid w:val="00826395"/>
    <w:rsid w:val="00827374"/>
    <w:rsid w:val="00827C60"/>
    <w:rsid w:val="008302AE"/>
    <w:rsid w:val="008307BD"/>
    <w:rsid w:val="008318BF"/>
    <w:rsid w:val="00831B48"/>
    <w:rsid w:val="00831C3E"/>
    <w:rsid w:val="00832DCC"/>
    <w:rsid w:val="00832ECF"/>
    <w:rsid w:val="00833318"/>
    <w:rsid w:val="008333CB"/>
    <w:rsid w:val="00833961"/>
    <w:rsid w:val="00833996"/>
    <w:rsid w:val="00833A0B"/>
    <w:rsid w:val="00833AEF"/>
    <w:rsid w:val="00833C7D"/>
    <w:rsid w:val="00835760"/>
    <w:rsid w:val="008357BF"/>
    <w:rsid w:val="00836B74"/>
    <w:rsid w:val="00837A00"/>
    <w:rsid w:val="008403AA"/>
    <w:rsid w:val="00840F9A"/>
    <w:rsid w:val="0084190A"/>
    <w:rsid w:val="00841C76"/>
    <w:rsid w:val="00841D34"/>
    <w:rsid w:val="00841E40"/>
    <w:rsid w:val="008420C7"/>
    <w:rsid w:val="00842295"/>
    <w:rsid w:val="00842313"/>
    <w:rsid w:val="008425D5"/>
    <w:rsid w:val="00842A55"/>
    <w:rsid w:val="00842F61"/>
    <w:rsid w:val="00843289"/>
    <w:rsid w:val="00843BA4"/>
    <w:rsid w:val="00843BCB"/>
    <w:rsid w:val="00843CA1"/>
    <w:rsid w:val="0084431A"/>
    <w:rsid w:val="00844750"/>
    <w:rsid w:val="00844881"/>
    <w:rsid w:val="00844B20"/>
    <w:rsid w:val="00844E70"/>
    <w:rsid w:val="00844EB6"/>
    <w:rsid w:val="00844FAE"/>
    <w:rsid w:val="008453DC"/>
    <w:rsid w:val="00845AC0"/>
    <w:rsid w:val="00845F4A"/>
    <w:rsid w:val="00845F68"/>
    <w:rsid w:val="00846222"/>
    <w:rsid w:val="008463CE"/>
    <w:rsid w:val="00846558"/>
    <w:rsid w:val="00846CBA"/>
    <w:rsid w:val="00846CC9"/>
    <w:rsid w:val="00847086"/>
    <w:rsid w:val="0084747A"/>
    <w:rsid w:val="0084782C"/>
    <w:rsid w:val="00847D03"/>
    <w:rsid w:val="0085098A"/>
    <w:rsid w:val="00850F9B"/>
    <w:rsid w:val="008512D3"/>
    <w:rsid w:val="00851856"/>
    <w:rsid w:val="00852128"/>
    <w:rsid w:val="0085223D"/>
    <w:rsid w:val="00852449"/>
    <w:rsid w:val="00852A74"/>
    <w:rsid w:val="00852E0C"/>
    <w:rsid w:val="00852ECE"/>
    <w:rsid w:val="008533F3"/>
    <w:rsid w:val="00853A33"/>
    <w:rsid w:val="00853B0F"/>
    <w:rsid w:val="00853CA5"/>
    <w:rsid w:val="00854117"/>
    <w:rsid w:val="00854213"/>
    <w:rsid w:val="00854794"/>
    <w:rsid w:val="00854B53"/>
    <w:rsid w:val="00854D1D"/>
    <w:rsid w:val="008552C9"/>
    <w:rsid w:val="00855709"/>
    <w:rsid w:val="008559FA"/>
    <w:rsid w:val="00856236"/>
    <w:rsid w:val="0085643A"/>
    <w:rsid w:val="00856A3F"/>
    <w:rsid w:val="00856F85"/>
    <w:rsid w:val="0085782D"/>
    <w:rsid w:val="008578EE"/>
    <w:rsid w:val="00857C87"/>
    <w:rsid w:val="008602F7"/>
    <w:rsid w:val="008604B2"/>
    <w:rsid w:val="00860679"/>
    <w:rsid w:val="00860922"/>
    <w:rsid w:val="00861652"/>
    <w:rsid w:val="00861C54"/>
    <w:rsid w:val="008620EA"/>
    <w:rsid w:val="00862413"/>
    <w:rsid w:val="00862565"/>
    <w:rsid w:val="00862678"/>
    <w:rsid w:val="00862726"/>
    <w:rsid w:val="00863545"/>
    <w:rsid w:val="00863821"/>
    <w:rsid w:val="0086384E"/>
    <w:rsid w:val="00863F4E"/>
    <w:rsid w:val="00863FFE"/>
    <w:rsid w:val="008649BB"/>
    <w:rsid w:val="00864BBD"/>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03"/>
    <w:rsid w:val="00871179"/>
    <w:rsid w:val="00871198"/>
    <w:rsid w:val="008716B3"/>
    <w:rsid w:val="0087188B"/>
    <w:rsid w:val="00871B65"/>
    <w:rsid w:val="0087217B"/>
    <w:rsid w:val="008723FB"/>
    <w:rsid w:val="0087252F"/>
    <w:rsid w:val="00873B81"/>
    <w:rsid w:val="008742E0"/>
    <w:rsid w:val="00875576"/>
    <w:rsid w:val="008755E3"/>
    <w:rsid w:val="008757DF"/>
    <w:rsid w:val="00875B47"/>
    <w:rsid w:val="00875F28"/>
    <w:rsid w:val="008762BC"/>
    <w:rsid w:val="00876345"/>
    <w:rsid w:val="008766ED"/>
    <w:rsid w:val="00877D3C"/>
    <w:rsid w:val="0088009C"/>
    <w:rsid w:val="0088010F"/>
    <w:rsid w:val="0088023C"/>
    <w:rsid w:val="008806A4"/>
    <w:rsid w:val="0088150E"/>
    <w:rsid w:val="0088165B"/>
    <w:rsid w:val="00881F2E"/>
    <w:rsid w:val="00882B53"/>
    <w:rsid w:val="00882C12"/>
    <w:rsid w:val="00882EAA"/>
    <w:rsid w:val="008838AD"/>
    <w:rsid w:val="00883B81"/>
    <w:rsid w:val="00883C22"/>
    <w:rsid w:val="00883D4E"/>
    <w:rsid w:val="00883DC4"/>
    <w:rsid w:val="00884A12"/>
    <w:rsid w:val="00884B11"/>
    <w:rsid w:val="00885774"/>
    <w:rsid w:val="00885AE6"/>
    <w:rsid w:val="00885F05"/>
    <w:rsid w:val="00885FE1"/>
    <w:rsid w:val="008863B3"/>
    <w:rsid w:val="0088655C"/>
    <w:rsid w:val="00886580"/>
    <w:rsid w:val="00886A7E"/>
    <w:rsid w:val="008873E2"/>
    <w:rsid w:val="00887591"/>
    <w:rsid w:val="008875FB"/>
    <w:rsid w:val="00890197"/>
    <w:rsid w:val="008904FE"/>
    <w:rsid w:val="008906E6"/>
    <w:rsid w:val="0089089C"/>
    <w:rsid w:val="00890E10"/>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6B1"/>
    <w:rsid w:val="00895722"/>
    <w:rsid w:val="00895A42"/>
    <w:rsid w:val="00895B20"/>
    <w:rsid w:val="00895D1F"/>
    <w:rsid w:val="008960C3"/>
    <w:rsid w:val="0089639D"/>
    <w:rsid w:val="00896E67"/>
    <w:rsid w:val="0089729B"/>
    <w:rsid w:val="008A0237"/>
    <w:rsid w:val="008A030D"/>
    <w:rsid w:val="008A0729"/>
    <w:rsid w:val="008A07A5"/>
    <w:rsid w:val="008A0FE5"/>
    <w:rsid w:val="008A132C"/>
    <w:rsid w:val="008A18D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339"/>
    <w:rsid w:val="008A67BE"/>
    <w:rsid w:val="008A6877"/>
    <w:rsid w:val="008A7951"/>
    <w:rsid w:val="008B0014"/>
    <w:rsid w:val="008B1337"/>
    <w:rsid w:val="008B133D"/>
    <w:rsid w:val="008B136F"/>
    <w:rsid w:val="008B13B1"/>
    <w:rsid w:val="008B1945"/>
    <w:rsid w:val="008B198A"/>
    <w:rsid w:val="008B1B23"/>
    <w:rsid w:val="008B1CE7"/>
    <w:rsid w:val="008B1EB5"/>
    <w:rsid w:val="008B2379"/>
    <w:rsid w:val="008B2C96"/>
    <w:rsid w:val="008B2FDC"/>
    <w:rsid w:val="008B3A48"/>
    <w:rsid w:val="008B3CB9"/>
    <w:rsid w:val="008B4C28"/>
    <w:rsid w:val="008B4CF8"/>
    <w:rsid w:val="008B4D33"/>
    <w:rsid w:val="008B5092"/>
    <w:rsid w:val="008B53F6"/>
    <w:rsid w:val="008B554C"/>
    <w:rsid w:val="008B5634"/>
    <w:rsid w:val="008B69E0"/>
    <w:rsid w:val="008B7017"/>
    <w:rsid w:val="008B703F"/>
    <w:rsid w:val="008B7B1D"/>
    <w:rsid w:val="008C06F6"/>
    <w:rsid w:val="008C08B3"/>
    <w:rsid w:val="008C0A76"/>
    <w:rsid w:val="008C1457"/>
    <w:rsid w:val="008C1BE2"/>
    <w:rsid w:val="008C24E1"/>
    <w:rsid w:val="008C263F"/>
    <w:rsid w:val="008C2BA0"/>
    <w:rsid w:val="008C3179"/>
    <w:rsid w:val="008C3183"/>
    <w:rsid w:val="008C3309"/>
    <w:rsid w:val="008C38C5"/>
    <w:rsid w:val="008C3993"/>
    <w:rsid w:val="008C4014"/>
    <w:rsid w:val="008C4754"/>
    <w:rsid w:val="008C521A"/>
    <w:rsid w:val="008C55B6"/>
    <w:rsid w:val="008C5629"/>
    <w:rsid w:val="008C579D"/>
    <w:rsid w:val="008C5B40"/>
    <w:rsid w:val="008C5EE7"/>
    <w:rsid w:val="008C6060"/>
    <w:rsid w:val="008C6062"/>
    <w:rsid w:val="008C6442"/>
    <w:rsid w:val="008C6B36"/>
    <w:rsid w:val="008C6FB7"/>
    <w:rsid w:val="008C7891"/>
    <w:rsid w:val="008C7B37"/>
    <w:rsid w:val="008C7F4F"/>
    <w:rsid w:val="008D0286"/>
    <w:rsid w:val="008D0403"/>
    <w:rsid w:val="008D04C9"/>
    <w:rsid w:val="008D0732"/>
    <w:rsid w:val="008D0CC5"/>
    <w:rsid w:val="008D0DBA"/>
    <w:rsid w:val="008D1223"/>
    <w:rsid w:val="008D1436"/>
    <w:rsid w:val="008D1CE3"/>
    <w:rsid w:val="008D1CE5"/>
    <w:rsid w:val="008D24CC"/>
    <w:rsid w:val="008D310D"/>
    <w:rsid w:val="008D36CD"/>
    <w:rsid w:val="008D3B74"/>
    <w:rsid w:val="008D4038"/>
    <w:rsid w:val="008D40F5"/>
    <w:rsid w:val="008D4486"/>
    <w:rsid w:val="008D4B41"/>
    <w:rsid w:val="008D4B58"/>
    <w:rsid w:val="008D4D1D"/>
    <w:rsid w:val="008D4EEB"/>
    <w:rsid w:val="008D541B"/>
    <w:rsid w:val="008D5979"/>
    <w:rsid w:val="008D5FCE"/>
    <w:rsid w:val="008D5FFA"/>
    <w:rsid w:val="008D6598"/>
    <w:rsid w:val="008D67A2"/>
    <w:rsid w:val="008D6C8D"/>
    <w:rsid w:val="008E0265"/>
    <w:rsid w:val="008E0634"/>
    <w:rsid w:val="008E0757"/>
    <w:rsid w:val="008E077B"/>
    <w:rsid w:val="008E0BC2"/>
    <w:rsid w:val="008E100B"/>
    <w:rsid w:val="008E10A2"/>
    <w:rsid w:val="008E19E9"/>
    <w:rsid w:val="008E213D"/>
    <w:rsid w:val="008E286C"/>
    <w:rsid w:val="008E2CF5"/>
    <w:rsid w:val="008E2DB3"/>
    <w:rsid w:val="008E30B6"/>
    <w:rsid w:val="008E31A7"/>
    <w:rsid w:val="008E31F8"/>
    <w:rsid w:val="008E35A2"/>
    <w:rsid w:val="008E3B9F"/>
    <w:rsid w:val="008E3BC2"/>
    <w:rsid w:val="008E3CD2"/>
    <w:rsid w:val="008E44BC"/>
    <w:rsid w:val="008E498C"/>
    <w:rsid w:val="008E515B"/>
    <w:rsid w:val="008E539B"/>
    <w:rsid w:val="008E5ABC"/>
    <w:rsid w:val="008E5B78"/>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1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433"/>
    <w:rsid w:val="00901584"/>
    <w:rsid w:val="009015EA"/>
    <w:rsid w:val="00901DE8"/>
    <w:rsid w:val="009022E3"/>
    <w:rsid w:val="0090265B"/>
    <w:rsid w:val="009026D0"/>
    <w:rsid w:val="00902A71"/>
    <w:rsid w:val="00902F89"/>
    <w:rsid w:val="00902FE8"/>
    <w:rsid w:val="009030F7"/>
    <w:rsid w:val="009033AA"/>
    <w:rsid w:val="00903743"/>
    <w:rsid w:val="00903911"/>
    <w:rsid w:val="009039A2"/>
    <w:rsid w:val="0090437A"/>
    <w:rsid w:val="00904910"/>
    <w:rsid w:val="00904915"/>
    <w:rsid w:val="00904E26"/>
    <w:rsid w:val="00904F98"/>
    <w:rsid w:val="0090520F"/>
    <w:rsid w:val="0090543D"/>
    <w:rsid w:val="00905614"/>
    <w:rsid w:val="00905ED9"/>
    <w:rsid w:val="00905FBD"/>
    <w:rsid w:val="009062E7"/>
    <w:rsid w:val="00906A58"/>
    <w:rsid w:val="00906AC3"/>
    <w:rsid w:val="00906AF5"/>
    <w:rsid w:val="00906E27"/>
    <w:rsid w:val="00907263"/>
    <w:rsid w:val="00907CB0"/>
    <w:rsid w:val="00910237"/>
    <w:rsid w:val="0091077A"/>
    <w:rsid w:val="009107EE"/>
    <w:rsid w:val="00910ECA"/>
    <w:rsid w:val="00911064"/>
    <w:rsid w:val="0091112D"/>
    <w:rsid w:val="009116DD"/>
    <w:rsid w:val="00911710"/>
    <w:rsid w:val="009120C6"/>
    <w:rsid w:val="0091292C"/>
    <w:rsid w:val="00912B3C"/>
    <w:rsid w:val="00912C74"/>
    <w:rsid w:val="00912DCE"/>
    <w:rsid w:val="009130D1"/>
    <w:rsid w:val="0091376C"/>
    <w:rsid w:val="00913F5E"/>
    <w:rsid w:val="00914044"/>
    <w:rsid w:val="00914307"/>
    <w:rsid w:val="00914381"/>
    <w:rsid w:val="0091471C"/>
    <w:rsid w:val="0091480E"/>
    <w:rsid w:val="00914CDA"/>
    <w:rsid w:val="0091525A"/>
    <w:rsid w:val="00915C8C"/>
    <w:rsid w:val="00915D61"/>
    <w:rsid w:val="00916002"/>
    <w:rsid w:val="0091602F"/>
    <w:rsid w:val="0091619A"/>
    <w:rsid w:val="009161E4"/>
    <w:rsid w:val="00916D13"/>
    <w:rsid w:val="00916E57"/>
    <w:rsid w:val="00917177"/>
    <w:rsid w:val="009177A5"/>
    <w:rsid w:val="00917ADE"/>
    <w:rsid w:val="00917D55"/>
    <w:rsid w:val="00917FD5"/>
    <w:rsid w:val="009206B9"/>
    <w:rsid w:val="00921157"/>
    <w:rsid w:val="00921411"/>
    <w:rsid w:val="009218A6"/>
    <w:rsid w:val="009219F9"/>
    <w:rsid w:val="00921B9B"/>
    <w:rsid w:val="00921FF9"/>
    <w:rsid w:val="00922DAE"/>
    <w:rsid w:val="00922E16"/>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71CF"/>
    <w:rsid w:val="0092792A"/>
    <w:rsid w:val="0093124C"/>
    <w:rsid w:val="00931888"/>
    <w:rsid w:val="0093188E"/>
    <w:rsid w:val="00931E79"/>
    <w:rsid w:val="00932060"/>
    <w:rsid w:val="009324BA"/>
    <w:rsid w:val="0093298B"/>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087"/>
    <w:rsid w:val="0093719E"/>
    <w:rsid w:val="009372D1"/>
    <w:rsid w:val="00937570"/>
    <w:rsid w:val="00937D8A"/>
    <w:rsid w:val="00937ED5"/>
    <w:rsid w:val="009409ED"/>
    <w:rsid w:val="00940AF1"/>
    <w:rsid w:val="00940AFA"/>
    <w:rsid w:val="00940F58"/>
    <w:rsid w:val="00941646"/>
    <w:rsid w:val="00941DE3"/>
    <w:rsid w:val="0094211E"/>
    <w:rsid w:val="00942315"/>
    <w:rsid w:val="009425BB"/>
    <w:rsid w:val="00942628"/>
    <w:rsid w:val="00942967"/>
    <w:rsid w:val="00942AE9"/>
    <w:rsid w:val="0094304E"/>
    <w:rsid w:val="00943FD6"/>
    <w:rsid w:val="009442D4"/>
    <w:rsid w:val="00944667"/>
    <w:rsid w:val="009449A1"/>
    <w:rsid w:val="0094543E"/>
    <w:rsid w:val="009457BE"/>
    <w:rsid w:val="00945D8C"/>
    <w:rsid w:val="0094647C"/>
    <w:rsid w:val="009465EE"/>
    <w:rsid w:val="00947D44"/>
    <w:rsid w:val="00950648"/>
    <w:rsid w:val="00950E1D"/>
    <w:rsid w:val="00950F6B"/>
    <w:rsid w:val="00950FFC"/>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045"/>
    <w:rsid w:val="00957228"/>
    <w:rsid w:val="00957EB1"/>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1BD"/>
    <w:rsid w:val="00965529"/>
    <w:rsid w:val="009655D8"/>
    <w:rsid w:val="0096578F"/>
    <w:rsid w:val="0096595C"/>
    <w:rsid w:val="00965A9B"/>
    <w:rsid w:val="00965DE6"/>
    <w:rsid w:val="00966277"/>
    <w:rsid w:val="009665EF"/>
    <w:rsid w:val="00966B94"/>
    <w:rsid w:val="00966DCC"/>
    <w:rsid w:val="0096715D"/>
    <w:rsid w:val="009674BF"/>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5A92"/>
    <w:rsid w:val="009765C1"/>
    <w:rsid w:val="009769C9"/>
    <w:rsid w:val="00976CAC"/>
    <w:rsid w:val="0097767C"/>
    <w:rsid w:val="0097770C"/>
    <w:rsid w:val="00977A11"/>
    <w:rsid w:val="00980191"/>
    <w:rsid w:val="0098084C"/>
    <w:rsid w:val="0098084D"/>
    <w:rsid w:val="00980A0D"/>
    <w:rsid w:val="00980AC4"/>
    <w:rsid w:val="00981518"/>
    <w:rsid w:val="00981D66"/>
    <w:rsid w:val="009823ED"/>
    <w:rsid w:val="00982B20"/>
    <w:rsid w:val="00982D43"/>
    <w:rsid w:val="00982D96"/>
    <w:rsid w:val="00983373"/>
    <w:rsid w:val="009834DF"/>
    <w:rsid w:val="009836D7"/>
    <w:rsid w:val="00983995"/>
    <w:rsid w:val="00983F41"/>
    <w:rsid w:val="009841DC"/>
    <w:rsid w:val="0098495A"/>
    <w:rsid w:val="009849E4"/>
    <w:rsid w:val="00984A93"/>
    <w:rsid w:val="00984B7F"/>
    <w:rsid w:val="00985122"/>
    <w:rsid w:val="009852A3"/>
    <w:rsid w:val="00985347"/>
    <w:rsid w:val="0098555E"/>
    <w:rsid w:val="009857EC"/>
    <w:rsid w:val="0098653B"/>
    <w:rsid w:val="00986589"/>
    <w:rsid w:val="009867CD"/>
    <w:rsid w:val="00986B9A"/>
    <w:rsid w:val="00986C09"/>
    <w:rsid w:val="00986CD6"/>
    <w:rsid w:val="00986DA3"/>
    <w:rsid w:val="00987699"/>
    <w:rsid w:val="0098770B"/>
    <w:rsid w:val="009877F1"/>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CC5"/>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96A"/>
    <w:rsid w:val="009A0C11"/>
    <w:rsid w:val="009A15FA"/>
    <w:rsid w:val="009A15FF"/>
    <w:rsid w:val="009A195D"/>
    <w:rsid w:val="009A1A06"/>
    <w:rsid w:val="009A1B90"/>
    <w:rsid w:val="009A1DA5"/>
    <w:rsid w:val="009A22B6"/>
    <w:rsid w:val="009A2409"/>
    <w:rsid w:val="009A2595"/>
    <w:rsid w:val="009A2790"/>
    <w:rsid w:val="009A2C95"/>
    <w:rsid w:val="009A2D63"/>
    <w:rsid w:val="009A3000"/>
    <w:rsid w:val="009A3211"/>
    <w:rsid w:val="009A37A0"/>
    <w:rsid w:val="009A3ABE"/>
    <w:rsid w:val="009A4913"/>
    <w:rsid w:val="009A49D3"/>
    <w:rsid w:val="009A4A89"/>
    <w:rsid w:val="009A4BD2"/>
    <w:rsid w:val="009A4CBC"/>
    <w:rsid w:val="009A4F1E"/>
    <w:rsid w:val="009A52DD"/>
    <w:rsid w:val="009A53A9"/>
    <w:rsid w:val="009A5515"/>
    <w:rsid w:val="009A5BE1"/>
    <w:rsid w:val="009A6227"/>
    <w:rsid w:val="009A64F5"/>
    <w:rsid w:val="009A65B5"/>
    <w:rsid w:val="009A6A0E"/>
    <w:rsid w:val="009A6AEA"/>
    <w:rsid w:val="009A6D07"/>
    <w:rsid w:val="009A6E46"/>
    <w:rsid w:val="009A72B3"/>
    <w:rsid w:val="009B0A33"/>
    <w:rsid w:val="009B0C8D"/>
    <w:rsid w:val="009B11D8"/>
    <w:rsid w:val="009B17A5"/>
    <w:rsid w:val="009B1AF6"/>
    <w:rsid w:val="009B1B18"/>
    <w:rsid w:val="009B1C2D"/>
    <w:rsid w:val="009B2399"/>
    <w:rsid w:val="009B25FF"/>
    <w:rsid w:val="009B287F"/>
    <w:rsid w:val="009B2C80"/>
    <w:rsid w:val="009B3009"/>
    <w:rsid w:val="009B3080"/>
    <w:rsid w:val="009B3186"/>
    <w:rsid w:val="009B35C4"/>
    <w:rsid w:val="009B3905"/>
    <w:rsid w:val="009B390F"/>
    <w:rsid w:val="009B3B4A"/>
    <w:rsid w:val="009B3F48"/>
    <w:rsid w:val="009B4874"/>
    <w:rsid w:val="009B4E72"/>
    <w:rsid w:val="009B53C1"/>
    <w:rsid w:val="009B577C"/>
    <w:rsid w:val="009B59D9"/>
    <w:rsid w:val="009B5AC6"/>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63"/>
    <w:rsid w:val="009C27E2"/>
    <w:rsid w:val="009C285D"/>
    <w:rsid w:val="009C2CA1"/>
    <w:rsid w:val="009C309A"/>
    <w:rsid w:val="009C32DC"/>
    <w:rsid w:val="009C36D1"/>
    <w:rsid w:val="009C396B"/>
    <w:rsid w:val="009C3ABF"/>
    <w:rsid w:val="009C3D7D"/>
    <w:rsid w:val="009C3EF6"/>
    <w:rsid w:val="009C48A3"/>
    <w:rsid w:val="009C4F29"/>
    <w:rsid w:val="009C603F"/>
    <w:rsid w:val="009C60BD"/>
    <w:rsid w:val="009C64FC"/>
    <w:rsid w:val="009C65E1"/>
    <w:rsid w:val="009C6C58"/>
    <w:rsid w:val="009C75BD"/>
    <w:rsid w:val="009C77A9"/>
    <w:rsid w:val="009C7AF2"/>
    <w:rsid w:val="009C7BD3"/>
    <w:rsid w:val="009C7E67"/>
    <w:rsid w:val="009D00D2"/>
    <w:rsid w:val="009D0452"/>
    <w:rsid w:val="009D084D"/>
    <w:rsid w:val="009D08DD"/>
    <w:rsid w:val="009D0BE9"/>
    <w:rsid w:val="009D0C28"/>
    <w:rsid w:val="009D11F9"/>
    <w:rsid w:val="009D14F4"/>
    <w:rsid w:val="009D1D3E"/>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408"/>
    <w:rsid w:val="009D661E"/>
    <w:rsid w:val="009D6879"/>
    <w:rsid w:val="009D6C58"/>
    <w:rsid w:val="009D6D16"/>
    <w:rsid w:val="009D6E71"/>
    <w:rsid w:val="009D6FC9"/>
    <w:rsid w:val="009D77AF"/>
    <w:rsid w:val="009E09F9"/>
    <w:rsid w:val="009E0F10"/>
    <w:rsid w:val="009E1007"/>
    <w:rsid w:val="009E14E3"/>
    <w:rsid w:val="009E1803"/>
    <w:rsid w:val="009E1B5F"/>
    <w:rsid w:val="009E1E7D"/>
    <w:rsid w:val="009E2073"/>
    <w:rsid w:val="009E32C9"/>
    <w:rsid w:val="009E39B1"/>
    <w:rsid w:val="009E3C4D"/>
    <w:rsid w:val="009E3CB3"/>
    <w:rsid w:val="009E3D64"/>
    <w:rsid w:val="009E4007"/>
    <w:rsid w:val="009E409C"/>
    <w:rsid w:val="009E41C7"/>
    <w:rsid w:val="009E426F"/>
    <w:rsid w:val="009E4377"/>
    <w:rsid w:val="009E43FC"/>
    <w:rsid w:val="009E4B81"/>
    <w:rsid w:val="009E4DB6"/>
    <w:rsid w:val="009E54F5"/>
    <w:rsid w:val="009E5CED"/>
    <w:rsid w:val="009E63EE"/>
    <w:rsid w:val="009E65CF"/>
    <w:rsid w:val="009E6608"/>
    <w:rsid w:val="009E6B6F"/>
    <w:rsid w:val="009E6C15"/>
    <w:rsid w:val="009E6FC0"/>
    <w:rsid w:val="009F03CA"/>
    <w:rsid w:val="009F08D2"/>
    <w:rsid w:val="009F0C0C"/>
    <w:rsid w:val="009F1310"/>
    <w:rsid w:val="009F1534"/>
    <w:rsid w:val="009F15B1"/>
    <w:rsid w:val="009F17DB"/>
    <w:rsid w:val="009F1C32"/>
    <w:rsid w:val="009F2049"/>
    <w:rsid w:val="009F2374"/>
    <w:rsid w:val="009F2377"/>
    <w:rsid w:val="009F265B"/>
    <w:rsid w:val="009F275A"/>
    <w:rsid w:val="009F27F5"/>
    <w:rsid w:val="009F2A5C"/>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6F0"/>
    <w:rsid w:val="00A0178B"/>
    <w:rsid w:val="00A01F37"/>
    <w:rsid w:val="00A035DF"/>
    <w:rsid w:val="00A03A9C"/>
    <w:rsid w:val="00A041AD"/>
    <w:rsid w:val="00A0458F"/>
    <w:rsid w:val="00A045F7"/>
    <w:rsid w:val="00A04B06"/>
    <w:rsid w:val="00A04C7A"/>
    <w:rsid w:val="00A05183"/>
    <w:rsid w:val="00A052DE"/>
    <w:rsid w:val="00A05B60"/>
    <w:rsid w:val="00A05B85"/>
    <w:rsid w:val="00A05C5B"/>
    <w:rsid w:val="00A05D1A"/>
    <w:rsid w:val="00A0622E"/>
    <w:rsid w:val="00A074BE"/>
    <w:rsid w:val="00A07B22"/>
    <w:rsid w:val="00A100C9"/>
    <w:rsid w:val="00A1013F"/>
    <w:rsid w:val="00A1038D"/>
    <w:rsid w:val="00A10391"/>
    <w:rsid w:val="00A1041F"/>
    <w:rsid w:val="00A1125D"/>
    <w:rsid w:val="00A11356"/>
    <w:rsid w:val="00A114BD"/>
    <w:rsid w:val="00A1166E"/>
    <w:rsid w:val="00A119AD"/>
    <w:rsid w:val="00A11AFC"/>
    <w:rsid w:val="00A11DBB"/>
    <w:rsid w:val="00A12A5A"/>
    <w:rsid w:val="00A13173"/>
    <w:rsid w:val="00A13CC9"/>
    <w:rsid w:val="00A13D55"/>
    <w:rsid w:val="00A13E85"/>
    <w:rsid w:val="00A1414D"/>
    <w:rsid w:val="00A1470E"/>
    <w:rsid w:val="00A14B6A"/>
    <w:rsid w:val="00A1532F"/>
    <w:rsid w:val="00A15493"/>
    <w:rsid w:val="00A156E7"/>
    <w:rsid w:val="00A15973"/>
    <w:rsid w:val="00A15F74"/>
    <w:rsid w:val="00A1617B"/>
    <w:rsid w:val="00A1675B"/>
    <w:rsid w:val="00A16AE6"/>
    <w:rsid w:val="00A17041"/>
    <w:rsid w:val="00A171FB"/>
    <w:rsid w:val="00A17374"/>
    <w:rsid w:val="00A1748F"/>
    <w:rsid w:val="00A1759C"/>
    <w:rsid w:val="00A1779A"/>
    <w:rsid w:val="00A20231"/>
    <w:rsid w:val="00A20ACD"/>
    <w:rsid w:val="00A20B51"/>
    <w:rsid w:val="00A212E2"/>
    <w:rsid w:val="00A2138F"/>
    <w:rsid w:val="00A21E1C"/>
    <w:rsid w:val="00A220BC"/>
    <w:rsid w:val="00A22D7B"/>
    <w:rsid w:val="00A2307E"/>
    <w:rsid w:val="00A2365A"/>
    <w:rsid w:val="00A2397B"/>
    <w:rsid w:val="00A23AA0"/>
    <w:rsid w:val="00A24748"/>
    <w:rsid w:val="00A24BAA"/>
    <w:rsid w:val="00A24EF8"/>
    <w:rsid w:val="00A24FB8"/>
    <w:rsid w:val="00A250C4"/>
    <w:rsid w:val="00A2516E"/>
    <w:rsid w:val="00A25D0E"/>
    <w:rsid w:val="00A26229"/>
    <w:rsid w:val="00A26516"/>
    <w:rsid w:val="00A2661F"/>
    <w:rsid w:val="00A272F7"/>
    <w:rsid w:val="00A272FD"/>
    <w:rsid w:val="00A27930"/>
    <w:rsid w:val="00A27FEC"/>
    <w:rsid w:val="00A3003A"/>
    <w:rsid w:val="00A30336"/>
    <w:rsid w:val="00A30386"/>
    <w:rsid w:val="00A303C1"/>
    <w:rsid w:val="00A30978"/>
    <w:rsid w:val="00A30A42"/>
    <w:rsid w:val="00A30A70"/>
    <w:rsid w:val="00A30B25"/>
    <w:rsid w:val="00A30BA2"/>
    <w:rsid w:val="00A31069"/>
    <w:rsid w:val="00A316C9"/>
    <w:rsid w:val="00A31878"/>
    <w:rsid w:val="00A31F90"/>
    <w:rsid w:val="00A32088"/>
    <w:rsid w:val="00A321CF"/>
    <w:rsid w:val="00A328A4"/>
    <w:rsid w:val="00A33394"/>
    <w:rsid w:val="00A333D8"/>
    <w:rsid w:val="00A3384B"/>
    <w:rsid w:val="00A33A82"/>
    <w:rsid w:val="00A34330"/>
    <w:rsid w:val="00A34DE3"/>
    <w:rsid w:val="00A34EC5"/>
    <w:rsid w:val="00A3562A"/>
    <w:rsid w:val="00A36003"/>
    <w:rsid w:val="00A36279"/>
    <w:rsid w:val="00A366D0"/>
    <w:rsid w:val="00A36ACF"/>
    <w:rsid w:val="00A36CF8"/>
    <w:rsid w:val="00A37428"/>
    <w:rsid w:val="00A3778A"/>
    <w:rsid w:val="00A37BE3"/>
    <w:rsid w:val="00A37D69"/>
    <w:rsid w:val="00A4069A"/>
    <w:rsid w:val="00A409C1"/>
    <w:rsid w:val="00A409D3"/>
    <w:rsid w:val="00A409F5"/>
    <w:rsid w:val="00A4121E"/>
    <w:rsid w:val="00A41C56"/>
    <w:rsid w:val="00A42C07"/>
    <w:rsid w:val="00A43145"/>
    <w:rsid w:val="00A434C2"/>
    <w:rsid w:val="00A43E50"/>
    <w:rsid w:val="00A44632"/>
    <w:rsid w:val="00A4477B"/>
    <w:rsid w:val="00A44D3F"/>
    <w:rsid w:val="00A44E9F"/>
    <w:rsid w:val="00A45301"/>
    <w:rsid w:val="00A4540F"/>
    <w:rsid w:val="00A45580"/>
    <w:rsid w:val="00A456F2"/>
    <w:rsid w:val="00A459D3"/>
    <w:rsid w:val="00A460E3"/>
    <w:rsid w:val="00A461C9"/>
    <w:rsid w:val="00A463AB"/>
    <w:rsid w:val="00A4641F"/>
    <w:rsid w:val="00A466B7"/>
    <w:rsid w:val="00A46A19"/>
    <w:rsid w:val="00A46E0E"/>
    <w:rsid w:val="00A4757D"/>
    <w:rsid w:val="00A47C65"/>
    <w:rsid w:val="00A50E0B"/>
    <w:rsid w:val="00A50E62"/>
    <w:rsid w:val="00A50F73"/>
    <w:rsid w:val="00A510BC"/>
    <w:rsid w:val="00A510DE"/>
    <w:rsid w:val="00A51DE6"/>
    <w:rsid w:val="00A51F00"/>
    <w:rsid w:val="00A520D6"/>
    <w:rsid w:val="00A526C4"/>
    <w:rsid w:val="00A52C7A"/>
    <w:rsid w:val="00A53064"/>
    <w:rsid w:val="00A5388C"/>
    <w:rsid w:val="00A54AE5"/>
    <w:rsid w:val="00A54CD0"/>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437C"/>
    <w:rsid w:val="00A64917"/>
    <w:rsid w:val="00A64A89"/>
    <w:rsid w:val="00A64F58"/>
    <w:rsid w:val="00A6535E"/>
    <w:rsid w:val="00A654A7"/>
    <w:rsid w:val="00A6576D"/>
    <w:rsid w:val="00A65821"/>
    <w:rsid w:val="00A65BDF"/>
    <w:rsid w:val="00A65C48"/>
    <w:rsid w:val="00A65E08"/>
    <w:rsid w:val="00A660EB"/>
    <w:rsid w:val="00A6675D"/>
    <w:rsid w:val="00A6686C"/>
    <w:rsid w:val="00A66AB9"/>
    <w:rsid w:val="00A66BA7"/>
    <w:rsid w:val="00A66D33"/>
    <w:rsid w:val="00A678F4"/>
    <w:rsid w:val="00A67A57"/>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990"/>
    <w:rsid w:val="00A74D3A"/>
    <w:rsid w:val="00A752F8"/>
    <w:rsid w:val="00A75DB9"/>
    <w:rsid w:val="00A75F5B"/>
    <w:rsid w:val="00A7610D"/>
    <w:rsid w:val="00A7630C"/>
    <w:rsid w:val="00A7687D"/>
    <w:rsid w:val="00A76CEC"/>
    <w:rsid w:val="00A76FE6"/>
    <w:rsid w:val="00A77170"/>
    <w:rsid w:val="00A7721D"/>
    <w:rsid w:val="00A77893"/>
    <w:rsid w:val="00A778B5"/>
    <w:rsid w:val="00A800CE"/>
    <w:rsid w:val="00A802F2"/>
    <w:rsid w:val="00A8044A"/>
    <w:rsid w:val="00A805E0"/>
    <w:rsid w:val="00A8139A"/>
    <w:rsid w:val="00A814F6"/>
    <w:rsid w:val="00A81DF8"/>
    <w:rsid w:val="00A822EF"/>
    <w:rsid w:val="00A82423"/>
    <w:rsid w:val="00A82C3D"/>
    <w:rsid w:val="00A8364C"/>
    <w:rsid w:val="00A83A50"/>
    <w:rsid w:val="00A84626"/>
    <w:rsid w:val="00A8465D"/>
    <w:rsid w:val="00A84CF3"/>
    <w:rsid w:val="00A851F3"/>
    <w:rsid w:val="00A853BC"/>
    <w:rsid w:val="00A86055"/>
    <w:rsid w:val="00A8620D"/>
    <w:rsid w:val="00A8651D"/>
    <w:rsid w:val="00A86CC1"/>
    <w:rsid w:val="00A86DBE"/>
    <w:rsid w:val="00A8706F"/>
    <w:rsid w:val="00A87B6A"/>
    <w:rsid w:val="00A87CCF"/>
    <w:rsid w:val="00A90052"/>
    <w:rsid w:val="00A90493"/>
    <w:rsid w:val="00A9060A"/>
    <w:rsid w:val="00A9070A"/>
    <w:rsid w:val="00A90992"/>
    <w:rsid w:val="00A90C42"/>
    <w:rsid w:val="00A90E64"/>
    <w:rsid w:val="00A90F55"/>
    <w:rsid w:val="00A9100B"/>
    <w:rsid w:val="00A91378"/>
    <w:rsid w:val="00A91559"/>
    <w:rsid w:val="00A91607"/>
    <w:rsid w:val="00A91F58"/>
    <w:rsid w:val="00A92807"/>
    <w:rsid w:val="00A92AF9"/>
    <w:rsid w:val="00A92BDB"/>
    <w:rsid w:val="00A92FFD"/>
    <w:rsid w:val="00A931B7"/>
    <w:rsid w:val="00A931BA"/>
    <w:rsid w:val="00A9334E"/>
    <w:rsid w:val="00A93EE3"/>
    <w:rsid w:val="00A943FB"/>
    <w:rsid w:val="00A94483"/>
    <w:rsid w:val="00A94992"/>
    <w:rsid w:val="00A94FF0"/>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97D"/>
    <w:rsid w:val="00AA0A02"/>
    <w:rsid w:val="00AA0A84"/>
    <w:rsid w:val="00AA0DD6"/>
    <w:rsid w:val="00AA10BB"/>
    <w:rsid w:val="00AA10F1"/>
    <w:rsid w:val="00AA1130"/>
    <w:rsid w:val="00AA11B8"/>
    <w:rsid w:val="00AA1867"/>
    <w:rsid w:val="00AA22E5"/>
    <w:rsid w:val="00AA2474"/>
    <w:rsid w:val="00AA2A85"/>
    <w:rsid w:val="00AA3820"/>
    <w:rsid w:val="00AA39CA"/>
    <w:rsid w:val="00AA3C8E"/>
    <w:rsid w:val="00AA3D54"/>
    <w:rsid w:val="00AA4725"/>
    <w:rsid w:val="00AA4C4B"/>
    <w:rsid w:val="00AA4C9E"/>
    <w:rsid w:val="00AA5886"/>
    <w:rsid w:val="00AA5923"/>
    <w:rsid w:val="00AA59E0"/>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0DB5"/>
    <w:rsid w:val="00AB0E11"/>
    <w:rsid w:val="00AB0FE3"/>
    <w:rsid w:val="00AB157E"/>
    <w:rsid w:val="00AB15BD"/>
    <w:rsid w:val="00AB19A0"/>
    <w:rsid w:val="00AB1C92"/>
    <w:rsid w:val="00AB1E0E"/>
    <w:rsid w:val="00AB2722"/>
    <w:rsid w:val="00AB2868"/>
    <w:rsid w:val="00AB2DD6"/>
    <w:rsid w:val="00AB2DF4"/>
    <w:rsid w:val="00AB31E0"/>
    <w:rsid w:val="00AB3639"/>
    <w:rsid w:val="00AB3BB1"/>
    <w:rsid w:val="00AB487C"/>
    <w:rsid w:val="00AB4B0C"/>
    <w:rsid w:val="00AB5095"/>
    <w:rsid w:val="00AB51E2"/>
    <w:rsid w:val="00AB543E"/>
    <w:rsid w:val="00AB572F"/>
    <w:rsid w:val="00AB5AE8"/>
    <w:rsid w:val="00AB5CB8"/>
    <w:rsid w:val="00AB5D3B"/>
    <w:rsid w:val="00AB6738"/>
    <w:rsid w:val="00AB6CEB"/>
    <w:rsid w:val="00AB6D96"/>
    <w:rsid w:val="00AB7365"/>
    <w:rsid w:val="00AB7462"/>
    <w:rsid w:val="00AB75B0"/>
    <w:rsid w:val="00AB78CB"/>
    <w:rsid w:val="00AC007E"/>
    <w:rsid w:val="00AC0133"/>
    <w:rsid w:val="00AC0194"/>
    <w:rsid w:val="00AC0471"/>
    <w:rsid w:val="00AC04EE"/>
    <w:rsid w:val="00AC079A"/>
    <w:rsid w:val="00AC0AE0"/>
    <w:rsid w:val="00AC0B33"/>
    <w:rsid w:val="00AC0C61"/>
    <w:rsid w:val="00AC0EAD"/>
    <w:rsid w:val="00AC1A69"/>
    <w:rsid w:val="00AC1A8A"/>
    <w:rsid w:val="00AC1C38"/>
    <w:rsid w:val="00AC24D0"/>
    <w:rsid w:val="00AC296D"/>
    <w:rsid w:val="00AC29B7"/>
    <w:rsid w:val="00AC305F"/>
    <w:rsid w:val="00AC3173"/>
    <w:rsid w:val="00AC3258"/>
    <w:rsid w:val="00AC36DB"/>
    <w:rsid w:val="00AC397B"/>
    <w:rsid w:val="00AC39FE"/>
    <w:rsid w:val="00AC3EA3"/>
    <w:rsid w:val="00AC410B"/>
    <w:rsid w:val="00AC4175"/>
    <w:rsid w:val="00AC45A2"/>
    <w:rsid w:val="00AC4723"/>
    <w:rsid w:val="00AC4A72"/>
    <w:rsid w:val="00AC53F9"/>
    <w:rsid w:val="00AC5A94"/>
    <w:rsid w:val="00AC638D"/>
    <w:rsid w:val="00AC6929"/>
    <w:rsid w:val="00AC71C6"/>
    <w:rsid w:val="00AC71F9"/>
    <w:rsid w:val="00AC743A"/>
    <w:rsid w:val="00AC7676"/>
    <w:rsid w:val="00AC7B98"/>
    <w:rsid w:val="00AC7E39"/>
    <w:rsid w:val="00AD033B"/>
    <w:rsid w:val="00AD0894"/>
    <w:rsid w:val="00AD1638"/>
    <w:rsid w:val="00AD1FC8"/>
    <w:rsid w:val="00AD2365"/>
    <w:rsid w:val="00AD27A5"/>
    <w:rsid w:val="00AD284E"/>
    <w:rsid w:val="00AD299E"/>
    <w:rsid w:val="00AD2C23"/>
    <w:rsid w:val="00AD2F8E"/>
    <w:rsid w:val="00AD33A0"/>
    <w:rsid w:val="00AD4199"/>
    <w:rsid w:val="00AD42F8"/>
    <w:rsid w:val="00AD43AF"/>
    <w:rsid w:val="00AD48B8"/>
    <w:rsid w:val="00AD561C"/>
    <w:rsid w:val="00AD5B74"/>
    <w:rsid w:val="00AD6289"/>
    <w:rsid w:val="00AD648F"/>
    <w:rsid w:val="00AD69B8"/>
    <w:rsid w:val="00AD6A42"/>
    <w:rsid w:val="00AD6DC1"/>
    <w:rsid w:val="00AD6E80"/>
    <w:rsid w:val="00AD7393"/>
    <w:rsid w:val="00AD7D1D"/>
    <w:rsid w:val="00AD7F48"/>
    <w:rsid w:val="00AE0278"/>
    <w:rsid w:val="00AE0392"/>
    <w:rsid w:val="00AE0603"/>
    <w:rsid w:val="00AE0FA2"/>
    <w:rsid w:val="00AE19AA"/>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A3B"/>
    <w:rsid w:val="00AE4EDA"/>
    <w:rsid w:val="00AE4F12"/>
    <w:rsid w:val="00AE5057"/>
    <w:rsid w:val="00AE5A05"/>
    <w:rsid w:val="00AE5C0D"/>
    <w:rsid w:val="00AE6540"/>
    <w:rsid w:val="00AE6594"/>
    <w:rsid w:val="00AE6624"/>
    <w:rsid w:val="00AE6BC4"/>
    <w:rsid w:val="00AE7328"/>
    <w:rsid w:val="00AE79AE"/>
    <w:rsid w:val="00AE7C48"/>
    <w:rsid w:val="00AE7E9C"/>
    <w:rsid w:val="00AF0ACC"/>
    <w:rsid w:val="00AF0BE3"/>
    <w:rsid w:val="00AF0D3D"/>
    <w:rsid w:val="00AF0EF4"/>
    <w:rsid w:val="00AF0F1A"/>
    <w:rsid w:val="00AF0FD7"/>
    <w:rsid w:val="00AF114F"/>
    <w:rsid w:val="00AF15B5"/>
    <w:rsid w:val="00AF223E"/>
    <w:rsid w:val="00AF2A02"/>
    <w:rsid w:val="00AF3712"/>
    <w:rsid w:val="00AF398A"/>
    <w:rsid w:val="00AF3CC7"/>
    <w:rsid w:val="00AF3CF2"/>
    <w:rsid w:val="00AF3F76"/>
    <w:rsid w:val="00AF4077"/>
    <w:rsid w:val="00AF41EF"/>
    <w:rsid w:val="00AF43B8"/>
    <w:rsid w:val="00AF480E"/>
    <w:rsid w:val="00AF4F0D"/>
    <w:rsid w:val="00AF4FBA"/>
    <w:rsid w:val="00AF52B4"/>
    <w:rsid w:val="00AF56A2"/>
    <w:rsid w:val="00AF6A05"/>
    <w:rsid w:val="00AF6A33"/>
    <w:rsid w:val="00AF6EBE"/>
    <w:rsid w:val="00AF79B2"/>
    <w:rsid w:val="00AF7A7C"/>
    <w:rsid w:val="00B00676"/>
    <w:rsid w:val="00B00691"/>
    <w:rsid w:val="00B00764"/>
    <w:rsid w:val="00B0087A"/>
    <w:rsid w:val="00B014AE"/>
    <w:rsid w:val="00B015EC"/>
    <w:rsid w:val="00B016BD"/>
    <w:rsid w:val="00B01C04"/>
    <w:rsid w:val="00B01D36"/>
    <w:rsid w:val="00B01D57"/>
    <w:rsid w:val="00B01F6E"/>
    <w:rsid w:val="00B022C5"/>
    <w:rsid w:val="00B02451"/>
    <w:rsid w:val="00B02741"/>
    <w:rsid w:val="00B02762"/>
    <w:rsid w:val="00B02954"/>
    <w:rsid w:val="00B02A85"/>
    <w:rsid w:val="00B02C76"/>
    <w:rsid w:val="00B03603"/>
    <w:rsid w:val="00B038DE"/>
    <w:rsid w:val="00B03B9B"/>
    <w:rsid w:val="00B04777"/>
    <w:rsid w:val="00B05013"/>
    <w:rsid w:val="00B05045"/>
    <w:rsid w:val="00B057D1"/>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380C"/>
    <w:rsid w:val="00B1406B"/>
    <w:rsid w:val="00B1448D"/>
    <w:rsid w:val="00B1457B"/>
    <w:rsid w:val="00B14ED1"/>
    <w:rsid w:val="00B151DD"/>
    <w:rsid w:val="00B160AF"/>
    <w:rsid w:val="00B161FC"/>
    <w:rsid w:val="00B165A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B99"/>
    <w:rsid w:val="00B22BD4"/>
    <w:rsid w:val="00B22F3A"/>
    <w:rsid w:val="00B238D6"/>
    <w:rsid w:val="00B23DD5"/>
    <w:rsid w:val="00B2423A"/>
    <w:rsid w:val="00B242C3"/>
    <w:rsid w:val="00B243D8"/>
    <w:rsid w:val="00B24D6C"/>
    <w:rsid w:val="00B24F6F"/>
    <w:rsid w:val="00B2501C"/>
    <w:rsid w:val="00B25124"/>
    <w:rsid w:val="00B2512E"/>
    <w:rsid w:val="00B2530C"/>
    <w:rsid w:val="00B25D28"/>
    <w:rsid w:val="00B25E1F"/>
    <w:rsid w:val="00B25E98"/>
    <w:rsid w:val="00B25F33"/>
    <w:rsid w:val="00B26030"/>
    <w:rsid w:val="00B2621E"/>
    <w:rsid w:val="00B26457"/>
    <w:rsid w:val="00B26486"/>
    <w:rsid w:val="00B264F6"/>
    <w:rsid w:val="00B26CDC"/>
    <w:rsid w:val="00B275DE"/>
    <w:rsid w:val="00B27CA8"/>
    <w:rsid w:val="00B27D91"/>
    <w:rsid w:val="00B27E64"/>
    <w:rsid w:val="00B30025"/>
    <w:rsid w:val="00B30158"/>
    <w:rsid w:val="00B307A3"/>
    <w:rsid w:val="00B307D8"/>
    <w:rsid w:val="00B30A0C"/>
    <w:rsid w:val="00B30FDB"/>
    <w:rsid w:val="00B3105F"/>
    <w:rsid w:val="00B31C32"/>
    <w:rsid w:val="00B32675"/>
    <w:rsid w:val="00B32EFF"/>
    <w:rsid w:val="00B330E4"/>
    <w:rsid w:val="00B33181"/>
    <w:rsid w:val="00B33837"/>
    <w:rsid w:val="00B341B6"/>
    <w:rsid w:val="00B345C9"/>
    <w:rsid w:val="00B346A4"/>
    <w:rsid w:val="00B34A6C"/>
    <w:rsid w:val="00B3533C"/>
    <w:rsid w:val="00B35550"/>
    <w:rsid w:val="00B355F0"/>
    <w:rsid w:val="00B360F7"/>
    <w:rsid w:val="00B3627C"/>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45F4"/>
    <w:rsid w:val="00B4562C"/>
    <w:rsid w:val="00B459C4"/>
    <w:rsid w:val="00B45E5C"/>
    <w:rsid w:val="00B46959"/>
    <w:rsid w:val="00B46E65"/>
    <w:rsid w:val="00B46F48"/>
    <w:rsid w:val="00B47146"/>
    <w:rsid w:val="00B471AF"/>
    <w:rsid w:val="00B4722B"/>
    <w:rsid w:val="00B47C99"/>
    <w:rsid w:val="00B47DFA"/>
    <w:rsid w:val="00B50025"/>
    <w:rsid w:val="00B5017B"/>
    <w:rsid w:val="00B5043D"/>
    <w:rsid w:val="00B50858"/>
    <w:rsid w:val="00B50A85"/>
    <w:rsid w:val="00B51428"/>
    <w:rsid w:val="00B516CF"/>
    <w:rsid w:val="00B5295B"/>
    <w:rsid w:val="00B52A1E"/>
    <w:rsid w:val="00B52ACE"/>
    <w:rsid w:val="00B52DB1"/>
    <w:rsid w:val="00B536AA"/>
    <w:rsid w:val="00B537FB"/>
    <w:rsid w:val="00B53CAE"/>
    <w:rsid w:val="00B53EE5"/>
    <w:rsid w:val="00B53F51"/>
    <w:rsid w:val="00B54A8E"/>
    <w:rsid w:val="00B5518D"/>
    <w:rsid w:val="00B552E3"/>
    <w:rsid w:val="00B55480"/>
    <w:rsid w:val="00B5573C"/>
    <w:rsid w:val="00B55CC0"/>
    <w:rsid w:val="00B55CDE"/>
    <w:rsid w:val="00B55EFB"/>
    <w:rsid w:val="00B55F39"/>
    <w:rsid w:val="00B560D8"/>
    <w:rsid w:val="00B56239"/>
    <w:rsid w:val="00B564EB"/>
    <w:rsid w:val="00B56B82"/>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9F2"/>
    <w:rsid w:val="00B67A8E"/>
    <w:rsid w:val="00B67AF7"/>
    <w:rsid w:val="00B67B21"/>
    <w:rsid w:val="00B67E0E"/>
    <w:rsid w:val="00B67EC4"/>
    <w:rsid w:val="00B67EF2"/>
    <w:rsid w:val="00B7003A"/>
    <w:rsid w:val="00B70C1F"/>
    <w:rsid w:val="00B70C52"/>
    <w:rsid w:val="00B70CCB"/>
    <w:rsid w:val="00B70CE3"/>
    <w:rsid w:val="00B70FC8"/>
    <w:rsid w:val="00B714DF"/>
    <w:rsid w:val="00B715FA"/>
    <w:rsid w:val="00B71E78"/>
    <w:rsid w:val="00B72699"/>
    <w:rsid w:val="00B7294C"/>
    <w:rsid w:val="00B72DBA"/>
    <w:rsid w:val="00B73436"/>
    <w:rsid w:val="00B73841"/>
    <w:rsid w:val="00B73CCA"/>
    <w:rsid w:val="00B74EE7"/>
    <w:rsid w:val="00B750D7"/>
    <w:rsid w:val="00B75587"/>
    <w:rsid w:val="00B76207"/>
    <w:rsid w:val="00B763C7"/>
    <w:rsid w:val="00B76DDE"/>
    <w:rsid w:val="00B76F0B"/>
    <w:rsid w:val="00B7705B"/>
    <w:rsid w:val="00B771EE"/>
    <w:rsid w:val="00B772E1"/>
    <w:rsid w:val="00B776EE"/>
    <w:rsid w:val="00B77BB7"/>
    <w:rsid w:val="00B80285"/>
    <w:rsid w:val="00B8055D"/>
    <w:rsid w:val="00B80899"/>
    <w:rsid w:val="00B8089E"/>
    <w:rsid w:val="00B80B50"/>
    <w:rsid w:val="00B80CD4"/>
    <w:rsid w:val="00B80EC6"/>
    <w:rsid w:val="00B80EE1"/>
    <w:rsid w:val="00B80F64"/>
    <w:rsid w:val="00B81173"/>
    <w:rsid w:val="00B8137A"/>
    <w:rsid w:val="00B815FF"/>
    <w:rsid w:val="00B8190F"/>
    <w:rsid w:val="00B81B82"/>
    <w:rsid w:val="00B82395"/>
    <w:rsid w:val="00B82DC1"/>
    <w:rsid w:val="00B83142"/>
    <w:rsid w:val="00B831C0"/>
    <w:rsid w:val="00B8338C"/>
    <w:rsid w:val="00B834C4"/>
    <w:rsid w:val="00B841D5"/>
    <w:rsid w:val="00B84BD4"/>
    <w:rsid w:val="00B8563A"/>
    <w:rsid w:val="00B8593F"/>
    <w:rsid w:val="00B85B53"/>
    <w:rsid w:val="00B861D5"/>
    <w:rsid w:val="00B86432"/>
    <w:rsid w:val="00B86B61"/>
    <w:rsid w:val="00B86C90"/>
    <w:rsid w:val="00B86FBB"/>
    <w:rsid w:val="00B876AD"/>
    <w:rsid w:val="00B87881"/>
    <w:rsid w:val="00B87AD1"/>
    <w:rsid w:val="00B87D91"/>
    <w:rsid w:val="00B9044B"/>
    <w:rsid w:val="00B90A66"/>
    <w:rsid w:val="00B90B9F"/>
    <w:rsid w:val="00B91728"/>
    <w:rsid w:val="00B918A9"/>
    <w:rsid w:val="00B91C8B"/>
    <w:rsid w:val="00B92112"/>
    <w:rsid w:val="00B92245"/>
    <w:rsid w:val="00B927B8"/>
    <w:rsid w:val="00B928AB"/>
    <w:rsid w:val="00B92A52"/>
    <w:rsid w:val="00B92BCD"/>
    <w:rsid w:val="00B93145"/>
    <w:rsid w:val="00B93A70"/>
    <w:rsid w:val="00B93D03"/>
    <w:rsid w:val="00B93FD5"/>
    <w:rsid w:val="00B9455E"/>
    <w:rsid w:val="00B94BA9"/>
    <w:rsid w:val="00B94D20"/>
    <w:rsid w:val="00B955F4"/>
    <w:rsid w:val="00B95610"/>
    <w:rsid w:val="00B95710"/>
    <w:rsid w:val="00B957F7"/>
    <w:rsid w:val="00B9595F"/>
    <w:rsid w:val="00B9598F"/>
    <w:rsid w:val="00B95DA7"/>
    <w:rsid w:val="00B95F79"/>
    <w:rsid w:val="00B96261"/>
    <w:rsid w:val="00B964FC"/>
    <w:rsid w:val="00B972F5"/>
    <w:rsid w:val="00B97628"/>
    <w:rsid w:val="00B9797F"/>
    <w:rsid w:val="00B97B41"/>
    <w:rsid w:val="00B97BC1"/>
    <w:rsid w:val="00B97D41"/>
    <w:rsid w:val="00B97F36"/>
    <w:rsid w:val="00B97F3D"/>
    <w:rsid w:val="00BA00CC"/>
    <w:rsid w:val="00BA0340"/>
    <w:rsid w:val="00BA0500"/>
    <w:rsid w:val="00BA148D"/>
    <w:rsid w:val="00BA14E9"/>
    <w:rsid w:val="00BA16AD"/>
    <w:rsid w:val="00BA2A99"/>
    <w:rsid w:val="00BA2D0A"/>
    <w:rsid w:val="00BA3886"/>
    <w:rsid w:val="00BA3DEC"/>
    <w:rsid w:val="00BA4206"/>
    <w:rsid w:val="00BA4431"/>
    <w:rsid w:val="00BA48DF"/>
    <w:rsid w:val="00BA4F62"/>
    <w:rsid w:val="00BA5780"/>
    <w:rsid w:val="00BA5966"/>
    <w:rsid w:val="00BA5968"/>
    <w:rsid w:val="00BA597E"/>
    <w:rsid w:val="00BA59CB"/>
    <w:rsid w:val="00BA5C80"/>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53E"/>
    <w:rsid w:val="00BB0928"/>
    <w:rsid w:val="00BB11F8"/>
    <w:rsid w:val="00BB12EF"/>
    <w:rsid w:val="00BB1805"/>
    <w:rsid w:val="00BB1A29"/>
    <w:rsid w:val="00BB1C61"/>
    <w:rsid w:val="00BB1D0C"/>
    <w:rsid w:val="00BB2399"/>
    <w:rsid w:val="00BB2561"/>
    <w:rsid w:val="00BB304F"/>
    <w:rsid w:val="00BB330C"/>
    <w:rsid w:val="00BB41CF"/>
    <w:rsid w:val="00BB4649"/>
    <w:rsid w:val="00BB4B26"/>
    <w:rsid w:val="00BB53A9"/>
    <w:rsid w:val="00BB55C2"/>
    <w:rsid w:val="00BB5A93"/>
    <w:rsid w:val="00BB5AFF"/>
    <w:rsid w:val="00BB5C4B"/>
    <w:rsid w:val="00BB60A4"/>
    <w:rsid w:val="00BB6662"/>
    <w:rsid w:val="00BB6E43"/>
    <w:rsid w:val="00BB704C"/>
    <w:rsid w:val="00BB76A9"/>
    <w:rsid w:val="00BB7B50"/>
    <w:rsid w:val="00BB7B97"/>
    <w:rsid w:val="00BB7EDC"/>
    <w:rsid w:val="00BC0261"/>
    <w:rsid w:val="00BC05EC"/>
    <w:rsid w:val="00BC1032"/>
    <w:rsid w:val="00BC1418"/>
    <w:rsid w:val="00BC1443"/>
    <w:rsid w:val="00BC185C"/>
    <w:rsid w:val="00BC1986"/>
    <w:rsid w:val="00BC1AA4"/>
    <w:rsid w:val="00BC1CBF"/>
    <w:rsid w:val="00BC1D75"/>
    <w:rsid w:val="00BC1E0C"/>
    <w:rsid w:val="00BC279E"/>
    <w:rsid w:val="00BC2ACD"/>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86"/>
    <w:rsid w:val="00BC73EF"/>
    <w:rsid w:val="00BC7449"/>
    <w:rsid w:val="00BC75B5"/>
    <w:rsid w:val="00BC7CA1"/>
    <w:rsid w:val="00BC7E06"/>
    <w:rsid w:val="00BD0316"/>
    <w:rsid w:val="00BD03DE"/>
    <w:rsid w:val="00BD0DD5"/>
    <w:rsid w:val="00BD157A"/>
    <w:rsid w:val="00BD1944"/>
    <w:rsid w:val="00BD21C6"/>
    <w:rsid w:val="00BD22EE"/>
    <w:rsid w:val="00BD2357"/>
    <w:rsid w:val="00BD258E"/>
    <w:rsid w:val="00BD2A6C"/>
    <w:rsid w:val="00BD2A94"/>
    <w:rsid w:val="00BD2AE8"/>
    <w:rsid w:val="00BD367B"/>
    <w:rsid w:val="00BD4CF2"/>
    <w:rsid w:val="00BD4F48"/>
    <w:rsid w:val="00BD4F84"/>
    <w:rsid w:val="00BD51E2"/>
    <w:rsid w:val="00BD53BD"/>
    <w:rsid w:val="00BD54CB"/>
    <w:rsid w:val="00BD5529"/>
    <w:rsid w:val="00BD564F"/>
    <w:rsid w:val="00BD59A3"/>
    <w:rsid w:val="00BD6010"/>
    <w:rsid w:val="00BD61EB"/>
    <w:rsid w:val="00BD65DA"/>
    <w:rsid w:val="00BD6789"/>
    <w:rsid w:val="00BD702A"/>
    <w:rsid w:val="00BD71F0"/>
    <w:rsid w:val="00BD7ACE"/>
    <w:rsid w:val="00BD7B08"/>
    <w:rsid w:val="00BD7B49"/>
    <w:rsid w:val="00BE0054"/>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B1A"/>
    <w:rsid w:val="00BE4E0B"/>
    <w:rsid w:val="00BE523A"/>
    <w:rsid w:val="00BE55AB"/>
    <w:rsid w:val="00BE5655"/>
    <w:rsid w:val="00BE65C7"/>
    <w:rsid w:val="00BE66C8"/>
    <w:rsid w:val="00BE685B"/>
    <w:rsid w:val="00BE6992"/>
    <w:rsid w:val="00BE6B93"/>
    <w:rsid w:val="00BE6FD1"/>
    <w:rsid w:val="00BE74A2"/>
    <w:rsid w:val="00BE762E"/>
    <w:rsid w:val="00BE7AAB"/>
    <w:rsid w:val="00BE7C70"/>
    <w:rsid w:val="00BF048D"/>
    <w:rsid w:val="00BF08E8"/>
    <w:rsid w:val="00BF0A58"/>
    <w:rsid w:val="00BF0E99"/>
    <w:rsid w:val="00BF1724"/>
    <w:rsid w:val="00BF1761"/>
    <w:rsid w:val="00BF17DC"/>
    <w:rsid w:val="00BF256C"/>
    <w:rsid w:val="00BF2AD9"/>
    <w:rsid w:val="00BF2B83"/>
    <w:rsid w:val="00BF2E84"/>
    <w:rsid w:val="00BF2EF0"/>
    <w:rsid w:val="00BF2F0F"/>
    <w:rsid w:val="00BF319E"/>
    <w:rsid w:val="00BF3332"/>
    <w:rsid w:val="00BF361A"/>
    <w:rsid w:val="00BF38CB"/>
    <w:rsid w:val="00BF3953"/>
    <w:rsid w:val="00BF3973"/>
    <w:rsid w:val="00BF3B0D"/>
    <w:rsid w:val="00BF3E7A"/>
    <w:rsid w:val="00BF412C"/>
    <w:rsid w:val="00BF43B2"/>
    <w:rsid w:val="00BF48F8"/>
    <w:rsid w:val="00BF4A39"/>
    <w:rsid w:val="00BF4C56"/>
    <w:rsid w:val="00BF5414"/>
    <w:rsid w:val="00BF5974"/>
    <w:rsid w:val="00BF5AFD"/>
    <w:rsid w:val="00BF68DE"/>
    <w:rsid w:val="00BF6980"/>
    <w:rsid w:val="00BF6BC6"/>
    <w:rsid w:val="00BF6F61"/>
    <w:rsid w:val="00BF705B"/>
    <w:rsid w:val="00BF7786"/>
    <w:rsid w:val="00BF785B"/>
    <w:rsid w:val="00C00020"/>
    <w:rsid w:val="00C00252"/>
    <w:rsid w:val="00C00652"/>
    <w:rsid w:val="00C006A4"/>
    <w:rsid w:val="00C00B01"/>
    <w:rsid w:val="00C00E48"/>
    <w:rsid w:val="00C01239"/>
    <w:rsid w:val="00C016E9"/>
    <w:rsid w:val="00C01B8C"/>
    <w:rsid w:val="00C01F8C"/>
    <w:rsid w:val="00C02783"/>
    <w:rsid w:val="00C02EDE"/>
    <w:rsid w:val="00C0345E"/>
    <w:rsid w:val="00C03525"/>
    <w:rsid w:val="00C0375B"/>
    <w:rsid w:val="00C03F50"/>
    <w:rsid w:val="00C04222"/>
    <w:rsid w:val="00C04244"/>
    <w:rsid w:val="00C047D6"/>
    <w:rsid w:val="00C053F0"/>
    <w:rsid w:val="00C05471"/>
    <w:rsid w:val="00C05766"/>
    <w:rsid w:val="00C05780"/>
    <w:rsid w:val="00C058D0"/>
    <w:rsid w:val="00C058EB"/>
    <w:rsid w:val="00C05B7A"/>
    <w:rsid w:val="00C0620A"/>
    <w:rsid w:val="00C06218"/>
    <w:rsid w:val="00C06F03"/>
    <w:rsid w:val="00C075E0"/>
    <w:rsid w:val="00C0774A"/>
    <w:rsid w:val="00C07913"/>
    <w:rsid w:val="00C079F1"/>
    <w:rsid w:val="00C07CCB"/>
    <w:rsid w:val="00C105E3"/>
    <w:rsid w:val="00C10651"/>
    <w:rsid w:val="00C10D86"/>
    <w:rsid w:val="00C10F8C"/>
    <w:rsid w:val="00C11702"/>
    <w:rsid w:val="00C11AA2"/>
    <w:rsid w:val="00C1243E"/>
    <w:rsid w:val="00C12617"/>
    <w:rsid w:val="00C12EDE"/>
    <w:rsid w:val="00C12FAD"/>
    <w:rsid w:val="00C13286"/>
    <w:rsid w:val="00C13765"/>
    <w:rsid w:val="00C13BC3"/>
    <w:rsid w:val="00C13E17"/>
    <w:rsid w:val="00C146B3"/>
    <w:rsid w:val="00C14DE2"/>
    <w:rsid w:val="00C15343"/>
    <w:rsid w:val="00C15ADE"/>
    <w:rsid w:val="00C15B02"/>
    <w:rsid w:val="00C15C5B"/>
    <w:rsid w:val="00C161DB"/>
    <w:rsid w:val="00C165AE"/>
    <w:rsid w:val="00C16FAB"/>
    <w:rsid w:val="00C170E4"/>
    <w:rsid w:val="00C1713A"/>
    <w:rsid w:val="00C17544"/>
    <w:rsid w:val="00C175CF"/>
    <w:rsid w:val="00C17757"/>
    <w:rsid w:val="00C1789B"/>
    <w:rsid w:val="00C17BBE"/>
    <w:rsid w:val="00C17BDF"/>
    <w:rsid w:val="00C17BE7"/>
    <w:rsid w:val="00C17DBA"/>
    <w:rsid w:val="00C17F78"/>
    <w:rsid w:val="00C20A54"/>
    <w:rsid w:val="00C21101"/>
    <w:rsid w:val="00C214B7"/>
    <w:rsid w:val="00C215EC"/>
    <w:rsid w:val="00C2207B"/>
    <w:rsid w:val="00C2228C"/>
    <w:rsid w:val="00C22679"/>
    <w:rsid w:val="00C2291D"/>
    <w:rsid w:val="00C22DD0"/>
    <w:rsid w:val="00C23138"/>
    <w:rsid w:val="00C2364C"/>
    <w:rsid w:val="00C2372D"/>
    <w:rsid w:val="00C2375D"/>
    <w:rsid w:val="00C23EAF"/>
    <w:rsid w:val="00C24208"/>
    <w:rsid w:val="00C24907"/>
    <w:rsid w:val="00C24D38"/>
    <w:rsid w:val="00C2525D"/>
    <w:rsid w:val="00C25401"/>
    <w:rsid w:val="00C2627F"/>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35B9"/>
    <w:rsid w:val="00C4371E"/>
    <w:rsid w:val="00C43AA5"/>
    <w:rsid w:val="00C44C17"/>
    <w:rsid w:val="00C44D6A"/>
    <w:rsid w:val="00C4540B"/>
    <w:rsid w:val="00C45A3A"/>
    <w:rsid w:val="00C46351"/>
    <w:rsid w:val="00C466F4"/>
    <w:rsid w:val="00C468A2"/>
    <w:rsid w:val="00C468EB"/>
    <w:rsid w:val="00C470A1"/>
    <w:rsid w:val="00C47200"/>
    <w:rsid w:val="00C4737C"/>
    <w:rsid w:val="00C478A0"/>
    <w:rsid w:val="00C47E37"/>
    <w:rsid w:val="00C47F7B"/>
    <w:rsid w:val="00C5015D"/>
    <w:rsid w:val="00C5094B"/>
    <w:rsid w:val="00C50D16"/>
    <w:rsid w:val="00C50F88"/>
    <w:rsid w:val="00C50F99"/>
    <w:rsid w:val="00C51192"/>
    <w:rsid w:val="00C51635"/>
    <w:rsid w:val="00C51DBC"/>
    <w:rsid w:val="00C52027"/>
    <w:rsid w:val="00C520F0"/>
    <w:rsid w:val="00C52159"/>
    <w:rsid w:val="00C522FB"/>
    <w:rsid w:val="00C52B3A"/>
    <w:rsid w:val="00C52D06"/>
    <w:rsid w:val="00C52E43"/>
    <w:rsid w:val="00C5313F"/>
    <w:rsid w:val="00C54006"/>
    <w:rsid w:val="00C543AF"/>
    <w:rsid w:val="00C54909"/>
    <w:rsid w:val="00C54EEE"/>
    <w:rsid w:val="00C551B4"/>
    <w:rsid w:val="00C555B7"/>
    <w:rsid w:val="00C55B37"/>
    <w:rsid w:val="00C55CDA"/>
    <w:rsid w:val="00C55D2C"/>
    <w:rsid w:val="00C55D50"/>
    <w:rsid w:val="00C56311"/>
    <w:rsid w:val="00C56471"/>
    <w:rsid w:val="00C56A50"/>
    <w:rsid w:val="00C56BD5"/>
    <w:rsid w:val="00C56D77"/>
    <w:rsid w:val="00C5738E"/>
    <w:rsid w:val="00C57723"/>
    <w:rsid w:val="00C6042B"/>
    <w:rsid w:val="00C60471"/>
    <w:rsid w:val="00C60668"/>
    <w:rsid w:val="00C60EF7"/>
    <w:rsid w:val="00C613EF"/>
    <w:rsid w:val="00C6140E"/>
    <w:rsid w:val="00C61A41"/>
    <w:rsid w:val="00C61CA0"/>
    <w:rsid w:val="00C61E67"/>
    <w:rsid w:val="00C62549"/>
    <w:rsid w:val="00C62651"/>
    <w:rsid w:val="00C627B6"/>
    <w:rsid w:val="00C62A23"/>
    <w:rsid w:val="00C62B7B"/>
    <w:rsid w:val="00C62FDC"/>
    <w:rsid w:val="00C6314D"/>
    <w:rsid w:val="00C634D0"/>
    <w:rsid w:val="00C635DD"/>
    <w:rsid w:val="00C6408B"/>
    <w:rsid w:val="00C64137"/>
    <w:rsid w:val="00C64883"/>
    <w:rsid w:val="00C648BF"/>
    <w:rsid w:val="00C64B26"/>
    <w:rsid w:val="00C64C3A"/>
    <w:rsid w:val="00C64D99"/>
    <w:rsid w:val="00C652F2"/>
    <w:rsid w:val="00C65453"/>
    <w:rsid w:val="00C65BE1"/>
    <w:rsid w:val="00C65CC6"/>
    <w:rsid w:val="00C66244"/>
    <w:rsid w:val="00C66962"/>
    <w:rsid w:val="00C67A92"/>
    <w:rsid w:val="00C67D13"/>
    <w:rsid w:val="00C711F8"/>
    <w:rsid w:val="00C71AB0"/>
    <w:rsid w:val="00C71D3A"/>
    <w:rsid w:val="00C722D1"/>
    <w:rsid w:val="00C724BF"/>
    <w:rsid w:val="00C72877"/>
    <w:rsid w:val="00C72B70"/>
    <w:rsid w:val="00C72E04"/>
    <w:rsid w:val="00C7339A"/>
    <w:rsid w:val="00C73D21"/>
    <w:rsid w:val="00C74414"/>
    <w:rsid w:val="00C74723"/>
    <w:rsid w:val="00C74AF8"/>
    <w:rsid w:val="00C75D0D"/>
    <w:rsid w:val="00C763AF"/>
    <w:rsid w:val="00C7664C"/>
    <w:rsid w:val="00C766CC"/>
    <w:rsid w:val="00C7687A"/>
    <w:rsid w:val="00C76970"/>
    <w:rsid w:val="00C76976"/>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5D"/>
    <w:rsid w:val="00C833FE"/>
    <w:rsid w:val="00C839CC"/>
    <w:rsid w:val="00C83ADE"/>
    <w:rsid w:val="00C83F07"/>
    <w:rsid w:val="00C8449C"/>
    <w:rsid w:val="00C84A11"/>
    <w:rsid w:val="00C84B7E"/>
    <w:rsid w:val="00C84DF9"/>
    <w:rsid w:val="00C8507B"/>
    <w:rsid w:val="00C85188"/>
    <w:rsid w:val="00C85639"/>
    <w:rsid w:val="00C8585B"/>
    <w:rsid w:val="00C85EA9"/>
    <w:rsid w:val="00C860A0"/>
    <w:rsid w:val="00C8633E"/>
    <w:rsid w:val="00C8641F"/>
    <w:rsid w:val="00C86ADA"/>
    <w:rsid w:val="00C86FBF"/>
    <w:rsid w:val="00C877B3"/>
    <w:rsid w:val="00C87CCB"/>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AF0"/>
    <w:rsid w:val="00C93D2D"/>
    <w:rsid w:val="00C94721"/>
    <w:rsid w:val="00C94F4E"/>
    <w:rsid w:val="00C95254"/>
    <w:rsid w:val="00C9525A"/>
    <w:rsid w:val="00C95F84"/>
    <w:rsid w:val="00C96701"/>
    <w:rsid w:val="00C96CAB"/>
    <w:rsid w:val="00C97105"/>
    <w:rsid w:val="00C97180"/>
    <w:rsid w:val="00C97B18"/>
    <w:rsid w:val="00C97C33"/>
    <w:rsid w:val="00CA041B"/>
    <w:rsid w:val="00CA0B18"/>
    <w:rsid w:val="00CA0D32"/>
    <w:rsid w:val="00CA0E7D"/>
    <w:rsid w:val="00CA10F8"/>
    <w:rsid w:val="00CA1B09"/>
    <w:rsid w:val="00CA1D30"/>
    <w:rsid w:val="00CA2014"/>
    <w:rsid w:val="00CA23E7"/>
    <w:rsid w:val="00CA2444"/>
    <w:rsid w:val="00CA24BF"/>
    <w:rsid w:val="00CA2EF0"/>
    <w:rsid w:val="00CA2FEC"/>
    <w:rsid w:val="00CA3235"/>
    <w:rsid w:val="00CA34F8"/>
    <w:rsid w:val="00CA3620"/>
    <w:rsid w:val="00CA3CB1"/>
    <w:rsid w:val="00CA41E8"/>
    <w:rsid w:val="00CA46FA"/>
    <w:rsid w:val="00CA4968"/>
    <w:rsid w:val="00CA4C2A"/>
    <w:rsid w:val="00CA4DA9"/>
    <w:rsid w:val="00CA4E9E"/>
    <w:rsid w:val="00CA4F13"/>
    <w:rsid w:val="00CA50A7"/>
    <w:rsid w:val="00CA51C9"/>
    <w:rsid w:val="00CA53DE"/>
    <w:rsid w:val="00CA5DA5"/>
    <w:rsid w:val="00CA5FF8"/>
    <w:rsid w:val="00CA6AFC"/>
    <w:rsid w:val="00CA6EEA"/>
    <w:rsid w:val="00CA6F4D"/>
    <w:rsid w:val="00CA7BCA"/>
    <w:rsid w:val="00CB058F"/>
    <w:rsid w:val="00CB0A6B"/>
    <w:rsid w:val="00CB0EEE"/>
    <w:rsid w:val="00CB1BE4"/>
    <w:rsid w:val="00CB1C5D"/>
    <w:rsid w:val="00CB1E04"/>
    <w:rsid w:val="00CB4203"/>
    <w:rsid w:val="00CB4B09"/>
    <w:rsid w:val="00CB4B4A"/>
    <w:rsid w:val="00CB4C54"/>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05A"/>
    <w:rsid w:val="00CC12C0"/>
    <w:rsid w:val="00CC1A20"/>
    <w:rsid w:val="00CC20EA"/>
    <w:rsid w:val="00CC23D7"/>
    <w:rsid w:val="00CC26FB"/>
    <w:rsid w:val="00CC2A2E"/>
    <w:rsid w:val="00CC2D20"/>
    <w:rsid w:val="00CC3B93"/>
    <w:rsid w:val="00CC4029"/>
    <w:rsid w:val="00CC4374"/>
    <w:rsid w:val="00CC43DA"/>
    <w:rsid w:val="00CC44F0"/>
    <w:rsid w:val="00CC4B50"/>
    <w:rsid w:val="00CC4DED"/>
    <w:rsid w:val="00CC530D"/>
    <w:rsid w:val="00CC5B8B"/>
    <w:rsid w:val="00CC6924"/>
    <w:rsid w:val="00CC6E87"/>
    <w:rsid w:val="00CC6E8C"/>
    <w:rsid w:val="00CC7038"/>
    <w:rsid w:val="00CC7138"/>
    <w:rsid w:val="00CC7A73"/>
    <w:rsid w:val="00CC7ABA"/>
    <w:rsid w:val="00CC7C4D"/>
    <w:rsid w:val="00CC7F8B"/>
    <w:rsid w:val="00CD026A"/>
    <w:rsid w:val="00CD0649"/>
    <w:rsid w:val="00CD10EA"/>
    <w:rsid w:val="00CD1516"/>
    <w:rsid w:val="00CD1667"/>
    <w:rsid w:val="00CD2016"/>
    <w:rsid w:val="00CD268E"/>
    <w:rsid w:val="00CD2893"/>
    <w:rsid w:val="00CD2B9E"/>
    <w:rsid w:val="00CD2D56"/>
    <w:rsid w:val="00CD2F70"/>
    <w:rsid w:val="00CD351F"/>
    <w:rsid w:val="00CD3AB7"/>
    <w:rsid w:val="00CD3C4C"/>
    <w:rsid w:val="00CD404A"/>
    <w:rsid w:val="00CD46A1"/>
    <w:rsid w:val="00CD484E"/>
    <w:rsid w:val="00CD5141"/>
    <w:rsid w:val="00CD5231"/>
    <w:rsid w:val="00CD5233"/>
    <w:rsid w:val="00CD5413"/>
    <w:rsid w:val="00CD5A71"/>
    <w:rsid w:val="00CD5BD6"/>
    <w:rsid w:val="00CD6233"/>
    <w:rsid w:val="00CD6510"/>
    <w:rsid w:val="00CD655E"/>
    <w:rsid w:val="00CD682C"/>
    <w:rsid w:val="00CD6C9E"/>
    <w:rsid w:val="00CD7553"/>
    <w:rsid w:val="00CD78AE"/>
    <w:rsid w:val="00CD7DF2"/>
    <w:rsid w:val="00CE0034"/>
    <w:rsid w:val="00CE0659"/>
    <w:rsid w:val="00CE0FC8"/>
    <w:rsid w:val="00CE119D"/>
    <w:rsid w:val="00CE18A4"/>
    <w:rsid w:val="00CE18AA"/>
    <w:rsid w:val="00CE1DEF"/>
    <w:rsid w:val="00CE1F9E"/>
    <w:rsid w:val="00CE246B"/>
    <w:rsid w:val="00CE277D"/>
    <w:rsid w:val="00CE30DF"/>
    <w:rsid w:val="00CE370C"/>
    <w:rsid w:val="00CE3F2C"/>
    <w:rsid w:val="00CE466B"/>
    <w:rsid w:val="00CE495B"/>
    <w:rsid w:val="00CE4A55"/>
    <w:rsid w:val="00CE4FB4"/>
    <w:rsid w:val="00CE60E9"/>
    <w:rsid w:val="00CE6256"/>
    <w:rsid w:val="00CE634F"/>
    <w:rsid w:val="00CE6404"/>
    <w:rsid w:val="00CE6435"/>
    <w:rsid w:val="00CE6685"/>
    <w:rsid w:val="00CE68BB"/>
    <w:rsid w:val="00CE6956"/>
    <w:rsid w:val="00CE7680"/>
    <w:rsid w:val="00CE7D31"/>
    <w:rsid w:val="00CE7FD3"/>
    <w:rsid w:val="00CF016F"/>
    <w:rsid w:val="00CF033D"/>
    <w:rsid w:val="00CF0957"/>
    <w:rsid w:val="00CF099F"/>
    <w:rsid w:val="00CF0E8C"/>
    <w:rsid w:val="00CF10FC"/>
    <w:rsid w:val="00CF27A4"/>
    <w:rsid w:val="00CF2871"/>
    <w:rsid w:val="00CF2F8B"/>
    <w:rsid w:val="00CF3208"/>
    <w:rsid w:val="00CF3264"/>
    <w:rsid w:val="00CF32E0"/>
    <w:rsid w:val="00CF3B63"/>
    <w:rsid w:val="00CF3BCB"/>
    <w:rsid w:val="00CF3E6B"/>
    <w:rsid w:val="00CF3F06"/>
    <w:rsid w:val="00CF481F"/>
    <w:rsid w:val="00CF4A42"/>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226E"/>
    <w:rsid w:val="00D02360"/>
    <w:rsid w:val="00D0240E"/>
    <w:rsid w:val="00D02A99"/>
    <w:rsid w:val="00D02C75"/>
    <w:rsid w:val="00D02F4B"/>
    <w:rsid w:val="00D03AB9"/>
    <w:rsid w:val="00D03C36"/>
    <w:rsid w:val="00D043A8"/>
    <w:rsid w:val="00D044EA"/>
    <w:rsid w:val="00D0472F"/>
    <w:rsid w:val="00D04A36"/>
    <w:rsid w:val="00D04CBC"/>
    <w:rsid w:val="00D04FA6"/>
    <w:rsid w:val="00D04FB2"/>
    <w:rsid w:val="00D0529B"/>
    <w:rsid w:val="00D0579D"/>
    <w:rsid w:val="00D05EF9"/>
    <w:rsid w:val="00D06A14"/>
    <w:rsid w:val="00D06D95"/>
    <w:rsid w:val="00D070BB"/>
    <w:rsid w:val="00D072C3"/>
    <w:rsid w:val="00D07561"/>
    <w:rsid w:val="00D107AC"/>
    <w:rsid w:val="00D10C64"/>
    <w:rsid w:val="00D10D1E"/>
    <w:rsid w:val="00D10DA0"/>
    <w:rsid w:val="00D111EF"/>
    <w:rsid w:val="00D113E0"/>
    <w:rsid w:val="00D1180A"/>
    <w:rsid w:val="00D1186B"/>
    <w:rsid w:val="00D119A1"/>
    <w:rsid w:val="00D11D9E"/>
    <w:rsid w:val="00D124C0"/>
    <w:rsid w:val="00D12C73"/>
    <w:rsid w:val="00D12DDA"/>
    <w:rsid w:val="00D134EB"/>
    <w:rsid w:val="00D13699"/>
    <w:rsid w:val="00D13D35"/>
    <w:rsid w:val="00D14571"/>
    <w:rsid w:val="00D14FBC"/>
    <w:rsid w:val="00D15434"/>
    <w:rsid w:val="00D15745"/>
    <w:rsid w:val="00D157F2"/>
    <w:rsid w:val="00D158E7"/>
    <w:rsid w:val="00D15CD7"/>
    <w:rsid w:val="00D15F09"/>
    <w:rsid w:val="00D16114"/>
    <w:rsid w:val="00D164D0"/>
    <w:rsid w:val="00D16591"/>
    <w:rsid w:val="00D168A0"/>
    <w:rsid w:val="00D168DA"/>
    <w:rsid w:val="00D16906"/>
    <w:rsid w:val="00D16E78"/>
    <w:rsid w:val="00D1723C"/>
    <w:rsid w:val="00D17421"/>
    <w:rsid w:val="00D1785C"/>
    <w:rsid w:val="00D17A0E"/>
    <w:rsid w:val="00D17CBA"/>
    <w:rsid w:val="00D206E8"/>
    <w:rsid w:val="00D21251"/>
    <w:rsid w:val="00D217C8"/>
    <w:rsid w:val="00D21BCF"/>
    <w:rsid w:val="00D21FA4"/>
    <w:rsid w:val="00D221A8"/>
    <w:rsid w:val="00D22A0C"/>
    <w:rsid w:val="00D22E8C"/>
    <w:rsid w:val="00D236A7"/>
    <w:rsid w:val="00D2394C"/>
    <w:rsid w:val="00D23AB6"/>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8D2"/>
    <w:rsid w:val="00D33AF9"/>
    <w:rsid w:val="00D33CAD"/>
    <w:rsid w:val="00D34228"/>
    <w:rsid w:val="00D342C2"/>
    <w:rsid w:val="00D345F0"/>
    <w:rsid w:val="00D3495F"/>
    <w:rsid w:val="00D351E8"/>
    <w:rsid w:val="00D35A79"/>
    <w:rsid w:val="00D35FEE"/>
    <w:rsid w:val="00D362F6"/>
    <w:rsid w:val="00D3661D"/>
    <w:rsid w:val="00D36AC0"/>
    <w:rsid w:val="00D370ED"/>
    <w:rsid w:val="00D374AF"/>
    <w:rsid w:val="00D37D55"/>
    <w:rsid w:val="00D37F69"/>
    <w:rsid w:val="00D4015E"/>
    <w:rsid w:val="00D4056F"/>
    <w:rsid w:val="00D4099C"/>
    <w:rsid w:val="00D40A0D"/>
    <w:rsid w:val="00D40A8C"/>
    <w:rsid w:val="00D41B1D"/>
    <w:rsid w:val="00D41C32"/>
    <w:rsid w:val="00D421B9"/>
    <w:rsid w:val="00D426D0"/>
    <w:rsid w:val="00D42857"/>
    <w:rsid w:val="00D4306A"/>
    <w:rsid w:val="00D435B2"/>
    <w:rsid w:val="00D437A9"/>
    <w:rsid w:val="00D439CA"/>
    <w:rsid w:val="00D43A6A"/>
    <w:rsid w:val="00D43C93"/>
    <w:rsid w:val="00D43D7D"/>
    <w:rsid w:val="00D449BE"/>
    <w:rsid w:val="00D44AA9"/>
    <w:rsid w:val="00D44BA0"/>
    <w:rsid w:val="00D44CC8"/>
    <w:rsid w:val="00D454B0"/>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6A6"/>
    <w:rsid w:val="00D516F5"/>
    <w:rsid w:val="00D517B2"/>
    <w:rsid w:val="00D51E2F"/>
    <w:rsid w:val="00D51F36"/>
    <w:rsid w:val="00D52059"/>
    <w:rsid w:val="00D5265F"/>
    <w:rsid w:val="00D5275E"/>
    <w:rsid w:val="00D52C99"/>
    <w:rsid w:val="00D52E59"/>
    <w:rsid w:val="00D52E79"/>
    <w:rsid w:val="00D534E9"/>
    <w:rsid w:val="00D539FA"/>
    <w:rsid w:val="00D55275"/>
    <w:rsid w:val="00D554E8"/>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8AD"/>
    <w:rsid w:val="00D60958"/>
    <w:rsid w:val="00D60ABA"/>
    <w:rsid w:val="00D60CE3"/>
    <w:rsid w:val="00D61488"/>
    <w:rsid w:val="00D61880"/>
    <w:rsid w:val="00D620A8"/>
    <w:rsid w:val="00D6268C"/>
    <w:rsid w:val="00D62BA5"/>
    <w:rsid w:val="00D636B3"/>
    <w:rsid w:val="00D63765"/>
    <w:rsid w:val="00D642D0"/>
    <w:rsid w:val="00D64683"/>
    <w:rsid w:val="00D64EF6"/>
    <w:rsid w:val="00D64FD6"/>
    <w:rsid w:val="00D65257"/>
    <w:rsid w:val="00D6526A"/>
    <w:rsid w:val="00D658A9"/>
    <w:rsid w:val="00D65CEC"/>
    <w:rsid w:val="00D65EC2"/>
    <w:rsid w:val="00D66C6F"/>
    <w:rsid w:val="00D671FA"/>
    <w:rsid w:val="00D67240"/>
    <w:rsid w:val="00D677B6"/>
    <w:rsid w:val="00D67B66"/>
    <w:rsid w:val="00D67CA4"/>
    <w:rsid w:val="00D70AAF"/>
    <w:rsid w:val="00D719D1"/>
    <w:rsid w:val="00D71A17"/>
    <w:rsid w:val="00D71B24"/>
    <w:rsid w:val="00D7243F"/>
    <w:rsid w:val="00D72721"/>
    <w:rsid w:val="00D72AD9"/>
    <w:rsid w:val="00D739A9"/>
    <w:rsid w:val="00D73B2D"/>
    <w:rsid w:val="00D746A2"/>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B9B"/>
    <w:rsid w:val="00D81CE2"/>
    <w:rsid w:val="00D81D43"/>
    <w:rsid w:val="00D81E77"/>
    <w:rsid w:val="00D82424"/>
    <w:rsid w:val="00D8276E"/>
    <w:rsid w:val="00D82AB5"/>
    <w:rsid w:val="00D82AF9"/>
    <w:rsid w:val="00D83232"/>
    <w:rsid w:val="00D832D8"/>
    <w:rsid w:val="00D839C4"/>
    <w:rsid w:val="00D83AF2"/>
    <w:rsid w:val="00D83D11"/>
    <w:rsid w:val="00D83EFE"/>
    <w:rsid w:val="00D83FEA"/>
    <w:rsid w:val="00D8427F"/>
    <w:rsid w:val="00D84509"/>
    <w:rsid w:val="00D84812"/>
    <w:rsid w:val="00D84A24"/>
    <w:rsid w:val="00D84A37"/>
    <w:rsid w:val="00D84A88"/>
    <w:rsid w:val="00D84AF0"/>
    <w:rsid w:val="00D85187"/>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544"/>
    <w:rsid w:val="00D909FF"/>
    <w:rsid w:val="00D90EA2"/>
    <w:rsid w:val="00D90FED"/>
    <w:rsid w:val="00D91AC4"/>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97435"/>
    <w:rsid w:val="00DA047E"/>
    <w:rsid w:val="00DA0B76"/>
    <w:rsid w:val="00DA0CB4"/>
    <w:rsid w:val="00DA0E0F"/>
    <w:rsid w:val="00DA1184"/>
    <w:rsid w:val="00DA1671"/>
    <w:rsid w:val="00DA17A7"/>
    <w:rsid w:val="00DA1A89"/>
    <w:rsid w:val="00DA1B23"/>
    <w:rsid w:val="00DA23B1"/>
    <w:rsid w:val="00DA24B3"/>
    <w:rsid w:val="00DA2929"/>
    <w:rsid w:val="00DA2BA0"/>
    <w:rsid w:val="00DA2FDC"/>
    <w:rsid w:val="00DA3631"/>
    <w:rsid w:val="00DA3726"/>
    <w:rsid w:val="00DA3797"/>
    <w:rsid w:val="00DA3A77"/>
    <w:rsid w:val="00DA3D0D"/>
    <w:rsid w:val="00DA3EDB"/>
    <w:rsid w:val="00DA429C"/>
    <w:rsid w:val="00DA477A"/>
    <w:rsid w:val="00DA47D0"/>
    <w:rsid w:val="00DA4ED9"/>
    <w:rsid w:val="00DA55C8"/>
    <w:rsid w:val="00DA58BF"/>
    <w:rsid w:val="00DA59AC"/>
    <w:rsid w:val="00DA6382"/>
    <w:rsid w:val="00DA6C68"/>
    <w:rsid w:val="00DA7711"/>
    <w:rsid w:val="00DA77BD"/>
    <w:rsid w:val="00DA77EE"/>
    <w:rsid w:val="00DA7D29"/>
    <w:rsid w:val="00DA7D63"/>
    <w:rsid w:val="00DA7EEF"/>
    <w:rsid w:val="00DB0194"/>
    <w:rsid w:val="00DB0906"/>
    <w:rsid w:val="00DB0B4E"/>
    <w:rsid w:val="00DB0D04"/>
    <w:rsid w:val="00DB0DA3"/>
    <w:rsid w:val="00DB0E50"/>
    <w:rsid w:val="00DB1346"/>
    <w:rsid w:val="00DB139E"/>
    <w:rsid w:val="00DB18B2"/>
    <w:rsid w:val="00DB2927"/>
    <w:rsid w:val="00DB2E13"/>
    <w:rsid w:val="00DB2E4C"/>
    <w:rsid w:val="00DB2F77"/>
    <w:rsid w:val="00DB3254"/>
    <w:rsid w:val="00DB35A9"/>
    <w:rsid w:val="00DB3668"/>
    <w:rsid w:val="00DB3DD4"/>
    <w:rsid w:val="00DB3E38"/>
    <w:rsid w:val="00DB3E8A"/>
    <w:rsid w:val="00DB4260"/>
    <w:rsid w:val="00DB481E"/>
    <w:rsid w:val="00DB4D05"/>
    <w:rsid w:val="00DB4D48"/>
    <w:rsid w:val="00DB4DE1"/>
    <w:rsid w:val="00DB4EE3"/>
    <w:rsid w:val="00DB50DE"/>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129"/>
    <w:rsid w:val="00DC354F"/>
    <w:rsid w:val="00DC36AF"/>
    <w:rsid w:val="00DC37B9"/>
    <w:rsid w:val="00DC3D0D"/>
    <w:rsid w:val="00DC43D8"/>
    <w:rsid w:val="00DC453B"/>
    <w:rsid w:val="00DC468A"/>
    <w:rsid w:val="00DC473D"/>
    <w:rsid w:val="00DC4A85"/>
    <w:rsid w:val="00DC4BA4"/>
    <w:rsid w:val="00DC50E2"/>
    <w:rsid w:val="00DC556C"/>
    <w:rsid w:val="00DC5940"/>
    <w:rsid w:val="00DC615D"/>
    <w:rsid w:val="00DC6908"/>
    <w:rsid w:val="00DC6DDF"/>
    <w:rsid w:val="00DC7A01"/>
    <w:rsid w:val="00DC7CA7"/>
    <w:rsid w:val="00DC7EE5"/>
    <w:rsid w:val="00DD0229"/>
    <w:rsid w:val="00DD0372"/>
    <w:rsid w:val="00DD07A1"/>
    <w:rsid w:val="00DD097B"/>
    <w:rsid w:val="00DD141D"/>
    <w:rsid w:val="00DD153E"/>
    <w:rsid w:val="00DD2A5B"/>
    <w:rsid w:val="00DD2B90"/>
    <w:rsid w:val="00DD2D6C"/>
    <w:rsid w:val="00DD312D"/>
    <w:rsid w:val="00DD323E"/>
    <w:rsid w:val="00DD3599"/>
    <w:rsid w:val="00DD398D"/>
    <w:rsid w:val="00DD3D17"/>
    <w:rsid w:val="00DD3E67"/>
    <w:rsid w:val="00DD3F38"/>
    <w:rsid w:val="00DD447E"/>
    <w:rsid w:val="00DD45AB"/>
    <w:rsid w:val="00DD46E2"/>
    <w:rsid w:val="00DD494B"/>
    <w:rsid w:val="00DD54D9"/>
    <w:rsid w:val="00DD55DB"/>
    <w:rsid w:val="00DD562D"/>
    <w:rsid w:val="00DD596A"/>
    <w:rsid w:val="00DD5B3A"/>
    <w:rsid w:val="00DD5DE1"/>
    <w:rsid w:val="00DD5F1B"/>
    <w:rsid w:val="00DD65F1"/>
    <w:rsid w:val="00DD6902"/>
    <w:rsid w:val="00DD7281"/>
    <w:rsid w:val="00DD7CCC"/>
    <w:rsid w:val="00DE03A2"/>
    <w:rsid w:val="00DE0455"/>
    <w:rsid w:val="00DE0A4A"/>
    <w:rsid w:val="00DE0D21"/>
    <w:rsid w:val="00DE0F2B"/>
    <w:rsid w:val="00DE18C2"/>
    <w:rsid w:val="00DE1BF6"/>
    <w:rsid w:val="00DE241E"/>
    <w:rsid w:val="00DE25AA"/>
    <w:rsid w:val="00DE2610"/>
    <w:rsid w:val="00DE278B"/>
    <w:rsid w:val="00DE2C02"/>
    <w:rsid w:val="00DE2DB8"/>
    <w:rsid w:val="00DE2F3F"/>
    <w:rsid w:val="00DE2F62"/>
    <w:rsid w:val="00DE2F6F"/>
    <w:rsid w:val="00DE3E2E"/>
    <w:rsid w:val="00DE3FA4"/>
    <w:rsid w:val="00DE426F"/>
    <w:rsid w:val="00DE4704"/>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7A"/>
    <w:rsid w:val="00DF382F"/>
    <w:rsid w:val="00DF3AD5"/>
    <w:rsid w:val="00DF3EE7"/>
    <w:rsid w:val="00DF4094"/>
    <w:rsid w:val="00DF45AA"/>
    <w:rsid w:val="00DF4F9A"/>
    <w:rsid w:val="00DF54D4"/>
    <w:rsid w:val="00DF5C24"/>
    <w:rsid w:val="00DF5CEC"/>
    <w:rsid w:val="00DF5DA8"/>
    <w:rsid w:val="00DF5F45"/>
    <w:rsid w:val="00DF5F93"/>
    <w:rsid w:val="00DF65DD"/>
    <w:rsid w:val="00DF68E7"/>
    <w:rsid w:val="00DF6C2E"/>
    <w:rsid w:val="00DF6CEA"/>
    <w:rsid w:val="00DF6F5B"/>
    <w:rsid w:val="00DF70A4"/>
    <w:rsid w:val="00DF7813"/>
    <w:rsid w:val="00DF7DF8"/>
    <w:rsid w:val="00E005E4"/>
    <w:rsid w:val="00E0097A"/>
    <w:rsid w:val="00E00F35"/>
    <w:rsid w:val="00E0138A"/>
    <w:rsid w:val="00E017A5"/>
    <w:rsid w:val="00E0196E"/>
    <w:rsid w:val="00E01DB1"/>
    <w:rsid w:val="00E01F38"/>
    <w:rsid w:val="00E02211"/>
    <w:rsid w:val="00E0251A"/>
    <w:rsid w:val="00E02D9B"/>
    <w:rsid w:val="00E02DB1"/>
    <w:rsid w:val="00E03782"/>
    <w:rsid w:val="00E03C8F"/>
    <w:rsid w:val="00E051D6"/>
    <w:rsid w:val="00E05788"/>
    <w:rsid w:val="00E058EF"/>
    <w:rsid w:val="00E05A6B"/>
    <w:rsid w:val="00E05CE3"/>
    <w:rsid w:val="00E05D0E"/>
    <w:rsid w:val="00E072A7"/>
    <w:rsid w:val="00E0763E"/>
    <w:rsid w:val="00E07A99"/>
    <w:rsid w:val="00E07E8C"/>
    <w:rsid w:val="00E10857"/>
    <w:rsid w:val="00E11773"/>
    <w:rsid w:val="00E11E31"/>
    <w:rsid w:val="00E126A0"/>
    <w:rsid w:val="00E128BC"/>
    <w:rsid w:val="00E12BFE"/>
    <w:rsid w:val="00E12FED"/>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B6E"/>
    <w:rsid w:val="00E24BEB"/>
    <w:rsid w:val="00E24E2B"/>
    <w:rsid w:val="00E24E38"/>
    <w:rsid w:val="00E252D9"/>
    <w:rsid w:val="00E2569C"/>
    <w:rsid w:val="00E257FF"/>
    <w:rsid w:val="00E25A97"/>
    <w:rsid w:val="00E25DC0"/>
    <w:rsid w:val="00E25F86"/>
    <w:rsid w:val="00E2654B"/>
    <w:rsid w:val="00E26640"/>
    <w:rsid w:val="00E2680F"/>
    <w:rsid w:val="00E26C29"/>
    <w:rsid w:val="00E26FAA"/>
    <w:rsid w:val="00E270AF"/>
    <w:rsid w:val="00E27C4A"/>
    <w:rsid w:val="00E27F41"/>
    <w:rsid w:val="00E30404"/>
    <w:rsid w:val="00E31135"/>
    <w:rsid w:val="00E314D9"/>
    <w:rsid w:val="00E31A06"/>
    <w:rsid w:val="00E31AA4"/>
    <w:rsid w:val="00E31BD6"/>
    <w:rsid w:val="00E31BEC"/>
    <w:rsid w:val="00E31C2E"/>
    <w:rsid w:val="00E320B7"/>
    <w:rsid w:val="00E33E35"/>
    <w:rsid w:val="00E34218"/>
    <w:rsid w:val="00E344BA"/>
    <w:rsid w:val="00E34573"/>
    <w:rsid w:val="00E35157"/>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0F7E"/>
    <w:rsid w:val="00E41277"/>
    <w:rsid w:val="00E41337"/>
    <w:rsid w:val="00E41463"/>
    <w:rsid w:val="00E416AA"/>
    <w:rsid w:val="00E41749"/>
    <w:rsid w:val="00E41770"/>
    <w:rsid w:val="00E41918"/>
    <w:rsid w:val="00E41BAB"/>
    <w:rsid w:val="00E41C1F"/>
    <w:rsid w:val="00E41D88"/>
    <w:rsid w:val="00E41F77"/>
    <w:rsid w:val="00E420C9"/>
    <w:rsid w:val="00E423E9"/>
    <w:rsid w:val="00E4277A"/>
    <w:rsid w:val="00E42AA5"/>
    <w:rsid w:val="00E4318B"/>
    <w:rsid w:val="00E4359C"/>
    <w:rsid w:val="00E438F9"/>
    <w:rsid w:val="00E439A6"/>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76A"/>
    <w:rsid w:val="00E47A3D"/>
    <w:rsid w:val="00E47AA4"/>
    <w:rsid w:val="00E47D5D"/>
    <w:rsid w:val="00E50426"/>
    <w:rsid w:val="00E50604"/>
    <w:rsid w:val="00E50B0C"/>
    <w:rsid w:val="00E50CD8"/>
    <w:rsid w:val="00E50D96"/>
    <w:rsid w:val="00E51019"/>
    <w:rsid w:val="00E5101E"/>
    <w:rsid w:val="00E51141"/>
    <w:rsid w:val="00E519A5"/>
    <w:rsid w:val="00E51F15"/>
    <w:rsid w:val="00E520DE"/>
    <w:rsid w:val="00E524C0"/>
    <w:rsid w:val="00E524DD"/>
    <w:rsid w:val="00E52A93"/>
    <w:rsid w:val="00E53289"/>
    <w:rsid w:val="00E5334E"/>
    <w:rsid w:val="00E535A3"/>
    <w:rsid w:val="00E53A6D"/>
    <w:rsid w:val="00E53C48"/>
    <w:rsid w:val="00E53CFA"/>
    <w:rsid w:val="00E53FA1"/>
    <w:rsid w:val="00E54B16"/>
    <w:rsid w:val="00E54F3C"/>
    <w:rsid w:val="00E5515C"/>
    <w:rsid w:val="00E55421"/>
    <w:rsid w:val="00E55925"/>
    <w:rsid w:val="00E5672E"/>
    <w:rsid w:val="00E56D79"/>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457"/>
    <w:rsid w:val="00E628FB"/>
    <w:rsid w:val="00E62AFE"/>
    <w:rsid w:val="00E62BC8"/>
    <w:rsid w:val="00E63451"/>
    <w:rsid w:val="00E642DD"/>
    <w:rsid w:val="00E642FC"/>
    <w:rsid w:val="00E64358"/>
    <w:rsid w:val="00E64681"/>
    <w:rsid w:val="00E64939"/>
    <w:rsid w:val="00E649EA"/>
    <w:rsid w:val="00E65343"/>
    <w:rsid w:val="00E65477"/>
    <w:rsid w:val="00E65A10"/>
    <w:rsid w:val="00E65C37"/>
    <w:rsid w:val="00E667D7"/>
    <w:rsid w:val="00E6681F"/>
    <w:rsid w:val="00E66F0F"/>
    <w:rsid w:val="00E6733B"/>
    <w:rsid w:val="00E67373"/>
    <w:rsid w:val="00E675BE"/>
    <w:rsid w:val="00E676EE"/>
    <w:rsid w:val="00E6772F"/>
    <w:rsid w:val="00E67EB7"/>
    <w:rsid w:val="00E70A3D"/>
    <w:rsid w:val="00E70F92"/>
    <w:rsid w:val="00E715FC"/>
    <w:rsid w:val="00E71839"/>
    <w:rsid w:val="00E7183B"/>
    <w:rsid w:val="00E71E17"/>
    <w:rsid w:val="00E71F49"/>
    <w:rsid w:val="00E72085"/>
    <w:rsid w:val="00E720AF"/>
    <w:rsid w:val="00E72349"/>
    <w:rsid w:val="00E72616"/>
    <w:rsid w:val="00E72AE8"/>
    <w:rsid w:val="00E730D4"/>
    <w:rsid w:val="00E7320F"/>
    <w:rsid w:val="00E73967"/>
    <w:rsid w:val="00E73CB5"/>
    <w:rsid w:val="00E73CDE"/>
    <w:rsid w:val="00E742E5"/>
    <w:rsid w:val="00E74CA0"/>
    <w:rsid w:val="00E74D12"/>
    <w:rsid w:val="00E75243"/>
    <w:rsid w:val="00E75A37"/>
    <w:rsid w:val="00E75A76"/>
    <w:rsid w:val="00E76306"/>
    <w:rsid w:val="00E76721"/>
    <w:rsid w:val="00E76D4F"/>
    <w:rsid w:val="00E7729B"/>
    <w:rsid w:val="00E772AE"/>
    <w:rsid w:val="00E7746D"/>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A4A"/>
    <w:rsid w:val="00E83D4C"/>
    <w:rsid w:val="00E83DFB"/>
    <w:rsid w:val="00E8410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068"/>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6FF3"/>
    <w:rsid w:val="00E97B2B"/>
    <w:rsid w:val="00E97EF2"/>
    <w:rsid w:val="00E97FCD"/>
    <w:rsid w:val="00EA0368"/>
    <w:rsid w:val="00EA070D"/>
    <w:rsid w:val="00EA08C0"/>
    <w:rsid w:val="00EA0F35"/>
    <w:rsid w:val="00EA1051"/>
    <w:rsid w:val="00EA1327"/>
    <w:rsid w:val="00EA1B04"/>
    <w:rsid w:val="00EA1B78"/>
    <w:rsid w:val="00EA1BC2"/>
    <w:rsid w:val="00EA2401"/>
    <w:rsid w:val="00EA25FC"/>
    <w:rsid w:val="00EA2795"/>
    <w:rsid w:val="00EA27ED"/>
    <w:rsid w:val="00EA29A5"/>
    <w:rsid w:val="00EA2D24"/>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2E"/>
    <w:rsid w:val="00EB6CA6"/>
    <w:rsid w:val="00EB6F1B"/>
    <w:rsid w:val="00EB70B1"/>
    <w:rsid w:val="00EB7219"/>
    <w:rsid w:val="00EB739F"/>
    <w:rsid w:val="00EB7979"/>
    <w:rsid w:val="00EB7C01"/>
    <w:rsid w:val="00EB7DCF"/>
    <w:rsid w:val="00EC00DE"/>
    <w:rsid w:val="00EC0AA3"/>
    <w:rsid w:val="00EC0B26"/>
    <w:rsid w:val="00EC143E"/>
    <w:rsid w:val="00EC1BAE"/>
    <w:rsid w:val="00EC1FA4"/>
    <w:rsid w:val="00EC28FA"/>
    <w:rsid w:val="00EC309F"/>
    <w:rsid w:val="00EC327E"/>
    <w:rsid w:val="00EC3653"/>
    <w:rsid w:val="00EC401C"/>
    <w:rsid w:val="00EC40B4"/>
    <w:rsid w:val="00EC4207"/>
    <w:rsid w:val="00EC4667"/>
    <w:rsid w:val="00EC48CF"/>
    <w:rsid w:val="00EC49C9"/>
    <w:rsid w:val="00EC4A76"/>
    <w:rsid w:val="00EC4E54"/>
    <w:rsid w:val="00EC4EC9"/>
    <w:rsid w:val="00EC4F24"/>
    <w:rsid w:val="00EC5A5C"/>
    <w:rsid w:val="00EC5DE9"/>
    <w:rsid w:val="00EC6154"/>
    <w:rsid w:val="00EC64A3"/>
    <w:rsid w:val="00EC6614"/>
    <w:rsid w:val="00EC6A1F"/>
    <w:rsid w:val="00EC6E63"/>
    <w:rsid w:val="00EC719C"/>
    <w:rsid w:val="00EC72EF"/>
    <w:rsid w:val="00EC7876"/>
    <w:rsid w:val="00ED018E"/>
    <w:rsid w:val="00ED02A5"/>
    <w:rsid w:val="00ED09A5"/>
    <w:rsid w:val="00ED0A2C"/>
    <w:rsid w:val="00ED0B31"/>
    <w:rsid w:val="00ED0CE7"/>
    <w:rsid w:val="00ED0FB8"/>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D7904"/>
    <w:rsid w:val="00EE027B"/>
    <w:rsid w:val="00EE150F"/>
    <w:rsid w:val="00EE19F6"/>
    <w:rsid w:val="00EE21B1"/>
    <w:rsid w:val="00EE2353"/>
    <w:rsid w:val="00EE31DB"/>
    <w:rsid w:val="00EE3C11"/>
    <w:rsid w:val="00EE42D2"/>
    <w:rsid w:val="00EE4389"/>
    <w:rsid w:val="00EE43CE"/>
    <w:rsid w:val="00EE47BD"/>
    <w:rsid w:val="00EE57DD"/>
    <w:rsid w:val="00EE65D1"/>
    <w:rsid w:val="00EE6A0F"/>
    <w:rsid w:val="00EE6D68"/>
    <w:rsid w:val="00EE6E50"/>
    <w:rsid w:val="00EE6ED0"/>
    <w:rsid w:val="00EE734E"/>
    <w:rsid w:val="00EE7391"/>
    <w:rsid w:val="00EE767A"/>
    <w:rsid w:val="00EE76FD"/>
    <w:rsid w:val="00EE7708"/>
    <w:rsid w:val="00EE7FD0"/>
    <w:rsid w:val="00EF002E"/>
    <w:rsid w:val="00EF1527"/>
    <w:rsid w:val="00EF164C"/>
    <w:rsid w:val="00EF19DD"/>
    <w:rsid w:val="00EF1AA6"/>
    <w:rsid w:val="00EF1DF4"/>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5F5D"/>
    <w:rsid w:val="00EF6289"/>
    <w:rsid w:val="00EF686E"/>
    <w:rsid w:val="00EF6C35"/>
    <w:rsid w:val="00EF6F9C"/>
    <w:rsid w:val="00EF762B"/>
    <w:rsid w:val="00EF7996"/>
    <w:rsid w:val="00F00464"/>
    <w:rsid w:val="00F009EA"/>
    <w:rsid w:val="00F01192"/>
    <w:rsid w:val="00F01AC4"/>
    <w:rsid w:val="00F01CD9"/>
    <w:rsid w:val="00F024F2"/>
    <w:rsid w:val="00F0259A"/>
    <w:rsid w:val="00F02BB2"/>
    <w:rsid w:val="00F02D91"/>
    <w:rsid w:val="00F03026"/>
    <w:rsid w:val="00F03EB7"/>
    <w:rsid w:val="00F0464D"/>
    <w:rsid w:val="00F046C9"/>
    <w:rsid w:val="00F05084"/>
    <w:rsid w:val="00F052E6"/>
    <w:rsid w:val="00F0537B"/>
    <w:rsid w:val="00F05695"/>
    <w:rsid w:val="00F05E3B"/>
    <w:rsid w:val="00F06890"/>
    <w:rsid w:val="00F068E5"/>
    <w:rsid w:val="00F06B9B"/>
    <w:rsid w:val="00F10348"/>
    <w:rsid w:val="00F10540"/>
    <w:rsid w:val="00F106D2"/>
    <w:rsid w:val="00F1107A"/>
    <w:rsid w:val="00F1110B"/>
    <w:rsid w:val="00F118D5"/>
    <w:rsid w:val="00F11B7C"/>
    <w:rsid w:val="00F12965"/>
    <w:rsid w:val="00F12BEE"/>
    <w:rsid w:val="00F12D2A"/>
    <w:rsid w:val="00F12EB9"/>
    <w:rsid w:val="00F1303E"/>
    <w:rsid w:val="00F130C8"/>
    <w:rsid w:val="00F1390D"/>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177A4"/>
    <w:rsid w:val="00F20229"/>
    <w:rsid w:val="00F206BD"/>
    <w:rsid w:val="00F206C8"/>
    <w:rsid w:val="00F20CBB"/>
    <w:rsid w:val="00F20CFC"/>
    <w:rsid w:val="00F20D22"/>
    <w:rsid w:val="00F20E93"/>
    <w:rsid w:val="00F214B8"/>
    <w:rsid w:val="00F2171C"/>
    <w:rsid w:val="00F21BC2"/>
    <w:rsid w:val="00F21F24"/>
    <w:rsid w:val="00F221BF"/>
    <w:rsid w:val="00F22318"/>
    <w:rsid w:val="00F22855"/>
    <w:rsid w:val="00F22A7A"/>
    <w:rsid w:val="00F22BF8"/>
    <w:rsid w:val="00F23224"/>
    <w:rsid w:val="00F2339E"/>
    <w:rsid w:val="00F2355E"/>
    <w:rsid w:val="00F23DB4"/>
    <w:rsid w:val="00F246D1"/>
    <w:rsid w:val="00F246EF"/>
    <w:rsid w:val="00F247CA"/>
    <w:rsid w:val="00F24B23"/>
    <w:rsid w:val="00F24D4B"/>
    <w:rsid w:val="00F24F00"/>
    <w:rsid w:val="00F25693"/>
    <w:rsid w:val="00F25D04"/>
    <w:rsid w:val="00F26407"/>
    <w:rsid w:val="00F269F4"/>
    <w:rsid w:val="00F26C7A"/>
    <w:rsid w:val="00F26ED4"/>
    <w:rsid w:val="00F27FD5"/>
    <w:rsid w:val="00F301B7"/>
    <w:rsid w:val="00F3045E"/>
    <w:rsid w:val="00F306F8"/>
    <w:rsid w:val="00F309B6"/>
    <w:rsid w:val="00F30B30"/>
    <w:rsid w:val="00F30C4B"/>
    <w:rsid w:val="00F30F27"/>
    <w:rsid w:val="00F30FE7"/>
    <w:rsid w:val="00F31104"/>
    <w:rsid w:val="00F311A4"/>
    <w:rsid w:val="00F32086"/>
    <w:rsid w:val="00F322F2"/>
    <w:rsid w:val="00F32786"/>
    <w:rsid w:val="00F32B1E"/>
    <w:rsid w:val="00F32C4A"/>
    <w:rsid w:val="00F332BA"/>
    <w:rsid w:val="00F3392F"/>
    <w:rsid w:val="00F339D3"/>
    <w:rsid w:val="00F34957"/>
    <w:rsid w:val="00F349C6"/>
    <w:rsid w:val="00F35106"/>
    <w:rsid w:val="00F351D9"/>
    <w:rsid w:val="00F35818"/>
    <w:rsid w:val="00F367E5"/>
    <w:rsid w:val="00F36AF1"/>
    <w:rsid w:val="00F3728C"/>
    <w:rsid w:val="00F372B4"/>
    <w:rsid w:val="00F37C01"/>
    <w:rsid w:val="00F4023B"/>
    <w:rsid w:val="00F406D0"/>
    <w:rsid w:val="00F4087E"/>
    <w:rsid w:val="00F41480"/>
    <w:rsid w:val="00F41542"/>
    <w:rsid w:val="00F418A0"/>
    <w:rsid w:val="00F41C2B"/>
    <w:rsid w:val="00F42390"/>
    <w:rsid w:val="00F43039"/>
    <w:rsid w:val="00F43131"/>
    <w:rsid w:val="00F434B6"/>
    <w:rsid w:val="00F43DAF"/>
    <w:rsid w:val="00F43EC5"/>
    <w:rsid w:val="00F44033"/>
    <w:rsid w:val="00F447E3"/>
    <w:rsid w:val="00F447EF"/>
    <w:rsid w:val="00F45723"/>
    <w:rsid w:val="00F457E3"/>
    <w:rsid w:val="00F459AE"/>
    <w:rsid w:val="00F46403"/>
    <w:rsid w:val="00F467D8"/>
    <w:rsid w:val="00F46DF1"/>
    <w:rsid w:val="00F46F87"/>
    <w:rsid w:val="00F4729A"/>
    <w:rsid w:val="00F476F0"/>
    <w:rsid w:val="00F4786A"/>
    <w:rsid w:val="00F47DE1"/>
    <w:rsid w:val="00F50208"/>
    <w:rsid w:val="00F50F42"/>
    <w:rsid w:val="00F51080"/>
    <w:rsid w:val="00F51569"/>
    <w:rsid w:val="00F517A4"/>
    <w:rsid w:val="00F517BB"/>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67B51"/>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5131"/>
    <w:rsid w:val="00F752D1"/>
    <w:rsid w:val="00F75BEB"/>
    <w:rsid w:val="00F7634D"/>
    <w:rsid w:val="00F76847"/>
    <w:rsid w:val="00F77133"/>
    <w:rsid w:val="00F772B7"/>
    <w:rsid w:val="00F77344"/>
    <w:rsid w:val="00F77A2E"/>
    <w:rsid w:val="00F77DF7"/>
    <w:rsid w:val="00F77E35"/>
    <w:rsid w:val="00F80BAD"/>
    <w:rsid w:val="00F80EF4"/>
    <w:rsid w:val="00F814D0"/>
    <w:rsid w:val="00F818F3"/>
    <w:rsid w:val="00F81943"/>
    <w:rsid w:val="00F81A55"/>
    <w:rsid w:val="00F8216F"/>
    <w:rsid w:val="00F821B1"/>
    <w:rsid w:val="00F8248C"/>
    <w:rsid w:val="00F82E6A"/>
    <w:rsid w:val="00F8342D"/>
    <w:rsid w:val="00F83CA1"/>
    <w:rsid w:val="00F8434E"/>
    <w:rsid w:val="00F843AA"/>
    <w:rsid w:val="00F8457B"/>
    <w:rsid w:val="00F8468E"/>
    <w:rsid w:val="00F84851"/>
    <w:rsid w:val="00F85250"/>
    <w:rsid w:val="00F852BC"/>
    <w:rsid w:val="00F853E1"/>
    <w:rsid w:val="00F854EE"/>
    <w:rsid w:val="00F856C4"/>
    <w:rsid w:val="00F8679E"/>
    <w:rsid w:val="00F86A1A"/>
    <w:rsid w:val="00F86BD3"/>
    <w:rsid w:val="00F8715C"/>
    <w:rsid w:val="00F871FD"/>
    <w:rsid w:val="00F8740E"/>
    <w:rsid w:val="00F87479"/>
    <w:rsid w:val="00F87F20"/>
    <w:rsid w:val="00F902B5"/>
    <w:rsid w:val="00F903B9"/>
    <w:rsid w:val="00F90513"/>
    <w:rsid w:val="00F91BC7"/>
    <w:rsid w:val="00F91EDF"/>
    <w:rsid w:val="00F92041"/>
    <w:rsid w:val="00F921C3"/>
    <w:rsid w:val="00F92528"/>
    <w:rsid w:val="00F92603"/>
    <w:rsid w:val="00F929C3"/>
    <w:rsid w:val="00F92F43"/>
    <w:rsid w:val="00F92F8C"/>
    <w:rsid w:val="00F93195"/>
    <w:rsid w:val="00F935B5"/>
    <w:rsid w:val="00F9396F"/>
    <w:rsid w:val="00F9424C"/>
    <w:rsid w:val="00F9464A"/>
    <w:rsid w:val="00F9545A"/>
    <w:rsid w:val="00F95C7A"/>
    <w:rsid w:val="00F968F1"/>
    <w:rsid w:val="00F96F18"/>
    <w:rsid w:val="00F971EC"/>
    <w:rsid w:val="00F97327"/>
    <w:rsid w:val="00F9743A"/>
    <w:rsid w:val="00FA07FC"/>
    <w:rsid w:val="00FA082D"/>
    <w:rsid w:val="00FA0889"/>
    <w:rsid w:val="00FA08E4"/>
    <w:rsid w:val="00FA0CC6"/>
    <w:rsid w:val="00FA0FF2"/>
    <w:rsid w:val="00FA1BBF"/>
    <w:rsid w:val="00FA2694"/>
    <w:rsid w:val="00FA2A24"/>
    <w:rsid w:val="00FA2E81"/>
    <w:rsid w:val="00FA335C"/>
    <w:rsid w:val="00FA3A9E"/>
    <w:rsid w:val="00FA3B01"/>
    <w:rsid w:val="00FA413A"/>
    <w:rsid w:val="00FA41B7"/>
    <w:rsid w:val="00FA424A"/>
    <w:rsid w:val="00FA4481"/>
    <w:rsid w:val="00FA4501"/>
    <w:rsid w:val="00FA50FC"/>
    <w:rsid w:val="00FA5194"/>
    <w:rsid w:val="00FA5B4A"/>
    <w:rsid w:val="00FA5BB4"/>
    <w:rsid w:val="00FA60EF"/>
    <w:rsid w:val="00FA6333"/>
    <w:rsid w:val="00FA67C0"/>
    <w:rsid w:val="00FA6EE5"/>
    <w:rsid w:val="00FA701C"/>
    <w:rsid w:val="00FA77FE"/>
    <w:rsid w:val="00FA7853"/>
    <w:rsid w:val="00FA7AC9"/>
    <w:rsid w:val="00FA7FE6"/>
    <w:rsid w:val="00FB0C69"/>
    <w:rsid w:val="00FB0F0D"/>
    <w:rsid w:val="00FB0F76"/>
    <w:rsid w:val="00FB121A"/>
    <w:rsid w:val="00FB1487"/>
    <w:rsid w:val="00FB1B58"/>
    <w:rsid w:val="00FB2AC0"/>
    <w:rsid w:val="00FB2CF7"/>
    <w:rsid w:val="00FB2D71"/>
    <w:rsid w:val="00FB2E88"/>
    <w:rsid w:val="00FB2ECF"/>
    <w:rsid w:val="00FB3748"/>
    <w:rsid w:val="00FB38EE"/>
    <w:rsid w:val="00FB4652"/>
    <w:rsid w:val="00FB518E"/>
    <w:rsid w:val="00FB537E"/>
    <w:rsid w:val="00FB55D2"/>
    <w:rsid w:val="00FB61EA"/>
    <w:rsid w:val="00FB62F4"/>
    <w:rsid w:val="00FB649F"/>
    <w:rsid w:val="00FB6824"/>
    <w:rsid w:val="00FB7610"/>
    <w:rsid w:val="00FB795A"/>
    <w:rsid w:val="00FB7C42"/>
    <w:rsid w:val="00FC005C"/>
    <w:rsid w:val="00FC021A"/>
    <w:rsid w:val="00FC054F"/>
    <w:rsid w:val="00FC05C5"/>
    <w:rsid w:val="00FC0D3B"/>
    <w:rsid w:val="00FC0D4E"/>
    <w:rsid w:val="00FC110B"/>
    <w:rsid w:val="00FC12B2"/>
    <w:rsid w:val="00FC13A0"/>
    <w:rsid w:val="00FC13B3"/>
    <w:rsid w:val="00FC158D"/>
    <w:rsid w:val="00FC1716"/>
    <w:rsid w:val="00FC1A59"/>
    <w:rsid w:val="00FC1DA6"/>
    <w:rsid w:val="00FC282E"/>
    <w:rsid w:val="00FC2863"/>
    <w:rsid w:val="00FC2BD1"/>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6F4"/>
    <w:rsid w:val="00FD096D"/>
    <w:rsid w:val="00FD0F55"/>
    <w:rsid w:val="00FD1951"/>
    <w:rsid w:val="00FD2198"/>
    <w:rsid w:val="00FD3254"/>
    <w:rsid w:val="00FD33FF"/>
    <w:rsid w:val="00FD340A"/>
    <w:rsid w:val="00FD38A8"/>
    <w:rsid w:val="00FD4A41"/>
    <w:rsid w:val="00FD50CA"/>
    <w:rsid w:val="00FD5A76"/>
    <w:rsid w:val="00FD6571"/>
    <w:rsid w:val="00FD65E6"/>
    <w:rsid w:val="00FD694C"/>
    <w:rsid w:val="00FD6C1C"/>
    <w:rsid w:val="00FD6FEB"/>
    <w:rsid w:val="00FD71BE"/>
    <w:rsid w:val="00FD7AD8"/>
    <w:rsid w:val="00FE00B6"/>
    <w:rsid w:val="00FE066A"/>
    <w:rsid w:val="00FE08A3"/>
    <w:rsid w:val="00FE0C34"/>
    <w:rsid w:val="00FE0D54"/>
    <w:rsid w:val="00FE1549"/>
    <w:rsid w:val="00FE1C5C"/>
    <w:rsid w:val="00FE1DC8"/>
    <w:rsid w:val="00FE2592"/>
    <w:rsid w:val="00FE278E"/>
    <w:rsid w:val="00FE27CA"/>
    <w:rsid w:val="00FE27FE"/>
    <w:rsid w:val="00FE290F"/>
    <w:rsid w:val="00FE2E3C"/>
    <w:rsid w:val="00FE30E2"/>
    <w:rsid w:val="00FE3850"/>
    <w:rsid w:val="00FE3CCA"/>
    <w:rsid w:val="00FE4445"/>
    <w:rsid w:val="00FE456D"/>
    <w:rsid w:val="00FE4B8C"/>
    <w:rsid w:val="00FE633F"/>
    <w:rsid w:val="00FE63D0"/>
    <w:rsid w:val="00FE6780"/>
    <w:rsid w:val="00FE6BDE"/>
    <w:rsid w:val="00FE6FA6"/>
    <w:rsid w:val="00FE7201"/>
    <w:rsid w:val="00FE7381"/>
    <w:rsid w:val="00FF02BE"/>
    <w:rsid w:val="00FF0A34"/>
    <w:rsid w:val="00FF0A92"/>
    <w:rsid w:val="00FF19B6"/>
    <w:rsid w:val="00FF19E0"/>
    <w:rsid w:val="00FF1A9D"/>
    <w:rsid w:val="00FF2558"/>
    <w:rsid w:val="00FF33E8"/>
    <w:rsid w:val="00FF3ABB"/>
    <w:rsid w:val="00FF3D66"/>
    <w:rsid w:val="00FF47DF"/>
    <w:rsid w:val="00FF4D14"/>
    <w:rsid w:val="00FF4E6E"/>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388FA243"/>
  <w15:chartTrackingRefBased/>
  <w15:docId w15:val="{B540D67C-B590-4189-BA12-4EA3640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9B8"/>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uiPriority w:val="99"/>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qFormat/>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uiPriority w:val="99"/>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nhideWhenUsed/>
    <w:rsid w:val="00510004"/>
    <w:rPr>
      <w:b/>
      <w:bCs/>
    </w:rPr>
  </w:style>
  <w:style w:type="character" w:customStyle="1" w:styleId="TematkomentarzaZnak">
    <w:name w:val="Temat komentarza Znak"/>
    <w:link w:val="Tematkomentarza"/>
    <w:rsid w:val="00510004"/>
    <w:rPr>
      <w:b/>
      <w:bCs/>
    </w:rPr>
  </w:style>
  <w:style w:type="paragraph" w:styleId="HTML-wstpniesformatowany">
    <w:name w:val="HTML Preformatted"/>
    <w:basedOn w:val="Normalny"/>
    <w:link w:val="HTML-wstpniesformatowanyZnak"/>
    <w:uiPriority w:val="99"/>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uiPriority w:val="99"/>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
    <w:name w:val="Znak Znak Znak Znak Znak Znak Znak Znak Znak1"/>
    <w:basedOn w:val="Normalny"/>
    <w:rsid w:val="001405B6"/>
    <w:rPr>
      <w:rFonts w:ascii="Arial" w:hAnsi="Arial" w:cs="Arial"/>
    </w:rPr>
  </w:style>
  <w:style w:type="character" w:customStyle="1" w:styleId="apple-style-span">
    <w:name w:val="apple-style-span"/>
    <w:basedOn w:val="Domylnaczcionkaakapitu"/>
    <w:rsid w:val="001405B6"/>
  </w:style>
  <w:style w:type="paragraph" w:customStyle="1" w:styleId="Standardowy2">
    <w:name w:val="Standardowy2"/>
    <w:rsid w:val="001405B6"/>
    <w:pPr>
      <w:overflowPunct w:val="0"/>
      <w:autoSpaceDE w:val="0"/>
      <w:autoSpaceDN w:val="0"/>
      <w:adjustRightInd w:val="0"/>
      <w:textAlignment w:val="baseline"/>
    </w:pPr>
  </w:style>
  <w:style w:type="paragraph" w:customStyle="1" w:styleId="Tekstpodstawowywcity22">
    <w:name w:val="Tekst podstawowy wcięty 22"/>
    <w:basedOn w:val="Normalny"/>
    <w:rsid w:val="001405B6"/>
    <w:pPr>
      <w:spacing w:line="360" w:lineRule="auto"/>
      <w:ind w:left="567"/>
    </w:pPr>
    <w:rPr>
      <w:szCs w:val="20"/>
    </w:rPr>
  </w:style>
  <w:style w:type="paragraph" w:customStyle="1" w:styleId="ZnakZnak1ZnakZnakZnakZnak1">
    <w:name w:val="Znak Znak1 Znak Znak Znak Znak1"/>
    <w:basedOn w:val="Normalny"/>
    <w:rsid w:val="001405B6"/>
    <w:rPr>
      <w:rFonts w:ascii="Arial" w:hAnsi="Arial" w:cs="Arial"/>
    </w:rPr>
  </w:style>
  <w:style w:type="paragraph" w:customStyle="1" w:styleId="ZnakZnakZnakZnakZnakZnakZnak1">
    <w:name w:val="Znak Znak Znak Znak Znak Znak Znak1"/>
    <w:basedOn w:val="Normalny"/>
    <w:rsid w:val="001405B6"/>
    <w:rPr>
      <w:rFonts w:ascii="Arial" w:hAnsi="Arial" w:cs="Arial"/>
    </w:rPr>
  </w:style>
  <w:style w:type="paragraph" w:customStyle="1" w:styleId="ZnakZnak1ZnakZnakZnakZnakZnakZnakZnakZnakZnakZnak1">
    <w:name w:val="Znak Znak1 Znak Znak Znak Znak Znak Znak Znak Znak Znak Znak1"/>
    <w:basedOn w:val="Normalny"/>
    <w:rsid w:val="001405B6"/>
    <w:rPr>
      <w:rFonts w:ascii="Arial" w:hAnsi="Arial" w:cs="Arial"/>
    </w:rPr>
  </w:style>
  <w:style w:type="paragraph" w:customStyle="1" w:styleId="Znak21">
    <w:name w:val="Znak21"/>
    <w:basedOn w:val="Normalny"/>
    <w:rsid w:val="001405B6"/>
    <w:rPr>
      <w:rFonts w:ascii="Arial" w:hAnsi="Arial" w:cs="Arial"/>
    </w:rPr>
  </w:style>
  <w:style w:type="paragraph" w:customStyle="1" w:styleId="ZnakZnak1ZnakZnakZnakZnakZnakZnakZnak1">
    <w:name w:val="Znak Znak1 Znak Znak Znak Znak Znak Znak Znak1"/>
    <w:basedOn w:val="Normalny"/>
    <w:rsid w:val="001405B6"/>
    <w:rPr>
      <w:rFonts w:ascii="Arial" w:hAnsi="Arial" w:cs="Arial"/>
    </w:rPr>
  </w:style>
  <w:style w:type="paragraph" w:customStyle="1" w:styleId="Bezodstpw3">
    <w:name w:val="Bez odstępów3"/>
    <w:rsid w:val="001405B6"/>
    <w:rPr>
      <w:rFonts w:ascii="Calibri" w:hAnsi="Calibri"/>
      <w:sz w:val="22"/>
      <w:szCs w:val="22"/>
      <w:lang w:eastAsia="en-US"/>
    </w:rPr>
  </w:style>
  <w:style w:type="paragraph" w:customStyle="1" w:styleId="Znak4">
    <w:name w:val="Znak4"/>
    <w:basedOn w:val="Normalny"/>
    <w:rsid w:val="001405B6"/>
    <w:rPr>
      <w:rFonts w:ascii="Arial" w:hAnsi="Arial" w:cs="Arial"/>
    </w:rPr>
  </w:style>
  <w:style w:type="paragraph" w:customStyle="1" w:styleId="NormalnyWeb2">
    <w:name w:val="Normalny (Web)2"/>
    <w:basedOn w:val="Normalny"/>
    <w:rsid w:val="001405B6"/>
    <w:pPr>
      <w:suppressAutoHyphens/>
      <w:spacing w:before="28" w:after="119" w:line="100" w:lineRule="atLeast"/>
    </w:pPr>
    <w:rPr>
      <w:color w:val="000000"/>
      <w:kern w:val="1"/>
    </w:rPr>
  </w:style>
  <w:style w:type="paragraph" w:customStyle="1" w:styleId="ZnakZnakZnakZnakZnakZnak1">
    <w:name w:val="Znak Znak Znak Znak Znak Znak1"/>
    <w:basedOn w:val="Normalny"/>
    <w:rsid w:val="001405B6"/>
    <w:rPr>
      <w:rFonts w:ascii="Arial" w:hAnsi="Arial" w:cs="Arial"/>
    </w:rPr>
  </w:style>
  <w:style w:type="paragraph" w:customStyle="1" w:styleId="Akapitzlist2">
    <w:name w:val="Akapit z listą2"/>
    <w:basedOn w:val="Domynie"/>
    <w:rsid w:val="001405B6"/>
    <w:pPr>
      <w:spacing w:line="240" w:lineRule="auto"/>
      <w:ind w:left="720"/>
    </w:pPr>
    <w:rPr>
      <w:rFonts w:ascii="Calibri" w:hAnsi="Calibri"/>
      <w:kern w:val="0"/>
    </w:rPr>
  </w:style>
  <w:style w:type="paragraph" w:customStyle="1" w:styleId="ZnakZnak1ZnakZnakZnakZnakZnakZnakZnakZnakZnak1">
    <w:name w:val="Znak Znak1 Znak Znak Znak Znak Znak Znak Znak Znak Znak1"/>
    <w:basedOn w:val="Normalny"/>
    <w:rsid w:val="001405B6"/>
    <w:rPr>
      <w:rFonts w:ascii="Arial" w:hAnsi="Arial" w:cs="Arial"/>
    </w:rPr>
  </w:style>
  <w:style w:type="paragraph" w:customStyle="1" w:styleId="Znak11">
    <w:name w:val="Znak11"/>
    <w:basedOn w:val="Normalny"/>
    <w:rsid w:val="001405B6"/>
    <w:rPr>
      <w:rFonts w:ascii="Arial" w:hAnsi="Arial" w:cs="Arial"/>
    </w:rPr>
  </w:style>
  <w:style w:type="paragraph" w:customStyle="1" w:styleId="ZnakZnakZnak2">
    <w:name w:val="Znak Znak Znak2"/>
    <w:basedOn w:val="Normalny"/>
    <w:rsid w:val="001405B6"/>
    <w:rPr>
      <w:rFonts w:ascii="Arial" w:hAnsi="Arial" w:cs="Arial"/>
    </w:rPr>
  </w:style>
  <w:style w:type="paragraph" w:customStyle="1" w:styleId="Akapitzlist21">
    <w:name w:val="Akapit z listą21"/>
    <w:basedOn w:val="Normalny"/>
    <w:rsid w:val="001405B6"/>
    <w:pPr>
      <w:ind w:left="720"/>
    </w:pPr>
    <w:rPr>
      <w:rFonts w:eastAsia="Calibri"/>
      <w:color w:val="FF0000"/>
      <w:sz w:val="20"/>
      <w:szCs w:val="20"/>
      <w:lang w:eastAsia="ar-SA"/>
    </w:rPr>
  </w:style>
  <w:style w:type="character" w:customStyle="1" w:styleId="Domylnaczcionkaakapitu1">
    <w:name w:val="Domyślna czcionka akapitu1"/>
    <w:rsid w:val="001405B6"/>
  </w:style>
  <w:style w:type="character" w:customStyle="1" w:styleId="NagwekZnak1">
    <w:name w:val="Nagłówek Znak1"/>
    <w:rsid w:val="001405B6"/>
    <w:rPr>
      <w:lang w:val="pl-PL" w:eastAsia="pl-PL" w:bidi="ar-SA"/>
    </w:rPr>
  </w:style>
  <w:style w:type="paragraph" w:customStyle="1" w:styleId="ZnakZnak1ZnakZnakZnakZnakZnakZnak1">
    <w:name w:val="Znak Znak1 Znak Znak Znak Znak Znak Znak1"/>
    <w:basedOn w:val="Normalny"/>
    <w:rsid w:val="001405B6"/>
    <w:rPr>
      <w:rFonts w:ascii="Arial" w:hAnsi="Arial" w:cs="Arial"/>
    </w:rPr>
  </w:style>
  <w:style w:type="paragraph" w:customStyle="1" w:styleId="ZnakZnak">
    <w:name w:val="Znak Znak"/>
    <w:basedOn w:val="Normalny"/>
    <w:rsid w:val="001405B6"/>
    <w:rPr>
      <w:rFonts w:ascii="Arial" w:hAnsi="Arial" w:cs="Arial"/>
    </w:rPr>
  </w:style>
  <w:style w:type="character" w:customStyle="1" w:styleId="FontStyle83">
    <w:name w:val="Font Style83"/>
    <w:rsid w:val="001405B6"/>
    <w:rPr>
      <w:rFonts w:ascii="Tahoma" w:hAnsi="Tahoma" w:cs="Tahoma"/>
      <w:i/>
      <w:iCs/>
      <w:sz w:val="18"/>
      <w:szCs w:val="18"/>
    </w:rPr>
  </w:style>
  <w:style w:type="character" w:customStyle="1" w:styleId="FontStyle21">
    <w:name w:val="Font Style21"/>
    <w:uiPriority w:val="99"/>
    <w:rsid w:val="001405B6"/>
    <w:rPr>
      <w:rFonts w:ascii="Calibri" w:hAnsi="Calibri" w:cs="Calibri"/>
      <w:sz w:val="22"/>
      <w:szCs w:val="22"/>
    </w:rPr>
  </w:style>
  <w:style w:type="character" w:customStyle="1" w:styleId="FontStyle19">
    <w:name w:val="Font Style19"/>
    <w:uiPriority w:val="99"/>
    <w:rsid w:val="001405B6"/>
    <w:rPr>
      <w:rFonts w:ascii="Calibri" w:hAnsi="Calibri" w:cs="Calibri"/>
      <w:b/>
      <w:bCs/>
      <w:sz w:val="22"/>
      <w:szCs w:val="22"/>
    </w:rPr>
  </w:style>
  <w:style w:type="paragraph" w:customStyle="1" w:styleId="ZnakZnakZnak1">
    <w:name w:val="Znak Znak Znak1"/>
    <w:basedOn w:val="Normalny"/>
    <w:rsid w:val="001405B6"/>
    <w:rPr>
      <w:rFonts w:ascii="Arial" w:hAnsi="Arial" w:cs="Arial"/>
    </w:rPr>
  </w:style>
  <w:style w:type="character" w:customStyle="1" w:styleId="TekstpodstawowyZnak1">
    <w:name w:val="Tekst podstawowy Znak1"/>
    <w:rsid w:val="001405B6"/>
    <w:rPr>
      <w:rFonts w:ascii="Arial" w:hAnsi="Arial"/>
      <w:sz w:val="24"/>
      <w:lang w:val="pl-PL" w:eastAsia="pl-PL" w:bidi="ar-SA"/>
    </w:rPr>
  </w:style>
  <w:style w:type="character" w:customStyle="1" w:styleId="WW8Num1z0">
    <w:name w:val="WW8Num1z0"/>
    <w:rsid w:val="001405B6"/>
    <w:rPr>
      <w:rFonts w:cs="Times New Roman"/>
    </w:rPr>
  </w:style>
  <w:style w:type="character" w:customStyle="1" w:styleId="WW8Num1z1">
    <w:name w:val="WW8Num1z1"/>
    <w:rsid w:val="001405B6"/>
  </w:style>
  <w:style w:type="character" w:customStyle="1" w:styleId="WW8Num1z2">
    <w:name w:val="WW8Num1z2"/>
    <w:rsid w:val="001405B6"/>
  </w:style>
  <w:style w:type="character" w:customStyle="1" w:styleId="WW8Num1z3">
    <w:name w:val="WW8Num1z3"/>
    <w:rsid w:val="001405B6"/>
  </w:style>
  <w:style w:type="character" w:customStyle="1" w:styleId="WW8Num1z4">
    <w:name w:val="WW8Num1z4"/>
    <w:rsid w:val="001405B6"/>
  </w:style>
  <w:style w:type="character" w:customStyle="1" w:styleId="WW8Num1z5">
    <w:name w:val="WW8Num1z5"/>
    <w:rsid w:val="001405B6"/>
  </w:style>
  <w:style w:type="character" w:customStyle="1" w:styleId="WW8Num1z6">
    <w:name w:val="WW8Num1z6"/>
    <w:rsid w:val="001405B6"/>
  </w:style>
  <w:style w:type="character" w:customStyle="1" w:styleId="WW8Num1z7">
    <w:name w:val="WW8Num1z7"/>
    <w:rsid w:val="001405B6"/>
  </w:style>
  <w:style w:type="character" w:customStyle="1" w:styleId="WW8Num1z8">
    <w:name w:val="WW8Num1z8"/>
    <w:rsid w:val="001405B6"/>
  </w:style>
  <w:style w:type="character" w:customStyle="1" w:styleId="WW8Num2z0">
    <w:name w:val="WW8Num2z0"/>
    <w:rsid w:val="001405B6"/>
    <w:rPr>
      <w:rFonts w:ascii="Symbol" w:hAnsi="Symbol" w:cs="Symbol" w:hint="default"/>
    </w:rPr>
  </w:style>
  <w:style w:type="character" w:customStyle="1" w:styleId="WW8Num3z0">
    <w:name w:val="WW8Num3z0"/>
    <w:rsid w:val="001405B6"/>
    <w:rPr>
      <w:rFonts w:hint="default"/>
    </w:rPr>
  </w:style>
  <w:style w:type="character" w:customStyle="1" w:styleId="WW8Num3z1">
    <w:name w:val="WW8Num3z1"/>
    <w:rsid w:val="001405B6"/>
    <w:rPr>
      <w:rFonts w:ascii="Symbol" w:hAnsi="Symbol" w:cs="Symbol" w:hint="default"/>
      <w:color w:val="auto"/>
      <w:sz w:val="18"/>
      <w:szCs w:val="18"/>
    </w:rPr>
  </w:style>
  <w:style w:type="character" w:customStyle="1" w:styleId="WW8Num3z2">
    <w:name w:val="WW8Num3z2"/>
    <w:rsid w:val="001405B6"/>
  </w:style>
  <w:style w:type="character" w:customStyle="1" w:styleId="WW8Num3z3">
    <w:name w:val="WW8Num3z3"/>
    <w:rsid w:val="001405B6"/>
  </w:style>
  <w:style w:type="character" w:customStyle="1" w:styleId="WW8Num3z4">
    <w:name w:val="WW8Num3z4"/>
    <w:rsid w:val="001405B6"/>
  </w:style>
  <w:style w:type="character" w:customStyle="1" w:styleId="WW8Num3z5">
    <w:name w:val="WW8Num3z5"/>
    <w:rsid w:val="001405B6"/>
  </w:style>
  <w:style w:type="character" w:customStyle="1" w:styleId="WW8Num3z6">
    <w:name w:val="WW8Num3z6"/>
    <w:rsid w:val="001405B6"/>
  </w:style>
  <w:style w:type="character" w:customStyle="1" w:styleId="WW8Num3z7">
    <w:name w:val="WW8Num3z7"/>
    <w:rsid w:val="001405B6"/>
  </w:style>
  <w:style w:type="character" w:customStyle="1" w:styleId="WW8Num3z8">
    <w:name w:val="WW8Num3z8"/>
    <w:rsid w:val="001405B6"/>
  </w:style>
  <w:style w:type="character" w:customStyle="1" w:styleId="WW8Num4z0">
    <w:name w:val="WW8Num4z0"/>
    <w:rsid w:val="001405B6"/>
    <w:rPr>
      <w:rFonts w:ascii="Symbol" w:hAnsi="Symbol" w:cs="Symbol" w:hint="default"/>
      <w:sz w:val="18"/>
      <w:szCs w:val="18"/>
      <w:lang w:eastAsia="en-US"/>
    </w:rPr>
  </w:style>
  <w:style w:type="character" w:customStyle="1" w:styleId="WW8Num5z0">
    <w:name w:val="WW8Num5z0"/>
    <w:rsid w:val="001405B6"/>
    <w:rPr>
      <w:rFonts w:ascii="Symbol" w:hAnsi="Symbol" w:cs="Symbol" w:hint="default"/>
      <w:highlight w:val="green"/>
    </w:rPr>
  </w:style>
  <w:style w:type="character" w:customStyle="1" w:styleId="WW8Num6z0">
    <w:name w:val="WW8Num6z0"/>
    <w:rsid w:val="001405B6"/>
    <w:rPr>
      <w:rFonts w:ascii="Wingdings" w:hAnsi="Wingdings" w:cs="Wingdings" w:hint="default"/>
      <w:color w:val="FF0000"/>
      <w:sz w:val="18"/>
      <w:szCs w:val="18"/>
      <w:lang w:eastAsia="en-US"/>
    </w:rPr>
  </w:style>
  <w:style w:type="character" w:customStyle="1" w:styleId="WW8Num6z1">
    <w:name w:val="WW8Num6z1"/>
    <w:rsid w:val="001405B6"/>
    <w:rPr>
      <w:rFonts w:ascii="Courier New" w:hAnsi="Courier New" w:cs="Courier New" w:hint="default"/>
    </w:rPr>
  </w:style>
  <w:style w:type="character" w:customStyle="1" w:styleId="WW8Num6z2">
    <w:name w:val="WW8Num6z2"/>
    <w:rsid w:val="001405B6"/>
    <w:rPr>
      <w:rFonts w:ascii="Wingdings" w:hAnsi="Wingdings" w:cs="Wingdings" w:hint="default"/>
      <w:color w:val="000000"/>
      <w:sz w:val="18"/>
      <w:szCs w:val="18"/>
      <w:lang w:eastAsia="en-US"/>
    </w:rPr>
  </w:style>
  <w:style w:type="character" w:customStyle="1" w:styleId="WW8Num6z3">
    <w:name w:val="WW8Num6z3"/>
    <w:rsid w:val="001405B6"/>
    <w:rPr>
      <w:rFonts w:ascii="Symbol" w:hAnsi="Symbol" w:cs="Symbol" w:hint="default"/>
    </w:rPr>
  </w:style>
  <w:style w:type="character" w:customStyle="1" w:styleId="WW8Num7z0">
    <w:name w:val="WW8Num7z0"/>
    <w:rsid w:val="001405B6"/>
    <w:rPr>
      <w:rFonts w:ascii="Symbol" w:hAnsi="Symbol" w:cs="Symbol" w:hint="default"/>
      <w:sz w:val="18"/>
      <w:szCs w:val="18"/>
    </w:rPr>
  </w:style>
  <w:style w:type="character" w:customStyle="1" w:styleId="WW8Num8z0">
    <w:name w:val="WW8Num8z0"/>
    <w:rsid w:val="001405B6"/>
    <w:rPr>
      <w:rFonts w:ascii="Tahoma" w:hAnsi="Tahoma" w:cs="Tahoma"/>
    </w:rPr>
  </w:style>
  <w:style w:type="character" w:customStyle="1" w:styleId="WW8Num8z1">
    <w:name w:val="WW8Num8z1"/>
    <w:rsid w:val="001405B6"/>
  </w:style>
  <w:style w:type="character" w:customStyle="1" w:styleId="WW8Num8z2">
    <w:name w:val="WW8Num8z2"/>
    <w:rsid w:val="001405B6"/>
    <w:rPr>
      <w:rFonts w:ascii="Times New Roman" w:hAnsi="Times New Roman" w:cs="Times New Roman"/>
    </w:rPr>
  </w:style>
  <w:style w:type="character" w:customStyle="1" w:styleId="WW8Num8z3">
    <w:name w:val="WW8Num8z3"/>
    <w:rsid w:val="001405B6"/>
  </w:style>
  <w:style w:type="character" w:customStyle="1" w:styleId="WW8Num8z4">
    <w:name w:val="WW8Num8z4"/>
    <w:rsid w:val="001405B6"/>
  </w:style>
  <w:style w:type="character" w:customStyle="1" w:styleId="WW8Num8z5">
    <w:name w:val="WW8Num8z5"/>
    <w:rsid w:val="001405B6"/>
  </w:style>
  <w:style w:type="character" w:customStyle="1" w:styleId="WW8Num8z6">
    <w:name w:val="WW8Num8z6"/>
    <w:rsid w:val="001405B6"/>
  </w:style>
  <w:style w:type="character" w:customStyle="1" w:styleId="WW8Num8z7">
    <w:name w:val="WW8Num8z7"/>
    <w:rsid w:val="001405B6"/>
  </w:style>
  <w:style w:type="character" w:customStyle="1" w:styleId="WW8Num8z8">
    <w:name w:val="WW8Num8z8"/>
    <w:rsid w:val="001405B6"/>
  </w:style>
  <w:style w:type="character" w:customStyle="1" w:styleId="WW8Num9z0">
    <w:name w:val="WW8Num9z0"/>
    <w:rsid w:val="001405B6"/>
    <w:rPr>
      <w:rFonts w:ascii="Symbol" w:hAnsi="Symbol" w:cs="Symbol" w:hint="default"/>
      <w:sz w:val="18"/>
      <w:szCs w:val="18"/>
    </w:rPr>
  </w:style>
  <w:style w:type="character" w:customStyle="1" w:styleId="WW8Num10z0">
    <w:name w:val="WW8Num10z0"/>
    <w:rsid w:val="001405B6"/>
    <w:rPr>
      <w:rFonts w:ascii="Symbol" w:eastAsia="Calibri" w:hAnsi="Symbol" w:cs="Symbol" w:hint="default"/>
      <w:color w:val="000000"/>
      <w:sz w:val="18"/>
      <w:szCs w:val="18"/>
      <w:lang w:eastAsia="en-US"/>
    </w:rPr>
  </w:style>
  <w:style w:type="character" w:customStyle="1" w:styleId="WW8Num11z0">
    <w:name w:val="WW8Num11z0"/>
    <w:rsid w:val="001405B6"/>
    <w:rPr>
      <w:rFonts w:ascii="Symbol" w:hAnsi="Symbol" w:cs="Symbol" w:hint="default"/>
      <w:color w:val="auto"/>
      <w:sz w:val="18"/>
      <w:szCs w:val="18"/>
    </w:rPr>
  </w:style>
  <w:style w:type="character" w:customStyle="1" w:styleId="WW8Num12z0">
    <w:name w:val="WW8Num12z0"/>
    <w:rsid w:val="001405B6"/>
  </w:style>
  <w:style w:type="character" w:customStyle="1" w:styleId="WW8Num13z0">
    <w:name w:val="WW8Num13z0"/>
    <w:rsid w:val="001405B6"/>
    <w:rPr>
      <w:rFonts w:ascii="Tahoma" w:hAnsi="Tahoma" w:cs="Tahoma" w:hint="default"/>
      <w:bCs/>
      <w:sz w:val="20"/>
      <w:szCs w:val="20"/>
    </w:rPr>
  </w:style>
  <w:style w:type="character" w:customStyle="1" w:styleId="WW8Num13z1">
    <w:name w:val="WW8Num13z1"/>
    <w:rsid w:val="001405B6"/>
  </w:style>
  <w:style w:type="character" w:customStyle="1" w:styleId="WW8Num13z2">
    <w:name w:val="WW8Num13z2"/>
    <w:rsid w:val="001405B6"/>
  </w:style>
  <w:style w:type="character" w:customStyle="1" w:styleId="WW8Num13z3">
    <w:name w:val="WW8Num13z3"/>
    <w:rsid w:val="001405B6"/>
  </w:style>
  <w:style w:type="character" w:customStyle="1" w:styleId="WW8Num13z4">
    <w:name w:val="WW8Num13z4"/>
    <w:rsid w:val="001405B6"/>
  </w:style>
  <w:style w:type="character" w:customStyle="1" w:styleId="WW8Num13z5">
    <w:name w:val="WW8Num13z5"/>
    <w:rsid w:val="001405B6"/>
  </w:style>
  <w:style w:type="character" w:customStyle="1" w:styleId="WW8Num13z6">
    <w:name w:val="WW8Num13z6"/>
    <w:rsid w:val="001405B6"/>
  </w:style>
  <w:style w:type="character" w:customStyle="1" w:styleId="WW8Num13z7">
    <w:name w:val="WW8Num13z7"/>
    <w:rsid w:val="001405B6"/>
  </w:style>
  <w:style w:type="character" w:customStyle="1" w:styleId="WW8Num13z8">
    <w:name w:val="WW8Num13z8"/>
    <w:rsid w:val="001405B6"/>
  </w:style>
  <w:style w:type="character" w:customStyle="1" w:styleId="WW8Num14z0">
    <w:name w:val="WW8Num14z0"/>
    <w:rsid w:val="001405B6"/>
    <w:rPr>
      <w:rFonts w:ascii="Tahoma" w:hAnsi="Tahoma" w:cs="Tahoma" w:hint="default"/>
      <w:b/>
      <w:sz w:val="20"/>
    </w:rPr>
  </w:style>
  <w:style w:type="character" w:customStyle="1" w:styleId="WW8Num15z0">
    <w:name w:val="WW8Num15z0"/>
    <w:rsid w:val="001405B6"/>
    <w:rPr>
      <w:rFonts w:ascii="Tahoma" w:hAnsi="Tahoma" w:cs="Tahoma" w:hint="default"/>
    </w:rPr>
  </w:style>
  <w:style w:type="character" w:customStyle="1" w:styleId="WW8Num16z0">
    <w:name w:val="WW8Num16z0"/>
    <w:rsid w:val="001405B6"/>
    <w:rPr>
      <w:rFonts w:ascii="Tahoma" w:hAnsi="Tahoma" w:cs="Tahoma" w:hint="default"/>
      <w:bCs/>
    </w:rPr>
  </w:style>
  <w:style w:type="character" w:customStyle="1" w:styleId="WW8Num16z1">
    <w:name w:val="WW8Num16z1"/>
    <w:rsid w:val="001405B6"/>
  </w:style>
  <w:style w:type="character" w:customStyle="1" w:styleId="WW8Num16z2">
    <w:name w:val="WW8Num16z2"/>
    <w:rsid w:val="001405B6"/>
  </w:style>
  <w:style w:type="character" w:customStyle="1" w:styleId="WW8Num16z3">
    <w:name w:val="WW8Num16z3"/>
    <w:rsid w:val="001405B6"/>
  </w:style>
  <w:style w:type="character" w:customStyle="1" w:styleId="WW8Num16z4">
    <w:name w:val="WW8Num16z4"/>
    <w:rsid w:val="001405B6"/>
  </w:style>
  <w:style w:type="character" w:customStyle="1" w:styleId="WW8Num16z5">
    <w:name w:val="WW8Num16z5"/>
    <w:rsid w:val="001405B6"/>
  </w:style>
  <w:style w:type="character" w:customStyle="1" w:styleId="WW8Num16z6">
    <w:name w:val="WW8Num16z6"/>
    <w:rsid w:val="001405B6"/>
  </w:style>
  <w:style w:type="character" w:customStyle="1" w:styleId="WW8Num16z7">
    <w:name w:val="WW8Num16z7"/>
    <w:rsid w:val="001405B6"/>
  </w:style>
  <w:style w:type="character" w:customStyle="1" w:styleId="WW8Num16z8">
    <w:name w:val="WW8Num16z8"/>
    <w:rsid w:val="001405B6"/>
  </w:style>
  <w:style w:type="character" w:customStyle="1" w:styleId="WW8Num17z0">
    <w:name w:val="WW8Num17z0"/>
    <w:rsid w:val="001405B6"/>
    <w:rPr>
      <w:rFonts w:ascii="Wingdings" w:hAnsi="Wingdings" w:cs="Wingdings" w:hint="default"/>
    </w:rPr>
  </w:style>
  <w:style w:type="character" w:customStyle="1" w:styleId="WW8Num17z1">
    <w:name w:val="WW8Num17z1"/>
    <w:rsid w:val="001405B6"/>
    <w:rPr>
      <w:rFonts w:ascii="Courier New" w:hAnsi="Courier New" w:cs="Courier New" w:hint="default"/>
    </w:rPr>
  </w:style>
  <w:style w:type="character" w:customStyle="1" w:styleId="WW8Num17z3">
    <w:name w:val="WW8Num17z3"/>
    <w:rsid w:val="001405B6"/>
    <w:rPr>
      <w:rFonts w:ascii="Symbol" w:hAnsi="Symbol" w:cs="Symbol" w:hint="default"/>
    </w:rPr>
  </w:style>
  <w:style w:type="character" w:customStyle="1" w:styleId="WW8Num18z0">
    <w:name w:val="WW8Num18z0"/>
    <w:rsid w:val="001405B6"/>
    <w:rPr>
      <w:rFonts w:ascii="Tahoma" w:hAnsi="Tahoma" w:cs="Tahoma" w:hint="default"/>
      <w:iCs/>
    </w:rPr>
  </w:style>
  <w:style w:type="character" w:customStyle="1" w:styleId="WW8Num19z0">
    <w:name w:val="WW8Num19z0"/>
    <w:rsid w:val="001405B6"/>
    <w:rPr>
      <w:rFonts w:ascii="Tahoma" w:hAnsi="Tahoma" w:cs="Tahoma" w:hint="default"/>
    </w:rPr>
  </w:style>
  <w:style w:type="character" w:customStyle="1" w:styleId="WW8Num20z0">
    <w:name w:val="WW8Num20z0"/>
    <w:rsid w:val="001405B6"/>
    <w:rPr>
      <w:rFonts w:ascii="Tahoma" w:hAnsi="Tahoma" w:cs="Tahoma"/>
      <w:b w:val="0"/>
    </w:rPr>
  </w:style>
  <w:style w:type="character" w:customStyle="1" w:styleId="WW8Num20z1">
    <w:name w:val="WW8Num20z1"/>
    <w:rsid w:val="001405B6"/>
  </w:style>
  <w:style w:type="character" w:customStyle="1" w:styleId="WW8Num20z2">
    <w:name w:val="WW8Num20z2"/>
    <w:rsid w:val="001405B6"/>
  </w:style>
  <w:style w:type="character" w:customStyle="1" w:styleId="WW8Num20z3">
    <w:name w:val="WW8Num20z3"/>
    <w:rsid w:val="001405B6"/>
  </w:style>
  <w:style w:type="character" w:customStyle="1" w:styleId="WW8Num20z4">
    <w:name w:val="WW8Num20z4"/>
    <w:rsid w:val="001405B6"/>
  </w:style>
  <w:style w:type="character" w:customStyle="1" w:styleId="WW8Num20z5">
    <w:name w:val="WW8Num20z5"/>
    <w:rsid w:val="001405B6"/>
  </w:style>
  <w:style w:type="character" w:customStyle="1" w:styleId="WW8Num20z6">
    <w:name w:val="WW8Num20z6"/>
    <w:rsid w:val="001405B6"/>
  </w:style>
  <w:style w:type="character" w:customStyle="1" w:styleId="WW8Num20z7">
    <w:name w:val="WW8Num20z7"/>
    <w:rsid w:val="001405B6"/>
  </w:style>
  <w:style w:type="character" w:customStyle="1" w:styleId="WW8Num20z8">
    <w:name w:val="WW8Num20z8"/>
    <w:rsid w:val="001405B6"/>
  </w:style>
  <w:style w:type="character" w:customStyle="1" w:styleId="WW8Num21z0">
    <w:name w:val="WW8Num21z0"/>
    <w:rsid w:val="001405B6"/>
    <w:rPr>
      <w:rFonts w:ascii="Calibri" w:eastAsia="Times New Roman" w:hAnsi="Calibri" w:cs="Times New Roman" w:hint="default"/>
      <w:w w:val="100"/>
      <w:sz w:val="20"/>
      <w:szCs w:val="22"/>
    </w:rPr>
  </w:style>
  <w:style w:type="character" w:customStyle="1" w:styleId="WW8Num21z1">
    <w:name w:val="WW8Num21z1"/>
    <w:rsid w:val="001405B6"/>
    <w:rPr>
      <w:rFonts w:hint="default"/>
    </w:rPr>
  </w:style>
  <w:style w:type="character" w:customStyle="1" w:styleId="WW8Num22z0">
    <w:name w:val="WW8Num22z0"/>
    <w:rsid w:val="001405B6"/>
    <w:rPr>
      <w:rFonts w:ascii="Tahoma" w:hAnsi="Tahoma" w:cs="Tahoma"/>
    </w:rPr>
  </w:style>
  <w:style w:type="character" w:customStyle="1" w:styleId="WW8Num22z1">
    <w:name w:val="WW8Num22z1"/>
    <w:rsid w:val="001405B6"/>
  </w:style>
  <w:style w:type="character" w:customStyle="1" w:styleId="WW8Num22z2">
    <w:name w:val="WW8Num22z2"/>
    <w:rsid w:val="001405B6"/>
  </w:style>
  <w:style w:type="character" w:customStyle="1" w:styleId="WW8Num22z3">
    <w:name w:val="WW8Num22z3"/>
    <w:rsid w:val="001405B6"/>
  </w:style>
  <w:style w:type="character" w:customStyle="1" w:styleId="WW8Num22z4">
    <w:name w:val="WW8Num22z4"/>
    <w:rsid w:val="001405B6"/>
  </w:style>
  <w:style w:type="character" w:customStyle="1" w:styleId="WW8Num22z5">
    <w:name w:val="WW8Num22z5"/>
    <w:rsid w:val="001405B6"/>
  </w:style>
  <w:style w:type="character" w:customStyle="1" w:styleId="WW8Num22z6">
    <w:name w:val="WW8Num22z6"/>
    <w:rsid w:val="001405B6"/>
  </w:style>
  <w:style w:type="character" w:customStyle="1" w:styleId="WW8Num22z7">
    <w:name w:val="WW8Num22z7"/>
    <w:rsid w:val="001405B6"/>
  </w:style>
  <w:style w:type="character" w:customStyle="1" w:styleId="WW8Num22z8">
    <w:name w:val="WW8Num22z8"/>
    <w:rsid w:val="001405B6"/>
  </w:style>
  <w:style w:type="character" w:customStyle="1" w:styleId="WW8Num23z0">
    <w:name w:val="WW8Num23z0"/>
    <w:rsid w:val="001405B6"/>
    <w:rPr>
      <w:rFonts w:hint="default"/>
    </w:rPr>
  </w:style>
  <w:style w:type="character" w:customStyle="1" w:styleId="WW8Num23z1">
    <w:name w:val="WW8Num23z1"/>
    <w:rsid w:val="001405B6"/>
  </w:style>
  <w:style w:type="character" w:customStyle="1" w:styleId="WW8Num23z2">
    <w:name w:val="WW8Num23z2"/>
    <w:rsid w:val="001405B6"/>
    <w:rPr>
      <w:rFonts w:ascii="Times New Roman" w:hAnsi="Times New Roman" w:cs="Times New Roman"/>
    </w:rPr>
  </w:style>
  <w:style w:type="character" w:customStyle="1" w:styleId="WW8Num23z3">
    <w:name w:val="WW8Num23z3"/>
    <w:rsid w:val="001405B6"/>
    <w:rPr>
      <w:rFonts w:ascii="Tahoma" w:hAnsi="Tahoma" w:cs="Tahoma"/>
    </w:rPr>
  </w:style>
  <w:style w:type="character" w:customStyle="1" w:styleId="WW8Num23z4">
    <w:name w:val="WW8Num23z4"/>
    <w:rsid w:val="001405B6"/>
  </w:style>
  <w:style w:type="character" w:customStyle="1" w:styleId="WW8Num23z5">
    <w:name w:val="WW8Num23z5"/>
    <w:rsid w:val="001405B6"/>
  </w:style>
  <w:style w:type="character" w:customStyle="1" w:styleId="WW8Num23z6">
    <w:name w:val="WW8Num23z6"/>
    <w:rsid w:val="001405B6"/>
  </w:style>
  <w:style w:type="character" w:customStyle="1" w:styleId="WW8Num23z7">
    <w:name w:val="WW8Num23z7"/>
    <w:rsid w:val="001405B6"/>
  </w:style>
  <w:style w:type="character" w:customStyle="1" w:styleId="WW8Num23z8">
    <w:name w:val="WW8Num23z8"/>
    <w:rsid w:val="001405B6"/>
  </w:style>
  <w:style w:type="character" w:customStyle="1" w:styleId="WW8Num24z0">
    <w:name w:val="WW8Num24z0"/>
    <w:rsid w:val="001405B6"/>
    <w:rPr>
      <w:rFonts w:ascii="Tahoma" w:hAnsi="Tahoma" w:cs="Tahoma" w:hint="default"/>
      <w:i w:val="0"/>
    </w:rPr>
  </w:style>
  <w:style w:type="character" w:customStyle="1" w:styleId="WW8Num24z1">
    <w:name w:val="WW8Num24z1"/>
    <w:rsid w:val="001405B6"/>
  </w:style>
  <w:style w:type="character" w:customStyle="1" w:styleId="WW8Num24z2">
    <w:name w:val="WW8Num24z2"/>
    <w:rsid w:val="001405B6"/>
  </w:style>
  <w:style w:type="character" w:customStyle="1" w:styleId="WW8Num24z3">
    <w:name w:val="WW8Num24z3"/>
    <w:rsid w:val="001405B6"/>
  </w:style>
  <w:style w:type="character" w:customStyle="1" w:styleId="WW8Num24z4">
    <w:name w:val="WW8Num24z4"/>
    <w:rsid w:val="001405B6"/>
  </w:style>
  <w:style w:type="character" w:customStyle="1" w:styleId="WW8Num24z5">
    <w:name w:val="WW8Num24z5"/>
    <w:rsid w:val="001405B6"/>
  </w:style>
  <w:style w:type="character" w:customStyle="1" w:styleId="WW8Num24z6">
    <w:name w:val="WW8Num24z6"/>
    <w:rsid w:val="001405B6"/>
  </w:style>
  <w:style w:type="character" w:customStyle="1" w:styleId="WW8Num24z7">
    <w:name w:val="WW8Num24z7"/>
    <w:rsid w:val="001405B6"/>
  </w:style>
  <w:style w:type="character" w:customStyle="1" w:styleId="WW8Num24z8">
    <w:name w:val="WW8Num24z8"/>
    <w:rsid w:val="001405B6"/>
  </w:style>
  <w:style w:type="character" w:customStyle="1" w:styleId="WW8Num25z0">
    <w:name w:val="WW8Num25z0"/>
    <w:rsid w:val="001405B6"/>
    <w:rPr>
      <w:rFonts w:hint="default"/>
    </w:rPr>
  </w:style>
  <w:style w:type="character" w:customStyle="1" w:styleId="WW8Num25z1">
    <w:name w:val="WW8Num25z1"/>
    <w:rsid w:val="001405B6"/>
  </w:style>
  <w:style w:type="character" w:customStyle="1" w:styleId="WW8Num25z2">
    <w:name w:val="WW8Num25z2"/>
    <w:rsid w:val="001405B6"/>
  </w:style>
  <w:style w:type="character" w:customStyle="1" w:styleId="WW8Num25z3">
    <w:name w:val="WW8Num25z3"/>
    <w:rsid w:val="001405B6"/>
  </w:style>
  <w:style w:type="character" w:customStyle="1" w:styleId="WW8Num25z4">
    <w:name w:val="WW8Num25z4"/>
    <w:rsid w:val="001405B6"/>
  </w:style>
  <w:style w:type="character" w:customStyle="1" w:styleId="WW8Num25z5">
    <w:name w:val="WW8Num25z5"/>
    <w:rsid w:val="001405B6"/>
  </w:style>
  <w:style w:type="character" w:customStyle="1" w:styleId="WW8Num25z6">
    <w:name w:val="WW8Num25z6"/>
    <w:rsid w:val="001405B6"/>
  </w:style>
  <w:style w:type="character" w:customStyle="1" w:styleId="WW8Num25z7">
    <w:name w:val="WW8Num25z7"/>
    <w:rsid w:val="001405B6"/>
  </w:style>
  <w:style w:type="character" w:customStyle="1" w:styleId="WW8Num25z8">
    <w:name w:val="WW8Num25z8"/>
    <w:rsid w:val="001405B6"/>
  </w:style>
  <w:style w:type="character" w:customStyle="1" w:styleId="WW8Num26z0">
    <w:name w:val="WW8Num26z0"/>
    <w:rsid w:val="001405B6"/>
    <w:rPr>
      <w:rFonts w:ascii="Wingdings" w:hAnsi="Wingdings" w:cs="Wingdings" w:hint="default"/>
    </w:rPr>
  </w:style>
  <w:style w:type="character" w:customStyle="1" w:styleId="WW8Num26z1">
    <w:name w:val="WW8Num26z1"/>
    <w:rsid w:val="001405B6"/>
    <w:rPr>
      <w:rFonts w:ascii="Courier New" w:hAnsi="Courier New" w:cs="Courier New" w:hint="default"/>
    </w:rPr>
  </w:style>
  <w:style w:type="character" w:customStyle="1" w:styleId="WW8Num26z3">
    <w:name w:val="WW8Num26z3"/>
    <w:rsid w:val="001405B6"/>
    <w:rPr>
      <w:rFonts w:ascii="Symbol" w:hAnsi="Symbol" w:cs="Symbol" w:hint="default"/>
    </w:rPr>
  </w:style>
  <w:style w:type="character" w:customStyle="1" w:styleId="WW8Num27z0">
    <w:name w:val="WW8Num27z0"/>
    <w:rsid w:val="001405B6"/>
    <w:rPr>
      <w:rFonts w:ascii="Tahoma" w:hAnsi="Tahoma" w:cs="Tahoma" w:hint="default"/>
      <w:bCs/>
      <w:lang w:val="x-none"/>
    </w:rPr>
  </w:style>
  <w:style w:type="character" w:customStyle="1" w:styleId="WW8Num27z1">
    <w:name w:val="WW8Num27z1"/>
    <w:rsid w:val="001405B6"/>
  </w:style>
  <w:style w:type="character" w:customStyle="1" w:styleId="WW8Num27z2">
    <w:name w:val="WW8Num27z2"/>
    <w:rsid w:val="001405B6"/>
  </w:style>
  <w:style w:type="character" w:customStyle="1" w:styleId="WW8Num27z3">
    <w:name w:val="WW8Num27z3"/>
    <w:rsid w:val="001405B6"/>
  </w:style>
  <w:style w:type="character" w:customStyle="1" w:styleId="WW8Num27z4">
    <w:name w:val="WW8Num27z4"/>
    <w:rsid w:val="001405B6"/>
  </w:style>
  <w:style w:type="character" w:customStyle="1" w:styleId="WW8Num27z5">
    <w:name w:val="WW8Num27z5"/>
    <w:rsid w:val="001405B6"/>
  </w:style>
  <w:style w:type="character" w:customStyle="1" w:styleId="WW8Num27z6">
    <w:name w:val="WW8Num27z6"/>
    <w:rsid w:val="001405B6"/>
  </w:style>
  <w:style w:type="character" w:customStyle="1" w:styleId="WW8Num27z7">
    <w:name w:val="WW8Num27z7"/>
    <w:rsid w:val="001405B6"/>
  </w:style>
  <w:style w:type="character" w:customStyle="1" w:styleId="WW8Num27z8">
    <w:name w:val="WW8Num27z8"/>
    <w:rsid w:val="001405B6"/>
  </w:style>
  <w:style w:type="character" w:customStyle="1" w:styleId="WW8Num28z0">
    <w:name w:val="WW8Num28z0"/>
    <w:rsid w:val="001405B6"/>
    <w:rPr>
      <w:rFonts w:ascii="Calibri" w:eastAsia="Calibri" w:hAnsi="Calibri" w:cs="Calibri" w:hint="default"/>
      <w:w w:val="100"/>
      <w:sz w:val="22"/>
      <w:szCs w:val="22"/>
    </w:rPr>
  </w:style>
  <w:style w:type="character" w:customStyle="1" w:styleId="WW8Num28z1">
    <w:name w:val="WW8Num28z1"/>
    <w:rsid w:val="001405B6"/>
    <w:rPr>
      <w:rFonts w:ascii="Calibri" w:eastAsia="Calibri" w:hAnsi="Calibri" w:cs="Calibri" w:hint="default"/>
      <w:w w:val="100"/>
      <w:sz w:val="20"/>
      <w:szCs w:val="22"/>
      <w:lang w:val="pl-PL"/>
    </w:rPr>
  </w:style>
  <w:style w:type="character" w:customStyle="1" w:styleId="WW8Num28z2">
    <w:name w:val="WW8Num28z2"/>
    <w:rsid w:val="001405B6"/>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1405B6"/>
    <w:rPr>
      <w:rFonts w:hint="default"/>
    </w:rPr>
  </w:style>
  <w:style w:type="character" w:customStyle="1" w:styleId="WW8Num29z0">
    <w:name w:val="WW8Num29z0"/>
    <w:rsid w:val="001405B6"/>
    <w:rPr>
      <w:rFonts w:hint="default"/>
    </w:rPr>
  </w:style>
  <w:style w:type="character" w:customStyle="1" w:styleId="WW8Num29z1">
    <w:name w:val="WW8Num29z1"/>
    <w:rsid w:val="001405B6"/>
  </w:style>
  <w:style w:type="character" w:customStyle="1" w:styleId="WW8Num29z2">
    <w:name w:val="WW8Num29z2"/>
    <w:rsid w:val="001405B6"/>
  </w:style>
  <w:style w:type="character" w:customStyle="1" w:styleId="WW8Num29z3">
    <w:name w:val="WW8Num29z3"/>
    <w:rsid w:val="001405B6"/>
  </w:style>
  <w:style w:type="character" w:customStyle="1" w:styleId="WW8Num29z4">
    <w:name w:val="WW8Num29z4"/>
    <w:rsid w:val="001405B6"/>
  </w:style>
  <w:style w:type="character" w:customStyle="1" w:styleId="WW8Num29z5">
    <w:name w:val="WW8Num29z5"/>
    <w:rsid w:val="001405B6"/>
  </w:style>
  <w:style w:type="character" w:customStyle="1" w:styleId="WW8Num29z6">
    <w:name w:val="WW8Num29z6"/>
    <w:rsid w:val="001405B6"/>
  </w:style>
  <w:style w:type="character" w:customStyle="1" w:styleId="WW8Num29z7">
    <w:name w:val="WW8Num29z7"/>
    <w:rsid w:val="001405B6"/>
  </w:style>
  <w:style w:type="character" w:customStyle="1" w:styleId="WW8Num29z8">
    <w:name w:val="WW8Num29z8"/>
    <w:rsid w:val="001405B6"/>
  </w:style>
  <w:style w:type="character" w:customStyle="1" w:styleId="WW8Num30z0">
    <w:name w:val="WW8Num30z0"/>
    <w:rsid w:val="001405B6"/>
    <w:rPr>
      <w:rFonts w:ascii="Tahoma" w:hAnsi="Tahoma" w:cs="Tahoma" w:hint="default"/>
      <w:b w:val="0"/>
      <w:bCs/>
      <w:i/>
      <w:sz w:val="22"/>
      <w:szCs w:val="22"/>
    </w:rPr>
  </w:style>
  <w:style w:type="character" w:customStyle="1" w:styleId="WW8Num31z0">
    <w:name w:val="WW8Num31z0"/>
    <w:rsid w:val="001405B6"/>
    <w:rPr>
      <w:rFonts w:ascii="Times New Roman" w:eastAsia="Times New Roman" w:hAnsi="Times New Roman" w:cs="Times New Roman" w:hint="default"/>
      <w:spacing w:val="-4"/>
      <w:w w:val="100"/>
      <w:sz w:val="24"/>
      <w:szCs w:val="24"/>
    </w:rPr>
  </w:style>
  <w:style w:type="character" w:customStyle="1" w:styleId="WW8Num31z1">
    <w:name w:val="WW8Num31z1"/>
    <w:rsid w:val="001405B6"/>
    <w:rPr>
      <w:rFonts w:hint="default"/>
    </w:rPr>
  </w:style>
  <w:style w:type="character" w:customStyle="1" w:styleId="WW8Num32z0">
    <w:name w:val="WW8Num32z0"/>
    <w:rsid w:val="001405B6"/>
    <w:rPr>
      <w:rFonts w:ascii="Tahoma" w:hAnsi="Tahoma" w:cs="Tahoma" w:hint="default"/>
      <w:b/>
      <w:kern w:val="1"/>
    </w:rPr>
  </w:style>
  <w:style w:type="character" w:customStyle="1" w:styleId="WW8Num32z1">
    <w:name w:val="WW8Num32z1"/>
    <w:rsid w:val="001405B6"/>
  </w:style>
  <w:style w:type="character" w:customStyle="1" w:styleId="WW8Num32z2">
    <w:name w:val="WW8Num32z2"/>
    <w:rsid w:val="001405B6"/>
  </w:style>
  <w:style w:type="character" w:customStyle="1" w:styleId="WW8Num32z3">
    <w:name w:val="WW8Num32z3"/>
    <w:rsid w:val="001405B6"/>
  </w:style>
  <w:style w:type="character" w:customStyle="1" w:styleId="WW8Num32z4">
    <w:name w:val="WW8Num32z4"/>
    <w:rsid w:val="001405B6"/>
  </w:style>
  <w:style w:type="character" w:customStyle="1" w:styleId="WW8Num32z5">
    <w:name w:val="WW8Num32z5"/>
    <w:rsid w:val="001405B6"/>
  </w:style>
  <w:style w:type="character" w:customStyle="1" w:styleId="WW8Num32z6">
    <w:name w:val="WW8Num32z6"/>
    <w:rsid w:val="001405B6"/>
  </w:style>
  <w:style w:type="character" w:customStyle="1" w:styleId="WW8Num32z7">
    <w:name w:val="WW8Num32z7"/>
    <w:rsid w:val="001405B6"/>
  </w:style>
  <w:style w:type="character" w:customStyle="1" w:styleId="WW8Num32z8">
    <w:name w:val="WW8Num32z8"/>
    <w:rsid w:val="001405B6"/>
  </w:style>
  <w:style w:type="character" w:customStyle="1" w:styleId="WW8Num33z0">
    <w:name w:val="WW8Num33z0"/>
    <w:rsid w:val="001405B6"/>
    <w:rPr>
      <w:rFonts w:hint="default"/>
    </w:rPr>
  </w:style>
  <w:style w:type="character" w:customStyle="1" w:styleId="WW8Num33z1">
    <w:name w:val="WW8Num33z1"/>
    <w:rsid w:val="001405B6"/>
    <w:rPr>
      <w:rFonts w:ascii="Wingdings" w:hAnsi="Wingdings" w:cs="Wingdings" w:hint="default"/>
    </w:rPr>
  </w:style>
  <w:style w:type="character" w:customStyle="1" w:styleId="WW8Num33z2">
    <w:name w:val="WW8Num33z2"/>
    <w:rsid w:val="001405B6"/>
  </w:style>
  <w:style w:type="character" w:customStyle="1" w:styleId="WW8Num33z3">
    <w:name w:val="WW8Num33z3"/>
    <w:rsid w:val="001405B6"/>
  </w:style>
  <w:style w:type="character" w:customStyle="1" w:styleId="WW8Num33z4">
    <w:name w:val="WW8Num33z4"/>
    <w:rsid w:val="001405B6"/>
  </w:style>
  <w:style w:type="character" w:customStyle="1" w:styleId="WW8Num33z5">
    <w:name w:val="WW8Num33z5"/>
    <w:rsid w:val="001405B6"/>
  </w:style>
  <w:style w:type="character" w:customStyle="1" w:styleId="WW8Num33z6">
    <w:name w:val="WW8Num33z6"/>
    <w:rsid w:val="001405B6"/>
  </w:style>
  <w:style w:type="character" w:customStyle="1" w:styleId="WW8Num33z7">
    <w:name w:val="WW8Num33z7"/>
    <w:rsid w:val="001405B6"/>
  </w:style>
  <w:style w:type="character" w:customStyle="1" w:styleId="WW8Num33z8">
    <w:name w:val="WW8Num33z8"/>
    <w:rsid w:val="001405B6"/>
  </w:style>
  <w:style w:type="character" w:customStyle="1" w:styleId="WW8Num34z0">
    <w:name w:val="WW8Num34z0"/>
    <w:rsid w:val="001405B6"/>
    <w:rPr>
      <w:rFonts w:ascii="Tahoma" w:hAnsi="Tahoma" w:cs="Tahoma"/>
    </w:rPr>
  </w:style>
  <w:style w:type="character" w:customStyle="1" w:styleId="WW8Num34z1">
    <w:name w:val="WW8Num34z1"/>
    <w:rsid w:val="001405B6"/>
    <w:rPr>
      <w:rFonts w:hint="default"/>
    </w:rPr>
  </w:style>
  <w:style w:type="character" w:customStyle="1" w:styleId="WW8Num34z2">
    <w:name w:val="WW8Num34z2"/>
    <w:rsid w:val="001405B6"/>
  </w:style>
  <w:style w:type="character" w:customStyle="1" w:styleId="WW8Num34z3">
    <w:name w:val="WW8Num34z3"/>
    <w:rsid w:val="001405B6"/>
  </w:style>
  <w:style w:type="character" w:customStyle="1" w:styleId="WW8Num34z4">
    <w:name w:val="WW8Num34z4"/>
    <w:rsid w:val="001405B6"/>
  </w:style>
  <w:style w:type="character" w:customStyle="1" w:styleId="WW8Num34z5">
    <w:name w:val="WW8Num34z5"/>
    <w:rsid w:val="001405B6"/>
  </w:style>
  <w:style w:type="character" w:customStyle="1" w:styleId="WW8Num34z6">
    <w:name w:val="WW8Num34z6"/>
    <w:rsid w:val="001405B6"/>
  </w:style>
  <w:style w:type="character" w:customStyle="1" w:styleId="WW8Num34z7">
    <w:name w:val="WW8Num34z7"/>
    <w:rsid w:val="001405B6"/>
  </w:style>
  <w:style w:type="character" w:customStyle="1" w:styleId="WW8Num34z8">
    <w:name w:val="WW8Num34z8"/>
    <w:rsid w:val="001405B6"/>
  </w:style>
  <w:style w:type="character" w:customStyle="1" w:styleId="WW8Num35z0">
    <w:name w:val="WW8Num35z0"/>
    <w:rsid w:val="001405B6"/>
    <w:rPr>
      <w:rFonts w:hint="default"/>
    </w:rPr>
  </w:style>
  <w:style w:type="character" w:customStyle="1" w:styleId="WW8Num35z1">
    <w:name w:val="WW8Num35z1"/>
    <w:rsid w:val="001405B6"/>
  </w:style>
  <w:style w:type="character" w:customStyle="1" w:styleId="WW8Num35z2">
    <w:name w:val="WW8Num35z2"/>
    <w:rsid w:val="001405B6"/>
  </w:style>
  <w:style w:type="character" w:customStyle="1" w:styleId="WW8Num35z3">
    <w:name w:val="WW8Num35z3"/>
    <w:rsid w:val="001405B6"/>
  </w:style>
  <w:style w:type="character" w:customStyle="1" w:styleId="WW8Num35z4">
    <w:name w:val="WW8Num35z4"/>
    <w:rsid w:val="001405B6"/>
  </w:style>
  <w:style w:type="character" w:customStyle="1" w:styleId="WW8Num35z5">
    <w:name w:val="WW8Num35z5"/>
    <w:rsid w:val="001405B6"/>
  </w:style>
  <w:style w:type="character" w:customStyle="1" w:styleId="WW8Num35z6">
    <w:name w:val="WW8Num35z6"/>
    <w:rsid w:val="001405B6"/>
  </w:style>
  <w:style w:type="character" w:customStyle="1" w:styleId="WW8Num35z7">
    <w:name w:val="WW8Num35z7"/>
    <w:rsid w:val="001405B6"/>
  </w:style>
  <w:style w:type="character" w:customStyle="1" w:styleId="WW8Num35z8">
    <w:name w:val="WW8Num35z8"/>
    <w:rsid w:val="001405B6"/>
  </w:style>
  <w:style w:type="character" w:customStyle="1" w:styleId="WW8Num36z0">
    <w:name w:val="WW8Num36z0"/>
    <w:rsid w:val="001405B6"/>
    <w:rPr>
      <w:rFonts w:ascii="Wingdings" w:hAnsi="Wingdings" w:cs="Wingdings" w:hint="default"/>
      <w:strike w:val="0"/>
      <w:dstrike w:val="0"/>
    </w:rPr>
  </w:style>
  <w:style w:type="character" w:customStyle="1" w:styleId="WW8Num36z1">
    <w:name w:val="WW8Num36z1"/>
    <w:rsid w:val="001405B6"/>
    <w:rPr>
      <w:rFonts w:ascii="Courier New" w:hAnsi="Courier New" w:cs="Courier New" w:hint="default"/>
    </w:rPr>
  </w:style>
  <w:style w:type="character" w:customStyle="1" w:styleId="WW8Num36z2">
    <w:name w:val="WW8Num36z2"/>
    <w:rsid w:val="001405B6"/>
    <w:rPr>
      <w:rFonts w:ascii="Wingdings" w:hAnsi="Wingdings" w:cs="Wingdings" w:hint="default"/>
    </w:rPr>
  </w:style>
  <w:style w:type="character" w:customStyle="1" w:styleId="WW8Num36z3">
    <w:name w:val="WW8Num36z3"/>
    <w:rsid w:val="001405B6"/>
    <w:rPr>
      <w:rFonts w:ascii="Symbol" w:hAnsi="Symbol" w:cs="Symbol" w:hint="default"/>
    </w:rPr>
  </w:style>
  <w:style w:type="character" w:customStyle="1" w:styleId="WW8Num37z0">
    <w:name w:val="WW8Num37z0"/>
    <w:rsid w:val="001405B6"/>
    <w:rPr>
      <w:rFonts w:ascii="Tahoma" w:hAnsi="Tahoma" w:cs="Tahoma" w:hint="default"/>
      <w:i w:val="0"/>
    </w:rPr>
  </w:style>
  <w:style w:type="character" w:customStyle="1" w:styleId="WW8Num37z2">
    <w:name w:val="WW8Num37z2"/>
    <w:rsid w:val="001405B6"/>
  </w:style>
  <w:style w:type="character" w:customStyle="1" w:styleId="WW8Num37z3">
    <w:name w:val="WW8Num37z3"/>
    <w:rsid w:val="001405B6"/>
  </w:style>
  <w:style w:type="character" w:customStyle="1" w:styleId="WW8Num37z4">
    <w:name w:val="WW8Num37z4"/>
    <w:rsid w:val="001405B6"/>
  </w:style>
  <w:style w:type="character" w:customStyle="1" w:styleId="WW8Num37z5">
    <w:name w:val="WW8Num37z5"/>
    <w:rsid w:val="001405B6"/>
  </w:style>
  <w:style w:type="character" w:customStyle="1" w:styleId="WW8Num37z6">
    <w:name w:val="WW8Num37z6"/>
    <w:rsid w:val="001405B6"/>
  </w:style>
  <w:style w:type="character" w:customStyle="1" w:styleId="WW8Num37z7">
    <w:name w:val="WW8Num37z7"/>
    <w:rsid w:val="001405B6"/>
  </w:style>
  <w:style w:type="character" w:customStyle="1" w:styleId="WW8Num37z8">
    <w:name w:val="WW8Num37z8"/>
    <w:rsid w:val="001405B6"/>
  </w:style>
  <w:style w:type="character" w:customStyle="1" w:styleId="WW8Num38z0">
    <w:name w:val="WW8Num38z0"/>
    <w:rsid w:val="001405B6"/>
  </w:style>
  <w:style w:type="character" w:customStyle="1" w:styleId="WW8Num38z1">
    <w:name w:val="WW8Num38z1"/>
    <w:rsid w:val="001405B6"/>
  </w:style>
  <w:style w:type="character" w:customStyle="1" w:styleId="WW8Num38z2">
    <w:name w:val="WW8Num38z2"/>
    <w:rsid w:val="001405B6"/>
  </w:style>
  <w:style w:type="character" w:customStyle="1" w:styleId="WW8Num38z3">
    <w:name w:val="WW8Num38z3"/>
    <w:rsid w:val="001405B6"/>
  </w:style>
  <w:style w:type="character" w:customStyle="1" w:styleId="WW8Num38z4">
    <w:name w:val="WW8Num38z4"/>
    <w:rsid w:val="001405B6"/>
  </w:style>
  <w:style w:type="character" w:customStyle="1" w:styleId="WW8Num38z5">
    <w:name w:val="WW8Num38z5"/>
    <w:rsid w:val="001405B6"/>
  </w:style>
  <w:style w:type="character" w:customStyle="1" w:styleId="WW8Num38z6">
    <w:name w:val="WW8Num38z6"/>
    <w:rsid w:val="001405B6"/>
  </w:style>
  <w:style w:type="character" w:customStyle="1" w:styleId="WW8Num38z7">
    <w:name w:val="WW8Num38z7"/>
    <w:rsid w:val="001405B6"/>
  </w:style>
  <w:style w:type="character" w:customStyle="1" w:styleId="WW8Num38z8">
    <w:name w:val="WW8Num38z8"/>
    <w:rsid w:val="001405B6"/>
  </w:style>
  <w:style w:type="character" w:customStyle="1" w:styleId="WW8Num39z0">
    <w:name w:val="WW8Num39z0"/>
    <w:rsid w:val="001405B6"/>
    <w:rPr>
      <w:rFonts w:ascii="Tahoma" w:hAnsi="Tahoma" w:cs="Tahoma"/>
      <w:sz w:val="20"/>
      <w:szCs w:val="20"/>
    </w:rPr>
  </w:style>
  <w:style w:type="character" w:customStyle="1" w:styleId="WW8Num39z1">
    <w:name w:val="WW8Num39z1"/>
    <w:rsid w:val="001405B6"/>
  </w:style>
  <w:style w:type="character" w:customStyle="1" w:styleId="WW8Num39z2">
    <w:name w:val="WW8Num39z2"/>
    <w:rsid w:val="001405B6"/>
  </w:style>
  <w:style w:type="character" w:customStyle="1" w:styleId="WW8Num39z3">
    <w:name w:val="WW8Num39z3"/>
    <w:rsid w:val="001405B6"/>
  </w:style>
  <w:style w:type="character" w:customStyle="1" w:styleId="WW8Num39z4">
    <w:name w:val="WW8Num39z4"/>
    <w:rsid w:val="001405B6"/>
  </w:style>
  <w:style w:type="character" w:customStyle="1" w:styleId="WW8Num39z5">
    <w:name w:val="WW8Num39z5"/>
    <w:rsid w:val="001405B6"/>
  </w:style>
  <w:style w:type="character" w:customStyle="1" w:styleId="WW8Num39z6">
    <w:name w:val="WW8Num39z6"/>
    <w:rsid w:val="001405B6"/>
  </w:style>
  <w:style w:type="character" w:customStyle="1" w:styleId="WW8Num39z7">
    <w:name w:val="WW8Num39z7"/>
    <w:rsid w:val="001405B6"/>
  </w:style>
  <w:style w:type="character" w:customStyle="1" w:styleId="WW8Num39z8">
    <w:name w:val="WW8Num39z8"/>
    <w:rsid w:val="001405B6"/>
  </w:style>
  <w:style w:type="character" w:customStyle="1" w:styleId="WW8Num40z0">
    <w:name w:val="WW8Num40z0"/>
    <w:rsid w:val="001405B6"/>
    <w:rPr>
      <w:rFonts w:ascii="Tahoma" w:hAnsi="Tahoma" w:cs="Tahoma" w:hint="default"/>
    </w:rPr>
  </w:style>
  <w:style w:type="character" w:customStyle="1" w:styleId="WW8Num40z1">
    <w:name w:val="WW8Num40z1"/>
    <w:rsid w:val="001405B6"/>
  </w:style>
  <w:style w:type="character" w:customStyle="1" w:styleId="WW8Num40z2">
    <w:name w:val="WW8Num40z2"/>
    <w:rsid w:val="001405B6"/>
  </w:style>
  <w:style w:type="character" w:customStyle="1" w:styleId="WW8Num40z3">
    <w:name w:val="WW8Num40z3"/>
    <w:rsid w:val="001405B6"/>
  </w:style>
  <w:style w:type="character" w:customStyle="1" w:styleId="WW8Num40z4">
    <w:name w:val="WW8Num40z4"/>
    <w:rsid w:val="001405B6"/>
  </w:style>
  <w:style w:type="character" w:customStyle="1" w:styleId="WW8Num40z5">
    <w:name w:val="WW8Num40z5"/>
    <w:rsid w:val="001405B6"/>
  </w:style>
  <w:style w:type="character" w:customStyle="1" w:styleId="WW8Num40z6">
    <w:name w:val="WW8Num40z6"/>
    <w:rsid w:val="001405B6"/>
  </w:style>
  <w:style w:type="character" w:customStyle="1" w:styleId="WW8Num40z7">
    <w:name w:val="WW8Num40z7"/>
    <w:rsid w:val="001405B6"/>
  </w:style>
  <w:style w:type="character" w:customStyle="1" w:styleId="WW8Num40z8">
    <w:name w:val="WW8Num40z8"/>
    <w:rsid w:val="001405B6"/>
  </w:style>
  <w:style w:type="character" w:customStyle="1" w:styleId="WW8Num41z0">
    <w:name w:val="WW8Num41z0"/>
    <w:rsid w:val="001405B6"/>
    <w:rPr>
      <w:rFonts w:ascii="Tahoma" w:hAnsi="Tahoma" w:cs="Tahoma" w:hint="default"/>
      <w:bCs/>
      <w:i/>
      <w:iCs/>
    </w:rPr>
  </w:style>
  <w:style w:type="character" w:customStyle="1" w:styleId="WW8Num42z0">
    <w:name w:val="WW8Num42z0"/>
    <w:rsid w:val="001405B6"/>
    <w:rPr>
      <w:rFonts w:ascii="Tahoma" w:hAnsi="Tahoma" w:cs="Tahoma" w:hint="default"/>
      <w:sz w:val="20"/>
    </w:rPr>
  </w:style>
  <w:style w:type="character" w:customStyle="1" w:styleId="WW8Num42z1">
    <w:name w:val="WW8Num42z1"/>
    <w:rsid w:val="001405B6"/>
  </w:style>
  <w:style w:type="character" w:customStyle="1" w:styleId="WW8Num42z2">
    <w:name w:val="WW8Num42z2"/>
    <w:rsid w:val="001405B6"/>
    <w:rPr>
      <w:rFonts w:ascii="Times New Roman" w:hAnsi="Times New Roman" w:cs="Times New Roman"/>
    </w:rPr>
  </w:style>
  <w:style w:type="character" w:customStyle="1" w:styleId="WW8Num42z3">
    <w:name w:val="WW8Num42z3"/>
    <w:rsid w:val="001405B6"/>
    <w:rPr>
      <w:rFonts w:ascii="Tahoma" w:hAnsi="Tahoma" w:cs="Tahoma"/>
    </w:rPr>
  </w:style>
  <w:style w:type="character" w:customStyle="1" w:styleId="WW8Num42z4">
    <w:name w:val="WW8Num42z4"/>
    <w:rsid w:val="001405B6"/>
  </w:style>
  <w:style w:type="character" w:customStyle="1" w:styleId="WW8Num42z5">
    <w:name w:val="WW8Num42z5"/>
    <w:rsid w:val="001405B6"/>
  </w:style>
  <w:style w:type="character" w:customStyle="1" w:styleId="WW8Num42z6">
    <w:name w:val="WW8Num42z6"/>
    <w:rsid w:val="001405B6"/>
    <w:rPr>
      <w:rFonts w:ascii="Tahoma" w:hAnsi="Tahoma" w:cs="Tahoma"/>
      <w:bCs/>
    </w:rPr>
  </w:style>
  <w:style w:type="character" w:customStyle="1" w:styleId="WW8Num42z7">
    <w:name w:val="WW8Num42z7"/>
    <w:rsid w:val="001405B6"/>
  </w:style>
  <w:style w:type="character" w:customStyle="1" w:styleId="WW8Num42z8">
    <w:name w:val="WW8Num42z8"/>
    <w:rsid w:val="001405B6"/>
  </w:style>
  <w:style w:type="character" w:customStyle="1" w:styleId="WW8Num43z0">
    <w:name w:val="WW8Num43z0"/>
    <w:rsid w:val="001405B6"/>
    <w:rPr>
      <w:rFonts w:ascii="Century Gothic" w:eastAsia="Arial" w:hAnsi="Century Gothic" w:cs="Arial" w:hint="default"/>
    </w:rPr>
  </w:style>
  <w:style w:type="character" w:customStyle="1" w:styleId="WW8Num43z1">
    <w:name w:val="WW8Num43z1"/>
    <w:rsid w:val="001405B6"/>
    <w:rPr>
      <w:rFonts w:ascii="Courier New" w:hAnsi="Courier New" w:cs="Courier New" w:hint="default"/>
    </w:rPr>
  </w:style>
  <w:style w:type="character" w:customStyle="1" w:styleId="WW8Num43z2">
    <w:name w:val="WW8Num43z2"/>
    <w:rsid w:val="001405B6"/>
    <w:rPr>
      <w:rFonts w:ascii="Wingdings" w:hAnsi="Wingdings" w:cs="Wingdings" w:hint="default"/>
    </w:rPr>
  </w:style>
  <w:style w:type="character" w:customStyle="1" w:styleId="WW8Num43z3">
    <w:name w:val="WW8Num43z3"/>
    <w:rsid w:val="001405B6"/>
    <w:rPr>
      <w:rFonts w:ascii="Symbol" w:hAnsi="Symbol" w:cs="Symbol" w:hint="default"/>
    </w:rPr>
  </w:style>
  <w:style w:type="character" w:customStyle="1" w:styleId="WW8Num44z0">
    <w:name w:val="WW8Num44z0"/>
    <w:rsid w:val="001405B6"/>
    <w:rPr>
      <w:rFonts w:ascii="Tahoma" w:hAnsi="Tahoma" w:cs="Tahoma" w:hint="default"/>
      <w:b w:val="0"/>
      <w:sz w:val="20"/>
    </w:rPr>
  </w:style>
  <w:style w:type="character" w:customStyle="1" w:styleId="WW8Num44z2">
    <w:name w:val="WW8Num44z2"/>
    <w:rsid w:val="001405B6"/>
  </w:style>
  <w:style w:type="character" w:customStyle="1" w:styleId="WW8Num44z3">
    <w:name w:val="WW8Num44z3"/>
    <w:rsid w:val="001405B6"/>
  </w:style>
  <w:style w:type="character" w:customStyle="1" w:styleId="WW8Num44z4">
    <w:name w:val="WW8Num44z4"/>
    <w:rsid w:val="001405B6"/>
  </w:style>
  <w:style w:type="character" w:customStyle="1" w:styleId="WW8Num44z5">
    <w:name w:val="WW8Num44z5"/>
    <w:rsid w:val="001405B6"/>
  </w:style>
  <w:style w:type="character" w:customStyle="1" w:styleId="WW8Num44z6">
    <w:name w:val="WW8Num44z6"/>
    <w:rsid w:val="001405B6"/>
  </w:style>
  <w:style w:type="character" w:customStyle="1" w:styleId="WW8Num44z7">
    <w:name w:val="WW8Num44z7"/>
    <w:rsid w:val="001405B6"/>
  </w:style>
  <w:style w:type="character" w:customStyle="1" w:styleId="WW8Num44z8">
    <w:name w:val="WW8Num44z8"/>
    <w:rsid w:val="001405B6"/>
  </w:style>
  <w:style w:type="character" w:customStyle="1" w:styleId="WW8Num45z0">
    <w:name w:val="WW8Num45z0"/>
    <w:rsid w:val="001405B6"/>
    <w:rPr>
      <w:rFonts w:ascii="Wingdings" w:hAnsi="Wingdings" w:cs="Wingdings" w:hint="default"/>
    </w:rPr>
  </w:style>
  <w:style w:type="character" w:customStyle="1" w:styleId="WW8Num45z1">
    <w:name w:val="WW8Num45z1"/>
    <w:rsid w:val="001405B6"/>
    <w:rPr>
      <w:rFonts w:ascii="Courier New" w:hAnsi="Courier New" w:cs="Courier New" w:hint="default"/>
    </w:rPr>
  </w:style>
  <w:style w:type="character" w:customStyle="1" w:styleId="WW8Num45z3">
    <w:name w:val="WW8Num45z3"/>
    <w:rsid w:val="001405B6"/>
    <w:rPr>
      <w:rFonts w:ascii="Symbol" w:hAnsi="Symbol" w:cs="Symbol" w:hint="default"/>
    </w:rPr>
  </w:style>
  <w:style w:type="character" w:customStyle="1" w:styleId="WW8Num46z0">
    <w:name w:val="WW8Num46z0"/>
    <w:rsid w:val="001405B6"/>
    <w:rPr>
      <w:rFonts w:ascii="Tahoma" w:hAnsi="Tahoma" w:cs="Tahoma"/>
      <w:b/>
      <w:bCs/>
    </w:rPr>
  </w:style>
  <w:style w:type="character" w:customStyle="1" w:styleId="WW8Num46z1">
    <w:name w:val="WW8Num46z1"/>
    <w:rsid w:val="001405B6"/>
  </w:style>
  <w:style w:type="character" w:customStyle="1" w:styleId="WW8Num46z2">
    <w:name w:val="WW8Num46z2"/>
    <w:rsid w:val="001405B6"/>
  </w:style>
  <w:style w:type="character" w:customStyle="1" w:styleId="WW8Num46z3">
    <w:name w:val="WW8Num46z3"/>
    <w:rsid w:val="001405B6"/>
  </w:style>
  <w:style w:type="character" w:customStyle="1" w:styleId="WW8Num46z4">
    <w:name w:val="WW8Num46z4"/>
    <w:rsid w:val="001405B6"/>
  </w:style>
  <w:style w:type="character" w:customStyle="1" w:styleId="WW8Num46z5">
    <w:name w:val="WW8Num46z5"/>
    <w:rsid w:val="001405B6"/>
  </w:style>
  <w:style w:type="character" w:customStyle="1" w:styleId="WW8Num46z6">
    <w:name w:val="WW8Num46z6"/>
    <w:rsid w:val="001405B6"/>
  </w:style>
  <w:style w:type="character" w:customStyle="1" w:styleId="WW8Num46z7">
    <w:name w:val="WW8Num46z7"/>
    <w:rsid w:val="001405B6"/>
  </w:style>
  <w:style w:type="character" w:customStyle="1" w:styleId="WW8Num46z8">
    <w:name w:val="WW8Num46z8"/>
    <w:rsid w:val="001405B6"/>
  </w:style>
  <w:style w:type="character" w:customStyle="1" w:styleId="WW8Num47z0">
    <w:name w:val="WW8Num47z0"/>
    <w:rsid w:val="001405B6"/>
    <w:rPr>
      <w:rFonts w:ascii="Tahoma" w:hAnsi="Tahoma" w:cs="Tahoma" w:hint="default"/>
    </w:rPr>
  </w:style>
  <w:style w:type="character" w:customStyle="1" w:styleId="WW8Num47z1">
    <w:name w:val="WW8Num47z1"/>
    <w:rsid w:val="001405B6"/>
  </w:style>
  <w:style w:type="character" w:customStyle="1" w:styleId="WW8Num47z2">
    <w:name w:val="WW8Num47z2"/>
    <w:rsid w:val="001405B6"/>
  </w:style>
  <w:style w:type="character" w:customStyle="1" w:styleId="WW8Num47z3">
    <w:name w:val="WW8Num47z3"/>
    <w:rsid w:val="001405B6"/>
  </w:style>
  <w:style w:type="character" w:customStyle="1" w:styleId="WW8Num47z4">
    <w:name w:val="WW8Num47z4"/>
    <w:rsid w:val="001405B6"/>
  </w:style>
  <w:style w:type="character" w:customStyle="1" w:styleId="WW8Num47z5">
    <w:name w:val="WW8Num47z5"/>
    <w:rsid w:val="001405B6"/>
  </w:style>
  <w:style w:type="character" w:customStyle="1" w:styleId="WW8Num47z6">
    <w:name w:val="WW8Num47z6"/>
    <w:rsid w:val="001405B6"/>
  </w:style>
  <w:style w:type="character" w:customStyle="1" w:styleId="WW8Num47z7">
    <w:name w:val="WW8Num47z7"/>
    <w:rsid w:val="001405B6"/>
  </w:style>
  <w:style w:type="character" w:customStyle="1" w:styleId="WW8Num47z8">
    <w:name w:val="WW8Num47z8"/>
    <w:rsid w:val="001405B6"/>
  </w:style>
  <w:style w:type="character" w:customStyle="1" w:styleId="WW8Num48z0">
    <w:name w:val="WW8Num48z0"/>
    <w:rsid w:val="001405B6"/>
    <w:rPr>
      <w:rFonts w:ascii="Wingdings" w:hAnsi="Wingdings" w:cs="Wingdings" w:hint="default"/>
    </w:rPr>
  </w:style>
  <w:style w:type="character" w:customStyle="1" w:styleId="WW8Num48z1">
    <w:name w:val="WW8Num48z1"/>
    <w:rsid w:val="001405B6"/>
    <w:rPr>
      <w:rFonts w:ascii="Courier New" w:hAnsi="Courier New" w:cs="Courier New" w:hint="default"/>
    </w:rPr>
  </w:style>
  <w:style w:type="character" w:customStyle="1" w:styleId="WW8Num48z3">
    <w:name w:val="WW8Num48z3"/>
    <w:rsid w:val="001405B6"/>
    <w:rPr>
      <w:rFonts w:ascii="Symbol" w:hAnsi="Symbol" w:cs="Symbol" w:hint="default"/>
    </w:rPr>
  </w:style>
  <w:style w:type="character" w:customStyle="1" w:styleId="WW8Num49z0">
    <w:name w:val="WW8Num49z0"/>
    <w:rsid w:val="001405B6"/>
    <w:rPr>
      <w:rFonts w:ascii="Times New Roman" w:eastAsia="Times New Roman" w:hAnsi="Times New Roman" w:cs="Times New Roman" w:hint="default"/>
      <w:w w:val="100"/>
      <w:sz w:val="22"/>
      <w:szCs w:val="22"/>
      <w:lang w:val="pl-PL"/>
    </w:rPr>
  </w:style>
  <w:style w:type="character" w:customStyle="1" w:styleId="WW8Num49z1">
    <w:name w:val="WW8Num49z1"/>
    <w:rsid w:val="001405B6"/>
    <w:rPr>
      <w:rFonts w:hint="default"/>
    </w:rPr>
  </w:style>
  <w:style w:type="character" w:customStyle="1" w:styleId="WW8Num50z0">
    <w:name w:val="WW8Num50z0"/>
    <w:rsid w:val="001405B6"/>
    <w:rPr>
      <w:rFonts w:ascii="Wingdings" w:eastAsia="Helvetica-Oblique" w:hAnsi="Wingdings" w:cs="Wingdings" w:hint="default"/>
      <w:color w:val="000000"/>
      <w:sz w:val="20"/>
      <w:szCs w:val="20"/>
      <w:highlight w:val="yellow"/>
    </w:rPr>
  </w:style>
  <w:style w:type="character" w:customStyle="1" w:styleId="WW8Num50z1">
    <w:name w:val="WW8Num50z1"/>
    <w:rsid w:val="001405B6"/>
    <w:rPr>
      <w:rFonts w:ascii="Courier New" w:hAnsi="Courier New" w:cs="Courier New" w:hint="default"/>
    </w:rPr>
  </w:style>
  <w:style w:type="character" w:customStyle="1" w:styleId="WW8Num50z2">
    <w:name w:val="WW8Num50z2"/>
    <w:rsid w:val="001405B6"/>
    <w:rPr>
      <w:rFonts w:ascii="Wingdings" w:hAnsi="Wingdings" w:cs="Wingdings" w:hint="default"/>
    </w:rPr>
  </w:style>
  <w:style w:type="character" w:customStyle="1" w:styleId="WW8Num50z3">
    <w:name w:val="WW8Num50z3"/>
    <w:rsid w:val="001405B6"/>
    <w:rPr>
      <w:rFonts w:ascii="Symbol" w:hAnsi="Symbol" w:cs="Symbol" w:hint="default"/>
    </w:rPr>
  </w:style>
  <w:style w:type="character" w:customStyle="1" w:styleId="WW8Num51z0">
    <w:name w:val="WW8Num51z0"/>
    <w:rsid w:val="001405B6"/>
    <w:rPr>
      <w:rFonts w:ascii="Wingdings" w:hAnsi="Wingdings" w:cs="Wingdings" w:hint="default"/>
      <w:sz w:val="20"/>
      <w:szCs w:val="20"/>
    </w:rPr>
  </w:style>
  <w:style w:type="character" w:customStyle="1" w:styleId="WW8Num51z1">
    <w:name w:val="WW8Num51z1"/>
    <w:rsid w:val="001405B6"/>
    <w:rPr>
      <w:rFonts w:ascii="Courier New" w:hAnsi="Courier New" w:cs="Courier New" w:hint="default"/>
    </w:rPr>
  </w:style>
  <w:style w:type="character" w:customStyle="1" w:styleId="WW8Num51z2">
    <w:name w:val="WW8Num51z2"/>
    <w:rsid w:val="001405B6"/>
    <w:rPr>
      <w:rFonts w:ascii="Wingdings" w:hAnsi="Wingdings" w:cs="Wingdings" w:hint="default"/>
    </w:rPr>
  </w:style>
  <w:style w:type="character" w:customStyle="1" w:styleId="WW8Num51z3">
    <w:name w:val="WW8Num51z3"/>
    <w:rsid w:val="001405B6"/>
    <w:rPr>
      <w:rFonts w:ascii="Symbol" w:hAnsi="Symbol" w:cs="Symbol" w:hint="default"/>
    </w:rPr>
  </w:style>
  <w:style w:type="character" w:customStyle="1" w:styleId="WW8Num52z0">
    <w:name w:val="WW8Num52z0"/>
    <w:rsid w:val="001405B6"/>
    <w:rPr>
      <w:rFonts w:ascii="Tahoma" w:hAnsi="Tahoma" w:cs="Tahoma" w:hint="default"/>
      <w:bCs/>
      <w:sz w:val="20"/>
    </w:rPr>
  </w:style>
  <w:style w:type="character" w:customStyle="1" w:styleId="WW8Num52z1">
    <w:name w:val="WW8Num52z1"/>
    <w:rsid w:val="001405B6"/>
  </w:style>
  <w:style w:type="character" w:customStyle="1" w:styleId="WW8Num52z2">
    <w:name w:val="WW8Num52z2"/>
    <w:rsid w:val="001405B6"/>
  </w:style>
  <w:style w:type="character" w:customStyle="1" w:styleId="WW8Num52z3">
    <w:name w:val="WW8Num52z3"/>
    <w:rsid w:val="001405B6"/>
  </w:style>
  <w:style w:type="character" w:customStyle="1" w:styleId="WW8Num52z4">
    <w:name w:val="WW8Num52z4"/>
    <w:rsid w:val="001405B6"/>
  </w:style>
  <w:style w:type="character" w:customStyle="1" w:styleId="WW8Num52z5">
    <w:name w:val="WW8Num52z5"/>
    <w:rsid w:val="001405B6"/>
  </w:style>
  <w:style w:type="character" w:customStyle="1" w:styleId="WW8Num52z6">
    <w:name w:val="WW8Num52z6"/>
    <w:rsid w:val="001405B6"/>
  </w:style>
  <w:style w:type="character" w:customStyle="1" w:styleId="WW8Num52z7">
    <w:name w:val="WW8Num52z7"/>
    <w:rsid w:val="001405B6"/>
  </w:style>
  <w:style w:type="character" w:customStyle="1" w:styleId="WW8Num52z8">
    <w:name w:val="WW8Num52z8"/>
    <w:rsid w:val="001405B6"/>
  </w:style>
  <w:style w:type="character" w:customStyle="1" w:styleId="WW8Num53z0">
    <w:name w:val="WW8Num53z0"/>
    <w:rsid w:val="001405B6"/>
    <w:rPr>
      <w:rFonts w:ascii="Tahoma" w:hAnsi="Tahoma" w:cs="Tahoma"/>
    </w:rPr>
  </w:style>
  <w:style w:type="character" w:customStyle="1" w:styleId="WW8Num53z1">
    <w:name w:val="WW8Num53z1"/>
    <w:rsid w:val="001405B6"/>
  </w:style>
  <w:style w:type="character" w:customStyle="1" w:styleId="WW8Num53z2">
    <w:name w:val="WW8Num53z2"/>
    <w:rsid w:val="001405B6"/>
  </w:style>
  <w:style w:type="character" w:customStyle="1" w:styleId="WW8Num53z3">
    <w:name w:val="WW8Num53z3"/>
    <w:rsid w:val="001405B6"/>
  </w:style>
  <w:style w:type="character" w:customStyle="1" w:styleId="WW8Num53z4">
    <w:name w:val="WW8Num53z4"/>
    <w:rsid w:val="001405B6"/>
  </w:style>
  <w:style w:type="character" w:customStyle="1" w:styleId="WW8Num53z5">
    <w:name w:val="WW8Num53z5"/>
    <w:rsid w:val="001405B6"/>
  </w:style>
  <w:style w:type="character" w:customStyle="1" w:styleId="WW8Num53z6">
    <w:name w:val="WW8Num53z6"/>
    <w:rsid w:val="001405B6"/>
  </w:style>
  <w:style w:type="character" w:customStyle="1" w:styleId="WW8Num53z7">
    <w:name w:val="WW8Num53z7"/>
    <w:rsid w:val="001405B6"/>
  </w:style>
  <w:style w:type="character" w:customStyle="1" w:styleId="WW8Num53z8">
    <w:name w:val="WW8Num53z8"/>
    <w:rsid w:val="001405B6"/>
  </w:style>
  <w:style w:type="character" w:customStyle="1" w:styleId="WW8Num54z0">
    <w:name w:val="WW8Num54z0"/>
    <w:rsid w:val="001405B6"/>
    <w:rPr>
      <w:rFonts w:ascii="Tahoma" w:hAnsi="Tahoma" w:cs="Tahoma" w:hint="default"/>
      <w:sz w:val="16"/>
      <w:szCs w:val="16"/>
    </w:rPr>
  </w:style>
  <w:style w:type="character" w:customStyle="1" w:styleId="WW8Num54z2">
    <w:name w:val="WW8Num54z2"/>
    <w:rsid w:val="001405B6"/>
  </w:style>
  <w:style w:type="character" w:customStyle="1" w:styleId="WW8Num54z3">
    <w:name w:val="WW8Num54z3"/>
    <w:rsid w:val="001405B6"/>
  </w:style>
  <w:style w:type="character" w:customStyle="1" w:styleId="WW8Num54z4">
    <w:name w:val="WW8Num54z4"/>
    <w:rsid w:val="001405B6"/>
  </w:style>
  <w:style w:type="character" w:customStyle="1" w:styleId="WW8Num54z5">
    <w:name w:val="WW8Num54z5"/>
    <w:rsid w:val="001405B6"/>
  </w:style>
  <w:style w:type="character" w:customStyle="1" w:styleId="WW8Num54z6">
    <w:name w:val="WW8Num54z6"/>
    <w:rsid w:val="001405B6"/>
  </w:style>
  <w:style w:type="character" w:customStyle="1" w:styleId="WW8Num54z7">
    <w:name w:val="WW8Num54z7"/>
    <w:rsid w:val="001405B6"/>
  </w:style>
  <w:style w:type="character" w:customStyle="1" w:styleId="WW8Num54z8">
    <w:name w:val="WW8Num54z8"/>
    <w:rsid w:val="001405B6"/>
  </w:style>
  <w:style w:type="character" w:customStyle="1" w:styleId="WW8Num55z0">
    <w:name w:val="WW8Num55z0"/>
    <w:rsid w:val="001405B6"/>
    <w:rPr>
      <w:rFonts w:ascii="Calibri" w:eastAsia="Calibri" w:hAnsi="Calibri" w:cs="Calibri" w:hint="default"/>
      <w:i/>
      <w:spacing w:val="-1"/>
      <w:w w:val="100"/>
      <w:sz w:val="22"/>
      <w:szCs w:val="22"/>
    </w:rPr>
  </w:style>
  <w:style w:type="character" w:customStyle="1" w:styleId="WW8Num55z1">
    <w:name w:val="WW8Num55z1"/>
    <w:rsid w:val="001405B6"/>
    <w:rPr>
      <w:rFonts w:hint="default"/>
    </w:rPr>
  </w:style>
  <w:style w:type="character" w:customStyle="1" w:styleId="WW8Num56z0">
    <w:name w:val="WW8Num56z0"/>
    <w:rsid w:val="001405B6"/>
    <w:rPr>
      <w:rFonts w:hint="default"/>
    </w:rPr>
  </w:style>
  <w:style w:type="character" w:customStyle="1" w:styleId="WW8Num56z1">
    <w:name w:val="WW8Num56z1"/>
    <w:rsid w:val="001405B6"/>
  </w:style>
  <w:style w:type="character" w:customStyle="1" w:styleId="WW8Num56z2">
    <w:name w:val="WW8Num56z2"/>
    <w:rsid w:val="001405B6"/>
  </w:style>
  <w:style w:type="character" w:customStyle="1" w:styleId="WW8Num56z3">
    <w:name w:val="WW8Num56z3"/>
    <w:rsid w:val="001405B6"/>
  </w:style>
  <w:style w:type="character" w:customStyle="1" w:styleId="WW8Num56z4">
    <w:name w:val="WW8Num56z4"/>
    <w:rsid w:val="001405B6"/>
  </w:style>
  <w:style w:type="character" w:customStyle="1" w:styleId="WW8Num56z5">
    <w:name w:val="WW8Num56z5"/>
    <w:rsid w:val="001405B6"/>
  </w:style>
  <w:style w:type="character" w:customStyle="1" w:styleId="WW8Num56z6">
    <w:name w:val="WW8Num56z6"/>
    <w:rsid w:val="001405B6"/>
  </w:style>
  <w:style w:type="character" w:customStyle="1" w:styleId="WW8Num56z7">
    <w:name w:val="WW8Num56z7"/>
    <w:rsid w:val="001405B6"/>
  </w:style>
  <w:style w:type="character" w:customStyle="1" w:styleId="WW8Num56z8">
    <w:name w:val="WW8Num56z8"/>
    <w:rsid w:val="001405B6"/>
  </w:style>
  <w:style w:type="character" w:customStyle="1" w:styleId="WW8Num57z0">
    <w:name w:val="WW8Num57z0"/>
    <w:rsid w:val="001405B6"/>
    <w:rPr>
      <w:rFonts w:ascii="Tahoma" w:hAnsi="Tahoma" w:cs="Tahoma" w:hint="default"/>
    </w:rPr>
  </w:style>
  <w:style w:type="character" w:customStyle="1" w:styleId="WW8Num58z0">
    <w:name w:val="WW8Num58z0"/>
    <w:rsid w:val="001405B6"/>
    <w:rPr>
      <w:rFonts w:hint="default"/>
      <w:strike w:val="0"/>
      <w:dstrike w:val="0"/>
      <w:color w:val="auto"/>
    </w:rPr>
  </w:style>
  <w:style w:type="character" w:customStyle="1" w:styleId="WW8Num58z1">
    <w:name w:val="WW8Num58z1"/>
    <w:rsid w:val="001405B6"/>
  </w:style>
  <w:style w:type="character" w:customStyle="1" w:styleId="WW8Num58z2">
    <w:name w:val="WW8Num58z2"/>
    <w:rsid w:val="001405B6"/>
  </w:style>
  <w:style w:type="character" w:customStyle="1" w:styleId="WW8Num58z3">
    <w:name w:val="WW8Num58z3"/>
    <w:rsid w:val="001405B6"/>
  </w:style>
  <w:style w:type="character" w:customStyle="1" w:styleId="WW8Num58z4">
    <w:name w:val="WW8Num58z4"/>
    <w:rsid w:val="001405B6"/>
  </w:style>
  <w:style w:type="character" w:customStyle="1" w:styleId="WW8Num58z5">
    <w:name w:val="WW8Num58z5"/>
    <w:rsid w:val="001405B6"/>
  </w:style>
  <w:style w:type="character" w:customStyle="1" w:styleId="WW8Num58z6">
    <w:name w:val="WW8Num58z6"/>
    <w:rsid w:val="001405B6"/>
  </w:style>
  <w:style w:type="character" w:customStyle="1" w:styleId="WW8Num58z7">
    <w:name w:val="WW8Num58z7"/>
    <w:rsid w:val="001405B6"/>
  </w:style>
  <w:style w:type="character" w:customStyle="1" w:styleId="WW8Num58z8">
    <w:name w:val="WW8Num58z8"/>
    <w:rsid w:val="001405B6"/>
  </w:style>
  <w:style w:type="character" w:customStyle="1" w:styleId="WW8Num59z0">
    <w:name w:val="WW8Num59z0"/>
    <w:rsid w:val="001405B6"/>
    <w:rPr>
      <w:rFonts w:ascii="Tahoma" w:hAnsi="Tahoma" w:cs="Tahoma" w:hint="default"/>
      <w:sz w:val="20"/>
      <w:szCs w:val="20"/>
    </w:rPr>
  </w:style>
  <w:style w:type="character" w:customStyle="1" w:styleId="WW8Num59z1">
    <w:name w:val="WW8Num59z1"/>
    <w:rsid w:val="001405B6"/>
  </w:style>
  <w:style w:type="character" w:customStyle="1" w:styleId="WW8Num59z2">
    <w:name w:val="WW8Num59z2"/>
    <w:rsid w:val="001405B6"/>
  </w:style>
  <w:style w:type="character" w:customStyle="1" w:styleId="WW8Num59z3">
    <w:name w:val="WW8Num59z3"/>
    <w:rsid w:val="001405B6"/>
  </w:style>
  <w:style w:type="character" w:customStyle="1" w:styleId="WW8Num59z4">
    <w:name w:val="WW8Num59z4"/>
    <w:rsid w:val="001405B6"/>
  </w:style>
  <w:style w:type="character" w:customStyle="1" w:styleId="WW8Num59z5">
    <w:name w:val="WW8Num59z5"/>
    <w:rsid w:val="001405B6"/>
  </w:style>
  <w:style w:type="character" w:customStyle="1" w:styleId="WW8Num59z6">
    <w:name w:val="WW8Num59z6"/>
    <w:rsid w:val="001405B6"/>
  </w:style>
  <w:style w:type="character" w:customStyle="1" w:styleId="WW8Num59z7">
    <w:name w:val="WW8Num59z7"/>
    <w:rsid w:val="001405B6"/>
  </w:style>
  <w:style w:type="character" w:customStyle="1" w:styleId="WW8Num59z8">
    <w:name w:val="WW8Num59z8"/>
    <w:rsid w:val="001405B6"/>
  </w:style>
  <w:style w:type="character" w:customStyle="1" w:styleId="WW8Num60z0">
    <w:name w:val="WW8Num60z0"/>
    <w:rsid w:val="001405B6"/>
    <w:rPr>
      <w:rFonts w:ascii="Tahoma" w:hAnsi="Tahoma" w:cs="Tahoma" w:hint="default"/>
      <w:i/>
    </w:rPr>
  </w:style>
  <w:style w:type="character" w:customStyle="1" w:styleId="WW8Num61z0">
    <w:name w:val="WW8Num61z0"/>
    <w:rsid w:val="001405B6"/>
    <w:rPr>
      <w:rFonts w:ascii="Tahoma" w:hAnsi="Tahoma" w:cs="Tahoma" w:hint="default"/>
      <w:b w:val="0"/>
    </w:rPr>
  </w:style>
  <w:style w:type="character" w:customStyle="1" w:styleId="WW8Num61z1">
    <w:name w:val="WW8Num61z1"/>
    <w:rsid w:val="001405B6"/>
    <w:rPr>
      <w:rFonts w:hint="default"/>
    </w:rPr>
  </w:style>
  <w:style w:type="character" w:customStyle="1" w:styleId="WW8Num62z0">
    <w:name w:val="WW8Num62z0"/>
    <w:rsid w:val="001405B6"/>
    <w:rPr>
      <w:rFonts w:ascii="Wingdings" w:hAnsi="Wingdings" w:cs="Wingdings" w:hint="default"/>
      <w:sz w:val="20"/>
      <w:szCs w:val="20"/>
    </w:rPr>
  </w:style>
  <w:style w:type="character" w:customStyle="1" w:styleId="WW8Num62z1">
    <w:name w:val="WW8Num62z1"/>
    <w:rsid w:val="001405B6"/>
    <w:rPr>
      <w:rFonts w:ascii="Courier New" w:hAnsi="Courier New" w:cs="Courier New" w:hint="default"/>
    </w:rPr>
  </w:style>
  <w:style w:type="character" w:customStyle="1" w:styleId="WW8Num62z2">
    <w:name w:val="WW8Num62z2"/>
    <w:rsid w:val="001405B6"/>
    <w:rPr>
      <w:rFonts w:ascii="Wingdings" w:hAnsi="Wingdings" w:cs="Wingdings" w:hint="default"/>
    </w:rPr>
  </w:style>
  <w:style w:type="character" w:customStyle="1" w:styleId="WW8Num62z3">
    <w:name w:val="WW8Num62z3"/>
    <w:rsid w:val="001405B6"/>
    <w:rPr>
      <w:rFonts w:ascii="Symbol" w:hAnsi="Symbol" w:cs="Symbol" w:hint="default"/>
    </w:rPr>
  </w:style>
  <w:style w:type="character" w:customStyle="1" w:styleId="WW8Num63z0">
    <w:name w:val="WW8Num63z0"/>
    <w:rsid w:val="001405B6"/>
    <w:rPr>
      <w:rFonts w:ascii="Times New Roman" w:hAnsi="Times New Roman" w:cs="Times New Roman" w:hint="default"/>
    </w:rPr>
  </w:style>
  <w:style w:type="character" w:customStyle="1" w:styleId="WW8Num63z1">
    <w:name w:val="WW8Num63z1"/>
    <w:rsid w:val="001405B6"/>
  </w:style>
  <w:style w:type="character" w:customStyle="1" w:styleId="WW8Num63z2">
    <w:name w:val="WW8Num63z2"/>
    <w:rsid w:val="001405B6"/>
    <w:rPr>
      <w:rFonts w:ascii="Tahoma" w:hAnsi="Tahoma" w:cs="Tahoma" w:hint="default"/>
    </w:rPr>
  </w:style>
  <w:style w:type="character" w:customStyle="1" w:styleId="WW8Num63z3">
    <w:name w:val="WW8Num63z3"/>
    <w:rsid w:val="001405B6"/>
  </w:style>
  <w:style w:type="character" w:customStyle="1" w:styleId="WW8Num63z4">
    <w:name w:val="WW8Num63z4"/>
    <w:rsid w:val="001405B6"/>
  </w:style>
  <w:style w:type="character" w:customStyle="1" w:styleId="WW8Num63z5">
    <w:name w:val="WW8Num63z5"/>
    <w:rsid w:val="001405B6"/>
  </w:style>
  <w:style w:type="character" w:customStyle="1" w:styleId="WW8Num63z6">
    <w:name w:val="WW8Num63z6"/>
    <w:rsid w:val="001405B6"/>
  </w:style>
  <w:style w:type="character" w:customStyle="1" w:styleId="WW8Num63z7">
    <w:name w:val="WW8Num63z7"/>
    <w:rsid w:val="001405B6"/>
  </w:style>
  <w:style w:type="character" w:customStyle="1" w:styleId="WW8Num63z8">
    <w:name w:val="WW8Num63z8"/>
    <w:rsid w:val="001405B6"/>
  </w:style>
  <w:style w:type="character" w:customStyle="1" w:styleId="WW8Num64z0">
    <w:name w:val="WW8Num64z0"/>
    <w:rsid w:val="001405B6"/>
    <w:rPr>
      <w:rFonts w:ascii="Calibri" w:eastAsia="Times New Roman" w:hAnsi="Calibri" w:cs="Times New Roman" w:hint="default"/>
      <w:w w:val="100"/>
      <w:sz w:val="20"/>
      <w:szCs w:val="22"/>
      <w:lang w:val="pl-PL"/>
    </w:rPr>
  </w:style>
  <w:style w:type="character" w:customStyle="1" w:styleId="WW8Num64z1">
    <w:name w:val="WW8Num64z1"/>
    <w:rsid w:val="001405B6"/>
    <w:rPr>
      <w:rFonts w:hint="default"/>
    </w:rPr>
  </w:style>
  <w:style w:type="character" w:customStyle="1" w:styleId="WW8Num65z0">
    <w:name w:val="WW8Num65z0"/>
    <w:rsid w:val="001405B6"/>
    <w:rPr>
      <w:rFonts w:hint="default"/>
    </w:rPr>
  </w:style>
  <w:style w:type="character" w:customStyle="1" w:styleId="WW8Num65z1">
    <w:name w:val="WW8Num65z1"/>
    <w:rsid w:val="001405B6"/>
  </w:style>
  <w:style w:type="character" w:customStyle="1" w:styleId="WW8Num65z2">
    <w:name w:val="WW8Num65z2"/>
    <w:rsid w:val="001405B6"/>
  </w:style>
  <w:style w:type="character" w:customStyle="1" w:styleId="WW8Num65z3">
    <w:name w:val="WW8Num65z3"/>
    <w:rsid w:val="001405B6"/>
  </w:style>
  <w:style w:type="character" w:customStyle="1" w:styleId="WW8Num65z4">
    <w:name w:val="WW8Num65z4"/>
    <w:rsid w:val="001405B6"/>
  </w:style>
  <w:style w:type="character" w:customStyle="1" w:styleId="WW8Num65z5">
    <w:name w:val="WW8Num65z5"/>
    <w:rsid w:val="001405B6"/>
  </w:style>
  <w:style w:type="character" w:customStyle="1" w:styleId="WW8Num65z6">
    <w:name w:val="WW8Num65z6"/>
    <w:rsid w:val="001405B6"/>
  </w:style>
  <w:style w:type="character" w:customStyle="1" w:styleId="WW8Num65z7">
    <w:name w:val="WW8Num65z7"/>
    <w:rsid w:val="001405B6"/>
  </w:style>
  <w:style w:type="character" w:customStyle="1" w:styleId="WW8Num65z8">
    <w:name w:val="WW8Num65z8"/>
    <w:rsid w:val="001405B6"/>
  </w:style>
  <w:style w:type="character" w:customStyle="1" w:styleId="WW8Num66z0">
    <w:name w:val="WW8Num66z0"/>
    <w:rsid w:val="001405B6"/>
    <w:rPr>
      <w:rFonts w:ascii="Wingdings" w:hAnsi="Wingdings" w:cs="Wingdings" w:hint="default"/>
      <w:strike w:val="0"/>
      <w:dstrike w:val="0"/>
      <w:sz w:val="20"/>
      <w:szCs w:val="20"/>
    </w:rPr>
  </w:style>
  <w:style w:type="character" w:customStyle="1" w:styleId="WW8Num66z1">
    <w:name w:val="WW8Num66z1"/>
    <w:rsid w:val="001405B6"/>
  </w:style>
  <w:style w:type="character" w:customStyle="1" w:styleId="WW8Num66z2">
    <w:name w:val="WW8Num66z2"/>
    <w:rsid w:val="001405B6"/>
  </w:style>
  <w:style w:type="character" w:customStyle="1" w:styleId="WW8Num66z3">
    <w:name w:val="WW8Num66z3"/>
    <w:rsid w:val="001405B6"/>
  </w:style>
  <w:style w:type="character" w:customStyle="1" w:styleId="WW8Num66z4">
    <w:name w:val="WW8Num66z4"/>
    <w:rsid w:val="001405B6"/>
  </w:style>
  <w:style w:type="character" w:customStyle="1" w:styleId="WW8Num66z5">
    <w:name w:val="WW8Num66z5"/>
    <w:rsid w:val="001405B6"/>
  </w:style>
  <w:style w:type="character" w:customStyle="1" w:styleId="WW8Num66z6">
    <w:name w:val="WW8Num66z6"/>
    <w:rsid w:val="001405B6"/>
  </w:style>
  <w:style w:type="character" w:customStyle="1" w:styleId="WW8Num66z7">
    <w:name w:val="WW8Num66z7"/>
    <w:rsid w:val="001405B6"/>
  </w:style>
  <w:style w:type="character" w:customStyle="1" w:styleId="WW8Num66z8">
    <w:name w:val="WW8Num66z8"/>
    <w:rsid w:val="001405B6"/>
  </w:style>
  <w:style w:type="character" w:customStyle="1" w:styleId="WW8Num67z0">
    <w:name w:val="WW8Num67z0"/>
    <w:rsid w:val="001405B6"/>
    <w:rPr>
      <w:rFonts w:ascii="Tahoma" w:hAnsi="Tahoma" w:cs="Tahoma" w:hint="default"/>
      <w:b w:val="0"/>
    </w:rPr>
  </w:style>
  <w:style w:type="character" w:customStyle="1" w:styleId="WW8Num68z0">
    <w:name w:val="WW8Num68z0"/>
    <w:rsid w:val="001405B6"/>
    <w:rPr>
      <w:rFonts w:ascii="Tahoma" w:hAnsi="Tahoma" w:cs="Tahoma"/>
      <w:b/>
      <w:bCs/>
      <w:lang w:val="de-DE"/>
    </w:rPr>
  </w:style>
  <w:style w:type="character" w:customStyle="1" w:styleId="WW8Num68z1">
    <w:name w:val="WW8Num68z1"/>
    <w:rsid w:val="001405B6"/>
  </w:style>
  <w:style w:type="character" w:customStyle="1" w:styleId="WW8Num68z2">
    <w:name w:val="WW8Num68z2"/>
    <w:rsid w:val="001405B6"/>
  </w:style>
  <w:style w:type="character" w:customStyle="1" w:styleId="WW8Num68z3">
    <w:name w:val="WW8Num68z3"/>
    <w:rsid w:val="001405B6"/>
  </w:style>
  <w:style w:type="character" w:customStyle="1" w:styleId="WW8Num68z4">
    <w:name w:val="WW8Num68z4"/>
    <w:rsid w:val="001405B6"/>
  </w:style>
  <w:style w:type="character" w:customStyle="1" w:styleId="WW8Num68z5">
    <w:name w:val="WW8Num68z5"/>
    <w:rsid w:val="001405B6"/>
  </w:style>
  <w:style w:type="character" w:customStyle="1" w:styleId="WW8Num68z6">
    <w:name w:val="WW8Num68z6"/>
    <w:rsid w:val="001405B6"/>
  </w:style>
  <w:style w:type="character" w:customStyle="1" w:styleId="WW8Num68z7">
    <w:name w:val="WW8Num68z7"/>
    <w:rsid w:val="001405B6"/>
  </w:style>
  <w:style w:type="character" w:customStyle="1" w:styleId="WW8Num68z8">
    <w:name w:val="WW8Num68z8"/>
    <w:rsid w:val="001405B6"/>
  </w:style>
  <w:style w:type="character" w:customStyle="1" w:styleId="WW8Num69z0">
    <w:name w:val="WW8Num69z0"/>
    <w:rsid w:val="001405B6"/>
    <w:rPr>
      <w:rFonts w:hint="default"/>
    </w:rPr>
  </w:style>
  <w:style w:type="character" w:customStyle="1" w:styleId="WW8Num69z1">
    <w:name w:val="WW8Num69z1"/>
    <w:rsid w:val="001405B6"/>
  </w:style>
  <w:style w:type="character" w:customStyle="1" w:styleId="WW8Num69z2">
    <w:name w:val="WW8Num69z2"/>
    <w:rsid w:val="001405B6"/>
  </w:style>
  <w:style w:type="character" w:customStyle="1" w:styleId="WW8Num69z3">
    <w:name w:val="WW8Num69z3"/>
    <w:rsid w:val="001405B6"/>
  </w:style>
  <w:style w:type="character" w:customStyle="1" w:styleId="WW8Num69z4">
    <w:name w:val="WW8Num69z4"/>
    <w:rsid w:val="001405B6"/>
  </w:style>
  <w:style w:type="character" w:customStyle="1" w:styleId="WW8Num69z5">
    <w:name w:val="WW8Num69z5"/>
    <w:rsid w:val="001405B6"/>
  </w:style>
  <w:style w:type="character" w:customStyle="1" w:styleId="WW8Num69z6">
    <w:name w:val="WW8Num69z6"/>
    <w:rsid w:val="001405B6"/>
  </w:style>
  <w:style w:type="character" w:customStyle="1" w:styleId="WW8Num69z7">
    <w:name w:val="WW8Num69z7"/>
    <w:rsid w:val="001405B6"/>
  </w:style>
  <w:style w:type="character" w:customStyle="1" w:styleId="WW8Num69z8">
    <w:name w:val="WW8Num69z8"/>
    <w:rsid w:val="001405B6"/>
  </w:style>
  <w:style w:type="character" w:customStyle="1" w:styleId="WW8Num70z0">
    <w:name w:val="WW8Num70z0"/>
    <w:rsid w:val="001405B6"/>
    <w:rPr>
      <w:rFonts w:ascii="Tahoma" w:hAnsi="Tahoma" w:cs="Tahoma" w:hint="default"/>
      <w:kern w:val="1"/>
    </w:rPr>
  </w:style>
  <w:style w:type="character" w:customStyle="1" w:styleId="WW8Num70z2">
    <w:name w:val="WW8Num70z2"/>
    <w:rsid w:val="001405B6"/>
  </w:style>
  <w:style w:type="character" w:customStyle="1" w:styleId="WW8Num70z3">
    <w:name w:val="WW8Num70z3"/>
    <w:rsid w:val="001405B6"/>
  </w:style>
  <w:style w:type="character" w:customStyle="1" w:styleId="WW8Num70z4">
    <w:name w:val="WW8Num70z4"/>
    <w:rsid w:val="001405B6"/>
  </w:style>
  <w:style w:type="character" w:customStyle="1" w:styleId="WW8Num70z5">
    <w:name w:val="WW8Num70z5"/>
    <w:rsid w:val="001405B6"/>
  </w:style>
  <w:style w:type="character" w:customStyle="1" w:styleId="WW8Num70z6">
    <w:name w:val="WW8Num70z6"/>
    <w:rsid w:val="001405B6"/>
  </w:style>
  <w:style w:type="character" w:customStyle="1" w:styleId="WW8Num70z7">
    <w:name w:val="WW8Num70z7"/>
    <w:rsid w:val="001405B6"/>
  </w:style>
  <w:style w:type="character" w:customStyle="1" w:styleId="WW8Num70z8">
    <w:name w:val="WW8Num70z8"/>
    <w:rsid w:val="001405B6"/>
  </w:style>
  <w:style w:type="character" w:customStyle="1" w:styleId="WW8Num71z0">
    <w:name w:val="WW8Num71z0"/>
    <w:rsid w:val="001405B6"/>
    <w:rPr>
      <w:rFonts w:ascii="Tahoma" w:eastAsia="Times New Roman" w:hAnsi="Tahoma" w:cs="Tahoma" w:hint="default"/>
      <w:sz w:val="20"/>
      <w:szCs w:val="20"/>
    </w:rPr>
  </w:style>
  <w:style w:type="character" w:customStyle="1" w:styleId="WW8Num71z1">
    <w:name w:val="WW8Num71z1"/>
    <w:rsid w:val="001405B6"/>
  </w:style>
  <w:style w:type="character" w:customStyle="1" w:styleId="WW8Num71z2">
    <w:name w:val="WW8Num71z2"/>
    <w:rsid w:val="001405B6"/>
  </w:style>
  <w:style w:type="character" w:customStyle="1" w:styleId="WW8Num71z3">
    <w:name w:val="WW8Num71z3"/>
    <w:rsid w:val="001405B6"/>
  </w:style>
  <w:style w:type="character" w:customStyle="1" w:styleId="WW8Num71z4">
    <w:name w:val="WW8Num71z4"/>
    <w:rsid w:val="001405B6"/>
  </w:style>
  <w:style w:type="character" w:customStyle="1" w:styleId="WW8Num71z5">
    <w:name w:val="WW8Num71z5"/>
    <w:rsid w:val="001405B6"/>
  </w:style>
  <w:style w:type="character" w:customStyle="1" w:styleId="WW8Num71z6">
    <w:name w:val="WW8Num71z6"/>
    <w:rsid w:val="001405B6"/>
  </w:style>
  <w:style w:type="character" w:customStyle="1" w:styleId="WW8Num71z7">
    <w:name w:val="WW8Num71z7"/>
    <w:rsid w:val="001405B6"/>
  </w:style>
  <w:style w:type="character" w:customStyle="1" w:styleId="WW8Num71z8">
    <w:name w:val="WW8Num71z8"/>
    <w:rsid w:val="001405B6"/>
  </w:style>
  <w:style w:type="character" w:customStyle="1" w:styleId="WW8Num72z0">
    <w:name w:val="WW8Num72z0"/>
    <w:rsid w:val="001405B6"/>
    <w:rPr>
      <w:rFonts w:ascii="Tahoma" w:hAnsi="Tahoma" w:cs="Tahoma" w:hint="default"/>
      <w:lang w:val="x-none"/>
    </w:rPr>
  </w:style>
  <w:style w:type="character" w:customStyle="1" w:styleId="WW8Num73z0">
    <w:name w:val="WW8Num73z0"/>
    <w:rsid w:val="001405B6"/>
    <w:rPr>
      <w:rFonts w:ascii="Arial" w:eastAsia="Arial" w:hAnsi="Arial" w:cs="Arial" w:hint="default"/>
      <w:b/>
      <w:bCs/>
      <w:spacing w:val="1"/>
      <w:sz w:val="22"/>
      <w:szCs w:val="22"/>
    </w:rPr>
  </w:style>
  <w:style w:type="character" w:customStyle="1" w:styleId="WW8Num73z1">
    <w:name w:val="WW8Num73z1"/>
    <w:rsid w:val="001405B6"/>
    <w:rPr>
      <w:rFonts w:ascii="Calibri" w:eastAsia="Arial" w:hAnsi="Calibri" w:cs="Calibri" w:hint="default"/>
      <w:spacing w:val="-1"/>
      <w:sz w:val="22"/>
      <w:szCs w:val="22"/>
    </w:rPr>
  </w:style>
  <w:style w:type="character" w:customStyle="1" w:styleId="WW8Num73z2">
    <w:name w:val="WW8Num73z2"/>
    <w:rsid w:val="001405B6"/>
    <w:rPr>
      <w:rFonts w:ascii="Symbol" w:eastAsia="Symbol" w:hAnsi="Symbol" w:cs="Symbol" w:hint="default"/>
      <w:w w:val="91"/>
      <w:sz w:val="22"/>
      <w:szCs w:val="22"/>
    </w:rPr>
  </w:style>
  <w:style w:type="character" w:customStyle="1" w:styleId="WW8Num73z3">
    <w:name w:val="WW8Num73z3"/>
    <w:rsid w:val="001405B6"/>
    <w:rPr>
      <w:rFonts w:hint="default"/>
    </w:rPr>
  </w:style>
  <w:style w:type="character" w:customStyle="1" w:styleId="WW8Num74z0">
    <w:name w:val="WW8Num74z0"/>
    <w:rsid w:val="001405B6"/>
  </w:style>
  <w:style w:type="character" w:customStyle="1" w:styleId="WW8Num74z1">
    <w:name w:val="WW8Num74z1"/>
    <w:rsid w:val="001405B6"/>
  </w:style>
  <w:style w:type="character" w:customStyle="1" w:styleId="WW8Num74z2">
    <w:name w:val="WW8Num74z2"/>
    <w:rsid w:val="001405B6"/>
    <w:rPr>
      <w:rFonts w:ascii="Times New Roman" w:hAnsi="Times New Roman" w:cs="Times New Roman"/>
    </w:rPr>
  </w:style>
  <w:style w:type="character" w:customStyle="1" w:styleId="WW8Num74z3">
    <w:name w:val="WW8Num74z3"/>
    <w:rsid w:val="001405B6"/>
  </w:style>
  <w:style w:type="character" w:customStyle="1" w:styleId="WW8Num74z4">
    <w:name w:val="WW8Num74z4"/>
    <w:rsid w:val="001405B6"/>
  </w:style>
  <w:style w:type="character" w:customStyle="1" w:styleId="WW8Num74z5">
    <w:name w:val="WW8Num74z5"/>
    <w:rsid w:val="001405B6"/>
  </w:style>
  <w:style w:type="character" w:customStyle="1" w:styleId="WW8Num74z6">
    <w:name w:val="WW8Num74z6"/>
    <w:rsid w:val="001405B6"/>
  </w:style>
  <w:style w:type="character" w:customStyle="1" w:styleId="WW8Num74z7">
    <w:name w:val="WW8Num74z7"/>
    <w:rsid w:val="001405B6"/>
  </w:style>
  <w:style w:type="character" w:customStyle="1" w:styleId="WW8Num74z8">
    <w:name w:val="WW8Num74z8"/>
    <w:rsid w:val="001405B6"/>
  </w:style>
  <w:style w:type="character" w:customStyle="1" w:styleId="WW8Num75z0">
    <w:name w:val="WW8Num75z0"/>
    <w:rsid w:val="001405B6"/>
    <w:rPr>
      <w:rFonts w:ascii="Tahoma" w:hAnsi="Tahoma" w:cs="Tahoma" w:hint="default"/>
      <w:sz w:val="20"/>
    </w:rPr>
  </w:style>
  <w:style w:type="character" w:customStyle="1" w:styleId="WW8Num75z1">
    <w:name w:val="WW8Num75z1"/>
    <w:rsid w:val="001405B6"/>
  </w:style>
  <w:style w:type="character" w:customStyle="1" w:styleId="WW8Num75z2">
    <w:name w:val="WW8Num75z2"/>
    <w:rsid w:val="001405B6"/>
  </w:style>
  <w:style w:type="character" w:customStyle="1" w:styleId="WW8Num75z3">
    <w:name w:val="WW8Num75z3"/>
    <w:rsid w:val="001405B6"/>
  </w:style>
  <w:style w:type="character" w:customStyle="1" w:styleId="WW8Num75z4">
    <w:name w:val="WW8Num75z4"/>
    <w:rsid w:val="001405B6"/>
  </w:style>
  <w:style w:type="character" w:customStyle="1" w:styleId="WW8Num75z5">
    <w:name w:val="WW8Num75z5"/>
    <w:rsid w:val="001405B6"/>
  </w:style>
  <w:style w:type="character" w:customStyle="1" w:styleId="WW8Num75z6">
    <w:name w:val="WW8Num75z6"/>
    <w:rsid w:val="001405B6"/>
  </w:style>
  <w:style w:type="character" w:customStyle="1" w:styleId="WW8Num75z7">
    <w:name w:val="WW8Num75z7"/>
    <w:rsid w:val="001405B6"/>
  </w:style>
  <w:style w:type="character" w:customStyle="1" w:styleId="WW8Num75z8">
    <w:name w:val="WW8Num75z8"/>
    <w:rsid w:val="001405B6"/>
  </w:style>
  <w:style w:type="character" w:customStyle="1" w:styleId="WW8Num76z0">
    <w:name w:val="WW8Num76z0"/>
    <w:rsid w:val="001405B6"/>
    <w:rPr>
      <w:rFonts w:ascii="Tahoma" w:hAnsi="Tahoma" w:cs="Tahoma" w:hint="default"/>
      <w:b/>
      <w:i w:val="0"/>
      <w:lang w:eastAsia="ar-SA"/>
    </w:rPr>
  </w:style>
  <w:style w:type="character" w:customStyle="1" w:styleId="WW8Num76z1">
    <w:name w:val="WW8Num76z1"/>
    <w:rsid w:val="001405B6"/>
  </w:style>
  <w:style w:type="character" w:customStyle="1" w:styleId="WW8Num76z2">
    <w:name w:val="WW8Num76z2"/>
    <w:rsid w:val="001405B6"/>
    <w:rPr>
      <w:rFonts w:ascii="UniversalMath1 BT" w:hAnsi="UniversalMath1 BT" w:cs="UniversalMath1 BT"/>
    </w:rPr>
  </w:style>
  <w:style w:type="character" w:customStyle="1" w:styleId="WW8Num76z3">
    <w:name w:val="WW8Num76z3"/>
    <w:rsid w:val="001405B6"/>
    <w:rPr>
      <w:rFonts w:ascii="Tahoma" w:hAnsi="Tahoma" w:cs="Tahoma"/>
      <w:bCs/>
      <w:iCs/>
    </w:rPr>
  </w:style>
  <w:style w:type="character" w:customStyle="1" w:styleId="WW8Num76z4">
    <w:name w:val="WW8Num76z4"/>
    <w:rsid w:val="001405B6"/>
  </w:style>
  <w:style w:type="character" w:customStyle="1" w:styleId="WW8Num76z5">
    <w:name w:val="WW8Num76z5"/>
    <w:rsid w:val="001405B6"/>
  </w:style>
  <w:style w:type="character" w:customStyle="1" w:styleId="WW8Num76z6">
    <w:name w:val="WW8Num76z6"/>
    <w:rsid w:val="001405B6"/>
    <w:rPr>
      <w:rFonts w:ascii="Tahoma" w:hAnsi="Tahoma" w:cs="Tahoma"/>
    </w:rPr>
  </w:style>
  <w:style w:type="character" w:customStyle="1" w:styleId="WW8Num76z7">
    <w:name w:val="WW8Num76z7"/>
    <w:rsid w:val="001405B6"/>
  </w:style>
  <w:style w:type="character" w:customStyle="1" w:styleId="WW8Num76z8">
    <w:name w:val="WW8Num76z8"/>
    <w:rsid w:val="001405B6"/>
  </w:style>
  <w:style w:type="character" w:customStyle="1" w:styleId="WW8Num77z0">
    <w:name w:val="WW8Num77z0"/>
    <w:rsid w:val="001405B6"/>
    <w:rPr>
      <w:rFonts w:ascii="Tahoma" w:hAnsi="Tahoma" w:cs="Tahoma" w:hint="default"/>
      <w:b w:val="0"/>
      <w:i w:val="0"/>
      <w:sz w:val="20"/>
      <w:szCs w:val="20"/>
    </w:rPr>
  </w:style>
  <w:style w:type="character" w:customStyle="1" w:styleId="WW8Num77z1">
    <w:name w:val="WW8Num77z1"/>
    <w:rsid w:val="001405B6"/>
    <w:rPr>
      <w:rFonts w:ascii="Wingdings" w:hAnsi="Wingdings" w:cs="Wingdings" w:hint="default"/>
    </w:rPr>
  </w:style>
  <w:style w:type="character" w:customStyle="1" w:styleId="WW8Num77z3">
    <w:name w:val="WW8Num77z3"/>
    <w:rsid w:val="001405B6"/>
    <w:rPr>
      <w:rFonts w:ascii="Symbol" w:hAnsi="Symbol" w:cs="Symbol" w:hint="default"/>
    </w:rPr>
  </w:style>
  <w:style w:type="character" w:customStyle="1" w:styleId="WW8Num77z4">
    <w:name w:val="WW8Num77z4"/>
    <w:rsid w:val="001405B6"/>
    <w:rPr>
      <w:rFonts w:ascii="Courier New" w:hAnsi="Courier New" w:cs="Courier New" w:hint="default"/>
    </w:rPr>
  </w:style>
  <w:style w:type="character" w:customStyle="1" w:styleId="WW8Num78z0">
    <w:name w:val="WW8Num78z0"/>
    <w:rsid w:val="001405B6"/>
    <w:rPr>
      <w:rFonts w:ascii="Tahoma" w:hAnsi="Tahoma" w:cs="Tahoma" w:hint="default"/>
      <w:b/>
    </w:rPr>
  </w:style>
  <w:style w:type="character" w:customStyle="1" w:styleId="WW8Num78z2">
    <w:name w:val="WW8Num78z2"/>
    <w:rsid w:val="001405B6"/>
  </w:style>
  <w:style w:type="character" w:customStyle="1" w:styleId="WW8Num78z3">
    <w:name w:val="WW8Num78z3"/>
    <w:rsid w:val="001405B6"/>
  </w:style>
  <w:style w:type="character" w:customStyle="1" w:styleId="WW8Num78z4">
    <w:name w:val="WW8Num78z4"/>
    <w:rsid w:val="001405B6"/>
  </w:style>
  <w:style w:type="character" w:customStyle="1" w:styleId="WW8Num78z5">
    <w:name w:val="WW8Num78z5"/>
    <w:rsid w:val="001405B6"/>
  </w:style>
  <w:style w:type="character" w:customStyle="1" w:styleId="WW8Num78z6">
    <w:name w:val="WW8Num78z6"/>
    <w:rsid w:val="001405B6"/>
  </w:style>
  <w:style w:type="character" w:customStyle="1" w:styleId="WW8Num78z7">
    <w:name w:val="WW8Num78z7"/>
    <w:rsid w:val="001405B6"/>
  </w:style>
  <w:style w:type="character" w:customStyle="1" w:styleId="WW8Num78z8">
    <w:name w:val="WW8Num78z8"/>
    <w:rsid w:val="001405B6"/>
  </w:style>
  <w:style w:type="character" w:customStyle="1" w:styleId="WW8Num79z0">
    <w:name w:val="WW8Num79z0"/>
    <w:rsid w:val="001405B6"/>
  </w:style>
  <w:style w:type="character" w:customStyle="1" w:styleId="WW8Num79z1">
    <w:name w:val="WW8Num79z1"/>
    <w:rsid w:val="001405B6"/>
  </w:style>
  <w:style w:type="character" w:customStyle="1" w:styleId="WW8Num79z2">
    <w:name w:val="WW8Num79z2"/>
    <w:rsid w:val="001405B6"/>
  </w:style>
  <w:style w:type="character" w:customStyle="1" w:styleId="WW8Num79z3">
    <w:name w:val="WW8Num79z3"/>
    <w:rsid w:val="001405B6"/>
  </w:style>
  <w:style w:type="character" w:customStyle="1" w:styleId="WW8Num79z4">
    <w:name w:val="WW8Num79z4"/>
    <w:rsid w:val="001405B6"/>
  </w:style>
  <w:style w:type="character" w:customStyle="1" w:styleId="WW8Num79z5">
    <w:name w:val="WW8Num79z5"/>
    <w:rsid w:val="001405B6"/>
  </w:style>
  <w:style w:type="character" w:customStyle="1" w:styleId="WW8Num79z6">
    <w:name w:val="WW8Num79z6"/>
    <w:rsid w:val="001405B6"/>
  </w:style>
  <w:style w:type="character" w:customStyle="1" w:styleId="WW8Num79z7">
    <w:name w:val="WW8Num79z7"/>
    <w:rsid w:val="001405B6"/>
  </w:style>
  <w:style w:type="character" w:customStyle="1" w:styleId="WW8Num79z8">
    <w:name w:val="WW8Num79z8"/>
    <w:rsid w:val="001405B6"/>
  </w:style>
  <w:style w:type="character" w:customStyle="1" w:styleId="WW8Num80z0">
    <w:name w:val="WW8Num80z0"/>
    <w:rsid w:val="001405B6"/>
    <w:rPr>
      <w:rFonts w:hint="default"/>
    </w:rPr>
  </w:style>
  <w:style w:type="character" w:customStyle="1" w:styleId="WW8Num80z1">
    <w:name w:val="WW8Num80z1"/>
    <w:rsid w:val="001405B6"/>
    <w:rPr>
      <w:rFonts w:ascii="Courier New" w:hAnsi="Courier New" w:cs="Courier New" w:hint="default"/>
    </w:rPr>
  </w:style>
  <w:style w:type="character" w:customStyle="1" w:styleId="WW8Num80z2">
    <w:name w:val="WW8Num80z2"/>
    <w:rsid w:val="001405B6"/>
    <w:rPr>
      <w:rFonts w:ascii="Wingdings" w:hAnsi="Wingdings" w:cs="Wingdings" w:hint="default"/>
    </w:rPr>
  </w:style>
  <w:style w:type="character" w:customStyle="1" w:styleId="WW8Num80z3">
    <w:name w:val="WW8Num80z3"/>
    <w:rsid w:val="001405B6"/>
    <w:rPr>
      <w:rFonts w:ascii="Symbol" w:hAnsi="Symbol" w:cs="Symbol" w:hint="default"/>
    </w:rPr>
  </w:style>
  <w:style w:type="character" w:customStyle="1" w:styleId="WW8Num81z0">
    <w:name w:val="WW8Num81z0"/>
    <w:rsid w:val="001405B6"/>
    <w:rPr>
      <w:rFonts w:hint="default"/>
    </w:rPr>
  </w:style>
  <w:style w:type="character" w:customStyle="1" w:styleId="WW8Num81z1">
    <w:name w:val="WW8Num81z1"/>
    <w:rsid w:val="001405B6"/>
    <w:rPr>
      <w:rFonts w:ascii="Wingdings" w:hAnsi="Wingdings" w:cs="Wingdings" w:hint="default"/>
      <w:strike w:val="0"/>
      <w:dstrike w:val="0"/>
    </w:rPr>
  </w:style>
  <w:style w:type="character" w:customStyle="1" w:styleId="WW8Num81z2">
    <w:name w:val="WW8Num81z2"/>
    <w:rsid w:val="001405B6"/>
  </w:style>
  <w:style w:type="character" w:customStyle="1" w:styleId="WW8Num81z3">
    <w:name w:val="WW8Num81z3"/>
    <w:rsid w:val="001405B6"/>
  </w:style>
  <w:style w:type="character" w:customStyle="1" w:styleId="WW8Num81z4">
    <w:name w:val="WW8Num81z4"/>
    <w:rsid w:val="001405B6"/>
  </w:style>
  <w:style w:type="character" w:customStyle="1" w:styleId="WW8Num81z5">
    <w:name w:val="WW8Num81z5"/>
    <w:rsid w:val="001405B6"/>
  </w:style>
  <w:style w:type="character" w:customStyle="1" w:styleId="WW8Num81z6">
    <w:name w:val="WW8Num81z6"/>
    <w:rsid w:val="001405B6"/>
  </w:style>
  <w:style w:type="character" w:customStyle="1" w:styleId="WW8Num81z7">
    <w:name w:val="WW8Num81z7"/>
    <w:rsid w:val="001405B6"/>
  </w:style>
  <w:style w:type="character" w:customStyle="1" w:styleId="WW8Num81z8">
    <w:name w:val="WW8Num81z8"/>
    <w:rsid w:val="001405B6"/>
  </w:style>
  <w:style w:type="character" w:customStyle="1" w:styleId="Odwoaniedokomentarza1">
    <w:name w:val="Odwołanie do komentarza1"/>
    <w:rsid w:val="001405B6"/>
    <w:rPr>
      <w:sz w:val="16"/>
      <w:szCs w:val="16"/>
    </w:rPr>
  </w:style>
  <w:style w:type="character" w:customStyle="1" w:styleId="Znakiprzypiswkocowych">
    <w:name w:val="Znaki przypisów końcowych"/>
    <w:rsid w:val="001405B6"/>
    <w:rPr>
      <w:vertAlign w:val="superscript"/>
    </w:rPr>
  </w:style>
  <w:style w:type="character" w:customStyle="1" w:styleId="postal-code">
    <w:name w:val="postal-code"/>
    <w:rsid w:val="001405B6"/>
  </w:style>
  <w:style w:type="character" w:customStyle="1" w:styleId="st">
    <w:name w:val="st"/>
    <w:rsid w:val="001405B6"/>
  </w:style>
  <w:style w:type="paragraph" w:customStyle="1" w:styleId="Nagwek10">
    <w:name w:val="Nagłówek1"/>
    <w:basedOn w:val="Normalny"/>
    <w:next w:val="Tekstpodstawowy"/>
    <w:rsid w:val="001405B6"/>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1405B6"/>
    <w:pPr>
      <w:suppressAutoHyphens/>
    </w:pPr>
    <w:rPr>
      <w:rFonts w:cs="Mangal"/>
      <w:lang w:val="x-none" w:eastAsia="zh-CN"/>
    </w:rPr>
  </w:style>
  <w:style w:type="paragraph" w:styleId="Legenda">
    <w:name w:val="caption"/>
    <w:basedOn w:val="Normalny"/>
    <w:qFormat/>
    <w:rsid w:val="001405B6"/>
    <w:pPr>
      <w:suppressLineNumbers/>
      <w:suppressAutoHyphens/>
      <w:spacing w:before="120" w:after="120"/>
    </w:pPr>
    <w:rPr>
      <w:rFonts w:cs="Mangal"/>
      <w:i/>
      <w:iCs/>
      <w:lang w:eastAsia="zh-CN"/>
    </w:rPr>
  </w:style>
  <w:style w:type="paragraph" w:customStyle="1" w:styleId="Indeks">
    <w:name w:val="Indeks"/>
    <w:basedOn w:val="Normalny"/>
    <w:rsid w:val="001405B6"/>
    <w:pPr>
      <w:suppressLineNumbers/>
      <w:suppressAutoHyphens/>
    </w:pPr>
    <w:rPr>
      <w:rFonts w:cs="Mangal"/>
      <w:sz w:val="20"/>
      <w:szCs w:val="20"/>
      <w:lang w:eastAsia="zh-CN"/>
    </w:rPr>
  </w:style>
  <w:style w:type="paragraph" w:customStyle="1" w:styleId="Tekstpodstawowywcity32">
    <w:name w:val="Tekst podstawowy wcięty 32"/>
    <w:basedOn w:val="Normalny"/>
    <w:rsid w:val="001405B6"/>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1405B6"/>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1405B6"/>
    <w:pPr>
      <w:tabs>
        <w:tab w:val="left" w:pos="9000"/>
        <w:tab w:val="right" w:pos="9360"/>
      </w:tabs>
      <w:suppressAutoHyphens/>
      <w:jc w:val="both"/>
    </w:pPr>
    <w:rPr>
      <w:szCs w:val="20"/>
      <w:lang w:val="en-US" w:eastAsia="zh-CN"/>
    </w:rPr>
  </w:style>
  <w:style w:type="paragraph" w:customStyle="1" w:styleId="Document1">
    <w:name w:val="Document 1"/>
    <w:rsid w:val="001405B6"/>
    <w:pPr>
      <w:keepNext/>
      <w:keepLines/>
      <w:suppressAutoHyphens/>
    </w:pPr>
    <w:rPr>
      <w:lang w:val="en-US" w:eastAsia="zh-CN"/>
    </w:rPr>
  </w:style>
  <w:style w:type="paragraph" w:customStyle="1" w:styleId="WW-Tekstpodstawowywcity3">
    <w:name w:val="WW-Tekst podstawowy wcięty 3"/>
    <w:basedOn w:val="Normalny"/>
    <w:rsid w:val="001405B6"/>
    <w:pPr>
      <w:suppressAutoHyphens/>
      <w:spacing w:before="120"/>
      <w:ind w:left="708"/>
      <w:jc w:val="both"/>
    </w:pPr>
    <w:rPr>
      <w:lang w:eastAsia="zh-CN"/>
    </w:rPr>
  </w:style>
  <w:style w:type="paragraph" w:customStyle="1" w:styleId="Standardowy0">
    <w:name w:val="Standardowy.+"/>
    <w:rsid w:val="001405B6"/>
    <w:pPr>
      <w:suppressAutoHyphens/>
      <w:autoSpaceDE w:val="0"/>
    </w:pPr>
    <w:rPr>
      <w:rFonts w:ascii="Arial" w:hAnsi="Arial" w:cs="Arial"/>
      <w:szCs w:val="24"/>
      <w:lang w:eastAsia="zh-CN"/>
    </w:rPr>
  </w:style>
  <w:style w:type="paragraph" w:customStyle="1" w:styleId="Listapunktowana21">
    <w:name w:val="Lista punktowana 21"/>
    <w:basedOn w:val="Normalny"/>
    <w:rsid w:val="001405B6"/>
    <w:pPr>
      <w:tabs>
        <w:tab w:val="num" w:pos="567"/>
      </w:tabs>
      <w:suppressAutoHyphens/>
      <w:ind w:left="567" w:hanging="567"/>
    </w:pPr>
    <w:rPr>
      <w:rFonts w:ascii="Tahoma" w:hAnsi="Tahoma" w:cs="Tahoma"/>
      <w:sz w:val="20"/>
      <w:szCs w:val="20"/>
      <w:lang w:eastAsia="zh-CN"/>
    </w:rPr>
  </w:style>
  <w:style w:type="paragraph" w:customStyle="1" w:styleId="Tekstpodstawowyzwciciem21">
    <w:name w:val="Tekst podstawowy z wcięciem 21"/>
    <w:basedOn w:val="Tekstpodstawowywcity"/>
    <w:rsid w:val="001405B6"/>
    <w:pPr>
      <w:suppressAutoHyphens/>
      <w:ind w:firstLine="210"/>
    </w:pPr>
    <w:rPr>
      <w:lang w:val="x-none" w:eastAsia="zh-CN"/>
    </w:rPr>
  </w:style>
  <w:style w:type="paragraph" w:styleId="Listapunktowana2">
    <w:name w:val="List Bullet 2"/>
    <w:basedOn w:val="Normalny"/>
    <w:rsid w:val="001405B6"/>
    <w:pPr>
      <w:suppressAutoHyphens/>
      <w:ind w:left="566" w:hanging="283"/>
      <w:contextualSpacing/>
    </w:pPr>
    <w:rPr>
      <w:lang w:eastAsia="zh-CN"/>
    </w:rPr>
  </w:style>
  <w:style w:type="paragraph" w:customStyle="1" w:styleId="Tekstkomentarza2">
    <w:name w:val="Tekst komentarza2"/>
    <w:basedOn w:val="Normalny"/>
    <w:rsid w:val="001405B6"/>
    <w:pPr>
      <w:suppressAutoHyphens/>
    </w:pPr>
    <w:rPr>
      <w:sz w:val="20"/>
      <w:szCs w:val="20"/>
      <w:lang w:val="x-none" w:eastAsia="zh-CN"/>
    </w:rPr>
  </w:style>
  <w:style w:type="paragraph" w:customStyle="1" w:styleId="Tekstkomentarza1">
    <w:name w:val="Tekst komentarza1"/>
    <w:basedOn w:val="Normalny"/>
    <w:rsid w:val="001405B6"/>
    <w:pPr>
      <w:suppressAutoHyphens/>
      <w:spacing w:after="60"/>
      <w:jc w:val="both"/>
    </w:pPr>
    <w:rPr>
      <w:rFonts w:ascii="Tahoma" w:hAnsi="Tahoma" w:cs="Tahoma"/>
      <w:sz w:val="20"/>
      <w:szCs w:val="22"/>
      <w:lang w:eastAsia="zh-CN"/>
    </w:rPr>
  </w:style>
  <w:style w:type="paragraph" w:customStyle="1" w:styleId="TYTU0">
    <w:name w:val="TYTUŁ"/>
    <w:basedOn w:val="Normalny"/>
    <w:rsid w:val="001405B6"/>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1405B6"/>
    <w:pPr>
      <w:suppressAutoHyphens/>
    </w:pPr>
    <w:rPr>
      <w:sz w:val="32"/>
      <w:szCs w:val="20"/>
      <w:lang w:eastAsia="zh-CN"/>
    </w:rPr>
  </w:style>
  <w:style w:type="paragraph" w:customStyle="1" w:styleId="Tekstpodstawowywcity31">
    <w:name w:val="Tekst podstawowy wcięty 31"/>
    <w:basedOn w:val="Normalny"/>
    <w:rsid w:val="001405B6"/>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1405B6"/>
    <w:pPr>
      <w:suppressAutoHyphens/>
      <w:autoSpaceDE w:val="0"/>
    </w:pPr>
    <w:rPr>
      <w:rFonts w:ascii="Arial" w:hAnsi="Arial" w:cs="Arial"/>
      <w:sz w:val="22"/>
      <w:szCs w:val="20"/>
      <w:lang w:eastAsia="zh-CN"/>
    </w:rPr>
  </w:style>
  <w:style w:type="paragraph" w:customStyle="1" w:styleId="PreformattedText">
    <w:name w:val="Preformatted Text"/>
    <w:basedOn w:val="Normalny"/>
    <w:rsid w:val="001405B6"/>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1405B6"/>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1405B6"/>
    <w:pPr>
      <w:suppressAutoHyphens/>
    </w:pPr>
    <w:rPr>
      <w:sz w:val="20"/>
      <w:szCs w:val="20"/>
      <w:lang w:eastAsia="zh-CN"/>
    </w:rPr>
  </w:style>
  <w:style w:type="paragraph" w:customStyle="1" w:styleId="Cytaty">
    <w:name w:val="Cytaty"/>
    <w:basedOn w:val="Normalny"/>
    <w:rsid w:val="001405B6"/>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1405B6"/>
    <w:pPr>
      <w:spacing w:before="60"/>
      <w:jc w:val="center"/>
    </w:pPr>
    <w:rPr>
      <w:rFonts w:cs="Times New Roman"/>
      <w:sz w:val="36"/>
      <w:szCs w:val="36"/>
      <w:lang w:val="x-none"/>
    </w:rPr>
  </w:style>
  <w:style w:type="character" w:customStyle="1" w:styleId="PodtytuZnak">
    <w:name w:val="Podtytuł Znak"/>
    <w:basedOn w:val="Domylnaczcionkaakapitu"/>
    <w:link w:val="Podtytu"/>
    <w:rsid w:val="001405B6"/>
    <w:rPr>
      <w:rFonts w:ascii="Liberation Sans" w:eastAsia="Lucida Sans Unicode" w:hAnsi="Liberation Sans"/>
      <w:sz w:val="36"/>
      <w:szCs w:val="36"/>
      <w:lang w:val="x-none" w:eastAsia="zh-CN"/>
    </w:rPr>
  </w:style>
  <w:style w:type="character" w:customStyle="1" w:styleId="Odwoaniedokomentarza2">
    <w:name w:val="Odwołanie do komentarza2"/>
    <w:rsid w:val="001405B6"/>
    <w:rPr>
      <w:sz w:val="16"/>
      <w:szCs w:val="16"/>
    </w:rPr>
  </w:style>
  <w:style w:type="paragraph" w:customStyle="1" w:styleId="Znak3">
    <w:name w:val="Znak3"/>
    <w:basedOn w:val="Normalny"/>
    <w:rsid w:val="001405B6"/>
    <w:rPr>
      <w:rFonts w:ascii="Arial" w:hAnsi="Arial" w:cs="Arial"/>
    </w:rPr>
  </w:style>
  <w:style w:type="paragraph" w:customStyle="1" w:styleId="tekst">
    <w:name w:val="tekst"/>
    <w:basedOn w:val="Normalny"/>
    <w:rsid w:val="001405B6"/>
    <w:pPr>
      <w:suppressLineNumbers/>
      <w:spacing w:before="60" w:after="60"/>
      <w:jc w:val="both"/>
    </w:pPr>
  </w:style>
  <w:style w:type="character" w:customStyle="1" w:styleId="Odwoaniedokomentarza3">
    <w:name w:val="Odwołanie do komentarza3"/>
    <w:rsid w:val="001405B6"/>
    <w:rPr>
      <w:sz w:val="16"/>
      <w:szCs w:val="16"/>
    </w:rPr>
  </w:style>
  <w:style w:type="character" w:customStyle="1" w:styleId="DeltaViewInsertion">
    <w:name w:val="DeltaView Insertion"/>
    <w:rsid w:val="001405B6"/>
    <w:rPr>
      <w:b/>
      <w:i/>
      <w:spacing w:val="0"/>
    </w:rPr>
  </w:style>
  <w:style w:type="paragraph" w:customStyle="1" w:styleId="standard0">
    <w:name w:val="standard"/>
    <w:basedOn w:val="Normalny"/>
    <w:rsid w:val="001405B6"/>
    <w:pPr>
      <w:spacing w:before="100" w:beforeAutospacing="1" w:after="100" w:afterAutospacing="1"/>
    </w:pPr>
  </w:style>
  <w:style w:type="numbering" w:customStyle="1" w:styleId="WW8Num2">
    <w:name w:val="WW8Num2"/>
    <w:basedOn w:val="Bezlisty"/>
    <w:rsid w:val="001405B6"/>
    <w:pPr>
      <w:numPr>
        <w:numId w:val="44"/>
      </w:numPr>
    </w:pPr>
  </w:style>
  <w:style w:type="numbering" w:customStyle="1" w:styleId="WW8Num3">
    <w:name w:val="WW8Num3"/>
    <w:basedOn w:val="Bezlisty"/>
    <w:rsid w:val="001405B6"/>
    <w:pPr>
      <w:numPr>
        <w:numId w:val="35"/>
      </w:numPr>
    </w:pPr>
  </w:style>
  <w:style w:type="numbering" w:customStyle="1" w:styleId="WW8Num5">
    <w:name w:val="WW8Num5"/>
    <w:basedOn w:val="Bezlisty"/>
    <w:rsid w:val="001405B6"/>
    <w:pPr>
      <w:numPr>
        <w:numId w:val="36"/>
      </w:numPr>
    </w:pPr>
  </w:style>
  <w:style w:type="character" w:customStyle="1" w:styleId="czeinternetowe">
    <w:name w:val="Łącze internetowe"/>
    <w:rsid w:val="001405B6"/>
    <w:rPr>
      <w:color w:val="000080"/>
      <w:u w:val="single"/>
    </w:rPr>
  </w:style>
  <w:style w:type="character" w:customStyle="1" w:styleId="markedcontent">
    <w:name w:val="markedcontent"/>
    <w:qFormat/>
    <w:rsid w:val="001405B6"/>
  </w:style>
  <w:style w:type="character" w:customStyle="1" w:styleId="Teksttreci9">
    <w:name w:val="Tekst treści (9)"/>
    <w:rsid w:val="001405B6"/>
    <w:rPr>
      <w:rFonts w:ascii="Tahoma" w:eastAsia="Tahoma" w:hAnsi="Tahoma" w:cs="Tahoma" w:hint="default"/>
      <w:b w:val="0"/>
      <w:bCs w:val="0"/>
      <w:i w:val="0"/>
      <w:iCs w:val="0"/>
      <w:smallCaps w:val="0"/>
      <w:strike w:val="0"/>
      <w:dstrike w:val="0"/>
      <w:spacing w:val="0"/>
      <w:sz w:val="17"/>
      <w:szCs w:val="17"/>
      <w:u w:val="none"/>
      <w:effect w:val="none"/>
    </w:rPr>
  </w:style>
  <w:style w:type="character" w:customStyle="1" w:styleId="Teksttreci910pt">
    <w:name w:val="Tekst treści (9) + 10 pt"/>
    <w:rsid w:val="001405B6"/>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sig">
    <w:name w:val="sig"/>
    <w:rsid w:val="001405B6"/>
  </w:style>
  <w:style w:type="character" w:customStyle="1" w:styleId="Nierozpoznanawzmianka1">
    <w:name w:val="Nierozpoznana wzmianka1"/>
    <w:uiPriority w:val="99"/>
    <w:semiHidden/>
    <w:unhideWhenUsed/>
    <w:rsid w:val="001405B6"/>
    <w:rPr>
      <w:color w:val="605E5C"/>
      <w:shd w:val="clear" w:color="auto" w:fill="E1DFDD"/>
    </w:rPr>
  </w:style>
  <w:style w:type="numbering" w:customStyle="1" w:styleId="WW8Num28">
    <w:name w:val="WW8Num28"/>
    <w:basedOn w:val="Bezlisty"/>
    <w:rsid w:val="001405B6"/>
    <w:pPr>
      <w:numPr>
        <w:numId w:val="40"/>
      </w:numPr>
    </w:pPr>
  </w:style>
  <w:style w:type="numbering" w:customStyle="1" w:styleId="WW8Num281">
    <w:name w:val="WW8Num281"/>
    <w:basedOn w:val="Bezlisty"/>
    <w:rsid w:val="001405B6"/>
    <w:pPr>
      <w:numPr>
        <w:numId w:val="1"/>
      </w:numPr>
    </w:pPr>
  </w:style>
  <w:style w:type="numbering" w:customStyle="1" w:styleId="WW8Num21">
    <w:name w:val="WW8Num21"/>
    <w:basedOn w:val="Bezlisty"/>
    <w:rsid w:val="001405B6"/>
    <w:pPr>
      <w:numPr>
        <w:numId w:val="37"/>
      </w:numPr>
    </w:pPr>
  </w:style>
  <w:style w:type="numbering" w:customStyle="1" w:styleId="WW8Num31">
    <w:name w:val="WW8Num31"/>
    <w:basedOn w:val="Bezlisty"/>
    <w:rsid w:val="001405B6"/>
    <w:pPr>
      <w:numPr>
        <w:numId w:val="38"/>
      </w:numPr>
    </w:pPr>
  </w:style>
  <w:style w:type="numbering" w:customStyle="1" w:styleId="WW8Num51">
    <w:name w:val="WW8Num51"/>
    <w:basedOn w:val="Bezlisty"/>
    <w:rsid w:val="001405B6"/>
    <w:pPr>
      <w:numPr>
        <w:numId w:val="39"/>
      </w:numPr>
    </w:pPr>
  </w:style>
  <w:style w:type="character" w:customStyle="1" w:styleId="font-weight-medium">
    <w:name w:val="font-weight-medium"/>
    <w:rsid w:val="001405B6"/>
  </w:style>
  <w:style w:type="paragraph" w:customStyle="1" w:styleId="spec-highlightitem">
    <w:name w:val="spec-highlight__item"/>
    <w:basedOn w:val="Normalny"/>
    <w:rsid w:val="001405B6"/>
    <w:pPr>
      <w:spacing w:before="100" w:beforeAutospacing="1" w:after="100" w:afterAutospacing="1"/>
    </w:pPr>
  </w:style>
  <w:style w:type="character" w:customStyle="1" w:styleId="spec-highlightvalue">
    <w:name w:val="spec-highlight__value"/>
    <w:rsid w:val="001405B6"/>
  </w:style>
  <w:style w:type="paragraph" w:customStyle="1" w:styleId="Standardowy3">
    <w:name w:val="Standardowy3"/>
    <w:rsid w:val="00115375"/>
    <w:pPr>
      <w:overflowPunct w:val="0"/>
      <w:autoSpaceDE w:val="0"/>
      <w:autoSpaceDN w:val="0"/>
      <w:adjustRightInd w:val="0"/>
      <w:textAlignment w:val="baseline"/>
    </w:pPr>
  </w:style>
  <w:style w:type="paragraph" w:customStyle="1" w:styleId="ZnakZnakZnakZnakZnakZnakZnakZnakZnak2">
    <w:name w:val="Znak Znak Znak Znak Znak Znak Znak Znak Znak2"/>
    <w:basedOn w:val="Normalny"/>
    <w:rsid w:val="005B117F"/>
    <w:rPr>
      <w:rFonts w:ascii="Arial" w:hAnsi="Arial" w:cs="Arial"/>
    </w:rPr>
  </w:style>
  <w:style w:type="paragraph" w:customStyle="1" w:styleId="Standardowy4">
    <w:name w:val="Standardowy4"/>
    <w:rsid w:val="005B117F"/>
    <w:pPr>
      <w:overflowPunct w:val="0"/>
      <w:autoSpaceDE w:val="0"/>
      <w:autoSpaceDN w:val="0"/>
      <w:adjustRightInd w:val="0"/>
      <w:textAlignment w:val="baseline"/>
    </w:pPr>
  </w:style>
  <w:style w:type="paragraph" w:customStyle="1" w:styleId="Tekstpodstawowywcity23">
    <w:name w:val="Tekst podstawowy wcięty 23"/>
    <w:basedOn w:val="Normalny"/>
    <w:rsid w:val="005B117F"/>
    <w:pPr>
      <w:spacing w:line="360" w:lineRule="auto"/>
      <w:ind w:left="567"/>
    </w:pPr>
    <w:rPr>
      <w:szCs w:val="20"/>
    </w:rPr>
  </w:style>
  <w:style w:type="paragraph" w:customStyle="1" w:styleId="ZnakZnak1ZnakZnakZnakZnak2">
    <w:name w:val="Znak Znak1 Znak Znak Znak Znak2"/>
    <w:basedOn w:val="Normalny"/>
    <w:rsid w:val="005B117F"/>
    <w:rPr>
      <w:rFonts w:ascii="Arial" w:hAnsi="Arial" w:cs="Arial"/>
    </w:rPr>
  </w:style>
  <w:style w:type="paragraph" w:customStyle="1" w:styleId="ZnakZnakZnakZnakZnakZnakZnak2">
    <w:name w:val="Znak Znak Znak Znak Znak Znak Znak2"/>
    <w:basedOn w:val="Normalny"/>
    <w:rsid w:val="005B117F"/>
    <w:rPr>
      <w:rFonts w:ascii="Arial" w:hAnsi="Arial" w:cs="Arial"/>
    </w:rPr>
  </w:style>
  <w:style w:type="paragraph" w:customStyle="1" w:styleId="ZnakZnak1ZnakZnakZnakZnakZnakZnakZnakZnakZnakZnak2">
    <w:name w:val="Znak Znak1 Znak Znak Znak Znak Znak Znak Znak Znak Znak Znak2"/>
    <w:basedOn w:val="Normalny"/>
    <w:rsid w:val="005B117F"/>
    <w:rPr>
      <w:rFonts w:ascii="Arial" w:hAnsi="Arial" w:cs="Arial"/>
    </w:rPr>
  </w:style>
  <w:style w:type="paragraph" w:customStyle="1" w:styleId="Znak22">
    <w:name w:val="Znak22"/>
    <w:basedOn w:val="Normalny"/>
    <w:rsid w:val="005B117F"/>
    <w:rPr>
      <w:rFonts w:ascii="Arial" w:hAnsi="Arial" w:cs="Arial"/>
    </w:rPr>
  </w:style>
  <w:style w:type="paragraph" w:customStyle="1" w:styleId="ZnakZnak1ZnakZnakZnakZnakZnakZnakZnak2">
    <w:name w:val="Znak Znak1 Znak Znak Znak Znak Znak Znak Znak2"/>
    <w:basedOn w:val="Normalny"/>
    <w:rsid w:val="005B117F"/>
    <w:rPr>
      <w:rFonts w:ascii="Arial" w:hAnsi="Arial" w:cs="Arial"/>
    </w:rPr>
  </w:style>
  <w:style w:type="paragraph" w:customStyle="1" w:styleId="Bezodstpw4">
    <w:name w:val="Bez odstępów4"/>
    <w:rsid w:val="005B117F"/>
    <w:rPr>
      <w:rFonts w:ascii="Calibri" w:hAnsi="Calibri"/>
      <w:sz w:val="22"/>
      <w:szCs w:val="22"/>
      <w:lang w:eastAsia="en-US"/>
    </w:rPr>
  </w:style>
  <w:style w:type="paragraph" w:customStyle="1" w:styleId="Znak5">
    <w:name w:val="Znak5"/>
    <w:basedOn w:val="Normalny"/>
    <w:rsid w:val="005B117F"/>
    <w:rPr>
      <w:rFonts w:ascii="Arial" w:hAnsi="Arial" w:cs="Arial"/>
    </w:rPr>
  </w:style>
  <w:style w:type="paragraph" w:customStyle="1" w:styleId="NormalnyWeb3">
    <w:name w:val="Normalny (Web)3"/>
    <w:basedOn w:val="Normalny"/>
    <w:rsid w:val="005B117F"/>
    <w:pPr>
      <w:suppressAutoHyphens/>
      <w:spacing w:before="28" w:after="119" w:line="100" w:lineRule="atLeast"/>
    </w:pPr>
    <w:rPr>
      <w:color w:val="000000"/>
      <w:kern w:val="1"/>
    </w:rPr>
  </w:style>
  <w:style w:type="paragraph" w:customStyle="1" w:styleId="ZnakZnakZnakZnakZnakZnak2">
    <w:name w:val="Znak Znak Znak Znak Znak Znak2"/>
    <w:basedOn w:val="Normalny"/>
    <w:rsid w:val="005B117F"/>
    <w:rPr>
      <w:rFonts w:ascii="Arial" w:hAnsi="Arial" w:cs="Arial"/>
    </w:rPr>
  </w:style>
  <w:style w:type="paragraph" w:customStyle="1" w:styleId="Akapitzlist3">
    <w:name w:val="Akapit z listą3"/>
    <w:basedOn w:val="Domynie"/>
    <w:rsid w:val="005B117F"/>
    <w:pPr>
      <w:spacing w:line="240" w:lineRule="auto"/>
      <w:ind w:left="720"/>
    </w:pPr>
    <w:rPr>
      <w:rFonts w:ascii="Calibri" w:hAnsi="Calibri"/>
      <w:kern w:val="0"/>
    </w:rPr>
  </w:style>
  <w:style w:type="paragraph" w:customStyle="1" w:styleId="ZnakZnak1ZnakZnakZnakZnakZnakZnakZnakZnakZnak2">
    <w:name w:val="Znak Znak1 Znak Znak Znak Znak Znak Znak Znak Znak Znak2"/>
    <w:basedOn w:val="Normalny"/>
    <w:rsid w:val="005B117F"/>
    <w:rPr>
      <w:rFonts w:ascii="Arial" w:hAnsi="Arial" w:cs="Arial"/>
    </w:rPr>
  </w:style>
  <w:style w:type="paragraph" w:customStyle="1" w:styleId="Znak12">
    <w:name w:val="Znak12"/>
    <w:basedOn w:val="Normalny"/>
    <w:rsid w:val="005B117F"/>
    <w:rPr>
      <w:rFonts w:ascii="Arial" w:hAnsi="Arial" w:cs="Arial"/>
    </w:rPr>
  </w:style>
  <w:style w:type="paragraph" w:customStyle="1" w:styleId="ZnakZnakZnak3">
    <w:name w:val="Znak Znak Znak3"/>
    <w:basedOn w:val="Normalny"/>
    <w:rsid w:val="005B117F"/>
    <w:rPr>
      <w:rFonts w:ascii="Arial" w:hAnsi="Arial" w:cs="Arial"/>
    </w:rPr>
  </w:style>
  <w:style w:type="paragraph" w:customStyle="1" w:styleId="ZnakZnak1ZnakZnakZnakZnakZnakZnak2">
    <w:name w:val="Znak Znak1 Znak Znak Znak Znak Znak Znak2"/>
    <w:basedOn w:val="Normalny"/>
    <w:rsid w:val="005B117F"/>
    <w:rPr>
      <w:rFonts w:ascii="Arial" w:hAnsi="Arial" w:cs="Arial"/>
    </w:rPr>
  </w:style>
  <w:style w:type="paragraph" w:customStyle="1" w:styleId="ZnakZnak2">
    <w:name w:val="Znak Znak2"/>
    <w:basedOn w:val="Normalny"/>
    <w:rsid w:val="005B117F"/>
    <w:rPr>
      <w:rFonts w:ascii="Arial" w:hAnsi="Arial" w:cs="Arial"/>
    </w:rPr>
  </w:style>
  <w:style w:type="paragraph" w:customStyle="1" w:styleId="ZnakZnakZnak11">
    <w:name w:val="Znak Znak Znak11"/>
    <w:basedOn w:val="Normalny"/>
    <w:rsid w:val="005B117F"/>
    <w:rPr>
      <w:rFonts w:ascii="Arial" w:hAnsi="Arial" w:cs="Arial"/>
    </w:rPr>
  </w:style>
  <w:style w:type="paragraph" w:customStyle="1" w:styleId="Znak31">
    <w:name w:val="Znak31"/>
    <w:basedOn w:val="Normalny"/>
    <w:rsid w:val="005B117F"/>
    <w:rPr>
      <w:rFonts w:ascii="Arial" w:hAnsi="Arial" w:cs="Arial"/>
    </w:rPr>
  </w:style>
  <w:style w:type="paragraph" w:customStyle="1" w:styleId="Standardowy5">
    <w:name w:val="Standardowy5"/>
    <w:rsid w:val="00B14ED1"/>
    <w:pPr>
      <w:overflowPunct w:val="0"/>
      <w:autoSpaceDE w:val="0"/>
      <w:autoSpaceDN w:val="0"/>
      <w:adjustRightInd w:val="0"/>
      <w:ind w:left="357" w:hanging="357"/>
      <w:jc w:val="both"/>
      <w:textAlignment w:val="baseline"/>
    </w:pPr>
  </w:style>
  <w:style w:type="character" w:styleId="Uwydatnienie">
    <w:name w:val="Emphasis"/>
    <w:qFormat/>
    <w:rsid w:val="005439C7"/>
    <w:rPr>
      <w:i/>
      <w:iCs/>
    </w:rPr>
  </w:style>
  <w:style w:type="character" w:customStyle="1" w:styleId="cf01">
    <w:name w:val="cf01"/>
    <w:basedOn w:val="Domylnaczcionkaakapitu"/>
    <w:rsid w:val="00330164"/>
    <w:rPr>
      <w:rFonts w:ascii="Segoe UI" w:hAnsi="Segoe UI" w:cs="Segoe UI" w:hint="default"/>
      <w:sz w:val="18"/>
      <w:szCs w:val="18"/>
    </w:rPr>
  </w:style>
  <w:style w:type="paragraph" w:customStyle="1" w:styleId="Standardowy6">
    <w:name w:val="Standardowy6"/>
    <w:uiPriority w:val="99"/>
    <w:rsid w:val="00AA59E0"/>
    <w:pPr>
      <w:overflowPunct w:val="0"/>
      <w:autoSpaceDE w:val="0"/>
      <w:autoSpaceDN w:val="0"/>
      <w:adjustRightInd w:val="0"/>
      <w:textAlignment w:val="baseline"/>
    </w:pPr>
  </w:style>
  <w:style w:type="paragraph" w:styleId="Lista-kontynuacja">
    <w:name w:val="List Continue"/>
    <w:basedOn w:val="Normalny"/>
    <w:uiPriority w:val="99"/>
    <w:semiHidden/>
    <w:unhideWhenUsed/>
    <w:rsid w:val="003F243A"/>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51727480">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63923600">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46717925">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56300273">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0754698">
      <w:bodyDiv w:val="1"/>
      <w:marLeft w:val="0"/>
      <w:marRight w:val="0"/>
      <w:marTop w:val="0"/>
      <w:marBottom w:val="0"/>
      <w:divBdr>
        <w:top w:val="none" w:sz="0" w:space="0" w:color="auto"/>
        <w:left w:val="none" w:sz="0" w:space="0" w:color="auto"/>
        <w:bottom w:val="none" w:sz="0" w:space="0" w:color="auto"/>
        <w:right w:val="none" w:sz="0" w:space="0" w:color="auto"/>
      </w:divBdr>
    </w:div>
    <w:div w:id="81206012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73469767">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797709">
      <w:bodyDiv w:val="1"/>
      <w:marLeft w:val="0"/>
      <w:marRight w:val="0"/>
      <w:marTop w:val="0"/>
      <w:marBottom w:val="0"/>
      <w:divBdr>
        <w:top w:val="none" w:sz="0" w:space="0" w:color="auto"/>
        <w:left w:val="none" w:sz="0" w:space="0" w:color="auto"/>
        <w:bottom w:val="none" w:sz="0" w:space="0" w:color="auto"/>
        <w:right w:val="none" w:sz="0" w:space="0" w:color="auto"/>
      </w:divBdr>
    </w:div>
    <w:div w:id="130793216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1484639">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50038479">
      <w:bodyDiv w:val="1"/>
      <w:marLeft w:val="0"/>
      <w:marRight w:val="0"/>
      <w:marTop w:val="0"/>
      <w:marBottom w:val="0"/>
      <w:divBdr>
        <w:top w:val="none" w:sz="0" w:space="0" w:color="auto"/>
        <w:left w:val="none" w:sz="0" w:space="0" w:color="auto"/>
        <w:bottom w:val="none" w:sz="0" w:space="0" w:color="auto"/>
        <w:right w:val="none" w:sz="0" w:space="0" w:color="auto"/>
      </w:divBdr>
    </w:div>
    <w:div w:id="1963224612">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41586434">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efaktura.gov.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faktura.gov.pl" TargetMode="External"/><Relationship Id="rId40" Type="http://schemas.openxmlformats.org/officeDocument/2006/relationships/hyperlink" Target="mailto:faktury@usk2.lodz.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sk2_lod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mailto:faktury@usk2.lodz.pl" TargetMode="External"/><Relationship Id="rId10" Type="http://schemas.openxmlformats.org/officeDocument/2006/relationships/hyperlink" Target="mailto:a.szkudlarek@usk2.lod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k2.lodz.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usk2_lodz"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faktury@usk2.lodz.pl" TargetMode="External"/><Relationship Id="rId20" Type="http://schemas.openxmlformats.org/officeDocument/2006/relationships/hyperlink" Target="https://platformazakupowa.pl/"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2306-4545-43DE-843D-5F88B148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37</Pages>
  <Words>20093</Words>
  <Characters>135520</Characters>
  <Application>Microsoft Office Word</Application>
  <DocSecurity>0</DocSecurity>
  <Lines>1129</Lines>
  <Paragraphs>310</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155303</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Agnieszka Szkudlarek</cp:lastModifiedBy>
  <cp:revision>14</cp:revision>
  <cp:lastPrinted>2024-12-11T11:00:00Z</cp:lastPrinted>
  <dcterms:created xsi:type="dcterms:W3CDTF">2024-12-04T13:05:00Z</dcterms:created>
  <dcterms:modified xsi:type="dcterms:W3CDTF">2024-12-11T11:00:00Z</dcterms:modified>
</cp:coreProperties>
</file>