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5924CDB" w14:textId="77777777" w:rsidR="00AE4864" w:rsidRPr="00366D3F" w:rsidRDefault="00AE4864" w:rsidP="00AB0A0F">
      <w:pPr>
        <w:rPr>
          <w:rStyle w:val="Pogrubienie"/>
          <w:rFonts w:ascii="Arial" w:hAnsi="Arial"/>
          <w:color w:val="000000"/>
          <w:szCs w:val="24"/>
        </w:rPr>
      </w:pPr>
    </w:p>
    <w:p w14:paraId="789B42F9" w14:textId="77777777" w:rsidR="00AE4864" w:rsidRPr="00366D3F" w:rsidRDefault="00AE4864" w:rsidP="00AB0A0F">
      <w:pPr>
        <w:rPr>
          <w:rStyle w:val="Pogrubienie"/>
          <w:rFonts w:ascii="Arial" w:hAnsi="Arial"/>
          <w:color w:val="000000"/>
          <w:szCs w:val="24"/>
        </w:rPr>
      </w:pPr>
    </w:p>
    <w:p w14:paraId="77654D5B" w14:textId="77777777" w:rsidR="00F92537" w:rsidRPr="00F92537" w:rsidRDefault="00083D6E" w:rsidP="00F92537">
      <w:pPr>
        <w:jc w:val="center"/>
        <w:rPr>
          <w:rFonts w:ascii="Arial" w:hAnsi="Arial" w:cs="Arial"/>
          <w:b/>
          <w:spacing w:val="202"/>
          <w:sz w:val="18"/>
          <w:u w:val="single"/>
        </w:rPr>
      </w:pPr>
      <w:r>
        <w:rPr>
          <w:rFonts w:ascii="Arial" w:hAnsi="Arial" w:cs="Arial"/>
          <w:b/>
          <w:spacing w:val="202"/>
          <w:sz w:val="18"/>
          <w:u w:val="single"/>
        </w:rPr>
        <w:t>Załącznik Nr 2 do S</w:t>
      </w:r>
      <w:r w:rsidR="00F92537" w:rsidRPr="00F92537">
        <w:rPr>
          <w:rFonts w:ascii="Arial" w:hAnsi="Arial" w:cs="Arial"/>
          <w:b/>
          <w:spacing w:val="202"/>
          <w:sz w:val="18"/>
          <w:u w:val="single"/>
        </w:rPr>
        <w:t>WZ</w:t>
      </w:r>
    </w:p>
    <w:p w14:paraId="0455827D" w14:textId="77777777" w:rsidR="00F92537" w:rsidRPr="00F92537" w:rsidRDefault="00F92537" w:rsidP="00F92537">
      <w:pPr>
        <w:jc w:val="center"/>
        <w:rPr>
          <w:rFonts w:ascii="Arial" w:hAnsi="Arial" w:cs="Arial"/>
          <w:b/>
          <w:spacing w:val="202"/>
          <w:sz w:val="18"/>
          <w:u w:val="single"/>
        </w:rPr>
      </w:pPr>
    </w:p>
    <w:p w14:paraId="5F7BB493" w14:textId="77777777" w:rsidR="00F92537" w:rsidRPr="00F92537" w:rsidRDefault="00F92537" w:rsidP="00F92537">
      <w:pPr>
        <w:jc w:val="center"/>
        <w:rPr>
          <w:b/>
          <w:spacing w:val="202"/>
          <w:sz w:val="18"/>
          <w:u w:val="single"/>
        </w:rPr>
      </w:pPr>
    </w:p>
    <w:p w14:paraId="27CB49F7" w14:textId="77777777" w:rsidR="00F92537" w:rsidRPr="00F92537" w:rsidRDefault="00F92537" w:rsidP="00F92537">
      <w:pPr>
        <w:jc w:val="center"/>
        <w:rPr>
          <w:sz w:val="2"/>
        </w:rPr>
      </w:pPr>
    </w:p>
    <w:p w14:paraId="3CE1450C" w14:textId="77777777" w:rsidR="00F92537" w:rsidRPr="002D5E32" w:rsidRDefault="00F92537" w:rsidP="00F92537">
      <w:pPr>
        <w:jc w:val="center"/>
        <w:rPr>
          <w:b/>
          <w:bCs/>
          <w:smallCaps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922BFAB" w14:textId="77777777" w:rsidR="00F92537" w:rsidRPr="002D5E32" w:rsidRDefault="00F92537" w:rsidP="008B05E1">
      <w:pPr>
        <w:rPr>
          <w:rFonts w:ascii="Arial" w:hAnsi="Arial" w:cs="Arial"/>
          <w:b/>
          <w:bCs/>
          <w:smallCaps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14:paraId="351FC296" w14:textId="77777777" w:rsidR="00F92537" w:rsidRPr="002D5E32" w:rsidRDefault="008B05E1" w:rsidP="00F92537">
      <w:pPr>
        <w:jc w:val="center"/>
        <w:rPr>
          <w:rFonts w:ascii="Arial" w:hAnsi="Arial" w:cs="Arial"/>
          <w:b/>
          <w:bCs/>
          <w:smallCaps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5E32">
        <w:rPr>
          <w:rFonts w:ascii="Arial" w:hAnsi="Arial" w:cs="Arial"/>
          <w:b/>
          <w:bCs/>
          <w:smallCaps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Opis przedmiotu zamówienia/</w:t>
      </w:r>
    </w:p>
    <w:p w14:paraId="1E78C890" w14:textId="77777777" w:rsidR="008B05E1" w:rsidRPr="002D5E32" w:rsidRDefault="008B05E1" w:rsidP="00F92537">
      <w:pPr>
        <w:jc w:val="center"/>
        <w:rPr>
          <w:rFonts w:ascii="Arial" w:hAnsi="Arial" w:cs="Arial"/>
          <w:b/>
          <w:bCs/>
          <w:smallCaps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5E32">
        <w:rPr>
          <w:rFonts w:ascii="Arial" w:hAnsi="Arial" w:cs="Arial"/>
          <w:b/>
          <w:bCs/>
          <w:smallCaps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Formularz cenowy</w:t>
      </w:r>
    </w:p>
    <w:p w14:paraId="1AB30E83" w14:textId="77777777" w:rsidR="00F92537" w:rsidRPr="00F92537" w:rsidRDefault="00F92537" w:rsidP="00F92537">
      <w:pPr>
        <w:jc w:val="center"/>
        <w:rPr>
          <w:rFonts w:ascii="Arial" w:hAnsi="Arial" w:cs="Arial"/>
          <w:b/>
          <w:spacing w:val="202"/>
          <w:sz w:val="18"/>
          <w:u w:val="single"/>
        </w:rPr>
      </w:pPr>
    </w:p>
    <w:p w14:paraId="62407507" w14:textId="77777777" w:rsidR="00F92537" w:rsidRPr="00F92537" w:rsidRDefault="00F92537" w:rsidP="00F92537">
      <w:pPr>
        <w:jc w:val="center"/>
        <w:rPr>
          <w:rFonts w:ascii="Arial" w:hAnsi="Arial" w:cs="Arial"/>
          <w:b/>
          <w:spacing w:val="202"/>
          <w:sz w:val="18"/>
          <w:u w:val="single"/>
        </w:rPr>
      </w:pPr>
    </w:p>
    <w:p w14:paraId="5DD68BA5" w14:textId="77777777" w:rsidR="00F92537" w:rsidRPr="00F92537" w:rsidRDefault="00F92537" w:rsidP="00F92537">
      <w:pPr>
        <w:rPr>
          <w:rFonts w:ascii="Arial" w:hAnsi="Arial"/>
          <w:b/>
          <w:bCs/>
          <w:color w:val="000000"/>
          <w:szCs w:val="24"/>
        </w:rPr>
      </w:pPr>
    </w:p>
    <w:p w14:paraId="0AB82DAF" w14:textId="77777777" w:rsidR="00F92537" w:rsidRPr="00F92537" w:rsidRDefault="00F92537" w:rsidP="00F92537">
      <w:pPr>
        <w:rPr>
          <w:rFonts w:ascii="Arial" w:hAnsi="Arial"/>
          <w:b/>
          <w:bCs/>
          <w:color w:val="000000"/>
          <w:szCs w:val="24"/>
        </w:rPr>
      </w:pPr>
    </w:p>
    <w:p w14:paraId="56BD45E6" w14:textId="77777777" w:rsidR="00F92537" w:rsidRPr="00F92537" w:rsidRDefault="00F92537" w:rsidP="00F92537">
      <w:pPr>
        <w:rPr>
          <w:rFonts w:ascii="Arial" w:hAnsi="Arial"/>
          <w:b/>
          <w:bCs/>
          <w:color w:val="000000"/>
          <w:szCs w:val="24"/>
        </w:rPr>
      </w:pPr>
    </w:p>
    <w:p w14:paraId="362F72A7" w14:textId="77777777" w:rsidR="00F92537" w:rsidRPr="00F92537" w:rsidRDefault="00F92537" w:rsidP="00F92537">
      <w:pPr>
        <w:rPr>
          <w:rFonts w:ascii="Arial" w:hAnsi="Arial"/>
          <w:b/>
          <w:bCs/>
          <w:color w:val="000000"/>
          <w:szCs w:val="24"/>
        </w:rPr>
      </w:pPr>
    </w:p>
    <w:p w14:paraId="554E524C" w14:textId="77777777" w:rsidR="00F92537" w:rsidRPr="00F92537" w:rsidRDefault="00F92537" w:rsidP="00F92537">
      <w:pPr>
        <w:rPr>
          <w:rFonts w:ascii="Arial" w:hAnsi="Arial"/>
          <w:b/>
          <w:bCs/>
          <w:color w:val="000000"/>
          <w:szCs w:val="24"/>
        </w:rPr>
      </w:pPr>
    </w:p>
    <w:p w14:paraId="38B82173" w14:textId="77777777" w:rsidR="00F92537" w:rsidRPr="00F92537" w:rsidRDefault="00F92537" w:rsidP="00F92537">
      <w:pPr>
        <w:rPr>
          <w:rFonts w:ascii="Arial" w:hAnsi="Arial"/>
          <w:b/>
          <w:bCs/>
          <w:color w:val="000000"/>
          <w:szCs w:val="24"/>
        </w:rPr>
      </w:pPr>
    </w:p>
    <w:p w14:paraId="0AE80B94" w14:textId="77777777" w:rsidR="00F92537" w:rsidRPr="00F92537" w:rsidRDefault="00F92537" w:rsidP="00F92537">
      <w:pPr>
        <w:rPr>
          <w:rFonts w:ascii="Arial" w:hAnsi="Arial"/>
          <w:b/>
          <w:bCs/>
          <w:color w:val="000000"/>
          <w:szCs w:val="24"/>
        </w:rPr>
      </w:pPr>
    </w:p>
    <w:p w14:paraId="0310D53B" w14:textId="77777777" w:rsidR="00F92537" w:rsidRDefault="00F92537" w:rsidP="00F92537">
      <w:pPr>
        <w:rPr>
          <w:rFonts w:ascii="Arial" w:hAnsi="Arial"/>
          <w:b/>
          <w:bCs/>
          <w:color w:val="000000"/>
          <w:szCs w:val="24"/>
        </w:rPr>
      </w:pPr>
    </w:p>
    <w:p w14:paraId="37D0EF35" w14:textId="77777777" w:rsidR="009426B1" w:rsidRPr="00F92537" w:rsidRDefault="009426B1" w:rsidP="00F92537">
      <w:pPr>
        <w:rPr>
          <w:rFonts w:ascii="Arial" w:hAnsi="Arial"/>
          <w:b/>
          <w:bCs/>
          <w:color w:val="000000"/>
          <w:szCs w:val="24"/>
        </w:rPr>
      </w:pPr>
    </w:p>
    <w:p w14:paraId="657595A0" w14:textId="77777777" w:rsidR="00F92537" w:rsidRPr="00F92537" w:rsidRDefault="00F92537" w:rsidP="00F92537">
      <w:pPr>
        <w:rPr>
          <w:rFonts w:ascii="Arial" w:hAnsi="Arial"/>
          <w:b/>
          <w:bCs/>
          <w:color w:val="000000"/>
          <w:szCs w:val="24"/>
        </w:rPr>
      </w:pPr>
    </w:p>
    <w:p w14:paraId="6AFA1601" w14:textId="77777777" w:rsidR="00F92537" w:rsidRDefault="00F92537" w:rsidP="00F92537">
      <w:pPr>
        <w:rPr>
          <w:rFonts w:ascii="Arial" w:hAnsi="Arial"/>
          <w:b/>
          <w:bCs/>
          <w:color w:val="000000"/>
          <w:szCs w:val="24"/>
        </w:rPr>
      </w:pPr>
    </w:p>
    <w:p w14:paraId="172B205F" w14:textId="77777777" w:rsidR="00F94DF7" w:rsidRPr="00F92537" w:rsidRDefault="00F94DF7" w:rsidP="00F92537">
      <w:pPr>
        <w:rPr>
          <w:rFonts w:ascii="Arial" w:hAnsi="Arial"/>
          <w:b/>
          <w:bCs/>
          <w:color w:val="000000"/>
          <w:szCs w:val="24"/>
        </w:rPr>
      </w:pPr>
    </w:p>
    <w:p w14:paraId="6C85A7AA" w14:textId="77777777" w:rsidR="00F92537" w:rsidRDefault="00F92537" w:rsidP="00F92537">
      <w:pPr>
        <w:rPr>
          <w:rFonts w:ascii="Arial" w:hAnsi="Arial"/>
          <w:b/>
          <w:bCs/>
          <w:color w:val="000000"/>
          <w:szCs w:val="24"/>
        </w:rPr>
      </w:pPr>
    </w:p>
    <w:p w14:paraId="5E7E05B7" w14:textId="77777777" w:rsidR="00810FEA" w:rsidRDefault="00810FEA" w:rsidP="00F92537">
      <w:pPr>
        <w:rPr>
          <w:rFonts w:ascii="Arial" w:hAnsi="Arial"/>
          <w:b/>
          <w:bCs/>
          <w:color w:val="000000"/>
          <w:szCs w:val="24"/>
        </w:rPr>
      </w:pPr>
    </w:p>
    <w:p w14:paraId="23AE191F" w14:textId="77777777" w:rsidR="002A7EFE" w:rsidRDefault="002A7EFE" w:rsidP="00F92537">
      <w:pPr>
        <w:rPr>
          <w:rFonts w:ascii="Arial" w:hAnsi="Arial"/>
          <w:b/>
          <w:bCs/>
          <w:color w:val="000000"/>
          <w:szCs w:val="24"/>
        </w:rPr>
      </w:pPr>
    </w:p>
    <w:p w14:paraId="6906735B" w14:textId="77777777" w:rsidR="002A7EFE" w:rsidRDefault="002A7EFE" w:rsidP="00F92537">
      <w:pPr>
        <w:rPr>
          <w:rFonts w:ascii="Arial" w:hAnsi="Arial"/>
          <w:b/>
          <w:bCs/>
          <w:color w:val="000000"/>
          <w:szCs w:val="24"/>
        </w:rPr>
      </w:pPr>
    </w:p>
    <w:p w14:paraId="378453A2" w14:textId="77777777" w:rsidR="002A7EFE" w:rsidRDefault="002A7EFE" w:rsidP="00F92537">
      <w:pPr>
        <w:rPr>
          <w:rFonts w:ascii="Arial" w:hAnsi="Arial"/>
          <w:b/>
          <w:bCs/>
          <w:color w:val="000000"/>
          <w:szCs w:val="24"/>
        </w:rPr>
      </w:pPr>
    </w:p>
    <w:p w14:paraId="6A894511" w14:textId="77777777" w:rsidR="00810FEA" w:rsidRPr="00F92537" w:rsidRDefault="00810FEA" w:rsidP="00F92537">
      <w:pPr>
        <w:rPr>
          <w:rFonts w:ascii="Arial" w:hAnsi="Arial"/>
          <w:b/>
          <w:bCs/>
          <w:color w:val="000000"/>
          <w:szCs w:val="24"/>
        </w:rPr>
      </w:pPr>
    </w:p>
    <w:p w14:paraId="2F2B8780" w14:textId="77777777" w:rsidR="00F92537" w:rsidRPr="00F92537" w:rsidRDefault="00F92537" w:rsidP="00F92537">
      <w:pPr>
        <w:rPr>
          <w:rFonts w:ascii="Arial" w:hAnsi="Arial"/>
          <w:b/>
          <w:bCs/>
          <w:color w:val="000000"/>
          <w:szCs w:val="24"/>
        </w:rPr>
      </w:pPr>
    </w:p>
    <w:p w14:paraId="33FA09AD" w14:textId="77777777" w:rsidR="00083D6E" w:rsidRPr="00AE75B8" w:rsidRDefault="0051067B" w:rsidP="0051067B">
      <w:pPr>
        <w:rPr>
          <w:rFonts w:ascii="Arial" w:hAnsi="Arial" w:cs="Arial"/>
          <w:color w:val="000000"/>
          <w:sz w:val="16"/>
          <w:szCs w:val="16"/>
        </w:rPr>
      </w:pPr>
      <w:r w:rsidRPr="0051067B">
        <w:rPr>
          <w:rFonts w:ascii="Arial" w:hAnsi="Arial" w:cs="Arial"/>
          <w:color w:val="000000"/>
          <w:sz w:val="16"/>
          <w:szCs w:val="16"/>
        </w:rPr>
        <w:lastRenderedPageBreak/>
        <w:t xml:space="preserve">     </w:t>
      </w:r>
    </w:p>
    <w:p w14:paraId="1A51F2F7" w14:textId="77777777" w:rsidR="00414562" w:rsidRPr="00581008" w:rsidRDefault="00414562" w:rsidP="00414562">
      <w:pPr>
        <w:ind w:left="-567"/>
        <w:rPr>
          <w:rFonts w:ascii="Arial" w:hAnsi="Arial" w:cs="Arial"/>
          <w:b/>
          <w:bCs/>
          <w:sz w:val="28"/>
        </w:rPr>
      </w:pPr>
      <w:r w:rsidRPr="00581008">
        <w:rPr>
          <w:rFonts w:ascii="Arial" w:hAnsi="Arial" w:cs="Arial"/>
          <w:b/>
          <w:bCs/>
          <w:sz w:val="28"/>
        </w:rPr>
        <w:t>CZĘŚĆ 1.  Aparaty do płukania oka</w:t>
      </w:r>
    </w:p>
    <w:p w14:paraId="2A037976" w14:textId="77777777" w:rsidR="00581008" w:rsidRPr="00581008" w:rsidRDefault="00581008" w:rsidP="00414562">
      <w:pPr>
        <w:ind w:left="-567"/>
        <w:rPr>
          <w:rFonts w:ascii="Arial" w:hAnsi="Arial" w:cs="Arial"/>
          <w:color w:val="000000"/>
          <w:sz w:val="16"/>
          <w:szCs w:val="16"/>
        </w:rPr>
      </w:pPr>
    </w:p>
    <w:p w14:paraId="54E29B49" w14:textId="77777777" w:rsidR="00414562" w:rsidRPr="00581008" w:rsidRDefault="00414562" w:rsidP="00414562">
      <w:pPr>
        <w:rPr>
          <w:sz w:val="10"/>
          <w:szCs w:val="10"/>
        </w:rPr>
      </w:pPr>
    </w:p>
    <w:tbl>
      <w:tblPr>
        <w:tblW w:w="151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3871"/>
        <w:gridCol w:w="2121"/>
        <w:gridCol w:w="751"/>
        <w:gridCol w:w="790"/>
        <w:gridCol w:w="1038"/>
        <w:gridCol w:w="14"/>
        <w:gridCol w:w="1704"/>
        <w:gridCol w:w="36"/>
        <w:gridCol w:w="948"/>
        <w:gridCol w:w="1561"/>
        <w:gridCol w:w="1841"/>
        <w:gridCol w:w="21"/>
      </w:tblGrid>
      <w:tr w:rsidR="00414562" w:rsidRPr="00581008" w14:paraId="08083B91" w14:textId="77777777" w:rsidTr="00F37962">
        <w:trPr>
          <w:jc w:val="center"/>
        </w:trPr>
        <w:tc>
          <w:tcPr>
            <w:tcW w:w="48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146C2A25" w14:textId="77777777" w:rsidR="00414562" w:rsidRPr="00581008" w:rsidRDefault="00414562" w:rsidP="00F37962">
            <w:pPr>
              <w:jc w:val="center"/>
              <w:rPr>
                <w:rFonts w:ascii="Arial" w:hAnsi="Arial" w:cs="Arial"/>
                <w:b/>
              </w:rPr>
            </w:pPr>
            <w:r w:rsidRPr="00581008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87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14999321" w14:textId="77777777" w:rsidR="00414562" w:rsidRPr="00581008" w:rsidRDefault="00414562" w:rsidP="00F37962">
            <w:pPr>
              <w:jc w:val="center"/>
              <w:rPr>
                <w:rFonts w:ascii="Arial" w:hAnsi="Arial" w:cs="Arial"/>
                <w:b/>
              </w:rPr>
            </w:pPr>
            <w:r w:rsidRPr="00581008">
              <w:rPr>
                <w:rFonts w:ascii="Arial" w:hAnsi="Arial" w:cs="Arial"/>
                <w:b/>
              </w:rPr>
              <w:t>Opis przedmiotu zamówienia</w:t>
            </w:r>
          </w:p>
        </w:tc>
        <w:tc>
          <w:tcPr>
            <w:tcW w:w="212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54F07917" w14:textId="77777777" w:rsidR="00F36EB7" w:rsidRPr="00581008" w:rsidRDefault="00F36EB7" w:rsidP="00F37962">
            <w:pPr>
              <w:jc w:val="center"/>
              <w:rPr>
                <w:rFonts w:ascii="Arial" w:hAnsi="Arial" w:cs="Arial"/>
                <w:b/>
              </w:rPr>
            </w:pPr>
            <w:r w:rsidRPr="00581008">
              <w:rPr>
                <w:rFonts w:ascii="Arial" w:hAnsi="Arial" w:cs="Arial"/>
                <w:b/>
              </w:rPr>
              <w:t xml:space="preserve">Nazwa producenta </w:t>
            </w:r>
          </w:p>
          <w:p w14:paraId="62AE099D" w14:textId="286257F9" w:rsidR="00414562" w:rsidRPr="00581008" w:rsidRDefault="00F36EB7" w:rsidP="00F37962">
            <w:pPr>
              <w:jc w:val="center"/>
              <w:rPr>
                <w:rFonts w:ascii="Arial" w:hAnsi="Arial" w:cs="Arial"/>
                <w:b/>
              </w:rPr>
            </w:pPr>
            <w:r w:rsidRPr="00581008">
              <w:rPr>
                <w:rFonts w:ascii="Arial" w:hAnsi="Arial" w:cs="Arial"/>
                <w:b/>
              </w:rPr>
              <w:t>i model/numer katalogowy*</w:t>
            </w:r>
          </w:p>
        </w:tc>
        <w:tc>
          <w:tcPr>
            <w:tcW w:w="7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9B3C7D1" w14:textId="77777777" w:rsidR="00414562" w:rsidRPr="00581008" w:rsidRDefault="00414562" w:rsidP="00F37962">
            <w:pPr>
              <w:jc w:val="center"/>
              <w:rPr>
                <w:rFonts w:ascii="Arial" w:hAnsi="Arial" w:cs="Arial"/>
                <w:b/>
              </w:rPr>
            </w:pPr>
            <w:r w:rsidRPr="00581008">
              <w:rPr>
                <w:rFonts w:ascii="Arial" w:hAnsi="Arial" w:cs="Arial"/>
                <w:b/>
              </w:rPr>
              <w:t>Jedn. wym.</w:t>
            </w:r>
          </w:p>
        </w:tc>
        <w:tc>
          <w:tcPr>
            <w:tcW w:w="79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11057977" w14:textId="77777777" w:rsidR="00414562" w:rsidRPr="00581008" w:rsidRDefault="00414562" w:rsidP="00F37962">
            <w:pPr>
              <w:keepNext/>
              <w:widowControl w:val="0"/>
              <w:ind w:left="227" w:hanging="227"/>
              <w:jc w:val="center"/>
              <w:outlineLvl w:val="0"/>
              <w:rPr>
                <w:rFonts w:ascii="Arial" w:hAnsi="Arial"/>
                <w:b/>
                <w:iCs/>
                <w:szCs w:val="24"/>
              </w:rPr>
            </w:pPr>
            <w:r w:rsidRPr="00581008">
              <w:rPr>
                <w:rFonts w:ascii="Arial" w:hAnsi="Arial"/>
                <w:b/>
                <w:iCs/>
                <w:szCs w:val="24"/>
              </w:rPr>
              <w:t>Ilość</w:t>
            </w:r>
          </w:p>
        </w:tc>
        <w:tc>
          <w:tcPr>
            <w:tcW w:w="10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1A118A39" w14:textId="77777777" w:rsidR="00414562" w:rsidRPr="00581008" w:rsidRDefault="00414562" w:rsidP="00F37962">
            <w:pPr>
              <w:jc w:val="center"/>
              <w:rPr>
                <w:rFonts w:ascii="Arial" w:hAnsi="Arial" w:cs="Arial"/>
                <w:b/>
              </w:rPr>
            </w:pPr>
            <w:r w:rsidRPr="00581008">
              <w:rPr>
                <w:rFonts w:ascii="Arial" w:hAnsi="Arial" w:cs="Arial"/>
                <w:b/>
              </w:rPr>
              <w:t>Cena netto jednostki</w:t>
            </w:r>
          </w:p>
        </w:tc>
        <w:tc>
          <w:tcPr>
            <w:tcW w:w="1754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2DF064D4" w14:textId="77777777" w:rsidR="00414562" w:rsidRPr="00581008" w:rsidRDefault="00414562" w:rsidP="00F37962">
            <w:pPr>
              <w:jc w:val="center"/>
              <w:rPr>
                <w:rFonts w:ascii="Arial" w:hAnsi="Arial" w:cs="Arial"/>
                <w:b/>
              </w:rPr>
            </w:pPr>
            <w:r w:rsidRPr="00581008">
              <w:rPr>
                <w:rFonts w:ascii="Arial" w:hAnsi="Arial" w:cs="Arial"/>
                <w:b/>
              </w:rPr>
              <w:t>Wartość</w:t>
            </w:r>
          </w:p>
          <w:p w14:paraId="7A58F4BA" w14:textId="77777777" w:rsidR="00414562" w:rsidRPr="00581008" w:rsidRDefault="00414562" w:rsidP="00F37962">
            <w:pPr>
              <w:jc w:val="center"/>
              <w:rPr>
                <w:rFonts w:ascii="Arial" w:hAnsi="Arial" w:cs="Arial"/>
                <w:b/>
              </w:rPr>
            </w:pPr>
            <w:r w:rsidRPr="00581008">
              <w:rPr>
                <w:rFonts w:ascii="Arial" w:hAnsi="Arial" w:cs="Arial"/>
                <w:b/>
              </w:rPr>
              <w:t>Netto</w:t>
            </w:r>
          </w:p>
          <w:p w14:paraId="41B169FF" w14:textId="77777777" w:rsidR="00414562" w:rsidRPr="00581008" w:rsidRDefault="00414562" w:rsidP="00F37962">
            <w:pPr>
              <w:jc w:val="center"/>
              <w:rPr>
                <w:rFonts w:ascii="Arial" w:hAnsi="Arial" w:cs="Arial"/>
              </w:rPr>
            </w:pPr>
            <w:r w:rsidRPr="00581008">
              <w:rPr>
                <w:rFonts w:ascii="Arial" w:hAnsi="Arial" w:cs="Arial"/>
              </w:rPr>
              <w:t>(obliczyć: 5 x 6)</w:t>
            </w:r>
          </w:p>
        </w:tc>
        <w:tc>
          <w:tcPr>
            <w:tcW w:w="94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E3C412A" w14:textId="77777777" w:rsidR="00414562" w:rsidRPr="00581008" w:rsidRDefault="00414562" w:rsidP="00F37962">
            <w:pPr>
              <w:jc w:val="center"/>
              <w:rPr>
                <w:rFonts w:ascii="Arial" w:hAnsi="Arial" w:cs="Arial"/>
                <w:b/>
              </w:rPr>
            </w:pPr>
            <w:r w:rsidRPr="00581008">
              <w:rPr>
                <w:rFonts w:ascii="Arial" w:hAnsi="Arial" w:cs="Arial"/>
                <w:b/>
              </w:rPr>
              <w:t>Stawka</w:t>
            </w:r>
          </w:p>
          <w:p w14:paraId="789CC6D0" w14:textId="77777777" w:rsidR="00414562" w:rsidRPr="00581008" w:rsidRDefault="00414562" w:rsidP="00F37962">
            <w:pPr>
              <w:jc w:val="center"/>
              <w:rPr>
                <w:rFonts w:ascii="Arial" w:hAnsi="Arial" w:cs="Arial"/>
                <w:b/>
              </w:rPr>
            </w:pPr>
            <w:r w:rsidRPr="00581008">
              <w:rPr>
                <w:rFonts w:ascii="Arial" w:hAnsi="Arial" w:cs="Arial"/>
                <w:b/>
              </w:rPr>
              <w:t>VAT</w:t>
            </w:r>
          </w:p>
          <w:p w14:paraId="3184229C" w14:textId="77777777" w:rsidR="00414562" w:rsidRPr="00581008" w:rsidRDefault="00414562" w:rsidP="00F37962">
            <w:pPr>
              <w:jc w:val="center"/>
              <w:rPr>
                <w:rFonts w:ascii="Arial" w:hAnsi="Arial" w:cs="Arial"/>
              </w:rPr>
            </w:pPr>
            <w:r w:rsidRPr="00581008">
              <w:rPr>
                <w:rFonts w:ascii="Arial" w:hAnsi="Arial" w:cs="Arial"/>
              </w:rPr>
              <w:t>%</w:t>
            </w:r>
          </w:p>
        </w:tc>
        <w:tc>
          <w:tcPr>
            <w:tcW w:w="156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53076B1" w14:textId="77777777" w:rsidR="00414562" w:rsidRPr="00581008" w:rsidRDefault="00414562" w:rsidP="00F37962">
            <w:pPr>
              <w:jc w:val="center"/>
              <w:rPr>
                <w:rFonts w:ascii="Arial" w:hAnsi="Arial" w:cs="Arial"/>
                <w:b/>
              </w:rPr>
            </w:pPr>
            <w:r w:rsidRPr="00581008">
              <w:rPr>
                <w:rFonts w:ascii="Arial" w:hAnsi="Arial" w:cs="Arial"/>
                <w:b/>
              </w:rPr>
              <w:t>Kwota</w:t>
            </w:r>
          </w:p>
          <w:p w14:paraId="1F462ABC" w14:textId="77777777" w:rsidR="00414562" w:rsidRPr="00581008" w:rsidRDefault="00414562" w:rsidP="00F37962">
            <w:pPr>
              <w:jc w:val="center"/>
              <w:rPr>
                <w:rFonts w:ascii="Arial" w:hAnsi="Arial" w:cs="Arial"/>
                <w:b/>
              </w:rPr>
            </w:pPr>
            <w:r w:rsidRPr="00581008">
              <w:rPr>
                <w:rFonts w:ascii="Arial" w:hAnsi="Arial" w:cs="Arial"/>
                <w:b/>
              </w:rPr>
              <w:t>VAT</w:t>
            </w:r>
          </w:p>
          <w:p w14:paraId="61E23E3E" w14:textId="77777777" w:rsidR="00414562" w:rsidRPr="00581008" w:rsidRDefault="00414562" w:rsidP="00F37962">
            <w:pPr>
              <w:jc w:val="center"/>
              <w:rPr>
                <w:rFonts w:ascii="Arial" w:hAnsi="Arial" w:cs="Arial"/>
              </w:rPr>
            </w:pPr>
            <w:r w:rsidRPr="00581008">
              <w:rPr>
                <w:rFonts w:ascii="Arial" w:hAnsi="Arial" w:cs="Arial"/>
              </w:rPr>
              <w:t>(obliczyć: 7 x 8)</w:t>
            </w:r>
          </w:p>
        </w:tc>
        <w:tc>
          <w:tcPr>
            <w:tcW w:w="1862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F7AC975" w14:textId="77777777" w:rsidR="00414562" w:rsidRPr="00581008" w:rsidRDefault="00414562" w:rsidP="00F37962">
            <w:pPr>
              <w:jc w:val="center"/>
              <w:rPr>
                <w:rFonts w:ascii="Arial" w:hAnsi="Arial" w:cs="Arial"/>
                <w:b/>
              </w:rPr>
            </w:pPr>
            <w:r w:rsidRPr="00581008">
              <w:rPr>
                <w:rFonts w:ascii="Arial" w:hAnsi="Arial" w:cs="Arial"/>
                <w:b/>
              </w:rPr>
              <w:t>Wartość</w:t>
            </w:r>
          </w:p>
          <w:p w14:paraId="648F6DC9" w14:textId="77777777" w:rsidR="00414562" w:rsidRPr="00581008" w:rsidRDefault="00414562" w:rsidP="00F37962">
            <w:pPr>
              <w:jc w:val="center"/>
              <w:rPr>
                <w:rFonts w:ascii="Arial" w:hAnsi="Arial" w:cs="Arial"/>
                <w:b/>
              </w:rPr>
            </w:pPr>
            <w:r w:rsidRPr="00581008">
              <w:rPr>
                <w:rFonts w:ascii="Arial" w:hAnsi="Arial" w:cs="Arial"/>
                <w:b/>
              </w:rPr>
              <w:t>brutto</w:t>
            </w:r>
          </w:p>
          <w:p w14:paraId="6D73A184" w14:textId="77777777" w:rsidR="00414562" w:rsidRPr="00581008" w:rsidRDefault="00414562" w:rsidP="00F37962">
            <w:pPr>
              <w:jc w:val="center"/>
              <w:rPr>
                <w:rFonts w:ascii="Arial" w:hAnsi="Arial" w:cs="Arial"/>
              </w:rPr>
            </w:pPr>
            <w:r w:rsidRPr="00581008">
              <w:rPr>
                <w:rFonts w:ascii="Arial" w:hAnsi="Arial" w:cs="Arial"/>
              </w:rPr>
              <w:t>(obliczyć: 7 + 9)</w:t>
            </w:r>
          </w:p>
        </w:tc>
      </w:tr>
      <w:tr w:rsidR="00414562" w:rsidRPr="00581008" w14:paraId="4E3BFF9E" w14:textId="77777777" w:rsidTr="00F37962">
        <w:trPr>
          <w:trHeight w:val="332"/>
          <w:jc w:val="center"/>
        </w:trPr>
        <w:tc>
          <w:tcPr>
            <w:tcW w:w="48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EE1F1D5" w14:textId="77777777" w:rsidR="00414562" w:rsidRPr="00581008" w:rsidRDefault="00414562" w:rsidP="00F37962">
            <w:pPr>
              <w:jc w:val="center"/>
              <w:rPr>
                <w:rFonts w:ascii="Arial" w:hAnsi="Arial" w:cs="Arial"/>
                <w:sz w:val="24"/>
              </w:rPr>
            </w:pPr>
            <w:r w:rsidRPr="00581008">
              <w:rPr>
                <w:rFonts w:ascii="Arial" w:hAnsi="Arial" w:cs="Arial"/>
              </w:rPr>
              <w:t>1</w:t>
            </w:r>
          </w:p>
        </w:tc>
        <w:tc>
          <w:tcPr>
            <w:tcW w:w="387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D074F24" w14:textId="77777777" w:rsidR="00414562" w:rsidRPr="00581008" w:rsidRDefault="00414562" w:rsidP="00F37962">
            <w:pPr>
              <w:jc w:val="center"/>
              <w:rPr>
                <w:rFonts w:ascii="Arial" w:hAnsi="Arial" w:cs="Arial"/>
                <w:sz w:val="24"/>
              </w:rPr>
            </w:pPr>
            <w:r w:rsidRPr="00581008">
              <w:rPr>
                <w:rFonts w:ascii="Arial" w:hAnsi="Arial" w:cs="Arial"/>
              </w:rPr>
              <w:t>2</w:t>
            </w:r>
          </w:p>
        </w:tc>
        <w:tc>
          <w:tcPr>
            <w:tcW w:w="212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1C742552" w14:textId="77777777" w:rsidR="00414562" w:rsidRPr="00581008" w:rsidRDefault="00414562" w:rsidP="00F37962">
            <w:pPr>
              <w:jc w:val="center"/>
              <w:rPr>
                <w:rFonts w:ascii="Arial" w:hAnsi="Arial" w:cs="Arial"/>
              </w:rPr>
            </w:pPr>
            <w:r w:rsidRPr="00581008">
              <w:rPr>
                <w:rFonts w:ascii="Arial" w:hAnsi="Arial" w:cs="Arial"/>
              </w:rPr>
              <w:t>3</w:t>
            </w:r>
          </w:p>
        </w:tc>
        <w:tc>
          <w:tcPr>
            <w:tcW w:w="7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2EC87D67" w14:textId="77777777" w:rsidR="00414562" w:rsidRPr="00581008" w:rsidRDefault="00414562" w:rsidP="00F37962">
            <w:pPr>
              <w:jc w:val="center"/>
              <w:rPr>
                <w:rFonts w:ascii="Arial" w:hAnsi="Arial" w:cs="Arial"/>
                <w:sz w:val="24"/>
              </w:rPr>
            </w:pPr>
            <w:r w:rsidRPr="00581008">
              <w:rPr>
                <w:rFonts w:ascii="Arial" w:hAnsi="Arial" w:cs="Arial"/>
              </w:rPr>
              <w:t>4</w:t>
            </w:r>
          </w:p>
        </w:tc>
        <w:tc>
          <w:tcPr>
            <w:tcW w:w="79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5C7F9E40" w14:textId="77777777" w:rsidR="00414562" w:rsidRPr="00581008" w:rsidRDefault="00414562" w:rsidP="00F37962">
            <w:pPr>
              <w:jc w:val="center"/>
              <w:rPr>
                <w:rFonts w:ascii="Arial" w:hAnsi="Arial" w:cs="Arial"/>
                <w:sz w:val="24"/>
              </w:rPr>
            </w:pPr>
            <w:r w:rsidRPr="00581008">
              <w:rPr>
                <w:rFonts w:ascii="Arial" w:hAnsi="Arial" w:cs="Arial"/>
              </w:rPr>
              <w:t>5</w:t>
            </w:r>
          </w:p>
        </w:tc>
        <w:tc>
          <w:tcPr>
            <w:tcW w:w="10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26E6E22E" w14:textId="77777777" w:rsidR="00414562" w:rsidRPr="00581008" w:rsidRDefault="00414562" w:rsidP="00F37962">
            <w:pPr>
              <w:jc w:val="center"/>
              <w:rPr>
                <w:rFonts w:ascii="Arial" w:hAnsi="Arial" w:cs="Arial"/>
                <w:sz w:val="24"/>
              </w:rPr>
            </w:pPr>
            <w:r w:rsidRPr="00581008">
              <w:rPr>
                <w:rFonts w:ascii="Arial" w:hAnsi="Arial" w:cs="Arial"/>
              </w:rPr>
              <w:t>6</w:t>
            </w:r>
          </w:p>
        </w:tc>
        <w:tc>
          <w:tcPr>
            <w:tcW w:w="1754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27FCBE4" w14:textId="77777777" w:rsidR="00414562" w:rsidRPr="00581008" w:rsidRDefault="00414562" w:rsidP="00F37962">
            <w:pPr>
              <w:jc w:val="center"/>
              <w:rPr>
                <w:rFonts w:ascii="Arial" w:hAnsi="Arial" w:cs="Arial"/>
                <w:sz w:val="24"/>
              </w:rPr>
            </w:pPr>
            <w:r w:rsidRPr="00581008">
              <w:rPr>
                <w:rFonts w:ascii="Arial" w:hAnsi="Arial" w:cs="Arial"/>
              </w:rPr>
              <w:t>7</w:t>
            </w:r>
          </w:p>
        </w:tc>
        <w:tc>
          <w:tcPr>
            <w:tcW w:w="94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BBDA0BF" w14:textId="77777777" w:rsidR="00414562" w:rsidRPr="00581008" w:rsidRDefault="00414562" w:rsidP="00F37962">
            <w:pPr>
              <w:jc w:val="center"/>
              <w:rPr>
                <w:rFonts w:ascii="Arial" w:hAnsi="Arial" w:cs="Arial"/>
                <w:sz w:val="24"/>
              </w:rPr>
            </w:pPr>
            <w:r w:rsidRPr="00581008">
              <w:rPr>
                <w:rFonts w:ascii="Arial" w:hAnsi="Arial" w:cs="Arial"/>
              </w:rPr>
              <w:t>8</w:t>
            </w:r>
          </w:p>
        </w:tc>
        <w:tc>
          <w:tcPr>
            <w:tcW w:w="156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4CCC510" w14:textId="77777777" w:rsidR="00414562" w:rsidRPr="00581008" w:rsidRDefault="00414562" w:rsidP="00F37962">
            <w:pPr>
              <w:jc w:val="center"/>
              <w:rPr>
                <w:rFonts w:ascii="Arial" w:hAnsi="Arial" w:cs="Arial"/>
                <w:sz w:val="24"/>
              </w:rPr>
            </w:pPr>
            <w:r w:rsidRPr="00581008">
              <w:rPr>
                <w:rFonts w:ascii="Arial" w:hAnsi="Arial" w:cs="Arial"/>
              </w:rPr>
              <w:t>9</w:t>
            </w:r>
          </w:p>
        </w:tc>
        <w:tc>
          <w:tcPr>
            <w:tcW w:w="1862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2EB0C32A" w14:textId="77777777" w:rsidR="00414562" w:rsidRPr="00581008" w:rsidRDefault="00414562" w:rsidP="00F37962">
            <w:pPr>
              <w:jc w:val="center"/>
              <w:rPr>
                <w:rFonts w:ascii="Arial" w:hAnsi="Arial" w:cs="Arial"/>
                <w:sz w:val="24"/>
              </w:rPr>
            </w:pPr>
            <w:r w:rsidRPr="00581008">
              <w:rPr>
                <w:rFonts w:ascii="Arial" w:hAnsi="Arial" w:cs="Arial"/>
              </w:rPr>
              <w:t>10</w:t>
            </w:r>
          </w:p>
        </w:tc>
      </w:tr>
      <w:tr w:rsidR="00414562" w:rsidRPr="00581008" w14:paraId="780382DB" w14:textId="77777777" w:rsidTr="00414562">
        <w:trPr>
          <w:trHeight w:val="2804"/>
          <w:jc w:val="center"/>
        </w:trPr>
        <w:tc>
          <w:tcPr>
            <w:tcW w:w="48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ECA36AC" w14:textId="77777777" w:rsidR="00414562" w:rsidRPr="00581008" w:rsidRDefault="00414562" w:rsidP="00F37962">
            <w:pPr>
              <w:jc w:val="center"/>
              <w:rPr>
                <w:rFonts w:ascii="Arial" w:hAnsi="Arial" w:cs="Arial"/>
              </w:rPr>
            </w:pPr>
            <w:r w:rsidRPr="00581008">
              <w:rPr>
                <w:rFonts w:ascii="Arial" w:hAnsi="Arial" w:cs="Arial"/>
              </w:rPr>
              <w:t>1.</w:t>
            </w:r>
          </w:p>
        </w:tc>
        <w:tc>
          <w:tcPr>
            <w:tcW w:w="3871" w:type="dxa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5EA0625D" w14:textId="77777777" w:rsidR="00414562" w:rsidRPr="00581008" w:rsidRDefault="00414562" w:rsidP="00414562">
            <w:pPr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81008">
              <w:rPr>
                <w:rFonts w:ascii="Arial" w:hAnsi="Arial" w:cs="Arial"/>
                <w:bCs/>
              </w:rPr>
              <w:t>Aparat do płukania oka z płynem 200 ml 0,9% NaCl, sterylnie zamknięta butelka (płuczka) przeznaczona do wypłukania ciała obcego z oka. Łatwe i bezpieczne przepłukiwanie oczu płynem bezpośrednio do oka. Z nakrętką,  jednocześnie wylewką płuczki. Kształt pokrywający się z naturalną krzywizną oka, a dwa niewielkie otworki powodujące wypływanie zużytego płynu. Czytelny sposób użycia. Okres trwałości minimum 2 lata.</w:t>
            </w:r>
          </w:p>
        </w:tc>
        <w:tc>
          <w:tcPr>
            <w:tcW w:w="2121" w:type="dxa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46C4D29" w14:textId="77777777" w:rsidR="006D3D13" w:rsidRPr="00581008" w:rsidRDefault="006D3D13" w:rsidP="006D3D1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1008">
              <w:rPr>
                <w:rFonts w:ascii="Arial" w:hAnsi="Arial" w:cs="Arial"/>
                <w:sz w:val="18"/>
                <w:szCs w:val="18"/>
              </w:rPr>
              <w:t>Producent:</w:t>
            </w:r>
          </w:p>
          <w:p w14:paraId="29D8FEDA" w14:textId="77777777" w:rsidR="006D3D13" w:rsidRPr="00581008" w:rsidRDefault="006D3D13" w:rsidP="006D3D1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1008">
              <w:rPr>
                <w:rFonts w:ascii="Arial" w:hAnsi="Arial" w:cs="Arial"/>
                <w:sz w:val="18"/>
                <w:szCs w:val="18"/>
              </w:rPr>
              <w:t>……….……..……</w:t>
            </w:r>
          </w:p>
          <w:p w14:paraId="04B5CCB0" w14:textId="77777777" w:rsidR="006D3D13" w:rsidRPr="00581008" w:rsidRDefault="006D3D13" w:rsidP="006D3D1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1008">
              <w:rPr>
                <w:rFonts w:ascii="Arial" w:hAnsi="Arial" w:cs="Arial"/>
                <w:sz w:val="18"/>
                <w:szCs w:val="18"/>
              </w:rPr>
              <w:t>Model/</w:t>
            </w:r>
          </w:p>
          <w:p w14:paraId="4D7A2719" w14:textId="77777777" w:rsidR="006D3D13" w:rsidRPr="00581008" w:rsidRDefault="006D3D13" w:rsidP="006D3D1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1008">
              <w:rPr>
                <w:rFonts w:ascii="Arial" w:hAnsi="Arial" w:cs="Arial"/>
                <w:sz w:val="18"/>
                <w:szCs w:val="18"/>
              </w:rPr>
              <w:t>Numer katalogowy:</w:t>
            </w:r>
          </w:p>
          <w:p w14:paraId="0A4F3DF3" w14:textId="623AB588" w:rsidR="00414562" w:rsidRPr="00581008" w:rsidRDefault="006D3D13" w:rsidP="006D3D1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81008">
              <w:rPr>
                <w:rFonts w:ascii="Arial" w:hAnsi="Arial" w:cs="Arial"/>
                <w:sz w:val="18"/>
                <w:szCs w:val="18"/>
              </w:rPr>
              <w:t>…….…………..…</w:t>
            </w:r>
          </w:p>
        </w:tc>
        <w:tc>
          <w:tcPr>
            <w:tcW w:w="751" w:type="dxa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D0851D8" w14:textId="77777777" w:rsidR="00414562" w:rsidRPr="00581008" w:rsidRDefault="00414562" w:rsidP="00F37962">
            <w:pPr>
              <w:jc w:val="center"/>
              <w:rPr>
                <w:rFonts w:ascii="Arial" w:hAnsi="Arial" w:cs="Arial"/>
              </w:rPr>
            </w:pPr>
            <w:r w:rsidRPr="00581008">
              <w:rPr>
                <w:rFonts w:ascii="Arial" w:hAnsi="Arial" w:cs="Arial"/>
              </w:rPr>
              <w:t>szt.</w:t>
            </w:r>
          </w:p>
        </w:tc>
        <w:tc>
          <w:tcPr>
            <w:tcW w:w="790" w:type="dxa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33898A5" w14:textId="5F49F5AF" w:rsidR="00414562" w:rsidRPr="00581008" w:rsidRDefault="00F3423B" w:rsidP="00F37962">
            <w:pPr>
              <w:jc w:val="center"/>
              <w:rPr>
                <w:rFonts w:ascii="Arial" w:hAnsi="Arial" w:cs="Arial"/>
              </w:rPr>
            </w:pPr>
            <w:r w:rsidRPr="00581008">
              <w:rPr>
                <w:rFonts w:ascii="Arial" w:hAnsi="Arial" w:cs="Arial"/>
              </w:rPr>
              <w:t>1</w:t>
            </w:r>
            <w:r w:rsidR="001051D4" w:rsidRPr="00581008">
              <w:rPr>
                <w:rFonts w:ascii="Arial" w:hAnsi="Arial" w:cs="Arial"/>
              </w:rPr>
              <w:t>8</w:t>
            </w:r>
            <w:r w:rsidR="00414562" w:rsidRPr="00581008">
              <w:rPr>
                <w:rFonts w:ascii="Arial" w:hAnsi="Arial" w:cs="Arial"/>
              </w:rPr>
              <w:t>0</w:t>
            </w:r>
          </w:p>
        </w:tc>
        <w:tc>
          <w:tcPr>
            <w:tcW w:w="1038" w:type="dxa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D44CF3B" w14:textId="0BEAD7F7" w:rsidR="00414562" w:rsidRPr="00581008" w:rsidRDefault="00414562" w:rsidP="00F37962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754" w:type="dxa"/>
            <w:gridSpan w:val="3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3CEC362" w14:textId="77777777" w:rsidR="00414562" w:rsidRPr="00581008" w:rsidRDefault="00414562" w:rsidP="00F37962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948" w:type="dxa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E2A3BE0" w14:textId="77777777" w:rsidR="00414562" w:rsidRPr="00581008" w:rsidRDefault="00414562" w:rsidP="00F37962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61" w:type="dxa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547DFD5" w14:textId="77777777" w:rsidR="00414562" w:rsidRPr="00581008" w:rsidRDefault="00414562" w:rsidP="00F37962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862" w:type="dxa"/>
            <w:gridSpan w:val="2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7162D7F3" w14:textId="77777777" w:rsidR="00414562" w:rsidRPr="00581008" w:rsidRDefault="00414562" w:rsidP="00F37962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414562" w:rsidRPr="00581008" w14:paraId="50509339" w14:textId="77777777" w:rsidTr="00F37962">
        <w:trPr>
          <w:gridAfter w:val="1"/>
          <w:wAfter w:w="21" w:type="dxa"/>
          <w:trHeight w:val="454"/>
          <w:jc w:val="center"/>
        </w:trPr>
        <w:tc>
          <w:tcPr>
            <w:tcW w:w="9069" w:type="dxa"/>
            <w:gridSpan w:val="7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9BFF5E2" w14:textId="77777777" w:rsidR="00414562" w:rsidRPr="00581008" w:rsidRDefault="00414562" w:rsidP="00F37962">
            <w:pPr>
              <w:jc w:val="right"/>
              <w:rPr>
                <w:rFonts w:ascii="Arial" w:hAnsi="Arial" w:cs="Arial"/>
                <w:sz w:val="24"/>
              </w:rPr>
            </w:pPr>
            <w:r w:rsidRPr="00581008">
              <w:rPr>
                <w:rFonts w:ascii="Arial" w:hAnsi="Arial" w:cs="Arial"/>
                <w:b/>
                <w:bCs/>
                <w:sz w:val="24"/>
              </w:rPr>
              <w:t>Razem:</w:t>
            </w:r>
          </w:p>
        </w:tc>
        <w:tc>
          <w:tcPr>
            <w:tcW w:w="170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1448AF5A" w14:textId="77777777" w:rsidR="00414562" w:rsidRPr="00581008" w:rsidRDefault="00414562" w:rsidP="00F3796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37BD7C7" w14:textId="77777777" w:rsidR="00414562" w:rsidRPr="00581008" w:rsidRDefault="00414562" w:rsidP="00F379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1008">
              <w:rPr>
                <w:rFonts w:ascii="Arial" w:hAnsi="Arial" w:cs="Arial"/>
                <w:b/>
                <w:bCs/>
                <w:sz w:val="24"/>
                <w:szCs w:val="24"/>
              </w:rPr>
              <w:t>XX</w:t>
            </w:r>
          </w:p>
        </w:tc>
        <w:tc>
          <w:tcPr>
            <w:tcW w:w="156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0111BD19" w14:textId="77777777" w:rsidR="00414562" w:rsidRPr="00581008" w:rsidRDefault="00414562" w:rsidP="00F379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1008">
              <w:rPr>
                <w:rFonts w:ascii="Arial" w:hAnsi="Arial" w:cs="Arial"/>
                <w:b/>
                <w:bCs/>
                <w:sz w:val="24"/>
                <w:szCs w:val="24"/>
              </w:rPr>
              <w:t>XX</w:t>
            </w:r>
          </w:p>
        </w:tc>
        <w:tc>
          <w:tcPr>
            <w:tcW w:w="184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2090065B" w14:textId="77777777" w:rsidR="00414562" w:rsidRPr="00581008" w:rsidRDefault="00414562" w:rsidP="00F37962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2577F5A" w14:textId="77777777" w:rsidR="00581008" w:rsidRPr="00581008" w:rsidRDefault="00581008" w:rsidP="006D3D13">
      <w:pPr>
        <w:ind w:left="-567" w:right="-458"/>
        <w:jc w:val="both"/>
        <w:rPr>
          <w:rFonts w:ascii="Arial" w:hAnsi="Arial" w:cs="Arial"/>
          <w:sz w:val="8"/>
          <w:szCs w:val="8"/>
          <w:lang w:eastAsia="pl-PL"/>
        </w:rPr>
      </w:pPr>
    </w:p>
    <w:p w14:paraId="578044A8" w14:textId="77777777" w:rsidR="006D3D13" w:rsidRPr="00581008" w:rsidRDefault="006D3D13" w:rsidP="006D3D13">
      <w:pPr>
        <w:ind w:left="-567" w:right="-458"/>
        <w:jc w:val="both"/>
        <w:rPr>
          <w:rFonts w:ascii="Arial" w:hAnsi="Arial" w:cs="Arial"/>
          <w:lang w:eastAsia="pl-PL"/>
        </w:rPr>
      </w:pPr>
      <w:r w:rsidRPr="00581008">
        <w:rPr>
          <w:rFonts w:ascii="Arial" w:hAnsi="Arial" w:cs="Arial"/>
          <w:lang w:eastAsia="pl-PL"/>
        </w:rPr>
        <w:t>* Brak podania przez Wykonawcę nazw producentów i modeli/numerów katalogowych dla każdej pozycji spowoduje odrzucenie oferty. Jeśli producent nie nadaje numeru katalogowego/nazwy handlowej/modelu, należy wpisać tę informację w formularzu w kol. 3, np.: „brak nr katalogowego”.</w:t>
      </w:r>
    </w:p>
    <w:p w14:paraId="6ED6C595" w14:textId="77777777" w:rsidR="006D3D13" w:rsidRPr="00581008" w:rsidRDefault="006D3D13" w:rsidP="006D3D13">
      <w:pPr>
        <w:ind w:left="-567"/>
        <w:jc w:val="both"/>
        <w:rPr>
          <w:rFonts w:ascii="Arial" w:hAnsi="Arial" w:cs="Arial"/>
          <w:lang w:eastAsia="pl-PL"/>
        </w:rPr>
      </w:pPr>
    </w:p>
    <w:p w14:paraId="66289FA7" w14:textId="4066DC31" w:rsidR="00156CA0" w:rsidRPr="00581008" w:rsidRDefault="006D3D13" w:rsidP="006D3D13">
      <w:pPr>
        <w:ind w:left="-567" w:right="-455"/>
        <w:jc w:val="both"/>
        <w:rPr>
          <w:rFonts w:ascii="Arial" w:hAnsi="Arial" w:cs="Arial"/>
        </w:rPr>
      </w:pPr>
      <w:r w:rsidRPr="00581008">
        <w:rPr>
          <w:rFonts w:ascii="Arial" w:hAnsi="Arial" w:cs="Arial"/>
          <w:color w:val="FF0000"/>
          <w:lang w:eastAsia="pl-PL"/>
        </w:rPr>
        <w:t>Zamawiający przypomina, że należy wskazywać nazwy producentów, a nie dystrybutorów oferowanych produktów.</w:t>
      </w:r>
    </w:p>
    <w:p w14:paraId="3F81C1C7" w14:textId="77777777" w:rsidR="00156CA0" w:rsidRPr="00581008" w:rsidRDefault="00156CA0" w:rsidP="00156CA0">
      <w:pPr>
        <w:ind w:left="-567"/>
        <w:jc w:val="both"/>
        <w:rPr>
          <w:rFonts w:ascii="Arial" w:hAnsi="Arial" w:cs="Arial"/>
          <w:iCs/>
          <w:spacing w:val="4"/>
        </w:rPr>
      </w:pPr>
    </w:p>
    <w:p w14:paraId="6FF3CFA6" w14:textId="77777777" w:rsidR="00156CA0" w:rsidRPr="00581008" w:rsidRDefault="00156CA0" w:rsidP="00156CA0">
      <w:pPr>
        <w:ind w:left="-567"/>
        <w:jc w:val="both"/>
        <w:rPr>
          <w:rFonts w:ascii="Arial" w:hAnsi="Arial" w:cs="Arial"/>
          <w:iCs/>
          <w:spacing w:val="4"/>
        </w:rPr>
      </w:pPr>
      <w:r w:rsidRPr="00581008">
        <w:rPr>
          <w:rFonts w:ascii="Arial" w:hAnsi="Arial" w:cs="Arial"/>
          <w:iCs/>
          <w:spacing w:val="4"/>
        </w:rPr>
        <w:t xml:space="preserve">Dostawa w terminie: 1-4 dni roboczych – 1 pkt; 5-7 dni roboczych – 0 pkt. </w:t>
      </w:r>
    </w:p>
    <w:p w14:paraId="777203C5" w14:textId="77777777" w:rsidR="00156CA0" w:rsidRPr="00581008" w:rsidRDefault="00156CA0" w:rsidP="00156CA0">
      <w:pPr>
        <w:ind w:left="-567"/>
        <w:jc w:val="both"/>
        <w:rPr>
          <w:rFonts w:ascii="Arial" w:hAnsi="Arial" w:cs="Arial"/>
        </w:rPr>
      </w:pPr>
      <w:r w:rsidRPr="00581008">
        <w:rPr>
          <w:rFonts w:ascii="Arial" w:hAnsi="Arial" w:cs="Arial"/>
        </w:rPr>
        <w:t>Przez „dzień roboczy” Zamawiający rozumie dni od poniedziałku do piątku, z wyłączeniem dni ustawowo wolnych od pracy.</w:t>
      </w:r>
    </w:p>
    <w:p w14:paraId="6C078F21" w14:textId="77777777" w:rsidR="00156CA0" w:rsidRPr="00581008" w:rsidRDefault="00156CA0" w:rsidP="00156CA0">
      <w:pPr>
        <w:spacing w:line="360" w:lineRule="auto"/>
        <w:rPr>
          <w:rFonts w:ascii="Arial" w:hAnsi="Arial" w:cs="Arial"/>
          <w:b/>
          <w:bCs/>
          <w:lang w:eastAsia="pl-PL"/>
        </w:rPr>
      </w:pPr>
    </w:p>
    <w:p w14:paraId="369E7694" w14:textId="790ADAD9" w:rsidR="00414562" w:rsidRPr="00581008" w:rsidRDefault="00156CA0" w:rsidP="00156CA0">
      <w:pPr>
        <w:spacing w:line="360" w:lineRule="auto"/>
        <w:ind w:left="-709"/>
        <w:rPr>
          <w:rFonts w:ascii="Arial" w:hAnsi="Arial" w:cs="Arial"/>
          <w:bCs/>
          <w:sz w:val="16"/>
          <w:szCs w:val="16"/>
          <w:lang w:eastAsia="pl-PL"/>
        </w:rPr>
      </w:pPr>
      <w:r w:rsidRPr="00581008">
        <w:rPr>
          <w:rFonts w:ascii="Arial" w:hAnsi="Arial" w:cs="Arial"/>
          <w:b/>
          <w:bCs/>
          <w:lang w:eastAsia="pl-PL"/>
        </w:rPr>
        <w:t xml:space="preserve">  Termin dostawy: ………….. dni </w:t>
      </w:r>
      <w:r w:rsidRPr="00581008">
        <w:rPr>
          <w:rFonts w:ascii="Arial" w:hAnsi="Arial" w:cs="Arial"/>
          <w:bCs/>
          <w:sz w:val="16"/>
          <w:szCs w:val="16"/>
          <w:lang w:eastAsia="pl-PL"/>
        </w:rPr>
        <w:t>(wpisać)</w:t>
      </w:r>
    </w:p>
    <w:p w14:paraId="7837E441" w14:textId="77777777" w:rsidR="00414562" w:rsidRPr="00F36EB7" w:rsidRDefault="00414562" w:rsidP="00810FEA">
      <w:pPr>
        <w:ind w:left="-567"/>
        <w:rPr>
          <w:rFonts w:ascii="Arial" w:hAnsi="Arial" w:cs="Arial"/>
          <w:b/>
          <w:bCs/>
          <w:sz w:val="28"/>
          <w:highlight w:val="green"/>
        </w:rPr>
      </w:pPr>
    </w:p>
    <w:p w14:paraId="133C7F50" w14:textId="77777777" w:rsidR="00414562" w:rsidRPr="00F36EB7" w:rsidRDefault="00414562" w:rsidP="00810FEA">
      <w:pPr>
        <w:ind w:left="-567"/>
        <w:rPr>
          <w:rFonts w:ascii="Arial" w:hAnsi="Arial" w:cs="Arial"/>
          <w:b/>
          <w:bCs/>
          <w:sz w:val="28"/>
          <w:highlight w:val="green"/>
        </w:rPr>
      </w:pPr>
    </w:p>
    <w:p w14:paraId="12ECD08B" w14:textId="77777777" w:rsidR="00414562" w:rsidRPr="00F36EB7" w:rsidRDefault="00414562" w:rsidP="00810FEA">
      <w:pPr>
        <w:ind w:left="-567"/>
        <w:rPr>
          <w:rFonts w:ascii="Arial" w:hAnsi="Arial" w:cs="Arial"/>
          <w:b/>
          <w:bCs/>
          <w:sz w:val="28"/>
          <w:highlight w:val="green"/>
        </w:rPr>
      </w:pPr>
    </w:p>
    <w:p w14:paraId="22092BFB" w14:textId="77777777" w:rsidR="00414562" w:rsidRPr="00F36EB7" w:rsidRDefault="00414562" w:rsidP="00810FEA">
      <w:pPr>
        <w:ind w:left="-567"/>
        <w:rPr>
          <w:rFonts w:ascii="Arial" w:hAnsi="Arial" w:cs="Arial"/>
          <w:b/>
          <w:bCs/>
          <w:sz w:val="28"/>
          <w:highlight w:val="green"/>
        </w:rPr>
      </w:pPr>
    </w:p>
    <w:p w14:paraId="54E8FA99" w14:textId="77777777" w:rsidR="00414562" w:rsidRPr="00F36EB7" w:rsidRDefault="00414562" w:rsidP="00810FEA">
      <w:pPr>
        <w:ind w:left="-567"/>
        <w:rPr>
          <w:rFonts w:ascii="Arial" w:hAnsi="Arial" w:cs="Arial"/>
          <w:b/>
          <w:bCs/>
          <w:sz w:val="28"/>
          <w:highlight w:val="green"/>
        </w:rPr>
      </w:pPr>
    </w:p>
    <w:p w14:paraId="08E2A530" w14:textId="77777777" w:rsidR="00414562" w:rsidRPr="00F36EB7" w:rsidRDefault="00414562" w:rsidP="00810FEA">
      <w:pPr>
        <w:ind w:left="-567"/>
        <w:rPr>
          <w:rFonts w:ascii="Arial" w:hAnsi="Arial" w:cs="Arial"/>
          <w:b/>
          <w:bCs/>
          <w:sz w:val="28"/>
          <w:highlight w:val="green"/>
        </w:rPr>
      </w:pPr>
    </w:p>
    <w:p w14:paraId="79E7E199" w14:textId="77777777" w:rsidR="00414562" w:rsidRPr="00F36EB7" w:rsidRDefault="00414562" w:rsidP="00810FEA">
      <w:pPr>
        <w:ind w:left="-567"/>
        <w:rPr>
          <w:rFonts w:ascii="Arial" w:hAnsi="Arial" w:cs="Arial"/>
          <w:b/>
          <w:bCs/>
          <w:sz w:val="28"/>
          <w:highlight w:val="green"/>
        </w:rPr>
      </w:pPr>
    </w:p>
    <w:p w14:paraId="1447CAB2" w14:textId="77777777" w:rsidR="002A7EFE" w:rsidRPr="00F36EB7" w:rsidRDefault="002A7EFE" w:rsidP="00810FEA">
      <w:pPr>
        <w:ind w:left="-567"/>
        <w:rPr>
          <w:rFonts w:ascii="Arial" w:hAnsi="Arial" w:cs="Arial"/>
          <w:b/>
          <w:bCs/>
          <w:sz w:val="28"/>
          <w:highlight w:val="green"/>
        </w:rPr>
      </w:pPr>
    </w:p>
    <w:p w14:paraId="4493608D" w14:textId="137FBFCE" w:rsidR="00156CA0" w:rsidRPr="00DD0D73" w:rsidRDefault="00156CA0" w:rsidP="00156CA0">
      <w:pPr>
        <w:ind w:left="-567"/>
        <w:rPr>
          <w:rFonts w:ascii="Arial" w:hAnsi="Arial" w:cs="Arial"/>
          <w:color w:val="000000"/>
          <w:sz w:val="16"/>
          <w:szCs w:val="16"/>
        </w:rPr>
      </w:pPr>
      <w:r w:rsidRPr="00581008">
        <w:rPr>
          <w:rFonts w:ascii="Arial" w:hAnsi="Arial" w:cs="Arial"/>
          <w:b/>
          <w:bCs/>
          <w:sz w:val="28"/>
        </w:rPr>
        <w:t xml:space="preserve">CZĘŚĆ 2.  </w:t>
      </w:r>
      <w:r w:rsidRPr="00DD0D73">
        <w:rPr>
          <w:rFonts w:ascii="Arial" w:hAnsi="Arial" w:cs="Arial"/>
          <w:b/>
          <w:bCs/>
          <w:sz w:val="28"/>
        </w:rPr>
        <w:t>Elektrody i żel do EKG</w:t>
      </w:r>
    </w:p>
    <w:p w14:paraId="64EBE3C0" w14:textId="77777777" w:rsidR="00156CA0" w:rsidRPr="00DD0D73" w:rsidRDefault="00156CA0" w:rsidP="00156CA0">
      <w:pPr>
        <w:rPr>
          <w:sz w:val="18"/>
          <w:szCs w:val="18"/>
        </w:rPr>
      </w:pPr>
    </w:p>
    <w:tbl>
      <w:tblPr>
        <w:tblW w:w="15180" w:type="dxa"/>
        <w:tblInd w:w="-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3876"/>
        <w:gridCol w:w="2123"/>
        <w:gridCol w:w="751"/>
        <w:gridCol w:w="790"/>
        <w:gridCol w:w="1038"/>
        <w:gridCol w:w="10"/>
        <w:gridCol w:w="1701"/>
        <w:gridCol w:w="45"/>
        <w:gridCol w:w="944"/>
        <w:gridCol w:w="35"/>
        <w:gridCol w:w="1522"/>
        <w:gridCol w:w="25"/>
        <w:gridCol w:w="1824"/>
        <w:gridCol w:w="12"/>
      </w:tblGrid>
      <w:tr w:rsidR="00156CA0" w:rsidRPr="00DD0D73" w14:paraId="77706E1D" w14:textId="77777777" w:rsidTr="00AC3461">
        <w:tc>
          <w:tcPr>
            <w:tcW w:w="48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88D377B" w14:textId="77777777" w:rsidR="00156CA0" w:rsidRPr="00DD0D73" w:rsidRDefault="00156CA0" w:rsidP="00AC346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DD0D73">
              <w:rPr>
                <w:rFonts w:ascii="Arial" w:hAnsi="Arial" w:cs="Arial"/>
                <w:b/>
              </w:rPr>
              <w:t>Lp</w:t>
            </w:r>
            <w:proofErr w:type="spellEnd"/>
          </w:p>
        </w:tc>
        <w:tc>
          <w:tcPr>
            <w:tcW w:w="38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6C9657C0" w14:textId="77777777" w:rsidR="00156CA0" w:rsidRPr="00DD0D73" w:rsidRDefault="00156CA0" w:rsidP="00AC3461">
            <w:pPr>
              <w:jc w:val="center"/>
              <w:rPr>
                <w:rFonts w:ascii="Arial" w:hAnsi="Arial" w:cs="Arial"/>
                <w:b/>
              </w:rPr>
            </w:pPr>
            <w:r w:rsidRPr="00DD0D73">
              <w:rPr>
                <w:rFonts w:ascii="Arial" w:hAnsi="Arial" w:cs="Arial"/>
                <w:b/>
              </w:rPr>
              <w:t>Opis przedmiotu zamówienia</w:t>
            </w:r>
          </w:p>
        </w:tc>
        <w:tc>
          <w:tcPr>
            <w:tcW w:w="212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151EEBD8" w14:textId="77777777" w:rsidR="00F36EB7" w:rsidRPr="00DD0D73" w:rsidRDefault="00F36EB7" w:rsidP="00F36EB7">
            <w:pPr>
              <w:jc w:val="center"/>
              <w:rPr>
                <w:rFonts w:ascii="Arial" w:hAnsi="Arial" w:cs="Arial"/>
                <w:b/>
              </w:rPr>
            </w:pPr>
            <w:r w:rsidRPr="00DD0D73">
              <w:rPr>
                <w:rFonts w:ascii="Arial" w:hAnsi="Arial" w:cs="Arial"/>
                <w:b/>
              </w:rPr>
              <w:t xml:space="preserve">Nazwa producenta </w:t>
            </w:r>
          </w:p>
          <w:p w14:paraId="5EB15A6F" w14:textId="5E4A6F98" w:rsidR="00156CA0" w:rsidRPr="00DD0D73" w:rsidRDefault="00F36EB7" w:rsidP="00F36EB7">
            <w:pPr>
              <w:jc w:val="center"/>
              <w:rPr>
                <w:rFonts w:ascii="Arial" w:hAnsi="Arial" w:cs="Arial"/>
                <w:b/>
              </w:rPr>
            </w:pPr>
            <w:r w:rsidRPr="00DD0D73">
              <w:rPr>
                <w:rFonts w:ascii="Arial" w:hAnsi="Arial" w:cs="Arial"/>
                <w:b/>
              </w:rPr>
              <w:t>i model/numer katalogowy*</w:t>
            </w:r>
          </w:p>
        </w:tc>
        <w:tc>
          <w:tcPr>
            <w:tcW w:w="7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54E72D90" w14:textId="77777777" w:rsidR="00156CA0" w:rsidRPr="00DD0D73" w:rsidRDefault="00156CA0" w:rsidP="00AC3461">
            <w:pPr>
              <w:jc w:val="center"/>
              <w:rPr>
                <w:rFonts w:ascii="Arial" w:hAnsi="Arial" w:cs="Arial"/>
                <w:b/>
              </w:rPr>
            </w:pPr>
            <w:r w:rsidRPr="00DD0D73">
              <w:rPr>
                <w:rFonts w:ascii="Arial" w:hAnsi="Arial" w:cs="Arial"/>
                <w:b/>
              </w:rPr>
              <w:t>Jedn. wym.</w:t>
            </w:r>
          </w:p>
        </w:tc>
        <w:tc>
          <w:tcPr>
            <w:tcW w:w="79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3CBD3F7" w14:textId="77777777" w:rsidR="00156CA0" w:rsidRPr="00DD0D73" w:rsidRDefault="00156CA0" w:rsidP="00AC3461">
            <w:pPr>
              <w:keepNext/>
              <w:widowControl w:val="0"/>
              <w:ind w:left="227" w:hanging="227"/>
              <w:jc w:val="center"/>
              <w:outlineLvl w:val="0"/>
              <w:rPr>
                <w:rFonts w:ascii="Arial" w:hAnsi="Arial"/>
                <w:b/>
                <w:iCs/>
                <w:szCs w:val="24"/>
              </w:rPr>
            </w:pPr>
            <w:r w:rsidRPr="00DD0D73">
              <w:rPr>
                <w:rFonts w:ascii="Arial" w:hAnsi="Arial"/>
                <w:b/>
                <w:iCs/>
                <w:szCs w:val="24"/>
              </w:rPr>
              <w:t>Ilość</w:t>
            </w:r>
          </w:p>
        </w:tc>
        <w:tc>
          <w:tcPr>
            <w:tcW w:w="10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D8F7EB9" w14:textId="77777777" w:rsidR="00156CA0" w:rsidRPr="00DD0D73" w:rsidRDefault="00156CA0" w:rsidP="00AC3461">
            <w:pPr>
              <w:jc w:val="center"/>
              <w:rPr>
                <w:rFonts w:ascii="Arial" w:hAnsi="Arial" w:cs="Arial"/>
                <w:b/>
              </w:rPr>
            </w:pPr>
            <w:r w:rsidRPr="00DD0D73">
              <w:rPr>
                <w:rFonts w:ascii="Arial" w:hAnsi="Arial" w:cs="Arial"/>
                <w:b/>
              </w:rPr>
              <w:t>Cena netto jednostki</w:t>
            </w:r>
          </w:p>
        </w:tc>
        <w:tc>
          <w:tcPr>
            <w:tcW w:w="1756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4FD70CD" w14:textId="77777777" w:rsidR="00156CA0" w:rsidRPr="00DD0D73" w:rsidRDefault="00156CA0" w:rsidP="00AC3461">
            <w:pPr>
              <w:jc w:val="center"/>
              <w:rPr>
                <w:rFonts w:ascii="Arial" w:hAnsi="Arial" w:cs="Arial"/>
                <w:b/>
              </w:rPr>
            </w:pPr>
            <w:r w:rsidRPr="00DD0D73">
              <w:rPr>
                <w:rFonts w:ascii="Arial" w:hAnsi="Arial" w:cs="Arial"/>
                <w:b/>
              </w:rPr>
              <w:t>Wartość</w:t>
            </w:r>
          </w:p>
          <w:p w14:paraId="09DD2A0A" w14:textId="77777777" w:rsidR="00156CA0" w:rsidRPr="00DD0D73" w:rsidRDefault="00156CA0" w:rsidP="00AC3461">
            <w:pPr>
              <w:jc w:val="center"/>
              <w:rPr>
                <w:rFonts w:ascii="Arial" w:hAnsi="Arial" w:cs="Arial"/>
                <w:b/>
              </w:rPr>
            </w:pPr>
            <w:r w:rsidRPr="00DD0D73">
              <w:rPr>
                <w:rFonts w:ascii="Arial" w:hAnsi="Arial" w:cs="Arial"/>
                <w:b/>
              </w:rPr>
              <w:t>Netto</w:t>
            </w:r>
          </w:p>
          <w:p w14:paraId="04A272A4" w14:textId="77777777" w:rsidR="00156CA0" w:rsidRPr="00DD0D73" w:rsidRDefault="00156CA0" w:rsidP="00AC3461">
            <w:pPr>
              <w:jc w:val="center"/>
              <w:rPr>
                <w:rFonts w:ascii="Arial" w:hAnsi="Arial" w:cs="Arial"/>
              </w:rPr>
            </w:pPr>
            <w:r w:rsidRPr="00DD0D73">
              <w:rPr>
                <w:rFonts w:ascii="Arial" w:hAnsi="Arial" w:cs="Arial"/>
              </w:rPr>
              <w:t>(obliczyć: 5 x 6)</w:t>
            </w:r>
          </w:p>
        </w:tc>
        <w:tc>
          <w:tcPr>
            <w:tcW w:w="94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6714A91C" w14:textId="77777777" w:rsidR="00156CA0" w:rsidRPr="00DD0D73" w:rsidRDefault="00156CA0" w:rsidP="00AC3461">
            <w:pPr>
              <w:jc w:val="center"/>
              <w:rPr>
                <w:rFonts w:ascii="Arial" w:hAnsi="Arial" w:cs="Arial"/>
                <w:b/>
              </w:rPr>
            </w:pPr>
            <w:r w:rsidRPr="00DD0D73">
              <w:rPr>
                <w:rFonts w:ascii="Arial" w:hAnsi="Arial" w:cs="Arial"/>
                <w:b/>
              </w:rPr>
              <w:t>Stawka</w:t>
            </w:r>
          </w:p>
          <w:p w14:paraId="1EA88578" w14:textId="77777777" w:rsidR="00156CA0" w:rsidRPr="00DD0D73" w:rsidRDefault="00156CA0" w:rsidP="00AC3461">
            <w:pPr>
              <w:jc w:val="center"/>
              <w:rPr>
                <w:rFonts w:ascii="Arial" w:hAnsi="Arial" w:cs="Arial"/>
                <w:b/>
              </w:rPr>
            </w:pPr>
            <w:r w:rsidRPr="00DD0D73">
              <w:rPr>
                <w:rFonts w:ascii="Arial" w:hAnsi="Arial" w:cs="Arial"/>
                <w:b/>
              </w:rPr>
              <w:t>VAT</w:t>
            </w:r>
          </w:p>
          <w:p w14:paraId="42150E75" w14:textId="77777777" w:rsidR="00156CA0" w:rsidRPr="00DD0D73" w:rsidRDefault="00156CA0" w:rsidP="00AC3461">
            <w:pPr>
              <w:jc w:val="center"/>
              <w:rPr>
                <w:rFonts w:ascii="Arial" w:hAnsi="Arial" w:cs="Arial"/>
              </w:rPr>
            </w:pPr>
            <w:r w:rsidRPr="00DD0D73">
              <w:rPr>
                <w:rFonts w:ascii="Arial" w:hAnsi="Arial" w:cs="Arial"/>
              </w:rPr>
              <w:t>%</w:t>
            </w:r>
          </w:p>
        </w:tc>
        <w:tc>
          <w:tcPr>
            <w:tcW w:w="1557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CD86B61" w14:textId="77777777" w:rsidR="00156CA0" w:rsidRPr="00DD0D73" w:rsidRDefault="00156CA0" w:rsidP="00AC3461">
            <w:pPr>
              <w:jc w:val="center"/>
              <w:rPr>
                <w:rFonts w:ascii="Arial" w:hAnsi="Arial" w:cs="Arial"/>
                <w:b/>
              </w:rPr>
            </w:pPr>
            <w:r w:rsidRPr="00DD0D73">
              <w:rPr>
                <w:rFonts w:ascii="Arial" w:hAnsi="Arial" w:cs="Arial"/>
                <w:b/>
              </w:rPr>
              <w:t>Kwota</w:t>
            </w:r>
          </w:p>
          <w:p w14:paraId="559C5003" w14:textId="77777777" w:rsidR="00156CA0" w:rsidRPr="00DD0D73" w:rsidRDefault="00156CA0" w:rsidP="00AC3461">
            <w:pPr>
              <w:jc w:val="center"/>
              <w:rPr>
                <w:rFonts w:ascii="Arial" w:hAnsi="Arial" w:cs="Arial"/>
                <w:b/>
              </w:rPr>
            </w:pPr>
            <w:r w:rsidRPr="00DD0D73">
              <w:rPr>
                <w:rFonts w:ascii="Arial" w:hAnsi="Arial" w:cs="Arial"/>
                <w:b/>
              </w:rPr>
              <w:t>VAT</w:t>
            </w:r>
          </w:p>
          <w:p w14:paraId="68B672E1" w14:textId="77777777" w:rsidR="00156CA0" w:rsidRPr="00DD0D73" w:rsidRDefault="00156CA0" w:rsidP="00AC3461">
            <w:pPr>
              <w:jc w:val="center"/>
              <w:rPr>
                <w:rFonts w:ascii="Arial" w:hAnsi="Arial" w:cs="Arial"/>
              </w:rPr>
            </w:pPr>
            <w:r w:rsidRPr="00DD0D73">
              <w:rPr>
                <w:rFonts w:ascii="Arial" w:hAnsi="Arial" w:cs="Arial"/>
              </w:rPr>
              <w:t>(obliczyć: 7 x 8)</w:t>
            </w:r>
          </w:p>
        </w:tc>
        <w:tc>
          <w:tcPr>
            <w:tcW w:w="1861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A62223E" w14:textId="77777777" w:rsidR="00156CA0" w:rsidRPr="00DD0D73" w:rsidRDefault="00156CA0" w:rsidP="00AC3461">
            <w:pPr>
              <w:jc w:val="center"/>
              <w:rPr>
                <w:rFonts w:ascii="Arial" w:hAnsi="Arial" w:cs="Arial"/>
                <w:b/>
              </w:rPr>
            </w:pPr>
            <w:r w:rsidRPr="00DD0D73">
              <w:rPr>
                <w:rFonts w:ascii="Arial" w:hAnsi="Arial" w:cs="Arial"/>
                <w:b/>
              </w:rPr>
              <w:t>Wartość</w:t>
            </w:r>
          </w:p>
          <w:p w14:paraId="61C86BB4" w14:textId="77777777" w:rsidR="00156CA0" w:rsidRPr="00DD0D73" w:rsidRDefault="00156CA0" w:rsidP="00AC3461">
            <w:pPr>
              <w:jc w:val="center"/>
              <w:rPr>
                <w:rFonts w:ascii="Arial" w:hAnsi="Arial" w:cs="Arial"/>
                <w:b/>
              </w:rPr>
            </w:pPr>
            <w:r w:rsidRPr="00DD0D73">
              <w:rPr>
                <w:rFonts w:ascii="Arial" w:hAnsi="Arial" w:cs="Arial"/>
                <w:b/>
              </w:rPr>
              <w:t>brutto</w:t>
            </w:r>
          </w:p>
          <w:p w14:paraId="60D8C7A8" w14:textId="77777777" w:rsidR="00156CA0" w:rsidRPr="00DD0D73" w:rsidRDefault="00156CA0" w:rsidP="00AC3461">
            <w:pPr>
              <w:jc w:val="center"/>
              <w:rPr>
                <w:rFonts w:ascii="Arial" w:hAnsi="Arial" w:cs="Arial"/>
              </w:rPr>
            </w:pPr>
            <w:r w:rsidRPr="00DD0D73">
              <w:rPr>
                <w:rFonts w:ascii="Arial" w:hAnsi="Arial" w:cs="Arial"/>
              </w:rPr>
              <w:t>(obliczyć: 7 + 9)</w:t>
            </w:r>
          </w:p>
        </w:tc>
      </w:tr>
      <w:tr w:rsidR="00156CA0" w:rsidRPr="00DD0D73" w14:paraId="40E112AB" w14:textId="77777777" w:rsidTr="00AC3461">
        <w:trPr>
          <w:trHeight w:val="332"/>
        </w:trPr>
        <w:tc>
          <w:tcPr>
            <w:tcW w:w="48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2F3D58EE" w14:textId="77777777" w:rsidR="00156CA0" w:rsidRPr="00DD0D73" w:rsidRDefault="00156CA0" w:rsidP="00AC3461">
            <w:pPr>
              <w:jc w:val="center"/>
              <w:rPr>
                <w:rFonts w:ascii="Arial" w:hAnsi="Arial" w:cs="Arial"/>
                <w:sz w:val="24"/>
              </w:rPr>
            </w:pPr>
            <w:r w:rsidRPr="00DD0D73">
              <w:rPr>
                <w:rFonts w:ascii="Arial" w:hAnsi="Arial" w:cs="Arial"/>
              </w:rPr>
              <w:t>1</w:t>
            </w:r>
          </w:p>
        </w:tc>
        <w:tc>
          <w:tcPr>
            <w:tcW w:w="38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5F8968D1" w14:textId="77777777" w:rsidR="00156CA0" w:rsidRPr="00DD0D73" w:rsidRDefault="00156CA0" w:rsidP="00AC3461">
            <w:pPr>
              <w:jc w:val="center"/>
              <w:rPr>
                <w:rFonts w:ascii="Arial" w:hAnsi="Arial" w:cs="Arial"/>
                <w:sz w:val="24"/>
              </w:rPr>
            </w:pPr>
            <w:r w:rsidRPr="00DD0D73">
              <w:rPr>
                <w:rFonts w:ascii="Arial" w:hAnsi="Arial" w:cs="Arial"/>
              </w:rPr>
              <w:t>2</w:t>
            </w:r>
          </w:p>
        </w:tc>
        <w:tc>
          <w:tcPr>
            <w:tcW w:w="212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14:paraId="35870945" w14:textId="77777777" w:rsidR="00156CA0" w:rsidRPr="00DD0D73" w:rsidRDefault="00156CA0" w:rsidP="00AC3461">
            <w:pPr>
              <w:jc w:val="center"/>
              <w:rPr>
                <w:rFonts w:ascii="Arial" w:hAnsi="Arial" w:cs="Arial"/>
              </w:rPr>
            </w:pPr>
            <w:r w:rsidRPr="00DD0D73">
              <w:rPr>
                <w:rFonts w:ascii="Arial" w:hAnsi="Arial" w:cs="Arial"/>
              </w:rPr>
              <w:t>3</w:t>
            </w:r>
          </w:p>
        </w:tc>
        <w:tc>
          <w:tcPr>
            <w:tcW w:w="7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187B72C3" w14:textId="77777777" w:rsidR="00156CA0" w:rsidRPr="00DD0D73" w:rsidRDefault="00156CA0" w:rsidP="00AC3461">
            <w:pPr>
              <w:jc w:val="center"/>
              <w:rPr>
                <w:rFonts w:ascii="Arial" w:hAnsi="Arial" w:cs="Arial"/>
                <w:sz w:val="24"/>
              </w:rPr>
            </w:pPr>
            <w:r w:rsidRPr="00DD0D73">
              <w:rPr>
                <w:rFonts w:ascii="Arial" w:hAnsi="Arial" w:cs="Arial"/>
              </w:rPr>
              <w:t>4</w:t>
            </w:r>
          </w:p>
        </w:tc>
        <w:tc>
          <w:tcPr>
            <w:tcW w:w="79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52EE5C62" w14:textId="77777777" w:rsidR="00156CA0" w:rsidRPr="00DD0D73" w:rsidRDefault="00156CA0" w:rsidP="00AC3461">
            <w:pPr>
              <w:jc w:val="center"/>
              <w:rPr>
                <w:rFonts w:ascii="Arial" w:hAnsi="Arial" w:cs="Arial"/>
                <w:sz w:val="24"/>
              </w:rPr>
            </w:pPr>
            <w:r w:rsidRPr="00DD0D73">
              <w:rPr>
                <w:rFonts w:ascii="Arial" w:hAnsi="Arial" w:cs="Arial"/>
              </w:rPr>
              <w:t>5</w:t>
            </w:r>
          </w:p>
        </w:tc>
        <w:tc>
          <w:tcPr>
            <w:tcW w:w="10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1D5B08A0" w14:textId="77777777" w:rsidR="00156CA0" w:rsidRPr="00DD0D73" w:rsidRDefault="00156CA0" w:rsidP="00AC3461">
            <w:pPr>
              <w:jc w:val="center"/>
              <w:rPr>
                <w:rFonts w:ascii="Arial" w:hAnsi="Arial" w:cs="Arial"/>
                <w:sz w:val="24"/>
              </w:rPr>
            </w:pPr>
            <w:r w:rsidRPr="00DD0D73">
              <w:rPr>
                <w:rFonts w:ascii="Arial" w:hAnsi="Arial" w:cs="Arial"/>
              </w:rPr>
              <w:t>6</w:t>
            </w:r>
          </w:p>
        </w:tc>
        <w:tc>
          <w:tcPr>
            <w:tcW w:w="1756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866A09D" w14:textId="77777777" w:rsidR="00156CA0" w:rsidRPr="00DD0D73" w:rsidRDefault="00156CA0" w:rsidP="00AC3461">
            <w:pPr>
              <w:jc w:val="center"/>
              <w:rPr>
                <w:rFonts w:ascii="Arial" w:hAnsi="Arial" w:cs="Arial"/>
                <w:sz w:val="24"/>
              </w:rPr>
            </w:pPr>
            <w:r w:rsidRPr="00DD0D73">
              <w:rPr>
                <w:rFonts w:ascii="Arial" w:hAnsi="Arial" w:cs="Arial"/>
              </w:rPr>
              <w:t>7</w:t>
            </w:r>
          </w:p>
        </w:tc>
        <w:tc>
          <w:tcPr>
            <w:tcW w:w="94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242C939C" w14:textId="77777777" w:rsidR="00156CA0" w:rsidRPr="00DD0D73" w:rsidRDefault="00156CA0" w:rsidP="00AC3461">
            <w:pPr>
              <w:jc w:val="center"/>
              <w:rPr>
                <w:rFonts w:ascii="Arial" w:hAnsi="Arial" w:cs="Arial"/>
                <w:sz w:val="24"/>
              </w:rPr>
            </w:pPr>
            <w:r w:rsidRPr="00DD0D73">
              <w:rPr>
                <w:rFonts w:ascii="Arial" w:hAnsi="Arial" w:cs="Arial"/>
              </w:rPr>
              <w:t>8</w:t>
            </w:r>
          </w:p>
        </w:tc>
        <w:tc>
          <w:tcPr>
            <w:tcW w:w="1557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5D2782B7" w14:textId="77777777" w:rsidR="00156CA0" w:rsidRPr="00DD0D73" w:rsidRDefault="00156CA0" w:rsidP="00AC3461">
            <w:pPr>
              <w:jc w:val="center"/>
              <w:rPr>
                <w:rFonts w:ascii="Arial" w:hAnsi="Arial" w:cs="Arial"/>
                <w:sz w:val="24"/>
              </w:rPr>
            </w:pPr>
            <w:r w:rsidRPr="00DD0D73">
              <w:rPr>
                <w:rFonts w:ascii="Arial" w:hAnsi="Arial" w:cs="Arial"/>
              </w:rPr>
              <w:t>9</w:t>
            </w:r>
          </w:p>
        </w:tc>
        <w:tc>
          <w:tcPr>
            <w:tcW w:w="1861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FCE856A" w14:textId="77777777" w:rsidR="00156CA0" w:rsidRPr="00DD0D73" w:rsidRDefault="00156CA0" w:rsidP="00AC3461">
            <w:pPr>
              <w:jc w:val="center"/>
              <w:rPr>
                <w:rFonts w:ascii="Arial" w:hAnsi="Arial" w:cs="Arial"/>
                <w:sz w:val="24"/>
              </w:rPr>
            </w:pPr>
            <w:r w:rsidRPr="00DD0D73">
              <w:rPr>
                <w:rFonts w:ascii="Arial" w:hAnsi="Arial" w:cs="Arial"/>
              </w:rPr>
              <w:t>10</w:t>
            </w:r>
          </w:p>
        </w:tc>
      </w:tr>
      <w:tr w:rsidR="00156CA0" w:rsidRPr="00DD0D73" w14:paraId="7DF6768E" w14:textId="77777777" w:rsidTr="00AC3461">
        <w:trPr>
          <w:trHeight w:val="5511"/>
        </w:trPr>
        <w:tc>
          <w:tcPr>
            <w:tcW w:w="48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595F7D3" w14:textId="77777777" w:rsidR="00156CA0" w:rsidRPr="00DD0D73" w:rsidRDefault="00156CA0" w:rsidP="00AC3461">
            <w:pPr>
              <w:jc w:val="center"/>
              <w:rPr>
                <w:rFonts w:ascii="Arial" w:hAnsi="Arial" w:cs="Arial"/>
              </w:rPr>
            </w:pPr>
            <w:r w:rsidRPr="00DD0D73">
              <w:rPr>
                <w:rFonts w:ascii="Arial" w:hAnsi="Arial" w:cs="Arial"/>
              </w:rPr>
              <w:t>1.</w:t>
            </w:r>
          </w:p>
        </w:tc>
        <w:tc>
          <w:tcPr>
            <w:tcW w:w="3876" w:type="dxa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F987787" w14:textId="77777777" w:rsidR="0008173F" w:rsidRPr="00DD0D73" w:rsidRDefault="00156CA0" w:rsidP="00AC3461">
            <w:pPr>
              <w:suppressAutoHyphens w:val="0"/>
              <w:autoSpaceDE/>
              <w:rPr>
                <w:rFonts w:ascii="Arial" w:hAnsi="Arial" w:cs="Arial"/>
                <w:iCs/>
              </w:rPr>
            </w:pPr>
            <w:r w:rsidRPr="00DD0D73">
              <w:rPr>
                <w:rFonts w:ascii="Arial" w:hAnsi="Arial" w:cs="Arial"/>
                <w:bCs/>
              </w:rPr>
              <w:t>Elektrody EKG</w:t>
            </w:r>
            <w:r w:rsidRPr="00DD0D73">
              <w:rPr>
                <w:rFonts w:ascii="Arial" w:hAnsi="Arial" w:cs="Arial"/>
              </w:rPr>
              <w:t xml:space="preserve"> jednorazowego użytku </w:t>
            </w:r>
            <w:r w:rsidRPr="00DD0D73">
              <w:rPr>
                <w:rFonts w:ascii="Arial" w:hAnsi="Arial" w:cs="Arial"/>
                <w:bCs/>
              </w:rPr>
              <w:t>dla dorosłych</w:t>
            </w:r>
            <w:r w:rsidRPr="00DD0D73">
              <w:rPr>
                <w:rFonts w:ascii="Arial" w:hAnsi="Arial" w:cs="Arial"/>
              </w:rPr>
              <w:t xml:space="preserve">, na bazie gąbki polietylenowej ze złączem zatrzaskowym, owalne lub okrągłe (zamawiający nie dopuszcza elektrod o prostokątnym kształcie), o średnicy 5,0 cm +/-0,5 </w:t>
            </w:r>
            <w:r w:rsidR="002467FA" w:rsidRPr="00DD0D73">
              <w:rPr>
                <w:rFonts w:ascii="Arial" w:hAnsi="Arial" w:cs="Arial"/>
              </w:rPr>
              <w:t>c</w:t>
            </w:r>
            <w:r w:rsidRPr="00DD0D73">
              <w:rPr>
                <w:rFonts w:ascii="Arial" w:hAnsi="Arial" w:cs="Arial"/>
              </w:rPr>
              <w:t xml:space="preserve">m. „Nosek” umożliwiający odklejenie elektrody od przezroczystej osłonki min. 5 mm, elektrody do </w:t>
            </w:r>
            <w:proofErr w:type="spellStart"/>
            <w:r w:rsidRPr="00DD0D73">
              <w:rPr>
                <w:rFonts w:ascii="Arial" w:hAnsi="Arial" w:cs="Arial"/>
              </w:rPr>
              <w:t>średniotrwałego</w:t>
            </w:r>
            <w:proofErr w:type="spellEnd"/>
            <w:r w:rsidRPr="00DD0D73">
              <w:rPr>
                <w:rFonts w:ascii="Arial" w:hAnsi="Arial" w:cs="Arial"/>
              </w:rPr>
              <w:t xml:space="preserve"> lub długoterminowego monitorowania z żelem ciekłym; elastyczne, wodoodporne, hipoalergiczne, posiadające dobrze klejące się brzegi, szczelne zbiorcze opakowanie po 50 szt. z widoczną datą ważności i rozmiarem elektrod. Zbiorcze opakowanie posiadające możliwość łatwego otwarcia bez konieczności użycia nożyczek. </w:t>
            </w:r>
            <w:r w:rsidRPr="00DD0D73">
              <w:rPr>
                <w:rFonts w:ascii="Arial" w:hAnsi="Arial" w:cs="Arial"/>
                <w:iCs/>
              </w:rPr>
              <w:t xml:space="preserve">Elektrody 2 szt. na pojedynczym listku lub każda elektroda pojedynczo z indywidualną osłonką. </w:t>
            </w:r>
          </w:p>
          <w:p w14:paraId="58C17E1C" w14:textId="5E4674F8" w:rsidR="00DD0D73" w:rsidRPr="00DD0D73" w:rsidRDefault="00DD0D73" w:rsidP="00AC3461">
            <w:pPr>
              <w:suppressAutoHyphens w:val="0"/>
              <w:autoSpaceDE/>
              <w:rPr>
                <w:rFonts w:ascii="Arial" w:hAnsi="Arial" w:cs="Arial"/>
                <w:iCs/>
              </w:rPr>
            </w:pPr>
            <w:r w:rsidRPr="00DD0D73">
              <w:rPr>
                <w:rFonts w:ascii="Arial" w:hAnsi="Arial" w:cs="Arial"/>
                <w:iCs/>
              </w:rPr>
              <w:t>Termin ważności: minimum 12 miesięcy.</w:t>
            </w:r>
          </w:p>
          <w:p w14:paraId="35511AFE" w14:textId="14A9FFA8" w:rsidR="00156CA0" w:rsidRPr="00DD0D73" w:rsidRDefault="0008173F" w:rsidP="00AC3461">
            <w:pPr>
              <w:suppressAutoHyphens w:val="0"/>
              <w:autoSpaceDE/>
              <w:rPr>
                <w:rFonts w:ascii="Arial" w:hAnsi="Arial" w:cs="Arial"/>
                <w:color w:val="FF0000"/>
                <w:lang w:eastAsia="pl-PL"/>
              </w:rPr>
            </w:pPr>
            <w:r w:rsidRPr="00DD0D73">
              <w:rPr>
                <w:rFonts w:ascii="Arial" w:hAnsi="Arial" w:cs="Arial"/>
                <w:b/>
                <w:bCs/>
                <w:color w:val="FF0000"/>
                <w:lang w:eastAsia="pl-PL"/>
              </w:rPr>
              <w:t>Parametr punktowany:</w:t>
            </w:r>
            <w:r w:rsidRPr="00DD0D73">
              <w:rPr>
                <w:rFonts w:ascii="Arial" w:hAnsi="Arial" w:cs="Arial"/>
                <w:color w:val="FF0000"/>
                <w:lang w:eastAsia="pl-PL"/>
              </w:rPr>
              <w:t xml:space="preserve"> </w:t>
            </w:r>
            <w:r w:rsidR="00DD0D73" w:rsidRPr="00DD0D73">
              <w:rPr>
                <w:rFonts w:ascii="Arial" w:hAnsi="Arial" w:cs="Arial"/>
                <w:lang w:eastAsia="pl-PL"/>
              </w:rPr>
              <w:t>e</w:t>
            </w:r>
            <w:r w:rsidRPr="00DD0D73">
              <w:rPr>
                <w:rFonts w:ascii="Arial" w:hAnsi="Arial" w:cs="Arial"/>
                <w:iCs/>
              </w:rPr>
              <w:t>lektrody w opakowaniu po 2 szt. na pojedynczym listku</w:t>
            </w:r>
            <w:r w:rsidR="00DD0D73" w:rsidRPr="00DD0D73">
              <w:rPr>
                <w:rFonts w:ascii="Arial" w:hAnsi="Arial" w:cs="Arial"/>
                <w:iCs/>
              </w:rPr>
              <w:t>:</w:t>
            </w:r>
            <w:r w:rsidR="00DD0D73" w:rsidRPr="00DD0D73">
              <w:rPr>
                <w:rFonts w:ascii="Arial" w:hAnsi="Arial" w:cs="Arial"/>
                <w:bCs/>
                <w:lang w:eastAsia="pl-PL"/>
              </w:rPr>
              <w:t xml:space="preserve"> </w:t>
            </w:r>
            <w:r w:rsidR="00DD0D73" w:rsidRPr="00DD0D73">
              <w:rPr>
                <w:rFonts w:ascii="Arial" w:hAnsi="Arial" w:cs="Arial"/>
                <w:bCs/>
                <w:iCs/>
              </w:rPr>
              <w:t>TAK – 1 pkt; NIE – 0 pkt.:…………..….(wpisać).</w:t>
            </w:r>
          </w:p>
        </w:tc>
        <w:tc>
          <w:tcPr>
            <w:tcW w:w="2123" w:type="dxa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509C549" w14:textId="77777777" w:rsidR="006D3D13" w:rsidRPr="00DD0D73" w:rsidRDefault="006D3D13" w:rsidP="006D3D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D0D73">
              <w:rPr>
                <w:rFonts w:ascii="Arial" w:hAnsi="Arial" w:cs="Arial"/>
                <w:lang w:eastAsia="pl-PL"/>
              </w:rPr>
              <w:t>Producent:</w:t>
            </w:r>
          </w:p>
          <w:p w14:paraId="62E242C8" w14:textId="77777777" w:rsidR="006D3D13" w:rsidRPr="00DD0D73" w:rsidRDefault="006D3D13" w:rsidP="006D3D13">
            <w:pPr>
              <w:spacing w:line="276" w:lineRule="auto"/>
              <w:jc w:val="center"/>
              <w:rPr>
                <w:rFonts w:ascii="Arial" w:hAnsi="Arial" w:cs="Arial"/>
                <w:lang w:eastAsia="pl-PL"/>
              </w:rPr>
            </w:pPr>
            <w:r w:rsidRPr="00DD0D73">
              <w:rPr>
                <w:rFonts w:ascii="Arial" w:hAnsi="Arial" w:cs="Arial"/>
                <w:lang w:eastAsia="pl-PL"/>
              </w:rPr>
              <w:t>……….……..……</w:t>
            </w:r>
          </w:p>
          <w:p w14:paraId="1D28D484" w14:textId="77777777" w:rsidR="006D3D13" w:rsidRPr="00DD0D73" w:rsidRDefault="006D3D13" w:rsidP="006D3D13">
            <w:pPr>
              <w:spacing w:line="276" w:lineRule="auto"/>
              <w:jc w:val="center"/>
              <w:rPr>
                <w:rFonts w:ascii="Arial" w:hAnsi="Arial" w:cs="Arial"/>
                <w:lang w:eastAsia="pl-PL"/>
              </w:rPr>
            </w:pPr>
            <w:r w:rsidRPr="00DD0D73">
              <w:rPr>
                <w:rFonts w:ascii="Arial" w:hAnsi="Arial" w:cs="Arial"/>
                <w:lang w:eastAsia="pl-PL"/>
              </w:rPr>
              <w:t>Model/</w:t>
            </w:r>
          </w:p>
          <w:p w14:paraId="426D87F9" w14:textId="77777777" w:rsidR="006D3D13" w:rsidRPr="00DD0D73" w:rsidRDefault="006D3D13" w:rsidP="006D3D13">
            <w:pPr>
              <w:spacing w:line="276" w:lineRule="auto"/>
              <w:jc w:val="center"/>
              <w:rPr>
                <w:rFonts w:ascii="Arial" w:hAnsi="Arial" w:cs="Arial"/>
                <w:lang w:eastAsia="pl-PL"/>
              </w:rPr>
            </w:pPr>
            <w:r w:rsidRPr="00DD0D73">
              <w:rPr>
                <w:rFonts w:ascii="Arial" w:hAnsi="Arial" w:cs="Arial"/>
                <w:lang w:eastAsia="pl-PL"/>
              </w:rPr>
              <w:t>Numer katalogowy:</w:t>
            </w:r>
          </w:p>
          <w:p w14:paraId="5AA3F0E7" w14:textId="7F0621E3" w:rsidR="00156CA0" w:rsidRPr="00DD0D73" w:rsidRDefault="006D3D13" w:rsidP="006D3D1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D0D73">
              <w:rPr>
                <w:rFonts w:ascii="Arial" w:hAnsi="Arial" w:cs="Arial"/>
                <w:lang w:eastAsia="pl-PL"/>
              </w:rPr>
              <w:t>…….…………..…</w:t>
            </w:r>
          </w:p>
        </w:tc>
        <w:tc>
          <w:tcPr>
            <w:tcW w:w="751" w:type="dxa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E5DB23F" w14:textId="77777777" w:rsidR="00156CA0" w:rsidRPr="00DD0D73" w:rsidRDefault="00156CA0" w:rsidP="00AC3461">
            <w:pPr>
              <w:jc w:val="center"/>
              <w:rPr>
                <w:rFonts w:ascii="Arial" w:hAnsi="Arial" w:cs="Arial"/>
              </w:rPr>
            </w:pPr>
            <w:r w:rsidRPr="00DD0D73">
              <w:rPr>
                <w:rFonts w:ascii="Arial" w:hAnsi="Arial" w:cs="Arial"/>
              </w:rPr>
              <w:t>op.</w:t>
            </w:r>
          </w:p>
        </w:tc>
        <w:tc>
          <w:tcPr>
            <w:tcW w:w="790" w:type="dxa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B8BFD0B" w14:textId="18C433C8" w:rsidR="00156CA0" w:rsidRPr="00DD0D73" w:rsidRDefault="00156CA0" w:rsidP="00AC3461">
            <w:pPr>
              <w:jc w:val="center"/>
              <w:rPr>
                <w:rFonts w:ascii="Arial" w:hAnsi="Arial" w:cs="Arial"/>
              </w:rPr>
            </w:pPr>
            <w:r w:rsidRPr="00DD0D73">
              <w:rPr>
                <w:rFonts w:ascii="Arial" w:hAnsi="Arial" w:cs="Arial"/>
              </w:rPr>
              <w:t>1</w:t>
            </w:r>
            <w:r w:rsidR="002467FA" w:rsidRPr="00DD0D73">
              <w:rPr>
                <w:rFonts w:ascii="Arial" w:hAnsi="Arial" w:cs="Arial"/>
              </w:rPr>
              <w:t>5</w:t>
            </w:r>
            <w:r w:rsidRPr="00DD0D73">
              <w:rPr>
                <w:rFonts w:ascii="Arial" w:hAnsi="Arial" w:cs="Arial"/>
              </w:rPr>
              <w:t xml:space="preserve"> 000</w:t>
            </w:r>
          </w:p>
        </w:tc>
        <w:tc>
          <w:tcPr>
            <w:tcW w:w="1038" w:type="dxa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47766E3" w14:textId="57E295F8" w:rsidR="00156CA0" w:rsidRPr="00DD0D73" w:rsidRDefault="00156CA0" w:rsidP="00AC3461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756" w:type="dxa"/>
            <w:gridSpan w:val="3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3B2EEC8" w14:textId="77777777" w:rsidR="00156CA0" w:rsidRPr="00DD0D73" w:rsidRDefault="00156CA0" w:rsidP="00AC3461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944" w:type="dxa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27F19BE" w14:textId="77777777" w:rsidR="00156CA0" w:rsidRPr="00DD0D73" w:rsidRDefault="00156CA0" w:rsidP="00AC3461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7" w:type="dxa"/>
            <w:gridSpan w:val="2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10B5282" w14:textId="77777777" w:rsidR="00156CA0" w:rsidRPr="00DD0D73" w:rsidRDefault="00156CA0" w:rsidP="00AC3461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861" w:type="dxa"/>
            <w:gridSpan w:val="3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0A691FD2" w14:textId="77777777" w:rsidR="00156CA0" w:rsidRPr="00DD0D73" w:rsidRDefault="00156CA0" w:rsidP="00AC3461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156CA0" w:rsidRPr="00DD0D73" w14:paraId="19D6741C" w14:textId="77777777" w:rsidTr="00156CA0">
        <w:trPr>
          <w:trHeight w:val="5122"/>
        </w:trPr>
        <w:tc>
          <w:tcPr>
            <w:tcW w:w="484" w:type="dxa"/>
            <w:tcBorders>
              <w:top w:val="single" w:sz="4" w:space="0" w:color="auto"/>
              <w:left w:val="thinThickLargeGap" w:sz="24" w:space="0" w:color="auto"/>
              <w:right w:val="nil"/>
            </w:tcBorders>
            <w:vAlign w:val="center"/>
            <w:hideMark/>
          </w:tcPr>
          <w:p w14:paraId="732F196C" w14:textId="77777777" w:rsidR="00156CA0" w:rsidRPr="00DD0D73" w:rsidRDefault="00156CA0" w:rsidP="00AC3461">
            <w:pPr>
              <w:jc w:val="center"/>
              <w:rPr>
                <w:rFonts w:ascii="Arial" w:hAnsi="Arial" w:cs="Arial"/>
              </w:rPr>
            </w:pPr>
            <w:r w:rsidRPr="00DD0D73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  <w:hideMark/>
          </w:tcPr>
          <w:p w14:paraId="17DE0EB2" w14:textId="12D9190B" w:rsidR="0008173F" w:rsidRPr="00DD0D73" w:rsidRDefault="00156CA0" w:rsidP="00AC3461">
            <w:pPr>
              <w:suppressAutoHyphens w:val="0"/>
              <w:autoSpaceDE/>
              <w:rPr>
                <w:rFonts w:ascii="Arial" w:hAnsi="Arial" w:cs="Arial"/>
              </w:rPr>
            </w:pPr>
            <w:r w:rsidRPr="00DD0D73">
              <w:rPr>
                <w:rFonts w:ascii="Arial" w:hAnsi="Arial" w:cs="Arial"/>
                <w:bCs/>
              </w:rPr>
              <w:t>Elektrody EKG</w:t>
            </w:r>
            <w:r w:rsidRPr="00DD0D73">
              <w:rPr>
                <w:rFonts w:ascii="Arial" w:hAnsi="Arial" w:cs="Arial"/>
              </w:rPr>
              <w:t xml:space="preserve"> jednorazowego użytku </w:t>
            </w:r>
            <w:r w:rsidRPr="00DD0D73">
              <w:rPr>
                <w:rFonts w:ascii="Arial" w:hAnsi="Arial" w:cs="Arial"/>
                <w:bCs/>
              </w:rPr>
              <w:t>pediatryczne</w:t>
            </w:r>
            <w:r w:rsidRPr="00DD0D73">
              <w:rPr>
                <w:rFonts w:ascii="Arial" w:hAnsi="Arial" w:cs="Arial"/>
              </w:rPr>
              <w:t>, na bazie gąbki PE ze złączem zatrzaskowym</w:t>
            </w:r>
            <w:r w:rsidR="00DD0D73">
              <w:rPr>
                <w:rFonts w:ascii="Arial" w:hAnsi="Arial" w:cs="Arial"/>
              </w:rPr>
              <w:t xml:space="preserve">, elektrody owalne lub okrągłe lub </w:t>
            </w:r>
            <w:r w:rsidR="00DD0D73" w:rsidRPr="00DD0D73">
              <w:rPr>
                <w:rFonts w:ascii="Arial" w:hAnsi="Arial" w:cs="Arial"/>
              </w:rPr>
              <w:t>w kształcie kwiatka</w:t>
            </w:r>
            <w:r w:rsidR="00DD0D73">
              <w:rPr>
                <w:rFonts w:ascii="Arial" w:hAnsi="Arial" w:cs="Arial"/>
              </w:rPr>
              <w:t xml:space="preserve"> </w:t>
            </w:r>
            <w:r w:rsidRPr="00DD0D73">
              <w:rPr>
                <w:rFonts w:ascii="Arial" w:hAnsi="Arial" w:cs="Arial"/>
              </w:rPr>
              <w:t>(</w:t>
            </w:r>
            <w:r w:rsidR="00DD0D73">
              <w:rPr>
                <w:rFonts w:ascii="Arial" w:hAnsi="Arial" w:cs="Arial"/>
              </w:rPr>
              <w:t>Z</w:t>
            </w:r>
            <w:r w:rsidRPr="00DD0D73">
              <w:rPr>
                <w:rFonts w:ascii="Arial" w:hAnsi="Arial" w:cs="Arial"/>
              </w:rPr>
              <w:t>amawiający nie dopuszcza el</w:t>
            </w:r>
            <w:r w:rsidR="00DD0D73">
              <w:rPr>
                <w:rFonts w:ascii="Arial" w:hAnsi="Arial" w:cs="Arial"/>
              </w:rPr>
              <w:t>ektrod o prostokątnym kształcie</w:t>
            </w:r>
            <w:r w:rsidRPr="00DD0D73">
              <w:rPr>
                <w:rFonts w:ascii="Arial" w:hAnsi="Arial" w:cs="Arial"/>
              </w:rPr>
              <w:t>) o średnicy 3,5 cm +/-</w:t>
            </w:r>
            <w:r w:rsidR="00DD0D73">
              <w:rPr>
                <w:rFonts w:ascii="Arial" w:hAnsi="Arial" w:cs="Arial"/>
              </w:rPr>
              <w:t xml:space="preserve"> 0,5 mm, „ nosek” umożliwiający </w:t>
            </w:r>
            <w:r w:rsidRPr="00DD0D73">
              <w:rPr>
                <w:rFonts w:ascii="Arial" w:hAnsi="Arial" w:cs="Arial"/>
              </w:rPr>
              <w:t>odklejenie elektrody od przezroczystej osłonki min. 5 mm, elektrody do średnio-trwałego</w:t>
            </w:r>
            <w:r w:rsidR="00DD0D73">
              <w:rPr>
                <w:rFonts w:ascii="Arial" w:hAnsi="Arial" w:cs="Arial"/>
              </w:rPr>
              <w:t xml:space="preserve"> monitorowania z żelem ciekłym; elastyczne, wodoodporne, </w:t>
            </w:r>
            <w:r w:rsidRPr="00DD0D73">
              <w:rPr>
                <w:rFonts w:ascii="Arial" w:hAnsi="Arial" w:cs="Arial"/>
              </w:rPr>
              <w:t>hipoalergiczne, posiadające dobrze klejące się brzegi; szczelne zbiorcze opakowanie po 50 szt. z widoczną datą ważności i rozmiare</w:t>
            </w:r>
            <w:r w:rsidR="00DD0D73">
              <w:rPr>
                <w:rFonts w:ascii="Arial" w:hAnsi="Arial" w:cs="Arial"/>
              </w:rPr>
              <w:t>m elektrod. Zbiorcze opakowanie mające</w:t>
            </w:r>
            <w:r w:rsidRPr="00DD0D73">
              <w:rPr>
                <w:rFonts w:ascii="Arial" w:hAnsi="Arial" w:cs="Arial"/>
              </w:rPr>
              <w:t xml:space="preserve"> możliwość łatwego otwarcia bez konieczności użycia nożyczek. Elektrody 2 szt. na pojedynczym listku lub każda elektroda pojedynczo  z indywidualną osłonką. </w:t>
            </w:r>
            <w:r w:rsidR="00DD0D73" w:rsidRPr="00DD0D73">
              <w:rPr>
                <w:rFonts w:ascii="Arial" w:hAnsi="Arial" w:cs="Arial"/>
                <w:iCs/>
              </w:rPr>
              <w:t>Termin ważności: minimum 12 miesięcy.</w:t>
            </w:r>
          </w:p>
          <w:p w14:paraId="70EF3D8A" w14:textId="70E53881" w:rsidR="00156CA0" w:rsidRPr="00DD0D73" w:rsidRDefault="0008173F" w:rsidP="00AC3461">
            <w:pPr>
              <w:suppressAutoHyphens w:val="0"/>
              <w:autoSpaceDE/>
              <w:rPr>
                <w:rFonts w:ascii="Arial" w:hAnsi="Arial" w:cs="Arial"/>
                <w:color w:val="FF0000"/>
                <w:lang w:eastAsia="pl-PL"/>
              </w:rPr>
            </w:pPr>
            <w:r w:rsidRPr="00DD0D73">
              <w:rPr>
                <w:rFonts w:ascii="Arial" w:hAnsi="Arial" w:cs="Arial"/>
                <w:b/>
                <w:bCs/>
                <w:color w:val="FF0000"/>
                <w:lang w:eastAsia="pl-PL"/>
              </w:rPr>
              <w:t>Parametr punktowany:</w:t>
            </w:r>
            <w:r w:rsidRPr="00DD0D73">
              <w:rPr>
                <w:rFonts w:ascii="Arial" w:hAnsi="Arial" w:cs="Arial"/>
                <w:color w:val="FF0000"/>
                <w:lang w:eastAsia="pl-PL"/>
              </w:rPr>
              <w:t xml:space="preserve"> </w:t>
            </w:r>
            <w:r w:rsidRPr="00DD0D73">
              <w:rPr>
                <w:rFonts w:ascii="Arial" w:hAnsi="Arial" w:cs="Arial"/>
                <w:iCs/>
              </w:rPr>
              <w:t>Elektrody w opakowaniu po 2 szt. na pojedynczym listku</w:t>
            </w:r>
            <w:r w:rsidR="00DD0D73" w:rsidRPr="00DD0D73">
              <w:rPr>
                <w:rFonts w:ascii="Arial" w:hAnsi="Arial" w:cs="Arial"/>
                <w:iCs/>
              </w:rPr>
              <w:t xml:space="preserve">: </w:t>
            </w:r>
            <w:r w:rsidR="00DD0D73" w:rsidRPr="00DD0D73">
              <w:rPr>
                <w:rFonts w:ascii="Arial" w:hAnsi="Arial" w:cs="Arial"/>
                <w:bCs/>
                <w:iCs/>
              </w:rPr>
              <w:t>TAK – 1 pkt; NIE – 0 pkt.:…………..….(wpisać).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30CEE5C7" w14:textId="77777777" w:rsidR="006D3D13" w:rsidRPr="00DD0D73" w:rsidRDefault="006D3D13" w:rsidP="006D3D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D0D73">
              <w:rPr>
                <w:rFonts w:ascii="Arial" w:hAnsi="Arial" w:cs="Arial"/>
                <w:lang w:eastAsia="pl-PL"/>
              </w:rPr>
              <w:t>Producent:</w:t>
            </w:r>
          </w:p>
          <w:p w14:paraId="0C51CD8D" w14:textId="77777777" w:rsidR="006D3D13" w:rsidRPr="00DD0D73" w:rsidRDefault="006D3D13" w:rsidP="006D3D13">
            <w:pPr>
              <w:spacing w:line="276" w:lineRule="auto"/>
              <w:jc w:val="center"/>
              <w:rPr>
                <w:rFonts w:ascii="Arial" w:hAnsi="Arial" w:cs="Arial"/>
                <w:lang w:eastAsia="pl-PL"/>
              </w:rPr>
            </w:pPr>
            <w:r w:rsidRPr="00DD0D73">
              <w:rPr>
                <w:rFonts w:ascii="Arial" w:hAnsi="Arial" w:cs="Arial"/>
                <w:lang w:eastAsia="pl-PL"/>
              </w:rPr>
              <w:t>……….……..……</w:t>
            </w:r>
          </w:p>
          <w:p w14:paraId="39474DED" w14:textId="77777777" w:rsidR="006D3D13" w:rsidRPr="00DD0D73" w:rsidRDefault="006D3D13" w:rsidP="006D3D13">
            <w:pPr>
              <w:spacing w:line="276" w:lineRule="auto"/>
              <w:jc w:val="center"/>
              <w:rPr>
                <w:rFonts w:ascii="Arial" w:hAnsi="Arial" w:cs="Arial"/>
                <w:lang w:eastAsia="pl-PL"/>
              </w:rPr>
            </w:pPr>
            <w:r w:rsidRPr="00DD0D73">
              <w:rPr>
                <w:rFonts w:ascii="Arial" w:hAnsi="Arial" w:cs="Arial"/>
                <w:lang w:eastAsia="pl-PL"/>
              </w:rPr>
              <w:t>Model/</w:t>
            </w:r>
          </w:p>
          <w:p w14:paraId="7F853D4F" w14:textId="77777777" w:rsidR="006D3D13" w:rsidRPr="00DD0D73" w:rsidRDefault="006D3D13" w:rsidP="006D3D13">
            <w:pPr>
              <w:spacing w:line="276" w:lineRule="auto"/>
              <w:jc w:val="center"/>
              <w:rPr>
                <w:rFonts w:ascii="Arial" w:hAnsi="Arial" w:cs="Arial"/>
                <w:lang w:eastAsia="pl-PL"/>
              </w:rPr>
            </w:pPr>
            <w:r w:rsidRPr="00DD0D73">
              <w:rPr>
                <w:rFonts w:ascii="Arial" w:hAnsi="Arial" w:cs="Arial"/>
                <w:lang w:eastAsia="pl-PL"/>
              </w:rPr>
              <w:t>Numer katalogowy:</w:t>
            </w:r>
          </w:p>
          <w:p w14:paraId="6DF99247" w14:textId="358DF317" w:rsidR="00156CA0" w:rsidRPr="00DD0D73" w:rsidRDefault="006D3D13" w:rsidP="006D3D1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D0D73">
              <w:rPr>
                <w:rFonts w:ascii="Arial" w:hAnsi="Arial" w:cs="Arial"/>
                <w:lang w:eastAsia="pl-PL"/>
              </w:rPr>
              <w:t>…….…………..…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  <w:hideMark/>
          </w:tcPr>
          <w:p w14:paraId="1A6DACE0" w14:textId="77777777" w:rsidR="00156CA0" w:rsidRPr="00DD0D73" w:rsidRDefault="00156CA0" w:rsidP="00AC3461">
            <w:pPr>
              <w:jc w:val="center"/>
              <w:rPr>
                <w:rFonts w:ascii="Arial" w:hAnsi="Arial" w:cs="Arial"/>
              </w:rPr>
            </w:pPr>
            <w:r w:rsidRPr="00DD0D73">
              <w:rPr>
                <w:rFonts w:ascii="Arial" w:hAnsi="Arial" w:cs="Arial"/>
              </w:rPr>
              <w:t>op.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  <w:hideMark/>
          </w:tcPr>
          <w:p w14:paraId="658838BA" w14:textId="29CFA7A7" w:rsidR="00156CA0" w:rsidRPr="00DD0D73" w:rsidRDefault="00156CA0" w:rsidP="00156CA0">
            <w:pPr>
              <w:jc w:val="center"/>
              <w:rPr>
                <w:rFonts w:ascii="Arial" w:hAnsi="Arial" w:cs="Arial"/>
              </w:rPr>
            </w:pPr>
            <w:r w:rsidRPr="00DD0D73">
              <w:rPr>
                <w:rFonts w:ascii="Arial" w:hAnsi="Arial" w:cs="Arial"/>
              </w:rPr>
              <w:t>400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14:paraId="35F526B1" w14:textId="7A3F4DA3" w:rsidR="00156CA0" w:rsidRPr="00DD0D73" w:rsidRDefault="00156CA0" w:rsidP="00AC3461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14:paraId="18DA1617" w14:textId="77777777" w:rsidR="00156CA0" w:rsidRPr="00DD0D73" w:rsidRDefault="00156CA0" w:rsidP="00AC3461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14:paraId="018E3645" w14:textId="77777777" w:rsidR="00156CA0" w:rsidRPr="00DD0D73" w:rsidRDefault="00156CA0" w:rsidP="00AC3461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14:paraId="47C4943D" w14:textId="77777777" w:rsidR="00156CA0" w:rsidRPr="00DD0D73" w:rsidRDefault="00156CA0" w:rsidP="00AC3461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2" w:space="0" w:color="000000"/>
              <w:right w:val="thinThickLargeGap" w:sz="24" w:space="0" w:color="auto"/>
            </w:tcBorders>
            <w:vAlign w:val="center"/>
          </w:tcPr>
          <w:p w14:paraId="5B77B137" w14:textId="77777777" w:rsidR="00156CA0" w:rsidRPr="00DD0D73" w:rsidRDefault="00156CA0" w:rsidP="00AC3461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156CA0" w:rsidRPr="00DD0D73" w14:paraId="610F7A8C" w14:textId="77777777" w:rsidTr="00DD0D73">
        <w:trPr>
          <w:trHeight w:val="1254"/>
        </w:trPr>
        <w:tc>
          <w:tcPr>
            <w:tcW w:w="484" w:type="dxa"/>
            <w:tcBorders>
              <w:top w:val="single" w:sz="4" w:space="0" w:color="auto"/>
              <w:left w:val="thinThickLargeGap" w:sz="24" w:space="0" w:color="auto"/>
              <w:right w:val="nil"/>
            </w:tcBorders>
            <w:vAlign w:val="center"/>
          </w:tcPr>
          <w:p w14:paraId="53310394" w14:textId="77777777" w:rsidR="00156CA0" w:rsidRPr="00DD0D73" w:rsidRDefault="00156CA0" w:rsidP="00AC3461">
            <w:pPr>
              <w:jc w:val="center"/>
              <w:rPr>
                <w:rFonts w:ascii="Arial" w:hAnsi="Arial" w:cs="Arial"/>
              </w:rPr>
            </w:pPr>
            <w:r w:rsidRPr="00DD0D73">
              <w:rPr>
                <w:rFonts w:ascii="Arial" w:hAnsi="Arial" w:cs="Arial"/>
              </w:rPr>
              <w:t>3.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14:paraId="1A632174" w14:textId="77777777" w:rsidR="00156CA0" w:rsidRPr="00DD0D73" w:rsidRDefault="00156CA0" w:rsidP="00AC3461">
            <w:pPr>
              <w:rPr>
                <w:rFonts w:ascii="Arial" w:hAnsi="Arial" w:cs="Arial"/>
              </w:rPr>
            </w:pPr>
            <w:r w:rsidRPr="00DD0D73">
              <w:rPr>
                <w:rFonts w:ascii="Arial" w:hAnsi="Arial" w:cs="Arial"/>
                <w:bCs/>
              </w:rPr>
              <w:t xml:space="preserve">Żel przewodzący do EKG, </w:t>
            </w:r>
            <w:r w:rsidRPr="00DD0D73">
              <w:rPr>
                <w:rFonts w:ascii="Arial" w:hAnsi="Arial" w:cs="Arial"/>
              </w:rPr>
              <w:t>zachowujący</w:t>
            </w:r>
          </w:p>
          <w:p w14:paraId="7658BB6A" w14:textId="271FD7EB" w:rsidR="00156CA0" w:rsidRPr="00DD0D73" w:rsidRDefault="00156CA0" w:rsidP="00DD0D73">
            <w:pPr>
              <w:rPr>
                <w:rFonts w:ascii="Arial" w:hAnsi="Arial" w:cs="Arial"/>
              </w:rPr>
            </w:pPr>
            <w:r w:rsidRPr="00DD0D73">
              <w:rPr>
                <w:rFonts w:ascii="Arial" w:hAnsi="Arial" w:cs="Arial"/>
              </w:rPr>
              <w:t>wymaganą lepkość; nie wysychający w czasie badań; o neutralnym dla skóry PH; opakowanie ok. 250 g.</w:t>
            </w:r>
            <w:r w:rsidR="00DD0D73">
              <w:rPr>
                <w:rFonts w:ascii="Arial" w:hAnsi="Arial" w:cs="Arial"/>
              </w:rPr>
              <w:t xml:space="preserve"> </w:t>
            </w:r>
            <w:r w:rsidRPr="00DD0D73">
              <w:rPr>
                <w:rFonts w:ascii="Arial" w:hAnsi="Arial" w:cs="Arial"/>
                <w:bCs/>
              </w:rPr>
              <w:t>T</w:t>
            </w:r>
            <w:r w:rsidRPr="00DD0D73">
              <w:rPr>
                <w:rFonts w:ascii="Arial" w:hAnsi="Arial" w:cs="Arial"/>
              </w:rPr>
              <w:t>ermin ważności min</w:t>
            </w:r>
            <w:r w:rsidR="00DD0D73">
              <w:rPr>
                <w:rFonts w:ascii="Arial" w:hAnsi="Arial" w:cs="Arial"/>
              </w:rPr>
              <w:t>imum</w:t>
            </w:r>
            <w:r w:rsidRPr="00DD0D73">
              <w:rPr>
                <w:rFonts w:ascii="Arial" w:hAnsi="Arial" w:cs="Arial"/>
              </w:rPr>
              <w:t xml:space="preserve"> 1 rok.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12ED911D" w14:textId="77777777" w:rsidR="006D3D13" w:rsidRPr="00DD0D73" w:rsidRDefault="006D3D13" w:rsidP="006D3D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D0D73">
              <w:rPr>
                <w:rFonts w:ascii="Arial" w:hAnsi="Arial" w:cs="Arial"/>
                <w:lang w:eastAsia="pl-PL"/>
              </w:rPr>
              <w:t>Producent:</w:t>
            </w:r>
          </w:p>
          <w:p w14:paraId="3EE4B112" w14:textId="77777777" w:rsidR="006D3D13" w:rsidRPr="00DD0D73" w:rsidRDefault="006D3D13" w:rsidP="006D3D13">
            <w:pPr>
              <w:spacing w:line="276" w:lineRule="auto"/>
              <w:jc w:val="center"/>
              <w:rPr>
                <w:rFonts w:ascii="Arial" w:hAnsi="Arial" w:cs="Arial"/>
                <w:lang w:eastAsia="pl-PL"/>
              </w:rPr>
            </w:pPr>
            <w:r w:rsidRPr="00DD0D73">
              <w:rPr>
                <w:rFonts w:ascii="Arial" w:hAnsi="Arial" w:cs="Arial"/>
                <w:lang w:eastAsia="pl-PL"/>
              </w:rPr>
              <w:t>……….……..……</w:t>
            </w:r>
          </w:p>
          <w:p w14:paraId="6669C778" w14:textId="77777777" w:rsidR="006D3D13" w:rsidRPr="00DD0D73" w:rsidRDefault="006D3D13" w:rsidP="006D3D13">
            <w:pPr>
              <w:spacing w:line="276" w:lineRule="auto"/>
              <w:jc w:val="center"/>
              <w:rPr>
                <w:rFonts w:ascii="Arial" w:hAnsi="Arial" w:cs="Arial"/>
                <w:lang w:eastAsia="pl-PL"/>
              </w:rPr>
            </w:pPr>
            <w:r w:rsidRPr="00DD0D73">
              <w:rPr>
                <w:rFonts w:ascii="Arial" w:hAnsi="Arial" w:cs="Arial"/>
                <w:lang w:eastAsia="pl-PL"/>
              </w:rPr>
              <w:t>Model/</w:t>
            </w:r>
          </w:p>
          <w:p w14:paraId="03162ED3" w14:textId="77777777" w:rsidR="006D3D13" w:rsidRPr="00DD0D73" w:rsidRDefault="006D3D13" w:rsidP="006D3D13">
            <w:pPr>
              <w:spacing w:line="276" w:lineRule="auto"/>
              <w:jc w:val="center"/>
              <w:rPr>
                <w:rFonts w:ascii="Arial" w:hAnsi="Arial" w:cs="Arial"/>
                <w:lang w:eastAsia="pl-PL"/>
              </w:rPr>
            </w:pPr>
            <w:r w:rsidRPr="00DD0D73">
              <w:rPr>
                <w:rFonts w:ascii="Arial" w:hAnsi="Arial" w:cs="Arial"/>
                <w:lang w:eastAsia="pl-PL"/>
              </w:rPr>
              <w:t>Numer katalogowy:</w:t>
            </w:r>
          </w:p>
          <w:p w14:paraId="54874F08" w14:textId="050EFB2B" w:rsidR="00156CA0" w:rsidRPr="00DD0D73" w:rsidRDefault="006D3D13" w:rsidP="006D3D1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0D73">
              <w:rPr>
                <w:rFonts w:ascii="Arial" w:hAnsi="Arial" w:cs="Arial"/>
                <w:lang w:eastAsia="pl-PL"/>
              </w:rPr>
              <w:t>…….…………..…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14:paraId="65EFD0AD" w14:textId="77777777" w:rsidR="00156CA0" w:rsidRPr="00DD0D73" w:rsidRDefault="00156CA0" w:rsidP="00AC3461">
            <w:pPr>
              <w:jc w:val="center"/>
              <w:rPr>
                <w:rFonts w:ascii="Arial" w:hAnsi="Arial" w:cs="Arial"/>
              </w:rPr>
            </w:pPr>
            <w:r w:rsidRPr="00DD0D73">
              <w:rPr>
                <w:rFonts w:ascii="Arial" w:hAnsi="Arial" w:cs="Arial"/>
              </w:rPr>
              <w:t>szt.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14:paraId="3C2576D5" w14:textId="77777777" w:rsidR="00156CA0" w:rsidRPr="00DD0D73" w:rsidRDefault="00156CA0" w:rsidP="00AC3461">
            <w:pPr>
              <w:rPr>
                <w:rFonts w:ascii="Arial" w:hAnsi="Arial" w:cs="Arial"/>
              </w:rPr>
            </w:pPr>
          </w:p>
          <w:p w14:paraId="044C9822" w14:textId="77777777" w:rsidR="00156CA0" w:rsidRPr="00DD0D73" w:rsidRDefault="00156CA0" w:rsidP="00AC3461">
            <w:pPr>
              <w:jc w:val="center"/>
              <w:rPr>
                <w:rFonts w:ascii="Arial" w:hAnsi="Arial" w:cs="Arial"/>
              </w:rPr>
            </w:pPr>
          </w:p>
          <w:p w14:paraId="09750029" w14:textId="77777777" w:rsidR="00156CA0" w:rsidRPr="00DD0D73" w:rsidRDefault="00156CA0" w:rsidP="00AC3461">
            <w:pPr>
              <w:jc w:val="center"/>
              <w:rPr>
                <w:rFonts w:ascii="Arial" w:hAnsi="Arial" w:cs="Arial"/>
              </w:rPr>
            </w:pPr>
            <w:r w:rsidRPr="00DD0D73">
              <w:rPr>
                <w:rFonts w:ascii="Arial" w:hAnsi="Arial" w:cs="Arial"/>
              </w:rPr>
              <w:t>20</w:t>
            </w:r>
          </w:p>
          <w:p w14:paraId="6893D406" w14:textId="77777777" w:rsidR="00156CA0" w:rsidRPr="00DD0D73" w:rsidRDefault="00156CA0" w:rsidP="00AC3461">
            <w:pPr>
              <w:jc w:val="center"/>
              <w:rPr>
                <w:rFonts w:ascii="Arial" w:hAnsi="Arial" w:cs="Arial"/>
              </w:rPr>
            </w:pPr>
          </w:p>
          <w:p w14:paraId="0A39CDB0" w14:textId="77777777" w:rsidR="00156CA0" w:rsidRPr="00DD0D73" w:rsidRDefault="00156CA0" w:rsidP="00AC34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14:paraId="669494CE" w14:textId="699268F6" w:rsidR="00156CA0" w:rsidRPr="00DD0D73" w:rsidRDefault="00156CA0" w:rsidP="00AC3461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14:paraId="6D1D81B1" w14:textId="77777777" w:rsidR="00156CA0" w:rsidRPr="00DD0D73" w:rsidRDefault="00156CA0" w:rsidP="00AC3461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14:paraId="200561DB" w14:textId="77777777" w:rsidR="00156CA0" w:rsidRPr="00DD0D73" w:rsidRDefault="00156CA0" w:rsidP="00AC3461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14:paraId="0987E075" w14:textId="77777777" w:rsidR="00156CA0" w:rsidRPr="00DD0D73" w:rsidRDefault="00156CA0" w:rsidP="00AC3461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2" w:space="0" w:color="000000"/>
              <w:right w:val="thinThickLargeGap" w:sz="24" w:space="0" w:color="auto"/>
            </w:tcBorders>
            <w:vAlign w:val="center"/>
          </w:tcPr>
          <w:p w14:paraId="3CBAB070" w14:textId="77777777" w:rsidR="00156CA0" w:rsidRPr="00DD0D73" w:rsidRDefault="00156CA0" w:rsidP="00AC3461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156CA0" w:rsidRPr="00DD0D73" w14:paraId="2798D601" w14:textId="77777777" w:rsidTr="00AC3461">
        <w:tblPrEx>
          <w:jc w:val="center"/>
          <w:tblInd w:w="0" w:type="dxa"/>
        </w:tblPrEx>
        <w:trPr>
          <w:gridAfter w:val="1"/>
          <w:wAfter w:w="12" w:type="dxa"/>
          <w:trHeight w:val="454"/>
          <w:jc w:val="center"/>
        </w:trPr>
        <w:tc>
          <w:tcPr>
            <w:tcW w:w="9072" w:type="dxa"/>
            <w:gridSpan w:val="7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29DD401A" w14:textId="77777777" w:rsidR="00156CA0" w:rsidRPr="00DD0D73" w:rsidRDefault="00156CA0" w:rsidP="00AC3461">
            <w:pPr>
              <w:jc w:val="right"/>
              <w:rPr>
                <w:rFonts w:ascii="Arial" w:hAnsi="Arial" w:cs="Arial"/>
                <w:sz w:val="24"/>
              </w:rPr>
            </w:pPr>
            <w:r w:rsidRPr="00DD0D73">
              <w:rPr>
                <w:rFonts w:ascii="Arial" w:hAnsi="Arial" w:cs="Arial"/>
                <w:b/>
                <w:bCs/>
                <w:sz w:val="24"/>
              </w:rPr>
              <w:t>Razem:</w:t>
            </w:r>
          </w:p>
        </w:tc>
        <w:tc>
          <w:tcPr>
            <w:tcW w:w="170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27F0E6DC" w14:textId="77777777" w:rsidR="00156CA0" w:rsidRPr="00DD0D73" w:rsidRDefault="00156CA0" w:rsidP="00AC34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5FD54F5A" w14:textId="77777777" w:rsidR="00156CA0" w:rsidRPr="00DD0D73" w:rsidRDefault="00156CA0" w:rsidP="00AC34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0D73">
              <w:rPr>
                <w:rFonts w:ascii="Arial" w:hAnsi="Arial" w:cs="Arial"/>
                <w:b/>
                <w:bCs/>
                <w:sz w:val="24"/>
                <w:szCs w:val="24"/>
              </w:rPr>
              <w:t>XX</w:t>
            </w:r>
          </w:p>
        </w:tc>
        <w:tc>
          <w:tcPr>
            <w:tcW w:w="1547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155209D6" w14:textId="77777777" w:rsidR="00156CA0" w:rsidRPr="00DD0D73" w:rsidRDefault="00156CA0" w:rsidP="00AC34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0D73">
              <w:rPr>
                <w:rFonts w:ascii="Arial" w:hAnsi="Arial" w:cs="Arial"/>
                <w:b/>
                <w:sz w:val="24"/>
                <w:szCs w:val="24"/>
              </w:rPr>
              <w:t>XX</w:t>
            </w:r>
          </w:p>
        </w:tc>
        <w:tc>
          <w:tcPr>
            <w:tcW w:w="182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07501DEE" w14:textId="77777777" w:rsidR="00156CA0" w:rsidRPr="00DD0D73" w:rsidRDefault="00156CA0" w:rsidP="00AC346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4B136D1" w14:textId="77777777" w:rsidR="00156CA0" w:rsidRPr="00DD0D73" w:rsidRDefault="00156CA0" w:rsidP="00156CA0">
      <w:pPr>
        <w:jc w:val="both"/>
        <w:rPr>
          <w:rFonts w:ascii="Arial" w:hAnsi="Arial" w:cs="Arial"/>
          <w:iCs/>
          <w:spacing w:val="4"/>
          <w:sz w:val="4"/>
          <w:szCs w:val="4"/>
        </w:rPr>
      </w:pPr>
    </w:p>
    <w:p w14:paraId="55626B80" w14:textId="77777777" w:rsidR="006D3D13" w:rsidRPr="00DD0D73" w:rsidRDefault="006D3D13" w:rsidP="006D3D13">
      <w:pPr>
        <w:ind w:left="-567" w:right="-458"/>
        <w:jc w:val="both"/>
        <w:rPr>
          <w:rFonts w:ascii="Arial" w:hAnsi="Arial" w:cs="Arial"/>
          <w:lang w:eastAsia="pl-PL"/>
        </w:rPr>
      </w:pPr>
      <w:r w:rsidRPr="00DD0D73">
        <w:rPr>
          <w:rFonts w:ascii="Arial" w:hAnsi="Arial" w:cs="Arial"/>
          <w:lang w:eastAsia="pl-PL"/>
        </w:rPr>
        <w:t>* Brak podania przez Wykonawcę nazw producentów i modeli/numerów katalogowych dla każdej pozycji spowoduje odrzucenie oferty. Jeśli producent nie nadaje numeru katalogowego/nazwy handlowej/modelu, należy wpisać tę informację w formularzu w kol. 3, np.: „brak nr katalogowego”.</w:t>
      </w:r>
    </w:p>
    <w:p w14:paraId="3BC2EFCF" w14:textId="77777777" w:rsidR="006D3D13" w:rsidRPr="00DD0D73" w:rsidRDefault="006D3D13" w:rsidP="006D3D13">
      <w:pPr>
        <w:ind w:left="-567"/>
        <w:jc w:val="both"/>
        <w:rPr>
          <w:rFonts w:ascii="Arial" w:hAnsi="Arial" w:cs="Arial"/>
          <w:sz w:val="10"/>
          <w:szCs w:val="10"/>
          <w:lang w:eastAsia="pl-PL"/>
        </w:rPr>
      </w:pPr>
    </w:p>
    <w:p w14:paraId="5D90D66D" w14:textId="4076A321" w:rsidR="00156CA0" w:rsidRPr="00DD0D73" w:rsidRDefault="006D3D13" w:rsidP="006D3D13">
      <w:pPr>
        <w:ind w:left="-567" w:right="-455"/>
        <w:jc w:val="both"/>
        <w:rPr>
          <w:rFonts w:ascii="Arial" w:hAnsi="Arial" w:cs="Arial"/>
        </w:rPr>
      </w:pPr>
      <w:r w:rsidRPr="00DD0D73">
        <w:rPr>
          <w:rFonts w:ascii="Arial" w:hAnsi="Arial" w:cs="Arial"/>
          <w:color w:val="FF0000"/>
          <w:lang w:eastAsia="pl-PL"/>
        </w:rPr>
        <w:t>Zamawiający przypomina, że należy wskazywać nazwy producentów, a nie dystrybutorów oferowanych produktów.</w:t>
      </w:r>
    </w:p>
    <w:p w14:paraId="187F0006" w14:textId="77777777" w:rsidR="00156CA0" w:rsidRPr="00DD0D73" w:rsidRDefault="00156CA0" w:rsidP="00156CA0">
      <w:pPr>
        <w:ind w:left="-567"/>
        <w:jc w:val="both"/>
        <w:rPr>
          <w:rFonts w:ascii="Arial" w:hAnsi="Arial" w:cs="Arial"/>
          <w:iCs/>
          <w:spacing w:val="4"/>
          <w:sz w:val="10"/>
          <w:szCs w:val="10"/>
        </w:rPr>
      </w:pPr>
    </w:p>
    <w:p w14:paraId="5B309349" w14:textId="77777777" w:rsidR="00156CA0" w:rsidRPr="00DD0D73" w:rsidRDefault="00156CA0" w:rsidP="00156CA0">
      <w:pPr>
        <w:ind w:left="-567"/>
        <w:jc w:val="both"/>
        <w:rPr>
          <w:rFonts w:ascii="Arial" w:hAnsi="Arial" w:cs="Arial"/>
          <w:iCs/>
          <w:spacing w:val="4"/>
        </w:rPr>
      </w:pPr>
      <w:r w:rsidRPr="00DD0D73">
        <w:rPr>
          <w:rFonts w:ascii="Arial" w:hAnsi="Arial" w:cs="Arial"/>
          <w:iCs/>
          <w:spacing w:val="4"/>
        </w:rPr>
        <w:t xml:space="preserve">Dostawa w terminie: 1-4 dni roboczych – 1 pkt; 5-7 dni roboczych – 0 pkt. </w:t>
      </w:r>
    </w:p>
    <w:p w14:paraId="718F3EB1" w14:textId="77777777" w:rsidR="00156CA0" w:rsidRPr="00DD0D73" w:rsidRDefault="00156CA0" w:rsidP="00156CA0">
      <w:pPr>
        <w:ind w:left="-567"/>
        <w:jc w:val="both"/>
        <w:rPr>
          <w:rFonts w:ascii="Arial" w:hAnsi="Arial" w:cs="Arial"/>
        </w:rPr>
      </w:pPr>
      <w:r w:rsidRPr="00DD0D73">
        <w:rPr>
          <w:rFonts w:ascii="Arial" w:hAnsi="Arial" w:cs="Arial"/>
        </w:rPr>
        <w:t>Przez „dzień roboczy” Zamawiający rozumie dni od poniedziałku do piątku, z wyłączeniem dni ustawowo wolnych od pracy.</w:t>
      </w:r>
    </w:p>
    <w:p w14:paraId="0806FFF4" w14:textId="77777777" w:rsidR="00DD0D73" w:rsidRPr="00DD0D73" w:rsidRDefault="00DD0D73" w:rsidP="00156CA0">
      <w:pPr>
        <w:ind w:left="-567"/>
        <w:jc w:val="both"/>
        <w:rPr>
          <w:rFonts w:ascii="Arial" w:hAnsi="Arial" w:cs="Arial"/>
        </w:rPr>
      </w:pPr>
    </w:p>
    <w:p w14:paraId="21FC3A5E" w14:textId="07E6B802" w:rsidR="00DD0D73" w:rsidRPr="00DD0D73" w:rsidRDefault="00DD0D73" w:rsidP="00156CA0">
      <w:pPr>
        <w:ind w:left="-567"/>
        <w:jc w:val="both"/>
        <w:rPr>
          <w:rFonts w:ascii="Arial" w:hAnsi="Arial" w:cs="Arial"/>
        </w:rPr>
      </w:pPr>
      <w:r w:rsidRPr="00DD0D73">
        <w:rPr>
          <w:rFonts w:ascii="Arial" w:hAnsi="Arial" w:cs="Arial"/>
          <w:b/>
          <w:bCs/>
        </w:rPr>
        <w:t xml:space="preserve">Punkty za parametry techniczne: …………. pkt. </w:t>
      </w:r>
      <w:r w:rsidRPr="00DD0D73">
        <w:rPr>
          <w:rFonts w:ascii="Arial" w:hAnsi="Arial" w:cs="Arial"/>
          <w:bCs/>
        </w:rPr>
        <w:t>(wpisać). Maksimum do uzyskania w tym zadaniu: 2 pkt</w:t>
      </w:r>
    </w:p>
    <w:p w14:paraId="1F651113" w14:textId="77777777" w:rsidR="00156CA0" w:rsidRPr="00DD0D73" w:rsidRDefault="00156CA0" w:rsidP="00156CA0">
      <w:pPr>
        <w:spacing w:line="360" w:lineRule="auto"/>
        <w:rPr>
          <w:rFonts w:ascii="Arial" w:hAnsi="Arial" w:cs="Arial"/>
          <w:b/>
          <w:bCs/>
          <w:sz w:val="12"/>
          <w:szCs w:val="12"/>
          <w:lang w:eastAsia="pl-PL"/>
        </w:rPr>
      </w:pPr>
    </w:p>
    <w:p w14:paraId="4C903AB7" w14:textId="034CDAA6" w:rsidR="00156CA0" w:rsidRPr="00DD0D73" w:rsidRDefault="00156CA0" w:rsidP="00156CA0">
      <w:pPr>
        <w:spacing w:line="360" w:lineRule="auto"/>
        <w:ind w:left="-709"/>
        <w:rPr>
          <w:rFonts w:ascii="Arial" w:hAnsi="Arial" w:cs="Arial"/>
          <w:bCs/>
          <w:sz w:val="16"/>
          <w:szCs w:val="16"/>
          <w:lang w:eastAsia="pl-PL"/>
        </w:rPr>
      </w:pPr>
      <w:r w:rsidRPr="00DD0D73">
        <w:rPr>
          <w:rFonts w:ascii="Arial" w:hAnsi="Arial" w:cs="Arial"/>
          <w:b/>
          <w:bCs/>
          <w:lang w:eastAsia="pl-PL"/>
        </w:rPr>
        <w:t xml:space="preserve">  Termin dostawy: ………….. dni </w:t>
      </w:r>
      <w:r w:rsidRPr="00DD0D73">
        <w:rPr>
          <w:rFonts w:ascii="Arial" w:hAnsi="Arial" w:cs="Arial"/>
          <w:bCs/>
          <w:sz w:val="16"/>
          <w:szCs w:val="16"/>
          <w:lang w:eastAsia="pl-PL"/>
        </w:rPr>
        <w:t>(wpisać)</w:t>
      </w:r>
    </w:p>
    <w:p w14:paraId="6C67BEFD" w14:textId="77777777" w:rsidR="00156CA0" w:rsidRPr="00F36EB7" w:rsidRDefault="00156CA0" w:rsidP="00810FEA">
      <w:pPr>
        <w:spacing w:line="360" w:lineRule="auto"/>
        <w:ind w:left="-709"/>
        <w:rPr>
          <w:rFonts w:ascii="Arial" w:hAnsi="Arial" w:cs="Arial"/>
          <w:bCs/>
          <w:highlight w:val="green"/>
          <w:lang w:eastAsia="pl-PL"/>
        </w:rPr>
      </w:pPr>
    </w:p>
    <w:p w14:paraId="4C82CD17" w14:textId="4DC7B53B" w:rsidR="003D1415" w:rsidRPr="00DD0D73" w:rsidRDefault="003D1415" w:rsidP="003D1415">
      <w:pPr>
        <w:ind w:left="-567"/>
        <w:rPr>
          <w:rFonts w:ascii="Arial" w:hAnsi="Arial" w:cs="Arial"/>
          <w:b/>
          <w:bCs/>
          <w:sz w:val="28"/>
        </w:rPr>
      </w:pPr>
      <w:r w:rsidRPr="00DD0D73">
        <w:rPr>
          <w:rFonts w:ascii="Arial" w:hAnsi="Arial" w:cs="Arial"/>
          <w:b/>
          <w:bCs/>
          <w:sz w:val="28"/>
        </w:rPr>
        <w:t xml:space="preserve">CZĘŚĆ 3. Igły do </w:t>
      </w:r>
      <w:proofErr w:type="spellStart"/>
      <w:r w:rsidRPr="00DD0D73">
        <w:rPr>
          <w:rFonts w:ascii="Arial" w:hAnsi="Arial" w:cs="Arial"/>
          <w:b/>
          <w:bCs/>
          <w:sz w:val="28"/>
        </w:rPr>
        <w:t>odbarczania</w:t>
      </w:r>
      <w:proofErr w:type="spellEnd"/>
      <w:r w:rsidRPr="00DD0D73">
        <w:rPr>
          <w:rFonts w:ascii="Arial" w:hAnsi="Arial" w:cs="Arial"/>
          <w:b/>
          <w:bCs/>
          <w:sz w:val="28"/>
        </w:rPr>
        <w:t xml:space="preserve"> odmy i </w:t>
      </w:r>
      <w:proofErr w:type="spellStart"/>
      <w:r w:rsidRPr="00DD0D73">
        <w:rPr>
          <w:rFonts w:ascii="Arial" w:hAnsi="Arial" w:cs="Arial"/>
          <w:b/>
          <w:bCs/>
          <w:sz w:val="28"/>
        </w:rPr>
        <w:t>doszpikowe</w:t>
      </w:r>
      <w:proofErr w:type="spellEnd"/>
    </w:p>
    <w:p w14:paraId="5102BA41" w14:textId="77777777" w:rsidR="003D1415" w:rsidRPr="00DD0D73" w:rsidRDefault="003D1415" w:rsidP="003D1415">
      <w:pPr>
        <w:rPr>
          <w:sz w:val="18"/>
          <w:szCs w:val="18"/>
        </w:rPr>
      </w:pPr>
    </w:p>
    <w:tbl>
      <w:tblPr>
        <w:tblW w:w="15309" w:type="dxa"/>
        <w:tblInd w:w="-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3872"/>
        <w:gridCol w:w="2123"/>
        <w:gridCol w:w="751"/>
        <w:gridCol w:w="790"/>
        <w:gridCol w:w="1038"/>
        <w:gridCol w:w="10"/>
        <w:gridCol w:w="1699"/>
        <w:gridCol w:w="45"/>
        <w:gridCol w:w="948"/>
        <w:gridCol w:w="1561"/>
        <w:gridCol w:w="1988"/>
      </w:tblGrid>
      <w:tr w:rsidR="003D1415" w:rsidRPr="00DD0D73" w14:paraId="4AD7F18B" w14:textId="77777777" w:rsidTr="00AC3461">
        <w:tc>
          <w:tcPr>
            <w:tcW w:w="48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0B033B7" w14:textId="77777777" w:rsidR="003D1415" w:rsidRPr="00DD0D73" w:rsidRDefault="003D1415" w:rsidP="00AC346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DD0D73">
              <w:rPr>
                <w:rFonts w:ascii="Arial" w:hAnsi="Arial" w:cs="Arial"/>
                <w:b/>
              </w:rPr>
              <w:t>Lp</w:t>
            </w:r>
            <w:proofErr w:type="spellEnd"/>
          </w:p>
        </w:tc>
        <w:tc>
          <w:tcPr>
            <w:tcW w:w="387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2BCE719" w14:textId="77777777" w:rsidR="003D1415" w:rsidRPr="00DD0D73" w:rsidRDefault="003D1415" w:rsidP="00AC3461">
            <w:pPr>
              <w:jc w:val="center"/>
              <w:rPr>
                <w:rFonts w:ascii="Arial" w:hAnsi="Arial" w:cs="Arial"/>
                <w:b/>
              </w:rPr>
            </w:pPr>
            <w:r w:rsidRPr="00DD0D73">
              <w:rPr>
                <w:rFonts w:ascii="Arial" w:hAnsi="Arial" w:cs="Arial"/>
                <w:b/>
              </w:rPr>
              <w:t>Opis przedmiotu zamówienia</w:t>
            </w:r>
          </w:p>
        </w:tc>
        <w:tc>
          <w:tcPr>
            <w:tcW w:w="212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1C17932" w14:textId="77777777" w:rsidR="00F36EB7" w:rsidRPr="00DD0D73" w:rsidRDefault="00F36EB7" w:rsidP="00F36EB7">
            <w:pPr>
              <w:jc w:val="center"/>
              <w:rPr>
                <w:rFonts w:ascii="Arial" w:hAnsi="Arial" w:cs="Arial"/>
                <w:b/>
              </w:rPr>
            </w:pPr>
            <w:r w:rsidRPr="00DD0D73">
              <w:rPr>
                <w:rFonts w:ascii="Arial" w:hAnsi="Arial" w:cs="Arial"/>
                <w:b/>
              </w:rPr>
              <w:t xml:space="preserve">Nazwa producenta </w:t>
            </w:r>
          </w:p>
          <w:p w14:paraId="13FA680D" w14:textId="76531448" w:rsidR="003D1415" w:rsidRPr="00DD0D73" w:rsidRDefault="00F36EB7" w:rsidP="00F36EB7">
            <w:pPr>
              <w:jc w:val="center"/>
              <w:rPr>
                <w:rFonts w:ascii="Arial" w:hAnsi="Arial" w:cs="Arial"/>
                <w:b/>
              </w:rPr>
            </w:pPr>
            <w:r w:rsidRPr="00DD0D73">
              <w:rPr>
                <w:rFonts w:ascii="Arial" w:hAnsi="Arial" w:cs="Arial"/>
                <w:b/>
              </w:rPr>
              <w:t>i model/numer katalogowy*</w:t>
            </w:r>
          </w:p>
        </w:tc>
        <w:tc>
          <w:tcPr>
            <w:tcW w:w="7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8767685" w14:textId="77777777" w:rsidR="003D1415" w:rsidRPr="00DD0D73" w:rsidRDefault="003D1415" w:rsidP="00AC3461">
            <w:pPr>
              <w:jc w:val="center"/>
              <w:rPr>
                <w:rFonts w:ascii="Arial" w:hAnsi="Arial" w:cs="Arial"/>
                <w:b/>
              </w:rPr>
            </w:pPr>
            <w:r w:rsidRPr="00DD0D73">
              <w:rPr>
                <w:rFonts w:ascii="Arial" w:hAnsi="Arial" w:cs="Arial"/>
                <w:b/>
              </w:rPr>
              <w:t>Jedn. wym.</w:t>
            </w:r>
          </w:p>
        </w:tc>
        <w:tc>
          <w:tcPr>
            <w:tcW w:w="79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3AD7DD8" w14:textId="77777777" w:rsidR="003D1415" w:rsidRPr="00DD0D73" w:rsidRDefault="003D1415" w:rsidP="00AC3461">
            <w:pPr>
              <w:keepNext/>
              <w:widowControl w:val="0"/>
              <w:ind w:left="227" w:hanging="227"/>
              <w:jc w:val="center"/>
              <w:outlineLvl w:val="0"/>
              <w:rPr>
                <w:rFonts w:ascii="Arial" w:hAnsi="Arial"/>
                <w:b/>
                <w:iCs/>
                <w:szCs w:val="24"/>
              </w:rPr>
            </w:pPr>
            <w:r w:rsidRPr="00DD0D73">
              <w:rPr>
                <w:rFonts w:ascii="Arial" w:hAnsi="Arial"/>
                <w:b/>
                <w:iCs/>
                <w:szCs w:val="24"/>
              </w:rPr>
              <w:t>Ilość</w:t>
            </w:r>
          </w:p>
        </w:tc>
        <w:tc>
          <w:tcPr>
            <w:tcW w:w="10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1C1A3C7" w14:textId="77777777" w:rsidR="003D1415" w:rsidRPr="00DD0D73" w:rsidRDefault="003D1415" w:rsidP="00AC3461">
            <w:pPr>
              <w:jc w:val="center"/>
              <w:rPr>
                <w:rFonts w:ascii="Arial" w:hAnsi="Arial" w:cs="Arial"/>
                <w:b/>
              </w:rPr>
            </w:pPr>
            <w:r w:rsidRPr="00DD0D73">
              <w:rPr>
                <w:rFonts w:ascii="Arial" w:hAnsi="Arial" w:cs="Arial"/>
                <w:b/>
              </w:rPr>
              <w:t>Cena netto jednostki</w:t>
            </w:r>
          </w:p>
        </w:tc>
        <w:tc>
          <w:tcPr>
            <w:tcW w:w="1754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2CB5011B" w14:textId="77777777" w:rsidR="003D1415" w:rsidRPr="00DD0D73" w:rsidRDefault="003D1415" w:rsidP="00AC3461">
            <w:pPr>
              <w:jc w:val="center"/>
              <w:rPr>
                <w:rFonts w:ascii="Arial" w:hAnsi="Arial" w:cs="Arial"/>
                <w:b/>
              </w:rPr>
            </w:pPr>
            <w:r w:rsidRPr="00DD0D73">
              <w:rPr>
                <w:rFonts w:ascii="Arial" w:hAnsi="Arial" w:cs="Arial"/>
                <w:b/>
              </w:rPr>
              <w:t>Wartość</w:t>
            </w:r>
          </w:p>
          <w:p w14:paraId="36F82D5E" w14:textId="77777777" w:rsidR="003D1415" w:rsidRPr="00DD0D73" w:rsidRDefault="003D1415" w:rsidP="00AC3461">
            <w:pPr>
              <w:jc w:val="center"/>
              <w:rPr>
                <w:rFonts w:ascii="Arial" w:hAnsi="Arial" w:cs="Arial"/>
                <w:b/>
              </w:rPr>
            </w:pPr>
            <w:r w:rsidRPr="00DD0D73">
              <w:rPr>
                <w:rFonts w:ascii="Arial" w:hAnsi="Arial" w:cs="Arial"/>
                <w:b/>
              </w:rPr>
              <w:t>Netto</w:t>
            </w:r>
          </w:p>
          <w:p w14:paraId="69F150B4" w14:textId="77777777" w:rsidR="003D1415" w:rsidRPr="00DD0D73" w:rsidRDefault="003D1415" w:rsidP="00AC3461">
            <w:pPr>
              <w:jc w:val="center"/>
              <w:rPr>
                <w:rFonts w:ascii="Arial" w:hAnsi="Arial" w:cs="Arial"/>
              </w:rPr>
            </w:pPr>
            <w:r w:rsidRPr="00DD0D73">
              <w:rPr>
                <w:rFonts w:ascii="Arial" w:hAnsi="Arial" w:cs="Arial"/>
              </w:rPr>
              <w:t>(obliczyć: 5 x 6)</w:t>
            </w:r>
          </w:p>
        </w:tc>
        <w:tc>
          <w:tcPr>
            <w:tcW w:w="94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69B1F642" w14:textId="77777777" w:rsidR="003D1415" w:rsidRPr="00DD0D73" w:rsidRDefault="003D1415" w:rsidP="00AC3461">
            <w:pPr>
              <w:jc w:val="center"/>
              <w:rPr>
                <w:rFonts w:ascii="Arial" w:hAnsi="Arial" w:cs="Arial"/>
                <w:b/>
              </w:rPr>
            </w:pPr>
            <w:r w:rsidRPr="00DD0D73">
              <w:rPr>
                <w:rFonts w:ascii="Arial" w:hAnsi="Arial" w:cs="Arial"/>
                <w:b/>
              </w:rPr>
              <w:t>Stawka</w:t>
            </w:r>
          </w:p>
          <w:p w14:paraId="6B413F41" w14:textId="77777777" w:rsidR="003D1415" w:rsidRPr="00DD0D73" w:rsidRDefault="003D1415" w:rsidP="00AC3461">
            <w:pPr>
              <w:jc w:val="center"/>
              <w:rPr>
                <w:rFonts w:ascii="Arial" w:hAnsi="Arial" w:cs="Arial"/>
                <w:b/>
              </w:rPr>
            </w:pPr>
            <w:r w:rsidRPr="00DD0D73">
              <w:rPr>
                <w:rFonts w:ascii="Arial" w:hAnsi="Arial" w:cs="Arial"/>
                <w:b/>
              </w:rPr>
              <w:t>VAT</w:t>
            </w:r>
          </w:p>
          <w:p w14:paraId="4124956D" w14:textId="77777777" w:rsidR="003D1415" w:rsidRPr="00DD0D73" w:rsidRDefault="003D1415" w:rsidP="00AC3461">
            <w:pPr>
              <w:jc w:val="center"/>
              <w:rPr>
                <w:rFonts w:ascii="Arial" w:hAnsi="Arial" w:cs="Arial"/>
              </w:rPr>
            </w:pPr>
            <w:r w:rsidRPr="00DD0D73">
              <w:rPr>
                <w:rFonts w:ascii="Arial" w:hAnsi="Arial" w:cs="Arial"/>
              </w:rPr>
              <w:t>%</w:t>
            </w:r>
          </w:p>
        </w:tc>
        <w:tc>
          <w:tcPr>
            <w:tcW w:w="156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3855755" w14:textId="77777777" w:rsidR="003D1415" w:rsidRPr="00DD0D73" w:rsidRDefault="003D1415" w:rsidP="00AC3461">
            <w:pPr>
              <w:jc w:val="center"/>
              <w:rPr>
                <w:rFonts w:ascii="Arial" w:hAnsi="Arial" w:cs="Arial"/>
                <w:b/>
              </w:rPr>
            </w:pPr>
            <w:r w:rsidRPr="00DD0D73">
              <w:rPr>
                <w:rFonts w:ascii="Arial" w:hAnsi="Arial" w:cs="Arial"/>
                <w:b/>
              </w:rPr>
              <w:t>Kwota</w:t>
            </w:r>
          </w:p>
          <w:p w14:paraId="1D741E77" w14:textId="77777777" w:rsidR="003D1415" w:rsidRPr="00DD0D73" w:rsidRDefault="003D1415" w:rsidP="00AC3461">
            <w:pPr>
              <w:jc w:val="center"/>
              <w:rPr>
                <w:rFonts w:ascii="Arial" w:hAnsi="Arial" w:cs="Arial"/>
                <w:b/>
              </w:rPr>
            </w:pPr>
            <w:r w:rsidRPr="00DD0D73">
              <w:rPr>
                <w:rFonts w:ascii="Arial" w:hAnsi="Arial" w:cs="Arial"/>
                <w:b/>
              </w:rPr>
              <w:t>VAT</w:t>
            </w:r>
          </w:p>
          <w:p w14:paraId="0AC172C2" w14:textId="77777777" w:rsidR="003D1415" w:rsidRPr="00DD0D73" w:rsidRDefault="003D1415" w:rsidP="00AC3461">
            <w:pPr>
              <w:jc w:val="center"/>
              <w:rPr>
                <w:rFonts w:ascii="Arial" w:hAnsi="Arial" w:cs="Arial"/>
              </w:rPr>
            </w:pPr>
            <w:r w:rsidRPr="00DD0D73">
              <w:rPr>
                <w:rFonts w:ascii="Arial" w:hAnsi="Arial" w:cs="Arial"/>
              </w:rPr>
              <w:t>(obliczyć: 7 x 8)</w:t>
            </w:r>
          </w:p>
        </w:tc>
        <w:tc>
          <w:tcPr>
            <w:tcW w:w="198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A5C2071" w14:textId="77777777" w:rsidR="003D1415" w:rsidRPr="00DD0D73" w:rsidRDefault="003D1415" w:rsidP="00AC3461">
            <w:pPr>
              <w:jc w:val="center"/>
              <w:rPr>
                <w:rFonts w:ascii="Arial" w:hAnsi="Arial" w:cs="Arial"/>
                <w:b/>
              </w:rPr>
            </w:pPr>
            <w:r w:rsidRPr="00DD0D73">
              <w:rPr>
                <w:rFonts w:ascii="Arial" w:hAnsi="Arial" w:cs="Arial"/>
                <w:b/>
              </w:rPr>
              <w:t>Wartość</w:t>
            </w:r>
          </w:p>
          <w:p w14:paraId="7B557014" w14:textId="77777777" w:rsidR="003D1415" w:rsidRPr="00DD0D73" w:rsidRDefault="003D1415" w:rsidP="00AC3461">
            <w:pPr>
              <w:jc w:val="center"/>
              <w:rPr>
                <w:rFonts w:ascii="Arial" w:hAnsi="Arial" w:cs="Arial"/>
                <w:b/>
              </w:rPr>
            </w:pPr>
            <w:r w:rsidRPr="00DD0D73">
              <w:rPr>
                <w:rFonts w:ascii="Arial" w:hAnsi="Arial" w:cs="Arial"/>
                <w:b/>
              </w:rPr>
              <w:t>brutto</w:t>
            </w:r>
          </w:p>
          <w:p w14:paraId="17B9B816" w14:textId="77777777" w:rsidR="003D1415" w:rsidRPr="00DD0D73" w:rsidRDefault="003D1415" w:rsidP="00AC3461">
            <w:pPr>
              <w:jc w:val="center"/>
              <w:rPr>
                <w:rFonts w:ascii="Arial" w:hAnsi="Arial" w:cs="Arial"/>
              </w:rPr>
            </w:pPr>
            <w:r w:rsidRPr="00DD0D73">
              <w:rPr>
                <w:rFonts w:ascii="Arial" w:hAnsi="Arial" w:cs="Arial"/>
              </w:rPr>
              <w:t>(obliczyć: 7 + 9)</w:t>
            </w:r>
          </w:p>
        </w:tc>
      </w:tr>
      <w:tr w:rsidR="003D1415" w:rsidRPr="00DD0D73" w14:paraId="4E424749" w14:textId="77777777" w:rsidTr="00AC3461">
        <w:trPr>
          <w:trHeight w:val="332"/>
        </w:trPr>
        <w:tc>
          <w:tcPr>
            <w:tcW w:w="48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595A3B42" w14:textId="77777777" w:rsidR="003D1415" w:rsidRPr="00DD0D73" w:rsidRDefault="003D1415" w:rsidP="00AC3461">
            <w:pPr>
              <w:jc w:val="center"/>
              <w:rPr>
                <w:rFonts w:ascii="Arial" w:hAnsi="Arial" w:cs="Arial"/>
                <w:sz w:val="24"/>
              </w:rPr>
            </w:pPr>
            <w:r w:rsidRPr="00DD0D73">
              <w:rPr>
                <w:rFonts w:ascii="Arial" w:hAnsi="Arial" w:cs="Arial"/>
              </w:rPr>
              <w:t>1</w:t>
            </w:r>
          </w:p>
        </w:tc>
        <w:tc>
          <w:tcPr>
            <w:tcW w:w="387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5A0440A" w14:textId="77777777" w:rsidR="003D1415" w:rsidRPr="00DD0D73" w:rsidRDefault="003D1415" w:rsidP="00AC3461">
            <w:pPr>
              <w:jc w:val="center"/>
              <w:rPr>
                <w:rFonts w:ascii="Arial" w:hAnsi="Arial" w:cs="Arial"/>
                <w:sz w:val="24"/>
              </w:rPr>
            </w:pPr>
            <w:r w:rsidRPr="00DD0D73">
              <w:rPr>
                <w:rFonts w:ascii="Arial" w:hAnsi="Arial" w:cs="Arial"/>
              </w:rPr>
              <w:t>2</w:t>
            </w:r>
          </w:p>
        </w:tc>
        <w:tc>
          <w:tcPr>
            <w:tcW w:w="212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14:paraId="205F3782" w14:textId="77777777" w:rsidR="003D1415" w:rsidRPr="00DD0D73" w:rsidRDefault="003D1415" w:rsidP="00AC3461">
            <w:pPr>
              <w:jc w:val="center"/>
              <w:rPr>
                <w:rFonts w:ascii="Arial" w:hAnsi="Arial" w:cs="Arial"/>
              </w:rPr>
            </w:pPr>
            <w:r w:rsidRPr="00DD0D73">
              <w:rPr>
                <w:rFonts w:ascii="Arial" w:hAnsi="Arial" w:cs="Arial"/>
              </w:rPr>
              <w:t>3</w:t>
            </w:r>
          </w:p>
        </w:tc>
        <w:tc>
          <w:tcPr>
            <w:tcW w:w="7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FE14413" w14:textId="77777777" w:rsidR="003D1415" w:rsidRPr="00DD0D73" w:rsidRDefault="003D1415" w:rsidP="00AC3461">
            <w:pPr>
              <w:jc w:val="center"/>
              <w:rPr>
                <w:rFonts w:ascii="Arial" w:hAnsi="Arial" w:cs="Arial"/>
                <w:sz w:val="24"/>
              </w:rPr>
            </w:pPr>
            <w:r w:rsidRPr="00DD0D73">
              <w:rPr>
                <w:rFonts w:ascii="Arial" w:hAnsi="Arial" w:cs="Arial"/>
              </w:rPr>
              <w:t>4</w:t>
            </w:r>
          </w:p>
        </w:tc>
        <w:tc>
          <w:tcPr>
            <w:tcW w:w="79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FFD8289" w14:textId="77777777" w:rsidR="003D1415" w:rsidRPr="00DD0D73" w:rsidRDefault="003D1415" w:rsidP="00AC3461">
            <w:pPr>
              <w:jc w:val="center"/>
              <w:rPr>
                <w:rFonts w:ascii="Arial" w:hAnsi="Arial" w:cs="Arial"/>
                <w:sz w:val="24"/>
              </w:rPr>
            </w:pPr>
            <w:r w:rsidRPr="00DD0D73">
              <w:rPr>
                <w:rFonts w:ascii="Arial" w:hAnsi="Arial" w:cs="Arial"/>
              </w:rPr>
              <w:t>5</w:t>
            </w:r>
          </w:p>
        </w:tc>
        <w:tc>
          <w:tcPr>
            <w:tcW w:w="10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B85C8DE" w14:textId="77777777" w:rsidR="003D1415" w:rsidRPr="00DD0D73" w:rsidRDefault="003D1415" w:rsidP="00AC3461">
            <w:pPr>
              <w:jc w:val="center"/>
              <w:rPr>
                <w:rFonts w:ascii="Arial" w:hAnsi="Arial" w:cs="Arial"/>
                <w:sz w:val="24"/>
              </w:rPr>
            </w:pPr>
            <w:r w:rsidRPr="00DD0D73">
              <w:rPr>
                <w:rFonts w:ascii="Arial" w:hAnsi="Arial" w:cs="Arial"/>
              </w:rPr>
              <w:t>6</w:t>
            </w:r>
          </w:p>
        </w:tc>
        <w:tc>
          <w:tcPr>
            <w:tcW w:w="1754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1677B34F" w14:textId="77777777" w:rsidR="003D1415" w:rsidRPr="00DD0D73" w:rsidRDefault="003D1415" w:rsidP="00AC3461">
            <w:pPr>
              <w:jc w:val="center"/>
              <w:rPr>
                <w:rFonts w:ascii="Arial" w:hAnsi="Arial" w:cs="Arial"/>
                <w:sz w:val="24"/>
              </w:rPr>
            </w:pPr>
            <w:r w:rsidRPr="00DD0D73">
              <w:rPr>
                <w:rFonts w:ascii="Arial" w:hAnsi="Arial" w:cs="Arial"/>
              </w:rPr>
              <w:t>7</w:t>
            </w:r>
          </w:p>
        </w:tc>
        <w:tc>
          <w:tcPr>
            <w:tcW w:w="94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9269C31" w14:textId="77777777" w:rsidR="003D1415" w:rsidRPr="00DD0D73" w:rsidRDefault="003D1415" w:rsidP="00AC3461">
            <w:pPr>
              <w:jc w:val="center"/>
              <w:rPr>
                <w:rFonts w:ascii="Arial" w:hAnsi="Arial" w:cs="Arial"/>
                <w:sz w:val="24"/>
              </w:rPr>
            </w:pPr>
            <w:r w:rsidRPr="00DD0D73">
              <w:rPr>
                <w:rFonts w:ascii="Arial" w:hAnsi="Arial" w:cs="Arial"/>
              </w:rPr>
              <w:t>8</w:t>
            </w:r>
          </w:p>
        </w:tc>
        <w:tc>
          <w:tcPr>
            <w:tcW w:w="156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2942CA03" w14:textId="77777777" w:rsidR="003D1415" w:rsidRPr="00DD0D73" w:rsidRDefault="003D1415" w:rsidP="00AC3461">
            <w:pPr>
              <w:jc w:val="center"/>
              <w:rPr>
                <w:rFonts w:ascii="Arial" w:hAnsi="Arial" w:cs="Arial"/>
                <w:sz w:val="24"/>
              </w:rPr>
            </w:pPr>
            <w:r w:rsidRPr="00DD0D73">
              <w:rPr>
                <w:rFonts w:ascii="Arial" w:hAnsi="Arial" w:cs="Arial"/>
              </w:rPr>
              <w:t>9</w:t>
            </w:r>
          </w:p>
        </w:tc>
        <w:tc>
          <w:tcPr>
            <w:tcW w:w="198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24C9023" w14:textId="77777777" w:rsidR="003D1415" w:rsidRPr="00DD0D73" w:rsidRDefault="003D1415" w:rsidP="00AC3461">
            <w:pPr>
              <w:jc w:val="center"/>
              <w:rPr>
                <w:rFonts w:ascii="Arial" w:hAnsi="Arial" w:cs="Arial"/>
                <w:sz w:val="24"/>
              </w:rPr>
            </w:pPr>
            <w:r w:rsidRPr="00DD0D73">
              <w:rPr>
                <w:rFonts w:ascii="Arial" w:hAnsi="Arial" w:cs="Arial"/>
              </w:rPr>
              <w:t>10</w:t>
            </w:r>
          </w:p>
        </w:tc>
      </w:tr>
      <w:tr w:rsidR="003D1415" w:rsidRPr="00DD0D73" w14:paraId="75239945" w14:textId="77777777" w:rsidTr="00AC3461">
        <w:trPr>
          <w:trHeight w:val="2198"/>
        </w:trPr>
        <w:tc>
          <w:tcPr>
            <w:tcW w:w="48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FB59AAE" w14:textId="77777777" w:rsidR="003D1415" w:rsidRPr="00DD0D73" w:rsidRDefault="003D1415" w:rsidP="00AC3461">
            <w:pPr>
              <w:jc w:val="center"/>
              <w:rPr>
                <w:rFonts w:ascii="Arial" w:hAnsi="Arial" w:cs="Arial"/>
              </w:rPr>
            </w:pPr>
            <w:r w:rsidRPr="00DD0D73">
              <w:rPr>
                <w:rFonts w:ascii="Arial" w:hAnsi="Arial" w:cs="Arial"/>
              </w:rPr>
              <w:t>1.</w:t>
            </w:r>
          </w:p>
        </w:tc>
        <w:tc>
          <w:tcPr>
            <w:tcW w:w="3872" w:type="dxa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4FBE9EA" w14:textId="77777777" w:rsidR="003D1415" w:rsidRPr="00DD0D73" w:rsidRDefault="003D1415" w:rsidP="00AC3461">
            <w:pPr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D0D73">
              <w:rPr>
                <w:rFonts w:ascii="Arial" w:hAnsi="Arial" w:cs="Arial"/>
                <w:bCs/>
              </w:rPr>
              <w:t xml:space="preserve">Jednorazowy zestaw do </w:t>
            </w:r>
            <w:proofErr w:type="spellStart"/>
            <w:r w:rsidRPr="00DD0D73">
              <w:rPr>
                <w:rFonts w:ascii="Arial" w:hAnsi="Arial" w:cs="Arial"/>
                <w:bCs/>
              </w:rPr>
              <w:t>odbarczania</w:t>
            </w:r>
            <w:proofErr w:type="spellEnd"/>
            <w:r w:rsidRPr="00DD0D73">
              <w:rPr>
                <w:rFonts w:ascii="Arial" w:hAnsi="Arial" w:cs="Arial"/>
                <w:bCs/>
              </w:rPr>
              <w:t xml:space="preserve"> odmy. Rozmiar 14G, długość 83 mm (+/- 2 mm), średnica zewnętrzna kaniuli 2.1 [2.1 x 83 mm (+/- 2 mm)]. Wykonana z polimeru FEP. Kaniula z ostrzem formowanym termicznie. Przezroczysta komora wypływu zwrotnego. Igła z potrójnym ostrzem.</w:t>
            </w:r>
          </w:p>
          <w:p w14:paraId="24D8413B" w14:textId="77777777" w:rsidR="003D1415" w:rsidRPr="00DD0D73" w:rsidRDefault="003D1415" w:rsidP="00AC3461">
            <w:pPr>
              <w:autoSpaceDN w:val="0"/>
              <w:adjustRightInd w:val="0"/>
              <w:rPr>
                <w:rFonts w:ascii="Arial" w:hAnsi="Arial" w:cs="Arial"/>
                <w:strike/>
                <w:lang w:eastAsia="pl-PL"/>
              </w:rPr>
            </w:pPr>
            <w:r w:rsidRPr="00DD0D73">
              <w:rPr>
                <w:rFonts w:ascii="Arial" w:hAnsi="Arial" w:cs="Arial"/>
                <w:lang w:eastAsia="pl-PL"/>
              </w:rPr>
              <w:t>Termin ważności od daty dostawy: minimum 36 miesięcy.</w:t>
            </w:r>
          </w:p>
        </w:tc>
        <w:tc>
          <w:tcPr>
            <w:tcW w:w="2123" w:type="dxa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0E957CD" w14:textId="77777777" w:rsidR="006D3D13" w:rsidRPr="00DD0D73" w:rsidRDefault="006D3D13" w:rsidP="006D3D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D0D73">
              <w:rPr>
                <w:rFonts w:ascii="Arial" w:hAnsi="Arial" w:cs="Arial"/>
              </w:rPr>
              <w:t>Producent:</w:t>
            </w:r>
          </w:p>
          <w:p w14:paraId="42DA5420" w14:textId="77777777" w:rsidR="006D3D13" w:rsidRPr="00DD0D73" w:rsidRDefault="006D3D13" w:rsidP="006D3D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D0D73">
              <w:rPr>
                <w:rFonts w:ascii="Arial" w:hAnsi="Arial" w:cs="Arial"/>
              </w:rPr>
              <w:t>……….……..……</w:t>
            </w:r>
          </w:p>
          <w:p w14:paraId="4CDA24D1" w14:textId="77777777" w:rsidR="006D3D13" w:rsidRPr="00DD0D73" w:rsidRDefault="006D3D13" w:rsidP="006D3D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D0D73">
              <w:rPr>
                <w:rFonts w:ascii="Arial" w:hAnsi="Arial" w:cs="Arial"/>
              </w:rPr>
              <w:t>Model/</w:t>
            </w:r>
          </w:p>
          <w:p w14:paraId="67C353EB" w14:textId="77777777" w:rsidR="006D3D13" w:rsidRPr="00DD0D73" w:rsidRDefault="006D3D13" w:rsidP="006D3D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D0D73">
              <w:rPr>
                <w:rFonts w:ascii="Arial" w:hAnsi="Arial" w:cs="Arial"/>
              </w:rPr>
              <w:t>Numer katalogowy:</w:t>
            </w:r>
          </w:p>
          <w:p w14:paraId="122836EA" w14:textId="4B775116" w:rsidR="003D1415" w:rsidRPr="00DD0D73" w:rsidRDefault="006D3D13" w:rsidP="006D3D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D0D73">
              <w:rPr>
                <w:rFonts w:ascii="Arial" w:hAnsi="Arial" w:cs="Arial"/>
              </w:rPr>
              <w:t>…….…………..…</w:t>
            </w:r>
          </w:p>
        </w:tc>
        <w:tc>
          <w:tcPr>
            <w:tcW w:w="751" w:type="dxa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BCF6E79" w14:textId="77777777" w:rsidR="003D1415" w:rsidRPr="00DD0D73" w:rsidRDefault="003D1415" w:rsidP="00AC3461">
            <w:pPr>
              <w:jc w:val="center"/>
              <w:rPr>
                <w:rFonts w:ascii="Arial" w:hAnsi="Arial" w:cs="Arial"/>
              </w:rPr>
            </w:pPr>
            <w:r w:rsidRPr="00DD0D73">
              <w:rPr>
                <w:rFonts w:ascii="Arial" w:hAnsi="Arial" w:cs="Arial"/>
              </w:rPr>
              <w:t>szt.</w:t>
            </w:r>
          </w:p>
        </w:tc>
        <w:tc>
          <w:tcPr>
            <w:tcW w:w="790" w:type="dxa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FCDEC07" w14:textId="6AAFAD03" w:rsidR="003D1415" w:rsidRPr="00DD0D73" w:rsidRDefault="00CC09D5" w:rsidP="00AC3461">
            <w:pPr>
              <w:jc w:val="center"/>
              <w:rPr>
                <w:rFonts w:ascii="Arial" w:hAnsi="Arial" w:cs="Arial"/>
              </w:rPr>
            </w:pPr>
            <w:r w:rsidRPr="00DD0D73">
              <w:rPr>
                <w:rFonts w:ascii="Arial" w:hAnsi="Arial" w:cs="Arial"/>
              </w:rPr>
              <w:t>2</w:t>
            </w:r>
            <w:r w:rsidR="003D1415" w:rsidRPr="00DD0D73">
              <w:rPr>
                <w:rFonts w:ascii="Arial" w:hAnsi="Arial" w:cs="Arial"/>
              </w:rPr>
              <w:t>00</w:t>
            </w:r>
          </w:p>
        </w:tc>
        <w:tc>
          <w:tcPr>
            <w:tcW w:w="1038" w:type="dxa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9E49ABE" w14:textId="65CE655F" w:rsidR="003D1415" w:rsidRPr="00DD0D73" w:rsidRDefault="003D1415" w:rsidP="00AC3461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754" w:type="dxa"/>
            <w:gridSpan w:val="3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2112877" w14:textId="77777777" w:rsidR="003D1415" w:rsidRPr="00DD0D73" w:rsidRDefault="003D1415" w:rsidP="00AC3461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948" w:type="dxa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74A34F9" w14:textId="77777777" w:rsidR="003D1415" w:rsidRPr="00DD0D73" w:rsidRDefault="003D1415" w:rsidP="00AC3461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61" w:type="dxa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4DF02D5" w14:textId="77777777" w:rsidR="003D1415" w:rsidRPr="00DD0D73" w:rsidRDefault="003D1415" w:rsidP="00AC3461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988" w:type="dxa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5A7C7F11" w14:textId="77777777" w:rsidR="003D1415" w:rsidRPr="00DD0D73" w:rsidRDefault="003D1415" w:rsidP="00AC3461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D1415" w:rsidRPr="00DD0D73" w14:paraId="0FFFFC27" w14:textId="77777777" w:rsidTr="00AC3461">
        <w:trPr>
          <w:trHeight w:val="2198"/>
        </w:trPr>
        <w:tc>
          <w:tcPr>
            <w:tcW w:w="4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nil"/>
            </w:tcBorders>
            <w:vAlign w:val="center"/>
          </w:tcPr>
          <w:p w14:paraId="71BBF40F" w14:textId="77777777" w:rsidR="003D1415" w:rsidRPr="00DD0D73" w:rsidRDefault="003D1415" w:rsidP="00AC3461">
            <w:pPr>
              <w:jc w:val="center"/>
              <w:rPr>
                <w:rFonts w:ascii="Arial" w:hAnsi="Arial" w:cs="Arial"/>
              </w:rPr>
            </w:pPr>
            <w:r w:rsidRPr="00DD0D73">
              <w:rPr>
                <w:rFonts w:ascii="Arial" w:hAnsi="Arial" w:cs="Arial"/>
              </w:rPr>
              <w:t>2.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28ED75D" w14:textId="5BE2E69F" w:rsidR="003D1415" w:rsidRPr="00DD0D73" w:rsidRDefault="003D1415" w:rsidP="00AC3461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DD0D73">
              <w:rPr>
                <w:rFonts w:ascii="Arial" w:hAnsi="Arial" w:cs="Arial"/>
                <w:lang w:eastAsia="pl-PL"/>
              </w:rPr>
              <w:t xml:space="preserve">Igła </w:t>
            </w:r>
            <w:proofErr w:type="spellStart"/>
            <w:r w:rsidRPr="00DD0D73">
              <w:rPr>
                <w:rFonts w:ascii="Arial" w:hAnsi="Arial" w:cs="Arial"/>
                <w:lang w:eastAsia="pl-PL"/>
              </w:rPr>
              <w:t>doszpikowa</w:t>
            </w:r>
            <w:proofErr w:type="spellEnd"/>
            <w:r w:rsidRPr="00DD0D73">
              <w:rPr>
                <w:rFonts w:ascii="Arial" w:hAnsi="Arial" w:cs="Arial"/>
                <w:lang w:eastAsia="pl-PL"/>
              </w:rPr>
              <w:t xml:space="preserve"> dla dorosłych i dzieci powyżej 12 roku życian automatyczne wkłucie </w:t>
            </w:r>
            <w:proofErr w:type="spellStart"/>
            <w:r w:rsidRPr="00DD0D73">
              <w:rPr>
                <w:rFonts w:ascii="Arial" w:hAnsi="Arial" w:cs="Arial"/>
                <w:lang w:eastAsia="pl-PL"/>
              </w:rPr>
              <w:t>doszpikowe</w:t>
            </w:r>
            <w:proofErr w:type="spellEnd"/>
            <w:r w:rsidRPr="00DD0D73">
              <w:rPr>
                <w:rFonts w:ascii="Arial" w:hAnsi="Arial" w:cs="Arial"/>
                <w:lang w:eastAsia="pl-PL"/>
              </w:rPr>
              <w:t xml:space="preserve">; jednorazowego użytku; jałowe; niepirogenne; nietoksyczne; w opakowaniu (gotowe do natychmiastowego użycia); z możliwością szybkiej infuzji płynów i leków oraz przetaczania krwi; wkłucie </w:t>
            </w:r>
            <w:proofErr w:type="spellStart"/>
            <w:r w:rsidRPr="00DD0D73">
              <w:rPr>
                <w:rFonts w:ascii="Arial" w:hAnsi="Arial" w:cs="Arial"/>
                <w:lang w:eastAsia="pl-PL"/>
              </w:rPr>
              <w:t>doszpikowe</w:t>
            </w:r>
            <w:proofErr w:type="spellEnd"/>
            <w:r w:rsidRPr="00DD0D73">
              <w:rPr>
                <w:rFonts w:ascii="Arial" w:hAnsi="Arial" w:cs="Arial"/>
                <w:lang w:eastAsia="pl-PL"/>
              </w:rPr>
              <w:t xml:space="preserve"> posiadające(zgodnie z wymogami ustawy o wyrobach medycznych) etykiety w języku polskim w formie ulotki w opakowaniu zbiorczym. Wykonawca odpowiedzialny jest za wystąpienie incydentu medycznego na zasadach określonych w ustawie </w:t>
            </w:r>
            <w:r w:rsidR="00DD0D73" w:rsidRPr="00DD0D73">
              <w:rPr>
                <w:rFonts w:ascii="Arial" w:hAnsi="Arial" w:cs="Arial"/>
                <w:bCs/>
                <w:lang w:eastAsia="pl-PL"/>
              </w:rPr>
              <w:t>dnia 7 kwietnia 2022 r. o wyrobach medycznych</w:t>
            </w:r>
            <w:r w:rsidRPr="00DD0D73">
              <w:rPr>
                <w:rFonts w:ascii="Arial" w:hAnsi="Arial" w:cs="Arial"/>
                <w:lang w:eastAsia="pl-PL"/>
              </w:rPr>
              <w:t>.</w:t>
            </w:r>
          </w:p>
          <w:p w14:paraId="4CE8E4A0" w14:textId="77777777" w:rsidR="003D1415" w:rsidRPr="00DD0D73" w:rsidRDefault="003D1415" w:rsidP="00AC3461">
            <w:pPr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D0D73">
              <w:rPr>
                <w:rFonts w:ascii="Arial" w:hAnsi="Arial" w:cs="Arial"/>
                <w:lang w:eastAsia="pl-PL"/>
              </w:rPr>
              <w:t>Termin ważności od daty dostawy: minimum 2 lata.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4570E8A" w14:textId="77777777" w:rsidR="006D3D13" w:rsidRPr="00DD0D73" w:rsidRDefault="006D3D13" w:rsidP="006D3D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D0D73">
              <w:rPr>
                <w:rFonts w:ascii="Arial" w:hAnsi="Arial" w:cs="Arial"/>
              </w:rPr>
              <w:t>Producent:</w:t>
            </w:r>
          </w:p>
          <w:p w14:paraId="2AD5A83D" w14:textId="77777777" w:rsidR="006D3D13" w:rsidRPr="00DD0D73" w:rsidRDefault="006D3D13" w:rsidP="006D3D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D0D73">
              <w:rPr>
                <w:rFonts w:ascii="Arial" w:hAnsi="Arial" w:cs="Arial"/>
              </w:rPr>
              <w:t>……….……..……</w:t>
            </w:r>
          </w:p>
          <w:p w14:paraId="61A3F969" w14:textId="77777777" w:rsidR="006D3D13" w:rsidRPr="00DD0D73" w:rsidRDefault="006D3D13" w:rsidP="006D3D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D0D73">
              <w:rPr>
                <w:rFonts w:ascii="Arial" w:hAnsi="Arial" w:cs="Arial"/>
              </w:rPr>
              <w:t>Model/</w:t>
            </w:r>
          </w:p>
          <w:p w14:paraId="6AA41565" w14:textId="77777777" w:rsidR="006D3D13" w:rsidRPr="00DD0D73" w:rsidRDefault="006D3D13" w:rsidP="006D3D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D0D73">
              <w:rPr>
                <w:rFonts w:ascii="Arial" w:hAnsi="Arial" w:cs="Arial"/>
              </w:rPr>
              <w:t>Numer katalogowy:</w:t>
            </w:r>
          </w:p>
          <w:p w14:paraId="02735554" w14:textId="33D5C53E" w:rsidR="003D1415" w:rsidRPr="00DD0D73" w:rsidRDefault="006D3D13" w:rsidP="006D3D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D0D73">
              <w:rPr>
                <w:rFonts w:ascii="Arial" w:hAnsi="Arial" w:cs="Arial"/>
              </w:rPr>
              <w:t>…….…………..…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D9D1D22" w14:textId="77777777" w:rsidR="003D1415" w:rsidRPr="00DD0D73" w:rsidRDefault="003D1415" w:rsidP="00AC3461">
            <w:pPr>
              <w:jc w:val="center"/>
              <w:rPr>
                <w:rFonts w:ascii="Arial" w:hAnsi="Arial" w:cs="Arial"/>
              </w:rPr>
            </w:pPr>
            <w:r w:rsidRPr="00DD0D73">
              <w:rPr>
                <w:rFonts w:ascii="Arial" w:hAnsi="Arial" w:cs="Arial"/>
              </w:rPr>
              <w:t>szt.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F735BE0" w14:textId="75BC0B4F" w:rsidR="003D1415" w:rsidRPr="00DD0D73" w:rsidRDefault="003D1415" w:rsidP="00AC3461">
            <w:pPr>
              <w:jc w:val="center"/>
              <w:rPr>
                <w:rFonts w:ascii="Arial" w:hAnsi="Arial" w:cs="Arial"/>
              </w:rPr>
            </w:pPr>
            <w:r w:rsidRPr="00DD0D73">
              <w:rPr>
                <w:rFonts w:ascii="Arial" w:hAnsi="Arial" w:cs="Arial"/>
              </w:rPr>
              <w:t>4</w:t>
            </w:r>
            <w:r w:rsidR="00CC09D5" w:rsidRPr="00DD0D73">
              <w:rPr>
                <w:rFonts w:ascii="Arial" w:hAnsi="Arial" w:cs="Arial"/>
              </w:rPr>
              <w:t>80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7986588" w14:textId="3A13D7B0" w:rsidR="003D1415" w:rsidRPr="00DD0D73" w:rsidRDefault="003D1415" w:rsidP="00AC3461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C7C0559" w14:textId="001B173C" w:rsidR="003D1415" w:rsidRPr="00DD0D73" w:rsidRDefault="003D1415" w:rsidP="00AC3461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CE5F363" w14:textId="77777777" w:rsidR="003D1415" w:rsidRPr="00DD0D73" w:rsidRDefault="003D1415" w:rsidP="00AC3461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CB6DE75" w14:textId="77777777" w:rsidR="003D1415" w:rsidRPr="00DD0D73" w:rsidRDefault="003D1415" w:rsidP="00AC3461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5E80D88A" w14:textId="77777777" w:rsidR="003D1415" w:rsidRPr="00DD0D73" w:rsidRDefault="003D1415" w:rsidP="00AC3461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D1415" w:rsidRPr="00DD0D73" w14:paraId="377E68C9" w14:textId="77777777" w:rsidTr="00AC3461">
        <w:trPr>
          <w:trHeight w:val="2198"/>
        </w:trPr>
        <w:tc>
          <w:tcPr>
            <w:tcW w:w="4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nil"/>
            </w:tcBorders>
            <w:vAlign w:val="center"/>
          </w:tcPr>
          <w:p w14:paraId="6A792BB9" w14:textId="77777777" w:rsidR="003D1415" w:rsidRPr="00DD0D73" w:rsidRDefault="003D1415" w:rsidP="00AC3461">
            <w:pPr>
              <w:jc w:val="center"/>
              <w:rPr>
                <w:rFonts w:ascii="Arial" w:hAnsi="Arial" w:cs="Arial"/>
              </w:rPr>
            </w:pPr>
            <w:r w:rsidRPr="00DD0D73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58F43F4" w14:textId="3E0ABD35" w:rsidR="003D1415" w:rsidRPr="00DD0D73" w:rsidRDefault="003D1415" w:rsidP="00AC3461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DD0D73">
              <w:rPr>
                <w:rFonts w:ascii="Arial" w:hAnsi="Arial" w:cs="Arial"/>
                <w:lang w:eastAsia="pl-PL"/>
              </w:rPr>
              <w:t xml:space="preserve">Igła </w:t>
            </w:r>
            <w:proofErr w:type="spellStart"/>
            <w:r w:rsidRPr="00DD0D73">
              <w:rPr>
                <w:rFonts w:ascii="Arial" w:hAnsi="Arial" w:cs="Arial"/>
                <w:lang w:eastAsia="pl-PL"/>
              </w:rPr>
              <w:t>doszpikowa</w:t>
            </w:r>
            <w:proofErr w:type="spellEnd"/>
            <w:r w:rsidRPr="00DD0D73">
              <w:rPr>
                <w:rFonts w:ascii="Arial" w:hAnsi="Arial" w:cs="Arial"/>
                <w:lang w:eastAsia="pl-PL"/>
              </w:rPr>
              <w:t xml:space="preserve"> dla dzieci do 12 roku życia, automatyczne wkłucie </w:t>
            </w:r>
            <w:proofErr w:type="spellStart"/>
            <w:r w:rsidRPr="00DD0D73">
              <w:rPr>
                <w:rFonts w:ascii="Arial" w:hAnsi="Arial" w:cs="Arial"/>
                <w:lang w:eastAsia="pl-PL"/>
              </w:rPr>
              <w:t>doszpikowe</w:t>
            </w:r>
            <w:proofErr w:type="spellEnd"/>
            <w:r w:rsidR="00DD0D73" w:rsidRPr="00DD0D73">
              <w:rPr>
                <w:rFonts w:ascii="Arial" w:hAnsi="Arial" w:cs="Arial"/>
                <w:lang w:eastAsia="pl-PL"/>
              </w:rPr>
              <w:t xml:space="preserve">; jednorazowego użytku; jałowe; </w:t>
            </w:r>
            <w:r w:rsidRPr="00DD0D73">
              <w:rPr>
                <w:rFonts w:ascii="Arial" w:hAnsi="Arial" w:cs="Arial"/>
                <w:lang w:eastAsia="pl-PL"/>
              </w:rPr>
              <w:t>niepirogenne; nietok</w:t>
            </w:r>
            <w:r w:rsidR="00DD0D73" w:rsidRPr="00DD0D73">
              <w:rPr>
                <w:rFonts w:ascii="Arial" w:hAnsi="Arial" w:cs="Arial"/>
                <w:lang w:eastAsia="pl-PL"/>
              </w:rPr>
              <w:t xml:space="preserve">syczne. W opakowaniu (gotowe do </w:t>
            </w:r>
            <w:r w:rsidRPr="00DD0D73">
              <w:rPr>
                <w:rFonts w:ascii="Arial" w:hAnsi="Arial" w:cs="Arial"/>
                <w:lang w:eastAsia="pl-PL"/>
              </w:rPr>
              <w:t xml:space="preserve">natychmiastowego użycia); z możliwością szybkiej infuzji płynów i leków oraz przetaczania krwi; wkłucie </w:t>
            </w:r>
            <w:proofErr w:type="spellStart"/>
            <w:r w:rsidRPr="00DD0D73">
              <w:rPr>
                <w:rFonts w:ascii="Arial" w:hAnsi="Arial" w:cs="Arial"/>
                <w:lang w:eastAsia="pl-PL"/>
              </w:rPr>
              <w:t>doszpikowe</w:t>
            </w:r>
            <w:proofErr w:type="spellEnd"/>
            <w:r w:rsidRPr="00DD0D73">
              <w:rPr>
                <w:rFonts w:ascii="Arial" w:hAnsi="Arial" w:cs="Arial"/>
                <w:lang w:eastAsia="pl-PL"/>
              </w:rPr>
              <w:t xml:space="preserve"> posiadające, zgodnie z wymogami ustawy o wyrobach medycznych, etykiety w języku polskim w formie ulotki w opakowaniu zbiorczym. Wykonawca odpowiedzialny jest za wystąpienie incydentu medycznego na zasadach określonych w ustawie </w:t>
            </w:r>
            <w:r w:rsidR="00DD0D73" w:rsidRPr="00DD0D73">
              <w:rPr>
                <w:rFonts w:ascii="Arial" w:hAnsi="Arial" w:cs="Arial"/>
                <w:bCs/>
                <w:lang w:eastAsia="pl-PL"/>
              </w:rPr>
              <w:t>dnia 7 kwietnia 2022 r. o wyrobach medycznych</w:t>
            </w:r>
            <w:r w:rsidRPr="00DD0D73">
              <w:rPr>
                <w:rFonts w:ascii="Arial" w:hAnsi="Arial" w:cs="Arial"/>
                <w:lang w:eastAsia="pl-PL"/>
              </w:rPr>
              <w:t>.</w:t>
            </w:r>
          </w:p>
          <w:p w14:paraId="242EC920" w14:textId="77777777" w:rsidR="003D1415" w:rsidRPr="00DD0D73" w:rsidRDefault="003D1415" w:rsidP="00AC3461">
            <w:pPr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D0D73">
              <w:rPr>
                <w:rFonts w:ascii="Arial" w:hAnsi="Arial" w:cs="Arial"/>
                <w:lang w:eastAsia="pl-PL"/>
              </w:rPr>
              <w:t>Termin ważności od daty dostawy: minimum 2 lata.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67F2DE7" w14:textId="77777777" w:rsidR="006D3D13" w:rsidRPr="00DD0D73" w:rsidRDefault="006D3D13" w:rsidP="006D3D1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0D73">
              <w:rPr>
                <w:rFonts w:ascii="Arial" w:hAnsi="Arial" w:cs="Arial"/>
                <w:sz w:val="18"/>
                <w:szCs w:val="18"/>
              </w:rPr>
              <w:t>Producent:</w:t>
            </w:r>
          </w:p>
          <w:p w14:paraId="1810D88D" w14:textId="77777777" w:rsidR="006D3D13" w:rsidRPr="00DD0D73" w:rsidRDefault="006D3D13" w:rsidP="006D3D1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0D73">
              <w:rPr>
                <w:rFonts w:ascii="Arial" w:hAnsi="Arial" w:cs="Arial"/>
                <w:sz w:val="18"/>
                <w:szCs w:val="18"/>
              </w:rPr>
              <w:t>……….……..……</w:t>
            </w:r>
          </w:p>
          <w:p w14:paraId="595066B3" w14:textId="77777777" w:rsidR="006D3D13" w:rsidRPr="00DD0D73" w:rsidRDefault="006D3D13" w:rsidP="006D3D1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0D73">
              <w:rPr>
                <w:rFonts w:ascii="Arial" w:hAnsi="Arial" w:cs="Arial"/>
                <w:sz w:val="18"/>
                <w:szCs w:val="18"/>
              </w:rPr>
              <w:t>Model/</w:t>
            </w:r>
          </w:p>
          <w:p w14:paraId="7C80B3D2" w14:textId="77777777" w:rsidR="006D3D13" w:rsidRPr="00DD0D73" w:rsidRDefault="006D3D13" w:rsidP="006D3D1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0D73">
              <w:rPr>
                <w:rFonts w:ascii="Arial" w:hAnsi="Arial" w:cs="Arial"/>
                <w:sz w:val="18"/>
                <w:szCs w:val="18"/>
              </w:rPr>
              <w:t>Numer katalogowy:</w:t>
            </w:r>
          </w:p>
          <w:p w14:paraId="134E90E8" w14:textId="707F7479" w:rsidR="003D1415" w:rsidRPr="00DD0D73" w:rsidRDefault="006D3D13" w:rsidP="006D3D1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0D73">
              <w:rPr>
                <w:rFonts w:ascii="Arial" w:hAnsi="Arial" w:cs="Arial"/>
                <w:sz w:val="18"/>
                <w:szCs w:val="18"/>
              </w:rPr>
              <w:t>…….…………..…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819D013" w14:textId="77777777" w:rsidR="003D1415" w:rsidRPr="00DD0D73" w:rsidRDefault="003D1415" w:rsidP="00AC3461">
            <w:pPr>
              <w:jc w:val="center"/>
              <w:rPr>
                <w:rFonts w:ascii="Arial" w:hAnsi="Arial" w:cs="Arial"/>
              </w:rPr>
            </w:pPr>
            <w:r w:rsidRPr="00DD0D73">
              <w:rPr>
                <w:rFonts w:ascii="Arial" w:hAnsi="Arial" w:cs="Arial"/>
              </w:rPr>
              <w:t>szt.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15040CC" w14:textId="4A676B4A" w:rsidR="003D1415" w:rsidRPr="00DD0D73" w:rsidRDefault="003D1415" w:rsidP="00AC3461">
            <w:pPr>
              <w:jc w:val="center"/>
              <w:rPr>
                <w:rFonts w:ascii="Arial" w:hAnsi="Arial" w:cs="Arial"/>
              </w:rPr>
            </w:pPr>
            <w:r w:rsidRPr="00DD0D73">
              <w:rPr>
                <w:rFonts w:ascii="Arial" w:hAnsi="Arial" w:cs="Arial"/>
              </w:rPr>
              <w:t>1</w:t>
            </w:r>
            <w:r w:rsidR="00CC09D5" w:rsidRPr="00DD0D73">
              <w:rPr>
                <w:rFonts w:ascii="Arial" w:hAnsi="Arial" w:cs="Arial"/>
              </w:rPr>
              <w:t>0</w:t>
            </w:r>
            <w:r w:rsidRPr="00DD0D73">
              <w:rPr>
                <w:rFonts w:ascii="Arial" w:hAnsi="Arial" w:cs="Arial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ED2880F" w14:textId="3D096DB9" w:rsidR="003D1415" w:rsidRPr="00DD0D73" w:rsidRDefault="003D1415" w:rsidP="00AC3461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DBA78E6" w14:textId="77777777" w:rsidR="003D1415" w:rsidRPr="00DD0D73" w:rsidRDefault="003D1415" w:rsidP="00AC3461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5BCD40A" w14:textId="77777777" w:rsidR="003D1415" w:rsidRPr="00DD0D73" w:rsidRDefault="003D1415" w:rsidP="00AC3461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81F5E38" w14:textId="77777777" w:rsidR="003D1415" w:rsidRPr="00DD0D73" w:rsidRDefault="003D1415" w:rsidP="00AC3461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666E7B55" w14:textId="77777777" w:rsidR="003D1415" w:rsidRPr="00DD0D73" w:rsidRDefault="003D1415" w:rsidP="00AC3461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D1415" w:rsidRPr="00DD0D73" w14:paraId="0A549F81" w14:textId="77777777" w:rsidTr="00AC3461">
        <w:tblPrEx>
          <w:jc w:val="center"/>
          <w:tblInd w:w="0" w:type="dxa"/>
        </w:tblPrEx>
        <w:trPr>
          <w:trHeight w:val="509"/>
          <w:jc w:val="center"/>
        </w:trPr>
        <w:tc>
          <w:tcPr>
            <w:tcW w:w="9068" w:type="dxa"/>
            <w:gridSpan w:val="7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786B8FF" w14:textId="77777777" w:rsidR="003D1415" w:rsidRPr="00DD0D73" w:rsidRDefault="003D1415" w:rsidP="00AC3461">
            <w:pPr>
              <w:jc w:val="right"/>
              <w:rPr>
                <w:rFonts w:ascii="Arial" w:hAnsi="Arial" w:cs="Arial"/>
                <w:sz w:val="24"/>
              </w:rPr>
            </w:pPr>
            <w:r w:rsidRPr="00DD0D73">
              <w:rPr>
                <w:rFonts w:ascii="Arial" w:hAnsi="Arial" w:cs="Arial"/>
                <w:b/>
                <w:bCs/>
                <w:sz w:val="24"/>
              </w:rPr>
              <w:t>Razem:</w:t>
            </w:r>
          </w:p>
        </w:tc>
        <w:tc>
          <w:tcPr>
            <w:tcW w:w="169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5673B72C" w14:textId="77777777" w:rsidR="003D1415" w:rsidRPr="00DD0D73" w:rsidRDefault="003D1415" w:rsidP="00AC34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046F717" w14:textId="77777777" w:rsidR="003D1415" w:rsidRPr="00DD0D73" w:rsidRDefault="003D1415" w:rsidP="00AC34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0D73">
              <w:rPr>
                <w:rFonts w:ascii="Arial" w:hAnsi="Arial" w:cs="Arial"/>
                <w:b/>
                <w:bCs/>
                <w:sz w:val="24"/>
                <w:szCs w:val="24"/>
              </w:rPr>
              <w:t>XX</w:t>
            </w:r>
          </w:p>
        </w:tc>
        <w:tc>
          <w:tcPr>
            <w:tcW w:w="156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2D81FA9C" w14:textId="77777777" w:rsidR="003D1415" w:rsidRPr="00DD0D73" w:rsidRDefault="003D1415" w:rsidP="00AC34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0D73">
              <w:rPr>
                <w:rFonts w:ascii="Arial" w:hAnsi="Arial" w:cs="Arial"/>
                <w:b/>
                <w:sz w:val="24"/>
                <w:szCs w:val="24"/>
              </w:rPr>
              <w:t>XX</w:t>
            </w:r>
          </w:p>
        </w:tc>
        <w:tc>
          <w:tcPr>
            <w:tcW w:w="198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6E77F08F" w14:textId="77777777" w:rsidR="003D1415" w:rsidRPr="00DD0D73" w:rsidRDefault="003D1415" w:rsidP="00AC346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B77CD96" w14:textId="77777777" w:rsidR="003D1415" w:rsidRPr="00DD0D73" w:rsidRDefault="003D1415" w:rsidP="003D1415">
      <w:pPr>
        <w:ind w:left="-567"/>
        <w:jc w:val="both"/>
        <w:rPr>
          <w:rFonts w:ascii="Arial" w:hAnsi="Arial" w:cs="Arial"/>
          <w:iCs/>
          <w:spacing w:val="4"/>
        </w:rPr>
      </w:pPr>
    </w:p>
    <w:p w14:paraId="6331687B" w14:textId="77777777" w:rsidR="006D3D13" w:rsidRPr="00DD0D73" w:rsidRDefault="006D3D13" w:rsidP="006D3D13">
      <w:pPr>
        <w:ind w:left="-567" w:right="-458"/>
        <w:jc w:val="both"/>
        <w:rPr>
          <w:rFonts w:ascii="Arial" w:hAnsi="Arial" w:cs="Arial"/>
          <w:lang w:eastAsia="pl-PL"/>
        </w:rPr>
      </w:pPr>
      <w:r w:rsidRPr="00DD0D73">
        <w:rPr>
          <w:rFonts w:ascii="Arial" w:hAnsi="Arial" w:cs="Arial"/>
          <w:lang w:eastAsia="pl-PL"/>
        </w:rPr>
        <w:t>* Brak podania przez Wykonawcę nazw producentów i modeli/numerów katalogowych dla każdej pozycji spowoduje odrzucenie oferty. Jeśli producent nie nadaje numeru katalogowego/nazwy handlowej/modelu, należy wpisać tę informację w formularzu w kol. 3, np.: „brak nr katalogowego”.</w:t>
      </w:r>
    </w:p>
    <w:p w14:paraId="79822D71" w14:textId="77777777" w:rsidR="006D3D13" w:rsidRPr="00DD0D73" w:rsidRDefault="006D3D13" w:rsidP="006D3D13">
      <w:pPr>
        <w:ind w:left="-567"/>
        <w:jc w:val="both"/>
        <w:rPr>
          <w:rFonts w:ascii="Arial" w:hAnsi="Arial" w:cs="Arial"/>
          <w:lang w:eastAsia="pl-PL"/>
        </w:rPr>
      </w:pPr>
    </w:p>
    <w:p w14:paraId="791D7498" w14:textId="1216446F" w:rsidR="003D1415" w:rsidRPr="00DD0D73" w:rsidRDefault="006D3D13" w:rsidP="006D3D13">
      <w:pPr>
        <w:ind w:left="-567" w:right="-455"/>
        <w:jc w:val="both"/>
        <w:rPr>
          <w:rFonts w:ascii="Arial" w:hAnsi="Arial" w:cs="Arial"/>
        </w:rPr>
      </w:pPr>
      <w:r w:rsidRPr="00DD0D73">
        <w:rPr>
          <w:rFonts w:ascii="Arial" w:hAnsi="Arial" w:cs="Arial"/>
          <w:color w:val="FF0000"/>
          <w:lang w:eastAsia="pl-PL"/>
        </w:rPr>
        <w:t>Zamawiający przypomina, że należy wskazywać nazwy producentów, a nie dystrybutorów oferowanych produktów.</w:t>
      </w:r>
    </w:p>
    <w:p w14:paraId="7A0ED743" w14:textId="77777777" w:rsidR="003D1415" w:rsidRPr="00DD0D73" w:rsidRDefault="003D1415" w:rsidP="003D1415">
      <w:pPr>
        <w:ind w:left="-567"/>
        <w:jc w:val="both"/>
        <w:rPr>
          <w:rFonts w:ascii="Arial" w:hAnsi="Arial" w:cs="Arial"/>
          <w:iCs/>
          <w:spacing w:val="4"/>
        </w:rPr>
      </w:pPr>
    </w:p>
    <w:p w14:paraId="266522D9" w14:textId="77777777" w:rsidR="003D1415" w:rsidRPr="00DD0D73" w:rsidRDefault="003D1415" w:rsidP="003D1415">
      <w:pPr>
        <w:ind w:left="-567"/>
        <w:jc w:val="both"/>
        <w:rPr>
          <w:rFonts w:ascii="Arial" w:hAnsi="Arial" w:cs="Arial"/>
          <w:iCs/>
          <w:spacing w:val="4"/>
        </w:rPr>
      </w:pPr>
      <w:r w:rsidRPr="00DD0D73">
        <w:rPr>
          <w:rFonts w:ascii="Arial" w:hAnsi="Arial" w:cs="Arial"/>
          <w:iCs/>
          <w:spacing w:val="4"/>
        </w:rPr>
        <w:t xml:space="preserve">Dostawa w terminie: 1-4 dni roboczych – 1 pkt; 5-7 dni roboczych – 0 pkt. </w:t>
      </w:r>
    </w:p>
    <w:p w14:paraId="10F69BE7" w14:textId="77777777" w:rsidR="003D1415" w:rsidRPr="00DD0D73" w:rsidRDefault="003D1415" w:rsidP="003D1415">
      <w:pPr>
        <w:ind w:left="-567"/>
        <w:jc w:val="both"/>
        <w:rPr>
          <w:rFonts w:ascii="Arial" w:hAnsi="Arial" w:cs="Arial"/>
        </w:rPr>
      </w:pPr>
      <w:r w:rsidRPr="00DD0D73">
        <w:rPr>
          <w:rFonts w:ascii="Arial" w:hAnsi="Arial" w:cs="Arial"/>
        </w:rPr>
        <w:t>Przez „dzień roboczy” Zamawiający rozumie dni od poniedziałku do piątku, z wyłączeniem dni ustawowo wolnych od pracy.</w:t>
      </w:r>
    </w:p>
    <w:p w14:paraId="5FC7A1D1" w14:textId="77777777" w:rsidR="003D1415" w:rsidRPr="00DD0D73" w:rsidRDefault="003D1415" w:rsidP="003D1415">
      <w:pPr>
        <w:spacing w:line="360" w:lineRule="auto"/>
        <w:rPr>
          <w:rFonts w:ascii="Arial" w:hAnsi="Arial" w:cs="Arial"/>
          <w:b/>
          <w:bCs/>
          <w:lang w:eastAsia="pl-PL"/>
        </w:rPr>
      </w:pPr>
    </w:p>
    <w:p w14:paraId="55F0D278" w14:textId="0897B1E9" w:rsidR="003D1415" w:rsidRPr="00DD0D73" w:rsidRDefault="003D1415" w:rsidP="003D1415">
      <w:pPr>
        <w:spacing w:line="360" w:lineRule="auto"/>
        <w:ind w:left="-709"/>
        <w:rPr>
          <w:rFonts w:ascii="Arial" w:hAnsi="Arial" w:cs="Arial"/>
          <w:bCs/>
          <w:sz w:val="16"/>
          <w:szCs w:val="16"/>
          <w:lang w:eastAsia="pl-PL"/>
        </w:rPr>
      </w:pPr>
      <w:r w:rsidRPr="00DD0D73">
        <w:rPr>
          <w:rFonts w:ascii="Arial" w:hAnsi="Arial" w:cs="Arial"/>
          <w:b/>
          <w:bCs/>
          <w:lang w:eastAsia="pl-PL"/>
        </w:rPr>
        <w:t xml:space="preserve">  Termin dostawy: ………….. dni </w:t>
      </w:r>
      <w:r w:rsidRPr="00DD0D73">
        <w:rPr>
          <w:rFonts w:ascii="Arial" w:hAnsi="Arial" w:cs="Arial"/>
          <w:bCs/>
          <w:sz w:val="16"/>
          <w:szCs w:val="16"/>
          <w:lang w:eastAsia="pl-PL"/>
        </w:rPr>
        <w:t>(wpisać)</w:t>
      </w:r>
    </w:p>
    <w:p w14:paraId="12C71FCF" w14:textId="77777777" w:rsidR="003D1415" w:rsidRPr="00DD0D73" w:rsidRDefault="003D1415" w:rsidP="003D1415">
      <w:pPr>
        <w:spacing w:line="360" w:lineRule="auto"/>
        <w:ind w:left="-709"/>
        <w:rPr>
          <w:rFonts w:ascii="Arial" w:hAnsi="Arial" w:cs="Arial"/>
          <w:bCs/>
          <w:sz w:val="16"/>
          <w:szCs w:val="16"/>
          <w:lang w:eastAsia="pl-PL"/>
        </w:rPr>
      </w:pPr>
    </w:p>
    <w:p w14:paraId="6316E519" w14:textId="77777777" w:rsidR="00156CA0" w:rsidRPr="00F36EB7" w:rsidRDefault="00156CA0" w:rsidP="00810FEA">
      <w:pPr>
        <w:spacing w:line="360" w:lineRule="auto"/>
        <w:ind w:left="-709"/>
        <w:rPr>
          <w:rFonts w:ascii="Arial" w:hAnsi="Arial" w:cs="Arial"/>
          <w:bCs/>
          <w:highlight w:val="green"/>
          <w:lang w:eastAsia="pl-PL"/>
        </w:rPr>
      </w:pPr>
    </w:p>
    <w:p w14:paraId="005FCD39" w14:textId="77777777" w:rsidR="00156CA0" w:rsidRPr="00F36EB7" w:rsidRDefault="00156CA0" w:rsidP="00810FEA">
      <w:pPr>
        <w:spacing w:line="360" w:lineRule="auto"/>
        <w:ind w:left="-709"/>
        <w:rPr>
          <w:rFonts w:ascii="Arial" w:hAnsi="Arial" w:cs="Arial"/>
          <w:bCs/>
          <w:highlight w:val="green"/>
          <w:lang w:eastAsia="pl-PL"/>
        </w:rPr>
      </w:pPr>
    </w:p>
    <w:p w14:paraId="7650AEB6" w14:textId="77777777" w:rsidR="00156CA0" w:rsidRPr="00F36EB7" w:rsidRDefault="00156CA0" w:rsidP="00810FEA">
      <w:pPr>
        <w:spacing w:line="360" w:lineRule="auto"/>
        <w:ind w:left="-709"/>
        <w:rPr>
          <w:rFonts w:ascii="Arial" w:hAnsi="Arial" w:cs="Arial"/>
          <w:bCs/>
          <w:highlight w:val="green"/>
          <w:lang w:eastAsia="pl-PL"/>
        </w:rPr>
      </w:pPr>
    </w:p>
    <w:p w14:paraId="104B865D" w14:textId="77777777" w:rsidR="00156CA0" w:rsidRPr="00F36EB7" w:rsidRDefault="00156CA0" w:rsidP="00810FEA">
      <w:pPr>
        <w:spacing w:line="360" w:lineRule="auto"/>
        <w:ind w:left="-709"/>
        <w:rPr>
          <w:rFonts w:ascii="Arial" w:hAnsi="Arial" w:cs="Arial"/>
          <w:bCs/>
          <w:highlight w:val="green"/>
          <w:lang w:eastAsia="pl-PL"/>
        </w:rPr>
      </w:pPr>
    </w:p>
    <w:p w14:paraId="3C6E6498" w14:textId="77777777" w:rsidR="00156CA0" w:rsidRPr="00F36EB7" w:rsidRDefault="00156CA0" w:rsidP="00810FEA">
      <w:pPr>
        <w:spacing w:line="360" w:lineRule="auto"/>
        <w:ind w:left="-709"/>
        <w:rPr>
          <w:rFonts w:ascii="Arial" w:hAnsi="Arial" w:cs="Arial"/>
          <w:bCs/>
          <w:highlight w:val="green"/>
          <w:lang w:eastAsia="pl-PL"/>
        </w:rPr>
      </w:pPr>
    </w:p>
    <w:p w14:paraId="7215E7A5" w14:textId="77777777" w:rsidR="00156CA0" w:rsidRPr="00F36EB7" w:rsidRDefault="00156CA0" w:rsidP="00810FEA">
      <w:pPr>
        <w:spacing w:line="360" w:lineRule="auto"/>
        <w:ind w:left="-709"/>
        <w:rPr>
          <w:rFonts w:ascii="Arial" w:hAnsi="Arial" w:cs="Arial"/>
          <w:bCs/>
          <w:highlight w:val="green"/>
          <w:lang w:eastAsia="pl-PL"/>
        </w:rPr>
      </w:pPr>
    </w:p>
    <w:p w14:paraId="4D648945" w14:textId="77777777" w:rsidR="00156CA0" w:rsidRPr="00F36EB7" w:rsidRDefault="00156CA0" w:rsidP="00810FEA">
      <w:pPr>
        <w:spacing w:line="360" w:lineRule="auto"/>
        <w:ind w:left="-709"/>
        <w:rPr>
          <w:rFonts w:ascii="Arial" w:hAnsi="Arial" w:cs="Arial"/>
          <w:bCs/>
          <w:highlight w:val="green"/>
          <w:lang w:eastAsia="pl-PL"/>
        </w:rPr>
      </w:pPr>
    </w:p>
    <w:p w14:paraId="24F2FE4D" w14:textId="77777777" w:rsidR="00156CA0" w:rsidRPr="00F36EB7" w:rsidRDefault="00156CA0" w:rsidP="00810FEA">
      <w:pPr>
        <w:spacing w:line="360" w:lineRule="auto"/>
        <w:ind w:left="-709"/>
        <w:rPr>
          <w:rFonts w:ascii="Arial" w:hAnsi="Arial" w:cs="Arial"/>
          <w:bCs/>
          <w:highlight w:val="green"/>
          <w:lang w:eastAsia="pl-PL"/>
        </w:rPr>
      </w:pPr>
    </w:p>
    <w:p w14:paraId="770A3BC8" w14:textId="77777777" w:rsidR="00156CA0" w:rsidRPr="00F36EB7" w:rsidRDefault="00156CA0" w:rsidP="00830DF6">
      <w:pPr>
        <w:spacing w:line="360" w:lineRule="auto"/>
        <w:rPr>
          <w:rFonts w:ascii="Arial" w:hAnsi="Arial" w:cs="Arial"/>
          <w:bCs/>
          <w:highlight w:val="green"/>
          <w:lang w:eastAsia="pl-PL"/>
        </w:rPr>
      </w:pPr>
    </w:p>
    <w:p w14:paraId="1CBAC26C" w14:textId="22159F2D" w:rsidR="00AC3461" w:rsidRPr="00830DF6" w:rsidRDefault="00AC3461" w:rsidP="00AC3461">
      <w:pPr>
        <w:ind w:left="-567"/>
        <w:rPr>
          <w:rFonts w:ascii="Arial" w:hAnsi="Arial" w:cs="Arial"/>
          <w:b/>
          <w:bCs/>
          <w:sz w:val="28"/>
          <w:szCs w:val="28"/>
          <w:lang w:eastAsia="pl-PL"/>
        </w:rPr>
      </w:pPr>
      <w:bookmarkStart w:id="1" w:name="_Hlk134426372"/>
      <w:r w:rsidRPr="00830DF6">
        <w:rPr>
          <w:rFonts w:ascii="Arial" w:hAnsi="Arial" w:cs="Arial"/>
          <w:b/>
          <w:sz w:val="28"/>
          <w:szCs w:val="28"/>
        </w:rPr>
        <w:t xml:space="preserve">CZĘŚĆ 4. </w:t>
      </w:r>
      <w:r w:rsidRPr="00830DF6">
        <w:rPr>
          <w:rFonts w:ascii="Arial" w:hAnsi="Arial" w:cs="Arial"/>
          <w:b/>
          <w:bCs/>
          <w:sz w:val="28"/>
          <w:szCs w:val="28"/>
          <w:lang w:eastAsia="pl-PL"/>
        </w:rPr>
        <w:t xml:space="preserve"> Narzędzia medyczne i taśma </w:t>
      </w:r>
      <w:proofErr w:type="spellStart"/>
      <w:r w:rsidRPr="00830DF6">
        <w:rPr>
          <w:rFonts w:ascii="Arial" w:hAnsi="Arial" w:cs="Arial"/>
          <w:b/>
          <w:bCs/>
          <w:sz w:val="28"/>
          <w:szCs w:val="28"/>
          <w:lang w:eastAsia="pl-PL"/>
        </w:rPr>
        <w:t>Broselowa</w:t>
      </w:r>
      <w:proofErr w:type="spellEnd"/>
    </w:p>
    <w:p w14:paraId="4D24072E" w14:textId="77777777" w:rsidR="00AC3461" w:rsidRPr="00830DF6" w:rsidRDefault="00AC3461" w:rsidP="00AC3461">
      <w:pPr>
        <w:ind w:left="-567"/>
        <w:rPr>
          <w:rFonts w:ascii="Arial" w:hAnsi="Arial" w:cs="Arial"/>
          <w:b/>
          <w:bCs/>
          <w:lang w:eastAsia="pl-PL"/>
        </w:rPr>
      </w:pPr>
    </w:p>
    <w:bookmarkEnd w:id="1"/>
    <w:p w14:paraId="43C16D7F" w14:textId="77777777" w:rsidR="00AC3461" w:rsidRPr="00830DF6" w:rsidRDefault="00AC3461" w:rsidP="00AC3461">
      <w:pPr>
        <w:rPr>
          <w:rFonts w:ascii="Arial" w:hAnsi="Arial" w:cs="Arial"/>
          <w:b/>
          <w:bCs/>
          <w:sz w:val="10"/>
          <w:szCs w:val="10"/>
          <w:lang w:eastAsia="pl-PL"/>
        </w:rPr>
      </w:pPr>
    </w:p>
    <w:tbl>
      <w:tblPr>
        <w:tblW w:w="15432" w:type="dxa"/>
        <w:tblInd w:w="-6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"/>
        <w:gridCol w:w="3921"/>
        <w:gridCol w:w="2126"/>
        <w:gridCol w:w="753"/>
        <w:gridCol w:w="720"/>
        <w:gridCol w:w="1068"/>
        <w:gridCol w:w="44"/>
        <w:gridCol w:w="1773"/>
        <w:gridCol w:w="850"/>
        <w:gridCol w:w="1559"/>
        <w:gridCol w:w="2132"/>
      </w:tblGrid>
      <w:tr w:rsidR="00AC3461" w:rsidRPr="00830DF6" w14:paraId="3566DD2C" w14:textId="77777777" w:rsidTr="00AC3461">
        <w:tc>
          <w:tcPr>
            <w:tcW w:w="4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6E9266D1" w14:textId="77777777" w:rsidR="00AC3461" w:rsidRPr="00830DF6" w:rsidRDefault="00AC3461" w:rsidP="00AC34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30DF6">
              <w:rPr>
                <w:rFonts w:ascii="Arial" w:hAnsi="Arial" w:cs="Arial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92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017F5D49" w14:textId="77777777" w:rsidR="00AC3461" w:rsidRPr="00830DF6" w:rsidRDefault="00AC3461" w:rsidP="00AC34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0DF6">
              <w:rPr>
                <w:rFonts w:ascii="Arial" w:hAnsi="Arial" w:cs="Arial"/>
                <w:b/>
                <w:sz w:val="18"/>
                <w:szCs w:val="18"/>
              </w:rPr>
              <w:t>Opis przedmiotu zamówienia</w:t>
            </w:r>
          </w:p>
        </w:tc>
        <w:tc>
          <w:tcPr>
            <w:tcW w:w="212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1BC8957E" w14:textId="77777777" w:rsidR="00F36EB7" w:rsidRPr="00830DF6" w:rsidRDefault="00F36EB7" w:rsidP="00F36E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0DF6">
              <w:rPr>
                <w:rFonts w:ascii="Arial" w:hAnsi="Arial" w:cs="Arial"/>
                <w:b/>
                <w:sz w:val="18"/>
                <w:szCs w:val="18"/>
              </w:rPr>
              <w:t xml:space="preserve">Nazwa producenta </w:t>
            </w:r>
          </w:p>
          <w:p w14:paraId="0E2A68A7" w14:textId="791BBAE5" w:rsidR="00AC3461" w:rsidRPr="00830DF6" w:rsidRDefault="00F36EB7" w:rsidP="00F36E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0DF6">
              <w:rPr>
                <w:rFonts w:ascii="Arial" w:hAnsi="Arial" w:cs="Arial"/>
                <w:b/>
                <w:sz w:val="18"/>
                <w:szCs w:val="18"/>
              </w:rPr>
              <w:t>i model/numer katalogowy*</w:t>
            </w:r>
          </w:p>
        </w:tc>
        <w:tc>
          <w:tcPr>
            <w:tcW w:w="7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0BFD8BD0" w14:textId="77777777" w:rsidR="00AC3461" w:rsidRPr="00830DF6" w:rsidRDefault="00AC3461" w:rsidP="00AC34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0DF6">
              <w:rPr>
                <w:rFonts w:ascii="Arial" w:hAnsi="Arial" w:cs="Arial"/>
                <w:b/>
                <w:sz w:val="18"/>
                <w:szCs w:val="18"/>
              </w:rPr>
              <w:t>Jedn. wym.</w:t>
            </w:r>
          </w:p>
        </w:tc>
        <w:tc>
          <w:tcPr>
            <w:tcW w:w="7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18E971EF" w14:textId="77777777" w:rsidR="00AC3461" w:rsidRPr="00830DF6" w:rsidRDefault="00AC3461" w:rsidP="00AC3461">
            <w:pPr>
              <w:keepNext/>
              <w:widowControl w:val="0"/>
              <w:ind w:left="227" w:hanging="227"/>
              <w:jc w:val="center"/>
              <w:outlineLvl w:val="0"/>
              <w:rPr>
                <w:rFonts w:ascii="Arial" w:hAnsi="Arial"/>
                <w:b/>
                <w:iCs/>
                <w:sz w:val="18"/>
                <w:szCs w:val="18"/>
              </w:rPr>
            </w:pPr>
            <w:r w:rsidRPr="00830DF6">
              <w:rPr>
                <w:rFonts w:ascii="Arial" w:hAnsi="Arial"/>
                <w:b/>
                <w:iCs/>
                <w:sz w:val="18"/>
                <w:szCs w:val="18"/>
              </w:rPr>
              <w:t>Ilość</w:t>
            </w:r>
          </w:p>
        </w:tc>
        <w:tc>
          <w:tcPr>
            <w:tcW w:w="1112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4EC4A4F8" w14:textId="77777777" w:rsidR="00AC3461" w:rsidRPr="00830DF6" w:rsidRDefault="00AC3461" w:rsidP="00AC34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0DF6">
              <w:rPr>
                <w:rFonts w:ascii="Arial" w:hAnsi="Arial" w:cs="Arial"/>
                <w:b/>
                <w:sz w:val="18"/>
                <w:szCs w:val="18"/>
              </w:rPr>
              <w:t>Cena netto jednostki</w:t>
            </w:r>
          </w:p>
        </w:tc>
        <w:tc>
          <w:tcPr>
            <w:tcW w:w="177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68F996B2" w14:textId="77777777" w:rsidR="00AC3461" w:rsidRPr="00830DF6" w:rsidRDefault="00AC3461" w:rsidP="00AC34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0DF6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14:paraId="4A170FAB" w14:textId="77777777" w:rsidR="00AC3461" w:rsidRPr="00830DF6" w:rsidRDefault="00AC3461" w:rsidP="00AC34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0DF6"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  <w:p w14:paraId="71C0E743" w14:textId="77777777" w:rsidR="00AC3461" w:rsidRPr="00830DF6" w:rsidRDefault="00AC3461" w:rsidP="00AC3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0DF6">
              <w:rPr>
                <w:rFonts w:ascii="Arial" w:hAnsi="Arial" w:cs="Arial"/>
                <w:sz w:val="18"/>
                <w:szCs w:val="18"/>
              </w:rPr>
              <w:t>(obliczyć: 5 x 6)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1074F4DF" w14:textId="77777777" w:rsidR="00AC3461" w:rsidRPr="00830DF6" w:rsidRDefault="00AC3461" w:rsidP="00AC34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0DF6">
              <w:rPr>
                <w:rFonts w:ascii="Arial" w:hAnsi="Arial" w:cs="Arial"/>
                <w:b/>
                <w:sz w:val="18"/>
                <w:szCs w:val="18"/>
              </w:rPr>
              <w:t>Stawka</w:t>
            </w:r>
          </w:p>
          <w:p w14:paraId="71E2C87B" w14:textId="77777777" w:rsidR="00AC3461" w:rsidRPr="00830DF6" w:rsidRDefault="00AC3461" w:rsidP="00AC34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0DF6">
              <w:rPr>
                <w:rFonts w:ascii="Arial" w:hAnsi="Arial" w:cs="Arial"/>
                <w:b/>
                <w:sz w:val="18"/>
                <w:szCs w:val="18"/>
              </w:rPr>
              <w:t>VAT</w:t>
            </w:r>
          </w:p>
          <w:p w14:paraId="2431FCBD" w14:textId="77777777" w:rsidR="00AC3461" w:rsidRPr="00830DF6" w:rsidRDefault="00AC3461" w:rsidP="00AC3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0DF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2CB9A16C" w14:textId="77777777" w:rsidR="00AC3461" w:rsidRPr="00830DF6" w:rsidRDefault="00AC3461" w:rsidP="00AC34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0DF6">
              <w:rPr>
                <w:rFonts w:ascii="Arial" w:hAnsi="Arial" w:cs="Arial"/>
                <w:b/>
                <w:sz w:val="18"/>
                <w:szCs w:val="18"/>
              </w:rPr>
              <w:t>Kwota</w:t>
            </w:r>
          </w:p>
          <w:p w14:paraId="68728001" w14:textId="77777777" w:rsidR="00AC3461" w:rsidRPr="00830DF6" w:rsidRDefault="00AC3461" w:rsidP="00AC34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0DF6">
              <w:rPr>
                <w:rFonts w:ascii="Arial" w:hAnsi="Arial" w:cs="Arial"/>
                <w:b/>
                <w:sz w:val="18"/>
                <w:szCs w:val="18"/>
              </w:rPr>
              <w:t>VAT</w:t>
            </w:r>
          </w:p>
          <w:p w14:paraId="0BA5830E" w14:textId="77777777" w:rsidR="00AC3461" w:rsidRPr="00830DF6" w:rsidRDefault="00AC3461" w:rsidP="00AC3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0DF6">
              <w:rPr>
                <w:rFonts w:ascii="Arial" w:hAnsi="Arial" w:cs="Arial"/>
                <w:sz w:val="18"/>
                <w:szCs w:val="18"/>
              </w:rPr>
              <w:t>(obliczyć: 7 x 8)</w:t>
            </w:r>
          </w:p>
        </w:tc>
        <w:tc>
          <w:tcPr>
            <w:tcW w:w="213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67A157A5" w14:textId="77777777" w:rsidR="00AC3461" w:rsidRPr="00830DF6" w:rsidRDefault="00AC3461" w:rsidP="00AC34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0DF6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14:paraId="33AC518C" w14:textId="77777777" w:rsidR="00AC3461" w:rsidRPr="00830DF6" w:rsidRDefault="00AC3461" w:rsidP="00AC34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0DF6"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  <w:p w14:paraId="74C14451" w14:textId="77777777" w:rsidR="00AC3461" w:rsidRPr="00830DF6" w:rsidRDefault="00AC3461" w:rsidP="00AC3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0DF6">
              <w:rPr>
                <w:rFonts w:ascii="Arial" w:hAnsi="Arial" w:cs="Arial"/>
                <w:sz w:val="18"/>
                <w:szCs w:val="18"/>
              </w:rPr>
              <w:t>(obliczyć: 7 + 9)</w:t>
            </w:r>
          </w:p>
        </w:tc>
      </w:tr>
      <w:tr w:rsidR="00AC3461" w:rsidRPr="00830DF6" w14:paraId="7F103B1A" w14:textId="77777777" w:rsidTr="00AC3461">
        <w:tc>
          <w:tcPr>
            <w:tcW w:w="4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463FC3AA" w14:textId="77777777" w:rsidR="00AC3461" w:rsidRPr="00830DF6" w:rsidRDefault="00AC3461" w:rsidP="00AC3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0DF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2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17423311" w14:textId="77777777" w:rsidR="00AC3461" w:rsidRPr="00830DF6" w:rsidRDefault="00AC3461" w:rsidP="00AC3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0DF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61ADD2A3" w14:textId="77777777" w:rsidR="00AC3461" w:rsidRPr="00830DF6" w:rsidRDefault="00AC3461" w:rsidP="00AC3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0DF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6476B1A5" w14:textId="77777777" w:rsidR="00AC3461" w:rsidRPr="00830DF6" w:rsidRDefault="00AC3461" w:rsidP="00AC3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0DF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3889FF80" w14:textId="77777777" w:rsidR="00AC3461" w:rsidRPr="00830DF6" w:rsidRDefault="00AC3461" w:rsidP="00AC3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0DF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12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211BB54F" w14:textId="77777777" w:rsidR="00AC3461" w:rsidRPr="00830DF6" w:rsidRDefault="00AC3461" w:rsidP="00AC3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0DF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7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3F074914" w14:textId="77777777" w:rsidR="00AC3461" w:rsidRPr="00830DF6" w:rsidRDefault="00AC3461" w:rsidP="00AC3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0DF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158B52A5" w14:textId="77777777" w:rsidR="00AC3461" w:rsidRPr="00830DF6" w:rsidRDefault="00AC3461" w:rsidP="00AC3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0DF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1CEE3745" w14:textId="77777777" w:rsidR="00AC3461" w:rsidRPr="00830DF6" w:rsidRDefault="00AC3461" w:rsidP="00AC3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0DF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13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79CB15CC" w14:textId="77777777" w:rsidR="00AC3461" w:rsidRPr="00830DF6" w:rsidRDefault="00AC3461" w:rsidP="00AC3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0DF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C3461" w:rsidRPr="00830DF6" w14:paraId="67CB0DB8" w14:textId="77777777" w:rsidTr="00AC3461">
        <w:trPr>
          <w:trHeight w:val="935"/>
        </w:trPr>
        <w:tc>
          <w:tcPr>
            <w:tcW w:w="486" w:type="dxa"/>
            <w:tcBorders>
              <w:top w:val="thinThickLargeGap" w:sz="24" w:space="0" w:color="auto"/>
              <w:left w:val="thinThickLargeGap" w:sz="2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2CB8485C" w14:textId="77777777" w:rsidR="00AC3461" w:rsidRPr="00830DF6" w:rsidRDefault="00AC3461" w:rsidP="00AC3461">
            <w:pPr>
              <w:jc w:val="center"/>
              <w:rPr>
                <w:rFonts w:ascii="Arial" w:hAnsi="Arial" w:cs="Arial"/>
              </w:rPr>
            </w:pPr>
            <w:r w:rsidRPr="00830DF6">
              <w:rPr>
                <w:rFonts w:ascii="Arial" w:hAnsi="Arial" w:cs="Arial"/>
              </w:rPr>
              <w:t>1.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CCB43" w14:textId="77777777" w:rsidR="00AC3461" w:rsidRPr="00830DF6" w:rsidRDefault="00AC3461" w:rsidP="00AC3461">
            <w:pPr>
              <w:rPr>
                <w:rFonts w:ascii="Arial" w:hAnsi="Arial" w:cs="Arial"/>
                <w:lang w:eastAsia="pl-PL"/>
              </w:rPr>
            </w:pPr>
            <w:r w:rsidRPr="00830DF6">
              <w:rPr>
                <w:rFonts w:ascii="Arial" w:hAnsi="Arial" w:cs="Arial"/>
              </w:rPr>
              <w:t>Nożyczki chirurgiczne proste, o długości ok. 16,5 cm; 2 końce ostre; wykonane ze stali nierdzewnej.</w:t>
            </w:r>
          </w:p>
        </w:tc>
        <w:tc>
          <w:tcPr>
            <w:tcW w:w="2126" w:type="dxa"/>
            <w:tcBorders>
              <w:top w:val="thinThickLargeGap" w:sz="2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54F757" w14:textId="77777777" w:rsidR="006D3D13" w:rsidRPr="00830DF6" w:rsidRDefault="006D3D13" w:rsidP="006D3D13">
            <w:pPr>
              <w:jc w:val="center"/>
              <w:rPr>
                <w:rFonts w:ascii="Arial" w:hAnsi="Arial" w:cs="Arial"/>
              </w:rPr>
            </w:pPr>
            <w:r w:rsidRPr="00830DF6">
              <w:rPr>
                <w:rFonts w:ascii="Arial" w:hAnsi="Arial" w:cs="Arial"/>
              </w:rPr>
              <w:t>Producent:</w:t>
            </w:r>
          </w:p>
          <w:p w14:paraId="76A1850A" w14:textId="77777777" w:rsidR="006D3D13" w:rsidRPr="00830DF6" w:rsidRDefault="006D3D13" w:rsidP="006D3D13">
            <w:pPr>
              <w:jc w:val="center"/>
              <w:rPr>
                <w:rFonts w:ascii="Arial" w:hAnsi="Arial" w:cs="Arial"/>
              </w:rPr>
            </w:pPr>
            <w:r w:rsidRPr="00830DF6">
              <w:rPr>
                <w:rFonts w:ascii="Arial" w:hAnsi="Arial" w:cs="Arial"/>
              </w:rPr>
              <w:t>……….……..……</w:t>
            </w:r>
          </w:p>
          <w:p w14:paraId="2D79D8EE" w14:textId="77777777" w:rsidR="006D3D13" w:rsidRPr="00830DF6" w:rsidRDefault="006D3D13" w:rsidP="006D3D13">
            <w:pPr>
              <w:jc w:val="center"/>
              <w:rPr>
                <w:rFonts w:ascii="Arial" w:hAnsi="Arial" w:cs="Arial"/>
              </w:rPr>
            </w:pPr>
            <w:r w:rsidRPr="00830DF6">
              <w:rPr>
                <w:rFonts w:ascii="Arial" w:hAnsi="Arial" w:cs="Arial"/>
              </w:rPr>
              <w:t>Model/</w:t>
            </w:r>
          </w:p>
          <w:p w14:paraId="3683E586" w14:textId="77777777" w:rsidR="006D3D13" w:rsidRPr="00830DF6" w:rsidRDefault="006D3D13" w:rsidP="006D3D13">
            <w:pPr>
              <w:jc w:val="center"/>
              <w:rPr>
                <w:rFonts w:ascii="Arial" w:hAnsi="Arial" w:cs="Arial"/>
              </w:rPr>
            </w:pPr>
            <w:r w:rsidRPr="00830DF6">
              <w:rPr>
                <w:rFonts w:ascii="Arial" w:hAnsi="Arial" w:cs="Arial"/>
              </w:rPr>
              <w:t>Numer katalogowy:</w:t>
            </w:r>
          </w:p>
          <w:p w14:paraId="761E3565" w14:textId="7D090EF5" w:rsidR="00AC3461" w:rsidRPr="00830DF6" w:rsidRDefault="006D3D13" w:rsidP="006D3D13">
            <w:pPr>
              <w:jc w:val="center"/>
              <w:rPr>
                <w:rFonts w:ascii="Arial" w:hAnsi="Arial" w:cs="Arial"/>
                <w:lang w:val="en-US"/>
              </w:rPr>
            </w:pPr>
            <w:r w:rsidRPr="00830DF6">
              <w:rPr>
                <w:rFonts w:ascii="Arial" w:hAnsi="Arial" w:cs="Arial"/>
              </w:rPr>
              <w:t>…….…………..…</w:t>
            </w:r>
          </w:p>
        </w:tc>
        <w:tc>
          <w:tcPr>
            <w:tcW w:w="7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FF35607" w14:textId="77777777" w:rsidR="00AC3461" w:rsidRPr="00830DF6" w:rsidRDefault="00AC3461" w:rsidP="00AC3461">
            <w:pPr>
              <w:jc w:val="center"/>
              <w:rPr>
                <w:rFonts w:ascii="Arial" w:hAnsi="Arial" w:cs="Arial"/>
              </w:rPr>
            </w:pPr>
            <w:r w:rsidRPr="00830DF6">
              <w:rPr>
                <w:rFonts w:ascii="Arial" w:hAnsi="Arial" w:cs="Arial"/>
              </w:rPr>
              <w:t>szt.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53851F0" w14:textId="77777777" w:rsidR="00AC3461" w:rsidRPr="00830DF6" w:rsidRDefault="00AC3461" w:rsidP="00AC3461">
            <w:pPr>
              <w:jc w:val="center"/>
              <w:rPr>
                <w:rFonts w:ascii="Arial" w:hAnsi="Arial" w:cs="Arial"/>
              </w:rPr>
            </w:pPr>
          </w:p>
          <w:p w14:paraId="4CAC46B8" w14:textId="77777777" w:rsidR="00AC3461" w:rsidRPr="00830DF6" w:rsidRDefault="00AC3461" w:rsidP="00AC3461">
            <w:pPr>
              <w:jc w:val="center"/>
              <w:rPr>
                <w:rFonts w:ascii="Arial" w:hAnsi="Arial" w:cs="Arial"/>
              </w:rPr>
            </w:pPr>
          </w:p>
          <w:p w14:paraId="0821D537" w14:textId="3FE10288" w:rsidR="00AC3461" w:rsidRPr="00830DF6" w:rsidRDefault="00CC09D5" w:rsidP="00AC3461">
            <w:pPr>
              <w:jc w:val="center"/>
              <w:rPr>
                <w:rFonts w:ascii="Arial" w:hAnsi="Arial" w:cs="Arial"/>
              </w:rPr>
            </w:pPr>
            <w:r w:rsidRPr="00830DF6">
              <w:rPr>
                <w:rFonts w:ascii="Arial" w:hAnsi="Arial" w:cs="Arial"/>
              </w:rPr>
              <w:t>20</w:t>
            </w:r>
          </w:p>
          <w:p w14:paraId="14FD66B1" w14:textId="77777777" w:rsidR="00AC3461" w:rsidRPr="00830DF6" w:rsidRDefault="00AC3461" w:rsidP="00AC3461">
            <w:pPr>
              <w:jc w:val="center"/>
              <w:rPr>
                <w:rFonts w:ascii="Arial" w:hAnsi="Arial" w:cs="Arial"/>
              </w:rPr>
            </w:pPr>
          </w:p>
          <w:p w14:paraId="58594142" w14:textId="77777777" w:rsidR="00AC3461" w:rsidRPr="00830DF6" w:rsidRDefault="00AC3461" w:rsidP="00AC34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2" w:type="dxa"/>
            <w:gridSpan w:val="2"/>
            <w:tcBorders>
              <w:top w:val="thinThickLargeGap" w:sz="2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3295A37" w14:textId="34ED03A6" w:rsidR="00AC3461" w:rsidRPr="00830DF6" w:rsidRDefault="00AC3461" w:rsidP="00AC3461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773" w:type="dxa"/>
            <w:tcBorders>
              <w:top w:val="thinThickLargeGap" w:sz="2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476D6A3" w14:textId="430057AE" w:rsidR="00AC3461" w:rsidRPr="00830DF6" w:rsidRDefault="00AC3461" w:rsidP="00AC3461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850" w:type="dxa"/>
            <w:tcBorders>
              <w:top w:val="thinThickLargeGap" w:sz="2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E14D8FF" w14:textId="49A7BCBC" w:rsidR="00AC3461" w:rsidRPr="00830DF6" w:rsidRDefault="00AC3461" w:rsidP="00AC3461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9" w:type="dxa"/>
            <w:tcBorders>
              <w:top w:val="thinThickLargeGap" w:sz="2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0D587CC" w14:textId="77777777" w:rsidR="00AC3461" w:rsidRPr="00830DF6" w:rsidRDefault="00AC3461" w:rsidP="00AC3461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2132" w:type="dxa"/>
            <w:tcBorders>
              <w:top w:val="thinThickLargeGap" w:sz="2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4AC7A328" w14:textId="77777777" w:rsidR="00AC3461" w:rsidRPr="00830DF6" w:rsidRDefault="00AC3461" w:rsidP="00AC3461">
            <w:pPr>
              <w:jc w:val="center"/>
              <w:rPr>
                <w:rFonts w:ascii="Arial" w:hAnsi="Arial" w:cs="Arial"/>
              </w:rPr>
            </w:pPr>
          </w:p>
        </w:tc>
      </w:tr>
      <w:tr w:rsidR="00AC3461" w:rsidRPr="00830DF6" w14:paraId="3AF3D3C5" w14:textId="77777777" w:rsidTr="00AC3461">
        <w:trPr>
          <w:trHeight w:val="727"/>
        </w:trPr>
        <w:tc>
          <w:tcPr>
            <w:tcW w:w="486" w:type="dxa"/>
            <w:tcBorders>
              <w:top w:val="nil"/>
              <w:left w:val="thinThickLargeGap" w:sz="2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73DA4407" w14:textId="77777777" w:rsidR="00AC3461" w:rsidRPr="00830DF6" w:rsidRDefault="00AC3461" w:rsidP="00AC3461">
            <w:pPr>
              <w:jc w:val="center"/>
              <w:rPr>
                <w:rFonts w:ascii="Arial" w:hAnsi="Arial" w:cs="Arial"/>
              </w:rPr>
            </w:pPr>
            <w:r w:rsidRPr="00830DF6">
              <w:rPr>
                <w:rFonts w:ascii="Arial" w:hAnsi="Arial" w:cs="Arial"/>
              </w:rPr>
              <w:t>2.</w:t>
            </w:r>
          </w:p>
        </w:tc>
        <w:tc>
          <w:tcPr>
            <w:tcW w:w="3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770A7DF" w14:textId="77777777" w:rsidR="00AC3461" w:rsidRPr="00830DF6" w:rsidRDefault="00AC3461" w:rsidP="00AC3461">
            <w:pPr>
              <w:rPr>
                <w:rFonts w:ascii="Arial" w:hAnsi="Arial" w:cs="Arial"/>
              </w:rPr>
            </w:pPr>
            <w:r w:rsidRPr="00830DF6">
              <w:rPr>
                <w:rFonts w:ascii="Arial" w:hAnsi="Arial" w:cs="Arial"/>
              </w:rPr>
              <w:t>Nożyczki ratownicze do cięcia ubrań i pasów; z twardej stali nierdzewnej; plastikowy uchwyt; zaokrąglone końcówki; ząbkowane ostrza; wielkość nożyczek: 18 cm (dopuszczalne o wielkości 19 cm).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B4554A" w14:textId="77777777" w:rsidR="006D3D13" w:rsidRPr="00830DF6" w:rsidRDefault="006D3D13" w:rsidP="006D3D13">
            <w:pPr>
              <w:jc w:val="center"/>
              <w:rPr>
                <w:rFonts w:ascii="Arial" w:hAnsi="Arial" w:cs="Arial"/>
              </w:rPr>
            </w:pPr>
            <w:r w:rsidRPr="00830DF6">
              <w:rPr>
                <w:rFonts w:ascii="Arial" w:hAnsi="Arial" w:cs="Arial"/>
              </w:rPr>
              <w:t>Producent:</w:t>
            </w:r>
          </w:p>
          <w:p w14:paraId="1438BBD9" w14:textId="77777777" w:rsidR="006D3D13" w:rsidRPr="00830DF6" w:rsidRDefault="006D3D13" w:rsidP="006D3D13">
            <w:pPr>
              <w:jc w:val="center"/>
              <w:rPr>
                <w:rFonts w:ascii="Arial" w:hAnsi="Arial" w:cs="Arial"/>
              </w:rPr>
            </w:pPr>
            <w:r w:rsidRPr="00830DF6">
              <w:rPr>
                <w:rFonts w:ascii="Arial" w:hAnsi="Arial" w:cs="Arial"/>
              </w:rPr>
              <w:t>……….……..……</w:t>
            </w:r>
          </w:p>
          <w:p w14:paraId="5F8B1DA4" w14:textId="77777777" w:rsidR="006D3D13" w:rsidRPr="00830DF6" w:rsidRDefault="006D3D13" w:rsidP="006D3D13">
            <w:pPr>
              <w:jc w:val="center"/>
              <w:rPr>
                <w:rFonts w:ascii="Arial" w:hAnsi="Arial" w:cs="Arial"/>
              </w:rPr>
            </w:pPr>
            <w:r w:rsidRPr="00830DF6">
              <w:rPr>
                <w:rFonts w:ascii="Arial" w:hAnsi="Arial" w:cs="Arial"/>
              </w:rPr>
              <w:t>Model/</w:t>
            </w:r>
          </w:p>
          <w:p w14:paraId="76FD040D" w14:textId="77777777" w:rsidR="006D3D13" w:rsidRPr="00830DF6" w:rsidRDefault="006D3D13" w:rsidP="006D3D13">
            <w:pPr>
              <w:jc w:val="center"/>
              <w:rPr>
                <w:rFonts w:ascii="Arial" w:hAnsi="Arial" w:cs="Arial"/>
              </w:rPr>
            </w:pPr>
            <w:r w:rsidRPr="00830DF6">
              <w:rPr>
                <w:rFonts w:ascii="Arial" w:hAnsi="Arial" w:cs="Arial"/>
              </w:rPr>
              <w:t>Numer katalogowy:</w:t>
            </w:r>
          </w:p>
          <w:p w14:paraId="6B038554" w14:textId="63916101" w:rsidR="00AC3461" w:rsidRPr="00830DF6" w:rsidRDefault="006D3D13" w:rsidP="006D3D13">
            <w:pPr>
              <w:jc w:val="center"/>
              <w:rPr>
                <w:rFonts w:ascii="Arial" w:hAnsi="Arial" w:cs="Arial"/>
                <w:lang w:val="en-US"/>
              </w:rPr>
            </w:pPr>
            <w:r w:rsidRPr="00830DF6">
              <w:rPr>
                <w:rFonts w:ascii="Arial" w:hAnsi="Arial" w:cs="Arial"/>
              </w:rPr>
              <w:t>…….…………..…</w:t>
            </w:r>
          </w:p>
        </w:tc>
        <w:tc>
          <w:tcPr>
            <w:tcW w:w="7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11ED344" w14:textId="77777777" w:rsidR="00AC3461" w:rsidRPr="00830DF6" w:rsidRDefault="00AC3461" w:rsidP="00AC3461">
            <w:pPr>
              <w:jc w:val="center"/>
              <w:rPr>
                <w:rFonts w:ascii="Arial" w:hAnsi="Arial" w:cs="Arial"/>
              </w:rPr>
            </w:pPr>
            <w:r w:rsidRPr="00830DF6">
              <w:rPr>
                <w:rFonts w:ascii="Arial" w:hAnsi="Arial" w:cs="Arial"/>
              </w:rPr>
              <w:t>szt.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69B92F9" w14:textId="77777777" w:rsidR="00AC3461" w:rsidRPr="00830DF6" w:rsidRDefault="00AC3461" w:rsidP="00AC3461">
            <w:pPr>
              <w:jc w:val="center"/>
              <w:rPr>
                <w:rFonts w:ascii="Arial" w:hAnsi="Arial" w:cs="Arial"/>
              </w:rPr>
            </w:pPr>
          </w:p>
          <w:p w14:paraId="696227EF" w14:textId="77777777" w:rsidR="00AC3461" w:rsidRPr="00830DF6" w:rsidRDefault="00AC3461" w:rsidP="00AC3461">
            <w:pPr>
              <w:jc w:val="center"/>
              <w:rPr>
                <w:rFonts w:ascii="Arial" w:hAnsi="Arial" w:cs="Arial"/>
              </w:rPr>
            </w:pPr>
          </w:p>
          <w:p w14:paraId="75A2DA1E" w14:textId="77777777" w:rsidR="00AC3461" w:rsidRPr="00830DF6" w:rsidRDefault="00AC3461" w:rsidP="00AC3461">
            <w:pPr>
              <w:jc w:val="center"/>
              <w:rPr>
                <w:rFonts w:ascii="Arial" w:hAnsi="Arial" w:cs="Arial"/>
                <w:color w:val="FF0000"/>
              </w:rPr>
            </w:pPr>
            <w:r w:rsidRPr="00830DF6">
              <w:rPr>
                <w:rFonts w:ascii="Arial" w:hAnsi="Arial" w:cs="Arial"/>
              </w:rPr>
              <w:t>50</w:t>
            </w:r>
          </w:p>
          <w:p w14:paraId="0396B4C7" w14:textId="77777777" w:rsidR="00AC3461" w:rsidRPr="00830DF6" w:rsidRDefault="00AC3461" w:rsidP="00AC3461">
            <w:pPr>
              <w:jc w:val="center"/>
              <w:rPr>
                <w:rFonts w:ascii="Arial" w:hAnsi="Arial" w:cs="Arial"/>
              </w:rPr>
            </w:pPr>
          </w:p>
          <w:p w14:paraId="47A1DDC8" w14:textId="77777777" w:rsidR="00AC3461" w:rsidRPr="00830DF6" w:rsidRDefault="00AC3461" w:rsidP="00AC34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7C610EF" w14:textId="03B1C4A2" w:rsidR="00AC3461" w:rsidRPr="00830DF6" w:rsidRDefault="00AC3461" w:rsidP="00AC3461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7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4845B0A" w14:textId="30425D5D" w:rsidR="00AC3461" w:rsidRPr="00830DF6" w:rsidRDefault="00AC3461" w:rsidP="00AC3461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4A59402" w14:textId="05307D44" w:rsidR="00AC3461" w:rsidRPr="00830DF6" w:rsidRDefault="00AC3461" w:rsidP="00AC3461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F2BD07E" w14:textId="77777777" w:rsidR="00AC3461" w:rsidRPr="00830DF6" w:rsidRDefault="00AC3461" w:rsidP="00AC3461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2132" w:type="dxa"/>
            <w:tcBorders>
              <w:top w:val="nil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3EEA3B5A" w14:textId="77777777" w:rsidR="00AC3461" w:rsidRPr="00830DF6" w:rsidRDefault="00AC3461" w:rsidP="00AC3461">
            <w:pPr>
              <w:jc w:val="center"/>
              <w:rPr>
                <w:rFonts w:ascii="Arial" w:hAnsi="Arial" w:cs="Arial"/>
              </w:rPr>
            </w:pPr>
          </w:p>
        </w:tc>
      </w:tr>
      <w:tr w:rsidR="00AC3461" w:rsidRPr="00830DF6" w14:paraId="668D3DE9" w14:textId="77777777" w:rsidTr="00AC3461">
        <w:trPr>
          <w:trHeight w:val="899"/>
        </w:trPr>
        <w:tc>
          <w:tcPr>
            <w:tcW w:w="486" w:type="dxa"/>
            <w:tcBorders>
              <w:top w:val="nil"/>
              <w:left w:val="thinThickLargeGap" w:sz="2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371011DF" w14:textId="77777777" w:rsidR="00AC3461" w:rsidRPr="00830DF6" w:rsidRDefault="00AC3461" w:rsidP="00AC3461">
            <w:pPr>
              <w:jc w:val="center"/>
              <w:rPr>
                <w:rFonts w:ascii="Arial" w:hAnsi="Arial" w:cs="Arial"/>
              </w:rPr>
            </w:pPr>
            <w:r w:rsidRPr="00830DF6">
              <w:rPr>
                <w:rFonts w:ascii="Arial" w:hAnsi="Arial" w:cs="Arial"/>
              </w:rPr>
              <w:t>3.</w:t>
            </w:r>
          </w:p>
        </w:tc>
        <w:tc>
          <w:tcPr>
            <w:tcW w:w="3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E8A61AA" w14:textId="77777777" w:rsidR="00AC3461" w:rsidRPr="00830DF6" w:rsidRDefault="00AC3461" w:rsidP="00AC3461">
            <w:pPr>
              <w:rPr>
                <w:rFonts w:ascii="Arial" w:hAnsi="Arial" w:cs="Arial"/>
              </w:rPr>
            </w:pPr>
            <w:r w:rsidRPr="00830DF6">
              <w:rPr>
                <w:rFonts w:ascii="Arial" w:hAnsi="Arial" w:cs="Arial"/>
              </w:rPr>
              <w:t>Pinceta anatomiczna, dł. ok. 14 cm oraz ok. 16 cm; wykonane ze stali nierdzewnej (numer katalogowy dla każdego rozmiaru)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7AF6AC" w14:textId="77777777" w:rsidR="006D3D13" w:rsidRPr="00830DF6" w:rsidRDefault="006D3D13" w:rsidP="006D3D13">
            <w:pPr>
              <w:jc w:val="center"/>
              <w:rPr>
                <w:rFonts w:ascii="Arial" w:hAnsi="Arial" w:cs="Arial"/>
              </w:rPr>
            </w:pPr>
            <w:r w:rsidRPr="00830DF6">
              <w:rPr>
                <w:rFonts w:ascii="Arial" w:hAnsi="Arial" w:cs="Arial"/>
              </w:rPr>
              <w:t>Producent:</w:t>
            </w:r>
          </w:p>
          <w:p w14:paraId="1055DDF5" w14:textId="77777777" w:rsidR="006D3D13" w:rsidRPr="00830DF6" w:rsidRDefault="006D3D13" w:rsidP="006D3D13">
            <w:pPr>
              <w:jc w:val="center"/>
              <w:rPr>
                <w:rFonts w:ascii="Arial" w:hAnsi="Arial" w:cs="Arial"/>
              </w:rPr>
            </w:pPr>
            <w:r w:rsidRPr="00830DF6">
              <w:rPr>
                <w:rFonts w:ascii="Arial" w:hAnsi="Arial" w:cs="Arial"/>
              </w:rPr>
              <w:t>……….……..……</w:t>
            </w:r>
          </w:p>
          <w:p w14:paraId="4930BFB1" w14:textId="77777777" w:rsidR="006D3D13" w:rsidRPr="00830DF6" w:rsidRDefault="006D3D13" w:rsidP="006D3D13">
            <w:pPr>
              <w:jc w:val="center"/>
              <w:rPr>
                <w:rFonts w:ascii="Arial" w:hAnsi="Arial" w:cs="Arial"/>
              </w:rPr>
            </w:pPr>
            <w:r w:rsidRPr="00830DF6">
              <w:rPr>
                <w:rFonts w:ascii="Arial" w:hAnsi="Arial" w:cs="Arial"/>
              </w:rPr>
              <w:t>Model/</w:t>
            </w:r>
          </w:p>
          <w:p w14:paraId="6E36D246" w14:textId="77777777" w:rsidR="006D3D13" w:rsidRPr="00830DF6" w:rsidRDefault="006D3D13" w:rsidP="006D3D13">
            <w:pPr>
              <w:jc w:val="center"/>
              <w:rPr>
                <w:rFonts w:ascii="Arial" w:hAnsi="Arial" w:cs="Arial"/>
              </w:rPr>
            </w:pPr>
            <w:r w:rsidRPr="00830DF6">
              <w:rPr>
                <w:rFonts w:ascii="Arial" w:hAnsi="Arial" w:cs="Arial"/>
              </w:rPr>
              <w:t>Numer katalogowy:</w:t>
            </w:r>
          </w:p>
          <w:p w14:paraId="004113C2" w14:textId="482DB3A0" w:rsidR="00AC3461" w:rsidRPr="00830DF6" w:rsidRDefault="006D3D13" w:rsidP="006D3D13">
            <w:pPr>
              <w:jc w:val="center"/>
              <w:rPr>
                <w:rFonts w:ascii="Arial" w:hAnsi="Arial" w:cs="Arial"/>
                <w:lang w:val="en-US"/>
              </w:rPr>
            </w:pPr>
            <w:r w:rsidRPr="00830DF6">
              <w:rPr>
                <w:rFonts w:ascii="Arial" w:hAnsi="Arial" w:cs="Arial"/>
              </w:rPr>
              <w:t>…….…………..…</w:t>
            </w:r>
          </w:p>
        </w:tc>
        <w:tc>
          <w:tcPr>
            <w:tcW w:w="7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B9FA070" w14:textId="77777777" w:rsidR="00AC3461" w:rsidRPr="00830DF6" w:rsidRDefault="00AC3461" w:rsidP="00AC3461">
            <w:pPr>
              <w:jc w:val="center"/>
              <w:rPr>
                <w:rFonts w:ascii="Arial" w:hAnsi="Arial" w:cs="Arial"/>
              </w:rPr>
            </w:pPr>
            <w:r w:rsidRPr="00830DF6">
              <w:rPr>
                <w:rFonts w:ascii="Arial" w:hAnsi="Arial" w:cs="Arial"/>
              </w:rPr>
              <w:t>szt.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5DAD3EA" w14:textId="77777777" w:rsidR="00AC3461" w:rsidRPr="00830DF6" w:rsidRDefault="00AC3461" w:rsidP="00AC3461">
            <w:pPr>
              <w:jc w:val="center"/>
              <w:rPr>
                <w:rFonts w:ascii="Arial" w:hAnsi="Arial" w:cs="Arial"/>
              </w:rPr>
            </w:pPr>
          </w:p>
          <w:p w14:paraId="0700771A" w14:textId="77777777" w:rsidR="00AC3461" w:rsidRPr="00830DF6" w:rsidRDefault="00AC3461" w:rsidP="00AC3461">
            <w:pPr>
              <w:jc w:val="center"/>
              <w:rPr>
                <w:rFonts w:ascii="Arial" w:hAnsi="Arial" w:cs="Arial"/>
              </w:rPr>
            </w:pPr>
          </w:p>
          <w:p w14:paraId="37E5D1AD" w14:textId="17106556" w:rsidR="00AC3461" w:rsidRPr="00830DF6" w:rsidRDefault="00CC09D5" w:rsidP="00AC3461">
            <w:pPr>
              <w:jc w:val="center"/>
              <w:rPr>
                <w:rFonts w:ascii="Arial" w:hAnsi="Arial" w:cs="Arial"/>
              </w:rPr>
            </w:pPr>
            <w:r w:rsidRPr="00830DF6">
              <w:rPr>
                <w:rFonts w:ascii="Arial" w:hAnsi="Arial" w:cs="Arial"/>
              </w:rPr>
              <w:t>10</w:t>
            </w:r>
          </w:p>
          <w:p w14:paraId="06A99A4A" w14:textId="77777777" w:rsidR="00AC3461" w:rsidRPr="00830DF6" w:rsidRDefault="00AC3461" w:rsidP="00AC3461">
            <w:pPr>
              <w:jc w:val="center"/>
              <w:rPr>
                <w:rFonts w:ascii="Arial" w:hAnsi="Arial" w:cs="Arial"/>
              </w:rPr>
            </w:pPr>
          </w:p>
          <w:p w14:paraId="3390C474" w14:textId="77777777" w:rsidR="00AC3461" w:rsidRPr="00830DF6" w:rsidRDefault="00AC3461" w:rsidP="00AC34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3CD5920" w14:textId="55D13FB6" w:rsidR="00AC3461" w:rsidRPr="00830DF6" w:rsidRDefault="00AC3461" w:rsidP="00AC3461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7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7E1094E" w14:textId="21125960" w:rsidR="00AC3461" w:rsidRPr="00830DF6" w:rsidRDefault="00AC3461" w:rsidP="00AC3461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F2E9F4B" w14:textId="33997460" w:rsidR="00AC3461" w:rsidRPr="00830DF6" w:rsidRDefault="00AC3461" w:rsidP="00AC34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AA1F5A9" w14:textId="77777777" w:rsidR="00AC3461" w:rsidRPr="00830DF6" w:rsidRDefault="00AC3461" w:rsidP="00AC3461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2132" w:type="dxa"/>
            <w:tcBorders>
              <w:top w:val="nil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525A2012" w14:textId="77777777" w:rsidR="00AC3461" w:rsidRPr="00830DF6" w:rsidRDefault="00AC3461" w:rsidP="00AC3461">
            <w:pPr>
              <w:jc w:val="center"/>
              <w:rPr>
                <w:rFonts w:ascii="Arial" w:hAnsi="Arial" w:cs="Arial"/>
              </w:rPr>
            </w:pPr>
          </w:p>
        </w:tc>
      </w:tr>
      <w:tr w:rsidR="00AC3461" w:rsidRPr="00830DF6" w14:paraId="2F0C454D" w14:textId="77777777" w:rsidTr="00AC3461">
        <w:tc>
          <w:tcPr>
            <w:tcW w:w="486" w:type="dxa"/>
            <w:tcBorders>
              <w:top w:val="nil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F8A6" w14:textId="77777777" w:rsidR="00AC3461" w:rsidRPr="00830DF6" w:rsidRDefault="00AC3461" w:rsidP="00AC3461">
            <w:pPr>
              <w:jc w:val="center"/>
              <w:rPr>
                <w:rFonts w:ascii="Arial" w:hAnsi="Arial" w:cs="Arial"/>
              </w:rPr>
            </w:pPr>
            <w:r w:rsidRPr="00830DF6">
              <w:rPr>
                <w:rFonts w:ascii="Arial" w:hAnsi="Arial" w:cs="Arial"/>
              </w:rPr>
              <w:t>4.</w:t>
            </w:r>
          </w:p>
        </w:tc>
        <w:tc>
          <w:tcPr>
            <w:tcW w:w="3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22BCC73" w14:textId="77777777" w:rsidR="00AC3461" w:rsidRPr="00830DF6" w:rsidRDefault="00AC3461" w:rsidP="00AC3461">
            <w:pPr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30DF6">
              <w:rPr>
                <w:rFonts w:ascii="Arial" w:hAnsi="Arial" w:cs="Arial"/>
                <w:bCs/>
              </w:rPr>
              <w:t>Kleszczyki naczyniowe Pean dł. ok. 13 cm, proste; wykonane ze stali nierdzewnej.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1E58652" w14:textId="77777777" w:rsidR="006D3D13" w:rsidRPr="00830DF6" w:rsidRDefault="006D3D13" w:rsidP="006D3D13">
            <w:pPr>
              <w:jc w:val="center"/>
              <w:rPr>
                <w:rFonts w:ascii="Arial" w:hAnsi="Arial" w:cs="Arial"/>
              </w:rPr>
            </w:pPr>
            <w:r w:rsidRPr="00830DF6">
              <w:rPr>
                <w:rFonts w:ascii="Arial" w:hAnsi="Arial" w:cs="Arial"/>
              </w:rPr>
              <w:t>Producent:</w:t>
            </w:r>
          </w:p>
          <w:p w14:paraId="2D5EBEBF" w14:textId="77777777" w:rsidR="006D3D13" w:rsidRPr="00830DF6" w:rsidRDefault="006D3D13" w:rsidP="006D3D13">
            <w:pPr>
              <w:jc w:val="center"/>
              <w:rPr>
                <w:rFonts w:ascii="Arial" w:hAnsi="Arial" w:cs="Arial"/>
              </w:rPr>
            </w:pPr>
            <w:r w:rsidRPr="00830DF6">
              <w:rPr>
                <w:rFonts w:ascii="Arial" w:hAnsi="Arial" w:cs="Arial"/>
              </w:rPr>
              <w:t>……….……..……</w:t>
            </w:r>
          </w:p>
          <w:p w14:paraId="26C87FC1" w14:textId="77777777" w:rsidR="006D3D13" w:rsidRPr="00830DF6" w:rsidRDefault="006D3D13" w:rsidP="006D3D13">
            <w:pPr>
              <w:jc w:val="center"/>
              <w:rPr>
                <w:rFonts w:ascii="Arial" w:hAnsi="Arial" w:cs="Arial"/>
              </w:rPr>
            </w:pPr>
            <w:r w:rsidRPr="00830DF6">
              <w:rPr>
                <w:rFonts w:ascii="Arial" w:hAnsi="Arial" w:cs="Arial"/>
              </w:rPr>
              <w:t>Model/</w:t>
            </w:r>
          </w:p>
          <w:p w14:paraId="74D9C4D5" w14:textId="77777777" w:rsidR="006D3D13" w:rsidRPr="00830DF6" w:rsidRDefault="006D3D13" w:rsidP="006D3D13">
            <w:pPr>
              <w:jc w:val="center"/>
              <w:rPr>
                <w:rFonts w:ascii="Arial" w:hAnsi="Arial" w:cs="Arial"/>
              </w:rPr>
            </w:pPr>
            <w:r w:rsidRPr="00830DF6">
              <w:rPr>
                <w:rFonts w:ascii="Arial" w:hAnsi="Arial" w:cs="Arial"/>
              </w:rPr>
              <w:t>Numer katalogowy:</w:t>
            </w:r>
          </w:p>
          <w:p w14:paraId="3F07D1DD" w14:textId="616128A5" w:rsidR="00AC3461" w:rsidRPr="00830DF6" w:rsidRDefault="006D3D13" w:rsidP="006D3D13">
            <w:pPr>
              <w:jc w:val="center"/>
              <w:rPr>
                <w:rFonts w:ascii="Arial" w:hAnsi="Arial" w:cs="Arial"/>
                <w:lang w:val="en-US"/>
              </w:rPr>
            </w:pPr>
            <w:r w:rsidRPr="00830DF6">
              <w:rPr>
                <w:rFonts w:ascii="Arial" w:hAnsi="Arial" w:cs="Arial"/>
              </w:rPr>
              <w:t>…….…………..…</w:t>
            </w:r>
          </w:p>
        </w:tc>
        <w:tc>
          <w:tcPr>
            <w:tcW w:w="75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A0AD072" w14:textId="77777777" w:rsidR="00AC3461" w:rsidRPr="00830DF6" w:rsidRDefault="00AC3461" w:rsidP="00AC3461">
            <w:pPr>
              <w:jc w:val="center"/>
              <w:rPr>
                <w:rFonts w:ascii="Arial" w:hAnsi="Arial" w:cs="Arial"/>
              </w:rPr>
            </w:pPr>
            <w:r w:rsidRPr="00830DF6">
              <w:rPr>
                <w:rFonts w:ascii="Arial" w:hAnsi="Arial" w:cs="Arial"/>
              </w:rPr>
              <w:t>szt.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BEB71FD" w14:textId="77777777" w:rsidR="00AC3461" w:rsidRPr="00830DF6" w:rsidRDefault="00AC3461" w:rsidP="00AC3461">
            <w:pPr>
              <w:jc w:val="center"/>
              <w:rPr>
                <w:rFonts w:ascii="Arial" w:hAnsi="Arial" w:cs="Arial"/>
              </w:rPr>
            </w:pPr>
          </w:p>
          <w:p w14:paraId="1280E92E" w14:textId="77777777" w:rsidR="00AC3461" w:rsidRPr="00830DF6" w:rsidRDefault="00AC3461" w:rsidP="00AC3461">
            <w:pPr>
              <w:rPr>
                <w:rFonts w:ascii="Arial" w:hAnsi="Arial" w:cs="Arial"/>
              </w:rPr>
            </w:pPr>
          </w:p>
          <w:p w14:paraId="767E3D55" w14:textId="77777777" w:rsidR="00AC3461" w:rsidRPr="00830DF6" w:rsidRDefault="00AC3461" w:rsidP="00AC3461">
            <w:pPr>
              <w:jc w:val="center"/>
              <w:rPr>
                <w:rFonts w:ascii="Arial" w:hAnsi="Arial" w:cs="Arial"/>
                <w:color w:val="FF0000"/>
              </w:rPr>
            </w:pPr>
            <w:r w:rsidRPr="00830DF6">
              <w:rPr>
                <w:rFonts w:ascii="Arial" w:hAnsi="Arial" w:cs="Arial"/>
              </w:rPr>
              <w:t>10</w:t>
            </w:r>
          </w:p>
          <w:p w14:paraId="6403EBD9" w14:textId="77777777" w:rsidR="00AC3461" w:rsidRPr="00830DF6" w:rsidRDefault="00AC3461" w:rsidP="00AC3461">
            <w:pPr>
              <w:jc w:val="center"/>
              <w:rPr>
                <w:rFonts w:ascii="Arial" w:hAnsi="Arial" w:cs="Arial"/>
              </w:rPr>
            </w:pPr>
          </w:p>
          <w:p w14:paraId="057BDB59" w14:textId="77777777" w:rsidR="00AC3461" w:rsidRPr="00830DF6" w:rsidRDefault="00AC3461" w:rsidP="00AC34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B9A8DF1" w14:textId="5786002F" w:rsidR="00AC3461" w:rsidRPr="00830DF6" w:rsidRDefault="00AC3461" w:rsidP="00AC3461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77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344419F" w14:textId="5EB6634D" w:rsidR="00AC3461" w:rsidRPr="00830DF6" w:rsidRDefault="00AC3461" w:rsidP="00AC3461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C966055" w14:textId="633E0E45" w:rsidR="00AC3461" w:rsidRPr="00830DF6" w:rsidRDefault="00AC3461" w:rsidP="00AC34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FFA6230" w14:textId="77777777" w:rsidR="00AC3461" w:rsidRPr="00830DF6" w:rsidRDefault="00AC3461" w:rsidP="00AC3461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2132" w:type="dxa"/>
            <w:tcBorders>
              <w:top w:val="nil"/>
              <w:left w:val="single" w:sz="2" w:space="0" w:color="000000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5395A5F3" w14:textId="77777777" w:rsidR="00AC3461" w:rsidRPr="00830DF6" w:rsidRDefault="00AC3461" w:rsidP="00AC3461">
            <w:pPr>
              <w:jc w:val="center"/>
              <w:rPr>
                <w:rFonts w:ascii="Arial" w:hAnsi="Arial" w:cs="Arial"/>
              </w:rPr>
            </w:pPr>
          </w:p>
        </w:tc>
      </w:tr>
      <w:tr w:rsidR="00AC3461" w:rsidRPr="00830DF6" w14:paraId="0E42EBC6" w14:textId="77777777" w:rsidTr="00AC3461">
        <w:tc>
          <w:tcPr>
            <w:tcW w:w="486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04CB75A4" w14:textId="77777777" w:rsidR="00AC3461" w:rsidRPr="00830DF6" w:rsidRDefault="00AC3461" w:rsidP="00AC3461">
            <w:pPr>
              <w:jc w:val="center"/>
              <w:rPr>
                <w:rFonts w:ascii="Arial" w:hAnsi="Arial" w:cs="Arial"/>
              </w:rPr>
            </w:pPr>
            <w:r w:rsidRPr="00830DF6">
              <w:rPr>
                <w:rFonts w:ascii="Arial" w:hAnsi="Arial" w:cs="Arial"/>
              </w:rPr>
              <w:t>5.</w:t>
            </w:r>
          </w:p>
        </w:tc>
        <w:tc>
          <w:tcPr>
            <w:tcW w:w="3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C6CBFD1" w14:textId="601024C6" w:rsidR="00AC3461" w:rsidRPr="00830DF6" w:rsidRDefault="00AC3461" w:rsidP="00AC3461">
            <w:pPr>
              <w:rPr>
                <w:rFonts w:ascii="Arial" w:hAnsi="Arial" w:cs="Arial"/>
              </w:rPr>
            </w:pPr>
            <w:r w:rsidRPr="00830DF6">
              <w:rPr>
                <w:rFonts w:ascii="Arial" w:hAnsi="Arial" w:cs="Arial"/>
              </w:rPr>
              <w:t xml:space="preserve">Kleszcze </w:t>
            </w:r>
            <w:proofErr w:type="spellStart"/>
            <w:r w:rsidRPr="00830DF6">
              <w:rPr>
                <w:rFonts w:ascii="Arial" w:hAnsi="Arial" w:cs="Arial"/>
              </w:rPr>
              <w:t>Magilla</w:t>
            </w:r>
            <w:proofErr w:type="spellEnd"/>
            <w:r w:rsidRPr="00830DF6">
              <w:rPr>
                <w:rFonts w:ascii="Arial" w:hAnsi="Arial" w:cs="Arial"/>
              </w:rPr>
              <w:t xml:space="preserve"> dla dorosłych o dł. 19-2</w:t>
            </w:r>
            <w:r w:rsidR="0012750B" w:rsidRPr="00830DF6">
              <w:rPr>
                <w:rFonts w:ascii="Arial" w:hAnsi="Arial" w:cs="Arial"/>
              </w:rPr>
              <w:t>5</w:t>
            </w:r>
            <w:r w:rsidRPr="00830DF6">
              <w:rPr>
                <w:rFonts w:ascii="Arial" w:hAnsi="Arial" w:cs="Arial"/>
              </w:rPr>
              <w:t xml:space="preserve"> cm.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9E0CD7" w14:textId="77777777" w:rsidR="006D3D13" w:rsidRPr="00830DF6" w:rsidRDefault="006D3D13" w:rsidP="006D3D13">
            <w:pPr>
              <w:jc w:val="center"/>
              <w:rPr>
                <w:rFonts w:ascii="Arial" w:hAnsi="Arial" w:cs="Arial"/>
              </w:rPr>
            </w:pPr>
            <w:r w:rsidRPr="00830DF6">
              <w:rPr>
                <w:rFonts w:ascii="Arial" w:hAnsi="Arial" w:cs="Arial"/>
              </w:rPr>
              <w:t>Producent:</w:t>
            </w:r>
          </w:p>
          <w:p w14:paraId="2D5F65B4" w14:textId="77777777" w:rsidR="006D3D13" w:rsidRPr="00830DF6" w:rsidRDefault="006D3D13" w:rsidP="006D3D13">
            <w:pPr>
              <w:jc w:val="center"/>
              <w:rPr>
                <w:rFonts w:ascii="Arial" w:hAnsi="Arial" w:cs="Arial"/>
              </w:rPr>
            </w:pPr>
            <w:r w:rsidRPr="00830DF6">
              <w:rPr>
                <w:rFonts w:ascii="Arial" w:hAnsi="Arial" w:cs="Arial"/>
              </w:rPr>
              <w:t>……….……..……</w:t>
            </w:r>
          </w:p>
          <w:p w14:paraId="3FCD7CD0" w14:textId="77777777" w:rsidR="006D3D13" w:rsidRPr="00830DF6" w:rsidRDefault="006D3D13" w:rsidP="006D3D13">
            <w:pPr>
              <w:jc w:val="center"/>
              <w:rPr>
                <w:rFonts w:ascii="Arial" w:hAnsi="Arial" w:cs="Arial"/>
              </w:rPr>
            </w:pPr>
            <w:r w:rsidRPr="00830DF6">
              <w:rPr>
                <w:rFonts w:ascii="Arial" w:hAnsi="Arial" w:cs="Arial"/>
              </w:rPr>
              <w:t>Model/</w:t>
            </w:r>
          </w:p>
          <w:p w14:paraId="493A09E9" w14:textId="77777777" w:rsidR="006D3D13" w:rsidRPr="00830DF6" w:rsidRDefault="006D3D13" w:rsidP="006D3D13">
            <w:pPr>
              <w:jc w:val="center"/>
              <w:rPr>
                <w:rFonts w:ascii="Arial" w:hAnsi="Arial" w:cs="Arial"/>
              </w:rPr>
            </w:pPr>
            <w:r w:rsidRPr="00830DF6">
              <w:rPr>
                <w:rFonts w:ascii="Arial" w:hAnsi="Arial" w:cs="Arial"/>
              </w:rPr>
              <w:t>Numer katalogowy:</w:t>
            </w:r>
          </w:p>
          <w:p w14:paraId="0944B98B" w14:textId="529AFB06" w:rsidR="00AC3461" w:rsidRPr="00830DF6" w:rsidRDefault="006D3D13" w:rsidP="006D3D13">
            <w:pPr>
              <w:jc w:val="center"/>
              <w:rPr>
                <w:rFonts w:ascii="Arial" w:hAnsi="Arial" w:cs="Arial"/>
                <w:lang w:val="en-US"/>
              </w:rPr>
            </w:pPr>
            <w:r w:rsidRPr="00830DF6">
              <w:rPr>
                <w:rFonts w:ascii="Arial" w:hAnsi="Arial" w:cs="Arial"/>
              </w:rPr>
              <w:t>…….…………..…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C8EB242" w14:textId="77777777" w:rsidR="00AC3461" w:rsidRPr="00830DF6" w:rsidRDefault="00AC3461" w:rsidP="00AC3461">
            <w:pPr>
              <w:jc w:val="center"/>
              <w:rPr>
                <w:rFonts w:ascii="Arial" w:hAnsi="Arial" w:cs="Arial"/>
              </w:rPr>
            </w:pPr>
            <w:r w:rsidRPr="00830DF6">
              <w:rPr>
                <w:rFonts w:ascii="Arial" w:hAnsi="Arial" w:cs="Arial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959609F" w14:textId="77777777" w:rsidR="00AC3461" w:rsidRPr="00830DF6" w:rsidRDefault="00AC3461" w:rsidP="00AC3461">
            <w:pPr>
              <w:jc w:val="center"/>
              <w:rPr>
                <w:rFonts w:ascii="Arial" w:hAnsi="Arial" w:cs="Arial"/>
              </w:rPr>
            </w:pPr>
            <w:r w:rsidRPr="00830DF6">
              <w:rPr>
                <w:rFonts w:ascii="Arial" w:hAnsi="Arial" w:cs="Arial"/>
              </w:rPr>
              <w:t>10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4DC9B03" w14:textId="4AC1E776" w:rsidR="00AC3461" w:rsidRPr="00830DF6" w:rsidRDefault="00AC3461" w:rsidP="00AC3461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E33A79E" w14:textId="4A549AFB" w:rsidR="00AC3461" w:rsidRPr="00830DF6" w:rsidRDefault="00AC3461" w:rsidP="00AC3461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EB23709" w14:textId="76A24597" w:rsidR="00AC3461" w:rsidRPr="00830DF6" w:rsidRDefault="00AC3461" w:rsidP="00AC34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5F6178F" w14:textId="77777777" w:rsidR="00AC3461" w:rsidRPr="00830DF6" w:rsidRDefault="00AC3461" w:rsidP="00AC3461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4CF280C5" w14:textId="77777777" w:rsidR="00AC3461" w:rsidRPr="00830DF6" w:rsidRDefault="00AC3461" w:rsidP="00AC3461">
            <w:pPr>
              <w:jc w:val="center"/>
              <w:rPr>
                <w:rFonts w:ascii="Arial" w:hAnsi="Arial" w:cs="Arial"/>
              </w:rPr>
            </w:pPr>
          </w:p>
        </w:tc>
      </w:tr>
      <w:tr w:rsidR="00AC3461" w:rsidRPr="00830DF6" w14:paraId="3B1A91B6" w14:textId="77777777" w:rsidTr="00AC3461">
        <w:trPr>
          <w:trHeight w:val="907"/>
        </w:trPr>
        <w:tc>
          <w:tcPr>
            <w:tcW w:w="48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B51D" w14:textId="77777777" w:rsidR="00AC3461" w:rsidRPr="00830DF6" w:rsidRDefault="00AC3461" w:rsidP="00AC3461">
            <w:pPr>
              <w:jc w:val="center"/>
              <w:rPr>
                <w:rFonts w:ascii="Arial" w:hAnsi="Arial" w:cs="Arial"/>
              </w:rPr>
            </w:pPr>
            <w:r w:rsidRPr="00830DF6">
              <w:rPr>
                <w:rFonts w:ascii="Arial" w:hAnsi="Arial" w:cs="Arial"/>
              </w:rPr>
              <w:t>6.</w:t>
            </w:r>
          </w:p>
        </w:tc>
        <w:tc>
          <w:tcPr>
            <w:tcW w:w="392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13FFD7E" w14:textId="77777777" w:rsidR="00AC3461" w:rsidRPr="00830DF6" w:rsidRDefault="00AC3461" w:rsidP="00AC3461">
            <w:pPr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30DF6">
              <w:rPr>
                <w:rFonts w:ascii="Arial" w:hAnsi="Arial" w:cs="Arial"/>
                <w:bCs/>
              </w:rPr>
              <w:t xml:space="preserve">Kleszcze </w:t>
            </w:r>
            <w:proofErr w:type="spellStart"/>
            <w:r w:rsidRPr="00830DF6">
              <w:rPr>
                <w:rFonts w:ascii="Arial" w:hAnsi="Arial" w:cs="Arial"/>
                <w:bCs/>
              </w:rPr>
              <w:t>Magilla</w:t>
            </w:r>
            <w:proofErr w:type="spellEnd"/>
            <w:r w:rsidRPr="00830DF6">
              <w:rPr>
                <w:rFonts w:ascii="Arial" w:hAnsi="Arial" w:cs="Arial"/>
                <w:bCs/>
              </w:rPr>
              <w:t xml:space="preserve"> dla dzieci o dł. 15-16 cm.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91C8E63" w14:textId="77777777" w:rsidR="006D3D13" w:rsidRPr="00830DF6" w:rsidRDefault="006D3D13" w:rsidP="006D3D13">
            <w:pPr>
              <w:jc w:val="center"/>
              <w:rPr>
                <w:rFonts w:ascii="Arial" w:hAnsi="Arial" w:cs="Arial"/>
              </w:rPr>
            </w:pPr>
            <w:r w:rsidRPr="00830DF6">
              <w:rPr>
                <w:rFonts w:ascii="Arial" w:hAnsi="Arial" w:cs="Arial"/>
              </w:rPr>
              <w:t>Producent:</w:t>
            </w:r>
          </w:p>
          <w:p w14:paraId="778F370A" w14:textId="77777777" w:rsidR="006D3D13" w:rsidRPr="00830DF6" w:rsidRDefault="006D3D13" w:rsidP="006D3D13">
            <w:pPr>
              <w:jc w:val="center"/>
              <w:rPr>
                <w:rFonts w:ascii="Arial" w:hAnsi="Arial" w:cs="Arial"/>
              </w:rPr>
            </w:pPr>
            <w:r w:rsidRPr="00830DF6">
              <w:rPr>
                <w:rFonts w:ascii="Arial" w:hAnsi="Arial" w:cs="Arial"/>
              </w:rPr>
              <w:t>……….……..……</w:t>
            </w:r>
          </w:p>
          <w:p w14:paraId="4C3F7AFC" w14:textId="77777777" w:rsidR="006D3D13" w:rsidRPr="00830DF6" w:rsidRDefault="006D3D13" w:rsidP="006D3D13">
            <w:pPr>
              <w:jc w:val="center"/>
              <w:rPr>
                <w:rFonts w:ascii="Arial" w:hAnsi="Arial" w:cs="Arial"/>
              </w:rPr>
            </w:pPr>
            <w:r w:rsidRPr="00830DF6">
              <w:rPr>
                <w:rFonts w:ascii="Arial" w:hAnsi="Arial" w:cs="Arial"/>
              </w:rPr>
              <w:t>Model/</w:t>
            </w:r>
          </w:p>
          <w:p w14:paraId="3A5DF53B" w14:textId="77777777" w:rsidR="006D3D13" w:rsidRPr="00830DF6" w:rsidRDefault="006D3D13" w:rsidP="006D3D13">
            <w:pPr>
              <w:jc w:val="center"/>
              <w:rPr>
                <w:rFonts w:ascii="Arial" w:hAnsi="Arial" w:cs="Arial"/>
              </w:rPr>
            </w:pPr>
            <w:r w:rsidRPr="00830DF6">
              <w:rPr>
                <w:rFonts w:ascii="Arial" w:hAnsi="Arial" w:cs="Arial"/>
              </w:rPr>
              <w:t>Numer katalogowy:</w:t>
            </w:r>
          </w:p>
          <w:p w14:paraId="2B4732E4" w14:textId="4195B08D" w:rsidR="00AC3461" w:rsidRPr="00830DF6" w:rsidRDefault="006D3D13" w:rsidP="006D3D13">
            <w:pPr>
              <w:jc w:val="center"/>
              <w:rPr>
                <w:rFonts w:ascii="Arial" w:hAnsi="Arial" w:cs="Arial"/>
                <w:lang w:val="en-US"/>
              </w:rPr>
            </w:pPr>
            <w:r w:rsidRPr="00830DF6">
              <w:rPr>
                <w:rFonts w:ascii="Arial" w:hAnsi="Arial" w:cs="Arial"/>
              </w:rPr>
              <w:t>…….…………..…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5780D3F" w14:textId="77777777" w:rsidR="00AC3461" w:rsidRPr="00830DF6" w:rsidRDefault="00AC3461" w:rsidP="00AC3461">
            <w:pPr>
              <w:jc w:val="center"/>
              <w:rPr>
                <w:rFonts w:ascii="Arial" w:hAnsi="Arial" w:cs="Arial"/>
              </w:rPr>
            </w:pPr>
            <w:r w:rsidRPr="00830DF6">
              <w:rPr>
                <w:rFonts w:ascii="Arial" w:hAnsi="Arial" w:cs="Arial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9A12179" w14:textId="77777777" w:rsidR="00AC3461" w:rsidRPr="00830DF6" w:rsidRDefault="00AC3461" w:rsidP="00AC3461">
            <w:pPr>
              <w:rPr>
                <w:rFonts w:ascii="Arial" w:hAnsi="Arial" w:cs="Arial"/>
              </w:rPr>
            </w:pPr>
          </w:p>
          <w:p w14:paraId="458DF4E6" w14:textId="77777777" w:rsidR="00AC3461" w:rsidRPr="00830DF6" w:rsidRDefault="00AC3461" w:rsidP="00AC3461">
            <w:pPr>
              <w:jc w:val="center"/>
              <w:rPr>
                <w:rFonts w:ascii="Arial" w:hAnsi="Arial" w:cs="Arial"/>
                <w:color w:val="FF0000"/>
              </w:rPr>
            </w:pPr>
            <w:r w:rsidRPr="00830DF6">
              <w:rPr>
                <w:rFonts w:ascii="Arial" w:hAnsi="Arial" w:cs="Arial"/>
              </w:rPr>
              <w:t>10</w:t>
            </w:r>
          </w:p>
          <w:p w14:paraId="71F90281" w14:textId="77777777" w:rsidR="00AC3461" w:rsidRPr="00830DF6" w:rsidRDefault="00AC3461" w:rsidP="00AC34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8E1FEBA" w14:textId="0BD97249" w:rsidR="00AC3461" w:rsidRPr="00830DF6" w:rsidRDefault="00AC3461" w:rsidP="00AC3461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0F62D1E" w14:textId="61C35954" w:rsidR="00AC3461" w:rsidRPr="00830DF6" w:rsidRDefault="00AC3461" w:rsidP="00AC3461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F2DA200" w14:textId="3145E733" w:rsidR="00AC3461" w:rsidRPr="00830DF6" w:rsidRDefault="00AC3461" w:rsidP="00AC34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4ACCC7E" w14:textId="77777777" w:rsidR="00AC3461" w:rsidRPr="00830DF6" w:rsidRDefault="00AC3461" w:rsidP="00AC3461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142DC63B" w14:textId="77777777" w:rsidR="00AC3461" w:rsidRPr="00830DF6" w:rsidRDefault="00AC3461" w:rsidP="00AC3461">
            <w:pPr>
              <w:jc w:val="center"/>
              <w:rPr>
                <w:rFonts w:ascii="Arial" w:hAnsi="Arial" w:cs="Arial"/>
              </w:rPr>
            </w:pPr>
          </w:p>
        </w:tc>
      </w:tr>
      <w:tr w:rsidR="00AC3461" w:rsidRPr="00830DF6" w14:paraId="501C64FE" w14:textId="77777777" w:rsidTr="00AC3461">
        <w:trPr>
          <w:trHeight w:val="1054"/>
        </w:trPr>
        <w:tc>
          <w:tcPr>
            <w:tcW w:w="48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C983" w14:textId="77777777" w:rsidR="00AC3461" w:rsidRPr="00830DF6" w:rsidRDefault="00AC3461" w:rsidP="00AC3461">
            <w:pPr>
              <w:jc w:val="center"/>
              <w:rPr>
                <w:rFonts w:ascii="Arial" w:hAnsi="Arial" w:cs="Arial"/>
              </w:rPr>
            </w:pPr>
            <w:r w:rsidRPr="00830DF6">
              <w:rPr>
                <w:rFonts w:ascii="Arial" w:hAnsi="Arial" w:cs="Arial"/>
              </w:rPr>
              <w:t>7.</w:t>
            </w:r>
          </w:p>
        </w:tc>
        <w:tc>
          <w:tcPr>
            <w:tcW w:w="392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0C36AA1" w14:textId="77777777" w:rsidR="00AC3461" w:rsidRPr="00830DF6" w:rsidRDefault="00AC3461" w:rsidP="00AC3461">
            <w:pPr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30DF6">
              <w:rPr>
                <w:rFonts w:ascii="Arial" w:hAnsi="Arial" w:cs="Arial"/>
                <w:bCs/>
              </w:rPr>
              <w:t>Pean zakrzywiony; wielkość od 13 cm, dł. 16 cm.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8928320" w14:textId="77777777" w:rsidR="006D3D13" w:rsidRPr="00830DF6" w:rsidRDefault="006D3D13" w:rsidP="006D3D13">
            <w:pPr>
              <w:jc w:val="center"/>
              <w:rPr>
                <w:rFonts w:ascii="Arial" w:hAnsi="Arial" w:cs="Arial"/>
              </w:rPr>
            </w:pPr>
            <w:r w:rsidRPr="00830DF6">
              <w:rPr>
                <w:rFonts w:ascii="Arial" w:hAnsi="Arial" w:cs="Arial"/>
              </w:rPr>
              <w:t>Producent:</w:t>
            </w:r>
          </w:p>
          <w:p w14:paraId="57BD3EC9" w14:textId="77777777" w:rsidR="006D3D13" w:rsidRPr="00830DF6" w:rsidRDefault="006D3D13" w:rsidP="006D3D13">
            <w:pPr>
              <w:jc w:val="center"/>
              <w:rPr>
                <w:rFonts w:ascii="Arial" w:hAnsi="Arial" w:cs="Arial"/>
              </w:rPr>
            </w:pPr>
            <w:r w:rsidRPr="00830DF6">
              <w:rPr>
                <w:rFonts w:ascii="Arial" w:hAnsi="Arial" w:cs="Arial"/>
              </w:rPr>
              <w:t>……….……..……</w:t>
            </w:r>
          </w:p>
          <w:p w14:paraId="121E8EE5" w14:textId="77777777" w:rsidR="006D3D13" w:rsidRPr="00830DF6" w:rsidRDefault="006D3D13" w:rsidP="006D3D13">
            <w:pPr>
              <w:jc w:val="center"/>
              <w:rPr>
                <w:rFonts w:ascii="Arial" w:hAnsi="Arial" w:cs="Arial"/>
              </w:rPr>
            </w:pPr>
            <w:r w:rsidRPr="00830DF6">
              <w:rPr>
                <w:rFonts w:ascii="Arial" w:hAnsi="Arial" w:cs="Arial"/>
              </w:rPr>
              <w:t>Model/</w:t>
            </w:r>
          </w:p>
          <w:p w14:paraId="395CB3EB" w14:textId="77777777" w:rsidR="006D3D13" w:rsidRPr="00830DF6" w:rsidRDefault="006D3D13" w:rsidP="006D3D13">
            <w:pPr>
              <w:jc w:val="center"/>
              <w:rPr>
                <w:rFonts w:ascii="Arial" w:hAnsi="Arial" w:cs="Arial"/>
              </w:rPr>
            </w:pPr>
            <w:r w:rsidRPr="00830DF6">
              <w:rPr>
                <w:rFonts w:ascii="Arial" w:hAnsi="Arial" w:cs="Arial"/>
              </w:rPr>
              <w:t>Numer katalogowy:</w:t>
            </w:r>
          </w:p>
          <w:p w14:paraId="14879A21" w14:textId="346F1836" w:rsidR="00AC3461" w:rsidRPr="00830DF6" w:rsidRDefault="006D3D13" w:rsidP="006D3D13">
            <w:pPr>
              <w:jc w:val="center"/>
              <w:rPr>
                <w:rFonts w:ascii="Arial" w:hAnsi="Arial" w:cs="Arial"/>
                <w:lang w:val="en-US"/>
              </w:rPr>
            </w:pPr>
            <w:r w:rsidRPr="00830DF6">
              <w:rPr>
                <w:rFonts w:ascii="Arial" w:hAnsi="Arial" w:cs="Arial"/>
              </w:rPr>
              <w:t>…….…………..…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130AC25" w14:textId="77777777" w:rsidR="00AC3461" w:rsidRPr="00830DF6" w:rsidRDefault="00AC3461" w:rsidP="00AC3461">
            <w:pPr>
              <w:jc w:val="center"/>
              <w:rPr>
                <w:rFonts w:ascii="Arial" w:hAnsi="Arial" w:cs="Arial"/>
              </w:rPr>
            </w:pPr>
            <w:r w:rsidRPr="00830DF6">
              <w:rPr>
                <w:rFonts w:ascii="Arial" w:hAnsi="Arial" w:cs="Arial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348DE36" w14:textId="77777777" w:rsidR="00AC3461" w:rsidRPr="00830DF6" w:rsidRDefault="00AC3461" w:rsidP="00AC3461">
            <w:pPr>
              <w:rPr>
                <w:rFonts w:ascii="Arial" w:hAnsi="Arial" w:cs="Arial"/>
              </w:rPr>
            </w:pPr>
          </w:p>
          <w:p w14:paraId="0D817E22" w14:textId="0FFA1F0B" w:rsidR="00AC3461" w:rsidRPr="00830DF6" w:rsidRDefault="0012750B" w:rsidP="00AC3461">
            <w:pPr>
              <w:jc w:val="center"/>
              <w:rPr>
                <w:rFonts w:ascii="Arial" w:hAnsi="Arial" w:cs="Arial"/>
                <w:color w:val="FF0000"/>
              </w:rPr>
            </w:pPr>
            <w:r w:rsidRPr="00830DF6">
              <w:rPr>
                <w:rFonts w:ascii="Arial" w:hAnsi="Arial" w:cs="Arial"/>
              </w:rPr>
              <w:t>5</w:t>
            </w:r>
          </w:p>
          <w:p w14:paraId="3BD0A0E3" w14:textId="77777777" w:rsidR="00AC3461" w:rsidRPr="00830DF6" w:rsidRDefault="00AC3461" w:rsidP="00AC3461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DB909B1" w14:textId="30021AE2" w:rsidR="00AC3461" w:rsidRPr="00830DF6" w:rsidRDefault="00AC3461" w:rsidP="00AC3461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EB5B45A" w14:textId="67FEAF0B" w:rsidR="00AC3461" w:rsidRPr="00830DF6" w:rsidRDefault="00AC3461" w:rsidP="00AC3461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BD4AD80" w14:textId="21522914" w:rsidR="00AC3461" w:rsidRPr="00830DF6" w:rsidRDefault="00AC3461" w:rsidP="00AC34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910C1F2" w14:textId="77777777" w:rsidR="00AC3461" w:rsidRPr="00830DF6" w:rsidRDefault="00AC3461" w:rsidP="00AC3461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32ED2E77" w14:textId="77777777" w:rsidR="00AC3461" w:rsidRPr="00830DF6" w:rsidRDefault="00AC3461" w:rsidP="00AC3461">
            <w:pPr>
              <w:jc w:val="center"/>
              <w:rPr>
                <w:rFonts w:ascii="Arial" w:hAnsi="Arial" w:cs="Arial"/>
              </w:rPr>
            </w:pPr>
          </w:p>
        </w:tc>
      </w:tr>
      <w:tr w:rsidR="00AC3461" w:rsidRPr="00830DF6" w14:paraId="4C0EFE79" w14:textId="77777777" w:rsidTr="00AC3461">
        <w:trPr>
          <w:trHeight w:val="828"/>
        </w:trPr>
        <w:tc>
          <w:tcPr>
            <w:tcW w:w="486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6C5B5556" w14:textId="77777777" w:rsidR="00AC3461" w:rsidRPr="00830DF6" w:rsidRDefault="00AC3461" w:rsidP="00AC3461">
            <w:pPr>
              <w:jc w:val="center"/>
              <w:rPr>
                <w:rFonts w:ascii="Arial" w:hAnsi="Arial" w:cs="Arial"/>
              </w:rPr>
            </w:pPr>
          </w:p>
          <w:p w14:paraId="06E5C81F" w14:textId="77777777" w:rsidR="00AC3461" w:rsidRPr="00830DF6" w:rsidRDefault="00AC3461" w:rsidP="00AC3461">
            <w:pPr>
              <w:jc w:val="center"/>
              <w:rPr>
                <w:rFonts w:ascii="Arial" w:hAnsi="Arial" w:cs="Arial"/>
              </w:rPr>
            </w:pPr>
            <w:r w:rsidRPr="00830DF6">
              <w:rPr>
                <w:rFonts w:ascii="Arial" w:hAnsi="Arial" w:cs="Arial"/>
              </w:rPr>
              <w:t>8.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83AF4C0" w14:textId="77777777" w:rsidR="00AC3461" w:rsidRPr="00830DF6" w:rsidRDefault="00AC3461" w:rsidP="00AC3461">
            <w:pPr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30DF6">
              <w:rPr>
                <w:rFonts w:ascii="Arial" w:hAnsi="Arial" w:cs="Arial"/>
                <w:lang w:eastAsia="pl-PL"/>
              </w:rPr>
              <w:t>Taśma pediatryczna wielorazowego użytku, wykonana z miękkiego tworzywa, odporna na wilgoć i środki dezynfekcyjne, zawierająca dawki leków, skalę Glasgow, wartości ciśnienia tętniczego, częstość oddechów, szybkość tętna, dla dzieci z podziałem na grupy wiekowe, zgodnie z wykazem Ministra Zdrowia dla Ratowników Medycznych i Pielęgniarek Systemu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2CF719" w14:textId="77777777" w:rsidR="006D3D13" w:rsidRPr="00830DF6" w:rsidRDefault="006D3D13" w:rsidP="006D3D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30DF6">
              <w:rPr>
                <w:rFonts w:ascii="Arial" w:hAnsi="Arial" w:cs="Arial"/>
              </w:rPr>
              <w:t>Producent:</w:t>
            </w:r>
          </w:p>
          <w:p w14:paraId="7410556B" w14:textId="77777777" w:rsidR="006D3D13" w:rsidRPr="00830DF6" w:rsidRDefault="006D3D13" w:rsidP="006D3D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30DF6">
              <w:rPr>
                <w:rFonts w:ascii="Arial" w:hAnsi="Arial" w:cs="Arial"/>
              </w:rPr>
              <w:t>……….……..……</w:t>
            </w:r>
          </w:p>
          <w:p w14:paraId="31A9D3D2" w14:textId="77777777" w:rsidR="006D3D13" w:rsidRPr="00830DF6" w:rsidRDefault="006D3D13" w:rsidP="006D3D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30DF6">
              <w:rPr>
                <w:rFonts w:ascii="Arial" w:hAnsi="Arial" w:cs="Arial"/>
              </w:rPr>
              <w:t>Model/</w:t>
            </w:r>
          </w:p>
          <w:p w14:paraId="5B2FF322" w14:textId="77777777" w:rsidR="006D3D13" w:rsidRPr="00830DF6" w:rsidRDefault="006D3D13" w:rsidP="006D3D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30DF6">
              <w:rPr>
                <w:rFonts w:ascii="Arial" w:hAnsi="Arial" w:cs="Arial"/>
              </w:rPr>
              <w:t>Numer katalogowy:</w:t>
            </w:r>
          </w:p>
          <w:p w14:paraId="4F6558F5" w14:textId="598F4301" w:rsidR="00AC3461" w:rsidRPr="00830DF6" w:rsidRDefault="006D3D13" w:rsidP="006D3D13">
            <w:pPr>
              <w:jc w:val="center"/>
              <w:rPr>
                <w:rFonts w:ascii="Arial" w:hAnsi="Arial" w:cs="Arial"/>
                <w:lang w:val="en-US"/>
              </w:rPr>
            </w:pPr>
            <w:r w:rsidRPr="00830DF6">
              <w:rPr>
                <w:rFonts w:ascii="Arial" w:hAnsi="Arial" w:cs="Arial"/>
              </w:rPr>
              <w:t>…….…………..…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E129F05" w14:textId="77777777" w:rsidR="00AC3461" w:rsidRPr="00830DF6" w:rsidRDefault="00AC3461" w:rsidP="00AC3461">
            <w:pPr>
              <w:jc w:val="center"/>
              <w:rPr>
                <w:rFonts w:ascii="Arial" w:hAnsi="Arial" w:cs="Arial"/>
              </w:rPr>
            </w:pPr>
            <w:proofErr w:type="spellStart"/>
            <w:r w:rsidRPr="00830DF6">
              <w:rPr>
                <w:rFonts w:ascii="Arial" w:hAnsi="Arial" w:cs="Arial"/>
              </w:rPr>
              <w:t>zest</w:t>
            </w:r>
            <w:proofErr w:type="spellEnd"/>
            <w:r w:rsidRPr="00830DF6">
              <w:rPr>
                <w:rFonts w:ascii="Arial" w:hAnsi="Arial" w:cs="Arial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B6B71DD" w14:textId="7E5FC4E7" w:rsidR="00AC3461" w:rsidRPr="00830DF6" w:rsidRDefault="0012750B" w:rsidP="00AC3461">
            <w:pPr>
              <w:jc w:val="center"/>
              <w:rPr>
                <w:rFonts w:ascii="Arial" w:hAnsi="Arial" w:cs="Arial"/>
              </w:rPr>
            </w:pPr>
            <w:r w:rsidRPr="00830DF6">
              <w:rPr>
                <w:rFonts w:ascii="Arial" w:hAnsi="Arial" w:cs="Arial"/>
              </w:rPr>
              <w:t>1</w:t>
            </w:r>
            <w:r w:rsidR="00D56C6F" w:rsidRPr="00830DF6">
              <w:rPr>
                <w:rFonts w:ascii="Arial" w:hAnsi="Arial" w:cs="Arial"/>
              </w:rPr>
              <w:t>4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3FBE641" w14:textId="5BCE2B10" w:rsidR="00AC3461" w:rsidRPr="00830DF6" w:rsidRDefault="00AC3461" w:rsidP="00AC3461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1BD2395" w14:textId="0119AE1F" w:rsidR="00AC3461" w:rsidRPr="00830DF6" w:rsidRDefault="00AC3461" w:rsidP="00AC3461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00AC80C" w14:textId="6FB15513" w:rsidR="00AC3461" w:rsidRPr="00830DF6" w:rsidRDefault="00AC3461" w:rsidP="00AC34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8A941B0" w14:textId="77777777" w:rsidR="00AC3461" w:rsidRPr="00830DF6" w:rsidRDefault="00AC3461" w:rsidP="00AC3461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2049D8CD" w14:textId="77777777" w:rsidR="00AC3461" w:rsidRPr="00830DF6" w:rsidRDefault="00AC3461" w:rsidP="00AC3461">
            <w:pPr>
              <w:jc w:val="center"/>
              <w:rPr>
                <w:rFonts w:ascii="Arial" w:hAnsi="Arial" w:cs="Arial"/>
              </w:rPr>
            </w:pPr>
          </w:p>
        </w:tc>
      </w:tr>
      <w:tr w:rsidR="00AC3461" w:rsidRPr="00830DF6" w14:paraId="79B9C1DA" w14:textId="77777777" w:rsidTr="00AC3461">
        <w:trPr>
          <w:trHeight w:val="454"/>
        </w:trPr>
        <w:tc>
          <w:tcPr>
            <w:tcW w:w="9074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7645452A" w14:textId="77777777" w:rsidR="00AC3461" w:rsidRPr="00830DF6" w:rsidRDefault="00AC3461" w:rsidP="00AC346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30DF6">
              <w:rPr>
                <w:rFonts w:ascii="Arial" w:hAnsi="Arial" w:cs="Arial"/>
                <w:b/>
                <w:bCs/>
                <w:sz w:val="22"/>
                <w:szCs w:val="22"/>
              </w:rPr>
              <w:t>Razem:</w:t>
            </w:r>
          </w:p>
        </w:tc>
        <w:tc>
          <w:tcPr>
            <w:tcW w:w="1817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5A7B5AF6" w14:textId="77777777" w:rsidR="00AC3461" w:rsidRPr="00830DF6" w:rsidRDefault="00AC3461" w:rsidP="00AC346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495D6F33" w14:textId="77777777" w:rsidR="00AC3461" w:rsidRPr="00830DF6" w:rsidRDefault="00AC3461" w:rsidP="00AC34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0DF6">
              <w:rPr>
                <w:rFonts w:ascii="Arial" w:hAnsi="Arial" w:cs="Arial"/>
                <w:b/>
                <w:bCs/>
                <w:sz w:val="24"/>
                <w:szCs w:val="24"/>
              </w:rPr>
              <w:t>XX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207FDD95" w14:textId="77777777" w:rsidR="00AC3461" w:rsidRPr="00830DF6" w:rsidRDefault="00AC3461" w:rsidP="00AC34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0DF6">
              <w:rPr>
                <w:rFonts w:ascii="Arial" w:hAnsi="Arial" w:cs="Arial"/>
                <w:b/>
                <w:bCs/>
                <w:sz w:val="24"/>
                <w:szCs w:val="24"/>
              </w:rPr>
              <w:t>XX</w:t>
            </w:r>
          </w:p>
        </w:tc>
        <w:tc>
          <w:tcPr>
            <w:tcW w:w="213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64645FBD" w14:textId="77777777" w:rsidR="00AC3461" w:rsidRPr="00830DF6" w:rsidRDefault="00AC3461" w:rsidP="00AC346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64ED37C" w14:textId="77777777" w:rsidR="00AC3461" w:rsidRPr="00830DF6" w:rsidRDefault="00AC3461" w:rsidP="00AC3461">
      <w:pPr>
        <w:ind w:left="-567"/>
        <w:jc w:val="both"/>
        <w:rPr>
          <w:rFonts w:ascii="Arial" w:hAnsi="Arial" w:cs="Arial"/>
          <w:sz w:val="8"/>
          <w:szCs w:val="8"/>
        </w:rPr>
      </w:pPr>
    </w:p>
    <w:p w14:paraId="32232C7D" w14:textId="77777777" w:rsidR="006D3D13" w:rsidRPr="00830DF6" w:rsidRDefault="006D3D13" w:rsidP="006D3D13">
      <w:pPr>
        <w:ind w:left="-567" w:right="-458"/>
        <w:jc w:val="both"/>
        <w:rPr>
          <w:rFonts w:ascii="Arial" w:hAnsi="Arial" w:cs="Arial"/>
          <w:lang w:eastAsia="pl-PL"/>
        </w:rPr>
      </w:pPr>
      <w:r w:rsidRPr="00830DF6">
        <w:rPr>
          <w:rFonts w:ascii="Arial" w:hAnsi="Arial" w:cs="Arial"/>
          <w:lang w:eastAsia="pl-PL"/>
        </w:rPr>
        <w:t>* Brak podania przez Wykonawcę nazw producentów i modeli/numerów katalogowych dla każdej pozycji spowoduje odrzucenie oferty. Jeśli producent nie nadaje numeru katalogowego/nazwy handlowej/modelu, należy wpisać tę informację w formularzu w kol. 3, np.: „brak nr katalogowego”.</w:t>
      </w:r>
    </w:p>
    <w:p w14:paraId="0A6E72AF" w14:textId="77777777" w:rsidR="006D3D13" w:rsidRPr="00830DF6" w:rsidRDefault="006D3D13" w:rsidP="006D3D13">
      <w:pPr>
        <w:ind w:left="-567"/>
        <w:jc w:val="both"/>
        <w:rPr>
          <w:rFonts w:ascii="Arial" w:hAnsi="Arial" w:cs="Arial"/>
          <w:lang w:eastAsia="pl-PL"/>
        </w:rPr>
      </w:pPr>
    </w:p>
    <w:p w14:paraId="495CB642" w14:textId="4A324AB0" w:rsidR="00AC3461" w:rsidRPr="00830DF6" w:rsidRDefault="006D3D13" w:rsidP="006D3D13">
      <w:pPr>
        <w:ind w:left="-567" w:right="-455"/>
        <w:jc w:val="both"/>
        <w:rPr>
          <w:rFonts w:ascii="Arial" w:hAnsi="Arial" w:cs="Arial"/>
        </w:rPr>
      </w:pPr>
      <w:r w:rsidRPr="00830DF6">
        <w:rPr>
          <w:rFonts w:ascii="Arial" w:hAnsi="Arial" w:cs="Arial"/>
          <w:color w:val="FF0000"/>
          <w:lang w:eastAsia="pl-PL"/>
        </w:rPr>
        <w:t>Zamawiający przypomina, że należy wskazywać nazwy producentów, a nie dystrybutorów oferowanych produktów.</w:t>
      </w:r>
    </w:p>
    <w:p w14:paraId="04C8CC62" w14:textId="77777777" w:rsidR="00AC3461" w:rsidRPr="00830DF6" w:rsidRDefault="00AC3461" w:rsidP="00AC3461">
      <w:pPr>
        <w:ind w:left="-567"/>
        <w:jc w:val="both"/>
        <w:rPr>
          <w:rFonts w:ascii="Arial" w:hAnsi="Arial" w:cs="Arial"/>
          <w:iCs/>
          <w:spacing w:val="4"/>
        </w:rPr>
      </w:pPr>
    </w:p>
    <w:p w14:paraId="26558D3E" w14:textId="77777777" w:rsidR="00AC3461" w:rsidRPr="00830DF6" w:rsidRDefault="00AC3461" w:rsidP="00AC3461">
      <w:pPr>
        <w:ind w:left="-567"/>
        <w:jc w:val="both"/>
        <w:rPr>
          <w:rFonts w:ascii="Arial" w:hAnsi="Arial" w:cs="Arial"/>
          <w:iCs/>
          <w:spacing w:val="4"/>
        </w:rPr>
      </w:pPr>
      <w:r w:rsidRPr="00830DF6">
        <w:rPr>
          <w:rFonts w:ascii="Arial" w:hAnsi="Arial" w:cs="Arial"/>
          <w:iCs/>
          <w:spacing w:val="4"/>
        </w:rPr>
        <w:t xml:space="preserve">Dostawa w terminie: 1-4 dni roboczych – 1 pkt; 5-7 dni roboczych – 0 pkt. </w:t>
      </w:r>
    </w:p>
    <w:p w14:paraId="3B183B7F" w14:textId="77777777" w:rsidR="00AC3461" w:rsidRPr="00830DF6" w:rsidRDefault="00AC3461" w:rsidP="00AC3461">
      <w:pPr>
        <w:ind w:left="-567"/>
        <w:jc w:val="both"/>
        <w:rPr>
          <w:rFonts w:ascii="Arial" w:hAnsi="Arial" w:cs="Arial"/>
        </w:rPr>
      </w:pPr>
      <w:r w:rsidRPr="00830DF6">
        <w:rPr>
          <w:rFonts w:ascii="Arial" w:hAnsi="Arial" w:cs="Arial"/>
        </w:rPr>
        <w:t>Przez „dzień roboczy” Zamawiający rozumie dni od poniedziałku do piątku, z wyłączeniem dni ustawowo wolnych od pracy.</w:t>
      </w:r>
    </w:p>
    <w:p w14:paraId="2BAF44EA" w14:textId="77777777" w:rsidR="00AC3461" w:rsidRPr="00830DF6" w:rsidRDefault="00AC3461" w:rsidP="00AC3461">
      <w:pPr>
        <w:spacing w:line="360" w:lineRule="auto"/>
        <w:rPr>
          <w:rFonts w:ascii="Arial" w:hAnsi="Arial" w:cs="Arial"/>
          <w:b/>
          <w:bCs/>
          <w:lang w:eastAsia="pl-PL"/>
        </w:rPr>
      </w:pPr>
    </w:p>
    <w:p w14:paraId="04A48AC1" w14:textId="7DF38D4F" w:rsidR="00AC3461" w:rsidRPr="00830DF6" w:rsidRDefault="00AC3461" w:rsidP="00AC3461">
      <w:pPr>
        <w:ind w:left="-709"/>
        <w:jc w:val="both"/>
        <w:rPr>
          <w:rFonts w:ascii="Arial" w:hAnsi="Arial" w:cs="Arial"/>
        </w:rPr>
      </w:pPr>
      <w:r w:rsidRPr="00830DF6">
        <w:rPr>
          <w:rFonts w:ascii="Arial" w:hAnsi="Arial" w:cs="Arial"/>
          <w:b/>
          <w:bCs/>
          <w:lang w:eastAsia="pl-PL"/>
        </w:rPr>
        <w:t xml:space="preserve">  Termin dostawy: ………….. dni </w:t>
      </w:r>
      <w:r w:rsidRPr="00830DF6">
        <w:rPr>
          <w:rFonts w:ascii="Arial" w:hAnsi="Arial" w:cs="Arial"/>
          <w:bCs/>
          <w:sz w:val="16"/>
          <w:szCs w:val="16"/>
          <w:lang w:eastAsia="pl-PL"/>
        </w:rPr>
        <w:t>(wpisać)</w:t>
      </w:r>
    </w:p>
    <w:p w14:paraId="376BB59A" w14:textId="77777777" w:rsidR="00AC3461" w:rsidRPr="00830DF6" w:rsidRDefault="00AC3461" w:rsidP="00AC3461">
      <w:pPr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3A22A438" w14:textId="77777777" w:rsidR="00AC3461" w:rsidRPr="00830DF6" w:rsidRDefault="00AC3461" w:rsidP="00AC3461">
      <w:pPr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5E02D8ED" w14:textId="77777777" w:rsidR="00AC3461" w:rsidRPr="00F36EB7" w:rsidRDefault="00AC3461" w:rsidP="00AC3461">
      <w:pPr>
        <w:rPr>
          <w:rFonts w:ascii="Arial" w:hAnsi="Arial" w:cs="Arial"/>
          <w:b/>
          <w:bCs/>
          <w:sz w:val="24"/>
          <w:szCs w:val="24"/>
          <w:highlight w:val="green"/>
          <w:lang w:eastAsia="pl-PL"/>
        </w:rPr>
      </w:pPr>
    </w:p>
    <w:p w14:paraId="5EA45FD7" w14:textId="77777777" w:rsidR="00156CA0" w:rsidRPr="00F36EB7" w:rsidRDefault="00156CA0" w:rsidP="00810FEA">
      <w:pPr>
        <w:spacing w:line="360" w:lineRule="auto"/>
        <w:ind w:left="-709"/>
        <w:rPr>
          <w:rFonts w:ascii="Arial" w:hAnsi="Arial" w:cs="Arial"/>
          <w:bCs/>
          <w:highlight w:val="green"/>
          <w:lang w:eastAsia="pl-PL"/>
        </w:rPr>
      </w:pPr>
    </w:p>
    <w:p w14:paraId="62FDA26E" w14:textId="77777777" w:rsidR="00156CA0" w:rsidRPr="00F36EB7" w:rsidRDefault="00156CA0" w:rsidP="00810FEA">
      <w:pPr>
        <w:spacing w:line="360" w:lineRule="auto"/>
        <w:ind w:left="-709"/>
        <w:rPr>
          <w:rFonts w:ascii="Arial" w:hAnsi="Arial" w:cs="Arial"/>
          <w:bCs/>
          <w:highlight w:val="green"/>
          <w:lang w:eastAsia="pl-PL"/>
        </w:rPr>
      </w:pPr>
    </w:p>
    <w:p w14:paraId="374D424F" w14:textId="77777777" w:rsidR="00156CA0" w:rsidRPr="00F36EB7" w:rsidRDefault="00156CA0" w:rsidP="00810FEA">
      <w:pPr>
        <w:spacing w:line="360" w:lineRule="auto"/>
        <w:ind w:left="-709"/>
        <w:rPr>
          <w:rFonts w:ascii="Arial" w:hAnsi="Arial" w:cs="Arial"/>
          <w:bCs/>
          <w:highlight w:val="green"/>
          <w:lang w:eastAsia="pl-PL"/>
        </w:rPr>
      </w:pPr>
    </w:p>
    <w:p w14:paraId="29F59D34" w14:textId="77777777" w:rsidR="00156CA0" w:rsidRPr="00F36EB7" w:rsidRDefault="00156CA0" w:rsidP="00810FEA">
      <w:pPr>
        <w:spacing w:line="360" w:lineRule="auto"/>
        <w:ind w:left="-709"/>
        <w:rPr>
          <w:rFonts w:ascii="Arial" w:hAnsi="Arial" w:cs="Arial"/>
          <w:bCs/>
          <w:highlight w:val="green"/>
          <w:lang w:eastAsia="pl-PL"/>
        </w:rPr>
      </w:pPr>
    </w:p>
    <w:p w14:paraId="4E9C98D3" w14:textId="77777777" w:rsidR="00156CA0" w:rsidRPr="00F36EB7" w:rsidRDefault="00156CA0" w:rsidP="00810FEA">
      <w:pPr>
        <w:spacing w:line="360" w:lineRule="auto"/>
        <w:ind w:left="-709"/>
        <w:rPr>
          <w:rFonts w:ascii="Arial" w:hAnsi="Arial" w:cs="Arial"/>
          <w:bCs/>
          <w:highlight w:val="green"/>
          <w:lang w:eastAsia="pl-PL"/>
        </w:rPr>
      </w:pPr>
    </w:p>
    <w:p w14:paraId="689FB4AF" w14:textId="77777777" w:rsidR="00156CA0" w:rsidRPr="00F36EB7" w:rsidRDefault="00156CA0" w:rsidP="00810FEA">
      <w:pPr>
        <w:spacing w:line="360" w:lineRule="auto"/>
        <w:ind w:left="-709"/>
        <w:rPr>
          <w:rFonts w:ascii="Arial" w:hAnsi="Arial" w:cs="Arial"/>
          <w:bCs/>
          <w:highlight w:val="green"/>
          <w:lang w:eastAsia="pl-PL"/>
        </w:rPr>
      </w:pPr>
    </w:p>
    <w:p w14:paraId="3DB8B8FB" w14:textId="77777777" w:rsidR="003D027D" w:rsidRPr="00F36EB7" w:rsidRDefault="003D027D" w:rsidP="00810FEA">
      <w:pPr>
        <w:spacing w:line="360" w:lineRule="auto"/>
        <w:ind w:left="-709"/>
        <w:rPr>
          <w:rFonts w:ascii="Arial" w:hAnsi="Arial" w:cs="Arial"/>
          <w:bCs/>
          <w:highlight w:val="green"/>
          <w:lang w:eastAsia="pl-PL"/>
        </w:rPr>
      </w:pPr>
    </w:p>
    <w:p w14:paraId="729D558A" w14:textId="77777777" w:rsidR="003D027D" w:rsidRPr="00F36EB7" w:rsidRDefault="003D027D" w:rsidP="00810FEA">
      <w:pPr>
        <w:spacing w:line="360" w:lineRule="auto"/>
        <w:ind w:left="-709"/>
        <w:rPr>
          <w:rFonts w:ascii="Arial" w:hAnsi="Arial" w:cs="Arial"/>
          <w:bCs/>
          <w:highlight w:val="green"/>
          <w:lang w:eastAsia="pl-PL"/>
        </w:rPr>
      </w:pPr>
    </w:p>
    <w:p w14:paraId="18E77F9A" w14:textId="77777777" w:rsidR="003D027D" w:rsidRPr="00F36EB7" w:rsidRDefault="003D027D" w:rsidP="00810FEA">
      <w:pPr>
        <w:spacing w:line="360" w:lineRule="auto"/>
        <w:ind w:left="-709"/>
        <w:rPr>
          <w:rFonts w:ascii="Arial" w:hAnsi="Arial" w:cs="Arial"/>
          <w:bCs/>
          <w:highlight w:val="green"/>
          <w:lang w:eastAsia="pl-PL"/>
        </w:rPr>
      </w:pPr>
    </w:p>
    <w:p w14:paraId="04170327" w14:textId="77777777" w:rsidR="003D027D" w:rsidRPr="00F36EB7" w:rsidRDefault="003D027D" w:rsidP="00810FEA">
      <w:pPr>
        <w:spacing w:line="360" w:lineRule="auto"/>
        <w:ind w:left="-709"/>
        <w:rPr>
          <w:rFonts w:ascii="Arial" w:hAnsi="Arial" w:cs="Arial"/>
          <w:bCs/>
          <w:highlight w:val="green"/>
          <w:lang w:eastAsia="pl-PL"/>
        </w:rPr>
      </w:pPr>
    </w:p>
    <w:p w14:paraId="01E0983C" w14:textId="77777777" w:rsidR="003D027D" w:rsidRPr="00F36EB7" w:rsidRDefault="003D027D" w:rsidP="00810FEA">
      <w:pPr>
        <w:spacing w:line="360" w:lineRule="auto"/>
        <w:ind w:left="-709"/>
        <w:rPr>
          <w:rFonts w:ascii="Arial" w:hAnsi="Arial" w:cs="Arial"/>
          <w:bCs/>
          <w:highlight w:val="green"/>
          <w:lang w:eastAsia="pl-PL"/>
        </w:rPr>
      </w:pPr>
    </w:p>
    <w:p w14:paraId="203CD798" w14:textId="77777777" w:rsidR="003D027D" w:rsidRPr="00F36EB7" w:rsidRDefault="003D027D" w:rsidP="00810FEA">
      <w:pPr>
        <w:spacing w:line="360" w:lineRule="auto"/>
        <w:ind w:left="-709"/>
        <w:rPr>
          <w:rFonts w:ascii="Arial" w:hAnsi="Arial" w:cs="Arial"/>
          <w:bCs/>
          <w:highlight w:val="green"/>
          <w:lang w:eastAsia="pl-PL"/>
        </w:rPr>
      </w:pPr>
    </w:p>
    <w:p w14:paraId="592792A0" w14:textId="77777777" w:rsidR="003D027D" w:rsidRDefault="003D027D" w:rsidP="00810FEA">
      <w:pPr>
        <w:spacing w:line="360" w:lineRule="auto"/>
        <w:ind w:left="-709"/>
        <w:rPr>
          <w:rFonts w:ascii="Arial" w:hAnsi="Arial" w:cs="Arial"/>
          <w:bCs/>
          <w:highlight w:val="green"/>
          <w:lang w:eastAsia="pl-PL"/>
        </w:rPr>
      </w:pPr>
    </w:p>
    <w:p w14:paraId="7EDB1DA4" w14:textId="0E940BC2" w:rsidR="004103BE" w:rsidRPr="004103BE" w:rsidRDefault="004103BE" w:rsidP="004103BE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  <w:r w:rsidRPr="004103BE">
        <w:rPr>
          <w:rFonts w:ascii="Arial" w:hAnsi="Arial" w:cs="Arial"/>
          <w:b/>
          <w:bCs/>
          <w:sz w:val="28"/>
          <w:szCs w:val="28"/>
          <w:lang w:eastAsia="pl-PL"/>
        </w:rPr>
        <w:t xml:space="preserve">CZĘŚĆ 5. Opatrunki donosowe </w:t>
      </w:r>
    </w:p>
    <w:p w14:paraId="370D20C1" w14:textId="77777777" w:rsidR="004103BE" w:rsidRPr="004103BE" w:rsidRDefault="004103BE" w:rsidP="004103BE">
      <w:pPr>
        <w:rPr>
          <w:rFonts w:ascii="Arial" w:hAnsi="Arial" w:cs="Arial"/>
          <w:b/>
          <w:bCs/>
          <w:sz w:val="24"/>
          <w:szCs w:val="24"/>
          <w:lang w:eastAsia="pl-PL"/>
        </w:rPr>
      </w:pPr>
    </w:p>
    <w:tbl>
      <w:tblPr>
        <w:tblW w:w="15322" w:type="dxa"/>
        <w:tblInd w:w="-7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124"/>
        <w:gridCol w:w="2126"/>
        <w:gridCol w:w="753"/>
        <w:gridCol w:w="720"/>
        <w:gridCol w:w="1068"/>
        <w:gridCol w:w="44"/>
        <w:gridCol w:w="1773"/>
        <w:gridCol w:w="850"/>
        <w:gridCol w:w="1559"/>
        <w:gridCol w:w="1880"/>
      </w:tblGrid>
      <w:tr w:rsidR="004103BE" w:rsidRPr="004103BE" w14:paraId="0E89C507" w14:textId="77777777" w:rsidTr="00F03428">
        <w:tc>
          <w:tcPr>
            <w:tcW w:w="42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DAE4F7A" w14:textId="77777777" w:rsidR="004103BE" w:rsidRPr="004103BE" w:rsidRDefault="004103BE" w:rsidP="00F03428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103BE">
              <w:rPr>
                <w:rFonts w:ascii="Arial" w:hAnsi="Arial" w:cs="Arial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412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32BBA1C" w14:textId="77777777" w:rsidR="004103BE" w:rsidRPr="004103BE" w:rsidRDefault="004103BE" w:rsidP="00F03428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03BE">
              <w:rPr>
                <w:rFonts w:ascii="Arial" w:hAnsi="Arial" w:cs="Arial"/>
                <w:b/>
                <w:sz w:val="18"/>
                <w:szCs w:val="18"/>
              </w:rPr>
              <w:t>Opis przedmiotu zamówienia</w:t>
            </w:r>
          </w:p>
        </w:tc>
        <w:tc>
          <w:tcPr>
            <w:tcW w:w="212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6F8FA640" w14:textId="77777777" w:rsidR="004103BE" w:rsidRPr="004103BE" w:rsidRDefault="004103BE" w:rsidP="00F03428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03BE">
              <w:rPr>
                <w:rFonts w:ascii="Arial" w:hAnsi="Arial" w:cs="Arial"/>
                <w:b/>
                <w:sz w:val="18"/>
                <w:szCs w:val="18"/>
              </w:rPr>
              <w:t xml:space="preserve">Nazwa producenta </w:t>
            </w:r>
          </w:p>
          <w:p w14:paraId="74E9DC9C" w14:textId="77777777" w:rsidR="004103BE" w:rsidRPr="004103BE" w:rsidRDefault="004103BE" w:rsidP="00F03428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03BE">
              <w:rPr>
                <w:rFonts w:ascii="Arial" w:hAnsi="Arial" w:cs="Arial"/>
                <w:b/>
                <w:sz w:val="18"/>
                <w:szCs w:val="18"/>
              </w:rPr>
              <w:t>i model/numer katalogowy*</w:t>
            </w:r>
          </w:p>
        </w:tc>
        <w:tc>
          <w:tcPr>
            <w:tcW w:w="7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AC13426" w14:textId="77777777" w:rsidR="004103BE" w:rsidRPr="004103BE" w:rsidRDefault="004103BE" w:rsidP="00F03428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03BE">
              <w:rPr>
                <w:rFonts w:ascii="Arial" w:hAnsi="Arial" w:cs="Arial"/>
                <w:b/>
                <w:sz w:val="18"/>
                <w:szCs w:val="18"/>
              </w:rPr>
              <w:t>Jedn. wym.</w:t>
            </w:r>
          </w:p>
        </w:tc>
        <w:tc>
          <w:tcPr>
            <w:tcW w:w="7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0FA69CC" w14:textId="77777777" w:rsidR="004103BE" w:rsidRPr="004103BE" w:rsidRDefault="004103BE" w:rsidP="00F03428">
            <w:pPr>
              <w:keepNext/>
              <w:widowControl w:val="0"/>
              <w:spacing w:line="256" w:lineRule="auto"/>
              <w:ind w:left="227" w:hanging="227"/>
              <w:jc w:val="center"/>
              <w:outlineLvl w:val="0"/>
              <w:rPr>
                <w:rFonts w:ascii="Arial" w:hAnsi="Arial"/>
                <w:b/>
                <w:iCs/>
                <w:sz w:val="18"/>
                <w:szCs w:val="18"/>
              </w:rPr>
            </w:pPr>
            <w:r w:rsidRPr="004103BE">
              <w:rPr>
                <w:rFonts w:ascii="Arial" w:hAnsi="Arial"/>
                <w:b/>
                <w:iCs/>
                <w:sz w:val="18"/>
                <w:szCs w:val="18"/>
              </w:rPr>
              <w:t>Ilość</w:t>
            </w:r>
          </w:p>
        </w:tc>
        <w:tc>
          <w:tcPr>
            <w:tcW w:w="1112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51B9A8B3" w14:textId="77777777" w:rsidR="004103BE" w:rsidRPr="004103BE" w:rsidRDefault="004103BE" w:rsidP="00F03428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03BE">
              <w:rPr>
                <w:rFonts w:ascii="Arial" w:hAnsi="Arial" w:cs="Arial"/>
                <w:b/>
                <w:sz w:val="18"/>
                <w:szCs w:val="18"/>
              </w:rPr>
              <w:t>Cena netto jednostki</w:t>
            </w:r>
          </w:p>
        </w:tc>
        <w:tc>
          <w:tcPr>
            <w:tcW w:w="177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5A89C2F4" w14:textId="77777777" w:rsidR="004103BE" w:rsidRPr="004103BE" w:rsidRDefault="004103BE" w:rsidP="00F03428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03BE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14:paraId="7208E201" w14:textId="77777777" w:rsidR="004103BE" w:rsidRPr="004103BE" w:rsidRDefault="004103BE" w:rsidP="00F03428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03BE"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  <w:p w14:paraId="59D3389F" w14:textId="77777777" w:rsidR="004103BE" w:rsidRPr="004103BE" w:rsidRDefault="004103BE" w:rsidP="00F034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03BE">
              <w:rPr>
                <w:rFonts w:ascii="Arial" w:hAnsi="Arial" w:cs="Arial"/>
                <w:sz w:val="18"/>
                <w:szCs w:val="18"/>
              </w:rPr>
              <w:t>(obliczyć: 5 x 6)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17301A22" w14:textId="77777777" w:rsidR="004103BE" w:rsidRPr="004103BE" w:rsidRDefault="004103BE" w:rsidP="00F03428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03BE">
              <w:rPr>
                <w:rFonts w:ascii="Arial" w:hAnsi="Arial" w:cs="Arial"/>
                <w:b/>
                <w:sz w:val="18"/>
                <w:szCs w:val="18"/>
              </w:rPr>
              <w:t>Stawka</w:t>
            </w:r>
          </w:p>
          <w:p w14:paraId="2B67532F" w14:textId="77777777" w:rsidR="004103BE" w:rsidRPr="004103BE" w:rsidRDefault="004103BE" w:rsidP="00F03428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03BE">
              <w:rPr>
                <w:rFonts w:ascii="Arial" w:hAnsi="Arial" w:cs="Arial"/>
                <w:b/>
                <w:sz w:val="18"/>
                <w:szCs w:val="18"/>
              </w:rPr>
              <w:t>VAT</w:t>
            </w:r>
          </w:p>
          <w:p w14:paraId="35EEFAD5" w14:textId="77777777" w:rsidR="004103BE" w:rsidRPr="004103BE" w:rsidRDefault="004103BE" w:rsidP="00F034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03BE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2C197F2B" w14:textId="77777777" w:rsidR="004103BE" w:rsidRPr="004103BE" w:rsidRDefault="004103BE" w:rsidP="00F03428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03BE">
              <w:rPr>
                <w:rFonts w:ascii="Arial" w:hAnsi="Arial" w:cs="Arial"/>
                <w:b/>
                <w:sz w:val="18"/>
                <w:szCs w:val="18"/>
              </w:rPr>
              <w:t>Kwota</w:t>
            </w:r>
          </w:p>
          <w:p w14:paraId="69305A87" w14:textId="77777777" w:rsidR="004103BE" w:rsidRPr="004103BE" w:rsidRDefault="004103BE" w:rsidP="00F03428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03BE">
              <w:rPr>
                <w:rFonts w:ascii="Arial" w:hAnsi="Arial" w:cs="Arial"/>
                <w:b/>
                <w:sz w:val="18"/>
                <w:szCs w:val="18"/>
              </w:rPr>
              <w:t>VAT</w:t>
            </w:r>
          </w:p>
          <w:p w14:paraId="7F0DD8F0" w14:textId="77777777" w:rsidR="004103BE" w:rsidRPr="004103BE" w:rsidRDefault="004103BE" w:rsidP="00F034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03BE">
              <w:rPr>
                <w:rFonts w:ascii="Arial" w:hAnsi="Arial" w:cs="Arial"/>
                <w:sz w:val="18"/>
                <w:szCs w:val="18"/>
              </w:rPr>
              <w:t>(obliczyć: 7 x 8)</w:t>
            </w:r>
          </w:p>
        </w:tc>
        <w:tc>
          <w:tcPr>
            <w:tcW w:w="18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51485E9B" w14:textId="77777777" w:rsidR="004103BE" w:rsidRPr="004103BE" w:rsidRDefault="004103BE" w:rsidP="00F03428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03BE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14:paraId="60623E0B" w14:textId="77777777" w:rsidR="004103BE" w:rsidRPr="004103BE" w:rsidRDefault="004103BE" w:rsidP="00F03428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03BE"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  <w:p w14:paraId="33F30EC1" w14:textId="77777777" w:rsidR="004103BE" w:rsidRPr="004103BE" w:rsidRDefault="004103BE" w:rsidP="00F034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03BE">
              <w:rPr>
                <w:rFonts w:ascii="Arial" w:hAnsi="Arial" w:cs="Arial"/>
                <w:sz w:val="18"/>
                <w:szCs w:val="18"/>
              </w:rPr>
              <w:t>(obliczyć: 7 + 9)</w:t>
            </w:r>
          </w:p>
        </w:tc>
      </w:tr>
      <w:tr w:rsidR="004103BE" w:rsidRPr="004103BE" w14:paraId="40F971D5" w14:textId="77777777" w:rsidTr="00F03428">
        <w:tc>
          <w:tcPr>
            <w:tcW w:w="42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565858E3" w14:textId="77777777" w:rsidR="004103BE" w:rsidRPr="004103BE" w:rsidRDefault="004103BE" w:rsidP="00F034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03B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2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1656D0E9" w14:textId="77777777" w:rsidR="004103BE" w:rsidRPr="004103BE" w:rsidRDefault="004103BE" w:rsidP="00F034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03B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14:paraId="1B994952" w14:textId="77777777" w:rsidR="004103BE" w:rsidRPr="004103BE" w:rsidRDefault="004103BE" w:rsidP="00F034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03B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629E9DFD" w14:textId="77777777" w:rsidR="004103BE" w:rsidRPr="004103BE" w:rsidRDefault="004103BE" w:rsidP="00F034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03B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A1FCC85" w14:textId="77777777" w:rsidR="004103BE" w:rsidRPr="004103BE" w:rsidRDefault="004103BE" w:rsidP="00F034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03B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12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0F613D0" w14:textId="77777777" w:rsidR="004103BE" w:rsidRPr="004103BE" w:rsidRDefault="004103BE" w:rsidP="00F034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03B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7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6B62D206" w14:textId="77777777" w:rsidR="004103BE" w:rsidRPr="004103BE" w:rsidRDefault="004103BE" w:rsidP="00F034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03B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9202A9D" w14:textId="77777777" w:rsidR="004103BE" w:rsidRPr="004103BE" w:rsidRDefault="004103BE" w:rsidP="00F034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03B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20F9B61" w14:textId="77777777" w:rsidR="004103BE" w:rsidRPr="004103BE" w:rsidRDefault="004103BE" w:rsidP="00F034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03BE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8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5BC8C9FA" w14:textId="77777777" w:rsidR="004103BE" w:rsidRPr="004103BE" w:rsidRDefault="004103BE" w:rsidP="00F034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03B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4103BE" w:rsidRPr="004103BE" w14:paraId="4CF3D222" w14:textId="77777777" w:rsidTr="00F03428">
        <w:trPr>
          <w:trHeight w:val="1519"/>
        </w:trPr>
        <w:tc>
          <w:tcPr>
            <w:tcW w:w="42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90D571" w14:textId="77777777" w:rsidR="004103BE" w:rsidRPr="004103BE" w:rsidRDefault="004103BE" w:rsidP="00F03428">
            <w:pPr>
              <w:spacing w:line="256" w:lineRule="auto"/>
              <w:jc w:val="center"/>
              <w:rPr>
                <w:rFonts w:ascii="Arial" w:hAnsi="Arial" w:cs="Arial"/>
              </w:rPr>
            </w:pPr>
            <w:r w:rsidRPr="004103BE">
              <w:rPr>
                <w:rFonts w:ascii="Arial" w:hAnsi="Arial" w:cs="Arial"/>
              </w:rPr>
              <w:t>1.</w:t>
            </w:r>
          </w:p>
        </w:tc>
        <w:tc>
          <w:tcPr>
            <w:tcW w:w="4124" w:type="dxa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B591A75" w14:textId="77777777" w:rsidR="004103BE" w:rsidRPr="004103BE" w:rsidRDefault="004103BE" w:rsidP="00F03428">
            <w:pPr>
              <w:autoSpaceDN w:val="0"/>
              <w:adjustRightInd w:val="0"/>
              <w:spacing w:line="256" w:lineRule="auto"/>
              <w:rPr>
                <w:rFonts w:ascii="Arial" w:hAnsi="Arial" w:cs="Arial"/>
                <w:lang w:eastAsia="pl-PL"/>
              </w:rPr>
            </w:pPr>
            <w:r w:rsidRPr="004103BE">
              <w:rPr>
                <w:rFonts w:ascii="Arial" w:hAnsi="Arial" w:cs="Arial"/>
                <w:lang w:eastAsia="pl-PL"/>
              </w:rPr>
              <w:t xml:space="preserve">Opatrunek donosowy </w:t>
            </w:r>
            <w:proofErr w:type="spellStart"/>
            <w:r w:rsidRPr="004103BE">
              <w:rPr>
                <w:rFonts w:ascii="Arial" w:hAnsi="Arial" w:cs="Arial"/>
                <w:lang w:eastAsia="pl-PL"/>
              </w:rPr>
              <w:t>rozprężalny</w:t>
            </w:r>
            <w:proofErr w:type="spellEnd"/>
            <w:r w:rsidRPr="004103BE">
              <w:rPr>
                <w:rFonts w:ascii="Arial" w:hAnsi="Arial" w:cs="Arial"/>
                <w:lang w:eastAsia="pl-PL"/>
              </w:rPr>
              <w:t xml:space="preserve"> z PVA, standard, z nitką. Pakowany sterylnie. Wymiary po rozprężeniu (długość x szerokość x grubość): 5,5 cm x 2,0 cm x 1,0 cm/ 5,5 cm x 2,0 cm x 1,5 cm lub 8,0 cm x 2,0 cm x 1,0 cm / 8,0 cm x 2,0 cm x 1,5 cm do wyboru przez Zamawiającego.</w:t>
            </w:r>
          </w:p>
          <w:p w14:paraId="4458BC24" w14:textId="77777777" w:rsidR="004103BE" w:rsidRPr="004103BE" w:rsidRDefault="004103BE" w:rsidP="00F03428">
            <w:pPr>
              <w:autoSpaceDN w:val="0"/>
              <w:adjustRightInd w:val="0"/>
              <w:spacing w:line="256" w:lineRule="auto"/>
              <w:rPr>
                <w:rFonts w:ascii="Arial" w:hAnsi="Arial" w:cs="Arial"/>
                <w:lang w:eastAsia="pl-PL"/>
              </w:rPr>
            </w:pPr>
            <w:r w:rsidRPr="004103BE">
              <w:rPr>
                <w:rFonts w:ascii="Arial" w:hAnsi="Arial" w:cs="Arial"/>
                <w:lang w:eastAsia="pl-PL"/>
              </w:rPr>
              <w:t>Termin ważności od momentu dostawy minimum dwa lata.</w:t>
            </w:r>
          </w:p>
        </w:tc>
        <w:tc>
          <w:tcPr>
            <w:tcW w:w="2126" w:type="dxa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1B368F6A" w14:textId="77777777" w:rsidR="004103BE" w:rsidRPr="004103BE" w:rsidRDefault="004103BE" w:rsidP="00F0342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03BE">
              <w:rPr>
                <w:rFonts w:ascii="Arial" w:hAnsi="Arial" w:cs="Arial"/>
                <w:sz w:val="18"/>
                <w:szCs w:val="18"/>
              </w:rPr>
              <w:t>Producent:</w:t>
            </w:r>
          </w:p>
          <w:p w14:paraId="1728A349" w14:textId="77777777" w:rsidR="004103BE" w:rsidRPr="004103BE" w:rsidRDefault="004103BE" w:rsidP="00F0342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03BE">
              <w:rPr>
                <w:rFonts w:ascii="Arial" w:hAnsi="Arial" w:cs="Arial"/>
                <w:sz w:val="18"/>
                <w:szCs w:val="18"/>
              </w:rPr>
              <w:t>……….……..……</w:t>
            </w:r>
          </w:p>
          <w:p w14:paraId="0D0CEFD4" w14:textId="77777777" w:rsidR="004103BE" w:rsidRPr="004103BE" w:rsidRDefault="004103BE" w:rsidP="00F0342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03BE">
              <w:rPr>
                <w:rFonts w:ascii="Arial" w:hAnsi="Arial" w:cs="Arial"/>
                <w:sz w:val="18"/>
                <w:szCs w:val="18"/>
              </w:rPr>
              <w:t>Model/</w:t>
            </w:r>
          </w:p>
          <w:p w14:paraId="4459565B" w14:textId="77777777" w:rsidR="004103BE" w:rsidRPr="004103BE" w:rsidRDefault="004103BE" w:rsidP="00F0342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03BE">
              <w:rPr>
                <w:rFonts w:ascii="Arial" w:hAnsi="Arial" w:cs="Arial"/>
                <w:sz w:val="18"/>
                <w:szCs w:val="18"/>
              </w:rPr>
              <w:t>Numer katalogowy:</w:t>
            </w:r>
          </w:p>
          <w:p w14:paraId="3252BFB2" w14:textId="77777777" w:rsidR="004103BE" w:rsidRPr="004103BE" w:rsidRDefault="004103BE" w:rsidP="00F0342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103BE">
              <w:rPr>
                <w:rFonts w:ascii="Arial" w:hAnsi="Arial" w:cs="Arial"/>
                <w:sz w:val="18"/>
                <w:szCs w:val="18"/>
              </w:rPr>
              <w:t>…….…………..…</w:t>
            </w:r>
          </w:p>
        </w:tc>
        <w:tc>
          <w:tcPr>
            <w:tcW w:w="753" w:type="dxa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B90D2F4" w14:textId="77777777" w:rsidR="004103BE" w:rsidRPr="004103BE" w:rsidRDefault="004103BE" w:rsidP="00F0342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03BE">
              <w:rPr>
                <w:rFonts w:ascii="Arial" w:hAnsi="Arial" w:cs="Arial"/>
              </w:rPr>
              <w:t>szt.</w:t>
            </w:r>
          </w:p>
        </w:tc>
        <w:tc>
          <w:tcPr>
            <w:tcW w:w="720" w:type="dxa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DF99276" w14:textId="77777777" w:rsidR="004103BE" w:rsidRPr="004103BE" w:rsidRDefault="004103BE" w:rsidP="00F0342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03BE">
              <w:rPr>
                <w:rFonts w:ascii="Arial" w:hAnsi="Arial" w:cs="Arial"/>
              </w:rPr>
              <w:t>2 400</w:t>
            </w:r>
          </w:p>
        </w:tc>
        <w:tc>
          <w:tcPr>
            <w:tcW w:w="1112" w:type="dxa"/>
            <w:gridSpan w:val="2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A749F12" w14:textId="6093D223" w:rsidR="004103BE" w:rsidRPr="004103BE" w:rsidRDefault="004103BE" w:rsidP="00F03428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773" w:type="dxa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7074617" w14:textId="77777777" w:rsidR="004103BE" w:rsidRPr="004103BE" w:rsidRDefault="004103BE" w:rsidP="00F03428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850" w:type="dxa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D189DF2" w14:textId="77777777" w:rsidR="004103BE" w:rsidRPr="004103BE" w:rsidRDefault="004103BE" w:rsidP="00F03428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9" w:type="dxa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4703297" w14:textId="77777777" w:rsidR="004103BE" w:rsidRPr="004103BE" w:rsidRDefault="004103BE" w:rsidP="00F03428">
            <w:pPr>
              <w:spacing w:line="25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880" w:type="dxa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0F51B75B" w14:textId="77777777" w:rsidR="004103BE" w:rsidRPr="004103BE" w:rsidRDefault="004103BE" w:rsidP="00F03428">
            <w:pPr>
              <w:spacing w:line="256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4103BE" w:rsidRPr="004103BE" w14:paraId="2AB4CFDD" w14:textId="77777777" w:rsidTr="00F03428">
        <w:trPr>
          <w:trHeight w:val="454"/>
        </w:trPr>
        <w:tc>
          <w:tcPr>
            <w:tcW w:w="9216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0D14568" w14:textId="77777777" w:rsidR="004103BE" w:rsidRPr="004103BE" w:rsidRDefault="004103BE" w:rsidP="00F03428">
            <w:pPr>
              <w:spacing w:line="25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03BE">
              <w:rPr>
                <w:rFonts w:ascii="Arial" w:hAnsi="Arial" w:cs="Arial"/>
                <w:b/>
                <w:bCs/>
                <w:sz w:val="24"/>
                <w:szCs w:val="24"/>
              </w:rPr>
              <w:t>Razem:</w:t>
            </w:r>
          </w:p>
        </w:tc>
        <w:tc>
          <w:tcPr>
            <w:tcW w:w="1817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37608591" w14:textId="77777777" w:rsidR="004103BE" w:rsidRPr="004103BE" w:rsidRDefault="004103BE" w:rsidP="00F0342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CF0DCE7" w14:textId="77777777" w:rsidR="004103BE" w:rsidRPr="004103BE" w:rsidRDefault="004103BE" w:rsidP="00F03428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03BE">
              <w:rPr>
                <w:rFonts w:ascii="Arial" w:hAnsi="Arial" w:cs="Arial"/>
                <w:b/>
                <w:bCs/>
                <w:sz w:val="24"/>
                <w:szCs w:val="24"/>
              </w:rPr>
              <w:t>XX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F573980" w14:textId="77777777" w:rsidR="004103BE" w:rsidRPr="004103BE" w:rsidRDefault="004103BE" w:rsidP="00F03428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03BE">
              <w:rPr>
                <w:rFonts w:ascii="Arial" w:hAnsi="Arial" w:cs="Arial"/>
                <w:b/>
                <w:sz w:val="24"/>
                <w:szCs w:val="24"/>
              </w:rPr>
              <w:t>XX</w:t>
            </w:r>
          </w:p>
        </w:tc>
        <w:tc>
          <w:tcPr>
            <w:tcW w:w="18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2045A417" w14:textId="77777777" w:rsidR="004103BE" w:rsidRPr="004103BE" w:rsidRDefault="004103BE" w:rsidP="00F03428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5970C07" w14:textId="77777777" w:rsidR="004103BE" w:rsidRPr="004103BE" w:rsidRDefault="004103BE" w:rsidP="004103BE">
      <w:pPr>
        <w:rPr>
          <w:rFonts w:ascii="Arial" w:hAnsi="Arial" w:cs="Arial"/>
          <w:b/>
          <w:bCs/>
          <w:sz w:val="10"/>
          <w:szCs w:val="10"/>
          <w:lang w:eastAsia="pl-PL"/>
        </w:rPr>
      </w:pPr>
    </w:p>
    <w:p w14:paraId="3EB551F8" w14:textId="77777777" w:rsidR="004103BE" w:rsidRPr="004103BE" w:rsidRDefault="004103BE" w:rsidP="004103BE">
      <w:pPr>
        <w:ind w:left="-709" w:right="-458"/>
        <w:jc w:val="both"/>
        <w:rPr>
          <w:rFonts w:ascii="Arial" w:hAnsi="Arial" w:cs="Arial"/>
          <w:lang w:eastAsia="pl-PL"/>
        </w:rPr>
      </w:pPr>
      <w:r w:rsidRPr="004103BE">
        <w:rPr>
          <w:rFonts w:ascii="Arial" w:hAnsi="Arial" w:cs="Arial"/>
          <w:lang w:eastAsia="pl-PL"/>
        </w:rPr>
        <w:t>* Brak podania przez Wykonawcę nazw producentów i modeli/numerów katalogowych dla każdej pozycji spowoduje odrzucenie oferty. Jeśli producent nie nadaje numeru katalogowego/nazwy handlowej/modelu, należy wpisać tę informację w formularzu w kol. 3, np.: „brak nr katalogowego”.</w:t>
      </w:r>
    </w:p>
    <w:p w14:paraId="4D166073" w14:textId="77777777" w:rsidR="004103BE" w:rsidRPr="004103BE" w:rsidRDefault="004103BE" w:rsidP="004103BE">
      <w:pPr>
        <w:ind w:left="-567"/>
        <w:jc w:val="both"/>
        <w:rPr>
          <w:rFonts w:ascii="Arial" w:hAnsi="Arial" w:cs="Arial"/>
          <w:lang w:eastAsia="pl-PL"/>
        </w:rPr>
      </w:pPr>
    </w:p>
    <w:p w14:paraId="6E7EEEF2" w14:textId="77777777" w:rsidR="004103BE" w:rsidRPr="004103BE" w:rsidRDefault="004103BE" w:rsidP="004103BE">
      <w:pPr>
        <w:ind w:left="-709" w:right="-171"/>
        <w:jc w:val="both"/>
        <w:rPr>
          <w:rFonts w:ascii="Arial" w:hAnsi="Arial" w:cs="Arial"/>
        </w:rPr>
      </w:pPr>
      <w:r w:rsidRPr="004103BE">
        <w:rPr>
          <w:rFonts w:ascii="Arial" w:hAnsi="Arial" w:cs="Arial"/>
          <w:color w:val="FF0000"/>
          <w:lang w:eastAsia="pl-PL"/>
        </w:rPr>
        <w:t>Zamawiający przypomina, że należy wskazywać nazwy producentów, a nie dystrybutorów oferowanych produktów.</w:t>
      </w:r>
    </w:p>
    <w:p w14:paraId="16A1AB95" w14:textId="77777777" w:rsidR="004103BE" w:rsidRPr="004103BE" w:rsidRDefault="004103BE" w:rsidP="004103BE">
      <w:pPr>
        <w:ind w:left="-709" w:right="-171"/>
        <w:jc w:val="both"/>
        <w:rPr>
          <w:rFonts w:ascii="Arial" w:hAnsi="Arial" w:cs="Arial"/>
          <w:iCs/>
          <w:spacing w:val="4"/>
        </w:rPr>
      </w:pPr>
    </w:p>
    <w:p w14:paraId="53403BBC" w14:textId="77777777" w:rsidR="004103BE" w:rsidRPr="004103BE" w:rsidRDefault="004103BE" w:rsidP="004103BE">
      <w:pPr>
        <w:ind w:left="-709" w:right="-171"/>
        <w:jc w:val="both"/>
        <w:rPr>
          <w:rFonts w:ascii="Arial" w:hAnsi="Arial" w:cs="Arial"/>
          <w:b/>
          <w:bCs/>
          <w:iCs/>
          <w:spacing w:val="4"/>
        </w:rPr>
      </w:pPr>
      <w:r w:rsidRPr="004103BE">
        <w:rPr>
          <w:rFonts w:ascii="Arial" w:hAnsi="Arial" w:cs="Arial"/>
          <w:b/>
          <w:bCs/>
          <w:iCs/>
          <w:spacing w:val="4"/>
        </w:rPr>
        <w:t>Należy podać numer katalogowy dla każdego rozmiaru.</w:t>
      </w:r>
    </w:p>
    <w:p w14:paraId="62407582" w14:textId="77777777" w:rsidR="004103BE" w:rsidRPr="004103BE" w:rsidRDefault="004103BE" w:rsidP="004103BE">
      <w:pPr>
        <w:ind w:left="-709" w:right="-171"/>
        <w:jc w:val="both"/>
        <w:rPr>
          <w:rFonts w:ascii="Arial" w:hAnsi="Arial" w:cs="Arial"/>
          <w:iCs/>
          <w:spacing w:val="4"/>
        </w:rPr>
      </w:pPr>
    </w:p>
    <w:p w14:paraId="5DE8F0BD" w14:textId="77777777" w:rsidR="004103BE" w:rsidRPr="004103BE" w:rsidRDefault="004103BE" w:rsidP="004103BE">
      <w:pPr>
        <w:ind w:left="-709" w:right="-171"/>
        <w:jc w:val="both"/>
        <w:rPr>
          <w:rFonts w:ascii="Arial" w:hAnsi="Arial" w:cs="Arial"/>
          <w:iCs/>
          <w:spacing w:val="4"/>
        </w:rPr>
      </w:pPr>
      <w:r w:rsidRPr="004103BE">
        <w:rPr>
          <w:rFonts w:ascii="Arial" w:hAnsi="Arial" w:cs="Arial"/>
          <w:iCs/>
          <w:spacing w:val="4"/>
        </w:rPr>
        <w:t xml:space="preserve">Dostawa w terminie: 1-4 dni roboczych – 1 pkt; 5-7 dni roboczych – 0 pkt. </w:t>
      </w:r>
    </w:p>
    <w:p w14:paraId="4C686DCF" w14:textId="77777777" w:rsidR="004103BE" w:rsidRPr="004103BE" w:rsidRDefault="004103BE" w:rsidP="004103BE">
      <w:pPr>
        <w:ind w:left="-709" w:right="-171"/>
        <w:jc w:val="both"/>
        <w:rPr>
          <w:rFonts w:ascii="Arial" w:hAnsi="Arial" w:cs="Arial"/>
        </w:rPr>
      </w:pPr>
      <w:r w:rsidRPr="004103BE">
        <w:rPr>
          <w:rFonts w:ascii="Arial" w:hAnsi="Arial" w:cs="Arial"/>
        </w:rPr>
        <w:t>Przez „dzień roboczy” Zamawiający rozumie dni od poniedziałku do piątku, z wyłączeniem dni ustawowo wolnych od pracy.</w:t>
      </w:r>
    </w:p>
    <w:p w14:paraId="5D496E4C" w14:textId="77777777" w:rsidR="004103BE" w:rsidRPr="004103BE" w:rsidRDefault="004103BE" w:rsidP="004103BE">
      <w:pPr>
        <w:ind w:left="-709" w:right="-171"/>
        <w:jc w:val="both"/>
        <w:rPr>
          <w:rFonts w:ascii="Arial" w:hAnsi="Arial" w:cs="Arial"/>
          <w:sz w:val="10"/>
          <w:szCs w:val="10"/>
        </w:rPr>
      </w:pPr>
    </w:p>
    <w:p w14:paraId="65193A1D" w14:textId="77777777" w:rsidR="004103BE" w:rsidRPr="004103BE" w:rsidRDefault="004103BE" w:rsidP="004103BE">
      <w:pPr>
        <w:spacing w:line="360" w:lineRule="auto"/>
        <w:ind w:right="-171"/>
        <w:rPr>
          <w:rFonts w:ascii="Arial" w:hAnsi="Arial" w:cs="Arial"/>
          <w:b/>
          <w:bCs/>
          <w:lang w:eastAsia="pl-PL"/>
        </w:rPr>
      </w:pPr>
    </w:p>
    <w:p w14:paraId="13D768F1" w14:textId="77777777" w:rsidR="004103BE" w:rsidRPr="004103BE" w:rsidRDefault="004103BE" w:rsidP="004103BE">
      <w:pPr>
        <w:spacing w:line="360" w:lineRule="auto"/>
        <w:ind w:left="-709" w:right="-171"/>
        <w:rPr>
          <w:rFonts w:ascii="Arial" w:hAnsi="Arial" w:cs="Arial"/>
          <w:bCs/>
          <w:sz w:val="16"/>
          <w:szCs w:val="16"/>
          <w:lang w:eastAsia="pl-PL"/>
        </w:rPr>
      </w:pPr>
      <w:r w:rsidRPr="004103BE">
        <w:rPr>
          <w:rFonts w:ascii="Arial" w:hAnsi="Arial" w:cs="Arial"/>
          <w:b/>
          <w:bCs/>
          <w:lang w:eastAsia="pl-PL"/>
        </w:rPr>
        <w:t xml:space="preserve">Termin dostawy: ………….. dni </w:t>
      </w:r>
      <w:r w:rsidRPr="004103BE">
        <w:rPr>
          <w:rFonts w:ascii="Arial" w:hAnsi="Arial" w:cs="Arial"/>
          <w:bCs/>
          <w:sz w:val="16"/>
          <w:szCs w:val="16"/>
          <w:lang w:eastAsia="pl-PL"/>
        </w:rPr>
        <w:t>(wpisać)</w:t>
      </w:r>
    </w:p>
    <w:p w14:paraId="3F395773" w14:textId="77777777" w:rsidR="004103BE" w:rsidRDefault="004103BE" w:rsidP="00810FEA">
      <w:pPr>
        <w:spacing w:line="360" w:lineRule="auto"/>
        <w:ind w:left="-709"/>
        <w:rPr>
          <w:rFonts w:ascii="Arial" w:hAnsi="Arial" w:cs="Arial"/>
          <w:bCs/>
          <w:highlight w:val="green"/>
          <w:lang w:eastAsia="pl-PL"/>
        </w:rPr>
      </w:pPr>
    </w:p>
    <w:p w14:paraId="15DCB6EA" w14:textId="77777777" w:rsidR="004103BE" w:rsidRDefault="004103BE" w:rsidP="00810FEA">
      <w:pPr>
        <w:spacing w:line="360" w:lineRule="auto"/>
        <w:ind w:left="-709"/>
        <w:rPr>
          <w:rFonts w:ascii="Arial" w:hAnsi="Arial" w:cs="Arial"/>
          <w:bCs/>
          <w:highlight w:val="green"/>
          <w:lang w:eastAsia="pl-PL"/>
        </w:rPr>
      </w:pPr>
    </w:p>
    <w:p w14:paraId="4F61E435" w14:textId="77777777" w:rsidR="004103BE" w:rsidRDefault="004103BE" w:rsidP="00810FEA">
      <w:pPr>
        <w:spacing w:line="360" w:lineRule="auto"/>
        <w:ind w:left="-709"/>
        <w:rPr>
          <w:rFonts w:ascii="Arial" w:hAnsi="Arial" w:cs="Arial"/>
          <w:bCs/>
          <w:highlight w:val="green"/>
          <w:lang w:eastAsia="pl-PL"/>
        </w:rPr>
      </w:pPr>
    </w:p>
    <w:p w14:paraId="797C9DBE" w14:textId="77777777" w:rsidR="004103BE" w:rsidRDefault="004103BE" w:rsidP="00810FEA">
      <w:pPr>
        <w:spacing w:line="360" w:lineRule="auto"/>
        <w:ind w:left="-709"/>
        <w:rPr>
          <w:rFonts w:ascii="Arial" w:hAnsi="Arial" w:cs="Arial"/>
          <w:bCs/>
          <w:highlight w:val="green"/>
          <w:lang w:eastAsia="pl-PL"/>
        </w:rPr>
      </w:pPr>
    </w:p>
    <w:p w14:paraId="3CBC6FB8" w14:textId="77777777" w:rsidR="004103BE" w:rsidRDefault="004103BE" w:rsidP="00810FEA">
      <w:pPr>
        <w:spacing w:line="360" w:lineRule="auto"/>
        <w:ind w:left="-709"/>
        <w:rPr>
          <w:rFonts w:ascii="Arial" w:hAnsi="Arial" w:cs="Arial"/>
          <w:bCs/>
          <w:highlight w:val="green"/>
          <w:lang w:eastAsia="pl-PL"/>
        </w:rPr>
      </w:pPr>
    </w:p>
    <w:p w14:paraId="2416BCB0" w14:textId="77777777" w:rsidR="004103BE" w:rsidRDefault="004103BE" w:rsidP="00810FEA">
      <w:pPr>
        <w:spacing w:line="360" w:lineRule="auto"/>
        <w:ind w:left="-709"/>
        <w:rPr>
          <w:rFonts w:ascii="Arial" w:hAnsi="Arial" w:cs="Arial"/>
          <w:bCs/>
          <w:highlight w:val="green"/>
          <w:lang w:eastAsia="pl-PL"/>
        </w:rPr>
      </w:pPr>
    </w:p>
    <w:p w14:paraId="1751736C" w14:textId="77777777" w:rsidR="004103BE" w:rsidRDefault="004103BE" w:rsidP="00810FEA">
      <w:pPr>
        <w:spacing w:line="360" w:lineRule="auto"/>
        <w:ind w:left="-709"/>
        <w:rPr>
          <w:rFonts w:ascii="Arial" w:hAnsi="Arial" w:cs="Arial"/>
          <w:bCs/>
          <w:highlight w:val="green"/>
          <w:lang w:eastAsia="pl-PL"/>
        </w:rPr>
      </w:pPr>
    </w:p>
    <w:p w14:paraId="6E054DF4" w14:textId="77777777" w:rsidR="004103BE" w:rsidRDefault="004103BE" w:rsidP="004103BE">
      <w:pPr>
        <w:ind w:left="-709"/>
        <w:rPr>
          <w:rFonts w:ascii="Arial" w:hAnsi="Arial" w:cs="Arial"/>
          <w:b/>
          <w:bCs/>
          <w:sz w:val="28"/>
          <w:szCs w:val="28"/>
          <w:highlight w:val="green"/>
          <w:lang w:eastAsia="pl-PL"/>
        </w:rPr>
      </w:pPr>
    </w:p>
    <w:p w14:paraId="14D3B5ED" w14:textId="1E318D45" w:rsidR="004103BE" w:rsidRPr="004103BE" w:rsidRDefault="004103BE" w:rsidP="004103BE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  <w:r w:rsidRPr="004103BE">
        <w:rPr>
          <w:rFonts w:ascii="Arial" w:hAnsi="Arial" w:cs="Arial"/>
          <w:b/>
          <w:bCs/>
          <w:sz w:val="28"/>
          <w:szCs w:val="28"/>
          <w:lang w:eastAsia="pl-PL"/>
        </w:rPr>
        <w:t xml:space="preserve">CZĘŚĆ 6. Opatrunki hemostatyczne </w:t>
      </w:r>
    </w:p>
    <w:p w14:paraId="18F70EE8" w14:textId="77777777" w:rsidR="004103BE" w:rsidRPr="004103BE" w:rsidRDefault="004103BE" w:rsidP="004103BE">
      <w:pPr>
        <w:rPr>
          <w:rFonts w:ascii="Arial" w:hAnsi="Arial" w:cs="Arial"/>
          <w:b/>
          <w:bCs/>
          <w:sz w:val="24"/>
          <w:szCs w:val="24"/>
          <w:lang w:eastAsia="pl-PL"/>
        </w:rPr>
      </w:pPr>
    </w:p>
    <w:tbl>
      <w:tblPr>
        <w:tblW w:w="15322" w:type="dxa"/>
        <w:tblInd w:w="-7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124"/>
        <w:gridCol w:w="2126"/>
        <w:gridCol w:w="753"/>
        <w:gridCol w:w="720"/>
        <w:gridCol w:w="1068"/>
        <w:gridCol w:w="44"/>
        <w:gridCol w:w="1773"/>
        <w:gridCol w:w="850"/>
        <w:gridCol w:w="1559"/>
        <w:gridCol w:w="1880"/>
      </w:tblGrid>
      <w:tr w:rsidR="004103BE" w:rsidRPr="004103BE" w14:paraId="1C544D55" w14:textId="77777777" w:rsidTr="00F03428">
        <w:tc>
          <w:tcPr>
            <w:tcW w:w="42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59038A89" w14:textId="77777777" w:rsidR="004103BE" w:rsidRPr="004103BE" w:rsidRDefault="004103BE" w:rsidP="00F03428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_Hlk87342745"/>
            <w:proofErr w:type="spellStart"/>
            <w:r w:rsidRPr="004103BE">
              <w:rPr>
                <w:rFonts w:ascii="Arial" w:hAnsi="Arial" w:cs="Arial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412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7E682B5" w14:textId="77777777" w:rsidR="004103BE" w:rsidRPr="004103BE" w:rsidRDefault="004103BE" w:rsidP="00F03428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03BE">
              <w:rPr>
                <w:rFonts w:ascii="Arial" w:hAnsi="Arial" w:cs="Arial"/>
                <w:b/>
                <w:sz w:val="18"/>
                <w:szCs w:val="18"/>
              </w:rPr>
              <w:t>Opis przedmiotu zamówienia</w:t>
            </w:r>
          </w:p>
        </w:tc>
        <w:tc>
          <w:tcPr>
            <w:tcW w:w="212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61314AE5" w14:textId="77777777" w:rsidR="004103BE" w:rsidRPr="004103BE" w:rsidRDefault="004103BE" w:rsidP="00F03428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03BE">
              <w:rPr>
                <w:rFonts w:ascii="Arial" w:hAnsi="Arial" w:cs="Arial"/>
                <w:b/>
                <w:sz w:val="18"/>
                <w:szCs w:val="18"/>
              </w:rPr>
              <w:t xml:space="preserve">Nazwa producenta </w:t>
            </w:r>
          </w:p>
          <w:p w14:paraId="3B1317D2" w14:textId="77777777" w:rsidR="004103BE" w:rsidRPr="004103BE" w:rsidRDefault="004103BE" w:rsidP="00F03428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03BE">
              <w:rPr>
                <w:rFonts w:ascii="Arial" w:hAnsi="Arial" w:cs="Arial"/>
                <w:b/>
                <w:sz w:val="18"/>
                <w:szCs w:val="18"/>
              </w:rPr>
              <w:t>i model/numer katalogowy*</w:t>
            </w:r>
          </w:p>
        </w:tc>
        <w:tc>
          <w:tcPr>
            <w:tcW w:w="7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6685AAF4" w14:textId="77777777" w:rsidR="004103BE" w:rsidRPr="004103BE" w:rsidRDefault="004103BE" w:rsidP="00F03428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03BE">
              <w:rPr>
                <w:rFonts w:ascii="Arial" w:hAnsi="Arial" w:cs="Arial"/>
                <w:b/>
                <w:sz w:val="18"/>
                <w:szCs w:val="18"/>
              </w:rPr>
              <w:t>Jedn. wym.</w:t>
            </w:r>
          </w:p>
        </w:tc>
        <w:tc>
          <w:tcPr>
            <w:tcW w:w="7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0FC4069" w14:textId="77777777" w:rsidR="004103BE" w:rsidRPr="004103BE" w:rsidRDefault="004103BE" w:rsidP="00F03428">
            <w:pPr>
              <w:keepNext/>
              <w:widowControl w:val="0"/>
              <w:spacing w:line="256" w:lineRule="auto"/>
              <w:ind w:left="227" w:hanging="227"/>
              <w:jc w:val="center"/>
              <w:outlineLvl w:val="0"/>
              <w:rPr>
                <w:rFonts w:ascii="Arial" w:hAnsi="Arial"/>
                <w:b/>
                <w:iCs/>
                <w:sz w:val="18"/>
                <w:szCs w:val="18"/>
              </w:rPr>
            </w:pPr>
            <w:r w:rsidRPr="004103BE">
              <w:rPr>
                <w:rFonts w:ascii="Arial" w:hAnsi="Arial"/>
                <w:b/>
                <w:iCs/>
                <w:sz w:val="18"/>
                <w:szCs w:val="18"/>
              </w:rPr>
              <w:t>Ilość</w:t>
            </w:r>
          </w:p>
        </w:tc>
        <w:tc>
          <w:tcPr>
            <w:tcW w:w="1112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583FD9F4" w14:textId="77777777" w:rsidR="004103BE" w:rsidRPr="004103BE" w:rsidRDefault="004103BE" w:rsidP="00F03428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03BE">
              <w:rPr>
                <w:rFonts w:ascii="Arial" w:hAnsi="Arial" w:cs="Arial"/>
                <w:b/>
                <w:sz w:val="18"/>
                <w:szCs w:val="18"/>
              </w:rPr>
              <w:t>Cena netto jednostki</w:t>
            </w:r>
          </w:p>
        </w:tc>
        <w:tc>
          <w:tcPr>
            <w:tcW w:w="177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24994F5E" w14:textId="77777777" w:rsidR="004103BE" w:rsidRPr="004103BE" w:rsidRDefault="004103BE" w:rsidP="00F03428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03BE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14:paraId="288687F1" w14:textId="77777777" w:rsidR="004103BE" w:rsidRPr="004103BE" w:rsidRDefault="004103BE" w:rsidP="00F03428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03BE"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  <w:p w14:paraId="4C19E445" w14:textId="77777777" w:rsidR="004103BE" w:rsidRPr="004103BE" w:rsidRDefault="004103BE" w:rsidP="00F034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03BE">
              <w:rPr>
                <w:rFonts w:ascii="Arial" w:hAnsi="Arial" w:cs="Arial"/>
                <w:sz w:val="18"/>
                <w:szCs w:val="18"/>
              </w:rPr>
              <w:t>(obliczyć: 5 x 6)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1856FBFE" w14:textId="77777777" w:rsidR="004103BE" w:rsidRPr="004103BE" w:rsidRDefault="004103BE" w:rsidP="00F03428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03BE">
              <w:rPr>
                <w:rFonts w:ascii="Arial" w:hAnsi="Arial" w:cs="Arial"/>
                <w:b/>
                <w:sz w:val="18"/>
                <w:szCs w:val="18"/>
              </w:rPr>
              <w:t>Stawka</w:t>
            </w:r>
          </w:p>
          <w:p w14:paraId="5C0DF957" w14:textId="77777777" w:rsidR="004103BE" w:rsidRPr="004103BE" w:rsidRDefault="004103BE" w:rsidP="00F03428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03BE">
              <w:rPr>
                <w:rFonts w:ascii="Arial" w:hAnsi="Arial" w:cs="Arial"/>
                <w:b/>
                <w:sz w:val="18"/>
                <w:szCs w:val="18"/>
              </w:rPr>
              <w:t>VAT</w:t>
            </w:r>
          </w:p>
          <w:p w14:paraId="1F23760B" w14:textId="77777777" w:rsidR="004103BE" w:rsidRPr="004103BE" w:rsidRDefault="004103BE" w:rsidP="00F034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03BE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2E744C01" w14:textId="77777777" w:rsidR="004103BE" w:rsidRPr="004103BE" w:rsidRDefault="004103BE" w:rsidP="00F03428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03BE">
              <w:rPr>
                <w:rFonts w:ascii="Arial" w:hAnsi="Arial" w:cs="Arial"/>
                <w:b/>
                <w:sz w:val="18"/>
                <w:szCs w:val="18"/>
              </w:rPr>
              <w:t>Kwota</w:t>
            </w:r>
          </w:p>
          <w:p w14:paraId="3E948B32" w14:textId="77777777" w:rsidR="004103BE" w:rsidRPr="004103BE" w:rsidRDefault="004103BE" w:rsidP="00F03428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03BE">
              <w:rPr>
                <w:rFonts w:ascii="Arial" w:hAnsi="Arial" w:cs="Arial"/>
                <w:b/>
                <w:sz w:val="18"/>
                <w:szCs w:val="18"/>
              </w:rPr>
              <w:t>VAT</w:t>
            </w:r>
          </w:p>
          <w:p w14:paraId="63ACC5EB" w14:textId="77777777" w:rsidR="004103BE" w:rsidRPr="004103BE" w:rsidRDefault="004103BE" w:rsidP="00F034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03BE">
              <w:rPr>
                <w:rFonts w:ascii="Arial" w:hAnsi="Arial" w:cs="Arial"/>
                <w:sz w:val="18"/>
                <w:szCs w:val="18"/>
              </w:rPr>
              <w:t>(obliczyć: 7 x 8)</w:t>
            </w:r>
          </w:p>
        </w:tc>
        <w:tc>
          <w:tcPr>
            <w:tcW w:w="18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631B085" w14:textId="77777777" w:rsidR="004103BE" w:rsidRPr="004103BE" w:rsidRDefault="004103BE" w:rsidP="00F03428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03BE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14:paraId="6B4DCA96" w14:textId="77777777" w:rsidR="004103BE" w:rsidRPr="004103BE" w:rsidRDefault="004103BE" w:rsidP="00F03428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03BE"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  <w:p w14:paraId="2261C877" w14:textId="77777777" w:rsidR="004103BE" w:rsidRPr="004103BE" w:rsidRDefault="004103BE" w:rsidP="00F034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03BE">
              <w:rPr>
                <w:rFonts w:ascii="Arial" w:hAnsi="Arial" w:cs="Arial"/>
                <w:sz w:val="18"/>
                <w:szCs w:val="18"/>
              </w:rPr>
              <w:t>(obliczyć: 7 + 9)</w:t>
            </w:r>
          </w:p>
        </w:tc>
      </w:tr>
      <w:tr w:rsidR="004103BE" w:rsidRPr="004103BE" w14:paraId="246B7FDE" w14:textId="77777777" w:rsidTr="00F03428">
        <w:tc>
          <w:tcPr>
            <w:tcW w:w="42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69277005" w14:textId="77777777" w:rsidR="004103BE" w:rsidRPr="004103BE" w:rsidRDefault="004103BE" w:rsidP="00F034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03B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2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29016E39" w14:textId="77777777" w:rsidR="004103BE" w:rsidRPr="004103BE" w:rsidRDefault="004103BE" w:rsidP="00F034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03B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14:paraId="36EE4498" w14:textId="77777777" w:rsidR="004103BE" w:rsidRPr="004103BE" w:rsidRDefault="004103BE" w:rsidP="00F034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03B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6DCA446C" w14:textId="77777777" w:rsidR="004103BE" w:rsidRPr="004103BE" w:rsidRDefault="004103BE" w:rsidP="00F034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03B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3AFCED6" w14:textId="77777777" w:rsidR="004103BE" w:rsidRPr="004103BE" w:rsidRDefault="004103BE" w:rsidP="00F034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03B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12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A9E94ED" w14:textId="77777777" w:rsidR="004103BE" w:rsidRPr="004103BE" w:rsidRDefault="004103BE" w:rsidP="00F034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03B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7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0C40FE2" w14:textId="77777777" w:rsidR="004103BE" w:rsidRPr="004103BE" w:rsidRDefault="004103BE" w:rsidP="00F034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03B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CA20506" w14:textId="77777777" w:rsidR="004103BE" w:rsidRPr="004103BE" w:rsidRDefault="004103BE" w:rsidP="00F034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03B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6EA7B2A9" w14:textId="77777777" w:rsidR="004103BE" w:rsidRPr="004103BE" w:rsidRDefault="004103BE" w:rsidP="00F034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03BE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8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27DEFF6" w14:textId="77777777" w:rsidR="004103BE" w:rsidRPr="004103BE" w:rsidRDefault="004103BE" w:rsidP="00F034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03B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4103BE" w:rsidRPr="004103BE" w14:paraId="6944EA2C" w14:textId="77777777" w:rsidTr="00F03428">
        <w:trPr>
          <w:trHeight w:val="1519"/>
        </w:trPr>
        <w:tc>
          <w:tcPr>
            <w:tcW w:w="42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B1536C6" w14:textId="77777777" w:rsidR="004103BE" w:rsidRPr="004103BE" w:rsidRDefault="004103BE" w:rsidP="00F03428">
            <w:pPr>
              <w:spacing w:line="256" w:lineRule="auto"/>
              <w:jc w:val="center"/>
              <w:rPr>
                <w:rFonts w:ascii="Arial" w:hAnsi="Arial" w:cs="Arial"/>
              </w:rPr>
            </w:pPr>
            <w:r w:rsidRPr="004103BE">
              <w:rPr>
                <w:rFonts w:ascii="Arial" w:hAnsi="Arial" w:cs="Arial"/>
              </w:rPr>
              <w:t>1.</w:t>
            </w:r>
          </w:p>
        </w:tc>
        <w:tc>
          <w:tcPr>
            <w:tcW w:w="4124" w:type="dxa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7E31C94" w14:textId="77777777" w:rsidR="004103BE" w:rsidRPr="004103BE" w:rsidRDefault="004103BE" w:rsidP="00F03428">
            <w:pPr>
              <w:autoSpaceDN w:val="0"/>
              <w:adjustRightInd w:val="0"/>
              <w:spacing w:line="256" w:lineRule="auto"/>
              <w:rPr>
                <w:rFonts w:ascii="Arial" w:hAnsi="Arial" w:cs="Arial"/>
                <w:lang w:eastAsia="pl-PL"/>
              </w:rPr>
            </w:pPr>
            <w:r w:rsidRPr="004103BE">
              <w:rPr>
                <w:rFonts w:ascii="Arial" w:hAnsi="Arial" w:cs="Arial"/>
                <w:lang w:eastAsia="pl-PL"/>
              </w:rPr>
              <w:t>Opatrunek hemostatyczny w postaci gazy/bandaża, zawierający środek hemostatyczny, nie przywierający do rany. Wymiar co najmniej 7,5 x 1,50 m.</w:t>
            </w:r>
          </w:p>
          <w:p w14:paraId="2ECC1AA8" w14:textId="77777777" w:rsidR="004103BE" w:rsidRPr="004103BE" w:rsidRDefault="004103BE" w:rsidP="00F03428">
            <w:pPr>
              <w:autoSpaceDN w:val="0"/>
              <w:adjustRightInd w:val="0"/>
              <w:spacing w:line="256" w:lineRule="auto"/>
              <w:rPr>
                <w:rFonts w:ascii="Arial" w:hAnsi="Arial" w:cs="Arial"/>
                <w:lang w:eastAsia="pl-PL"/>
              </w:rPr>
            </w:pPr>
            <w:r w:rsidRPr="004103BE">
              <w:rPr>
                <w:rFonts w:ascii="Arial" w:hAnsi="Arial" w:cs="Arial"/>
                <w:lang w:eastAsia="pl-PL"/>
              </w:rPr>
              <w:t>Termin ważności od momentu dostawy minimum 2 lata.</w:t>
            </w:r>
          </w:p>
        </w:tc>
        <w:tc>
          <w:tcPr>
            <w:tcW w:w="2126" w:type="dxa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7275E0B" w14:textId="77777777" w:rsidR="004103BE" w:rsidRPr="004103BE" w:rsidRDefault="004103BE" w:rsidP="00F0342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03BE">
              <w:rPr>
                <w:rFonts w:ascii="Arial" w:hAnsi="Arial" w:cs="Arial"/>
                <w:sz w:val="18"/>
                <w:szCs w:val="18"/>
              </w:rPr>
              <w:t>Producent:</w:t>
            </w:r>
          </w:p>
          <w:p w14:paraId="6C4FC2FB" w14:textId="77777777" w:rsidR="004103BE" w:rsidRPr="004103BE" w:rsidRDefault="004103BE" w:rsidP="00F0342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03BE">
              <w:rPr>
                <w:rFonts w:ascii="Arial" w:hAnsi="Arial" w:cs="Arial"/>
                <w:sz w:val="18"/>
                <w:szCs w:val="18"/>
              </w:rPr>
              <w:t>……….……..……</w:t>
            </w:r>
          </w:p>
          <w:p w14:paraId="4AF8021B" w14:textId="77777777" w:rsidR="004103BE" w:rsidRPr="004103BE" w:rsidRDefault="004103BE" w:rsidP="00F0342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03BE">
              <w:rPr>
                <w:rFonts w:ascii="Arial" w:hAnsi="Arial" w:cs="Arial"/>
                <w:sz w:val="18"/>
                <w:szCs w:val="18"/>
              </w:rPr>
              <w:t>Model/</w:t>
            </w:r>
          </w:p>
          <w:p w14:paraId="2775A771" w14:textId="77777777" w:rsidR="004103BE" w:rsidRPr="004103BE" w:rsidRDefault="004103BE" w:rsidP="00F0342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03BE">
              <w:rPr>
                <w:rFonts w:ascii="Arial" w:hAnsi="Arial" w:cs="Arial"/>
                <w:sz w:val="18"/>
                <w:szCs w:val="18"/>
              </w:rPr>
              <w:t>Numer katalogowy:</w:t>
            </w:r>
          </w:p>
          <w:p w14:paraId="67A56786" w14:textId="77777777" w:rsidR="004103BE" w:rsidRPr="004103BE" w:rsidRDefault="004103BE" w:rsidP="00F0342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103BE">
              <w:rPr>
                <w:rFonts w:ascii="Arial" w:hAnsi="Arial" w:cs="Arial"/>
                <w:sz w:val="18"/>
                <w:szCs w:val="18"/>
              </w:rPr>
              <w:t>…….…………..…</w:t>
            </w:r>
          </w:p>
        </w:tc>
        <w:tc>
          <w:tcPr>
            <w:tcW w:w="753" w:type="dxa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F8178D7" w14:textId="77777777" w:rsidR="004103BE" w:rsidRPr="004103BE" w:rsidRDefault="004103BE" w:rsidP="00F0342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03BE">
              <w:rPr>
                <w:rFonts w:ascii="Arial" w:hAnsi="Arial" w:cs="Arial"/>
              </w:rPr>
              <w:t>szt.</w:t>
            </w:r>
          </w:p>
        </w:tc>
        <w:tc>
          <w:tcPr>
            <w:tcW w:w="720" w:type="dxa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5059EEE" w14:textId="77777777" w:rsidR="004103BE" w:rsidRPr="004103BE" w:rsidRDefault="004103BE" w:rsidP="00F0342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03BE">
              <w:rPr>
                <w:rFonts w:ascii="Arial" w:hAnsi="Arial" w:cs="Arial"/>
              </w:rPr>
              <w:t>440</w:t>
            </w:r>
          </w:p>
        </w:tc>
        <w:tc>
          <w:tcPr>
            <w:tcW w:w="1112" w:type="dxa"/>
            <w:gridSpan w:val="2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3AEED99" w14:textId="5C8C8B31" w:rsidR="004103BE" w:rsidRPr="004103BE" w:rsidRDefault="004103BE" w:rsidP="00F03428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773" w:type="dxa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8DDD7F4" w14:textId="77777777" w:rsidR="004103BE" w:rsidRPr="004103BE" w:rsidRDefault="004103BE" w:rsidP="00F03428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850" w:type="dxa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1B28F85" w14:textId="77777777" w:rsidR="004103BE" w:rsidRPr="004103BE" w:rsidRDefault="004103BE" w:rsidP="00F03428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9" w:type="dxa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A38C007" w14:textId="77777777" w:rsidR="004103BE" w:rsidRPr="004103BE" w:rsidRDefault="004103BE" w:rsidP="00F03428">
            <w:pPr>
              <w:spacing w:line="25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880" w:type="dxa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7E2B96CB" w14:textId="77777777" w:rsidR="004103BE" w:rsidRPr="004103BE" w:rsidRDefault="004103BE" w:rsidP="00F03428">
            <w:pPr>
              <w:spacing w:line="256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4103BE" w:rsidRPr="004103BE" w14:paraId="11338125" w14:textId="77777777" w:rsidTr="00F03428">
        <w:trPr>
          <w:trHeight w:val="454"/>
        </w:trPr>
        <w:tc>
          <w:tcPr>
            <w:tcW w:w="9216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13D880B7" w14:textId="77777777" w:rsidR="004103BE" w:rsidRPr="004103BE" w:rsidRDefault="004103BE" w:rsidP="00F03428">
            <w:pPr>
              <w:spacing w:line="25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03BE">
              <w:rPr>
                <w:rFonts w:ascii="Arial" w:hAnsi="Arial" w:cs="Arial"/>
                <w:b/>
                <w:bCs/>
                <w:sz w:val="24"/>
                <w:szCs w:val="24"/>
              </w:rPr>
              <w:t>Razem:</w:t>
            </w:r>
          </w:p>
        </w:tc>
        <w:tc>
          <w:tcPr>
            <w:tcW w:w="1817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73CEA114" w14:textId="77777777" w:rsidR="004103BE" w:rsidRPr="004103BE" w:rsidRDefault="004103BE" w:rsidP="00F03428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590669BC" w14:textId="77777777" w:rsidR="004103BE" w:rsidRPr="004103BE" w:rsidRDefault="004103BE" w:rsidP="00F03428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03BE">
              <w:rPr>
                <w:rFonts w:ascii="Arial" w:hAnsi="Arial" w:cs="Arial"/>
                <w:b/>
                <w:bCs/>
                <w:sz w:val="24"/>
                <w:szCs w:val="24"/>
              </w:rPr>
              <w:t>XX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661339AC" w14:textId="77777777" w:rsidR="004103BE" w:rsidRPr="004103BE" w:rsidRDefault="004103BE" w:rsidP="00F03428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03BE">
              <w:rPr>
                <w:rFonts w:ascii="Arial" w:hAnsi="Arial" w:cs="Arial"/>
                <w:b/>
                <w:sz w:val="24"/>
                <w:szCs w:val="24"/>
              </w:rPr>
              <w:t>XX</w:t>
            </w:r>
          </w:p>
        </w:tc>
        <w:tc>
          <w:tcPr>
            <w:tcW w:w="18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0A98564D" w14:textId="77777777" w:rsidR="004103BE" w:rsidRPr="004103BE" w:rsidRDefault="004103BE" w:rsidP="00F03428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bookmarkEnd w:id="2"/>
    </w:tbl>
    <w:p w14:paraId="7FEE329E" w14:textId="77777777" w:rsidR="004103BE" w:rsidRPr="004103BE" w:rsidRDefault="004103BE" w:rsidP="004103BE">
      <w:pPr>
        <w:ind w:left="-567"/>
        <w:jc w:val="both"/>
        <w:rPr>
          <w:rFonts w:ascii="Arial" w:hAnsi="Arial" w:cs="Arial"/>
          <w:sz w:val="8"/>
          <w:szCs w:val="8"/>
        </w:rPr>
      </w:pPr>
    </w:p>
    <w:p w14:paraId="7018D0DB" w14:textId="77777777" w:rsidR="004103BE" w:rsidRPr="004103BE" w:rsidRDefault="004103BE" w:rsidP="004103BE">
      <w:pPr>
        <w:ind w:left="-709" w:right="-313"/>
        <w:jc w:val="both"/>
        <w:rPr>
          <w:rFonts w:ascii="Arial" w:hAnsi="Arial" w:cs="Arial"/>
          <w:sz w:val="12"/>
        </w:rPr>
      </w:pPr>
    </w:p>
    <w:p w14:paraId="03114C56" w14:textId="77777777" w:rsidR="004103BE" w:rsidRPr="004103BE" w:rsidRDefault="004103BE" w:rsidP="004103BE">
      <w:pPr>
        <w:ind w:left="-709" w:right="-458"/>
        <w:jc w:val="both"/>
        <w:rPr>
          <w:rFonts w:ascii="Arial" w:hAnsi="Arial" w:cs="Arial"/>
          <w:lang w:eastAsia="pl-PL"/>
        </w:rPr>
      </w:pPr>
      <w:r w:rsidRPr="004103BE">
        <w:rPr>
          <w:rFonts w:ascii="Arial" w:hAnsi="Arial" w:cs="Arial"/>
          <w:lang w:eastAsia="pl-PL"/>
        </w:rPr>
        <w:t>* Brak podania przez Wykonawcę nazw producentów i modeli/numerów katalogowych dla każdej pozycji spowoduje odrzucenie oferty. Jeśli producent nie nadaje numeru katalogowego/nazwy handlowej/modelu, należy wpisać tę informację w formularzu w kol. 3, np.: „brak nr katalogowego”.</w:t>
      </w:r>
    </w:p>
    <w:p w14:paraId="49AA2C93" w14:textId="77777777" w:rsidR="004103BE" w:rsidRPr="004103BE" w:rsidRDefault="004103BE" w:rsidP="004103BE">
      <w:pPr>
        <w:ind w:left="-567"/>
        <w:jc w:val="both"/>
        <w:rPr>
          <w:rFonts w:ascii="Arial" w:hAnsi="Arial" w:cs="Arial"/>
          <w:lang w:eastAsia="pl-PL"/>
        </w:rPr>
      </w:pPr>
    </w:p>
    <w:p w14:paraId="207CD920" w14:textId="77777777" w:rsidR="004103BE" w:rsidRPr="004103BE" w:rsidRDefault="004103BE" w:rsidP="004103BE">
      <w:pPr>
        <w:ind w:left="-709" w:right="-313"/>
        <w:jc w:val="both"/>
        <w:rPr>
          <w:rFonts w:ascii="Arial" w:hAnsi="Arial" w:cs="Arial"/>
        </w:rPr>
      </w:pPr>
      <w:r w:rsidRPr="004103BE">
        <w:rPr>
          <w:rFonts w:ascii="Arial" w:hAnsi="Arial" w:cs="Arial"/>
          <w:color w:val="FF0000"/>
          <w:lang w:eastAsia="pl-PL"/>
        </w:rPr>
        <w:t>Zamawiający przypomina, że należy wskazywać nazwy producentów, a nie dystrybutorów oferowanych produktów.</w:t>
      </w:r>
    </w:p>
    <w:p w14:paraId="70A2634F" w14:textId="77777777" w:rsidR="004103BE" w:rsidRPr="004103BE" w:rsidRDefault="004103BE" w:rsidP="004103BE">
      <w:pPr>
        <w:ind w:left="-709" w:right="-313"/>
        <w:jc w:val="both"/>
        <w:rPr>
          <w:rFonts w:ascii="Arial" w:hAnsi="Arial" w:cs="Arial"/>
          <w:iCs/>
          <w:spacing w:val="4"/>
        </w:rPr>
      </w:pPr>
    </w:p>
    <w:p w14:paraId="20C8C0DE" w14:textId="77777777" w:rsidR="004103BE" w:rsidRPr="004103BE" w:rsidRDefault="004103BE" w:rsidP="004103BE">
      <w:pPr>
        <w:ind w:left="-709" w:right="-313"/>
        <w:jc w:val="both"/>
        <w:rPr>
          <w:rFonts w:ascii="Arial" w:hAnsi="Arial" w:cs="Arial"/>
          <w:iCs/>
          <w:spacing w:val="4"/>
        </w:rPr>
      </w:pPr>
      <w:r w:rsidRPr="004103BE">
        <w:rPr>
          <w:rFonts w:ascii="Arial" w:hAnsi="Arial" w:cs="Arial"/>
          <w:iCs/>
          <w:spacing w:val="4"/>
        </w:rPr>
        <w:t xml:space="preserve">Dostawa w terminie: 1-4 dni roboczych – 1 pkt; 5-7 dni roboczych – 0 pkt. </w:t>
      </w:r>
    </w:p>
    <w:p w14:paraId="509BBF2B" w14:textId="77777777" w:rsidR="004103BE" w:rsidRPr="004103BE" w:rsidRDefault="004103BE" w:rsidP="004103BE">
      <w:pPr>
        <w:ind w:left="-709" w:right="-313"/>
        <w:jc w:val="both"/>
        <w:rPr>
          <w:rFonts w:ascii="Arial" w:hAnsi="Arial" w:cs="Arial"/>
        </w:rPr>
      </w:pPr>
      <w:r w:rsidRPr="004103BE">
        <w:rPr>
          <w:rFonts w:ascii="Arial" w:hAnsi="Arial" w:cs="Arial"/>
        </w:rPr>
        <w:t>Przez „dzień roboczy” Zamawiający rozumie dni od poniedziałku do piątku, z wyłączeniem dni ustawowo wolnych od pracy.</w:t>
      </w:r>
    </w:p>
    <w:p w14:paraId="0201A925" w14:textId="77777777" w:rsidR="004103BE" w:rsidRPr="004103BE" w:rsidRDefault="004103BE" w:rsidP="004103BE">
      <w:pPr>
        <w:ind w:left="-709" w:right="-313"/>
        <w:jc w:val="both"/>
        <w:rPr>
          <w:rFonts w:ascii="Arial" w:hAnsi="Arial" w:cs="Arial"/>
        </w:rPr>
      </w:pPr>
    </w:p>
    <w:p w14:paraId="14C29FB9" w14:textId="77777777" w:rsidR="004103BE" w:rsidRPr="004103BE" w:rsidRDefault="004103BE" w:rsidP="004103BE">
      <w:pPr>
        <w:spacing w:line="360" w:lineRule="auto"/>
        <w:ind w:right="-313"/>
        <w:rPr>
          <w:rFonts w:ascii="Arial" w:hAnsi="Arial" w:cs="Arial"/>
          <w:b/>
          <w:bCs/>
          <w:lang w:eastAsia="pl-PL"/>
        </w:rPr>
      </w:pPr>
    </w:p>
    <w:p w14:paraId="0976474B" w14:textId="77777777" w:rsidR="004103BE" w:rsidRPr="004103BE" w:rsidRDefault="004103BE" w:rsidP="004103BE">
      <w:pPr>
        <w:spacing w:line="360" w:lineRule="auto"/>
        <w:ind w:left="-709" w:right="-313"/>
        <w:rPr>
          <w:rFonts w:ascii="Arial" w:hAnsi="Arial" w:cs="Arial"/>
          <w:bCs/>
          <w:sz w:val="16"/>
          <w:szCs w:val="16"/>
          <w:lang w:eastAsia="pl-PL"/>
        </w:rPr>
      </w:pPr>
      <w:r w:rsidRPr="004103BE">
        <w:rPr>
          <w:rFonts w:ascii="Arial" w:hAnsi="Arial" w:cs="Arial"/>
          <w:b/>
          <w:bCs/>
          <w:lang w:eastAsia="pl-PL"/>
        </w:rPr>
        <w:t xml:space="preserve">Termin dostawy: ………….. dni </w:t>
      </w:r>
      <w:r w:rsidRPr="004103BE">
        <w:rPr>
          <w:rFonts w:ascii="Arial" w:hAnsi="Arial" w:cs="Arial"/>
          <w:bCs/>
          <w:sz w:val="16"/>
          <w:szCs w:val="16"/>
          <w:lang w:eastAsia="pl-PL"/>
        </w:rPr>
        <w:t>(wpisać)</w:t>
      </w:r>
    </w:p>
    <w:p w14:paraId="2AC5B4A7" w14:textId="77777777" w:rsidR="004103BE" w:rsidRPr="004103BE" w:rsidRDefault="004103BE" w:rsidP="00810FEA">
      <w:pPr>
        <w:spacing w:line="360" w:lineRule="auto"/>
        <w:ind w:left="-709"/>
        <w:rPr>
          <w:rFonts w:ascii="Arial" w:hAnsi="Arial" w:cs="Arial"/>
          <w:bCs/>
          <w:lang w:eastAsia="pl-PL"/>
        </w:rPr>
      </w:pPr>
    </w:p>
    <w:p w14:paraId="7DB029E7" w14:textId="77777777" w:rsidR="004103BE" w:rsidRDefault="004103BE" w:rsidP="00810FEA">
      <w:pPr>
        <w:spacing w:line="360" w:lineRule="auto"/>
        <w:ind w:left="-709"/>
        <w:rPr>
          <w:rFonts w:ascii="Arial" w:hAnsi="Arial" w:cs="Arial"/>
          <w:bCs/>
          <w:highlight w:val="green"/>
          <w:lang w:eastAsia="pl-PL"/>
        </w:rPr>
      </w:pPr>
    </w:p>
    <w:p w14:paraId="6A448ECF" w14:textId="77777777" w:rsidR="004103BE" w:rsidRDefault="004103BE" w:rsidP="00810FEA">
      <w:pPr>
        <w:spacing w:line="360" w:lineRule="auto"/>
        <w:ind w:left="-709"/>
        <w:rPr>
          <w:rFonts w:ascii="Arial" w:hAnsi="Arial" w:cs="Arial"/>
          <w:bCs/>
          <w:highlight w:val="green"/>
          <w:lang w:eastAsia="pl-PL"/>
        </w:rPr>
      </w:pPr>
    </w:p>
    <w:p w14:paraId="632779D5" w14:textId="77777777" w:rsidR="004103BE" w:rsidRDefault="004103BE" w:rsidP="00810FEA">
      <w:pPr>
        <w:spacing w:line="360" w:lineRule="auto"/>
        <w:ind w:left="-709"/>
        <w:rPr>
          <w:rFonts w:ascii="Arial" w:hAnsi="Arial" w:cs="Arial"/>
          <w:bCs/>
          <w:highlight w:val="green"/>
          <w:lang w:eastAsia="pl-PL"/>
        </w:rPr>
      </w:pPr>
    </w:p>
    <w:p w14:paraId="7C79CA06" w14:textId="77777777" w:rsidR="004103BE" w:rsidRDefault="004103BE" w:rsidP="00810FEA">
      <w:pPr>
        <w:spacing w:line="360" w:lineRule="auto"/>
        <w:ind w:left="-709"/>
        <w:rPr>
          <w:rFonts w:ascii="Arial" w:hAnsi="Arial" w:cs="Arial"/>
          <w:bCs/>
          <w:highlight w:val="green"/>
          <w:lang w:eastAsia="pl-PL"/>
        </w:rPr>
      </w:pPr>
    </w:p>
    <w:p w14:paraId="67484CBA" w14:textId="77777777" w:rsidR="004103BE" w:rsidRDefault="004103BE" w:rsidP="00810FEA">
      <w:pPr>
        <w:spacing w:line="360" w:lineRule="auto"/>
        <w:ind w:left="-709"/>
        <w:rPr>
          <w:rFonts w:ascii="Arial" w:hAnsi="Arial" w:cs="Arial"/>
          <w:bCs/>
          <w:highlight w:val="green"/>
          <w:lang w:eastAsia="pl-PL"/>
        </w:rPr>
      </w:pPr>
    </w:p>
    <w:p w14:paraId="16C4B2E4" w14:textId="77777777" w:rsidR="004103BE" w:rsidRDefault="004103BE" w:rsidP="00810FEA">
      <w:pPr>
        <w:spacing w:line="360" w:lineRule="auto"/>
        <w:ind w:left="-709"/>
        <w:rPr>
          <w:rFonts w:ascii="Arial" w:hAnsi="Arial" w:cs="Arial"/>
          <w:bCs/>
          <w:highlight w:val="green"/>
          <w:lang w:eastAsia="pl-PL"/>
        </w:rPr>
      </w:pPr>
    </w:p>
    <w:p w14:paraId="130F9160" w14:textId="77777777" w:rsidR="004103BE" w:rsidRDefault="004103BE" w:rsidP="00810FEA">
      <w:pPr>
        <w:spacing w:line="360" w:lineRule="auto"/>
        <w:ind w:left="-709"/>
        <w:rPr>
          <w:rFonts w:ascii="Arial" w:hAnsi="Arial" w:cs="Arial"/>
          <w:bCs/>
          <w:highlight w:val="green"/>
          <w:lang w:eastAsia="pl-PL"/>
        </w:rPr>
      </w:pPr>
    </w:p>
    <w:p w14:paraId="5748BA5C" w14:textId="77777777" w:rsidR="004103BE" w:rsidRDefault="004103BE" w:rsidP="00810FEA">
      <w:pPr>
        <w:spacing w:line="360" w:lineRule="auto"/>
        <w:ind w:left="-709"/>
        <w:rPr>
          <w:rFonts w:ascii="Arial" w:hAnsi="Arial" w:cs="Arial"/>
          <w:bCs/>
          <w:highlight w:val="green"/>
          <w:lang w:eastAsia="pl-PL"/>
        </w:rPr>
      </w:pPr>
    </w:p>
    <w:p w14:paraId="1C2234E4" w14:textId="77777777" w:rsidR="004103BE" w:rsidRDefault="004103BE" w:rsidP="00810FEA">
      <w:pPr>
        <w:spacing w:line="360" w:lineRule="auto"/>
        <w:ind w:left="-709"/>
        <w:rPr>
          <w:rFonts w:ascii="Arial" w:hAnsi="Arial" w:cs="Arial"/>
          <w:bCs/>
          <w:highlight w:val="green"/>
          <w:lang w:eastAsia="pl-PL"/>
        </w:rPr>
      </w:pPr>
    </w:p>
    <w:p w14:paraId="3D8D524C" w14:textId="1B0ED48B" w:rsidR="004103BE" w:rsidRPr="004103BE" w:rsidRDefault="004103BE" w:rsidP="004103BE">
      <w:pPr>
        <w:ind w:left="-709"/>
        <w:rPr>
          <w:rFonts w:ascii="Arial" w:hAnsi="Arial" w:cs="Arial"/>
          <w:b/>
          <w:bCs/>
          <w:sz w:val="24"/>
          <w:szCs w:val="24"/>
          <w:lang w:eastAsia="pl-PL"/>
        </w:rPr>
      </w:pPr>
      <w:r w:rsidRPr="004103BE">
        <w:rPr>
          <w:rFonts w:ascii="Arial" w:hAnsi="Arial" w:cs="Arial"/>
          <w:b/>
          <w:bCs/>
          <w:sz w:val="28"/>
        </w:rPr>
        <w:t xml:space="preserve">CZĘŚĆ 7. </w:t>
      </w:r>
      <w:r w:rsidRPr="004103BE">
        <w:rPr>
          <w:rFonts w:ascii="Arial" w:hAnsi="Arial" w:cs="Arial"/>
          <w:b/>
          <w:bCs/>
          <w:sz w:val="28"/>
          <w:szCs w:val="28"/>
          <w:lang w:eastAsia="pl-PL"/>
        </w:rPr>
        <w:t xml:space="preserve">Opatrunki wentylowe </w:t>
      </w:r>
    </w:p>
    <w:p w14:paraId="719B04F9" w14:textId="77777777" w:rsidR="004103BE" w:rsidRPr="004103BE" w:rsidRDefault="004103BE" w:rsidP="004103BE">
      <w:pPr>
        <w:rPr>
          <w:rFonts w:ascii="Arial" w:hAnsi="Arial" w:cs="Arial"/>
          <w:b/>
          <w:bCs/>
          <w:sz w:val="24"/>
          <w:szCs w:val="24"/>
          <w:lang w:eastAsia="pl-PL"/>
        </w:rPr>
      </w:pPr>
    </w:p>
    <w:tbl>
      <w:tblPr>
        <w:tblW w:w="15574" w:type="dxa"/>
        <w:tblInd w:w="-7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002"/>
        <w:gridCol w:w="2117"/>
        <w:gridCol w:w="745"/>
        <w:gridCol w:w="763"/>
        <w:gridCol w:w="1316"/>
        <w:gridCol w:w="47"/>
        <w:gridCol w:w="1726"/>
        <w:gridCol w:w="845"/>
        <w:gridCol w:w="1523"/>
        <w:gridCol w:w="2065"/>
      </w:tblGrid>
      <w:tr w:rsidR="004103BE" w:rsidRPr="004103BE" w14:paraId="191629D6" w14:textId="77777777" w:rsidTr="00F03428">
        <w:tc>
          <w:tcPr>
            <w:tcW w:w="42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631ABCB7" w14:textId="77777777" w:rsidR="004103BE" w:rsidRPr="004103BE" w:rsidRDefault="004103BE" w:rsidP="00F03428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3" w:name="_Hlk176436636"/>
            <w:proofErr w:type="spellStart"/>
            <w:r w:rsidRPr="004103BE">
              <w:rPr>
                <w:rFonts w:ascii="Arial" w:hAnsi="Arial" w:cs="Arial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400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13C6A6DA" w14:textId="77777777" w:rsidR="004103BE" w:rsidRPr="004103BE" w:rsidRDefault="004103BE" w:rsidP="00F03428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03BE">
              <w:rPr>
                <w:rFonts w:ascii="Arial" w:hAnsi="Arial" w:cs="Arial"/>
                <w:b/>
                <w:sz w:val="18"/>
                <w:szCs w:val="18"/>
              </w:rPr>
              <w:t>Opis przedmiotu zamówienia</w:t>
            </w:r>
          </w:p>
        </w:tc>
        <w:tc>
          <w:tcPr>
            <w:tcW w:w="211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6FBC207" w14:textId="77777777" w:rsidR="004103BE" w:rsidRPr="004103BE" w:rsidRDefault="004103BE" w:rsidP="00F03428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03BE">
              <w:rPr>
                <w:rFonts w:ascii="Arial" w:hAnsi="Arial" w:cs="Arial"/>
                <w:b/>
                <w:sz w:val="18"/>
                <w:szCs w:val="18"/>
              </w:rPr>
              <w:t xml:space="preserve">Nazwa producenta </w:t>
            </w:r>
          </w:p>
          <w:p w14:paraId="434F4F4C" w14:textId="77777777" w:rsidR="004103BE" w:rsidRPr="004103BE" w:rsidRDefault="004103BE" w:rsidP="00F03428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03BE">
              <w:rPr>
                <w:rFonts w:ascii="Arial" w:hAnsi="Arial" w:cs="Arial"/>
                <w:b/>
                <w:sz w:val="18"/>
                <w:szCs w:val="18"/>
              </w:rPr>
              <w:t>i model/numer katalogowy*</w:t>
            </w:r>
          </w:p>
        </w:tc>
        <w:tc>
          <w:tcPr>
            <w:tcW w:w="74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54A1FEC2" w14:textId="77777777" w:rsidR="004103BE" w:rsidRPr="004103BE" w:rsidRDefault="004103BE" w:rsidP="00F03428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03BE">
              <w:rPr>
                <w:rFonts w:ascii="Arial" w:hAnsi="Arial" w:cs="Arial"/>
                <w:b/>
                <w:sz w:val="18"/>
                <w:szCs w:val="18"/>
              </w:rPr>
              <w:t>Jedn. wym.</w:t>
            </w:r>
          </w:p>
        </w:tc>
        <w:tc>
          <w:tcPr>
            <w:tcW w:w="76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65B744BF" w14:textId="77777777" w:rsidR="004103BE" w:rsidRPr="004103BE" w:rsidRDefault="004103BE" w:rsidP="00F03428">
            <w:pPr>
              <w:keepNext/>
              <w:widowControl w:val="0"/>
              <w:spacing w:line="256" w:lineRule="auto"/>
              <w:ind w:left="227" w:hanging="227"/>
              <w:jc w:val="center"/>
              <w:outlineLvl w:val="0"/>
              <w:rPr>
                <w:rFonts w:ascii="Arial" w:hAnsi="Arial" w:cs="Arial"/>
                <w:b/>
                <w:iCs/>
                <w:sz w:val="18"/>
                <w:szCs w:val="18"/>
                <w:lang w:val="x-none"/>
              </w:rPr>
            </w:pPr>
            <w:r w:rsidRPr="004103BE">
              <w:rPr>
                <w:rFonts w:ascii="Arial" w:hAnsi="Arial" w:cs="Arial"/>
                <w:b/>
                <w:iCs/>
                <w:sz w:val="18"/>
                <w:szCs w:val="18"/>
                <w:lang w:val="x-none"/>
              </w:rPr>
              <w:t>Ilość</w:t>
            </w:r>
          </w:p>
        </w:tc>
        <w:tc>
          <w:tcPr>
            <w:tcW w:w="1363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2D53F49" w14:textId="77777777" w:rsidR="004103BE" w:rsidRPr="004103BE" w:rsidRDefault="004103BE" w:rsidP="00F03428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03BE">
              <w:rPr>
                <w:rFonts w:ascii="Arial" w:hAnsi="Arial" w:cs="Arial"/>
                <w:b/>
                <w:sz w:val="18"/>
                <w:szCs w:val="18"/>
              </w:rPr>
              <w:t>Cena netto jednostki</w:t>
            </w:r>
          </w:p>
        </w:tc>
        <w:tc>
          <w:tcPr>
            <w:tcW w:w="172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9E99C94" w14:textId="77777777" w:rsidR="004103BE" w:rsidRPr="004103BE" w:rsidRDefault="004103BE" w:rsidP="00F03428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03BE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14:paraId="62289110" w14:textId="77777777" w:rsidR="004103BE" w:rsidRPr="004103BE" w:rsidRDefault="004103BE" w:rsidP="00F03428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03BE"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  <w:p w14:paraId="4951EE99" w14:textId="77777777" w:rsidR="004103BE" w:rsidRPr="004103BE" w:rsidRDefault="004103BE" w:rsidP="00F034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03BE">
              <w:rPr>
                <w:rFonts w:ascii="Arial" w:hAnsi="Arial" w:cs="Arial"/>
                <w:sz w:val="18"/>
                <w:szCs w:val="18"/>
              </w:rPr>
              <w:t>(obliczyć: 5 x 6)</w:t>
            </w:r>
          </w:p>
        </w:tc>
        <w:tc>
          <w:tcPr>
            <w:tcW w:w="84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673B50FA" w14:textId="77777777" w:rsidR="004103BE" w:rsidRPr="004103BE" w:rsidRDefault="004103BE" w:rsidP="00F03428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03BE">
              <w:rPr>
                <w:rFonts w:ascii="Arial" w:hAnsi="Arial" w:cs="Arial"/>
                <w:b/>
                <w:sz w:val="18"/>
                <w:szCs w:val="18"/>
              </w:rPr>
              <w:t>Stawka</w:t>
            </w:r>
          </w:p>
          <w:p w14:paraId="699E6826" w14:textId="77777777" w:rsidR="004103BE" w:rsidRPr="004103BE" w:rsidRDefault="004103BE" w:rsidP="00F03428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03BE">
              <w:rPr>
                <w:rFonts w:ascii="Arial" w:hAnsi="Arial" w:cs="Arial"/>
                <w:b/>
                <w:sz w:val="18"/>
                <w:szCs w:val="18"/>
              </w:rPr>
              <w:t>VAT</w:t>
            </w:r>
          </w:p>
          <w:p w14:paraId="7D0E7821" w14:textId="77777777" w:rsidR="004103BE" w:rsidRPr="004103BE" w:rsidRDefault="004103BE" w:rsidP="00F034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03BE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52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2F2393A2" w14:textId="77777777" w:rsidR="004103BE" w:rsidRPr="004103BE" w:rsidRDefault="004103BE" w:rsidP="00F03428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03BE">
              <w:rPr>
                <w:rFonts w:ascii="Arial" w:hAnsi="Arial" w:cs="Arial"/>
                <w:b/>
                <w:sz w:val="18"/>
                <w:szCs w:val="18"/>
              </w:rPr>
              <w:t>Kwota</w:t>
            </w:r>
          </w:p>
          <w:p w14:paraId="02E37B42" w14:textId="77777777" w:rsidR="004103BE" w:rsidRPr="004103BE" w:rsidRDefault="004103BE" w:rsidP="00F03428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03BE">
              <w:rPr>
                <w:rFonts w:ascii="Arial" w:hAnsi="Arial" w:cs="Arial"/>
                <w:b/>
                <w:sz w:val="18"/>
                <w:szCs w:val="18"/>
              </w:rPr>
              <w:t>VAT</w:t>
            </w:r>
          </w:p>
          <w:p w14:paraId="6BFC3870" w14:textId="77777777" w:rsidR="004103BE" w:rsidRPr="004103BE" w:rsidRDefault="004103BE" w:rsidP="00F034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03BE">
              <w:rPr>
                <w:rFonts w:ascii="Arial" w:hAnsi="Arial" w:cs="Arial"/>
                <w:sz w:val="18"/>
                <w:szCs w:val="18"/>
              </w:rPr>
              <w:t>(obliczyć: 7 x 8)</w:t>
            </w:r>
          </w:p>
        </w:tc>
        <w:tc>
          <w:tcPr>
            <w:tcW w:w="206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60E1A00" w14:textId="77777777" w:rsidR="004103BE" w:rsidRPr="004103BE" w:rsidRDefault="004103BE" w:rsidP="00F03428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03BE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14:paraId="26083F67" w14:textId="77777777" w:rsidR="004103BE" w:rsidRPr="004103BE" w:rsidRDefault="004103BE" w:rsidP="00F03428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03BE"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  <w:p w14:paraId="25751E3F" w14:textId="77777777" w:rsidR="004103BE" w:rsidRPr="004103BE" w:rsidRDefault="004103BE" w:rsidP="00F034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03BE">
              <w:rPr>
                <w:rFonts w:ascii="Arial" w:hAnsi="Arial" w:cs="Arial"/>
                <w:sz w:val="18"/>
                <w:szCs w:val="18"/>
              </w:rPr>
              <w:t>(obliczyć: 7 + 9)</w:t>
            </w:r>
          </w:p>
        </w:tc>
      </w:tr>
      <w:tr w:rsidR="004103BE" w:rsidRPr="004103BE" w14:paraId="03C23271" w14:textId="77777777" w:rsidTr="00F03428">
        <w:tc>
          <w:tcPr>
            <w:tcW w:w="42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24FAD25" w14:textId="77777777" w:rsidR="004103BE" w:rsidRPr="004103BE" w:rsidRDefault="004103BE" w:rsidP="00F034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03B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0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5B212F9" w14:textId="77777777" w:rsidR="004103BE" w:rsidRPr="004103BE" w:rsidRDefault="004103BE" w:rsidP="00F034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03B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1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14:paraId="5B8EAC94" w14:textId="77777777" w:rsidR="004103BE" w:rsidRPr="004103BE" w:rsidRDefault="004103BE" w:rsidP="00F034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03B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4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B7F9D9C" w14:textId="77777777" w:rsidR="004103BE" w:rsidRPr="004103BE" w:rsidRDefault="004103BE" w:rsidP="00F034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03B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9CE161B" w14:textId="77777777" w:rsidR="004103BE" w:rsidRPr="004103BE" w:rsidRDefault="004103BE" w:rsidP="00F034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03B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63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232D8A2" w14:textId="77777777" w:rsidR="004103BE" w:rsidRPr="004103BE" w:rsidRDefault="004103BE" w:rsidP="00F034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03B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2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63AD9BFC" w14:textId="77777777" w:rsidR="004103BE" w:rsidRPr="004103BE" w:rsidRDefault="004103BE" w:rsidP="00F034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03B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4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16460A49" w14:textId="77777777" w:rsidR="004103BE" w:rsidRPr="004103BE" w:rsidRDefault="004103BE" w:rsidP="00F034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03B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2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1805500A" w14:textId="77777777" w:rsidR="004103BE" w:rsidRPr="004103BE" w:rsidRDefault="004103BE" w:rsidP="00F034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03BE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06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1EDC47FB" w14:textId="77777777" w:rsidR="004103BE" w:rsidRPr="004103BE" w:rsidRDefault="004103BE" w:rsidP="00F034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03B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4103BE" w:rsidRPr="004103BE" w14:paraId="69D81312" w14:textId="77777777" w:rsidTr="00F03428">
        <w:trPr>
          <w:trHeight w:val="2667"/>
        </w:trPr>
        <w:tc>
          <w:tcPr>
            <w:tcW w:w="425" w:type="dxa"/>
            <w:tcBorders>
              <w:top w:val="nil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  <w:hideMark/>
          </w:tcPr>
          <w:p w14:paraId="4C15CCC0" w14:textId="77777777" w:rsidR="004103BE" w:rsidRPr="004103BE" w:rsidRDefault="004103BE" w:rsidP="00F03428">
            <w:pPr>
              <w:spacing w:line="256" w:lineRule="auto"/>
              <w:jc w:val="center"/>
              <w:rPr>
                <w:rFonts w:ascii="Arial" w:hAnsi="Arial" w:cs="Arial"/>
              </w:rPr>
            </w:pPr>
            <w:r w:rsidRPr="004103BE">
              <w:rPr>
                <w:rFonts w:ascii="Arial" w:hAnsi="Arial" w:cs="Arial"/>
              </w:rPr>
              <w:t>1.</w:t>
            </w:r>
          </w:p>
        </w:tc>
        <w:tc>
          <w:tcPr>
            <w:tcW w:w="40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B5CC853" w14:textId="77777777" w:rsidR="004103BE" w:rsidRPr="004103BE" w:rsidRDefault="004103BE" w:rsidP="00F03428">
            <w:pPr>
              <w:autoSpaceDN w:val="0"/>
              <w:adjustRightInd w:val="0"/>
              <w:spacing w:line="256" w:lineRule="auto"/>
              <w:rPr>
                <w:rFonts w:ascii="Arial" w:hAnsi="Arial" w:cs="Arial"/>
                <w:lang w:eastAsia="pl-PL"/>
              </w:rPr>
            </w:pPr>
            <w:r w:rsidRPr="004103BE">
              <w:rPr>
                <w:rFonts w:ascii="Arial" w:hAnsi="Arial" w:cs="Arial"/>
                <w:lang w:eastAsia="pl-PL"/>
              </w:rPr>
              <w:t>Opatrunek wentylowy przeznaczony do opatrywania penetracyjnej rany klatki piersiowej.</w:t>
            </w:r>
          </w:p>
          <w:p w14:paraId="4B8DA2D8" w14:textId="7E4CD965" w:rsidR="004103BE" w:rsidRPr="004103BE" w:rsidRDefault="004103BE" w:rsidP="00F03428">
            <w:pPr>
              <w:autoSpaceDN w:val="0"/>
              <w:adjustRightInd w:val="0"/>
              <w:spacing w:line="256" w:lineRule="auto"/>
              <w:rPr>
                <w:rFonts w:ascii="Arial" w:hAnsi="Arial" w:cs="Arial"/>
                <w:lang w:eastAsia="pl-PL"/>
              </w:rPr>
            </w:pPr>
            <w:r w:rsidRPr="004103BE">
              <w:rPr>
                <w:rFonts w:ascii="Arial" w:hAnsi="Arial" w:cs="Arial"/>
                <w:lang w:eastAsia="pl-PL"/>
              </w:rPr>
              <w:t>Samoprzylepny, umożliwiający jednokierunkowy przepływ powietrza z jamy klatki piersiowej podczas wydechu, szczelnie przylegający do skóry, opatrunek okrągły o średnicy około 16,5 cm z uchwytem ułatwiającym oddzielenie opatrunku samoprzylepnego od folii osłaniającej. Jałowy, w opakowaniu chroniącym przed zamoczeniem.</w:t>
            </w:r>
          </w:p>
        </w:tc>
        <w:tc>
          <w:tcPr>
            <w:tcW w:w="21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3AD2006" w14:textId="77777777" w:rsidR="004103BE" w:rsidRPr="004103BE" w:rsidRDefault="004103BE" w:rsidP="00F0342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03BE">
              <w:rPr>
                <w:rFonts w:ascii="Arial" w:hAnsi="Arial" w:cs="Arial"/>
                <w:sz w:val="18"/>
                <w:szCs w:val="18"/>
              </w:rPr>
              <w:t>Producent:</w:t>
            </w:r>
          </w:p>
          <w:p w14:paraId="73B23AB4" w14:textId="77777777" w:rsidR="004103BE" w:rsidRPr="004103BE" w:rsidRDefault="004103BE" w:rsidP="00F0342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03BE">
              <w:rPr>
                <w:rFonts w:ascii="Arial" w:hAnsi="Arial" w:cs="Arial"/>
                <w:sz w:val="18"/>
                <w:szCs w:val="18"/>
              </w:rPr>
              <w:t>……….……..……</w:t>
            </w:r>
          </w:p>
          <w:p w14:paraId="1782F1E5" w14:textId="77777777" w:rsidR="004103BE" w:rsidRPr="004103BE" w:rsidRDefault="004103BE" w:rsidP="00F0342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03BE">
              <w:rPr>
                <w:rFonts w:ascii="Arial" w:hAnsi="Arial" w:cs="Arial"/>
                <w:sz w:val="18"/>
                <w:szCs w:val="18"/>
              </w:rPr>
              <w:t>Model/</w:t>
            </w:r>
          </w:p>
          <w:p w14:paraId="1586A441" w14:textId="77777777" w:rsidR="004103BE" w:rsidRPr="004103BE" w:rsidRDefault="004103BE" w:rsidP="00F0342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03BE">
              <w:rPr>
                <w:rFonts w:ascii="Arial" w:hAnsi="Arial" w:cs="Arial"/>
                <w:sz w:val="18"/>
                <w:szCs w:val="18"/>
              </w:rPr>
              <w:t>Numer katalogowy:</w:t>
            </w:r>
          </w:p>
          <w:p w14:paraId="6957FEB8" w14:textId="77777777" w:rsidR="004103BE" w:rsidRPr="004103BE" w:rsidRDefault="004103BE" w:rsidP="00F0342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03BE">
              <w:rPr>
                <w:rFonts w:ascii="Arial" w:hAnsi="Arial" w:cs="Arial"/>
                <w:sz w:val="18"/>
                <w:szCs w:val="18"/>
              </w:rPr>
              <w:t>…….…………..…</w:t>
            </w:r>
          </w:p>
        </w:tc>
        <w:tc>
          <w:tcPr>
            <w:tcW w:w="7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FD3C004" w14:textId="77777777" w:rsidR="004103BE" w:rsidRPr="004103BE" w:rsidRDefault="004103BE" w:rsidP="00F03428">
            <w:pPr>
              <w:spacing w:line="256" w:lineRule="auto"/>
              <w:jc w:val="center"/>
              <w:rPr>
                <w:rFonts w:ascii="Arial" w:hAnsi="Arial" w:cs="Arial"/>
              </w:rPr>
            </w:pPr>
            <w:r w:rsidRPr="004103BE">
              <w:rPr>
                <w:rFonts w:ascii="Arial" w:hAnsi="Arial" w:cs="Arial"/>
              </w:rPr>
              <w:t>szt.</w:t>
            </w:r>
          </w:p>
        </w:tc>
        <w:tc>
          <w:tcPr>
            <w:tcW w:w="7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97A5E3A" w14:textId="77777777" w:rsidR="004103BE" w:rsidRPr="004103BE" w:rsidRDefault="004103BE" w:rsidP="00F03428">
            <w:pPr>
              <w:spacing w:line="256" w:lineRule="auto"/>
              <w:jc w:val="center"/>
              <w:rPr>
                <w:rFonts w:ascii="Arial" w:hAnsi="Arial" w:cs="Arial"/>
              </w:rPr>
            </w:pPr>
            <w:r w:rsidRPr="004103BE">
              <w:rPr>
                <w:rFonts w:ascii="Arial" w:hAnsi="Arial" w:cs="Arial"/>
              </w:rPr>
              <w:t>200</w:t>
            </w:r>
          </w:p>
        </w:tc>
        <w:tc>
          <w:tcPr>
            <w:tcW w:w="136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67DABD0" w14:textId="22FC8FA5" w:rsidR="004103BE" w:rsidRPr="004103BE" w:rsidRDefault="004103BE" w:rsidP="00F03428">
            <w:pPr>
              <w:spacing w:line="25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7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E35351D" w14:textId="77777777" w:rsidR="004103BE" w:rsidRPr="004103BE" w:rsidRDefault="004103BE" w:rsidP="00F03428">
            <w:pPr>
              <w:spacing w:line="25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A435840" w14:textId="77777777" w:rsidR="004103BE" w:rsidRPr="004103BE" w:rsidRDefault="004103BE" w:rsidP="00F03428">
            <w:pPr>
              <w:spacing w:line="25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49D6A5E" w14:textId="77777777" w:rsidR="004103BE" w:rsidRPr="004103BE" w:rsidRDefault="004103BE" w:rsidP="00F03428">
            <w:pPr>
              <w:spacing w:line="25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2065" w:type="dxa"/>
            <w:tcBorders>
              <w:top w:val="nil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760646D3" w14:textId="77777777" w:rsidR="004103BE" w:rsidRPr="004103BE" w:rsidRDefault="004103BE" w:rsidP="00F0342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4103BE" w:rsidRPr="004103BE" w14:paraId="36AC0C44" w14:textId="77777777" w:rsidTr="004103BE">
        <w:trPr>
          <w:trHeight w:val="507"/>
        </w:trPr>
        <w:tc>
          <w:tcPr>
            <w:tcW w:w="9368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216094A6" w14:textId="77777777" w:rsidR="004103BE" w:rsidRPr="004103BE" w:rsidRDefault="004103BE" w:rsidP="00F03428">
            <w:pPr>
              <w:spacing w:line="25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03BE">
              <w:rPr>
                <w:rFonts w:ascii="Arial" w:hAnsi="Arial" w:cs="Arial"/>
                <w:b/>
                <w:bCs/>
                <w:sz w:val="24"/>
                <w:szCs w:val="24"/>
              </w:rPr>
              <w:t>Razem:</w:t>
            </w:r>
          </w:p>
        </w:tc>
        <w:tc>
          <w:tcPr>
            <w:tcW w:w="1773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1133687E" w14:textId="77777777" w:rsidR="004103BE" w:rsidRPr="004103BE" w:rsidRDefault="004103BE" w:rsidP="00F03428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C3C687C" w14:textId="77777777" w:rsidR="004103BE" w:rsidRPr="004103BE" w:rsidRDefault="004103BE" w:rsidP="00F03428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03BE">
              <w:rPr>
                <w:rFonts w:ascii="Arial" w:hAnsi="Arial" w:cs="Arial"/>
                <w:b/>
                <w:bCs/>
                <w:sz w:val="24"/>
                <w:szCs w:val="24"/>
              </w:rPr>
              <w:t>XX</w:t>
            </w:r>
          </w:p>
        </w:tc>
        <w:tc>
          <w:tcPr>
            <w:tcW w:w="152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4815E86" w14:textId="77777777" w:rsidR="004103BE" w:rsidRPr="004103BE" w:rsidRDefault="004103BE" w:rsidP="00F03428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03BE">
              <w:rPr>
                <w:rFonts w:ascii="Arial" w:hAnsi="Arial" w:cs="Arial"/>
                <w:b/>
                <w:sz w:val="24"/>
                <w:szCs w:val="24"/>
              </w:rPr>
              <w:t>XX</w:t>
            </w:r>
          </w:p>
        </w:tc>
        <w:tc>
          <w:tcPr>
            <w:tcW w:w="206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62140FB9" w14:textId="77777777" w:rsidR="004103BE" w:rsidRPr="004103BE" w:rsidRDefault="004103BE" w:rsidP="00F03428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bookmarkEnd w:id="3"/>
    </w:tbl>
    <w:p w14:paraId="015F614D" w14:textId="77777777" w:rsidR="004103BE" w:rsidRPr="004103BE" w:rsidRDefault="004103BE" w:rsidP="004103BE">
      <w:pPr>
        <w:jc w:val="both"/>
        <w:rPr>
          <w:rFonts w:ascii="Arial" w:hAnsi="Arial" w:cs="Arial"/>
          <w:iCs/>
          <w:spacing w:val="4"/>
          <w:sz w:val="8"/>
          <w:szCs w:val="8"/>
        </w:rPr>
      </w:pPr>
    </w:p>
    <w:p w14:paraId="43247D39" w14:textId="77777777" w:rsidR="004103BE" w:rsidRPr="004103BE" w:rsidRDefault="004103BE" w:rsidP="004103BE">
      <w:pPr>
        <w:ind w:left="-567"/>
        <w:jc w:val="both"/>
        <w:rPr>
          <w:rFonts w:ascii="Arial" w:hAnsi="Arial" w:cs="Arial"/>
          <w:sz w:val="8"/>
          <w:szCs w:val="8"/>
        </w:rPr>
      </w:pPr>
    </w:p>
    <w:p w14:paraId="69E4BAAA" w14:textId="77777777" w:rsidR="004103BE" w:rsidRPr="004103BE" w:rsidRDefault="004103BE" w:rsidP="004103BE">
      <w:pPr>
        <w:ind w:left="-709" w:right="-458"/>
        <w:jc w:val="both"/>
        <w:rPr>
          <w:rFonts w:ascii="Arial" w:hAnsi="Arial" w:cs="Arial"/>
          <w:lang w:eastAsia="pl-PL"/>
        </w:rPr>
      </w:pPr>
      <w:r w:rsidRPr="004103BE">
        <w:rPr>
          <w:rFonts w:ascii="Arial" w:hAnsi="Arial" w:cs="Arial"/>
          <w:lang w:eastAsia="pl-PL"/>
        </w:rPr>
        <w:t>* Brak podania przez Wykonawcę nazw producentów i modeli/numerów katalogowych dla każdej pozycji spowoduje odrzucenie oferty. Jeśli producent nie nadaje numeru katalogowego/nazwy handlowej/modelu, należy wpisać tę informację w formularzu w kol. 3, np.: „brak nr katalogowego”.</w:t>
      </w:r>
    </w:p>
    <w:p w14:paraId="06D9F197" w14:textId="77777777" w:rsidR="004103BE" w:rsidRPr="004103BE" w:rsidRDefault="004103BE" w:rsidP="004103BE">
      <w:pPr>
        <w:ind w:left="-567"/>
        <w:jc w:val="both"/>
        <w:rPr>
          <w:rFonts w:ascii="Arial" w:hAnsi="Arial" w:cs="Arial"/>
          <w:lang w:eastAsia="pl-PL"/>
        </w:rPr>
      </w:pPr>
    </w:p>
    <w:p w14:paraId="7215DB8F" w14:textId="77777777" w:rsidR="004103BE" w:rsidRPr="004103BE" w:rsidRDefault="004103BE" w:rsidP="004103BE">
      <w:pPr>
        <w:ind w:left="-709" w:right="-455"/>
        <w:jc w:val="both"/>
        <w:rPr>
          <w:rFonts w:ascii="Arial" w:hAnsi="Arial" w:cs="Arial"/>
        </w:rPr>
      </w:pPr>
      <w:r w:rsidRPr="004103BE">
        <w:rPr>
          <w:rFonts w:ascii="Arial" w:hAnsi="Arial" w:cs="Arial"/>
          <w:color w:val="FF0000"/>
          <w:lang w:eastAsia="pl-PL"/>
        </w:rPr>
        <w:t>Zamawiający przypomina, że należy wskazywać nazwy producentów, a nie dystrybutorów oferowanych produktów.</w:t>
      </w:r>
    </w:p>
    <w:p w14:paraId="4B94F582" w14:textId="77777777" w:rsidR="004103BE" w:rsidRPr="004103BE" w:rsidRDefault="004103BE" w:rsidP="004103BE">
      <w:pPr>
        <w:ind w:left="-567"/>
        <w:jc w:val="both"/>
        <w:rPr>
          <w:rFonts w:ascii="Arial" w:hAnsi="Arial" w:cs="Arial"/>
          <w:iCs/>
          <w:spacing w:val="4"/>
        </w:rPr>
      </w:pPr>
    </w:p>
    <w:p w14:paraId="2C9B601C" w14:textId="77777777" w:rsidR="004103BE" w:rsidRPr="004103BE" w:rsidRDefault="004103BE" w:rsidP="004103BE">
      <w:pPr>
        <w:ind w:left="-709"/>
        <w:jc w:val="both"/>
        <w:rPr>
          <w:rFonts w:ascii="Arial" w:hAnsi="Arial" w:cs="Arial"/>
          <w:iCs/>
          <w:spacing w:val="4"/>
        </w:rPr>
      </w:pPr>
      <w:r w:rsidRPr="004103BE">
        <w:rPr>
          <w:rFonts w:ascii="Arial" w:hAnsi="Arial" w:cs="Arial"/>
          <w:iCs/>
          <w:spacing w:val="4"/>
        </w:rPr>
        <w:t xml:space="preserve">Dostawa w terminie: 1-4 dni roboczych – 1 pkt; 5-7 dni roboczych – 0 pkt. </w:t>
      </w:r>
    </w:p>
    <w:p w14:paraId="5FC2CA84" w14:textId="77777777" w:rsidR="004103BE" w:rsidRPr="004103BE" w:rsidRDefault="004103BE" w:rsidP="004103BE">
      <w:pPr>
        <w:ind w:left="-709"/>
        <w:jc w:val="both"/>
        <w:rPr>
          <w:rFonts w:ascii="Arial" w:hAnsi="Arial" w:cs="Arial"/>
        </w:rPr>
      </w:pPr>
      <w:r w:rsidRPr="004103BE">
        <w:rPr>
          <w:rFonts w:ascii="Arial" w:hAnsi="Arial" w:cs="Arial"/>
        </w:rPr>
        <w:t>Przez „dzień roboczy” Zamawiający rozumie dni od poniedziałku do piątku, z wyłączeniem dni ustawowo wolnych od pracy.</w:t>
      </w:r>
    </w:p>
    <w:p w14:paraId="06682D1B" w14:textId="77777777" w:rsidR="004103BE" w:rsidRPr="004103BE" w:rsidRDefault="004103BE" w:rsidP="004103BE">
      <w:pPr>
        <w:jc w:val="both"/>
        <w:rPr>
          <w:rFonts w:ascii="Arial" w:hAnsi="Arial" w:cs="Arial"/>
        </w:rPr>
      </w:pPr>
    </w:p>
    <w:p w14:paraId="65972505" w14:textId="77777777" w:rsidR="004103BE" w:rsidRPr="004103BE" w:rsidRDefault="004103BE" w:rsidP="004103BE">
      <w:pPr>
        <w:ind w:left="-709"/>
        <w:jc w:val="both"/>
        <w:rPr>
          <w:rFonts w:ascii="Arial" w:hAnsi="Arial" w:cs="Arial"/>
        </w:rPr>
      </w:pPr>
    </w:p>
    <w:p w14:paraId="72742434" w14:textId="77777777" w:rsidR="004103BE" w:rsidRPr="004103BE" w:rsidRDefault="004103BE" w:rsidP="004103BE">
      <w:pPr>
        <w:ind w:left="-709"/>
        <w:jc w:val="both"/>
        <w:rPr>
          <w:rFonts w:ascii="Arial" w:hAnsi="Arial" w:cs="Arial"/>
          <w:bCs/>
          <w:sz w:val="16"/>
          <w:szCs w:val="16"/>
          <w:lang w:eastAsia="pl-PL"/>
        </w:rPr>
      </w:pPr>
      <w:r w:rsidRPr="004103BE">
        <w:rPr>
          <w:rFonts w:ascii="Arial" w:hAnsi="Arial" w:cs="Arial"/>
          <w:b/>
          <w:bCs/>
          <w:lang w:eastAsia="pl-PL"/>
        </w:rPr>
        <w:t xml:space="preserve">Termin dostawy: ………….. dni </w:t>
      </w:r>
      <w:r w:rsidRPr="004103BE">
        <w:rPr>
          <w:rFonts w:ascii="Arial" w:hAnsi="Arial" w:cs="Arial"/>
          <w:bCs/>
          <w:sz w:val="16"/>
          <w:szCs w:val="16"/>
          <w:lang w:eastAsia="pl-PL"/>
        </w:rPr>
        <w:t>(wpisać)</w:t>
      </w:r>
    </w:p>
    <w:p w14:paraId="6C9DD49A" w14:textId="77777777" w:rsidR="004103BE" w:rsidRPr="004103BE" w:rsidRDefault="004103BE" w:rsidP="004103BE">
      <w:pPr>
        <w:ind w:left="-709"/>
        <w:jc w:val="both"/>
        <w:rPr>
          <w:rFonts w:ascii="Arial" w:hAnsi="Arial" w:cs="Arial"/>
          <w:bCs/>
          <w:sz w:val="16"/>
          <w:szCs w:val="16"/>
          <w:lang w:eastAsia="pl-PL"/>
        </w:rPr>
      </w:pPr>
    </w:p>
    <w:p w14:paraId="7DF1FF91" w14:textId="77777777" w:rsidR="004103BE" w:rsidRPr="00F36EB7" w:rsidRDefault="004103BE" w:rsidP="004103BE">
      <w:pPr>
        <w:ind w:left="-709"/>
        <w:jc w:val="both"/>
        <w:rPr>
          <w:rFonts w:ascii="Arial" w:hAnsi="Arial" w:cs="Arial"/>
          <w:bCs/>
          <w:sz w:val="16"/>
          <w:szCs w:val="16"/>
          <w:highlight w:val="green"/>
          <w:lang w:eastAsia="pl-PL"/>
        </w:rPr>
      </w:pPr>
    </w:p>
    <w:p w14:paraId="47E665F8" w14:textId="77777777" w:rsidR="004103BE" w:rsidRPr="00F36EB7" w:rsidRDefault="004103BE" w:rsidP="004103BE">
      <w:pPr>
        <w:ind w:left="-709"/>
        <w:jc w:val="both"/>
        <w:rPr>
          <w:rFonts w:ascii="Arial" w:hAnsi="Arial" w:cs="Arial"/>
          <w:bCs/>
          <w:sz w:val="16"/>
          <w:szCs w:val="16"/>
          <w:highlight w:val="green"/>
          <w:lang w:eastAsia="pl-PL"/>
        </w:rPr>
      </w:pPr>
    </w:p>
    <w:p w14:paraId="6CE2C484" w14:textId="77777777" w:rsidR="004103BE" w:rsidRPr="00F36EB7" w:rsidRDefault="004103BE" w:rsidP="004103BE">
      <w:pPr>
        <w:ind w:left="-709"/>
        <w:jc w:val="both"/>
        <w:rPr>
          <w:rFonts w:ascii="Arial" w:hAnsi="Arial" w:cs="Arial"/>
          <w:bCs/>
          <w:sz w:val="16"/>
          <w:szCs w:val="16"/>
          <w:highlight w:val="green"/>
          <w:lang w:eastAsia="pl-PL"/>
        </w:rPr>
      </w:pPr>
    </w:p>
    <w:p w14:paraId="5299EB98" w14:textId="77777777" w:rsidR="004103BE" w:rsidRPr="00F36EB7" w:rsidRDefault="004103BE" w:rsidP="004103BE">
      <w:pPr>
        <w:ind w:left="-709"/>
        <w:jc w:val="both"/>
        <w:rPr>
          <w:rFonts w:ascii="Arial" w:hAnsi="Arial" w:cs="Arial"/>
          <w:bCs/>
          <w:sz w:val="16"/>
          <w:szCs w:val="16"/>
          <w:highlight w:val="green"/>
          <w:lang w:eastAsia="pl-PL"/>
        </w:rPr>
      </w:pPr>
    </w:p>
    <w:p w14:paraId="75F018EE" w14:textId="77777777" w:rsidR="004103BE" w:rsidRPr="00F36EB7" w:rsidRDefault="004103BE" w:rsidP="004103BE">
      <w:pPr>
        <w:ind w:left="-709"/>
        <w:jc w:val="both"/>
        <w:rPr>
          <w:rFonts w:ascii="Arial" w:hAnsi="Arial" w:cs="Arial"/>
          <w:bCs/>
          <w:sz w:val="16"/>
          <w:szCs w:val="16"/>
          <w:highlight w:val="green"/>
          <w:lang w:eastAsia="pl-PL"/>
        </w:rPr>
      </w:pPr>
    </w:p>
    <w:p w14:paraId="16F96630" w14:textId="77777777" w:rsidR="004103BE" w:rsidRPr="00F36EB7" w:rsidRDefault="004103BE" w:rsidP="004103BE">
      <w:pPr>
        <w:ind w:left="-709"/>
        <w:jc w:val="both"/>
        <w:rPr>
          <w:rFonts w:ascii="Arial" w:hAnsi="Arial" w:cs="Arial"/>
          <w:bCs/>
          <w:sz w:val="16"/>
          <w:szCs w:val="16"/>
          <w:highlight w:val="green"/>
          <w:lang w:eastAsia="pl-PL"/>
        </w:rPr>
      </w:pPr>
    </w:p>
    <w:p w14:paraId="78D1FF80" w14:textId="77777777" w:rsidR="004103BE" w:rsidRPr="00F36EB7" w:rsidRDefault="004103BE" w:rsidP="004103BE">
      <w:pPr>
        <w:ind w:left="-709"/>
        <w:jc w:val="both"/>
        <w:rPr>
          <w:rFonts w:ascii="Arial" w:hAnsi="Arial" w:cs="Arial"/>
          <w:bCs/>
          <w:sz w:val="16"/>
          <w:szCs w:val="16"/>
          <w:highlight w:val="green"/>
          <w:lang w:eastAsia="pl-PL"/>
        </w:rPr>
      </w:pPr>
    </w:p>
    <w:p w14:paraId="2B43B6F4" w14:textId="77777777" w:rsidR="004103BE" w:rsidRPr="00F36EB7" w:rsidRDefault="004103BE" w:rsidP="004103BE">
      <w:pPr>
        <w:rPr>
          <w:rFonts w:ascii="Arial" w:hAnsi="Arial" w:cs="Arial"/>
          <w:b/>
          <w:bCs/>
          <w:sz w:val="28"/>
          <w:highlight w:val="green"/>
        </w:rPr>
      </w:pPr>
    </w:p>
    <w:p w14:paraId="1367026A" w14:textId="77777777" w:rsidR="003D027D" w:rsidRPr="00F36EB7" w:rsidRDefault="003D027D" w:rsidP="003D027D">
      <w:pPr>
        <w:spacing w:line="360" w:lineRule="auto"/>
        <w:rPr>
          <w:rFonts w:ascii="Arial" w:hAnsi="Arial" w:cs="Arial"/>
          <w:bCs/>
          <w:highlight w:val="green"/>
          <w:lang w:eastAsia="pl-PL"/>
        </w:rPr>
      </w:pPr>
    </w:p>
    <w:p w14:paraId="12D24DF1" w14:textId="7B8CCB21" w:rsidR="003D027D" w:rsidRPr="004103BE" w:rsidRDefault="003D027D" w:rsidP="003D027D">
      <w:pPr>
        <w:ind w:left="-567"/>
        <w:rPr>
          <w:rFonts w:ascii="Arial" w:hAnsi="Arial" w:cs="Arial"/>
          <w:b/>
          <w:bCs/>
          <w:sz w:val="28"/>
        </w:rPr>
      </w:pPr>
      <w:r w:rsidRPr="004103BE">
        <w:rPr>
          <w:rFonts w:ascii="Arial" w:hAnsi="Arial" w:cs="Arial"/>
          <w:b/>
          <w:bCs/>
          <w:sz w:val="28"/>
        </w:rPr>
        <w:lastRenderedPageBreak/>
        <w:t>CZĘŚĆ</w:t>
      </w:r>
      <w:r w:rsidR="004103BE" w:rsidRPr="004103BE">
        <w:rPr>
          <w:rFonts w:ascii="Arial" w:hAnsi="Arial" w:cs="Arial"/>
          <w:b/>
          <w:bCs/>
          <w:sz w:val="28"/>
        </w:rPr>
        <w:t xml:space="preserve"> 8</w:t>
      </w:r>
      <w:r w:rsidRPr="004103BE">
        <w:rPr>
          <w:rFonts w:ascii="Arial" w:hAnsi="Arial" w:cs="Arial"/>
          <w:b/>
          <w:bCs/>
          <w:sz w:val="28"/>
        </w:rPr>
        <w:t xml:space="preserve">. Paski do </w:t>
      </w:r>
      <w:proofErr w:type="spellStart"/>
      <w:r w:rsidRPr="004103BE">
        <w:rPr>
          <w:rFonts w:ascii="Arial" w:hAnsi="Arial" w:cs="Arial"/>
          <w:b/>
          <w:bCs/>
          <w:sz w:val="28"/>
        </w:rPr>
        <w:t>glukometrów</w:t>
      </w:r>
      <w:proofErr w:type="spellEnd"/>
      <w:r w:rsidRPr="004103BE">
        <w:rPr>
          <w:rFonts w:ascii="Arial" w:hAnsi="Arial" w:cs="Arial"/>
          <w:b/>
          <w:bCs/>
          <w:sz w:val="28"/>
        </w:rPr>
        <w:t xml:space="preserve"> </w:t>
      </w:r>
    </w:p>
    <w:p w14:paraId="2904C575" w14:textId="77777777" w:rsidR="003D027D" w:rsidRPr="004103BE" w:rsidRDefault="003D027D" w:rsidP="003D027D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5309" w:type="dxa"/>
        <w:tblInd w:w="-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871"/>
        <w:gridCol w:w="2123"/>
        <w:gridCol w:w="751"/>
        <w:gridCol w:w="790"/>
        <w:gridCol w:w="1038"/>
        <w:gridCol w:w="16"/>
        <w:gridCol w:w="1698"/>
        <w:gridCol w:w="40"/>
        <w:gridCol w:w="948"/>
        <w:gridCol w:w="1560"/>
        <w:gridCol w:w="1973"/>
        <w:gridCol w:w="18"/>
      </w:tblGrid>
      <w:tr w:rsidR="003D027D" w:rsidRPr="004103BE" w14:paraId="7CC17065" w14:textId="77777777" w:rsidTr="008B33AA">
        <w:trPr>
          <w:gridAfter w:val="1"/>
          <w:wAfter w:w="18" w:type="dxa"/>
        </w:trPr>
        <w:tc>
          <w:tcPr>
            <w:tcW w:w="48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717E81B" w14:textId="77777777" w:rsidR="003D027D" w:rsidRPr="004103BE" w:rsidRDefault="003D027D" w:rsidP="008B33A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4103BE">
              <w:rPr>
                <w:rFonts w:ascii="Arial" w:hAnsi="Arial" w:cs="Arial"/>
                <w:b/>
              </w:rPr>
              <w:t>Lp</w:t>
            </w:r>
            <w:proofErr w:type="spellEnd"/>
          </w:p>
        </w:tc>
        <w:tc>
          <w:tcPr>
            <w:tcW w:w="387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2B301C0B" w14:textId="77777777" w:rsidR="003D027D" w:rsidRPr="004103BE" w:rsidRDefault="003D027D" w:rsidP="008B33AA">
            <w:pPr>
              <w:jc w:val="center"/>
              <w:rPr>
                <w:rFonts w:ascii="Arial" w:hAnsi="Arial" w:cs="Arial"/>
                <w:b/>
              </w:rPr>
            </w:pPr>
            <w:r w:rsidRPr="004103BE">
              <w:rPr>
                <w:rFonts w:ascii="Arial" w:hAnsi="Arial" w:cs="Arial"/>
                <w:b/>
              </w:rPr>
              <w:t>Opis przedmiotu zamówienia</w:t>
            </w:r>
          </w:p>
        </w:tc>
        <w:tc>
          <w:tcPr>
            <w:tcW w:w="212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9362DC6" w14:textId="77777777" w:rsidR="00F36EB7" w:rsidRPr="004103BE" w:rsidRDefault="00F36EB7" w:rsidP="00F36EB7">
            <w:pPr>
              <w:jc w:val="center"/>
              <w:rPr>
                <w:rFonts w:ascii="Arial" w:hAnsi="Arial" w:cs="Arial"/>
                <w:b/>
              </w:rPr>
            </w:pPr>
            <w:r w:rsidRPr="004103BE">
              <w:rPr>
                <w:rFonts w:ascii="Arial" w:hAnsi="Arial" w:cs="Arial"/>
                <w:b/>
              </w:rPr>
              <w:t xml:space="preserve">Nazwa producenta </w:t>
            </w:r>
          </w:p>
          <w:p w14:paraId="6FB0895E" w14:textId="6E86C7C3" w:rsidR="003D027D" w:rsidRPr="004103BE" w:rsidRDefault="00F36EB7" w:rsidP="00F36EB7">
            <w:pPr>
              <w:jc w:val="center"/>
              <w:rPr>
                <w:rFonts w:ascii="Arial" w:hAnsi="Arial" w:cs="Arial"/>
                <w:b/>
              </w:rPr>
            </w:pPr>
            <w:r w:rsidRPr="004103BE">
              <w:rPr>
                <w:rFonts w:ascii="Arial" w:hAnsi="Arial" w:cs="Arial"/>
                <w:b/>
              </w:rPr>
              <w:t>i model/numer katalogowy*</w:t>
            </w:r>
          </w:p>
        </w:tc>
        <w:tc>
          <w:tcPr>
            <w:tcW w:w="7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6292BDE7" w14:textId="77777777" w:rsidR="003D027D" w:rsidRPr="004103BE" w:rsidRDefault="003D027D" w:rsidP="008B33AA">
            <w:pPr>
              <w:jc w:val="center"/>
              <w:rPr>
                <w:rFonts w:ascii="Arial" w:hAnsi="Arial" w:cs="Arial"/>
                <w:b/>
              </w:rPr>
            </w:pPr>
            <w:r w:rsidRPr="004103BE">
              <w:rPr>
                <w:rFonts w:ascii="Arial" w:hAnsi="Arial" w:cs="Arial"/>
                <w:b/>
              </w:rPr>
              <w:t>Jedn. wym.</w:t>
            </w:r>
          </w:p>
        </w:tc>
        <w:tc>
          <w:tcPr>
            <w:tcW w:w="79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28C3058" w14:textId="77777777" w:rsidR="003D027D" w:rsidRPr="004103BE" w:rsidRDefault="003D027D" w:rsidP="008B33AA">
            <w:pPr>
              <w:keepNext/>
              <w:widowControl w:val="0"/>
              <w:ind w:left="227" w:hanging="227"/>
              <w:jc w:val="center"/>
              <w:outlineLvl w:val="0"/>
              <w:rPr>
                <w:rFonts w:ascii="Arial" w:hAnsi="Arial"/>
                <w:b/>
                <w:iCs/>
                <w:szCs w:val="24"/>
              </w:rPr>
            </w:pPr>
            <w:r w:rsidRPr="004103BE">
              <w:rPr>
                <w:rFonts w:ascii="Arial" w:hAnsi="Arial"/>
                <w:b/>
                <w:iCs/>
                <w:szCs w:val="24"/>
              </w:rPr>
              <w:t>Ilość</w:t>
            </w:r>
          </w:p>
        </w:tc>
        <w:tc>
          <w:tcPr>
            <w:tcW w:w="10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7276940" w14:textId="77777777" w:rsidR="003D027D" w:rsidRPr="004103BE" w:rsidRDefault="003D027D" w:rsidP="008B33AA">
            <w:pPr>
              <w:jc w:val="center"/>
              <w:rPr>
                <w:rFonts w:ascii="Arial" w:hAnsi="Arial" w:cs="Arial"/>
                <w:b/>
              </w:rPr>
            </w:pPr>
            <w:r w:rsidRPr="004103BE">
              <w:rPr>
                <w:rFonts w:ascii="Arial" w:hAnsi="Arial" w:cs="Arial"/>
                <w:b/>
              </w:rPr>
              <w:t>Cena netto jednostki</w:t>
            </w:r>
          </w:p>
        </w:tc>
        <w:tc>
          <w:tcPr>
            <w:tcW w:w="1754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DFD8874" w14:textId="77777777" w:rsidR="003D027D" w:rsidRPr="004103BE" w:rsidRDefault="003D027D" w:rsidP="008B33AA">
            <w:pPr>
              <w:jc w:val="center"/>
              <w:rPr>
                <w:rFonts w:ascii="Arial" w:hAnsi="Arial" w:cs="Arial"/>
                <w:b/>
              </w:rPr>
            </w:pPr>
            <w:r w:rsidRPr="004103BE">
              <w:rPr>
                <w:rFonts w:ascii="Arial" w:hAnsi="Arial" w:cs="Arial"/>
                <w:b/>
              </w:rPr>
              <w:t>Wartość</w:t>
            </w:r>
          </w:p>
          <w:p w14:paraId="12689991" w14:textId="77777777" w:rsidR="003D027D" w:rsidRPr="004103BE" w:rsidRDefault="003D027D" w:rsidP="008B33AA">
            <w:pPr>
              <w:jc w:val="center"/>
              <w:rPr>
                <w:rFonts w:ascii="Arial" w:hAnsi="Arial" w:cs="Arial"/>
                <w:b/>
              </w:rPr>
            </w:pPr>
            <w:r w:rsidRPr="004103BE">
              <w:rPr>
                <w:rFonts w:ascii="Arial" w:hAnsi="Arial" w:cs="Arial"/>
                <w:b/>
              </w:rPr>
              <w:t>Netto</w:t>
            </w:r>
          </w:p>
          <w:p w14:paraId="51D817D5" w14:textId="77777777" w:rsidR="003D027D" w:rsidRPr="004103BE" w:rsidRDefault="003D027D" w:rsidP="008B33AA">
            <w:pPr>
              <w:jc w:val="center"/>
              <w:rPr>
                <w:rFonts w:ascii="Arial" w:hAnsi="Arial" w:cs="Arial"/>
              </w:rPr>
            </w:pPr>
            <w:r w:rsidRPr="004103BE">
              <w:rPr>
                <w:rFonts w:ascii="Arial" w:hAnsi="Arial" w:cs="Arial"/>
              </w:rPr>
              <w:t>(obliczyć: 5 x 6)</w:t>
            </w:r>
          </w:p>
        </w:tc>
        <w:tc>
          <w:tcPr>
            <w:tcW w:w="94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6A171D25" w14:textId="77777777" w:rsidR="003D027D" w:rsidRPr="004103BE" w:rsidRDefault="003D027D" w:rsidP="008B33AA">
            <w:pPr>
              <w:jc w:val="center"/>
              <w:rPr>
                <w:rFonts w:ascii="Arial" w:hAnsi="Arial" w:cs="Arial"/>
                <w:b/>
              </w:rPr>
            </w:pPr>
            <w:r w:rsidRPr="004103BE">
              <w:rPr>
                <w:rFonts w:ascii="Arial" w:hAnsi="Arial" w:cs="Arial"/>
                <w:b/>
              </w:rPr>
              <w:t>Stawka</w:t>
            </w:r>
          </w:p>
          <w:p w14:paraId="13C5FB52" w14:textId="77777777" w:rsidR="003D027D" w:rsidRPr="004103BE" w:rsidRDefault="003D027D" w:rsidP="008B33AA">
            <w:pPr>
              <w:jc w:val="center"/>
              <w:rPr>
                <w:rFonts w:ascii="Arial" w:hAnsi="Arial" w:cs="Arial"/>
                <w:b/>
              </w:rPr>
            </w:pPr>
            <w:r w:rsidRPr="004103BE">
              <w:rPr>
                <w:rFonts w:ascii="Arial" w:hAnsi="Arial" w:cs="Arial"/>
                <w:b/>
              </w:rPr>
              <w:t>VAT</w:t>
            </w:r>
          </w:p>
          <w:p w14:paraId="2D473B54" w14:textId="77777777" w:rsidR="003D027D" w:rsidRPr="004103BE" w:rsidRDefault="003D027D" w:rsidP="008B33AA">
            <w:pPr>
              <w:jc w:val="center"/>
              <w:rPr>
                <w:rFonts w:ascii="Arial" w:hAnsi="Arial" w:cs="Arial"/>
              </w:rPr>
            </w:pPr>
            <w:r w:rsidRPr="004103BE">
              <w:rPr>
                <w:rFonts w:ascii="Arial" w:hAnsi="Arial" w:cs="Arial"/>
              </w:rPr>
              <w:t>%</w:t>
            </w:r>
          </w:p>
        </w:tc>
        <w:tc>
          <w:tcPr>
            <w:tcW w:w="156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20BBC462" w14:textId="77777777" w:rsidR="003D027D" w:rsidRPr="004103BE" w:rsidRDefault="003D027D" w:rsidP="008B33AA">
            <w:pPr>
              <w:jc w:val="center"/>
              <w:rPr>
                <w:rFonts w:ascii="Arial" w:hAnsi="Arial" w:cs="Arial"/>
                <w:b/>
              </w:rPr>
            </w:pPr>
            <w:r w:rsidRPr="004103BE">
              <w:rPr>
                <w:rFonts w:ascii="Arial" w:hAnsi="Arial" w:cs="Arial"/>
                <w:b/>
              </w:rPr>
              <w:t>Kwota</w:t>
            </w:r>
          </w:p>
          <w:p w14:paraId="5E69A649" w14:textId="77777777" w:rsidR="003D027D" w:rsidRPr="004103BE" w:rsidRDefault="003D027D" w:rsidP="008B33AA">
            <w:pPr>
              <w:jc w:val="center"/>
              <w:rPr>
                <w:rFonts w:ascii="Arial" w:hAnsi="Arial" w:cs="Arial"/>
                <w:b/>
              </w:rPr>
            </w:pPr>
            <w:r w:rsidRPr="004103BE">
              <w:rPr>
                <w:rFonts w:ascii="Arial" w:hAnsi="Arial" w:cs="Arial"/>
                <w:b/>
              </w:rPr>
              <w:t>VAT</w:t>
            </w:r>
          </w:p>
          <w:p w14:paraId="161D31B0" w14:textId="77777777" w:rsidR="003D027D" w:rsidRPr="004103BE" w:rsidRDefault="003D027D" w:rsidP="008B33AA">
            <w:pPr>
              <w:jc w:val="center"/>
              <w:rPr>
                <w:rFonts w:ascii="Arial" w:hAnsi="Arial" w:cs="Arial"/>
              </w:rPr>
            </w:pPr>
            <w:r w:rsidRPr="004103BE">
              <w:rPr>
                <w:rFonts w:ascii="Arial" w:hAnsi="Arial" w:cs="Arial"/>
              </w:rPr>
              <w:t>(obliczyć: 7 x 8)</w:t>
            </w:r>
          </w:p>
        </w:tc>
        <w:tc>
          <w:tcPr>
            <w:tcW w:w="197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907E761" w14:textId="77777777" w:rsidR="003D027D" w:rsidRPr="004103BE" w:rsidRDefault="003D027D" w:rsidP="008B33AA">
            <w:pPr>
              <w:jc w:val="center"/>
              <w:rPr>
                <w:rFonts w:ascii="Arial" w:hAnsi="Arial" w:cs="Arial"/>
                <w:b/>
              </w:rPr>
            </w:pPr>
            <w:r w:rsidRPr="004103BE">
              <w:rPr>
                <w:rFonts w:ascii="Arial" w:hAnsi="Arial" w:cs="Arial"/>
                <w:b/>
              </w:rPr>
              <w:t>Wartość</w:t>
            </w:r>
          </w:p>
          <w:p w14:paraId="3F446827" w14:textId="77777777" w:rsidR="003D027D" w:rsidRPr="004103BE" w:rsidRDefault="003D027D" w:rsidP="008B33AA">
            <w:pPr>
              <w:jc w:val="center"/>
              <w:rPr>
                <w:rFonts w:ascii="Arial" w:hAnsi="Arial" w:cs="Arial"/>
                <w:b/>
              </w:rPr>
            </w:pPr>
            <w:r w:rsidRPr="004103BE">
              <w:rPr>
                <w:rFonts w:ascii="Arial" w:hAnsi="Arial" w:cs="Arial"/>
                <w:b/>
              </w:rPr>
              <w:t>brutto</w:t>
            </w:r>
          </w:p>
          <w:p w14:paraId="3E5C7A02" w14:textId="77777777" w:rsidR="003D027D" w:rsidRPr="004103BE" w:rsidRDefault="003D027D" w:rsidP="008B33AA">
            <w:pPr>
              <w:jc w:val="center"/>
              <w:rPr>
                <w:rFonts w:ascii="Arial" w:hAnsi="Arial" w:cs="Arial"/>
              </w:rPr>
            </w:pPr>
            <w:r w:rsidRPr="004103BE">
              <w:rPr>
                <w:rFonts w:ascii="Arial" w:hAnsi="Arial" w:cs="Arial"/>
              </w:rPr>
              <w:t>(obliczyć: 7 + 9)</w:t>
            </w:r>
          </w:p>
        </w:tc>
      </w:tr>
      <w:tr w:rsidR="003D027D" w:rsidRPr="004103BE" w14:paraId="0031E035" w14:textId="77777777" w:rsidTr="008B33AA">
        <w:trPr>
          <w:gridAfter w:val="1"/>
          <w:wAfter w:w="18" w:type="dxa"/>
          <w:trHeight w:val="332"/>
        </w:trPr>
        <w:tc>
          <w:tcPr>
            <w:tcW w:w="48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2401D272" w14:textId="77777777" w:rsidR="003D027D" w:rsidRPr="004103BE" w:rsidRDefault="003D027D" w:rsidP="008B33AA">
            <w:pPr>
              <w:jc w:val="center"/>
              <w:rPr>
                <w:rFonts w:ascii="Arial" w:hAnsi="Arial" w:cs="Arial"/>
                <w:sz w:val="24"/>
              </w:rPr>
            </w:pPr>
            <w:r w:rsidRPr="004103BE">
              <w:rPr>
                <w:rFonts w:ascii="Arial" w:hAnsi="Arial" w:cs="Arial"/>
              </w:rPr>
              <w:t>1</w:t>
            </w:r>
          </w:p>
        </w:tc>
        <w:tc>
          <w:tcPr>
            <w:tcW w:w="387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4F32DB6" w14:textId="77777777" w:rsidR="003D027D" w:rsidRPr="004103BE" w:rsidRDefault="003D027D" w:rsidP="008B33AA">
            <w:pPr>
              <w:jc w:val="center"/>
              <w:rPr>
                <w:rFonts w:ascii="Arial" w:hAnsi="Arial" w:cs="Arial"/>
                <w:sz w:val="24"/>
              </w:rPr>
            </w:pPr>
            <w:r w:rsidRPr="004103BE">
              <w:rPr>
                <w:rFonts w:ascii="Arial" w:hAnsi="Arial" w:cs="Arial"/>
              </w:rPr>
              <w:t>2</w:t>
            </w:r>
          </w:p>
        </w:tc>
        <w:tc>
          <w:tcPr>
            <w:tcW w:w="212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14:paraId="302D9834" w14:textId="77777777" w:rsidR="003D027D" w:rsidRPr="004103BE" w:rsidRDefault="003D027D" w:rsidP="008B33AA">
            <w:pPr>
              <w:jc w:val="center"/>
              <w:rPr>
                <w:rFonts w:ascii="Arial" w:hAnsi="Arial" w:cs="Arial"/>
              </w:rPr>
            </w:pPr>
            <w:r w:rsidRPr="004103BE">
              <w:rPr>
                <w:rFonts w:ascii="Arial" w:hAnsi="Arial" w:cs="Arial"/>
              </w:rPr>
              <w:t>3</w:t>
            </w:r>
          </w:p>
        </w:tc>
        <w:tc>
          <w:tcPr>
            <w:tcW w:w="7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6034CABF" w14:textId="77777777" w:rsidR="003D027D" w:rsidRPr="004103BE" w:rsidRDefault="003D027D" w:rsidP="008B33AA">
            <w:pPr>
              <w:jc w:val="center"/>
              <w:rPr>
                <w:rFonts w:ascii="Arial" w:hAnsi="Arial" w:cs="Arial"/>
                <w:sz w:val="24"/>
              </w:rPr>
            </w:pPr>
            <w:r w:rsidRPr="004103BE">
              <w:rPr>
                <w:rFonts w:ascii="Arial" w:hAnsi="Arial" w:cs="Arial"/>
              </w:rPr>
              <w:t>4</w:t>
            </w:r>
          </w:p>
        </w:tc>
        <w:tc>
          <w:tcPr>
            <w:tcW w:w="79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6452E2A4" w14:textId="77777777" w:rsidR="003D027D" w:rsidRPr="004103BE" w:rsidRDefault="003D027D" w:rsidP="008B33AA">
            <w:pPr>
              <w:jc w:val="center"/>
              <w:rPr>
                <w:rFonts w:ascii="Arial" w:hAnsi="Arial" w:cs="Arial"/>
                <w:sz w:val="24"/>
              </w:rPr>
            </w:pPr>
            <w:r w:rsidRPr="004103BE">
              <w:rPr>
                <w:rFonts w:ascii="Arial" w:hAnsi="Arial" w:cs="Arial"/>
              </w:rPr>
              <w:t>5</w:t>
            </w:r>
          </w:p>
        </w:tc>
        <w:tc>
          <w:tcPr>
            <w:tcW w:w="10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5ACDA4F0" w14:textId="77777777" w:rsidR="003D027D" w:rsidRPr="004103BE" w:rsidRDefault="003D027D" w:rsidP="008B33AA">
            <w:pPr>
              <w:jc w:val="center"/>
              <w:rPr>
                <w:rFonts w:ascii="Arial" w:hAnsi="Arial" w:cs="Arial"/>
                <w:sz w:val="24"/>
              </w:rPr>
            </w:pPr>
            <w:r w:rsidRPr="004103BE">
              <w:rPr>
                <w:rFonts w:ascii="Arial" w:hAnsi="Arial" w:cs="Arial"/>
              </w:rPr>
              <w:t>6</w:t>
            </w:r>
          </w:p>
        </w:tc>
        <w:tc>
          <w:tcPr>
            <w:tcW w:w="1754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1E3D7297" w14:textId="77777777" w:rsidR="003D027D" w:rsidRPr="004103BE" w:rsidRDefault="003D027D" w:rsidP="008B33AA">
            <w:pPr>
              <w:jc w:val="center"/>
              <w:rPr>
                <w:rFonts w:ascii="Arial" w:hAnsi="Arial" w:cs="Arial"/>
                <w:sz w:val="24"/>
              </w:rPr>
            </w:pPr>
            <w:r w:rsidRPr="004103BE">
              <w:rPr>
                <w:rFonts w:ascii="Arial" w:hAnsi="Arial" w:cs="Arial"/>
              </w:rPr>
              <w:t>7</w:t>
            </w:r>
          </w:p>
        </w:tc>
        <w:tc>
          <w:tcPr>
            <w:tcW w:w="94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661D7CF" w14:textId="77777777" w:rsidR="003D027D" w:rsidRPr="004103BE" w:rsidRDefault="003D027D" w:rsidP="008B33AA">
            <w:pPr>
              <w:jc w:val="center"/>
              <w:rPr>
                <w:rFonts w:ascii="Arial" w:hAnsi="Arial" w:cs="Arial"/>
                <w:sz w:val="24"/>
              </w:rPr>
            </w:pPr>
            <w:r w:rsidRPr="004103BE">
              <w:rPr>
                <w:rFonts w:ascii="Arial" w:hAnsi="Arial" w:cs="Arial"/>
              </w:rPr>
              <w:t>8</w:t>
            </w:r>
          </w:p>
        </w:tc>
        <w:tc>
          <w:tcPr>
            <w:tcW w:w="156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62A0E894" w14:textId="77777777" w:rsidR="003D027D" w:rsidRPr="004103BE" w:rsidRDefault="003D027D" w:rsidP="008B33AA">
            <w:pPr>
              <w:jc w:val="center"/>
              <w:rPr>
                <w:rFonts w:ascii="Arial" w:hAnsi="Arial" w:cs="Arial"/>
                <w:sz w:val="24"/>
              </w:rPr>
            </w:pPr>
            <w:r w:rsidRPr="004103BE">
              <w:rPr>
                <w:rFonts w:ascii="Arial" w:hAnsi="Arial" w:cs="Arial"/>
              </w:rPr>
              <w:t>9</w:t>
            </w:r>
          </w:p>
        </w:tc>
        <w:tc>
          <w:tcPr>
            <w:tcW w:w="197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52076170" w14:textId="77777777" w:rsidR="003D027D" w:rsidRPr="004103BE" w:rsidRDefault="003D027D" w:rsidP="008B33AA">
            <w:pPr>
              <w:jc w:val="center"/>
              <w:rPr>
                <w:rFonts w:ascii="Arial" w:hAnsi="Arial" w:cs="Arial"/>
                <w:sz w:val="24"/>
              </w:rPr>
            </w:pPr>
            <w:r w:rsidRPr="004103BE">
              <w:rPr>
                <w:rFonts w:ascii="Arial" w:hAnsi="Arial" w:cs="Arial"/>
              </w:rPr>
              <w:t>10</w:t>
            </w:r>
          </w:p>
        </w:tc>
      </w:tr>
      <w:tr w:rsidR="003D027D" w:rsidRPr="004103BE" w14:paraId="4A85BD5F" w14:textId="77777777" w:rsidTr="008B33AA">
        <w:trPr>
          <w:gridAfter w:val="1"/>
          <w:wAfter w:w="18" w:type="dxa"/>
          <w:trHeight w:val="1065"/>
        </w:trPr>
        <w:tc>
          <w:tcPr>
            <w:tcW w:w="483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472EE8E" w14:textId="77777777" w:rsidR="003D027D" w:rsidRPr="004103BE" w:rsidRDefault="003D027D" w:rsidP="008B33AA">
            <w:pPr>
              <w:jc w:val="center"/>
              <w:rPr>
                <w:rFonts w:ascii="Arial" w:hAnsi="Arial" w:cs="Arial"/>
              </w:rPr>
            </w:pPr>
            <w:r w:rsidRPr="004103BE">
              <w:rPr>
                <w:rFonts w:ascii="Arial" w:hAnsi="Arial" w:cs="Arial"/>
              </w:rPr>
              <w:t>1.</w:t>
            </w:r>
          </w:p>
        </w:tc>
        <w:tc>
          <w:tcPr>
            <w:tcW w:w="3871" w:type="dxa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ED7D596" w14:textId="77777777" w:rsidR="003D027D" w:rsidRPr="004103BE" w:rsidRDefault="003D027D" w:rsidP="003D027D">
            <w:pPr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103BE">
              <w:rPr>
                <w:rFonts w:ascii="Arial" w:hAnsi="Arial" w:cs="Arial"/>
                <w:bCs/>
              </w:rPr>
              <w:t xml:space="preserve">Paski testowe D+, kompatybilne z </w:t>
            </w:r>
            <w:proofErr w:type="spellStart"/>
            <w:r w:rsidRPr="004103BE">
              <w:rPr>
                <w:rFonts w:ascii="Arial" w:hAnsi="Arial" w:cs="Arial"/>
                <w:bCs/>
              </w:rPr>
              <w:t>glukometrem</w:t>
            </w:r>
            <w:proofErr w:type="spellEnd"/>
            <w:r w:rsidRPr="004103BE">
              <w:rPr>
                <w:rFonts w:ascii="Arial" w:hAnsi="Arial" w:cs="Arial"/>
                <w:bCs/>
              </w:rPr>
              <w:t xml:space="preserve"> producenta </w:t>
            </w:r>
            <w:proofErr w:type="spellStart"/>
            <w:r w:rsidRPr="004103BE">
              <w:rPr>
                <w:rFonts w:ascii="Arial" w:hAnsi="Arial" w:cs="Arial"/>
                <w:bCs/>
              </w:rPr>
              <w:t>VivaChek</w:t>
            </w:r>
            <w:proofErr w:type="spellEnd"/>
            <w:r w:rsidRPr="004103BE">
              <w:rPr>
                <w:rFonts w:ascii="Arial" w:hAnsi="Arial" w:cs="Arial"/>
                <w:bCs/>
              </w:rPr>
              <w:t xml:space="preserve"> Laboratories Inc. Pakowane po 50 sztuk. Wraz z paskami dostawca zobowiązany jest dostarczyć 100 </w:t>
            </w:r>
            <w:proofErr w:type="spellStart"/>
            <w:r w:rsidRPr="004103BE">
              <w:rPr>
                <w:rFonts w:ascii="Arial" w:hAnsi="Arial" w:cs="Arial"/>
                <w:bCs/>
              </w:rPr>
              <w:t>glukometrów</w:t>
            </w:r>
            <w:proofErr w:type="spellEnd"/>
            <w:r w:rsidRPr="004103BE">
              <w:rPr>
                <w:rFonts w:ascii="Arial" w:hAnsi="Arial" w:cs="Arial"/>
                <w:bCs/>
              </w:rPr>
              <w:t xml:space="preserve"> oraz w miarę potrzeby ich wymiany na nowe w trakcie trwania umowy. </w:t>
            </w:r>
            <w:proofErr w:type="spellStart"/>
            <w:r w:rsidRPr="004103BE">
              <w:rPr>
                <w:rFonts w:ascii="Arial" w:hAnsi="Arial" w:cs="Arial"/>
                <w:bCs/>
              </w:rPr>
              <w:t>Glukometry</w:t>
            </w:r>
            <w:proofErr w:type="spellEnd"/>
            <w:r w:rsidRPr="004103BE">
              <w:rPr>
                <w:rFonts w:ascii="Arial" w:hAnsi="Arial" w:cs="Arial"/>
                <w:bCs/>
              </w:rPr>
              <w:t xml:space="preserve"> muszą spełniać wymagania techniczne: zakres pomiaru 10:600 mg/d glukozy we krwi, czas pomiaru - 5 s, korekta hematokrytu w zakresie - 20:70 %, ekran typu LED + podświetlana szczelina paska, spełniający normę EN ISO 15197:2015 (lub równoważną). </w:t>
            </w:r>
          </w:p>
          <w:p w14:paraId="59299EB4" w14:textId="77777777" w:rsidR="003D027D" w:rsidRPr="004103BE" w:rsidRDefault="003D027D" w:rsidP="003D027D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4103BE">
              <w:rPr>
                <w:rFonts w:ascii="Arial" w:hAnsi="Arial" w:cs="Arial"/>
                <w:b/>
                <w:bCs/>
                <w:color w:val="FF0000"/>
                <w:lang w:eastAsia="pl-PL"/>
              </w:rPr>
              <w:t>Parametr punktowany:</w:t>
            </w:r>
            <w:r w:rsidRPr="004103BE">
              <w:rPr>
                <w:rFonts w:ascii="Arial" w:hAnsi="Arial" w:cs="Arial"/>
                <w:color w:val="FF0000"/>
                <w:lang w:eastAsia="pl-PL"/>
              </w:rPr>
              <w:t xml:space="preserve"> </w:t>
            </w:r>
            <w:r w:rsidRPr="004103BE">
              <w:rPr>
                <w:rFonts w:ascii="Arial" w:hAnsi="Arial" w:cs="Arial"/>
                <w:lang w:eastAsia="pl-PL"/>
              </w:rPr>
              <w:t>możliwość dołożenia kropli krwi na pasek w ciągu 1 minuty od rozpoczęcia badania poziomu glukozy TAK – 1 pkt.; NIE – 0 pkt.: ………………….. (wpisać)</w:t>
            </w:r>
          </w:p>
          <w:p w14:paraId="7ECDC2A1" w14:textId="77777777" w:rsidR="003D027D" w:rsidRPr="004103BE" w:rsidRDefault="003D027D" w:rsidP="003D027D">
            <w:pPr>
              <w:autoSpaceDN w:val="0"/>
              <w:adjustRightInd w:val="0"/>
              <w:rPr>
                <w:rFonts w:ascii="Arial" w:hAnsi="Arial" w:cs="Arial"/>
                <w:sz w:val="10"/>
                <w:szCs w:val="10"/>
                <w:lang w:eastAsia="pl-PL"/>
              </w:rPr>
            </w:pPr>
          </w:p>
          <w:p w14:paraId="179718BF" w14:textId="36B09107" w:rsidR="003D027D" w:rsidRPr="004103BE" w:rsidRDefault="003D027D" w:rsidP="003D027D">
            <w:pPr>
              <w:autoSpaceDN w:val="0"/>
              <w:adjustRightInd w:val="0"/>
              <w:rPr>
                <w:rFonts w:ascii="Arial" w:hAnsi="Arial" w:cs="Arial"/>
                <w:strike/>
                <w:lang w:eastAsia="pl-PL"/>
              </w:rPr>
            </w:pPr>
            <w:r w:rsidRPr="004103BE">
              <w:rPr>
                <w:rFonts w:ascii="Arial" w:hAnsi="Arial" w:cs="Arial"/>
                <w:b/>
                <w:bCs/>
                <w:color w:val="FF0000"/>
                <w:lang w:eastAsia="pl-PL"/>
              </w:rPr>
              <w:t>UWAGA:</w:t>
            </w:r>
            <w:r w:rsidRPr="004103BE">
              <w:rPr>
                <w:rFonts w:ascii="Arial" w:hAnsi="Arial" w:cs="Arial"/>
                <w:bCs/>
                <w:color w:val="FF0000"/>
                <w:lang w:eastAsia="pl-PL"/>
              </w:rPr>
              <w:t xml:space="preserve"> </w:t>
            </w:r>
            <w:r w:rsidRPr="004103BE">
              <w:rPr>
                <w:rFonts w:ascii="Arial" w:hAnsi="Arial" w:cs="Arial"/>
                <w:bCs/>
                <w:lang w:eastAsia="pl-PL"/>
              </w:rPr>
              <w:t xml:space="preserve">Zamawiający zwraca uwagę, że przedmiotem zamówienia jest dostawa pasków do </w:t>
            </w:r>
            <w:proofErr w:type="spellStart"/>
            <w:r w:rsidRPr="004103BE">
              <w:rPr>
                <w:rFonts w:ascii="Arial" w:hAnsi="Arial" w:cs="Arial"/>
                <w:bCs/>
                <w:lang w:eastAsia="pl-PL"/>
              </w:rPr>
              <w:t>glukometrów</w:t>
            </w:r>
            <w:proofErr w:type="spellEnd"/>
            <w:r w:rsidRPr="004103BE">
              <w:rPr>
                <w:rFonts w:ascii="Arial" w:hAnsi="Arial" w:cs="Arial"/>
                <w:bCs/>
                <w:lang w:eastAsia="pl-PL"/>
              </w:rPr>
              <w:t xml:space="preserve">, a nie dostawa </w:t>
            </w:r>
            <w:proofErr w:type="spellStart"/>
            <w:r w:rsidRPr="004103BE">
              <w:rPr>
                <w:rFonts w:ascii="Arial" w:hAnsi="Arial" w:cs="Arial"/>
                <w:bCs/>
                <w:lang w:eastAsia="pl-PL"/>
              </w:rPr>
              <w:t>glukometrów</w:t>
            </w:r>
            <w:proofErr w:type="spellEnd"/>
            <w:r w:rsidRPr="004103BE">
              <w:rPr>
                <w:rFonts w:ascii="Arial" w:hAnsi="Arial" w:cs="Arial"/>
                <w:bCs/>
                <w:lang w:eastAsia="pl-PL"/>
              </w:rPr>
              <w:t xml:space="preserve"> wraz z paskami. Zespoły Ratownictwa Medycznego mają na wyposażeniu </w:t>
            </w:r>
            <w:proofErr w:type="spellStart"/>
            <w:r w:rsidRPr="004103BE">
              <w:rPr>
                <w:rFonts w:ascii="Arial" w:hAnsi="Arial" w:cs="Arial"/>
                <w:bCs/>
                <w:lang w:eastAsia="pl-PL"/>
              </w:rPr>
              <w:t>glukometry</w:t>
            </w:r>
            <w:proofErr w:type="spellEnd"/>
            <w:r w:rsidRPr="004103BE">
              <w:rPr>
                <w:rFonts w:ascii="Arial" w:hAnsi="Arial" w:cs="Arial"/>
                <w:bCs/>
                <w:lang w:eastAsia="pl-PL"/>
              </w:rPr>
              <w:t xml:space="preserve"> producenta </w:t>
            </w:r>
            <w:proofErr w:type="spellStart"/>
            <w:r w:rsidRPr="004103BE">
              <w:rPr>
                <w:rFonts w:ascii="Arial" w:hAnsi="Arial" w:cs="Arial"/>
                <w:bCs/>
                <w:lang w:eastAsia="pl-PL"/>
              </w:rPr>
              <w:t>VivaChek</w:t>
            </w:r>
            <w:proofErr w:type="spellEnd"/>
            <w:r w:rsidRPr="004103BE">
              <w:rPr>
                <w:rFonts w:ascii="Arial" w:hAnsi="Arial" w:cs="Arial"/>
                <w:bCs/>
                <w:lang w:eastAsia="pl-PL"/>
              </w:rPr>
              <w:t xml:space="preserve"> Laboratories Inc. </w:t>
            </w:r>
            <w:proofErr w:type="spellStart"/>
            <w:r w:rsidRPr="004103BE">
              <w:rPr>
                <w:rFonts w:ascii="Arial" w:hAnsi="Arial" w:cs="Arial"/>
                <w:bCs/>
                <w:lang w:eastAsia="pl-PL"/>
              </w:rPr>
              <w:t>Glukometry</w:t>
            </w:r>
            <w:proofErr w:type="spellEnd"/>
            <w:r w:rsidRPr="004103BE">
              <w:rPr>
                <w:rFonts w:ascii="Arial" w:hAnsi="Arial" w:cs="Arial"/>
                <w:bCs/>
                <w:lang w:eastAsia="pl-PL"/>
              </w:rPr>
              <w:t xml:space="preserve"> D+. Aparaty te są w dobrym stanie technicznym, personel medyczny (kilkaset osób) jest odpowiednio przeszkolony i nie ma żadnego uzasadnienia, aby ww. sprzęt wymieniać. Zamawiający dopuszcza do przetargu paski kompatybilne z ww. </w:t>
            </w:r>
            <w:proofErr w:type="spellStart"/>
            <w:r w:rsidRPr="004103BE">
              <w:rPr>
                <w:rFonts w:ascii="Arial" w:hAnsi="Arial" w:cs="Arial"/>
                <w:bCs/>
                <w:lang w:eastAsia="pl-PL"/>
              </w:rPr>
              <w:t>glukometrami</w:t>
            </w:r>
            <w:proofErr w:type="spellEnd"/>
            <w:r w:rsidRPr="004103BE">
              <w:rPr>
                <w:rFonts w:ascii="Arial" w:hAnsi="Arial" w:cs="Arial"/>
                <w:bCs/>
                <w:lang w:eastAsia="pl-PL"/>
              </w:rPr>
              <w:t>.</w:t>
            </w:r>
          </w:p>
        </w:tc>
        <w:tc>
          <w:tcPr>
            <w:tcW w:w="2123" w:type="dxa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5BAA384" w14:textId="77777777" w:rsidR="006D3D13" w:rsidRPr="004103BE" w:rsidRDefault="006D3D13" w:rsidP="006D3D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03BE">
              <w:rPr>
                <w:rFonts w:ascii="Arial" w:hAnsi="Arial" w:cs="Arial"/>
              </w:rPr>
              <w:t>Producent:</w:t>
            </w:r>
          </w:p>
          <w:p w14:paraId="441FF87D" w14:textId="77777777" w:rsidR="006D3D13" w:rsidRPr="004103BE" w:rsidRDefault="006D3D13" w:rsidP="006D3D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03BE">
              <w:rPr>
                <w:rFonts w:ascii="Arial" w:hAnsi="Arial" w:cs="Arial"/>
              </w:rPr>
              <w:t>……….……..……</w:t>
            </w:r>
          </w:p>
          <w:p w14:paraId="198C9EB7" w14:textId="77777777" w:rsidR="006D3D13" w:rsidRPr="004103BE" w:rsidRDefault="006D3D13" w:rsidP="006D3D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03BE">
              <w:rPr>
                <w:rFonts w:ascii="Arial" w:hAnsi="Arial" w:cs="Arial"/>
              </w:rPr>
              <w:t>Model/</w:t>
            </w:r>
          </w:p>
          <w:p w14:paraId="42B19B03" w14:textId="77777777" w:rsidR="006D3D13" w:rsidRPr="004103BE" w:rsidRDefault="006D3D13" w:rsidP="006D3D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03BE">
              <w:rPr>
                <w:rFonts w:ascii="Arial" w:hAnsi="Arial" w:cs="Arial"/>
              </w:rPr>
              <w:t>Numer katalogowy:</w:t>
            </w:r>
          </w:p>
          <w:p w14:paraId="13F36D5E" w14:textId="32949556" w:rsidR="003D027D" w:rsidRPr="004103BE" w:rsidRDefault="006D3D13" w:rsidP="006D3D13">
            <w:pPr>
              <w:jc w:val="center"/>
              <w:rPr>
                <w:rFonts w:ascii="Arial" w:hAnsi="Arial" w:cs="Arial"/>
                <w:lang w:val="en-US"/>
              </w:rPr>
            </w:pPr>
            <w:r w:rsidRPr="004103BE">
              <w:rPr>
                <w:rFonts w:ascii="Arial" w:hAnsi="Arial" w:cs="Arial"/>
              </w:rPr>
              <w:t>…….…………..…</w:t>
            </w:r>
          </w:p>
        </w:tc>
        <w:tc>
          <w:tcPr>
            <w:tcW w:w="751" w:type="dxa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CB76565" w14:textId="77777777" w:rsidR="003D027D" w:rsidRPr="004103BE" w:rsidRDefault="003D027D" w:rsidP="008B33AA">
            <w:pPr>
              <w:jc w:val="center"/>
              <w:rPr>
                <w:rFonts w:ascii="Arial" w:hAnsi="Arial" w:cs="Arial"/>
              </w:rPr>
            </w:pPr>
            <w:r w:rsidRPr="004103BE">
              <w:rPr>
                <w:rFonts w:ascii="Arial" w:hAnsi="Arial" w:cs="Arial"/>
              </w:rPr>
              <w:t>op.</w:t>
            </w:r>
          </w:p>
        </w:tc>
        <w:tc>
          <w:tcPr>
            <w:tcW w:w="790" w:type="dxa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2B9C104" w14:textId="0202EAE9" w:rsidR="003D027D" w:rsidRPr="004103BE" w:rsidRDefault="002F5B18" w:rsidP="008B33AA">
            <w:pPr>
              <w:jc w:val="center"/>
              <w:rPr>
                <w:rFonts w:ascii="Arial" w:hAnsi="Arial" w:cs="Arial"/>
              </w:rPr>
            </w:pPr>
            <w:r w:rsidRPr="004103BE">
              <w:rPr>
                <w:rFonts w:ascii="Arial" w:hAnsi="Arial" w:cs="Arial"/>
              </w:rPr>
              <w:t>4</w:t>
            </w:r>
            <w:r w:rsidR="003D027D" w:rsidRPr="004103BE">
              <w:rPr>
                <w:rFonts w:ascii="Arial" w:hAnsi="Arial" w:cs="Arial"/>
              </w:rPr>
              <w:t xml:space="preserve"> </w:t>
            </w:r>
            <w:r w:rsidRPr="004103BE">
              <w:rPr>
                <w:rFonts w:ascii="Arial" w:hAnsi="Arial" w:cs="Arial"/>
              </w:rPr>
              <w:t>0</w:t>
            </w:r>
            <w:r w:rsidR="003D027D" w:rsidRPr="004103BE">
              <w:rPr>
                <w:rFonts w:ascii="Arial" w:hAnsi="Arial" w:cs="Arial"/>
              </w:rPr>
              <w:t>00</w:t>
            </w:r>
          </w:p>
        </w:tc>
        <w:tc>
          <w:tcPr>
            <w:tcW w:w="1038" w:type="dxa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B2E6A87" w14:textId="63599936" w:rsidR="003D027D" w:rsidRPr="004103BE" w:rsidRDefault="003D027D" w:rsidP="008B33AA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754" w:type="dxa"/>
            <w:gridSpan w:val="3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EB9A019" w14:textId="77777777" w:rsidR="003D027D" w:rsidRPr="004103BE" w:rsidRDefault="003D027D" w:rsidP="008B33AA">
            <w:pPr>
              <w:rPr>
                <w:rFonts w:ascii="Arial" w:eastAsia="Arial Unicode MS" w:hAnsi="Arial" w:cs="Arial"/>
                <w:bCs/>
              </w:rPr>
            </w:pPr>
          </w:p>
          <w:p w14:paraId="423FBDDE" w14:textId="77777777" w:rsidR="003D027D" w:rsidRPr="004103BE" w:rsidRDefault="003D027D" w:rsidP="008B33AA">
            <w:pPr>
              <w:rPr>
                <w:rFonts w:ascii="Arial" w:eastAsia="Arial Unicode MS" w:hAnsi="Arial" w:cs="Arial"/>
                <w:bCs/>
              </w:rPr>
            </w:pPr>
          </w:p>
          <w:p w14:paraId="2263BEDF" w14:textId="77777777" w:rsidR="003D027D" w:rsidRPr="004103BE" w:rsidRDefault="003D027D" w:rsidP="008B33AA">
            <w:pPr>
              <w:rPr>
                <w:rFonts w:ascii="Arial" w:eastAsia="Arial Unicode MS" w:hAnsi="Arial" w:cs="Arial"/>
                <w:bCs/>
              </w:rPr>
            </w:pPr>
          </w:p>
          <w:p w14:paraId="679E46F4" w14:textId="77777777" w:rsidR="003D027D" w:rsidRPr="004103BE" w:rsidRDefault="003D027D" w:rsidP="008B33AA">
            <w:pPr>
              <w:rPr>
                <w:rFonts w:ascii="Arial" w:eastAsia="Arial Unicode MS" w:hAnsi="Arial" w:cs="Arial"/>
                <w:bCs/>
              </w:rPr>
            </w:pPr>
          </w:p>
          <w:p w14:paraId="3E14E598" w14:textId="77777777" w:rsidR="003D027D" w:rsidRPr="004103BE" w:rsidRDefault="003D027D" w:rsidP="008B33AA">
            <w:pPr>
              <w:rPr>
                <w:rFonts w:ascii="Arial" w:eastAsia="Arial Unicode MS" w:hAnsi="Arial" w:cs="Arial"/>
                <w:bCs/>
              </w:rPr>
            </w:pPr>
          </w:p>
          <w:p w14:paraId="42B8C1B9" w14:textId="77777777" w:rsidR="003D027D" w:rsidRPr="004103BE" w:rsidRDefault="003D027D" w:rsidP="008B33AA">
            <w:pPr>
              <w:rPr>
                <w:rFonts w:ascii="Arial" w:eastAsia="Arial Unicode MS" w:hAnsi="Arial" w:cs="Arial"/>
                <w:bCs/>
              </w:rPr>
            </w:pPr>
          </w:p>
          <w:p w14:paraId="44ECB750" w14:textId="77777777" w:rsidR="003D027D" w:rsidRPr="004103BE" w:rsidRDefault="003D027D" w:rsidP="008B33AA">
            <w:pPr>
              <w:rPr>
                <w:rFonts w:ascii="Arial" w:eastAsia="Arial Unicode MS" w:hAnsi="Arial" w:cs="Arial"/>
                <w:bCs/>
              </w:rPr>
            </w:pPr>
          </w:p>
          <w:p w14:paraId="4841617D" w14:textId="77777777" w:rsidR="003D027D" w:rsidRPr="004103BE" w:rsidRDefault="003D027D" w:rsidP="008B33AA">
            <w:pPr>
              <w:rPr>
                <w:rFonts w:ascii="Arial" w:eastAsia="Arial Unicode MS" w:hAnsi="Arial" w:cs="Arial"/>
                <w:bCs/>
              </w:rPr>
            </w:pPr>
          </w:p>
          <w:p w14:paraId="0F45C1B1" w14:textId="77777777" w:rsidR="003D027D" w:rsidRPr="004103BE" w:rsidRDefault="003D027D" w:rsidP="008B33AA">
            <w:pPr>
              <w:rPr>
                <w:rFonts w:ascii="Arial" w:eastAsia="Arial Unicode MS" w:hAnsi="Arial" w:cs="Arial"/>
                <w:bCs/>
              </w:rPr>
            </w:pPr>
          </w:p>
          <w:p w14:paraId="02246F82" w14:textId="77777777" w:rsidR="003D027D" w:rsidRPr="004103BE" w:rsidRDefault="003D027D" w:rsidP="008B33AA">
            <w:pPr>
              <w:rPr>
                <w:rFonts w:ascii="Arial" w:eastAsia="Arial Unicode MS" w:hAnsi="Arial" w:cs="Arial"/>
                <w:bCs/>
              </w:rPr>
            </w:pPr>
          </w:p>
          <w:p w14:paraId="4AD67749" w14:textId="77777777" w:rsidR="003D027D" w:rsidRPr="004103BE" w:rsidRDefault="003D027D" w:rsidP="008B33AA">
            <w:pPr>
              <w:rPr>
                <w:rFonts w:ascii="Arial" w:eastAsia="Arial Unicode MS" w:hAnsi="Arial" w:cs="Arial"/>
                <w:bCs/>
              </w:rPr>
            </w:pPr>
          </w:p>
          <w:p w14:paraId="20AB1A0B" w14:textId="77777777" w:rsidR="003D027D" w:rsidRPr="004103BE" w:rsidRDefault="003D027D" w:rsidP="008B33AA">
            <w:pPr>
              <w:rPr>
                <w:rFonts w:ascii="Arial" w:eastAsia="Arial Unicode MS" w:hAnsi="Arial" w:cs="Arial"/>
                <w:bCs/>
              </w:rPr>
            </w:pPr>
          </w:p>
          <w:p w14:paraId="5F12DF67" w14:textId="77777777" w:rsidR="003D027D" w:rsidRPr="004103BE" w:rsidRDefault="003D027D" w:rsidP="008B33AA">
            <w:pPr>
              <w:rPr>
                <w:rFonts w:ascii="Arial" w:eastAsia="Arial Unicode MS" w:hAnsi="Arial" w:cs="Arial"/>
                <w:bCs/>
              </w:rPr>
            </w:pPr>
          </w:p>
          <w:p w14:paraId="7211503A" w14:textId="77777777" w:rsidR="003D027D" w:rsidRPr="004103BE" w:rsidRDefault="003D027D" w:rsidP="008B33AA">
            <w:pPr>
              <w:rPr>
                <w:rFonts w:ascii="Arial" w:eastAsia="Arial Unicode MS" w:hAnsi="Arial" w:cs="Arial"/>
                <w:bCs/>
              </w:rPr>
            </w:pPr>
          </w:p>
          <w:p w14:paraId="1D3FAACC" w14:textId="77777777" w:rsidR="003D027D" w:rsidRPr="004103BE" w:rsidRDefault="003D027D" w:rsidP="008B33AA">
            <w:pPr>
              <w:rPr>
                <w:rFonts w:ascii="Arial" w:eastAsia="Arial Unicode MS" w:hAnsi="Arial" w:cs="Arial"/>
                <w:bCs/>
              </w:rPr>
            </w:pPr>
          </w:p>
          <w:p w14:paraId="2E8812FA" w14:textId="77777777" w:rsidR="003D027D" w:rsidRPr="004103BE" w:rsidRDefault="003D027D" w:rsidP="008B33AA">
            <w:pPr>
              <w:rPr>
                <w:rFonts w:ascii="Arial" w:eastAsia="Arial Unicode MS" w:hAnsi="Arial" w:cs="Arial"/>
                <w:bCs/>
              </w:rPr>
            </w:pPr>
          </w:p>
          <w:p w14:paraId="354CC382" w14:textId="77777777" w:rsidR="003D027D" w:rsidRPr="004103BE" w:rsidRDefault="003D027D" w:rsidP="008B33AA">
            <w:pPr>
              <w:rPr>
                <w:rFonts w:ascii="Arial" w:eastAsia="Arial Unicode MS" w:hAnsi="Arial" w:cs="Arial"/>
                <w:bCs/>
              </w:rPr>
            </w:pPr>
          </w:p>
          <w:p w14:paraId="5CF51F07" w14:textId="1CDA3158" w:rsidR="003D027D" w:rsidRPr="004103BE" w:rsidRDefault="003D027D" w:rsidP="008B33AA">
            <w:pPr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948" w:type="dxa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2B4305A" w14:textId="77777777" w:rsidR="003D027D" w:rsidRPr="004103BE" w:rsidRDefault="003D027D" w:rsidP="008B33AA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60" w:type="dxa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5AFBA40" w14:textId="77777777" w:rsidR="003D027D" w:rsidRPr="004103BE" w:rsidRDefault="003D027D" w:rsidP="008B33AA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973" w:type="dxa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1188DCA7" w14:textId="77777777" w:rsidR="003D027D" w:rsidRPr="004103BE" w:rsidRDefault="003D027D" w:rsidP="008B33AA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D027D" w:rsidRPr="004103BE" w14:paraId="623801BD" w14:textId="77777777" w:rsidTr="008B33AA">
        <w:tblPrEx>
          <w:jc w:val="center"/>
          <w:tblInd w:w="0" w:type="dxa"/>
        </w:tblPrEx>
        <w:trPr>
          <w:trHeight w:val="454"/>
          <w:jc w:val="center"/>
        </w:trPr>
        <w:tc>
          <w:tcPr>
            <w:tcW w:w="9072" w:type="dxa"/>
            <w:gridSpan w:val="7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7BEC307" w14:textId="77777777" w:rsidR="003D027D" w:rsidRPr="004103BE" w:rsidRDefault="003D027D" w:rsidP="008B33AA">
            <w:pPr>
              <w:jc w:val="right"/>
              <w:rPr>
                <w:rFonts w:ascii="Arial" w:hAnsi="Arial" w:cs="Arial"/>
                <w:sz w:val="24"/>
              </w:rPr>
            </w:pPr>
            <w:r w:rsidRPr="004103BE">
              <w:rPr>
                <w:rFonts w:ascii="Arial" w:hAnsi="Arial" w:cs="Arial"/>
                <w:b/>
                <w:bCs/>
                <w:sz w:val="24"/>
              </w:rPr>
              <w:t>Razem:</w:t>
            </w:r>
          </w:p>
        </w:tc>
        <w:tc>
          <w:tcPr>
            <w:tcW w:w="169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3C4C8B08" w14:textId="77777777" w:rsidR="003D027D" w:rsidRPr="004103BE" w:rsidRDefault="003D027D" w:rsidP="008B33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8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5F7E812E" w14:textId="77777777" w:rsidR="003D027D" w:rsidRPr="004103BE" w:rsidRDefault="003D027D" w:rsidP="008B33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03BE">
              <w:rPr>
                <w:rFonts w:ascii="Arial" w:hAnsi="Arial" w:cs="Arial"/>
                <w:b/>
                <w:bCs/>
                <w:sz w:val="24"/>
                <w:szCs w:val="24"/>
              </w:rPr>
              <w:t>XX</w:t>
            </w:r>
          </w:p>
        </w:tc>
        <w:tc>
          <w:tcPr>
            <w:tcW w:w="156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132EA24C" w14:textId="77777777" w:rsidR="003D027D" w:rsidRPr="004103BE" w:rsidRDefault="003D027D" w:rsidP="008B33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03BE">
              <w:rPr>
                <w:rFonts w:ascii="Arial" w:hAnsi="Arial" w:cs="Arial"/>
                <w:b/>
                <w:bCs/>
                <w:sz w:val="24"/>
                <w:szCs w:val="24"/>
              </w:rPr>
              <w:t>XX</w:t>
            </w:r>
          </w:p>
        </w:tc>
        <w:tc>
          <w:tcPr>
            <w:tcW w:w="1991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7F14F640" w14:textId="77777777" w:rsidR="003D027D" w:rsidRPr="004103BE" w:rsidRDefault="003D027D" w:rsidP="008B33A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9A79FAE" w14:textId="77777777" w:rsidR="003D027D" w:rsidRPr="004103BE" w:rsidRDefault="003D027D" w:rsidP="003D027D">
      <w:pPr>
        <w:ind w:left="-567"/>
        <w:jc w:val="both"/>
        <w:rPr>
          <w:rFonts w:ascii="Arial" w:hAnsi="Arial" w:cs="Arial"/>
          <w:iCs/>
          <w:spacing w:val="4"/>
          <w:sz w:val="10"/>
          <w:szCs w:val="10"/>
        </w:rPr>
      </w:pPr>
    </w:p>
    <w:p w14:paraId="12D93F08" w14:textId="77777777" w:rsidR="006D3D13" w:rsidRPr="004103BE" w:rsidRDefault="006D3D13" w:rsidP="006D3D13">
      <w:pPr>
        <w:ind w:left="-567" w:right="-458"/>
        <w:jc w:val="both"/>
        <w:rPr>
          <w:rFonts w:ascii="Arial" w:hAnsi="Arial" w:cs="Arial"/>
          <w:lang w:eastAsia="pl-PL"/>
        </w:rPr>
      </w:pPr>
      <w:r w:rsidRPr="004103BE">
        <w:rPr>
          <w:rFonts w:ascii="Arial" w:hAnsi="Arial" w:cs="Arial"/>
          <w:lang w:eastAsia="pl-PL"/>
        </w:rPr>
        <w:lastRenderedPageBreak/>
        <w:t>* Brak podania przez Wykonawcę nazw producentów i modeli/numerów katalogowych dla każdej pozycji spowoduje odrzucenie oferty. Jeśli producent nie nadaje numeru katalogowego/nazwy handlowej/modelu, należy wpisać tę informację w formularzu w kol. 3, np.: „brak nr katalogowego”.</w:t>
      </w:r>
    </w:p>
    <w:p w14:paraId="3353E029" w14:textId="77777777" w:rsidR="006D3D13" w:rsidRPr="004103BE" w:rsidRDefault="006D3D13" w:rsidP="006D3D13">
      <w:pPr>
        <w:ind w:left="-567"/>
        <w:jc w:val="both"/>
        <w:rPr>
          <w:rFonts w:ascii="Arial" w:hAnsi="Arial" w:cs="Arial"/>
          <w:lang w:eastAsia="pl-PL"/>
        </w:rPr>
      </w:pPr>
    </w:p>
    <w:p w14:paraId="44B7E766" w14:textId="33CB5EF6" w:rsidR="003D027D" w:rsidRPr="004103BE" w:rsidRDefault="006D3D13" w:rsidP="006D3D13">
      <w:pPr>
        <w:ind w:left="-567"/>
        <w:jc w:val="both"/>
        <w:rPr>
          <w:rFonts w:ascii="Arial" w:hAnsi="Arial" w:cs="Arial"/>
        </w:rPr>
      </w:pPr>
      <w:r w:rsidRPr="004103BE">
        <w:rPr>
          <w:rFonts w:ascii="Arial" w:hAnsi="Arial" w:cs="Arial"/>
          <w:color w:val="FF0000"/>
          <w:lang w:eastAsia="pl-PL"/>
        </w:rPr>
        <w:t>Zamawiający przypomina, że należy wskazywać nazwy producentów, a nie dystrybutorów oferowanych produktów.</w:t>
      </w:r>
    </w:p>
    <w:p w14:paraId="5E351BFB" w14:textId="77777777" w:rsidR="003D027D" w:rsidRPr="004103BE" w:rsidRDefault="003D027D" w:rsidP="003D027D">
      <w:pPr>
        <w:ind w:left="-567"/>
        <w:jc w:val="both"/>
        <w:rPr>
          <w:rFonts w:ascii="Arial" w:hAnsi="Arial" w:cs="Arial"/>
          <w:iCs/>
        </w:rPr>
      </w:pPr>
    </w:p>
    <w:p w14:paraId="367F438D" w14:textId="77777777" w:rsidR="003D027D" w:rsidRPr="004103BE" w:rsidRDefault="003D027D" w:rsidP="003D027D">
      <w:pPr>
        <w:ind w:left="-567"/>
        <w:jc w:val="both"/>
        <w:rPr>
          <w:rFonts w:ascii="Arial" w:hAnsi="Arial" w:cs="Arial"/>
          <w:iCs/>
        </w:rPr>
      </w:pPr>
      <w:r w:rsidRPr="004103BE">
        <w:rPr>
          <w:rFonts w:ascii="Arial" w:hAnsi="Arial" w:cs="Arial"/>
          <w:iCs/>
        </w:rPr>
        <w:t xml:space="preserve">Dostawa w terminie: 1-4 dni roboczych – 1 pkt; 5-7 dni roboczych – 0 pkt. </w:t>
      </w:r>
    </w:p>
    <w:p w14:paraId="4B4F4A1E" w14:textId="77777777" w:rsidR="003D027D" w:rsidRPr="004103BE" w:rsidRDefault="003D027D" w:rsidP="003D027D">
      <w:pPr>
        <w:ind w:left="-567"/>
        <w:jc w:val="both"/>
        <w:rPr>
          <w:rFonts w:ascii="Arial" w:hAnsi="Arial" w:cs="Arial"/>
        </w:rPr>
      </w:pPr>
      <w:r w:rsidRPr="004103BE">
        <w:rPr>
          <w:rFonts w:ascii="Arial" w:hAnsi="Arial" w:cs="Arial"/>
        </w:rPr>
        <w:t>Przez „dzień roboczy” Zamawiający rozumie dni od poniedziałku do piątku, z wyłączeniem dni ustawowo wolnych od pracy.</w:t>
      </w:r>
    </w:p>
    <w:p w14:paraId="1467156C" w14:textId="5F9F5C34" w:rsidR="003D027D" w:rsidRPr="004103BE" w:rsidRDefault="003D027D" w:rsidP="004103BE">
      <w:pPr>
        <w:jc w:val="both"/>
        <w:rPr>
          <w:rFonts w:ascii="Arial" w:hAnsi="Arial" w:cs="Arial"/>
        </w:rPr>
      </w:pPr>
    </w:p>
    <w:p w14:paraId="51AD9CCF" w14:textId="77777777" w:rsidR="003D027D" w:rsidRPr="004103BE" w:rsidRDefault="003D027D" w:rsidP="003D027D">
      <w:pPr>
        <w:ind w:left="-567"/>
        <w:jc w:val="both"/>
        <w:rPr>
          <w:rFonts w:ascii="Arial" w:hAnsi="Arial" w:cs="Arial"/>
          <w:sz w:val="10"/>
          <w:szCs w:val="10"/>
        </w:rPr>
      </w:pPr>
    </w:p>
    <w:p w14:paraId="0C65A378" w14:textId="77777777" w:rsidR="003D027D" w:rsidRPr="004103BE" w:rsidRDefault="003D027D" w:rsidP="003D027D">
      <w:pPr>
        <w:jc w:val="both"/>
        <w:rPr>
          <w:rFonts w:ascii="Arial" w:hAnsi="Arial" w:cs="Arial"/>
          <w:sz w:val="10"/>
          <w:szCs w:val="10"/>
        </w:rPr>
      </w:pPr>
    </w:p>
    <w:p w14:paraId="323CE625" w14:textId="77777777" w:rsidR="003D027D" w:rsidRPr="004103BE" w:rsidRDefault="003D027D" w:rsidP="003D027D">
      <w:pPr>
        <w:ind w:left="-567"/>
        <w:jc w:val="both"/>
        <w:rPr>
          <w:rFonts w:ascii="Arial" w:hAnsi="Arial" w:cs="Arial"/>
          <w:sz w:val="6"/>
          <w:szCs w:val="6"/>
        </w:rPr>
      </w:pPr>
    </w:p>
    <w:p w14:paraId="6555F214" w14:textId="36987F04" w:rsidR="003D027D" w:rsidRPr="004103BE" w:rsidRDefault="003D027D" w:rsidP="003D027D">
      <w:pPr>
        <w:spacing w:line="360" w:lineRule="auto"/>
        <w:ind w:left="-567"/>
        <w:rPr>
          <w:rFonts w:ascii="Arial" w:hAnsi="Arial" w:cs="Arial"/>
          <w:b/>
          <w:lang w:eastAsia="pl-PL"/>
        </w:rPr>
      </w:pPr>
      <w:r w:rsidRPr="004103BE">
        <w:rPr>
          <w:rFonts w:ascii="Arial" w:hAnsi="Arial" w:cs="Arial"/>
          <w:b/>
          <w:bCs/>
          <w:lang w:eastAsia="pl-PL"/>
        </w:rPr>
        <w:t xml:space="preserve">Punkty za parametry techniczne: …….…. pkt. </w:t>
      </w:r>
      <w:r w:rsidRPr="004103BE">
        <w:rPr>
          <w:rFonts w:ascii="Arial" w:hAnsi="Arial" w:cs="Arial"/>
          <w:bCs/>
          <w:sz w:val="16"/>
          <w:szCs w:val="16"/>
          <w:lang w:eastAsia="pl-PL"/>
        </w:rPr>
        <w:t xml:space="preserve">(wpisać) </w:t>
      </w:r>
      <w:r w:rsidRPr="004103BE">
        <w:rPr>
          <w:rFonts w:ascii="Arial" w:hAnsi="Arial" w:cs="Arial"/>
          <w:bCs/>
          <w:lang w:eastAsia="pl-PL"/>
        </w:rPr>
        <w:t xml:space="preserve">Maksimum do uzyskania w tym zadaniu: </w:t>
      </w:r>
      <w:r w:rsidRPr="004103BE">
        <w:rPr>
          <w:rFonts w:ascii="Arial" w:hAnsi="Arial" w:cs="Arial"/>
          <w:b/>
          <w:lang w:eastAsia="pl-PL"/>
        </w:rPr>
        <w:t>1 pkt</w:t>
      </w:r>
    </w:p>
    <w:p w14:paraId="7FA122B5" w14:textId="77777777" w:rsidR="004103BE" w:rsidRPr="004103BE" w:rsidRDefault="004103BE" w:rsidP="003D027D">
      <w:pPr>
        <w:spacing w:line="360" w:lineRule="auto"/>
        <w:ind w:left="-567"/>
        <w:rPr>
          <w:rFonts w:ascii="Arial" w:hAnsi="Arial" w:cs="Arial"/>
          <w:b/>
          <w:lang w:eastAsia="pl-PL"/>
        </w:rPr>
      </w:pPr>
    </w:p>
    <w:p w14:paraId="63BD8891" w14:textId="028F421A" w:rsidR="004103BE" w:rsidRPr="004103BE" w:rsidRDefault="004103BE" w:rsidP="003D027D">
      <w:pPr>
        <w:spacing w:line="360" w:lineRule="auto"/>
        <w:ind w:left="-567"/>
        <w:rPr>
          <w:rFonts w:ascii="Arial" w:hAnsi="Arial" w:cs="Arial"/>
          <w:bCs/>
          <w:lang w:eastAsia="pl-PL"/>
        </w:rPr>
      </w:pPr>
      <w:r w:rsidRPr="004103BE">
        <w:rPr>
          <w:rFonts w:ascii="Arial" w:hAnsi="Arial" w:cs="Arial"/>
          <w:b/>
          <w:bCs/>
        </w:rPr>
        <w:t xml:space="preserve">Termin dostawy: ………….. dni </w:t>
      </w:r>
      <w:r w:rsidRPr="004103BE">
        <w:rPr>
          <w:rFonts w:ascii="Arial" w:hAnsi="Arial" w:cs="Arial"/>
          <w:bCs/>
          <w:sz w:val="18"/>
          <w:szCs w:val="18"/>
        </w:rPr>
        <w:t>(wpisać)</w:t>
      </w:r>
    </w:p>
    <w:p w14:paraId="2D34E4E6" w14:textId="77777777" w:rsidR="003D027D" w:rsidRPr="004103BE" w:rsidRDefault="003D027D" w:rsidP="003D027D">
      <w:pPr>
        <w:spacing w:line="360" w:lineRule="auto"/>
        <w:ind w:left="-567"/>
        <w:rPr>
          <w:rFonts w:ascii="Arial" w:hAnsi="Arial" w:cs="Arial"/>
          <w:bCs/>
          <w:sz w:val="6"/>
          <w:szCs w:val="6"/>
          <w:lang w:eastAsia="pl-PL"/>
        </w:rPr>
      </w:pPr>
    </w:p>
    <w:p w14:paraId="71D45C32" w14:textId="77777777" w:rsidR="003D027D" w:rsidRPr="004103BE" w:rsidRDefault="003D027D" w:rsidP="00810FEA">
      <w:pPr>
        <w:spacing w:line="360" w:lineRule="auto"/>
        <w:ind w:left="-709"/>
        <w:rPr>
          <w:rFonts w:ascii="Arial" w:hAnsi="Arial" w:cs="Arial"/>
          <w:bCs/>
          <w:lang w:eastAsia="pl-PL"/>
        </w:rPr>
      </w:pPr>
    </w:p>
    <w:p w14:paraId="7AE1D323" w14:textId="77777777" w:rsidR="003D027D" w:rsidRPr="004103BE" w:rsidRDefault="003D027D" w:rsidP="00810FEA">
      <w:pPr>
        <w:spacing w:line="360" w:lineRule="auto"/>
        <w:ind w:left="-709"/>
        <w:rPr>
          <w:rFonts w:ascii="Arial" w:hAnsi="Arial" w:cs="Arial"/>
          <w:bCs/>
          <w:lang w:eastAsia="pl-PL"/>
        </w:rPr>
      </w:pPr>
    </w:p>
    <w:p w14:paraId="446DD1FC" w14:textId="77777777" w:rsidR="003D027D" w:rsidRPr="004103BE" w:rsidRDefault="003D027D" w:rsidP="00810FEA">
      <w:pPr>
        <w:spacing w:line="360" w:lineRule="auto"/>
        <w:ind w:left="-709"/>
        <w:rPr>
          <w:rFonts w:ascii="Arial" w:hAnsi="Arial" w:cs="Arial"/>
          <w:bCs/>
          <w:lang w:eastAsia="pl-PL"/>
        </w:rPr>
      </w:pPr>
    </w:p>
    <w:p w14:paraId="51E39C34" w14:textId="77777777" w:rsidR="00156CA0" w:rsidRPr="004103BE" w:rsidRDefault="00156CA0" w:rsidP="00810FEA">
      <w:pPr>
        <w:spacing w:line="360" w:lineRule="auto"/>
        <w:ind w:left="-709"/>
        <w:rPr>
          <w:rFonts w:ascii="Arial" w:hAnsi="Arial" w:cs="Arial"/>
          <w:bCs/>
          <w:lang w:eastAsia="pl-PL"/>
        </w:rPr>
      </w:pPr>
    </w:p>
    <w:p w14:paraId="23EC4FAF" w14:textId="77777777" w:rsidR="00156CA0" w:rsidRPr="004103BE" w:rsidRDefault="00156CA0" w:rsidP="00810FEA">
      <w:pPr>
        <w:spacing w:line="360" w:lineRule="auto"/>
        <w:ind w:left="-709"/>
        <w:rPr>
          <w:rFonts w:ascii="Arial" w:hAnsi="Arial" w:cs="Arial"/>
          <w:bCs/>
          <w:lang w:eastAsia="pl-PL"/>
        </w:rPr>
      </w:pPr>
    </w:p>
    <w:p w14:paraId="3BB9A96B" w14:textId="77777777" w:rsidR="00156CA0" w:rsidRPr="00F36EB7" w:rsidRDefault="00156CA0" w:rsidP="00810FEA">
      <w:pPr>
        <w:spacing w:line="360" w:lineRule="auto"/>
        <w:ind w:left="-709"/>
        <w:rPr>
          <w:rFonts w:ascii="Arial" w:hAnsi="Arial" w:cs="Arial"/>
          <w:bCs/>
          <w:highlight w:val="green"/>
          <w:lang w:eastAsia="pl-PL"/>
        </w:rPr>
      </w:pPr>
    </w:p>
    <w:p w14:paraId="5CA5343A" w14:textId="77777777" w:rsidR="00156CA0" w:rsidRPr="00F36EB7" w:rsidRDefault="00156CA0" w:rsidP="00810FEA">
      <w:pPr>
        <w:spacing w:line="360" w:lineRule="auto"/>
        <w:ind w:left="-709"/>
        <w:rPr>
          <w:rFonts w:ascii="Arial" w:hAnsi="Arial" w:cs="Arial"/>
          <w:bCs/>
          <w:highlight w:val="green"/>
          <w:lang w:eastAsia="pl-PL"/>
        </w:rPr>
      </w:pPr>
    </w:p>
    <w:p w14:paraId="48D1846A" w14:textId="77777777" w:rsidR="00156CA0" w:rsidRPr="00F36EB7" w:rsidRDefault="00156CA0" w:rsidP="00810FEA">
      <w:pPr>
        <w:spacing w:line="360" w:lineRule="auto"/>
        <w:ind w:left="-709"/>
        <w:rPr>
          <w:rFonts w:ascii="Arial" w:hAnsi="Arial" w:cs="Arial"/>
          <w:bCs/>
          <w:highlight w:val="green"/>
          <w:lang w:eastAsia="pl-PL"/>
        </w:rPr>
      </w:pPr>
    </w:p>
    <w:p w14:paraId="28D1AD34" w14:textId="77777777" w:rsidR="00156CA0" w:rsidRPr="00F36EB7" w:rsidRDefault="00156CA0" w:rsidP="00810FEA">
      <w:pPr>
        <w:spacing w:line="360" w:lineRule="auto"/>
        <w:ind w:left="-709"/>
        <w:rPr>
          <w:rFonts w:ascii="Arial" w:hAnsi="Arial" w:cs="Arial"/>
          <w:bCs/>
          <w:highlight w:val="green"/>
          <w:lang w:eastAsia="pl-PL"/>
        </w:rPr>
      </w:pPr>
    </w:p>
    <w:p w14:paraId="0EEE5D70" w14:textId="77777777" w:rsidR="00156CA0" w:rsidRPr="00F36EB7" w:rsidRDefault="00156CA0" w:rsidP="00810FEA">
      <w:pPr>
        <w:spacing w:line="360" w:lineRule="auto"/>
        <w:ind w:left="-709"/>
        <w:rPr>
          <w:rFonts w:ascii="Arial" w:hAnsi="Arial" w:cs="Arial"/>
          <w:bCs/>
          <w:highlight w:val="green"/>
          <w:lang w:eastAsia="pl-PL"/>
        </w:rPr>
      </w:pPr>
    </w:p>
    <w:p w14:paraId="69835858" w14:textId="77777777" w:rsidR="00156CA0" w:rsidRPr="00F36EB7" w:rsidRDefault="00156CA0" w:rsidP="00810FEA">
      <w:pPr>
        <w:spacing w:line="360" w:lineRule="auto"/>
        <w:ind w:left="-709"/>
        <w:rPr>
          <w:rFonts w:ascii="Arial" w:hAnsi="Arial" w:cs="Arial"/>
          <w:bCs/>
          <w:highlight w:val="green"/>
          <w:lang w:eastAsia="pl-PL"/>
        </w:rPr>
      </w:pPr>
    </w:p>
    <w:p w14:paraId="695796C4" w14:textId="77777777" w:rsidR="00E85B28" w:rsidRPr="00F36EB7" w:rsidRDefault="00E85B28" w:rsidP="00810FEA">
      <w:pPr>
        <w:spacing w:line="360" w:lineRule="auto"/>
        <w:ind w:left="-709"/>
        <w:rPr>
          <w:rFonts w:ascii="Arial" w:hAnsi="Arial" w:cs="Arial"/>
          <w:bCs/>
          <w:highlight w:val="green"/>
          <w:lang w:eastAsia="pl-PL"/>
        </w:rPr>
      </w:pPr>
    </w:p>
    <w:p w14:paraId="603FCBCC" w14:textId="77777777" w:rsidR="00E85B28" w:rsidRPr="00F36EB7" w:rsidRDefault="00E85B28" w:rsidP="00810FEA">
      <w:pPr>
        <w:spacing w:line="360" w:lineRule="auto"/>
        <w:ind w:left="-709"/>
        <w:rPr>
          <w:rFonts w:ascii="Arial" w:hAnsi="Arial" w:cs="Arial"/>
          <w:bCs/>
          <w:highlight w:val="green"/>
          <w:lang w:eastAsia="pl-PL"/>
        </w:rPr>
      </w:pPr>
    </w:p>
    <w:p w14:paraId="0A7A2ED9" w14:textId="77777777" w:rsidR="00E85B28" w:rsidRPr="00F36EB7" w:rsidRDefault="00E85B28" w:rsidP="00810FEA">
      <w:pPr>
        <w:spacing w:line="360" w:lineRule="auto"/>
        <w:ind w:left="-709"/>
        <w:rPr>
          <w:rFonts w:ascii="Arial" w:hAnsi="Arial" w:cs="Arial"/>
          <w:bCs/>
          <w:highlight w:val="green"/>
          <w:lang w:eastAsia="pl-PL"/>
        </w:rPr>
      </w:pPr>
    </w:p>
    <w:p w14:paraId="0C63F73A" w14:textId="77777777" w:rsidR="00E85B28" w:rsidRPr="00F36EB7" w:rsidRDefault="00E85B28" w:rsidP="00810FEA">
      <w:pPr>
        <w:spacing w:line="360" w:lineRule="auto"/>
        <w:ind w:left="-709"/>
        <w:rPr>
          <w:rFonts w:ascii="Arial" w:hAnsi="Arial" w:cs="Arial"/>
          <w:bCs/>
          <w:highlight w:val="green"/>
          <w:lang w:eastAsia="pl-PL"/>
        </w:rPr>
      </w:pPr>
    </w:p>
    <w:p w14:paraId="72102EFB" w14:textId="77777777" w:rsidR="00E85B28" w:rsidRPr="00F36EB7" w:rsidRDefault="00E85B28" w:rsidP="00810FEA">
      <w:pPr>
        <w:spacing w:line="360" w:lineRule="auto"/>
        <w:ind w:left="-709"/>
        <w:rPr>
          <w:rFonts w:ascii="Arial" w:hAnsi="Arial" w:cs="Arial"/>
          <w:bCs/>
          <w:highlight w:val="green"/>
          <w:lang w:eastAsia="pl-PL"/>
        </w:rPr>
      </w:pPr>
    </w:p>
    <w:p w14:paraId="71E734E3" w14:textId="77777777" w:rsidR="00E85B28" w:rsidRPr="00F36EB7" w:rsidRDefault="00E85B28" w:rsidP="00810FEA">
      <w:pPr>
        <w:spacing w:line="360" w:lineRule="auto"/>
        <w:ind w:left="-709"/>
        <w:rPr>
          <w:rFonts w:ascii="Arial" w:hAnsi="Arial" w:cs="Arial"/>
          <w:bCs/>
          <w:highlight w:val="green"/>
          <w:lang w:eastAsia="pl-PL"/>
        </w:rPr>
      </w:pPr>
    </w:p>
    <w:p w14:paraId="4DE4E346" w14:textId="77777777" w:rsidR="00E85B28" w:rsidRPr="00F36EB7" w:rsidRDefault="00E85B28" w:rsidP="00810FEA">
      <w:pPr>
        <w:spacing w:line="360" w:lineRule="auto"/>
        <w:ind w:left="-709"/>
        <w:rPr>
          <w:rFonts w:ascii="Arial" w:hAnsi="Arial" w:cs="Arial"/>
          <w:bCs/>
          <w:highlight w:val="green"/>
          <w:lang w:eastAsia="pl-PL"/>
        </w:rPr>
      </w:pPr>
    </w:p>
    <w:p w14:paraId="60EFC32D" w14:textId="77777777" w:rsidR="00E85B28" w:rsidRPr="00F36EB7" w:rsidRDefault="00E85B28" w:rsidP="00810FEA">
      <w:pPr>
        <w:spacing w:line="360" w:lineRule="auto"/>
        <w:ind w:left="-709"/>
        <w:rPr>
          <w:rFonts w:ascii="Arial" w:hAnsi="Arial" w:cs="Arial"/>
          <w:bCs/>
          <w:highlight w:val="green"/>
          <w:lang w:eastAsia="pl-PL"/>
        </w:rPr>
      </w:pPr>
    </w:p>
    <w:p w14:paraId="234B78D3" w14:textId="77777777" w:rsidR="00F3423B" w:rsidRPr="00F36EB7" w:rsidRDefault="00F3423B" w:rsidP="00D20213">
      <w:pPr>
        <w:spacing w:line="360" w:lineRule="auto"/>
        <w:rPr>
          <w:rFonts w:ascii="Arial" w:hAnsi="Arial" w:cs="Arial"/>
          <w:bCs/>
          <w:highlight w:val="green"/>
          <w:lang w:eastAsia="pl-PL"/>
        </w:rPr>
      </w:pPr>
    </w:p>
    <w:p w14:paraId="18B36B73" w14:textId="77777777" w:rsidR="00E85B28" w:rsidRPr="00F36EB7" w:rsidRDefault="00E85B28" w:rsidP="00114CCE">
      <w:pPr>
        <w:ind w:left="-709"/>
        <w:rPr>
          <w:rFonts w:ascii="Arial" w:hAnsi="Arial" w:cs="Arial"/>
          <w:b/>
          <w:bCs/>
          <w:sz w:val="28"/>
          <w:highlight w:val="green"/>
        </w:rPr>
      </w:pPr>
    </w:p>
    <w:p w14:paraId="203F5376" w14:textId="41F3814B" w:rsidR="00AE75B8" w:rsidRPr="00D20213" w:rsidRDefault="00083D6E" w:rsidP="00114CCE">
      <w:pPr>
        <w:ind w:left="-709"/>
        <w:rPr>
          <w:rFonts w:ascii="Arial" w:hAnsi="Arial" w:cs="Arial"/>
          <w:b/>
          <w:bCs/>
          <w:sz w:val="28"/>
        </w:rPr>
      </w:pPr>
      <w:r w:rsidRPr="00D20213">
        <w:rPr>
          <w:rFonts w:ascii="Arial" w:hAnsi="Arial" w:cs="Arial"/>
          <w:b/>
          <w:bCs/>
          <w:sz w:val="28"/>
        </w:rPr>
        <w:t>CZĘŚĆ</w:t>
      </w:r>
      <w:r w:rsidR="00D20213" w:rsidRPr="00D20213">
        <w:rPr>
          <w:rFonts w:ascii="Arial" w:hAnsi="Arial" w:cs="Arial"/>
          <w:b/>
          <w:bCs/>
          <w:sz w:val="28"/>
        </w:rPr>
        <w:t xml:space="preserve"> 9</w:t>
      </w:r>
      <w:r w:rsidRPr="00D20213">
        <w:rPr>
          <w:rFonts w:ascii="Arial" w:hAnsi="Arial" w:cs="Arial"/>
          <w:b/>
          <w:bCs/>
          <w:sz w:val="28"/>
        </w:rPr>
        <w:t xml:space="preserve">.  </w:t>
      </w:r>
      <w:r w:rsidR="00A341EF" w:rsidRPr="00D20213">
        <w:rPr>
          <w:rFonts w:ascii="Arial" w:hAnsi="Arial" w:cs="Arial"/>
          <w:b/>
          <w:bCs/>
          <w:sz w:val="28"/>
        </w:rPr>
        <w:t>Szpatułki laryngologiczne</w:t>
      </w:r>
    </w:p>
    <w:p w14:paraId="38718C91" w14:textId="77777777" w:rsidR="00083D6E" w:rsidRPr="00D20213" w:rsidRDefault="00083D6E" w:rsidP="00083D6E">
      <w:pPr>
        <w:rPr>
          <w:rFonts w:ascii="Arial" w:hAnsi="Arial" w:cs="Arial"/>
          <w:b/>
          <w:bCs/>
          <w:sz w:val="10"/>
          <w:szCs w:val="10"/>
        </w:rPr>
      </w:pPr>
    </w:p>
    <w:p w14:paraId="139FE8BC" w14:textId="77777777" w:rsidR="00E85B28" w:rsidRPr="00D20213" w:rsidRDefault="00E85B28" w:rsidP="00083D6E">
      <w:pPr>
        <w:rPr>
          <w:rFonts w:ascii="Arial" w:hAnsi="Arial" w:cs="Arial"/>
          <w:b/>
          <w:bCs/>
          <w:sz w:val="10"/>
          <w:szCs w:val="10"/>
        </w:rPr>
      </w:pPr>
    </w:p>
    <w:p w14:paraId="78B0261F" w14:textId="77777777" w:rsidR="00E85B28" w:rsidRPr="00D20213" w:rsidRDefault="00E85B28" w:rsidP="00083D6E">
      <w:pPr>
        <w:rPr>
          <w:rFonts w:ascii="Arial" w:hAnsi="Arial" w:cs="Arial"/>
          <w:b/>
          <w:bCs/>
          <w:sz w:val="10"/>
          <w:szCs w:val="10"/>
        </w:rPr>
      </w:pPr>
    </w:p>
    <w:tbl>
      <w:tblPr>
        <w:tblW w:w="15574" w:type="dxa"/>
        <w:tblInd w:w="-7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124"/>
        <w:gridCol w:w="2126"/>
        <w:gridCol w:w="753"/>
        <w:gridCol w:w="775"/>
        <w:gridCol w:w="1013"/>
        <w:gridCol w:w="44"/>
        <w:gridCol w:w="1773"/>
        <w:gridCol w:w="850"/>
        <w:gridCol w:w="1559"/>
        <w:gridCol w:w="2132"/>
      </w:tblGrid>
      <w:tr w:rsidR="00083D6E" w:rsidRPr="00D20213" w14:paraId="0DAFB4FF" w14:textId="77777777" w:rsidTr="00083D6E">
        <w:tc>
          <w:tcPr>
            <w:tcW w:w="42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772A6114" w14:textId="77777777" w:rsidR="00083D6E" w:rsidRPr="00D20213" w:rsidRDefault="00083D6E" w:rsidP="00083D6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D20213">
              <w:rPr>
                <w:rFonts w:ascii="Arial" w:hAnsi="Arial" w:cs="Arial"/>
                <w:b/>
              </w:rPr>
              <w:t>Lp</w:t>
            </w:r>
            <w:proofErr w:type="spellEnd"/>
          </w:p>
        </w:tc>
        <w:tc>
          <w:tcPr>
            <w:tcW w:w="412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2FDB2444" w14:textId="77777777" w:rsidR="00083D6E" w:rsidRPr="00D20213" w:rsidRDefault="00083D6E" w:rsidP="00083D6E">
            <w:pPr>
              <w:jc w:val="center"/>
              <w:rPr>
                <w:rFonts w:ascii="Arial" w:hAnsi="Arial" w:cs="Arial"/>
                <w:b/>
              </w:rPr>
            </w:pPr>
            <w:r w:rsidRPr="00D20213">
              <w:rPr>
                <w:rFonts w:ascii="Arial" w:hAnsi="Arial" w:cs="Arial"/>
                <w:b/>
              </w:rPr>
              <w:t>Opis przedmiotu zamówienia</w:t>
            </w:r>
          </w:p>
        </w:tc>
        <w:tc>
          <w:tcPr>
            <w:tcW w:w="212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5B66B10D" w14:textId="77777777" w:rsidR="00F36EB7" w:rsidRPr="00D20213" w:rsidRDefault="00F36EB7" w:rsidP="00F36EB7">
            <w:pPr>
              <w:jc w:val="center"/>
              <w:rPr>
                <w:rFonts w:ascii="Arial" w:hAnsi="Arial" w:cs="Arial"/>
                <w:b/>
              </w:rPr>
            </w:pPr>
            <w:r w:rsidRPr="00D20213">
              <w:rPr>
                <w:rFonts w:ascii="Arial" w:hAnsi="Arial" w:cs="Arial"/>
                <w:b/>
              </w:rPr>
              <w:t xml:space="preserve">Nazwa producenta </w:t>
            </w:r>
          </w:p>
          <w:p w14:paraId="050B230B" w14:textId="0DA31538" w:rsidR="00083D6E" w:rsidRPr="00D20213" w:rsidRDefault="00F36EB7" w:rsidP="00F36EB7">
            <w:pPr>
              <w:jc w:val="center"/>
              <w:rPr>
                <w:rFonts w:ascii="Arial" w:hAnsi="Arial" w:cs="Arial"/>
                <w:b/>
              </w:rPr>
            </w:pPr>
            <w:r w:rsidRPr="00D20213">
              <w:rPr>
                <w:rFonts w:ascii="Arial" w:hAnsi="Arial" w:cs="Arial"/>
                <w:b/>
              </w:rPr>
              <w:t>i model/numer katalogowy*</w:t>
            </w:r>
          </w:p>
        </w:tc>
        <w:tc>
          <w:tcPr>
            <w:tcW w:w="7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174C0469" w14:textId="77777777" w:rsidR="00083D6E" w:rsidRPr="00D20213" w:rsidRDefault="00083D6E" w:rsidP="00083D6E">
            <w:pPr>
              <w:jc w:val="center"/>
              <w:rPr>
                <w:rFonts w:ascii="Arial" w:hAnsi="Arial" w:cs="Arial"/>
                <w:b/>
              </w:rPr>
            </w:pPr>
            <w:r w:rsidRPr="00D20213">
              <w:rPr>
                <w:rFonts w:ascii="Arial" w:hAnsi="Arial" w:cs="Arial"/>
                <w:b/>
              </w:rPr>
              <w:t>Jedn. wym.</w:t>
            </w:r>
          </w:p>
        </w:tc>
        <w:tc>
          <w:tcPr>
            <w:tcW w:w="7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5A51F873" w14:textId="77777777" w:rsidR="00083D6E" w:rsidRPr="00D20213" w:rsidRDefault="00083D6E" w:rsidP="00083D6E">
            <w:pPr>
              <w:keepNext/>
              <w:widowControl w:val="0"/>
              <w:ind w:left="227" w:hanging="227"/>
              <w:jc w:val="center"/>
              <w:outlineLvl w:val="0"/>
              <w:rPr>
                <w:rFonts w:ascii="Arial" w:hAnsi="Arial" w:cs="Arial"/>
                <w:b/>
                <w:iCs/>
                <w:lang w:val="x-none"/>
              </w:rPr>
            </w:pPr>
            <w:r w:rsidRPr="00D20213">
              <w:rPr>
                <w:rFonts w:ascii="Arial" w:hAnsi="Arial" w:cs="Arial"/>
                <w:b/>
                <w:iCs/>
                <w:lang w:val="x-none"/>
              </w:rPr>
              <w:t>Ilość</w:t>
            </w:r>
          </w:p>
        </w:tc>
        <w:tc>
          <w:tcPr>
            <w:tcW w:w="1057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15B5387C" w14:textId="77777777" w:rsidR="00083D6E" w:rsidRPr="00D20213" w:rsidRDefault="00083D6E" w:rsidP="00083D6E">
            <w:pPr>
              <w:jc w:val="center"/>
              <w:rPr>
                <w:rFonts w:ascii="Arial" w:hAnsi="Arial" w:cs="Arial"/>
                <w:b/>
              </w:rPr>
            </w:pPr>
            <w:r w:rsidRPr="00D20213">
              <w:rPr>
                <w:rFonts w:ascii="Arial" w:hAnsi="Arial" w:cs="Arial"/>
                <w:b/>
              </w:rPr>
              <w:t>Cena netto jednostki</w:t>
            </w:r>
          </w:p>
        </w:tc>
        <w:tc>
          <w:tcPr>
            <w:tcW w:w="177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6444A551" w14:textId="77777777" w:rsidR="00083D6E" w:rsidRPr="00D20213" w:rsidRDefault="00083D6E" w:rsidP="00083D6E">
            <w:pPr>
              <w:jc w:val="center"/>
              <w:rPr>
                <w:rFonts w:ascii="Arial" w:hAnsi="Arial" w:cs="Arial"/>
                <w:b/>
              </w:rPr>
            </w:pPr>
            <w:r w:rsidRPr="00D20213">
              <w:rPr>
                <w:rFonts w:ascii="Arial" w:hAnsi="Arial" w:cs="Arial"/>
                <w:b/>
              </w:rPr>
              <w:t>Wartość</w:t>
            </w:r>
          </w:p>
          <w:p w14:paraId="3886FE13" w14:textId="77777777" w:rsidR="00083D6E" w:rsidRPr="00D20213" w:rsidRDefault="00083D6E" w:rsidP="00083D6E">
            <w:pPr>
              <w:jc w:val="center"/>
              <w:rPr>
                <w:rFonts w:ascii="Arial" w:hAnsi="Arial" w:cs="Arial"/>
                <w:b/>
              </w:rPr>
            </w:pPr>
            <w:r w:rsidRPr="00D20213">
              <w:rPr>
                <w:rFonts w:ascii="Arial" w:hAnsi="Arial" w:cs="Arial"/>
                <w:b/>
              </w:rPr>
              <w:t>Netto</w:t>
            </w:r>
          </w:p>
          <w:p w14:paraId="2DCDFD17" w14:textId="77777777" w:rsidR="00083D6E" w:rsidRPr="00D20213" w:rsidRDefault="00083D6E" w:rsidP="00083D6E">
            <w:pPr>
              <w:jc w:val="center"/>
              <w:rPr>
                <w:rFonts w:ascii="Arial" w:hAnsi="Arial" w:cs="Arial"/>
              </w:rPr>
            </w:pPr>
            <w:r w:rsidRPr="00D20213">
              <w:rPr>
                <w:rFonts w:ascii="Arial" w:hAnsi="Arial" w:cs="Arial"/>
              </w:rPr>
              <w:t>(obliczyć: 5 x 6)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52731B32" w14:textId="77777777" w:rsidR="00083D6E" w:rsidRPr="00D20213" w:rsidRDefault="00083D6E" w:rsidP="00083D6E">
            <w:pPr>
              <w:jc w:val="center"/>
              <w:rPr>
                <w:rFonts w:ascii="Arial" w:hAnsi="Arial" w:cs="Arial"/>
                <w:b/>
              </w:rPr>
            </w:pPr>
            <w:r w:rsidRPr="00D20213">
              <w:rPr>
                <w:rFonts w:ascii="Arial" w:hAnsi="Arial" w:cs="Arial"/>
                <w:b/>
              </w:rPr>
              <w:t>Stawka</w:t>
            </w:r>
          </w:p>
          <w:p w14:paraId="24E71DB7" w14:textId="77777777" w:rsidR="00083D6E" w:rsidRPr="00D20213" w:rsidRDefault="00083D6E" w:rsidP="00083D6E">
            <w:pPr>
              <w:jc w:val="center"/>
              <w:rPr>
                <w:rFonts w:ascii="Arial" w:hAnsi="Arial" w:cs="Arial"/>
                <w:b/>
              </w:rPr>
            </w:pPr>
            <w:r w:rsidRPr="00D20213">
              <w:rPr>
                <w:rFonts w:ascii="Arial" w:hAnsi="Arial" w:cs="Arial"/>
                <w:b/>
              </w:rPr>
              <w:t>VAT</w:t>
            </w:r>
          </w:p>
          <w:p w14:paraId="516BB312" w14:textId="77777777" w:rsidR="00083D6E" w:rsidRPr="00D20213" w:rsidRDefault="00083D6E" w:rsidP="00083D6E">
            <w:pPr>
              <w:jc w:val="center"/>
              <w:rPr>
                <w:rFonts w:ascii="Arial" w:hAnsi="Arial" w:cs="Arial"/>
              </w:rPr>
            </w:pPr>
            <w:r w:rsidRPr="00D20213">
              <w:rPr>
                <w:rFonts w:ascii="Arial" w:hAnsi="Arial" w:cs="Arial"/>
              </w:rPr>
              <w:t>%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2BC19F38" w14:textId="77777777" w:rsidR="00083D6E" w:rsidRPr="00D20213" w:rsidRDefault="00083D6E" w:rsidP="00083D6E">
            <w:pPr>
              <w:jc w:val="center"/>
              <w:rPr>
                <w:rFonts w:ascii="Arial" w:hAnsi="Arial" w:cs="Arial"/>
                <w:b/>
              </w:rPr>
            </w:pPr>
            <w:r w:rsidRPr="00D20213">
              <w:rPr>
                <w:rFonts w:ascii="Arial" w:hAnsi="Arial" w:cs="Arial"/>
                <w:b/>
              </w:rPr>
              <w:t>Kwota</w:t>
            </w:r>
          </w:p>
          <w:p w14:paraId="3E05ED7A" w14:textId="77777777" w:rsidR="00083D6E" w:rsidRPr="00D20213" w:rsidRDefault="00083D6E" w:rsidP="00083D6E">
            <w:pPr>
              <w:jc w:val="center"/>
              <w:rPr>
                <w:rFonts w:ascii="Arial" w:hAnsi="Arial" w:cs="Arial"/>
                <w:b/>
              </w:rPr>
            </w:pPr>
            <w:r w:rsidRPr="00D20213">
              <w:rPr>
                <w:rFonts w:ascii="Arial" w:hAnsi="Arial" w:cs="Arial"/>
                <w:b/>
              </w:rPr>
              <w:t>VAT</w:t>
            </w:r>
          </w:p>
          <w:p w14:paraId="04743BC3" w14:textId="77777777" w:rsidR="00083D6E" w:rsidRPr="00D20213" w:rsidRDefault="00083D6E" w:rsidP="00083D6E">
            <w:pPr>
              <w:jc w:val="center"/>
              <w:rPr>
                <w:rFonts w:ascii="Arial" w:hAnsi="Arial" w:cs="Arial"/>
              </w:rPr>
            </w:pPr>
            <w:r w:rsidRPr="00D20213">
              <w:rPr>
                <w:rFonts w:ascii="Arial" w:hAnsi="Arial" w:cs="Arial"/>
              </w:rPr>
              <w:t>(obliczyć: 7 x 8)</w:t>
            </w:r>
          </w:p>
        </w:tc>
        <w:tc>
          <w:tcPr>
            <w:tcW w:w="213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7A256487" w14:textId="77777777" w:rsidR="00083D6E" w:rsidRPr="00D20213" w:rsidRDefault="00083D6E" w:rsidP="00083D6E">
            <w:pPr>
              <w:jc w:val="center"/>
              <w:rPr>
                <w:rFonts w:ascii="Arial" w:hAnsi="Arial" w:cs="Arial"/>
                <w:b/>
              </w:rPr>
            </w:pPr>
            <w:r w:rsidRPr="00D20213">
              <w:rPr>
                <w:rFonts w:ascii="Arial" w:hAnsi="Arial" w:cs="Arial"/>
                <w:b/>
              </w:rPr>
              <w:t>Wartość</w:t>
            </w:r>
          </w:p>
          <w:p w14:paraId="078E9432" w14:textId="77777777" w:rsidR="00083D6E" w:rsidRPr="00D20213" w:rsidRDefault="00083D6E" w:rsidP="00083D6E">
            <w:pPr>
              <w:jc w:val="center"/>
              <w:rPr>
                <w:rFonts w:ascii="Arial" w:hAnsi="Arial" w:cs="Arial"/>
                <w:b/>
              </w:rPr>
            </w:pPr>
            <w:r w:rsidRPr="00D20213">
              <w:rPr>
                <w:rFonts w:ascii="Arial" w:hAnsi="Arial" w:cs="Arial"/>
                <w:b/>
              </w:rPr>
              <w:t>brutto</w:t>
            </w:r>
          </w:p>
          <w:p w14:paraId="03D7ED1A" w14:textId="77777777" w:rsidR="00083D6E" w:rsidRPr="00D20213" w:rsidRDefault="00083D6E" w:rsidP="00083D6E">
            <w:pPr>
              <w:jc w:val="center"/>
              <w:rPr>
                <w:rFonts w:ascii="Arial" w:hAnsi="Arial" w:cs="Arial"/>
              </w:rPr>
            </w:pPr>
            <w:r w:rsidRPr="00D20213">
              <w:rPr>
                <w:rFonts w:ascii="Arial" w:hAnsi="Arial" w:cs="Arial"/>
              </w:rPr>
              <w:t>(obliczyć: 7 + 9)</w:t>
            </w:r>
          </w:p>
        </w:tc>
      </w:tr>
      <w:tr w:rsidR="00083D6E" w:rsidRPr="00D20213" w14:paraId="09542C9D" w14:textId="77777777" w:rsidTr="00083D6E">
        <w:tc>
          <w:tcPr>
            <w:tcW w:w="42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28BF571B" w14:textId="77777777" w:rsidR="00083D6E" w:rsidRPr="00D20213" w:rsidRDefault="00083D6E" w:rsidP="00083D6E">
            <w:pPr>
              <w:jc w:val="center"/>
              <w:rPr>
                <w:rFonts w:ascii="Arial" w:hAnsi="Arial" w:cs="Arial"/>
              </w:rPr>
            </w:pPr>
            <w:r w:rsidRPr="00D20213">
              <w:rPr>
                <w:rFonts w:ascii="Arial" w:hAnsi="Arial" w:cs="Arial"/>
              </w:rPr>
              <w:t>1</w:t>
            </w:r>
          </w:p>
        </w:tc>
        <w:tc>
          <w:tcPr>
            <w:tcW w:w="412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4F7D70B0" w14:textId="77777777" w:rsidR="00083D6E" w:rsidRPr="00D20213" w:rsidRDefault="00083D6E" w:rsidP="00083D6E">
            <w:pPr>
              <w:jc w:val="center"/>
              <w:rPr>
                <w:rFonts w:ascii="Arial" w:hAnsi="Arial" w:cs="Arial"/>
              </w:rPr>
            </w:pPr>
            <w:r w:rsidRPr="00D20213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1A58ED87" w14:textId="77777777" w:rsidR="00083D6E" w:rsidRPr="00D20213" w:rsidRDefault="00083D6E" w:rsidP="00083D6E">
            <w:pPr>
              <w:jc w:val="center"/>
              <w:rPr>
                <w:rFonts w:ascii="Arial" w:hAnsi="Arial" w:cs="Arial"/>
              </w:rPr>
            </w:pPr>
            <w:r w:rsidRPr="00D20213">
              <w:rPr>
                <w:rFonts w:ascii="Arial" w:hAnsi="Arial" w:cs="Arial"/>
              </w:rPr>
              <w:t>3</w:t>
            </w:r>
          </w:p>
        </w:tc>
        <w:tc>
          <w:tcPr>
            <w:tcW w:w="7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609D027F" w14:textId="77777777" w:rsidR="00083D6E" w:rsidRPr="00D20213" w:rsidRDefault="00083D6E" w:rsidP="00083D6E">
            <w:pPr>
              <w:jc w:val="center"/>
              <w:rPr>
                <w:rFonts w:ascii="Arial" w:hAnsi="Arial" w:cs="Arial"/>
              </w:rPr>
            </w:pPr>
            <w:r w:rsidRPr="00D20213">
              <w:rPr>
                <w:rFonts w:ascii="Arial" w:hAnsi="Arial" w:cs="Arial"/>
              </w:rPr>
              <w:t>4</w:t>
            </w:r>
          </w:p>
        </w:tc>
        <w:tc>
          <w:tcPr>
            <w:tcW w:w="7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0275B3A8" w14:textId="77777777" w:rsidR="00083D6E" w:rsidRPr="00D20213" w:rsidRDefault="00083D6E" w:rsidP="00083D6E">
            <w:pPr>
              <w:jc w:val="center"/>
              <w:rPr>
                <w:rFonts w:ascii="Arial" w:hAnsi="Arial" w:cs="Arial"/>
              </w:rPr>
            </w:pPr>
            <w:r w:rsidRPr="00D20213">
              <w:rPr>
                <w:rFonts w:ascii="Arial" w:hAnsi="Arial" w:cs="Arial"/>
              </w:rPr>
              <w:t>5</w:t>
            </w:r>
          </w:p>
        </w:tc>
        <w:tc>
          <w:tcPr>
            <w:tcW w:w="1057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7879EE9F" w14:textId="77777777" w:rsidR="00083D6E" w:rsidRPr="00D20213" w:rsidRDefault="00083D6E" w:rsidP="00083D6E">
            <w:pPr>
              <w:jc w:val="center"/>
              <w:rPr>
                <w:rFonts w:ascii="Arial" w:hAnsi="Arial" w:cs="Arial"/>
              </w:rPr>
            </w:pPr>
            <w:r w:rsidRPr="00D20213">
              <w:rPr>
                <w:rFonts w:ascii="Arial" w:hAnsi="Arial" w:cs="Arial"/>
              </w:rPr>
              <w:t>6</w:t>
            </w:r>
          </w:p>
        </w:tc>
        <w:tc>
          <w:tcPr>
            <w:tcW w:w="177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78C44B9D" w14:textId="77777777" w:rsidR="00083D6E" w:rsidRPr="00D20213" w:rsidRDefault="00083D6E" w:rsidP="00083D6E">
            <w:pPr>
              <w:jc w:val="center"/>
              <w:rPr>
                <w:rFonts w:ascii="Arial" w:hAnsi="Arial" w:cs="Arial"/>
              </w:rPr>
            </w:pPr>
            <w:r w:rsidRPr="00D20213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1D95AE90" w14:textId="77777777" w:rsidR="00083D6E" w:rsidRPr="00D20213" w:rsidRDefault="00083D6E" w:rsidP="00083D6E">
            <w:pPr>
              <w:jc w:val="center"/>
              <w:rPr>
                <w:rFonts w:ascii="Arial" w:hAnsi="Arial" w:cs="Arial"/>
              </w:rPr>
            </w:pPr>
            <w:r w:rsidRPr="00D20213">
              <w:rPr>
                <w:rFonts w:ascii="Arial" w:hAnsi="Arial" w:cs="Arial"/>
              </w:rPr>
              <w:t>8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12568CC7" w14:textId="77777777" w:rsidR="00083D6E" w:rsidRPr="00D20213" w:rsidRDefault="00083D6E" w:rsidP="00083D6E">
            <w:pPr>
              <w:jc w:val="center"/>
              <w:rPr>
                <w:rFonts w:ascii="Arial" w:hAnsi="Arial" w:cs="Arial"/>
              </w:rPr>
            </w:pPr>
            <w:r w:rsidRPr="00D20213">
              <w:rPr>
                <w:rFonts w:ascii="Arial" w:hAnsi="Arial" w:cs="Arial"/>
              </w:rPr>
              <w:t>9</w:t>
            </w:r>
          </w:p>
        </w:tc>
        <w:tc>
          <w:tcPr>
            <w:tcW w:w="213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1D636631" w14:textId="77777777" w:rsidR="00083D6E" w:rsidRPr="00D20213" w:rsidRDefault="00083D6E" w:rsidP="00083D6E">
            <w:pPr>
              <w:jc w:val="center"/>
              <w:rPr>
                <w:rFonts w:ascii="Arial" w:hAnsi="Arial" w:cs="Arial"/>
              </w:rPr>
            </w:pPr>
            <w:r w:rsidRPr="00D20213">
              <w:rPr>
                <w:rFonts w:ascii="Arial" w:hAnsi="Arial" w:cs="Arial"/>
              </w:rPr>
              <w:t>10</w:t>
            </w:r>
          </w:p>
        </w:tc>
      </w:tr>
      <w:tr w:rsidR="008407E1" w:rsidRPr="00D20213" w14:paraId="06DD1EE2" w14:textId="77777777" w:rsidTr="00F37962">
        <w:trPr>
          <w:trHeight w:val="913"/>
        </w:trPr>
        <w:tc>
          <w:tcPr>
            <w:tcW w:w="425" w:type="dxa"/>
            <w:tcBorders>
              <w:top w:val="nil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7D402918" w14:textId="77777777" w:rsidR="008407E1" w:rsidRPr="00D20213" w:rsidRDefault="008407E1" w:rsidP="008407E1">
            <w:pPr>
              <w:jc w:val="center"/>
              <w:rPr>
                <w:rFonts w:ascii="Arial" w:hAnsi="Arial" w:cs="Arial"/>
              </w:rPr>
            </w:pPr>
            <w:r w:rsidRPr="00D20213">
              <w:rPr>
                <w:rFonts w:ascii="Arial" w:hAnsi="Arial" w:cs="Arial"/>
              </w:rPr>
              <w:t>1.</w:t>
            </w:r>
          </w:p>
        </w:tc>
        <w:tc>
          <w:tcPr>
            <w:tcW w:w="4124" w:type="dxa"/>
            <w:tcBorders>
              <w:top w:val="thinThickLargeGap" w:sz="2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175886A" w14:textId="77777777" w:rsidR="00A341EF" w:rsidRPr="00D20213" w:rsidRDefault="00A341EF" w:rsidP="00A341EF">
            <w:pPr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eastAsia="pl-PL"/>
              </w:rPr>
            </w:pPr>
            <w:r w:rsidRPr="00D20213">
              <w:rPr>
                <w:rFonts w:ascii="Arial" w:hAnsi="Arial" w:cs="Arial"/>
                <w:bCs/>
                <w:color w:val="000000" w:themeColor="text1"/>
                <w:lang w:eastAsia="pl-PL"/>
              </w:rPr>
              <w:t>Szpatułki drewniane, pakowane pojedynczo. Opakowanie zbiorcze 100 szt. Data ważności na każdym pojedynczym opakowaniu.</w:t>
            </w:r>
          </w:p>
          <w:p w14:paraId="34FF0660" w14:textId="77777777" w:rsidR="008407E1" w:rsidRPr="00D20213" w:rsidRDefault="00A341EF" w:rsidP="00A341EF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D20213">
              <w:rPr>
                <w:rFonts w:ascii="Arial" w:hAnsi="Arial" w:cs="Arial"/>
                <w:color w:val="FF0000"/>
                <w:lang w:eastAsia="pl-PL"/>
              </w:rPr>
              <w:t xml:space="preserve">Parametr punktowany: </w:t>
            </w:r>
            <w:r w:rsidRPr="00D20213">
              <w:rPr>
                <w:rFonts w:ascii="Arial" w:hAnsi="Arial" w:cs="Arial"/>
                <w:color w:val="000000" w:themeColor="text1"/>
                <w:lang w:eastAsia="pl-PL"/>
              </w:rPr>
              <w:t xml:space="preserve">produkt sterylny – 1 pkt; produkt niesterylny – 0 pkt.: ………..….. </w:t>
            </w:r>
            <w:r w:rsidRPr="00D20213">
              <w:rPr>
                <w:rFonts w:ascii="Arial" w:hAnsi="Arial" w:cs="Arial"/>
                <w:color w:val="000000" w:themeColor="text1"/>
                <w:sz w:val="18"/>
                <w:szCs w:val="18"/>
                <w:lang w:eastAsia="pl-PL"/>
              </w:rPr>
              <w:t>(wpisać)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CD3533" w14:textId="77777777" w:rsidR="006D3D13" w:rsidRPr="00D20213" w:rsidRDefault="006D3D13" w:rsidP="006D3D13">
            <w:pPr>
              <w:jc w:val="center"/>
              <w:rPr>
                <w:rFonts w:ascii="Arial" w:hAnsi="Arial" w:cs="Arial"/>
              </w:rPr>
            </w:pPr>
            <w:r w:rsidRPr="00D20213">
              <w:rPr>
                <w:rFonts w:ascii="Arial" w:hAnsi="Arial" w:cs="Arial"/>
              </w:rPr>
              <w:t>Producent:</w:t>
            </w:r>
          </w:p>
          <w:p w14:paraId="147E8E4B" w14:textId="77777777" w:rsidR="006D3D13" w:rsidRPr="00D20213" w:rsidRDefault="006D3D13" w:rsidP="006D3D13">
            <w:pPr>
              <w:jc w:val="center"/>
              <w:rPr>
                <w:rFonts w:ascii="Arial" w:hAnsi="Arial" w:cs="Arial"/>
              </w:rPr>
            </w:pPr>
            <w:r w:rsidRPr="00D20213">
              <w:rPr>
                <w:rFonts w:ascii="Arial" w:hAnsi="Arial" w:cs="Arial"/>
              </w:rPr>
              <w:t>……….……..……</w:t>
            </w:r>
          </w:p>
          <w:p w14:paraId="56258B07" w14:textId="77777777" w:rsidR="006D3D13" w:rsidRPr="00D20213" w:rsidRDefault="006D3D13" w:rsidP="006D3D13">
            <w:pPr>
              <w:jc w:val="center"/>
              <w:rPr>
                <w:rFonts w:ascii="Arial" w:hAnsi="Arial" w:cs="Arial"/>
              </w:rPr>
            </w:pPr>
            <w:r w:rsidRPr="00D20213">
              <w:rPr>
                <w:rFonts w:ascii="Arial" w:hAnsi="Arial" w:cs="Arial"/>
              </w:rPr>
              <w:t>Model/</w:t>
            </w:r>
          </w:p>
          <w:p w14:paraId="79538171" w14:textId="77777777" w:rsidR="006D3D13" w:rsidRPr="00D20213" w:rsidRDefault="006D3D13" w:rsidP="006D3D13">
            <w:pPr>
              <w:jc w:val="center"/>
              <w:rPr>
                <w:rFonts w:ascii="Arial" w:hAnsi="Arial" w:cs="Arial"/>
              </w:rPr>
            </w:pPr>
            <w:r w:rsidRPr="00D20213">
              <w:rPr>
                <w:rFonts w:ascii="Arial" w:hAnsi="Arial" w:cs="Arial"/>
              </w:rPr>
              <w:t>Numer katalogowy:</w:t>
            </w:r>
          </w:p>
          <w:p w14:paraId="409046C3" w14:textId="1399B1CE" w:rsidR="008407E1" w:rsidRPr="00D20213" w:rsidRDefault="006D3D13" w:rsidP="006D3D13">
            <w:pPr>
              <w:jc w:val="center"/>
              <w:rPr>
                <w:rFonts w:ascii="Arial" w:hAnsi="Arial" w:cs="Arial"/>
                <w:lang w:val="en-US"/>
              </w:rPr>
            </w:pPr>
            <w:r w:rsidRPr="00D20213">
              <w:rPr>
                <w:rFonts w:ascii="Arial" w:hAnsi="Arial" w:cs="Arial"/>
              </w:rPr>
              <w:t>…….…………..…</w:t>
            </w:r>
          </w:p>
        </w:tc>
        <w:tc>
          <w:tcPr>
            <w:tcW w:w="7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4176E8B" w14:textId="42ED3D7B" w:rsidR="008407E1" w:rsidRPr="00D20213" w:rsidRDefault="00A341EF" w:rsidP="00E85B28">
            <w:pPr>
              <w:jc w:val="center"/>
              <w:rPr>
                <w:rFonts w:ascii="Arial" w:hAnsi="Arial" w:cs="Arial"/>
              </w:rPr>
            </w:pPr>
            <w:r w:rsidRPr="00D20213">
              <w:rPr>
                <w:rFonts w:ascii="Arial" w:hAnsi="Arial" w:cs="Arial"/>
              </w:rPr>
              <w:t>op</w:t>
            </w:r>
            <w:r w:rsidR="008407E1" w:rsidRPr="00D20213">
              <w:rPr>
                <w:rFonts w:ascii="Arial" w:hAnsi="Arial" w:cs="Arial"/>
              </w:rPr>
              <w:t>.</w:t>
            </w:r>
          </w:p>
        </w:tc>
        <w:tc>
          <w:tcPr>
            <w:tcW w:w="7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61FAFF8" w14:textId="356A1D27" w:rsidR="008407E1" w:rsidRPr="00D20213" w:rsidRDefault="00A341EF" w:rsidP="00E85B28">
            <w:pPr>
              <w:jc w:val="center"/>
              <w:rPr>
                <w:rFonts w:ascii="Arial" w:hAnsi="Arial" w:cs="Arial"/>
              </w:rPr>
            </w:pPr>
            <w:r w:rsidRPr="00D20213">
              <w:rPr>
                <w:rFonts w:ascii="Arial" w:hAnsi="Arial" w:cs="Arial"/>
              </w:rPr>
              <w:t>1</w:t>
            </w:r>
            <w:r w:rsidR="00F3423B" w:rsidRPr="00D20213">
              <w:rPr>
                <w:rFonts w:ascii="Arial" w:hAnsi="Arial" w:cs="Arial"/>
              </w:rPr>
              <w:t>0</w:t>
            </w:r>
          </w:p>
        </w:tc>
        <w:tc>
          <w:tcPr>
            <w:tcW w:w="10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8AE6196" w14:textId="35B3DF09" w:rsidR="008407E1" w:rsidRPr="00D20213" w:rsidRDefault="008407E1" w:rsidP="00E85B2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7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4E27C94" w14:textId="77777777" w:rsidR="008407E1" w:rsidRPr="00D20213" w:rsidRDefault="008407E1" w:rsidP="008407E1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FD1FF60" w14:textId="77777777" w:rsidR="008407E1" w:rsidRPr="00D20213" w:rsidRDefault="008407E1" w:rsidP="008407E1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63ED5E6" w14:textId="77777777" w:rsidR="008407E1" w:rsidRPr="00D20213" w:rsidRDefault="008407E1" w:rsidP="008407E1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2132" w:type="dxa"/>
            <w:tcBorders>
              <w:top w:val="nil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43A0B218" w14:textId="77777777" w:rsidR="008407E1" w:rsidRPr="00D20213" w:rsidRDefault="008407E1" w:rsidP="008407E1">
            <w:pPr>
              <w:jc w:val="center"/>
              <w:rPr>
                <w:rFonts w:ascii="Arial" w:hAnsi="Arial" w:cs="Arial"/>
              </w:rPr>
            </w:pPr>
          </w:p>
        </w:tc>
      </w:tr>
      <w:tr w:rsidR="00083D6E" w:rsidRPr="00D20213" w14:paraId="1EB3B0E4" w14:textId="77777777" w:rsidTr="00083D6E">
        <w:trPr>
          <w:trHeight w:val="454"/>
        </w:trPr>
        <w:tc>
          <w:tcPr>
            <w:tcW w:w="9216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6BF6879C" w14:textId="77777777" w:rsidR="00083D6E" w:rsidRPr="00D20213" w:rsidRDefault="00083D6E" w:rsidP="00083D6E">
            <w:pPr>
              <w:jc w:val="right"/>
              <w:rPr>
                <w:rFonts w:ascii="Arial" w:hAnsi="Arial" w:cs="Arial"/>
                <w:sz w:val="24"/>
              </w:rPr>
            </w:pPr>
            <w:r w:rsidRPr="00D20213">
              <w:rPr>
                <w:rFonts w:ascii="Arial" w:hAnsi="Arial" w:cs="Arial"/>
                <w:b/>
                <w:bCs/>
                <w:sz w:val="24"/>
              </w:rPr>
              <w:t>Razem:</w:t>
            </w:r>
          </w:p>
        </w:tc>
        <w:tc>
          <w:tcPr>
            <w:tcW w:w="1817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6BBD5EC2" w14:textId="77777777" w:rsidR="00083D6E" w:rsidRPr="00D20213" w:rsidRDefault="00083D6E" w:rsidP="00083D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5AE938AD" w14:textId="77777777" w:rsidR="00083D6E" w:rsidRPr="00D20213" w:rsidRDefault="00083D6E" w:rsidP="00083D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20213">
              <w:rPr>
                <w:rFonts w:ascii="Arial" w:hAnsi="Arial" w:cs="Arial"/>
                <w:b/>
                <w:bCs/>
                <w:sz w:val="24"/>
                <w:szCs w:val="24"/>
              </w:rPr>
              <w:t>XX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40303CF5" w14:textId="77777777" w:rsidR="00083D6E" w:rsidRPr="00D20213" w:rsidRDefault="00083D6E" w:rsidP="00083D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20213">
              <w:rPr>
                <w:rFonts w:ascii="Arial" w:hAnsi="Arial" w:cs="Arial"/>
                <w:b/>
                <w:bCs/>
                <w:sz w:val="24"/>
                <w:szCs w:val="24"/>
              </w:rPr>
              <w:t>XX</w:t>
            </w:r>
          </w:p>
        </w:tc>
        <w:tc>
          <w:tcPr>
            <w:tcW w:w="213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159F635D" w14:textId="77777777" w:rsidR="00083D6E" w:rsidRPr="00D20213" w:rsidRDefault="00083D6E" w:rsidP="00083D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E95E6F4" w14:textId="77777777" w:rsidR="00083D6E" w:rsidRPr="00D20213" w:rsidRDefault="00083D6E" w:rsidP="00083D6E">
      <w:pPr>
        <w:jc w:val="both"/>
        <w:rPr>
          <w:rFonts w:ascii="Arial" w:hAnsi="Arial" w:cs="Arial"/>
          <w:iCs/>
          <w:spacing w:val="4"/>
          <w:sz w:val="8"/>
          <w:szCs w:val="8"/>
        </w:rPr>
      </w:pPr>
    </w:p>
    <w:p w14:paraId="70924911" w14:textId="77777777" w:rsidR="006D3D13" w:rsidRPr="00D20213" w:rsidRDefault="006D3D13" w:rsidP="006D3D13">
      <w:pPr>
        <w:ind w:left="-709" w:right="-458"/>
        <w:jc w:val="both"/>
        <w:rPr>
          <w:rFonts w:ascii="Arial" w:hAnsi="Arial" w:cs="Arial"/>
          <w:lang w:eastAsia="pl-PL"/>
        </w:rPr>
      </w:pPr>
      <w:r w:rsidRPr="00D20213">
        <w:rPr>
          <w:rFonts w:ascii="Arial" w:hAnsi="Arial" w:cs="Arial"/>
          <w:lang w:eastAsia="pl-PL"/>
        </w:rPr>
        <w:t>* Brak podania przez Wykonawcę nazw producentów i modeli/numerów katalogowych dla każdej pozycji spowoduje odrzucenie oferty. Jeśli producent nie nadaje numeru katalogowego/nazwy handlowej/modelu, należy wpisać tę informację w formularzu w kol. 3, np.: „brak nr katalogowego”.</w:t>
      </w:r>
    </w:p>
    <w:p w14:paraId="3709FD99" w14:textId="77777777" w:rsidR="006D3D13" w:rsidRPr="00D20213" w:rsidRDefault="006D3D13" w:rsidP="006D3D13">
      <w:pPr>
        <w:ind w:left="-567"/>
        <w:jc w:val="both"/>
        <w:rPr>
          <w:rFonts w:ascii="Arial" w:hAnsi="Arial" w:cs="Arial"/>
          <w:lang w:eastAsia="pl-PL"/>
        </w:rPr>
      </w:pPr>
    </w:p>
    <w:p w14:paraId="2E911B86" w14:textId="1552AA21" w:rsidR="00E85B28" w:rsidRPr="00D20213" w:rsidRDefault="006D3D13" w:rsidP="006D3D13">
      <w:pPr>
        <w:ind w:left="-709"/>
        <w:jc w:val="both"/>
        <w:rPr>
          <w:rFonts w:ascii="Arial" w:hAnsi="Arial" w:cs="Arial"/>
        </w:rPr>
      </w:pPr>
      <w:r w:rsidRPr="00D20213">
        <w:rPr>
          <w:rFonts w:ascii="Arial" w:hAnsi="Arial" w:cs="Arial"/>
          <w:color w:val="FF0000"/>
          <w:lang w:eastAsia="pl-PL"/>
        </w:rPr>
        <w:t>Zamawiający przypomina, że należy wskazywać nazwy producentów, a nie dystrybutorów oferowanych produktów.</w:t>
      </w:r>
    </w:p>
    <w:p w14:paraId="0FD9A40C" w14:textId="77777777" w:rsidR="00E85B28" w:rsidRPr="00D20213" w:rsidRDefault="00E85B28" w:rsidP="00E85B28">
      <w:pPr>
        <w:ind w:left="-709"/>
        <w:jc w:val="both"/>
        <w:rPr>
          <w:rFonts w:ascii="Arial" w:hAnsi="Arial" w:cs="Arial"/>
          <w:iCs/>
        </w:rPr>
      </w:pPr>
    </w:p>
    <w:p w14:paraId="2B7714F6" w14:textId="77777777" w:rsidR="00E85B28" w:rsidRPr="00D20213" w:rsidRDefault="00E85B28" w:rsidP="00E85B28">
      <w:pPr>
        <w:ind w:left="-709"/>
        <w:jc w:val="both"/>
        <w:rPr>
          <w:rFonts w:ascii="Arial" w:hAnsi="Arial" w:cs="Arial"/>
          <w:iCs/>
        </w:rPr>
      </w:pPr>
      <w:r w:rsidRPr="00D20213">
        <w:rPr>
          <w:rFonts w:ascii="Arial" w:hAnsi="Arial" w:cs="Arial"/>
          <w:iCs/>
        </w:rPr>
        <w:t xml:space="preserve">Dostawa w terminie: 1-4 dni roboczych – 1 pkt; 5-7 dni roboczych – 0 pkt. </w:t>
      </w:r>
    </w:p>
    <w:p w14:paraId="126BE87A" w14:textId="77777777" w:rsidR="00E85B28" w:rsidRPr="00D20213" w:rsidRDefault="00E85B28" w:rsidP="00E85B28">
      <w:pPr>
        <w:ind w:left="-709"/>
        <w:jc w:val="both"/>
        <w:rPr>
          <w:rFonts w:ascii="Arial" w:hAnsi="Arial" w:cs="Arial"/>
        </w:rPr>
      </w:pPr>
      <w:r w:rsidRPr="00D20213">
        <w:rPr>
          <w:rFonts w:ascii="Arial" w:hAnsi="Arial" w:cs="Arial"/>
        </w:rPr>
        <w:t>Przez „dzień roboczy” Zamawiający rozumie dni od poniedziałku do piątku, z wyłączeniem dni ustawowo wolnych od pracy.</w:t>
      </w:r>
    </w:p>
    <w:p w14:paraId="50C25242" w14:textId="77777777" w:rsidR="00E85B28" w:rsidRPr="00D20213" w:rsidRDefault="00E85B28" w:rsidP="00E85B28">
      <w:pPr>
        <w:ind w:left="-709"/>
        <w:jc w:val="both"/>
        <w:rPr>
          <w:rFonts w:ascii="Arial" w:hAnsi="Arial" w:cs="Arial"/>
          <w:b/>
          <w:bCs/>
        </w:rPr>
      </w:pPr>
    </w:p>
    <w:p w14:paraId="5EB338F1" w14:textId="77777777" w:rsidR="00E85B28" w:rsidRPr="00D20213" w:rsidRDefault="00E85B28" w:rsidP="00E85B28">
      <w:pPr>
        <w:ind w:left="-567"/>
        <w:jc w:val="both"/>
        <w:rPr>
          <w:rFonts w:ascii="Arial" w:hAnsi="Arial" w:cs="Arial"/>
          <w:sz w:val="10"/>
          <w:szCs w:val="10"/>
        </w:rPr>
      </w:pPr>
    </w:p>
    <w:p w14:paraId="1C9C65B9" w14:textId="77777777" w:rsidR="00E85B28" w:rsidRPr="00D20213" w:rsidRDefault="00E85B28" w:rsidP="00E85B28">
      <w:pPr>
        <w:jc w:val="both"/>
        <w:rPr>
          <w:rFonts w:ascii="Arial" w:hAnsi="Arial" w:cs="Arial"/>
          <w:sz w:val="10"/>
          <w:szCs w:val="10"/>
        </w:rPr>
      </w:pPr>
    </w:p>
    <w:p w14:paraId="36F71A76" w14:textId="77777777" w:rsidR="00E85B28" w:rsidRPr="00D20213" w:rsidRDefault="00E85B28" w:rsidP="00E85B28">
      <w:pPr>
        <w:ind w:left="-567"/>
        <w:jc w:val="both"/>
        <w:rPr>
          <w:rFonts w:ascii="Arial" w:hAnsi="Arial" w:cs="Arial"/>
          <w:sz w:val="6"/>
          <w:szCs w:val="6"/>
        </w:rPr>
      </w:pPr>
    </w:p>
    <w:p w14:paraId="63230D3F" w14:textId="40BEF9CF" w:rsidR="001325C9" w:rsidRPr="00D20213" w:rsidRDefault="00E85B28" w:rsidP="00E85B28">
      <w:pPr>
        <w:ind w:left="-709"/>
        <w:jc w:val="both"/>
        <w:rPr>
          <w:rFonts w:ascii="Arial" w:hAnsi="Arial" w:cs="Arial"/>
          <w:lang w:eastAsia="pl-PL"/>
        </w:rPr>
      </w:pPr>
      <w:r w:rsidRPr="00D20213">
        <w:rPr>
          <w:rFonts w:ascii="Arial" w:hAnsi="Arial" w:cs="Arial"/>
          <w:b/>
          <w:bCs/>
          <w:lang w:eastAsia="pl-PL"/>
        </w:rPr>
        <w:t xml:space="preserve">Punkty za parametry techniczne: …….…. pkt. </w:t>
      </w:r>
      <w:r w:rsidRPr="00D20213">
        <w:rPr>
          <w:rFonts w:ascii="Arial" w:hAnsi="Arial" w:cs="Arial"/>
          <w:bCs/>
          <w:sz w:val="16"/>
          <w:szCs w:val="16"/>
          <w:lang w:eastAsia="pl-PL"/>
        </w:rPr>
        <w:t xml:space="preserve">(wpisać) </w:t>
      </w:r>
      <w:r w:rsidRPr="00D20213">
        <w:rPr>
          <w:rFonts w:ascii="Arial" w:hAnsi="Arial" w:cs="Arial"/>
          <w:bCs/>
          <w:lang w:eastAsia="pl-PL"/>
        </w:rPr>
        <w:t xml:space="preserve">Maksimum do uzyskania w tym zadaniu: </w:t>
      </w:r>
      <w:r w:rsidRPr="00D20213">
        <w:rPr>
          <w:rFonts w:ascii="Arial" w:hAnsi="Arial" w:cs="Arial"/>
          <w:lang w:eastAsia="pl-PL"/>
        </w:rPr>
        <w:t>1 pkt</w:t>
      </w:r>
    </w:p>
    <w:p w14:paraId="4F31237C" w14:textId="77777777" w:rsidR="00D20213" w:rsidRPr="00D20213" w:rsidRDefault="00D20213" w:rsidP="00E85B28">
      <w:pPr>
        <w:ind w:left="-709"/>
        <w:jc w:val="both"/>
        <w:rPr>
          <w:rFonts w:ascii="Arial" w:hAnsi="Arial" w:cs="Arial"/>
          <w:b/>
          <w:lang w:eastAsia="pl-PL"/>
        </w:rPr>
      </w:pPr>
    </w:p>
    <w:p w14:paraId="2B2B3639" w14:textId="77777777" w:rsidR="00D20213" w:rsidRPr="00D20213" w:rsidRDefault="00D20213" w:rsidP="00E85B28">
      <w:pPr>
        <w:ind w:left="-709"/>
        <w:jc w:val="both"/>
        <w:rPr>
          <w:rFonts w:ascii="Arial" w:hAnsi="Arial" w:cs="Arial"/>
          <w:b/>
          <w:lang w:eastAsia="pl-PL"/>
        </w:rPr>
      </w:pPr>
    </w:p>
    <w:p w14:paraId="546CCD16" w14:textId="77777777" w:rsidR="00D20213" w:rsidRPr="00D20213" w:rsidRDefault="00D20213" w:rsidP="00D20213">
      <w:pPr>
        <w:ind w:left="-709"/>
        <w:jc w:val="both"/>
        <w:rPr>
          <w:rFonts w:ascii="Arial" w:hAnsi="Arial" w:cs="Arial"/>
        </w:rPr>
      </w:pPr>
      <w:r w:rsidRPr="00D20213">
        <w:rPr>
          <w:rFonts w:ascii="Arial" w:hAnsi="Arial" w:cs="Arial"/>
          <w:b/>
          <w:bCs/>
        </w:rPr>
        <w:t xml:space="preserve">Termin dostawy: ………….. dni </w:t>
      </w:r>
      <w:r w:rsidRPr="00D20213">
        <w:rPr>
          <w:rFonts w:ascii="Arial" w:hAnsi="Arial" w:cs="Arial"/>
          <w:bCs/>
          <w:sz w:val="18"/>
          <w:szCs w:val="18"/>
        </w:rPr>
        <w:t>(wpisać)</w:t>
      </w:r>
    </w:p>
    <w:p w14:paraId="33CBEAF2" w14:textId="77777777" w:rsidR="00D20213" w:rsidRPr="00D20213" w:rsidRDefault="00D20213" w:rsidP="00E85B28">
      <w:pPr>
        <w:ind w:left="-709"/>
        <w:jc w:val="both"/>
        <w:rPr>
          <w:rFonts w:ascii="Arial" w:hAnsi="Arial" w:cs="Arial"/>
          <w:bCs/>
          <w:sz w:val="16"/>
          <w:szCs w:val="16"/>
          <w:lang w:eastAsia="pl-PL"/>
        </w:rPr>
      </w:pPr>
    </w:p>
    <w:p w14:paraId="52C01DA6" w14:textId="77777777" w:rsidR="00083D6E" w:rsidRPr="00D20213" w:rsidRDefault="00083D6E" w:rsidP="001325C9">
      <w:pPr>
        <w:ind w:left="-851"/>
        <w:jc w:val="both"/>
        <w:rPr>
          <w:rFonts w:ascii="Arial" w:hAnsi="Arial" w:cs="Arial"/>
        </w:rPr>
      </w:pPr>
    </w:p>
    <w:p w14:paraId="2F3E5B7F" w14:textId="77777777" w:rsidR="00083D6E" w:rsidRPr="00D20213" w:rsidRDefault="00083D6E" w:rsidP="00083D6E">
      <w:pPr>
        <w:rPr>
          <w:rFonts w:ascii="Arial" w:hAnsi="Arial" w:cs="Arial"/>
          <w:b/>
          <w:bCs/>
          <w:sz w:val="28"/>
        </w:rPr>
      </w:pPr>
    </w:p>
    <w:p w14:paraId="0648EA16" w14:textId="77777777" w:rsidR="00083D6E" w:rsidRPr="00F36EB7" w:rsidRDefault="00083D6E" w:rsidP="00083D6E">
      <w:pPr>
        <w:rPr>
          <w:rFonts w:ascii="Arial" w:hAnsi="Arial" w:cs="Arial"/>
          <w:b/>
          <w:bCs/>
          <w:sz w:val="28"/>
          <w:highlight w:val="green"/>
        </w:rPr>
      </w:pPr>
    </w:p>
    <w:p w14:paraId="36490464" w14:textId="77777777" w:rsidR="00083D6E" w:rsidRPr="00F36EB7" w:rsidRDefault="00083D6E" w:rsidP="0051067B">
      <w:pPr>
        <w:rPr>
          <w:rFonts w:ascii="Arial" w:hAnsi="Arial" w:cs="Arial"/>
          <w:b/>
          <w:bCs/>
          <w:sz w:val="28"/>
          <w:highlight w:val="green"/>
        </w:rPr>
      </w:pPr>
    </w:p>
    <w:p w14:paraId="2A3A4539" w14:textId="77777777" w:rsidR="00083D6E" w:rsidRPr="00F36EB7" w:rsidRDefault="00083D6E" w:rsidP="0051067B">
      <w:pPr>
        <w:rPr>
          <w:rFonts w:ascii="Arial" w:hAnsi="Arial" w:cs="Arial"/>
          <w:b/>
          <w:bCs/>
          <w:sz w:val="28"/>
          <w:highlight w:val="green"/>
        </w:rPr>
      </w:pPr>
    </w:p>
    <w:p w14:paraId="187E6DD5" w14:textId="77777777" w:rsidR="00A341EF" w:rsidRPr="00F36EB7" w:rsidRDefault="00A341EF" w:rsidP="00114CCE">
      <w:pPr>
        <w:rPr>
          <w:rFonts w:ascii="Arial" w:hAnsi="Arial" w:cs="Arial"/>
          <w:b/>
          <w:bCs/>
          <w:sz w:val="28"/>
          <w:highlight w:val="green"/>
        </w:rPr>
      </w:pPr>
    </w:p>
    <w:p w14:paraId="45483ADA" w14:textId="77777777" w:rsidR="00114CCE" w:rsidRPr="00F36EB7" w:rsidRDefault="00114CCE" w:rsidP="00114CCE">
      <w:pPr>
        <w:rPr>
          <w:rFonts w:ascii="Arial" w:hAnsi="Arial" w:cs="Arial"/>
          <w:b/>
          <w:bCs/>
          <w:sz w:val="28"/>
          <w:highlight w:val="green"/>
        </w:rPr>
      </w:pPr>
    </w:p>
    <w:p w14:paraId="7F06990E" w14:textId="77777777" w:rsidR="00114CCE" w:rsidRPr="00F36EB7" w:rsidRDefault="00114CCE" w:rsidP="00114CCE">
      <w:pPr>
        <w:rPr>
          <w:rFonts w:ascii="Arial" w:hAnsi="Arial" w:cs="Arial"/>
          <w:b/>
          <w:bCs/>
          <w:sz w:val="28"/>
          <w:highlight w:val="green"/>
        </w:rPr>
      </w:pPr>
    </w:p>
    <w:p w14:paraId="3B2AA273" w14:textId="77777777" w:rsidR="00114CCE" w:rsidRPr="00F36EB7" w:rsidRDefault="00114CCE" w:rsidP="00114CCE">
      <w:pPr>
        <w:rPr>
          <w:rFonts w:ascii="Arial" w:hAnsi="Arial" w:cs="Arial"/>
          <w:b/>
          <w:bCs/>
          <w:sz w:val="28"/>
          <w:highlight w:val="green"/>
        </w:rPr>
      </w:pPr>
    </w:p>
    <w:p w14:paraId="4020E1C2" w14:textId="0AB70F5A" w:rsidR="009008E2" w:rsidRPr="00D20213" w:rsidRDefault="009008E2" w:rsidP="009008E2">
      <w:pPr>
        <w:spacing w:line="360" w:lineRule="auto"/>
        <w:ind w:left="-567"/>
        <w:rPr>
          <w:rFonts w:ascii="Arial" w:hAnsi="Arial" w:cs="Arial"/>
          <w:bCs/>
          <w:sz w:val="16"/>
          <w:szCs w:val="16"/>
          <w:lang w:eastAsia="pl-PL"/>
        </w:rPr>
      </w:pPr>
      <w:r w:rsidRPr="00D20213">
        <w:rPr>
          <w:rFonts w:ascii="Arial" w:hAnsi="Arial" w:cs="Arial"/>
          <w:b/>
          <w:bCs/>
          <w:sz w:val="28"/>
        </w:rPr>
        <w:t>CZĘŚĆ</w:t>
      </w:r>
      <w:r w:rsidR="00D20213" w:rsidRPr="00D20213">
        <w:rPr>
          <w:rFonts w:ascii="Arial" w:hAnsi="Arial" w:cs="Arial"/>
          <w:b/>
          <w:bCs/>
          <w:sz w:val="28"/>
        </w:rPr>
        <w:t xml:space="preserve"> 10</w:t>
      </w:r>
      <w:r w:rsidRPr="00D20213">
        <w:rPr>
          <w:rFonts w:ascii="Arial" w:hAnsi="Arial" w:cs="Arial"/>
          <w:b/>
          <w:bCs/>
          <w:sz w:val="28"/>
        </w:rPr>
        <w:t>. Worki resuscytacyjne i maski twarzowe</w:t>
      </w:r>
    </w:p>
    <w:p w14:paraId="4881AB0A" w14:textId="77777777" w:rsidR="009008E2" w:rsidRPr="00D20213" w:rsidRDefault="009008E2" w:rsidP="009008E2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51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"/>
        <w:gridCol w:w="3921"/>
        <w:gridCol w:w="2126"/>
        <w:gridCol w:w="753"/>
        <w:gridCol w:w="720"/>
        <w:gridCol w:w="1068"/>
        <w:gridCol w:w="44"/>
        <w:gridCol w:w="1773"/>
        <w:gridCol w:w="850"/>
        <w:gridCol w:w="1559"/>
        <w:gridCol w:w="1880"/>
      </w:tblGrid>
      <w:tr w:rsidR="009008E2" w:rsidRPr="00D20213" w14:paraId="2FB64F85" w14:textId="77777777" w:rsidTr="008975F7">
        <w:trPr>
          <w:jc w:val="center"/>
        </w:trPr>
        <w:tc>
          <w:tcPr>
            <w:tcW w:w="4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18B7720" w14:textId="77777777" w:rsidR="009008E2" w:rsidRPr="00D20213" w:rsidRDefault="009008E2" w:rsidP="008975F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D20213">
              <w:rPr>
                <w:rFonts w:ascii="Arial" w:hAnsi="Arial" w:cs="Arial"/>
                <w:b/>
              </w:rPr>
              <w:t>Lp</w:t>
            </w:r>
            <w:proofErr w:type="spellEnd"/>
          </w:p>
        </w:tc>
        <w:tc>
          <w:tcPr>
            <w:tcW w:w="392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E65CDF5" w14:textId="77777777" w:rsidR="009008E2" w:rsidRPr="00D20213" w:rsidRDefault="009008E2" w:rsidP="008975F7">
            <w:pPr>
              <w:jc w:val="center"/>
              <w:rPr>
                <w:rFonts w:ascii="Arial" w:hAnsi="Arial" w:cs="Arial"/>
                <w:b/>
              </w:rPr>
            </w:pPr>
            <w:r w:rsidRPr="00D20213">
              <w:rPr>
                <w:rFonts w:ascii="Arial" w:hAnsi="Arial" w:cs="Arial"/>
                <w:b/>
              </w:rPr>
              <w:t>Opis przedmiotu zamówienia</w:t>
            </w:r>
          </w:p>
        </w:tc>
        <w:tc>
          <w:tcPr>
            <w:tcW w:w="212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CD536BE" w14:textId="77777777" w:rsidR="00F36EB7" w:rsidRPr="00D20213" w:rsidRDefault="00F36EB7" w:rsidP="00F36EB7">
            <w:pPr>
              <w:jc w:val="center"/>
              <w:rPr>
                <w:rFonts w:ascii="Arial" w:hAnsi="Arial" w:cs="Arial"/>
                <w:b/>
              </w:rPr>
            </w:pPr>
            <w:r w:rsidRPr="00D20213">
              <w:rPr>
                <w:rFonts w:ascii="Arial" w:hAnsi="Arial" w:cs="Arial"/>
                <w:b/>
              </w:rPr>
              <w:t xml:space="preserve">Nazwa producenta </w:t>
            </w:r>
          </w:p>
          <w:p w14:paraId="329B06D9" w14:textId="2AA1FE5A" w:rsidR="009008E2" w:rsidRPr="00D20213" w:rsidRDefault="00F36EB7" w:rsidP="00F36EB7">
            <w:pPr>
              <w:jc w:val="center"/>
              <w:rPr>
                <w:rFonts w:ascii="Arial" w:hAnsi="Arial" w:cs="Arial"/>
                <w:b/>
              </w:rPr>
            </w:pPr>
            <w:r w:rsidRPr="00D20213">
              <w:rPr>
                <w:rFonts w:ascii="Arial" w:hAnsi="Arial" w:cs="Arial"/>
                <w:b/>
              </w:rPr>
              <w:t>i model/numer katalogowy*</w:t>
            </w:r>
          </w:p>
        </w:tc>
        <w:tc>
          <w:tcPr>
            <w:tcW w:w="7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0627A51" w14:textId="77777777" w:rsidR="009008E2" w:rsidRPr="00D20213" w:rsidRDefault="009008E2" w:rsidP="008975F7">
            <w:pPr>
              <w:jc w:val="center"/>
              <w:rPr>
                <w:rFonts w:ascii="Arial" w:hAnsi="Arial" w:cs="Arial"/>
                <w:b/>
              </w:rPr>
            </w:pPr>
            <w:r w:rsidRPr="00D20213">
              <w:rPr>
                <w:rFonts w:ascii="Arial" w:hAnsi="Arial" w:cs="Arial"/>
                <w:b/>
              </w:rPr>
              <w:t>Jedn. wym.</w:t>
            </w:r>
          </w:p>
        </w:tc>
        <w:tc>
          <w:tcPr>
            <w:tcW w:w="7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5CFB33D7" w14:textId="77777777" w:rsidR="009008E2" w:rsidRPr="00D20213" w:rsidRDefault="009008E2" w:rsidP="008975F7">
            <w:pPr>
              <w:keepNext/>
              <w:widowControl w:val="0"/>
              <w:ind w:left="227" w:hanging="227"/>
              <w:jc w:val="center"/>
              <w:outlineLvl w:val="0"/>
              <w:rPr>
                <w:rFonts w:ascii="Arial" w:hAnsi="Arial"/>
                <w:b/>
                <w:iCs/>
                <w:szCs w:val="24"/>
              </w:rPr>
            </w:pPr>
            <w:r w:rsidRPr="00D20213">
              <w:rPr>
                <w:rFonts w:ascii="Arial" w:hAnsi="Arial"/>
                <w:b/>
                <w:iCs/>
                <w:szCs w:val="24"/>
              </w:rPr>
              <w:t>Ilość</w:t>
            </w:r>
          </w:p>
        </w:tc>
        <w:tc>
          <w:tcPr>
            <w:tcW w:w="1112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2C00A4B6" w14:textId="77777777" w:rsidR="009008E2" w:rsidRPr="00D20213" w:rsidRDefault="009008E2" w:rsidP="008975F7">
            <w:pPr>
              <w:jc w:val="center"/>
              <w:rPr>
                <w:rFonts w:ascii="Arial" w:hAnsi="Arial" w:cs="Arial"/>
                <w:b/>
              </w:rPr>
            </w:pPr>
            <w:r w:rsidRPr="00D20213">
              <w:rPr>
                <w:rFonts w:ascii="Arial" w:hAnsi="Arial" w:cs="Arial"/>
                <w:b/>
              </w:rPr>
              <w:t>Cena netto jednostki</w:t>
            </w:r>
          </w:p>
        </w:tc>
        <w:tc>
          <w:tcPr>
            <w:tcW w:w="177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2FBBA7AB" w14:textId="77777777" w:rsidR="009008E2" w:rsidRPr="00D20213" w:rsidRDefault="009008E2" w:rsidP="008975F7">
            <w:pPr>
              <w:jc w:val="center"/>
              <w:rPr>
                <w:rFonts w:ascii="Arial" w:hAnsi="Arial" w:cs="Arial"/>
                <w:b/>
              </w:rPr>
            </w:pPr>
            <w:r w:rsidRPr="00D20213">
              <w:rPr>
                <w:rFonts w:ascii="Arial" w:hAnsi="Arial" w:cs="Arial"/>
                <w:b/>
              </w:rPr>
              <w:t>Wartość</w:t>
            </w:r>
          </w:p>
          <w:p w14:paraId="4D1C24E2" w14:textId="77777777" w:rsidR="009008E2" w:rsidRPr="00D20213" w:rsidRDefault="009008E2" w:rsidP="008975F7">
            <w:pPr>
              <w:jc w:val="center"/>
              <w:rPr>
                <w:rFonts w:ascii="Arial" w:hAnsi="Arial" w:cs="Arial"/>
                <w:b/>
              </w:rPr>
            </w:pPr>
            <w:r w:rsidRPr="00D20213">
              <w:rPr>
                <w:rFonts w:ascii="Arial" w:hAnsi="Arial" w:cs="Arial"/>
                <w:b/>
              </w:rPr>
              <w:t>Netto</w:t>
            </w:r>
          </w:p>
          <w:p w14:paraId="4BBFE32B" w14:textId="77777777" w:rsidR="009008E2" w:rsidRPr="00D20213" w:rsidRDefault="009008E2" w:rsidP="008975F7">
            <w:pPr>
              <w:jc w:val="center"/>
              <w:rPr>
                <w:rFonts w:ascii="Arial" w:hAnsi="Arial" w:cs="Arial"/>
              </w:rPr>
            </w:pPr>
            <w:r w:rsidRPr="00D20213">
              <w:rPr>
                <w:rFonts w:ascii="Arial" w:hAnsi="Arial" w:cs="Arial"/>
              </w:rPr>
              <w:t>(obliczyć: 5 x 6)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1B7AC622" w14:textId="77777777" w:rsidR="009008E2" w:rsidRPr="00D20213" w:rsidRDefault="009008E2" w:rsidP="008975F7">
            <w:pPr>
              <w:jc w:val="center"/>
              <w:rPr>
                <w:rFonts w:ascii="Arial" w:hAnsi="Arial" w:cs="Arial"/>
                <w:b/>
              </w:rPr>
            </w:pPr>
            <w:r w:rsidRPr="00D20213">
              <w:rPr>
                <w:rFonts w:ascii="Arial" w:hAnsi="Arial" w:cs="Arial"/>
                <w:b/>
              </w:rPr>
              <w:t>Stawka</w:t>
            </w:r>
          </w:p>
          <w:p w14:paraId="500FD434" w14:textId="77777777" w:rsidR="009008E2" w:rsidRPr="00D20213" w:rsidRDefault="009008E2" w:rsidP="008975F7">
            <w:pPr>
              <w:jc w:val="center"/>
              <w:rPr>
                <w:rFonts w:ascii="Arial" w:hAnsi="Arial" w:cs="Arial"/>
                <w:b/>
              </w:rPr>
            </w:pPr>
            <w:r w:rsidRPr="00D20213">
              <w:rPr>
                <w:rFonts w:ascii="Arial" w:hAnsi="Arial" w:cs="Arial"/>
                <w:b/>
              </w:rPr>
              <w:t>VAT</w:t>
            </w:r>
          </w:p>
          <w:p w14:paraId="0A4C9E2B" w14:textId="77777777" w:rsidR="009008E2" w:rsidRPr="00D20213" w:rsidRDefault="009008E2" w:rsidP="008975F7">
            <w:pPr>
              <w:jc w:val="center"/>
              <w:rPr>
                <w:rFonts w:ascii="Arial" w:hAnsi="Arial" w:cs="Arial"/>
              </w:rPr>
            </w:pPr>
            <w:r w:rsidRPr="00D20213">
              <w:rPr>
                <w:rFonts w:ascii="Arial" w:hAnsi="Arial" w:cs="Arial"/>
              </w:rPr>
              <w:t>%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85C91D7" w14:textId="77777777" w:rsidR="009008E2" w:rsidRPr="00D20213" w:rsidRDefault="009008E2" w:rsidP="008975F7">
            <w:pPr>
              <w:jc w:val="center"/>
              <w:rPr>
                <w:rFonts w:ascii="Arial" w:hAnsi="Arial" w:cs="Arial"/>
                <w:b/>
              </w:rPr>
            </w:pPr>
            <w:r w:rsidRPr="00D20213">
              <w:rPr>
                <w:rFonts w:ascii="Arial" w:hAnsi="Arial" w:cs="Arial"/>
                <w:b/>
              </w:rPr>
              <w:t>Kwota</w:t>
            </w:r>
          </w:p>
          <w:p w14:paraId="5253C41D" w14:textId="77777777" w:rsidR="009008E2" w:rsidRPr="00D20213" w:rsidRDefault="009008E2" w:rsidP="008975F7">
            <w:pPr>
              <w:jc w:val="center"/>
              <w:rPr>
                <w:rFonts w:ascii="Arial" w:hAnsi="Arial" w:cs="Arial"/>
                <w:b/>
              </w:rPr>
            </w:pPr>
            <w:r w:rsidRPr="00D20213">
              <w:rPr>
                <w:rFonts w:ascii="Arial" w:hAnsi="Arial" w:cs="Arial"/>
                <w:b/>
              </w:rPr>
              <w:t>VAT</w:t>
            </w:r>
          </w:p>
          <w:p w14:paraId="729772A9" w14:textId="77777777" w:rsidR="009008E2" w:rsidRPr="00D20213" w:rsidRDefault="009008E2" w:rsidP="008975F7">
            <w:pPr>
              <w:jc w:val="center"/>
              <w:rPr>
                <w:rFonts w:ascii="Arial" w:hAnsi="Arial" w:cs="Arial"/>
              </w:rPr>
            </w:pPr>
            <w:r w:rsidRPr="00D20213">
              <w:rPr>
                <w:rFonts w:ascii="Arial" w:hAnsi="Arial" w:cs="Arial"/>
              </w:rPr>
              <w:t>(obliczyć: 7 x 8)</w:t>
            </w:r>
          </w:p>
        </w:tc>
        <w:tc>
          <w:tcPr>
            <w:tcW w:w="18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716AD57" w14:textId="77777777" w:rsidR="009008E2" w:rsidRPr="00D20213" w:rsidRDefault="009008E2" w:rsidP="008975F7">
            <w:pPr>
              <w:jc w:val="center"/>
              <w:rPr>
                <w:rFonts w:ascii="Arial" w:hAnsi="Arial" w:cs="Arial"/>
                <w:b/>
              </w:rPr>
            </w:pPr>
            <w:r w:rsidRPr="00D20213">
              <w:rPr>
                <w:rFonts w:ascii="Arial" w:hAnsi="Arial" w:cs="Arial"/>
                <w:b/>
              </w:rPr>
              <w:t>Wartość</w:t>
            </w:r>
          </w:p>
          <w:p w14:paraId="7C04A477" w14:textId="77777777" w:rsidR="009008E2" w:rsidRPr="00D20213" w:rsidRDefault="009008E2" w:rsidP="008975F7">
            <w:pPr>
              <w:jc w:val="center"/>
              <w:rPr>
                <w:rFonts w:ascii="Arial" w:hAnsi="Arial" w:cs="Arial"/>
                <w:b/>
              </w:rPr>
            </w:pPr>
            <w:r w:rsidRPr="00D20213">
              <w:rPr>
                <w:rFonts w:ascii="Arial" w:hAnsi="Arial" w:cs="Arial"/>
                <w:b/>
              </w:rPr>
              <w:t>brutto</w:t>
            </w:r>
          </w:p>
          <w:p w14:paraId="59265C78" w14:textId="77777777" w:rsidR="009008E2" w:rsidRPr="00D20213" w:rsidRDefault="009008E2" w:rsidP="008975F7">
            <w:pPr>
              <w:jc w:val="center"/>
              <w:rPr>
                <w:rFonts w:ascii="Arial" w:hAnsi="Arial" w:cs="Arial"/>
              </w:rPr>
            </w:pPr>
            <w:r w:rsidRPr="00D20213">
              <w:rPr>
                <w:rFonts w:ascii="Arial" w:hAnsi="Arial" w:cs="Arial"/>
              </w:rPr>
              <w:t>(obliczyć: 7 + 9)</w:t>
            </w:r>
          </w:p>
        </w:tc>
      </w:tr>
      <w:tr w:rsidR="009008E2" w:rsidRPr="00D20213" w14:paraId="3EE6BDF0" w14:textId="77777777" w:rsidTr="008975F7">
        <w:trPr>
          <w:jc w:val="center"/>
        </w:trPr>
        <w:tc>
          <w:tcPr>
            <w:tcW w:w="4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01578B0" w14:textId="77777777" w:rsidR="009008E2" w:rsidRPr="00D20213" w:rsidRDefault="009008E2" w:rsidP="008975F7">
            <w:pPr>
              <w:jc w:val="center"/>
              <w:rPr>
                <w:rFonts w:ascii="Arial" w:hAnsi="Arial" w:cs="Arial"/>
                <w:sz w:val="24"/>
              </w:rPr>
            </w:pPr>
            <w:r w:rsidRPr="00D20213">
              <w:rPr>
                <w:rFonts w:ascii="Arial" w:hAnsi="Arial" w:cs="Arial"/>
              </w:rPr>
              <w:t>1</w:t>
            </w:r>
          </w:p>
        </w:tc>
        <w:tc>
          <w:tcPr>
            <w:tcW w:w="392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52C3A378" w14:textId="77777777" w:rsidR="009008E2" w:rsidRPr="00D20213" w:rsidRDefault="009008E2" w:rsidP="008975F7">
            <w:pPr>
              <w:jc w:val="center"/>
              <w:rPr>
                <w:rFonts w:ascii="Arial" w:hAnsi="Arial" w:cs="Arial"/>
                <w:sz w:val="24"/>
              </w:rPr>
            </w:pPr>
            <w:r w:rsidRPr="00D20213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14:paraId="366320E4" w14:textId="77777777" w:rsidR="009008E2" w:rsidRPr="00D20213" w:rsidRDefault="009008E2" w:rsidP="008975F7">
            <w:pPr>
              <w:jc w:val="center"/>
              <w:rPr>
                <w:rFonts w:ascii="Arial" w:hAnsi="Arial" w:cs="Arial"/>
              </w:rPr>
            </w:pPr>
            <w:r w:rsidRPr="00D20213">
              <w:rPr>
                <w:rFonts w:ascii="Arial" w:hAnsi="Arial" w:cs="Arial"/>
              </w:rPr>
              <w:t>3</w:t>
            </w:r>
          </w:p>
        </w:tc>
        <w:tc>
          <w:tcPr>
            <w:tcW w:w="7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13F19A54" w14:textId="77777777" w:rsidR="009008E2" w:rsidRPr="00D20213" w:rsidRDefault="009008E2" w:rsidP="008975F7">
            <w:pPr>
              <w:jc w:val="center"/>
              <w:rPr>
                <w:rFonts w:ascii="Arial" w:hAnsi="Arial" w:cs="Arial"/>
                <w:sz w:val="24"/>
              </w:rPr>
            </w:pPr>
            <w:r w:rsidRPr="00D20213">
              <w:rPr>
                <w:rFonts w:ascii="Arial" w:hAnsi="Arial" w:cs="Arial"/>
              </w:rPr>
              <w:t>4</w:t>
            </w:r>
          </w:p>
        </w:tc>
        <w:tc>
          <w:tcPr>
            <w:tcW w:w="7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6BA57A4" w14:textId="77777777" w:rsidR="009008E2" w:rsidRPr="00D20213" w:rsidRDefault="009008E2" w:rsidP="008975F7">
            <w:pPr>
              <w:jc w:val="center"/>
              <w:rPr>
                <w:rFonts w:ascii="Arial" w:hAnsi="Arial" w:cs="Arial"/>
                <w:sz w:val="24"/>
              </w:rPr>
            </w:pPr>
            <w:r w:rsidRPr="00D20213">
              <w:rPr>
                <w:rFonts w:ascii="Arial" w:hAnsi="Arial" w:cs="Arial"/>
              </w:rPr>
              <w:t>5</w:t>
            </w:r>
          </w:p>
        </w:tc>
        <w:tc>
          <w:tcPr>
            <w:tcW w:w="1112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25C1013A" w14:textId="77777777" w:rsidR="009008E2" w:rsidRPr="00D20213" w:rsidRDefault="009008E2" w:rsidP="008975F7">
            <w:pPr>
              <w:jc w:val="center"/>
              <w:rPr>
                <w:rFonts w:ascii="Arial" w:hAnsi="Arial" w:cs="Arial"/>
                <w:sz w:val="24"/>
              </w:rPr>
            </w:pPr>
            <w:r w:rsidRPr="00D20213">
              <w:rPr>
                <w:rFonts w:ascii="Arial" w:hAnsi="Arial" w:cs="Arial"/>
              </w:rPr>
              <w:t>6</w:t>
            </w:r>
          </w:p>
        </w:tc>
        <w:tc>
          <w:tcPr>
            <w:tcW w:w="177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858CEF5" w14:textId="77777777" w:rsidR="009008E2" w:rsidRPr="00D20213" w:rsidRDefault="009008E2" w:rsidP="008975F7">
            <w:pPr>
              <w:jc w:val="center"/>
              <w:rPr>
                <w:rFonts w:ascii="Arial" w:hAnsi="Arial" w:cs="Arial"/>
                <w:sz w:val="24"/>
              </w:rPr>
            </w:pPr>
            <w:r w:rsidRPr="00D20213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2087263" w14:textId="77777777" w:rsidR="009008E2" w:rsidRPr="00D20213" w:rsidRDefault="009008E2" w:rsidP="008975F7">
            <w:pPr>
              <w:jc w:val="center"/>
              <w:rPr>
                <w:rFonts w:ascii="Arial" w:hAnsi="Arial" w:cs="Arial"/>
                <w:sz w:val="24"/>
              </w:rPr>
            </w:pPr>
            <w:r w:rsidRPr="00D20213">
              <w:rPr>
                <w:rFonts w:ascii="Arial" w:hAnsi="Arial" w:cs="Arial"/>
              </w:rPr>
              <w:t>8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1918EA4D" w14:textId="77777777" w:rsidR="009008E2" w:rsidRPr="00D20213" w:rsidRDefault="009008E2" w:rsidP="008975F7">
            <w:pPr>
              <w:jc w:val="center"/>
              <w:rPr>
                <w:rFonts w:ascii="Arial" w:hAnsi="Arial" w:cs="Arial"/>
                <w:sz w:val="24"/>
              </w:rPr>
            </w:pPr>
            <w:r w:rsidRPr="00D20213">
              <w:rPr>
                <w:rFonts w:ascii="Arial" w:hAnsi="Arial" w:cs="Arial"/>
              </w:rPr>
              <w:t>9</w:t>
            </w:r>
          </w:p>
        </w:tc>
        <w:tc>
          <w:tcPr>
            <w:tcW w:w="18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6BE15780" w14:textId="77777777" w:rsidR="009008E2" w:rsidRPr="00D20213" w:rsidRDefault="009008E2" w:rsidP="008975F7">
            <w:pPr>
              <w:jc w:val="center"/>
              <w:rPr>
                <w:rFonts w:ascii="Arial" w:hAnsi="Arial" w:cs="Arial"/>
                <w:sz w:val="24"/>
              </w:rPr>
            </w:pPr>
            <w:r w:rsidRPr="00D20213">
              <w:rPr>
                <w:rFonts w:ascii="Arial" w:hAnsi="Arial" w:cs="Arial"/>
              </w:rPr>
              <w:t>10</w:t>
            </w:r>
          </w:p>
        </w:tc>
      </w:tr>
      <w:tr w:rsidR="009008E2" w:rsidRPr="00D20213" w14:paraId="69122987" w14:textId="77777777" w:rsidTr="008975F7">
        <w:trPr>
          <w:trHeight w:val="4365"/>
          <w:jc w:val="center"/>
        </w:trPr>
        <w:tc>
          <w:tcPr>
            <w:tcW w:w="48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5118484" w14:textId="77777777" w:rsidR="009008E2" w:rsidRPr="00D20213" w:rsidRDefault="009008E2" w:rsidP="008975F7">
            <w:pPr>
              <w:jc w:val="center"/>
              <w:rPr>
                <w:rFonts w:ascii="Arial" w:hAnsi="Arial" w:cs="Arial"/>
              </w:rPr>
            </w:pPr>
            <w:r w:rsidRPr="00D20213">
              <w:rPr>
                <w:rFonts w:ascii="Arial" w:hAnsi="Arial" w:cs="Arial"/>
              </w:rPr>
              <w:t>1.</w:t>
            </w:r>
          </w:p>
        </w:tc>
        <w:tc>
          <w:tcPr>
            <w:tcW w:w="3921" w:type="dxa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C159E1B" w14:textId="77777777" w:rsidR="009008E2" w:rsidRPr="00D20213" w:rsidRDefault="009008E2" w:rsidP="008975F7">
            <w:pPr>
              <w:autoSpaceDN w:val="0"/>
              <w:adjustRightInd w:val="0"/>
              <w:rPr>
                <w:rFonts w:ascii="Arial" w:hAnsi="Arial" w:cs="Arial"/>
                <w:bCs/>
                <w:lang w:eastAsia="pl-PL"/>
              </w:rPr>
            </w:pPr>
            <w:r w:rsidRPr="00D20213">
              <w:rPr>
                <w:rFonts w:ascii="Arial" w:hAnsi="Arial" w:cs="Arial"/>
                <w:bCs/>
                <w:lang w:eastAsia="pl-PL"/>
              </w:rPr>
              <w:t xml:space="preserve">Worek resuscytacyjny dla dorosłych jednorazowego użytku, </w:t>
            </w:r>
            <w:proofErr w:type="spellStart"/>
            <w:r w:rsidRPr="00D20213">
              <w:rPr>
                <w:rFonts w:ascii="Arial" w:hAnsi="Arial" w:cs="Arial"/>
                <w:bCs/>
                <w:lang w:eastAsia="pl-PL"/>
              </w:rPr>
              <w:t>samorozprężalny</w:t>
            </w:r>
            <w:proofErr w:type="spellEnd"/>
            <w:r w:rsidRPr="00D20213">
              <w:rPr>
                <w:rFonts w:ascii="Arial" w:hAnsi="Arial" w:cs="Arial"/>
                <w:bCs/>
                <w:lang w:eastAsia="pl-PL"/>
              </w:rPr>
              <w:t>, przezroczysty wykonany z PCV lub SEBS; z zaworem bezpieczeństwa 40 cm H2O lub 60 cm H2O; z rezerwuarem tlenu o objętości ok. 2600 ml; objętość worka resuscytatora 1500-1600ml /objętość oddechowa 600-1000 ml; z maską twarzową jednorazową</w:t>
            </w:r>
          </w:p>
          <w:p w14:paraId="645F7010" w14:textId="77777777" w:rsidR="009008E2" w:rsidRPr="00D20213" w:rsidRDefault="009008E2" w:rsidP="008975F7">
            <w:pPr>
              <w:autoSpaceDN w:val="0"/>
              <w:adjustRightInd w:val="0"/>
              <w:rPr>
                <w:rFonts w:ascii="Arial" w:hAnsi="Arial" w:cs="Arial"/>
                <w:color w:val="FF0000"/>
                <w:lang w:eastAsia="pl-PL"/>
              </w:rPr>
            </w:pPr>
            <w:r w:rsidRPr="00D20213">
              <w:rPr>
                <w:rFonts w:ascii="Arial" w:hAnsi="Arial" w:cs="Arial"/>
                <w:b/>
                <w:color w:val="FF0000"/>
                <w:lang w:eastAsia="pl-PL"/>
              </w:rPr>
              <w:t>Parametr punktowany:</w:t>
            </w:r>
            <w:r w:rsidRPr="00D20213">
              <w:rPr>
                <w:rFonts w:ascii="Arial" w:hAnsi="Arial" w:cs="Arial"/>
                <w:color w:val="FF0000"/>
                <w:lang w:eastAsia="pl-PL"/>
              </w:rPr>
              <w:t xml:space="preserve"> </w:t>
            </w:r>
            <w:r w:rsidRPr="00D20213">
              <w:rPr>
                <w:rFonts w:ascii="Arial" w:hAnsi="Arial" w:cs="Arial"/>
                <w:lang w:eastAsia="pl-PL"/>
              </w:rPr>
              <w:t>worek wykonany z tworzywa SEBS: TAK – 1 pkt; NIE – 0 pkt.: ……..</w:t>
            </w:r>
            <w:r w:rsidRPr="00D20213">
              <w:rPr>
                <w:rFonts w:ascii="Arial" w:hAnsi="Arial" w:cs="Arial"/>
                <w:b/>
                <w:lang w:eastAsia="pl-PL"/>
              </w:rPr>
              <w:t xml:space="preserve"> </w:t>
            </w:r>
            <w:r w:rsidRPr="00D20213">
              <w:rPr>
                <w:rFonts w:ascii="Arial" w:hAnsi="Arial" w:cs="Arial"/>
                <w:lang w:eastAsia="pl-PL"/>
              </w:rPr>
              <w:t>(wpisać).</w:t>
            </w:r>
          </w:p>
          <w:p w14:paraId="3C5AF233" w14:textId="77777777" w:rsidR="009008E2" w:rsidRPr="00D20213" w:rsidRDefault="009008E2" w:rsidP="008975F7">
            <w:pPr>
              <w:autoSpaceDN w:val="0"/>
              <w:adjustRightInd w:val="0"/>
              <w:rPr>
                <w:rFonts w:ascii="Arial" w:hAnsi="Arial" w:cs="Arial"/>
                <w:color w:val="FF0000"/>
                <w:lang w:eastAsia="pl-PL"/>
              </w:rPr>
            </w:pPr>
            <w:r w:rsidRPr="00D20213">
              <w:rPr>
                <w:rFonts w:ascii="Arial" w:hAnsi="Arial" w:cs="Arial"/>
                <w:b/>
                <w:color w:val="FF0000"/>
                <w:lang w:eastAsia="pl-PL"/>
              </w:rPr>
              <w:t>Parametr punktowany</w:t>
            </w:r>
            <w:r w:rsidRPr="00D20213">
              <w:rPr>
                <w:rFonts w:ascii="Arial" w:hAnsi="Arial" w:cs="Arial"/>
                <w:color w:val="FF0000"/>
                <w:lang w:eastAsia="pl-PL"/>
              </w:rPr>
              <w:t xml:space="preserve">: </w:t>
            </w:r>
            <w:r w:rsidRPr="00D20213">
              <w:rPr>
                <w:rFonts w:ascii="Arial" w:hAnsi="Arial" w:cs="Arial"/>
                <w:lang w:eastAsia="pl-PL"/>
              </w:rPr>
              <w:t>możliwość bezpośredniego montażu zastawki PEEP na zaworze pacjenta : TAK – 1 pkt; NIE – 0 pkt.: ……… (wpisać).</w:t>
            </w:r>
          </w:p>
          <w:p w14:paraId="080A66F2" w14:textId="77777777" w:rsidR="009008E2" w:rsidRPr="00D20213" w:rsidRDefault="009008E2" w:rsidP="008975F7">
            <w:pPr>
              <w:autoSpaceDN w:val="0"/>
              <w:adjustRightInd w:val="0"/>
              <w:rPr>
                <w:rFonts w:ascii="Arial" w:hAnsi="Arial" w:cs="Arial"/>
                <w:color w:val="FF0000"/>
                <w:lang w:eastAsia="pl-PL"/>
              </w:rPr>
            </w:pPr>
            <w:r w:rsidRPr="00D20213">
              <w:rPr>
                <w:rFonts w:ascii="Arial" w:hAnsi="Arial" w:cs="Arial"/>
                <w:b/>
                <w:color w:val="FF0000"/>
                <w:lang w:eastAsia="pl-PL"/>
              </w:rPr>
              <w:t xml:space="preserve">Parametr punktowany : </w:t>
            </w:r>
            <w:r w:rsidRPr="00D20213">
              <w:rPr>
                <w:rFonts w:ascii="Arial" w:hAnsi="Arial" w:cs="Arial"/>
                <w:lang w:eastAsia="pl-PL"/>
              </w:rPr>
              <w:t xml:space="preserve">pasek na dłoń zintegrowany w workiem: TAK – 1 pkt; NIE – 0 pkt: …….. (wpisać) </w:t>
            </w:r>
          </w:p>
        </w:tc>
        <w:tc>
          <w:tcPr>
            <w:tcW w:w="2126" w:type="dxa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5440968" w14:textId="77777777" w:rsidR="006D3D13" w:rsidRPr="00D20213" w:rsidRDefault="006D3D13" w:rsidP="006D3D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20213">
              <w:rPr>
                <w:rFonts w:ascii="Arial" w:hAnsi="Arial" w:cs="Arial"/>
              </w:rPr>
              <w:t>Producent:</w:t>
            </w:r>
          </w:p>
          <w:p w14:paraId="6E299DEA" w14:textId="77777777" w:rsidR="006D3D13" w:rsidRPr="00D20213" w:rsidRDefault="006D3D13" w:rsidP="006D3D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20213">
              <w:rPr>
                <w:rFonts w:ascii="Arial" w:hAnsi="Arial" w:cs="Arial"/>
              </w:rPr>
              <w:t>……….……..……</w:t>
            </w:r>
          </w:p>
          <w:p w14:paraId="4D9C109E" w14:textId="77777777" w:rsidR="006D3D13" w:rsidRPr="00D20213" w:rsidRDefault="006D3D13" w:rsidP="006D3D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20213">
              <w:rPr>
                <w:rFonts w:ascii="Arial" w:hAnsi="Arial" w:cs="Arial"/>
              </w:rPr>
              <w:t>Model/</w:t>
            </w:r>
          </w:p>
          <w:p w14:paraId="77366BEA" w14:textId="77777777" w:rsidR="006D3D13" w:rsidRPr="00D20213" w:rsidRDefault="006D3D13" w:rsidP="006D3D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20213">
              <w:rPr>
                <w:rFonts w:ascii="Arial" w:hAnsi="Arial" w:cs="Arial"/>
              </w:rPr>
              <w:t>Numer katalogowy:</w:t>
            </w:r>
          </w:p>
          <w:p w14:paraId="6DA1596D" w14:textId="7DD6ED22" w:rsidR="009008E2" w:rsidRPr="00D20213" w:rsidRDefault="006D3D13" w:rsidP="006D3D1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20213">
              <w:rPr>
                <w:rFonts w:ascii="Arial" w:hAnsi="Arial" w:cs="Arial"/>
              </w:rPr>
              <w:t>…….…………..…</w:t>
            </w:r>
          </w:p>
        </w:tc>
        <w:tc>
          <w:tcPr>
            <w:tcW w:w="753" w:type="dxa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1F0A4CE" w14:textId="77777777" w:rsidR="009008E2" w:rsidRPr="00D20213" w:rsidRDefault="009008E2" w:rsidP="008975F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20213">
              <w:rPr>
                <w:rFonts w:ascii="Arial" w:hAnsi="Arial" w:cs="Arial"/>
              </w:rPr>
              <w:t>szt.</w:t>
            </w:r>
          </w:p>
        </w:tc>
        <w:tc>
          <w:tcPr>
            <w:tcW w:w="720" w:type="dxa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7EF5690" w14:textId="7B5F8C3C" w:rsidR="009008E2" w:rsidRPr="00D20213" w:rsidRDefault="009008E2" w:rsidP="008975F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20213">
              <w:rPr>
                <w:rFonts w:ascii="Arial" w:hAnsi="Arial" w:cs="Arial"/>
              </w:rPr>
              <w:t xml:space="preserve">2 </w:t>
            </w:r>
            <w:r w:rsidR="0008173F" w:rsidRPr="00D20213">
              <w:rPr>
                <w:rFonts w:ascii="Arial" w:hAnsi="Arial" w:cs="Arial"/>
              </w:rPr>
              <w:t>4</w:t>
            </w:r>
            <w:r w:rsidRPr="00D20213">
              <w:rPr>
                <w:rFonts w:ascii="Arial" w:hAnsi="Arial" w:cs="Arial"/>
              </w:rPr>
              <w:t>00</w:t>
            </w:r>
          </w:p>
        </w:tc>
        <w:tc>
          <w:tcPr>
            <w:tcW w:w="1112" w:type="dxa"/>
            <w:gridSpan w:val="2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3D8C972" w14:textId="2BD4ADAA" w:rsidR="009008E2" w:rsidRPr="00D20213" w:rsidRDefault="009008E2" w:rsidP="008975F7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773" w:type="dxa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EB51347" w14:textId="77777777" w:rsidR="009008E2" w:rsidRPr="00D20213" w:rsidRDefault="009008E2" w:rsidP="008975F7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850" w:type="dxa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3B13DBE" w14:textId="77777777" w:rsidR="009008E2" w:rsidRPr="00D20213" w:rsidRDefault="009008E2" w:rsidP="008975F7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9" w:type="dxa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19A8FA5" w14:textId="77777777" w:rsidR="009008E2" w:rsidRPr="00D20213" w:rsidRDefault="009008E2" w:rsidP="008975F7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880" w:type="dxa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31857CD1" w14:textId="77777777" w:rsidR="009008E2" w:rsidRPr="00D20213" w:rsidRDefault="009008E2" w:rsidP="008975F7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008E2" w:rsidRPr="00F36EB7" w14:paraId="1B85CF98" w14:textId="77777777" w:rsidTr="00C20400">
        <w:trPr>
          <w:trHeight w:val="728"/>
          <w:jc w:val="center"/>
        </w:trPr>
        <w:tc>
          <w:tcPr>
            <w:tcW w:w="48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nil"/>
            </w:tcBorders>
            <w:vAlign w:val="center"/>
          </w:tcPr>
          <w:p w14:paraId="78D00472" w14:textId="77777777" w:rsidR="009008E2" w:rsidRPr="00D20213" w:rsidRDefault="009008E2" w:rsidP="008975F7">
            <w:pPr>
              <w:jc w:val="center"/>
              <w:rPr>
                <w:rFonts w:ascii="Arial" w:hAnsi="Arial" w:cs="Arial"/>
              </w:rPr>
            </w:pPr>
            <w:r w:rsidRPr="00D20213">
              <w:rPr>
                <w:rFonts w:ascii="Arial" w:hAnsi="Arial" w:cs="Arial"/>
              </w:rPr>
              <w:t>2.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F477289" w14:textId="77777777" w:rsidR="009008E2" w:rsidRPr="00D20213" w:rsidRDefault="009008E2" w:rsidP="008975F7">
            <w:pPr>
              <w:autoSpaceDN w:val="0"/>
              <w:adjustRightInd w:val="0"/>
              <w:rPr>
                <w:rFonts w:ascii="Arial" w:hAnsi="Arial" w:cs="Arial"/>
                <w:bCs/>
                <w:lang w:eastAsia="pl-PL"/>
              </w:rPr>
            </w:pPr>
            <w:r w:rsidRPr="00D20213">
              <w:rPr>
                <w:rFonts w:ascii="Arial" w:hAnsi="Arial" w:cs="Arial"/>
                <w:bCs/>
                <w:lang w:eastAsia="pl-PL"/>
              </w:rPr>
              <w:t xml:space="preserve">Worek resuscytacyjny dla dzieci jednorazowego użytku, </w:t>
            </w:r>
            <w:proofErr w:type="spellStart"/>
            <w:r w:rsidRPr="00D20213">
              <w:rPr>
                <w:rFonts w:ascii="Arial" w:hAnsi="Arial" w:cs="Arial"/>
                <w:bCs/>
                <w:lang w:eastAsia="pl-PL"/>
              </w:rPr>
              <w:t>samorozprężalny</w:t>
            </w:r>
            <w:proofErr w:type="spellEnd"/>
            <w:r w:rsidRPr="00D20213">
              <w:rPr>
                <w:rFonts w:ascii="Arial" w:hAnsi="Arial" w:cs="Arial"/>
                <w:bCs/>
                <w:lang w:eastAsia="pl-PL"/>
              </w:rPr>
              <w:t>, przezroczysty wykonany z PCV lub SEBS; z zaworem bezpieczeństwa 40cmH2O; z rezerwuarem tlenu o objętości ok. 2600 ml; objętość worka resuscytatora 700-600ml /objętość oddechowa 400-500 ml; z maską twarzową jednorazową.</w:t>
            </w:r>
          </w:p>
          <w:p w14:paraId="5301EBFA" w14:textId="77777777" w:rsidR="009008E2" w:rsidRPr="00D20213" w:rsidRDefault="009008E2" w:rsidP="008975F7">
            <w:pPr>
              <w:autoSpaceDN w:val="0"/>
              <w:adjustRightInd w:val="0"/>
              <w:rPr>
                <w:rFonts w:ascii="Arial" w:hAnsi="Arial" w:cs="Arial"/>
                <w:bCs/>
                <w:color w:val="FF0000"/>
                <w:lang w:eastAsia="pl-PL"/>
              </w:rPr>
            </w:pPr>
            <w:r w:rsidRPr="00D20213">
              <w:rPr>
                <w:rFonts w:ascii="Arial" w:hAnsi="Arial" w:cs="Arial"/>
                <w:b/>
                <w:bCs/>
                <w:color w:val="FF0000"/>
                <w:lang w:eastAsia="pl-PL"/>
              </w:rPr>
              <w:t>Parametr punktowany</w:t>
            </w:r>
            <w:r w:rsidRPr="00D20213">
              <w:rPr>
                <w:rFonts w:ascii="Arial" w:hAnsi="Arial" w:cs="Arial"/>
                <w:bCs/>
                <w:color w:val="FF0000"/>
                <w:lang w:eastAsia="pl-PL"/>
              </w:rPr>
              <w:t xml:space="preserve">: </w:t>
            </w:r>
            <w:r w:rsidRPr="00D20213">
              <w:rPr>
                <w:rFonts w:ascii="Arial" w:hAnsi="Arial" w:cs="Arial"/>
                <w:bCs/>
                <w:lang w:eastAsia="pl-PL"/>
              </w:rPr>
              <w:t xml:space="preserve">worek wykonany z tworzywa SEBS TAK – 1 pkt; NIE – 0 pkt.: </w:t>
            </w:r>
            <w:r w:rsidRPr="00D20213">
              <w:rPr>
                <w:rFonts w:ascii="Arial" w:hAnsi="Arial" w:cs="Arial"/>
                <w:lang w:eastAsia="pl-PL"/>
              </w:rPr>
              <w:t>……….</w:t>
            </w:r>
            <w:r w:rsidRPr="00D20213">
              <w:rPr>
                <w:rFonts w:ascii="Arial" w:hAnsi="Arial" w:cs="Arial"/>
                <w:bCs/>
                <w:lang w:eastAsia="pl-PL"/>
              </w:rPr>
              <w:t xml:space="preserve"> (wpisać).</w:t>
            </w:r>
          </w:p>
          <w:p w14:paraId="0BC6B97A" w14:textId="77777777" w:rsidR="009008E2" w:rsidRPr="00D20213" w:rsidRDefault="009008E2" w:rsidP="008975F7">
            <w:pPr>
              <w:autoSpaceDN w:val="0"/>
              <w:adjustRightInd w:val="0"/>
              <w:rPr>
                <w:rFonts w:ascii="Arial" w:hAnsi="Arial" w:cs="Arial"/>
                <w:bCs/>
                <w:color w:val="FF0000"/>
                <w:lang w:eastAsia="pl-PL"/>
              </w:rPr>
            </w:pPr>
            <w:r w:rsidRPr="00D20213">
              <w:rPr>
                <w:rFonts w:ascii="Arial" w:hAnsi="Arial" w:cs="Arial"/>
                <w:b/>
                <w:bCs/>
                <w:color w:val="FF0000"/>
                <w:lang w:eastAsia="pl-PL"/>
              </w:rPr>
              <w:t>Parametr punktowany</w:t>
            </w:r>
            <w:r w:rsidRPr="00D20213">
              <w:rPr>
                <w:rFonts w:ascii="Arial" w:hAnsi="Arial" w:cs="Arial"/>
                <w:bCs/>
                <w:color w:val="FF0000"/>
                <w:lang w:eastAsia="pl-PL"/>
              </w:rPr>
              <w:t xml:space="preserve">: </w:t>
            </w:r>
            <w:r w:rsidRPr="00D20213">
              <w:rPr>
                <w:rFonts w:ascii="Arial" w:hAnsi="Arial" w:cs="Arial"/>
                <w:bCs/>
                <w:lang w:eastAsia="pl-PL"/>
              </w:rPr>
              <w:t>możliwość bezpośredniego montażu zastawki PEEP na zaworze pacjenta: TAK – 1 pkt; NIE – 0 pkt.: …….. (wpisać).</w:t>
            </w:r>
          </w:p>
          <w:p w14:paraId="61C6471F" w14:textId="77777777" w:rsidR="009008E2" w:rsidRPr="00D20213" w:rsidRDefault="009008E2" w:rsidP="008975F7">
            <w:pPr>
              <w:autoSpaceDN w:val="0"/>
              <w:adjustRightInd w:val="0"/>
              <w:rPr>
                <w:rFonts w:ascii="Arial" w:hAnsi="Arial" w:cs="Arial"/>
                <w:bCs/>
                <w:color w:val="FF0000"/>
                <w:lang w:eastAsia="pl-PL"/>
              </w:rPr>
            </w:pPr>
            <w:r w:rsidRPr="00D20213">
              <w:rPr>
                <w:rFonts w:ascii="Arial" w:hAnsi="Arial" w:cs="Arial"/>
                <w:b/>
                <w:color w:val="FF0000"/>
                <w:lang w:eastAsia="pl-PL"/>
              </w:rPr>
              <w:lastRenderedPageBreak/>
              <w:t xml:space="preserve">Parametr punktowany : </w:t>
            </w:r>
            <w:r w:rsidRPr="00D20213">
              <w:rPr>
                <w:rFonts w:ascii="Arial" w:hAnsi="Arial" w:cs="Arial"/>
                <w:lang w:eastAsia="pl-PL"/>
              </w:rPr>
              <w:t>pasek na dłoń zintegrowany w workiem: TAK – 1 pkt; NIE – 0 pkt: …….. (wpisać)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5EE2691" w14:textId="77777777" w:rsidR="006D3D13" w:rsidRPr="00D20213" w:rsidRDefault="006D3D13" w:rsidP="006D3D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20213">
              <w:rPr>
                <w:rFonts w:ascii="Arial" w:hAnsi="Arial" w:cs="Arial"/>
              </w:rPr>
              <w:lastRenderedPageBreak/>
              <w:t>Producent:</w:t>
            </w:r>
          </w:p>
          <w:p w14:paraId="5C4A5421" w14:textId="77777777" w:rsidR="006D3D13" w:rsidRPr="00D20213" w:rsidRDefault="006D3D13" w:rsidP="006D3D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20213">
              <w:rPr>
                <w:rFonts w:ascii="Arial" w:hAnsi="Arial" w:cs="Arial"/>
              </w:rPr>
              <w:t>……….……..……</w:t>
            </w:r>
          </w:p>
          <w:p w14:paraId="2A8A4C75" w14:textId="77777777" w:rsidR="006D3D13" w:rsidRPr="00D20213" w:rsidRDefault="006D3D13" w:rsidP="006D3D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20213">
              <w:rPr>
                <w:rFonts w:ascii="Arial" w:hAnsi="Arial" w:cs="Arial"/>
              </w:rPr>
              <w:t>Model/</w:t>
            </w:r>
          </w:p>
          <w:p w14:paraId="16A3EF83" w14:textId="77777777" w:rsidR="006D3D13" w:rsidRPr="00D20213" w:rsidRDefault="006D3D13" w:rsidP="006D3D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20213">
              <w:rPr>
                <w:rFonts w:ascii="Arial" w:hAnsi="Arial" w:cs="Arial"/>
              </w:rPr>
              <w:t>Numer katalogowy:</w:t>
            </w:r>
          </w:p>
          <w:p w14:paraId="077EED36" w14:textId="2A282140" w:rsidR="009008E2" w:rsidRPr="00D20213" w:rsidRDefault="006D3D13" w:rsidP="006D3D1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0213">
              <w:rPr>
                <w:rFonts w:ascii="Arial" w:hAnsi="Arial" w:cs="Arial"/>
              </w:rPr>
              <w:t>…….…………..…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B5ED3FC" w14:textId="77777777" w:rsidR="009008E2" w:rsidRPr="00D20213" w:rsidRDefault="009008E2" w:rsidP="008975F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20213">
              <w:rPr>
                <w:rFonts w:ascii="Arial" w:hAnsi="Arial" w:cs="Arial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FF73A31" w14:textId="4F680D83" w:rsidR="009008E2" w:rsidRPr="00D20213" w:rsidRDefault="0008173F" w:rsidP="008975F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20213">
              <w:rPr>
                <w:rFonts w:ascii="Arial" w:hAnsi="Arial" w:cs="Arial"/>
              </w:rPr>
              <w:t>20</w:t>
            </w:r>
            <w:r w:rsidR="009008E2" w:rsidRPr="00D20213">
              <w:rPr>
                <w:rFonts w:ascii="Arial" w:hAnsi="Arial" w:cs="Arial"/>
              </w:rPr>
              <w:t>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A806D39" w14:textId="19170E8E" w:rsidR="009008E2" w:rsidRPr="00D20213" w:rsidRDefault="009008E2" w:rsidP="008975F7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BEB14A0" w14:textId="77777777" w:rsidR="009008E2" w:rsidRPr="00D20213" w:rsidRDefault="009008E2" w:rsidP="008975F7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4830DC5" w14:textId="77777777" w:rsidR="009008E2" w:rsidRPr="00D20213" w:rsidRDefault="009008E2" w:rsidP="008975F7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2B441FD" w14:textId="77777777" w:rsidR="009008E2" w:rsidRPr="00D20213" w:rsidRDefault="009008E2" w:rsidP="008975F7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385477D4" w14:textId="77777777" w:rsidR="009008E2" w:rsidRPr="00D20213" w:rsidRDefault="009008E2" w:rsidP="008975F7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008E2" w:rsidRPr="00F36EB7" w14:paraId="6B2540AB" w14:textId="77777777" w:rsidTr="008975F7">
        <w:trPr>
          <w:trHeight w:val="3825"/>
          <w:jc w:val="center"/>
        </w:trPr>
        <w:tc>
          <w:tcPr>
            <w:tcW w:w="48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nil"/>
            </w:tcBorders>
            <w:vAlign w:val="center"/>
          </w:tcPr>
          <w:p w14:paraId="7779A9F2" w14:textId="77777777" w:rsidR="009008E2" w:rsidRPr="00D20213" w:rsidRDefault="009008E2" w:rsidP="008975F7">
            <w:pPr>
              <w:jc w:val="center"/>
              <w:rPr>
                <w:rFonts w:ascii="Arial" w:hAnsi="Arial" w:cs="Arial"/>
              </w:rPr>
            </w:pPr>
            <w:r w:rsidRPr="00D20213">
              <w:rPr>
                <w:rFonts w:ascii="Arial" w:hAnsi="Arial" w:cs="Arial"/>
              </w:rPr>
              <w:t>3.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1799DCE" w14:textId="77777777" w:rsidR="009008E2" w:rsidRPr="00D20213" w:rsidRDefault="009008E2" w:rsidP="008975F7">
            <w:pPr>
              <w:autoSpaceDN w:val="0"/>
              <w:adjustRightInd w:val="0"/>
              <w:rPr>
                <w:rFonts w:ascii="Arial" w:hAnsi="Arial" w:cs="Arial"/>
                <w:bCs/>
                <w:lang w:eastAsia="pl-PL"/>
              </w:rPr>
            </w:pPr>
            <w:r w:rsidRPr="00D20213">
              <w:rPr>
                <w:rFonts w:ascii="Arial" w:hAnsi="Arial" w:cs="Arial"/>
                <w:bCs/>
                <w:lang w:eastAsia="pl-PL"/>
              </w:rPr>
              <w:t xml:space="preserve">Worek resuscytacyjny dla noworodków/niemowląt  jednorazowego użytku, </w:t>
            </w:r>
            <w:proofErr w:type="spellStart"/>
            <w:r w:rsidRPr="00D20213">
              <w:rPr>
                <w:rFonts w:ascii="Arial" w:hAnsi="Arial" w:cs="Arial"/>
                <w:bCs/>
                <w:lang w:eastAsia="pl-PL"/>
              </w:rPr>
              <w:t>samorozprężalny</w:t>
            </w:r>
            <w:proofErr w:type="spellEnd"/>
            <w:r w:rsidRPr="00D20213">
              <w:rPr>
                <w:rFonts w:ascii="Arial" w:hAnsi="Arial" w:cs="Arial"/>
                <w:bCs/>
                <w:lang w:eastAsia="pl-PL"/>
              </w:rPr>
              <w:t>, przezroczysty wykonany z PCV lub SEBS; z zaworem bezpieczeństwa 40cmH2O; z rezerwuarem tlenu o objętości ok. 300 ml; objętość worka resuscytatora 220-250ml /objętość oddechowa 150-180 ml; z maską twarzową jednorazową.</w:t>
            </w:r>
          </w:p>
          <w:p w14:paraId="01A7A91A" w14:textId="77777777" w:rsidR="009008E2" w:rsidRPr="00D20213" w:rsidRDefault="009008E2" w:rsidP="008975F7">
            <w:pPr>
              <w:autoSpaceDN w:val="0"/>
              <w:adjustRightInd w:val="0"/>
              <w:rPr>
                <w:rFonts w:ascii="Arial" w:hAnsi="Arial" w:cs="Arial"/>
                <w:bCs/>
                <w:color w:val="FF0000"/>
                <w:lang w:eastAsia="pl-PL"/>
              </w:rPr>
            </w:pPr>
            <w:r w:rsidRPr="00D20213">
              <w:rPr>
                <w:rFonts w:ascii="Arial" w:hAnsi="Arial" w:cs="Arial"/>
                <w:b/>
                <w:bCs/>
                <w:color w:val="FF0000"/>
                <w:lang w:eastAsia="pl-PL"/>
              </w:rPr>
              <w:t>Parametr punktowany</w:t>
            </w:r>
            <w:r w:rsidRPr="00D20213">
              <w:rPr>
                <w:rFonts w:ascii="Arial" w:hAnsi="Arial" w:cs="Arial"/>
                <w:bCs/>
                <w:color w:val="FF0000"/>
                <w:lang w:eastAsia="pl-PL"/>
              </w:rPr>
              <w:t xml:space="preserve">: </w:t>
            </w:r>
            <w:r w:rsidRPr="00D20213">
              <w:rPr>
                <w:rFonts w:ascii="Arial" w:hAnsi="Arial" w:cs="Arial"/>
                <w:bCs/>
                <w:lang w:eastAsia="pl-PL"/>
              </w:rPr>
              <w:t>worek wykonany z tworzywa SEBS TAK – 1 pkt; NIE – 0 pkt.: ………(wpisać).</w:t>
            </w:r>
          </w:p>
          <w:p w14:paraId="180F05F1" w14:textId="77777777" w:rsidR="009008E2" w:rsidRPr="00D20213" w:rsidRDefault="009008E2" w:rsidP="008975F7">
            <w:pPr>
              <w:autoSpaceDN w:val="0"/>
              <w:adjustRightInd w:val="0"/>
              <w:rPr>
                <w:rFonts w:ascii="Arial" w:hAnsi="Arial" w:cs="Arial"/>
                <w:bCs/>
                <w:color w:val="FF0000"/>
                <w:lang w:eastAsia="pl-PL"/>
              </w:rPr>
            </w:pPr>
            <w:r w:rsidRPr="00D20213">
              <w:rPr>
                <w:rFonts w:ascii="Arial" w:hAnsi="Arial" w:cs="Arial"/>
                <w:b/>
                <w:bCs/>
                <w:color w:val="FF0000"/>
                <w:lang w:eastAsia="pl-PL"/>
              </w:rPr>
              <w:t>Parametr punktowany</w:t>
            </w:r>
            <w:r w:rsidRPr="00D20213">
              <w:rPr>
                <w:rFonts w:ascii="Arial" w:hAnsi="Arial" w:cs="Arial"/>
                <w:bCs/>
                <w:color w:val="FF0000"/>
                <w:lang w:eastAsia="pl-PL"/>
              </w:rPr>
              <w:t xml:space="preserve">: </w:t>
            </w:r>
            <w:r w:rsidRPr="00D20213">
              <w:rPr>
                <w:rFonts w:ascii="Arial" w:hAnsi="Arial" w:cs="Arial"/>
                <w:bCs/>
                <w:lang w:eastAsia="pl-PL"/>
              </w:rPr>
              <w:t xml:space="preserve">możliwość bezpośredniego montażu zastawki PEEP na zaworze pacjenta: TAK – 1 pkt; NIE – 0 pkt.: </w:t>
            </w:r>
            <w:r w:rsidRPr="00D20213">
              <w:rPr>
                <w:rFonts w:ascii="Arial" w:hAnsi="Arial" w:cs="Arial"/>
                <w:lang w:eastAsia="pl-PL"/>
              </w:rPr>
              <w:t>………</w:t>
            </w:r>
            <w:r w:rsidRPr="00D20213">
              <w:rPr>
                <w:rFonts w:ascii="Arial" w:hAnsi="Arial" w:cs="Arial"/>
                <w:bCs/>
                <w:lang w:eastAsia="pl-PL"/>
              </w:rPr>
              <w:t xml:space="preserve"> (wpisać).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48C855B" w14:textId="77777777" w:rsidR="006D3D13" w:rsidRPr="00D20213" w:rsidRDefault="006D3D13" w:rsidP="006D3D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20213">
              <w:rPr>
                <w:rFonts w:ascii="Arial" w:hAnsi="Arial" w:cs="Arial"/>
              </w:rPr>
              <w:t>Producent:</w:t>
            </w:r>
          </w:p>
          <w:p w14:paraId="0DE4B9D2" w14:textId="77777777" w:rsidR="006D3D13" w:rsidRPr="00D20213" w:rsidRDefault="006D3D13" w:rsidP="006D3D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20213">
              <w:rPr>
                <w:rFonts w:ascii="Arial" w:hAnsi="Arial" w:cs="Arial"/>
              </w:rPr>
              <w:t>……….……..……</w:t>
            </w:r>
          </w:p>
          <w:p w14:paraId="1AB964E3" w14:textId="77777777" w:rsidR="006D3D13" w:rsidRPr="00D20213" w:rsidRDefault="006D3D13" w:rsidP="006D3D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20213">
              <w:rPr>
                <w:rFonts w:ascii="Arial" w:hAnsi="Arial" w:cs="Arial"/>
              </w:rPr>
              <w:t>Model/</w:t>
            </w:r>
          </w:p>
          <w:p w14:paraId="556029C3" w14:textId="77777777" w:rsidR="006D3D13" w:rsidRPr="00D20213" w:rsidRDefault="006D3D13" w:rsidP="006D3D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20213">
              <w:rPr>
                <w:rFonts w:ascii="Arial" w:hAnsi="Arial" w:cs="Arial"/>
              </w:rPr>
              <w:t>Numer katalogowy:</w:t>
            </w:r>
          </w:p>
          <w:p w14:paraId="04AE132F" w14:textId="652EFAC0" w:rsidR="009008E2" w:rsidRPr="00D20213" w:rsidRDefault="006D3D13" w:rsidP="006D3D1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0213">
              <w:rPr>
                <w:rFonts w:ascii="Arial" w:hAnsi="Arial" w:cs="Arial"/>
              </w:rPr>
              <w:t>…….…………..…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522B669" w14:textId="77777777" w:rsidR="009008E2" w:rsidRPr="00D20213" w:rsidRDefault="009008E2" w:rsidP="008975F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20213">
              <w:rPr>
                <w:rFonts w:ascii="Arial" w:hAnsi="Arial" w:cs="Arial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FBCA6CC" w14:textId="2502E409" w:rsidR="009008E2" w:rsidRPr="00D20213" w:rsidRDefault="0008173F" w:rsidP="008975F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20213">
              <w:rPr>
                <w:rFonts w:ascii="Arial" w:hAnsi="Arial" w:cs="Arial"/>
              </w:rPr>
              <w:t>100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357B2FB" w14:textId="18E36521" w:rsidR="009008E2" w:rsidRPr="00D20213" w:rsidRDefault="009008E2" w:rsidP="008975F7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color w:val="FF000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67A1CFB" w14:textId="77777777" w:rsidR="009008E2" w:rsidRPr="00D20213" w:rsidRDefault="009008E2" w:rsidP="008975F7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5B67BD5" w14:textId="77777777" w:rsidR="009008E2" w:rsidRPr="00D20213" w:rsidRDefault="009008E2" w:rsidP="008975F7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4B9927E" w14:textId="77777777" w:rsidR="009008E2" w:rsidRPr="00D20213" w:rsidRDefault="009008E2" w:rsidP="008975F7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7E35A5C4" w14:textId="77777777" w:rsidR="009008E2" w:rsidRPr="00D20213" w:rsidRDefault="009008E2" w:rsidP="008975F7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008E2" w:rsidRPr="00F36EB7" w14:paraId="0F01AF20" w14:textId="77777777" w:rsidTr="008975F7">
        <w:trPr>
          <w:trHeight w:val="2522"/>
          <w:jc w:val="center"/>
        </w:trPr>
        <w:tc>
          <w:tcPr>
            <w:tcW w:w="48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nil"/>
            </w:tcBorders>
            <w:vAlign w:val="center"/>
          </w:tcPr>
          <w:p w14:paraId="0F2ED2B1" w14:textId="77777777" w:rsidR="009008E2" w:rsidRPr="00D20213" w:rsidRDefault="009008E2" w:rsidP="008975F7">
            <w:pPr>
              <w:jc w:val="center"/>
              <w:rPr>
                <w:rFonts w:ascii="Arial" w:hAnsi="Arial" w:cs="Arial"/>
              </w:rPr>
            </w:pPr>
            <w:r w:rsidRPr="00D20213">
              <w:rPr>
                <w:rFonts w:ascii="Arial" w:hAnsi="Arial" w:cs="Arial"/>
              </w:rPr>
              <w:t>4.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2557971" w14:textId="2D83B4D4" w:rsidR="009008E2" w:rsidRPr="00D20213" w:rsidRDefault="0008173F" w:rsidP="00C20400">
            <w:pPr>
              <w:autoSpaceDN w:val="0"/>
              <w:adjustRightInd w:val="0"/>
              <w:rPr>
                <w:rFonts w:ascii="Arial" w:hAnsi="Arial" w:cs="Arial"/>
                <w:bCs/>
                <w:lang w:eastAsia="pl-PL"/>
              </w:rPr>
            </w:pPr>
            <w:r w:rsidRPr="00D20213">
              <w:rPr>
                <w:rFonts w:ascii="Arial" w:hAnsi="Arial" w:cs="Arial"/>
                <w:bCs/>
                <w:lang w:eastAsia="pl-PL"/>
              </w:rPr>
              <w:t>Jednorazowa maska twarzowa dla dorosłych, z przeznaczeniem do użycia z ręcznymi resuscytatorami, respiratorami i aparatami CPAP; dostępna w minimum trzech rozmiarach kodowanych kolorystycznie pierścieniem mocującym; zawierająca pierścienie  z zaczepami do szelek/uprzęży mocujących na głowie; pompowany mankiet ukształtowany anatomicznie do twarzy, przezroczysta, bez zawartości lateksu; gotowa do użycia bezpośrednio po wyjęciu z opakowania.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AA62025" w14:textId="77777777" w:rsidR="006D3D13" w:rsidRPr="00D20213" w:rsidRDefault="006D3D13" w:rsidP="006D3D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20213">
              <w:rPr>
                <w:rFonts w:ascii="Arial" w:hAnsi="Arial" w:cs="Arial"/>
              </w:rPr>
              <w:t>Producent:</w:t>
            </w:r>
          </w:p>
          <w:p w14:paraId="122C1146" w14:textId="77777777" w:rsidR="006D3D13" w:rsidRPr="00D20213" w:rsidRDefault="006D3D13" w:rsidP="006D3D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20213">
              <w:rPr>
                <w:rFonts w:ascii="Arial" w:hAnsi="Arial" w:cs="Arial"/>
              </w:rPr>
              <w:t>……….……..……</w:t>
            </w:r>
          </w:p>
          <w:p w14:paraId="3F9F5823" w14:textId="77777777" w:rsidR="006D3D13" w:rsidRPr="00D20213" w:rsidRDefault="006D3D13" w:rsidP="006D3D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20213">
              <w:rPr>
                <w:rFonts w:ascii="Arial" w:hAnsi="Arial" w:cs="Arial"/>
              </w:rPr>
              <w:t>Model/</w:t>
            </w:r>
          </w:p>
          <w:p w14:paraId="5F0508E9" w14:textId="77777777" w:rsidR="006D3D13" w:rsidRPr="00D20213" w:rsidRDefault="006D3D13" w:rsidP="006D3D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20213">
              <w:rPr>
                <w:rFonts w:ascii="Arial" w:hAnsi="Arial" w:cs="Arial"/>
              </w:rPr>
              <w:t>Numer katalogowy:</w:t>
            </w:r>
          </w:p>
          <w:p w14:paraId="71D8BC1C" w14:textId="5F33B673" w:rsidR="009008E2" w:rsidRPr="00D20213" w:rsidRDefault="006D3D13" w:rsidP="006D3D1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0213">
              <w:rPr>
                <w:rFonts w:ascii="Arial" w:hAnsi="Arial" w:cs="Arial"/>
              </w:rPr>
              <w:t>…….…………..…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2B5710A" w14:textId="77777777" w:rsidR="009008E2" w:rsidRPr="00D20213" w:rsidRDefault="009008E2" w:rsidP="008975F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20213">
              <w:rPr>
                <w:rFonts w:ascii="Arial" w:hAnsi="Arial" w:cs="Arial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5BE51A5" w14:textId="69FA5D9D" w:rsidR="009008E2" w:rsidRPr="00D20213" w:rsidRDefault="001972A2" w:rsidP="008975F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20213">
              <w:rPr>
                <w:rFonts w:ascii="Arial" w:hAnsi="Arial" w:cs="Arial"/>
              </w:rPr>
              <w:t>3</w:t>
            </w:r>
            <w:r w:rsidR="009008E2" w:rsidRPr="00D20213">
              <w:rPr>
                <w:rFonts w:ascii="Arial" w:hAnsi="Arial" w:cs="Arial"/>
              </w:rPr>
              <w:t>00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14EE596" w14:textId="66AB703D" w:rsidR="009008E2" w:rsidRPr="00D20213" w:rsidRDefault="009008E2" w:rsidP="008975F7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ACA5947" w14:textId="3532A558" w:rsidR="009008E2" w:rsidRPr="00D20213" w:rsidRDefault="009008E2" w:rsidP="008975F7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FCFAB98" w14:textId="77777777" w:rsidR="009008E2" w:rsidRPr="00D20213" w:rsidRDefault="009008E2" w:rsidP="008975F7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CF6C5E7" w14:textId="77777777" w:rsidR="009008E2" w:rsidRPr="00D20213" w:rsidRDefault="009008E2" w:rsidP="008975F7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62130708" w14:textId="77777777" w:rsidR="009008E2" w:rsidRPr="00D20213" w:rsidRDefault="009008E2" w:rsidP="008975F7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008E2" w:rsidRPr="00F36EB7" w14:paraId="0828EF81" w14:textId="77777777" w:rsidTr="008975F7">
        <w:trPr>
          <w:trHeight w:val="550"/>
          <w:jc w:val="center"/>
        </w:trPr>
        <w:tc>
          <w:tcPr>
            <w:tcW w:w="48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nil"/>
            </w:tcBorders>
            <w:vAlign w:val="center"/>
          </w:tcPr>
          <w:p w14:paraId="4EA823B5" w14:textId="77777777" w:rsidR="009008E2" w:rsidRPr="00D20213" w:rsidRDefault="009008E2" w:rsidP="008975F7">
            <w:pPr>
              <w:jc w:val="center"/>
              <w:rPr>
                <w:rFonts w:ascii="Arial" w:hAnsi="Arial" w:cs="Arial"/>
              </w:rPr>
            </w:pPr>
            <w:r w:rsidRPr="00D20213">
              <w:rPr>
                <w:rFonts w:ascii="Arial" w:hAnsi="Arial" w:cs="Arial"/>
              </w:rPr>
              <w:t>5.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36EC2BA" w14:textId="3FD04D4F" w:rsidR="009008E2" w:rsidRPr="00D20213" w:rsidRDefault="0008173F" w:rsidP="00C20400">
            <w:pPr>
              <w:autoSpaceDN w:val="0"/>
              <w:adjustRightInd w:val="0"/>
              <w:rPr>
                <w:rFonts w:ascii="Arial" w:hAnsi="Arial" w:cs="Arial"/>
                <w:bCs/>
                <w:lang w:eastAsia="pl-PL"/>
              </w:rPr>
            </w:pPr>
            <w:r w:rsidRPr="00D20213">
              <w:rPr>
                <w:rFonts w:ascii="Arial" w:hAnsi="Arial" w:cs="Arial"/>
                <w:bCs/>
                <w:lang w:eastAsia="pl-PL"/>
              </w:rPr>
              <w:t>Jednorazowa maska twarzowa pediatryczna z przeznaczeniem do użycia z ręcznymi resuscytatorami, respiratorami i aparatami CPAP; dostępna w minimum trzech rozmiarach kodowanych kolorystycznie pierścieniem mocującym; zawierająca pierścienie z zaczepami do szelek/uprzęży mocujących na głowie; pompowany mankiet ukształtowany anatomicznie do twarzy, przezroczysta, bez zawartości lateksu; gotowa do użycia bezpośrednio po wyjęciu z opakowania.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8D46B53" w14:textId="77777777" w:rsidR="006D3D13" w:rsidRPr="00D20213" w:rsidRDefault="006D3D13" w:rsidP="006D3D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20213">
              <w:rPr>
                <w:rFonts w:ascii="Arial" w:hAnsi="Arial" w:cs="Arial"/>
              </w:rPr>
              <w:t>Producent:</w:t>
            </w:r>
          </w:p>
          <w:p w14:paraId="48262851" w14:textId="77777777" w:rsidR="006D3D13" w:rsidRPr="00D20213" w:rsidRDefault="006D3D13" w:rsidP="006D3D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20213">
              <w:rPr>
                <w:rFonts w:ascii="Arial" w:hAnsi="Arial" w:cs="Arial"/>
              </w:rPr>
              <w:t>……….……..……</w:t>
            </w:r>
          </w:p>
          <w:p w14:paraId="7AE58B1B" w14:textId="77777777" w:rsidR="006D3D13" w:rsidRPr="00D20213" w:rsidRDefault="006D3D13" w:rsidP="006D3D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20213">
              <w:rPr>
                <w:rFonts w:ascii="Arial" w:hAnsi="Arial" w:cs="Arial"/>
              </w:rPr>
              <w:t>Model/</w:t>
            </w:r>
          </w:p>
          <w:p w14:paraId="53168949" w14:textId="77777777" w:rsidR="006D3D13" w:rsidRPr="00D20213" w:rsidRDefault="006D3D13" w:rsidP="006D3D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20213">
              <w:rPr>
                <w:rFonts w:ascii="Arial" w:hAnsi="Arial" w:cs="Arial"/>
              </w:rPr>
              <w:t>Numer katalogowy:</w:t>
            </w:r>
          </w:p>
          <w:p w14:paraId="79CE19F5" w14:textId="229DA6BD" w:rsidR="009008E2" w:rsidRPr="00D20213" w:rsidRDefault="006D3D13" w:rsidP="006D3D1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0213">
              <w:rPr>
                <w:rFonts w:ascii="Arial" w:hAnsi="Arial" w:cs="Arial"/>
              </w:rPr>
              <w:t>…….…………..…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2C6BAF8" w14:textId="77777777" w:rsidR="009008E2" w:rsidRPr="00D20213" w:rsidRDefault="009008E2" w:rsidP="008975F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20213">
              <w:rPr>
                <w:rFonts w:ascii="Arial" w:hAnsi="Arial" w:cs="Arial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CFFBCBF" w14:textId="7F193316" w:rsidR="009008E2" w:rsidRPr="00D20213" w:rsidRDefault="001E31A2" w:rsidP="008975F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20213">
              <w:rPr>
                <w:rFonts w:ascii="Arial" w:hAnsi="Arial" w:cs="Arial"/>
              </w:rPr>
              <w:t>1</w:t>
            </w:r>
            <w:r w:rsidR="009008E2" w:rsidRPr="00D20213">
              <w:rPr>
                <w:rFonts w:ascii="Arial" w:hAnsi="Arial" w:cs="Arial"/>
              </w:rPr>
              <w:t>00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9F8C095" w14:textId="59FDB86A" w:rsidR="009008E2" w:rsidRPr="00D20213" w:rsidRDefault="009008E2" w:rsidP="008975F7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700DBC3" w14:textId="77777777" w:rsidR="009008E2" w:rsidRPr="00D20213" w:rsidRDefault="009008E2" w:rsidP="008975F7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6FB9431" w14:textId="77777777" w:rsidR="009008E2" w:rsidRPr="00D20213" w:rsidRDefault="009008E2" w:rsidP="008975F7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C70F929" w14:textId="77777777" w:rsidR="009008E2" w:rsidRPr="00D20213" w:rsidRDefault="009008E2" w:rsidP="008975F7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7513802B" w14:textId="77777777" w:rsidR="009008E2" w:rsidRPr="00D20213" w:rsidRDefault="009008E2" w:rsidP="008975F7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1972A2" w:rsidRPr="00F36EB7" w14:paraId="1BF1D20C" w14:textId="77777777" w:rsidTr="008975F7">
        <w:trPr>
          <w:trHeight w:val="2436"/>
          <w:jc w:val="center"/>
        </w:trPr>
        <w:tc>
          <w:tcPr>
            <w:tcW w:w="48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nil"/>
            </w:tcBorders>
            <w:vAlign w:val="center"/>
          </w:tcPr>
          <w:p w14:paraId="73DFE3B3" w14:textId="401E46CA" w:rsidR="001972A2" w:rsidRPr="00D20213" w:rsidRDefault="001972A2" w:rsidP="008975F7">
            <w:pPr>
              <w:jc w:val="center"/>
              <w:rPr>
                <w:rFonts w:ascii="Arial" w:hAnsi="Arial" w:cs="Arial"/>
              </w:rPr>
            </w:pPr>
            <w:r w:rsidRPr="00D20213">
              <w:rPr>
                <w:rFonts w:ascii="Arial" w:hAnsi="Arial" w:cs="Arial"/>
              </w:rPr>
              <w:lastRenderedPageBreak/>
              <w:t>6.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6F82FEB" w14:textId="77777777" w:rsidR="001972A2" w:rsidRPr="00D20213" w:rsidRDefault="001E31A2" w:rsidP="008975F7">
            <w:pPr>
              <w:autoSpaceDN w:val="0"/>
              <w:adjustRightInd w:val="0"/>
              <w:rPr>
                <w:rFonts w:ascii="Arial" w:hAnsi="Arial" w:cs="Arial"/>
                <w:bCs/>
                <w:lang w:eastAsia="pl-PL"/>
              </w:rPr>
            </w:pPr>
            <w:r w:rsidRPr="00D20213">
              <w:rPr>
                <w:rFonts w:ascii="Arial" w:hAnsi="Arial" w:cs="Arial"/>
                <w:bCs/>
                <w:lang w:eastAsia="pl-PL"/>
              </w:rPr>
              <w:t xml:space="preserve">Manometr do monitorowania ciśnienia w drogach oddechowych podczas wentylacji – kompatybilny z resuscytatorami z pozycji 1-3; zakres pomiaru 5-60 cm H20, kolorowa skala z podziałem na trzy zakresy umożliwiająca szybką ocenę uzyskiwanego ciśnienia, kształt cylindryczny umożliwiający obserwację wartości uzyskiwanego ciśnienia z każdej strony, ciężar maks. 7g, </w:t>
            </w:r>
          </w:p>
          <w:p w14:paraId="6F2F40C9" w14:textId="2B5299D7" w:rsidR="00A039CB" w:rsidRPr="00D20213" w:rsidRDefault="00A039CB" w:rsidP="008975F7">
            <w:pPr>
              <w:autoSpaceDN w:val="0"/>
              <w:adjustRightInd w:val="0"/>
              <w:rPr>
                <w:rFonts w:ascii="Arial" w:hAnsi="Arial" w:cs="Arial"/>
                <w:bCs/>
                <w:lang w:eastAsia="pl-PL"/>
              </w:rPr>
            </w:pPr>
            <w:r w:rsidRPr="00D20213">
              <w:rPr>
                <w:rFonts w:ascii="Arial" w:hAnsi="Arial" w:cs="Arial"/>
                <w:lang w:eastAsia="pl-PL"/>
              </w:rPr>
              <w:t xml:space="preserve">Termin ważności od daty dostawy: minimum 18 </w:t>
            </w:r>
            <w:r w:rsidR="00C20400" w:rsidRPr="00D20213">
              <w:rPr>
                <w:rFonts w:ascii="Arial" w:hAnsi="Arial" w:cs="Arial"/>
                <w:lang w:eastAsia="pl-PL"/>
              </w:rPr>
              <w:t>miesięcy</w:t>
            </w:r>
            <w:r w:rsidRPr="00D20213">
              <w:rPr>
                <w:rFonts w:ascii="Arial" w:hAnsi="Arial" w:cs="Arial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BC60EE8" w14:textId="77777777" w:rsidR="006D3D13" w:rsidRPr="00D20213" w:rsidRDefault="006D3D13" w:rsidP="006D3D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20213">
              <w:rPr>
                <w:rFonts w:ascii="Arial" w:hAnsi="Arial" w:cs="Arial"/>
                <w:lang w:eastAsia="pl-PL"/>
              </w:rPr>
              <w:t>Producent:</w:t>
            </w:r>
          </w:p>
          <w:p w14:paraId="48368A76" w14:textId="77777777" w:rsidR="006D3D13" w:rsidRPr="00D20213" w:rsidRDefault="006D3D13" w:rsidP="006D3D13">
            <w:pPr>
              <w:spacing w:line="276" w:lineRule="auto"/>
              <w:jc w:val="center"/>
              <w:rPr>
                <w:rFonts w:ascii="Arial" w:hAnsi="Arial" w:cs="Arial"/>
                <w:lang w:eastAsia="pl-PL"/>
              </w:rPr>
            </w:pPr>
            <w:r w:rsidRPr="00D20213">
              <w:rPr>
                <w:rFonts w:ascii="Arial" w:hAnsi="Arial" w:cs="Arial"/>
                <w:lang w:eastAsia="pl-PL"/>
              </w:rPr>
              <w:t>……….……..……</w:t>
            </w:r>
          </w:p>
          <w:p w14:paraId="6F6AA2D6" w14:textId="77777777" w:rsidR="006D3D13" w:rsidRPr="00D20213" w:rsidRDefault="006D3D13" w:rsidP="006D3D13">
            <w:pPr>
              <w:spacing w:line="276" w:lineRule="auto"/>
              <w:jc w:val="center"/>
              <w:rPr>
                <w:rFonts w:ascii="Arial" w:hAnsi="Arial" w:cs="Arial"/>
                <w:lang w:eastAsia="pl-PL"/>
              </w:rPr>
            </w:pPr>
            <w:r w:rsidRPr="00D20213">
              <w:rPr>
                <w:rFonts w:ascii="Arial" w:hAnsi="Arial" w:cs="Arial"/>
                <w:lang w:eastAsia="pl-PL"/>
              </w:rPr>
              <w:t>Model/</w:t>
            </w:r>
          </w:p>
          <w:p w14:paraId="68F5E101" w14:textId="77777777" w:rsidR="006D3D13" w:rsidRPr="00D20213" w:rsidRDefault="006D3D13" w:rsidP="006D3D13">
            <w:pPr>
              <w:spacing w:line="276" w:lineRule="auto"/>
              <w:jc w:val="center"/>
              <w:rPr>
                <w:rFonts w:ascii="Arial" w:hAnsi="Arial" w:cs="Arial"/>
                <w:lang w:eastAsia="pl-PL"/>
              </w:rPr>
            </w:pPr>
            <w:r w:rsidRPr="00D20213">
              <w:rPr>
                <w:rFonts w:ascii="Arial" w:hAnsi="Arial" w:cs="Arial"/>
                <w:lang w:eastAsia="pl-PL"/>
              </w:rPr>
              <w:t>Numer katalogowy:</w:t>
            </w:r>
          </w:p>
          <w:p w14:paraId="02D55B7B" w14:textId="3BC5C78B" w:rsidR="001972A2" w:rsidRPr="00D20213" w:rsidRDefault="006D3D13" w:rsidP="006D3D13">
            <w:pPr>
              <w:spacing w:line="276" w:lineRule="auto"/>
              <w:jc w:val="center"/>
              <w:rPr>
                <w:rFonts w:ascii="Arial" w:hAnsi="Arial" w:cs="Arial"/>
                <w:strike/>
              </w:rPr>
            </w:pPr>
            <w:r w:rsidRPr="00D20213">
              <w:rPr>
                <w:rFonts w:ascii="Arial" w:hAnsi="Arial" w:cs="Arial"/>
                <w:lang w:eastAsia="pl-PL"/>
              </w:rPr>
              <w:t>…….…………..…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E2325EB" w14:textId="0B748F14" w:rsidR="001972A2" w:rsidRPr="00D20213" w:rsidRDefault="001E31A2" w:rsidP="008975F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20213">
              <w:rPr>
                <w:rFonts w:ascii="Arial" w:hAnsi="Arial" w:cs="Arial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57296F8" w14:textId="0B17D51D" w:rsidR="001972A2" w:rsidRPr="00D20213" w:rsidRDefault="001E31A2" w:rsidP="008975F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20213">
              <w:rPr>
                <w:rFonts w:ascii="Arial" w:hAnsi="Arial" w:cs="Arial"/>
              </w:rPr>
              <w:t>80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8167679" w14:textId="378728CE" w:rsidR="001972A2" w:rsidRPr="00D20213" w:rsidRDefault="001972A2" w:rsidP="008975F7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0CBB348" w14:textId="3B8A4C22" w:rsidR="001972A2" w:rsidRPr="00D20213" w:rsidRDefault="001972A2" w:rsidP="008975F7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1A9BB42" w14:textId="77777777" w:rsidR="001972A2" w:rsidRPr="00D20213" w:rsidRDefault="001972A2" w:rsidP="008975F7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trike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7818E3E" w14:textId="77777777" w:rsidR="001972A2" w:rsidRPr="00D20213" w:rsidRDefault="001972A2" w:rsidP="008975F7">
            <w:pPr>
              <w:jc w:val="center"/>
              <w:rPr>
                <w:rFonts w:ascii="Arial" w:eastAsia="Arial Unicode MS" w:hAnsi="Arial" w:cs="Arial"/>
                <w:bCs/>
                <w:strike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703AD45C" w14:textId="77777777" w:rsidR="001972A2" w:rsidRPr="00D20213" w:rsidRDefault="001972A2" w:rsidP="008975F7">
            <w:pPr>
              <w:jc w:val="center"/>
              <w:rPr>
                <w:rFonts w:ascii="Arial" w:hAnsi="Arial" w:cs="Arial"/>
                <w:strike/>
                <w:sz w:val="24"/>
              </w:rPr>
            </w:pPr>
          </w:p>
        </w:tc>
      </w:tr>
      <w:tr w:rsidR="001972A2" w:rsidRPr="00D20213" w14:paraId="5B556925" w14:textId="77777777" w:rsidTr="001E31A2">
        <w:trPr>
          <w:trHeight w:val="1437"/>
          <w:jc w:val="center"/>
        </w:trPr>
        <w:tc>
          <w:tcPr>
            <w:tcW w:w="48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nil"/>
            </w:tcBorders>
            <w:vAlign w:val="center"/>
          </w:tcPr>
          <w:p w14:paraId="1F6FEF73" w14:textId="093B37C8" w:rsidR="001972A2" w:rsidRPr="00D20213" w:rsidRDefault="001E31A2" w:rsidP="008975F7">
            <w:pPr>
              <w:jc w:val="center"/>
              <w:rPr>
                <w:rFonts w:ascii="Arial" w:hAnsi="Arial" w:cs="Arial"/>
              </w:rPr>
            </w:pPr>
            <w:r w:rsidRPr="00D20213">
              <w:rPr>
                <w:rFonts w:ascii="Arial" w:hAnsi="Arial" w:cs="Arial"/>
              </w:rPr>
              <w:t>7.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06F9EA0" w14:textId="77777777" w:rsidR="001972A2" w:rsidRPr="00D20213" w:rsidRDefault="001E31A2" w:rsidP="008975F7">
            <w:pPr>
              <w:autoSpaceDN w:val="0"/>
              <w:adjustRightInd w:val="0"/>
              <w:rPr>
                <w:rFonts w:ascii="Arial" w:hAnsi="Arial" w:cs="Arial"/>
                <w:bCs/>
                <w:lang w:eastAsia="pl-PL"/>
              </w:rPr>
            </w:pPr>
            <w:r w:rsidRPr="00D20213">
              <w:rPr>
                <w:rFonts w:ascii="Arial" w:hAnsi="Arial" w:cs="Arial"/>
                <w:bCs/>
                <w:lang w:eastAsia="pl-PL"/>
              </w:rPr>
              <w:t>Zawór PEEP, zakres regulacji 1,5-20 cm H20, przystosowany do podłączenia do resuscytatorów ze złączem o średnicy 30 mm, ciężar max. 35g, produkt jednorazowego użytku.</w:t>
            </w:r>
          </w:p>
          <w:p w14:paraId="2441CEC5" w14:textId="49D41EB1" w:rsidR="00A039CB" w:rsidRPr="00D20213" w:rsidRDefault="00A039CB" w:rsidP="008975F7">
            <w:pPr>
              <w:autoSpaceDN w:val="0"/>
              <w:adjustRightInd w:val="0"/>
              <w:rPr>
                <w:rFonts w:ascii="Arial" w:hAnsi="Arial" w:cs="Arial"/>
                <w:bCs/>
                <w:lang w:eastAsia="pl-PL"/>
              </w:rPr>
            </w:pPr>
            <w:r w:rsidRPr="00D20213">
              <w:rPr>
                <w:rFonts w:ascii="Arial" w:hAnsi="Arial" w:cs="Arial"/>
                <w:lang w:eastAsia="pl-PL"/>
              </w:rPr>
              <w:t>Termin ważności od daty dostawy: minimum 12 miesięcy.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12B8CA2" w14:textId="77777777" w:rsidR="006D3D13" w:rsidRPr="00D20213" w:rsidRDefault="006D3D13" w:rsidP="006D3D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20213">
              <w:rPr>
                <w:rFonts w:ascii="Arial" w:hAnsi="Arial" w:cs="Arial"/>
                <w:lang w:eastAsia="pl-PL"/>
              </w:rPr>
              <w:t>Producent:</w:t>
            </w:r>
          </w:p>
          <w:p w14:paraId="6EBEF1AC" w14:textId="77777777" w:rsidR="006D3D13" w:rsidRPr="00D20213" w:rsidRDefault="006D3D13" w:rsidP="006D3D13">
            <w:pPr>
              <w:spacing w:line="276" w:lineRule="auto"/>
              <w:jc w:val="center"/>
              <w:rPr>
                <w:rFonts w:ascii="Arial" w:hAnsi="Arial" w:cs="Arial"/>
                <w:lang w:eastAsia="pl-PL"/>
              </w:rPr>
            </w:pPr>
            <w:r w:rsidRPr="00D20213">
              <w:rPr>
                <w:rFonts w:ascii="Arial" w:hAnsi="Arial" w:cs="Arial"/>
                <w:lang w:eastAsia="pl-PL"/>
              </w:rPr>
              <w:t>……….……..……</w:t>
            </w:r>
          </w:p>
          <w:p w14:paraId="2E4A56FC" w14:textId="77777777" w:rsidR="006D3D13" w:rsidRPr="00D20213" w:rsidRDefault="006D3D13" w:rsidP="006D3D13">
            <w:pPr>
              <w:spacing w:line="276" w:lineRule="auto"/>
              <w:jc w:val="center"/>
              <w:rPr>
                <w:rFonts w:ascii="Arial" w:hAnsi="Arial" w:cs="Arial"/>
                <w:lang w:eastAsia="pl-PL"/>
              </w:rPr>
            </w:pPr>
            <w:r w:rsidRPr="00D20213">
              <w:rPr>
                <w:rFonts w:ascii="Arial" w:hAnsi="Arial" w:cs="Arial"/>
                <w:lang w:eastAsia="pl-PL"/>
              </w:rPr>
              <w:t>Model/</w:t>
            </w:r>
          </w:p>
          <w:p w14:paraId="74F7D2FE" w14:textId="77777777" w:rsidR="006D3D13" w:rsidRPr="00D20213" w:rsidRDefault="006D3D13" w:rsidP="006D3D13">
            <w:pPr>
              <w:spacing w:line="276" w:lineRule="auto"/>
              <w:jc w:val="center"/>
              <w:rPr>
                <w:rFonts w:ascii="Arial" w:hAnsi="Arial" w:cs="Arial"/>
                <w:lang w:eastAsia="pl-PL"/>
              </w:rPr>
            </w:pPr>
            <w:r w:rsidRPr="00D20213">
              <w:rPr>
                <w:rFonts w:ascii="Arial" w:hAnsi="Arial" w:cs="Arial"/>
                <w:lang w:eastAsia="pl-PL"/>
              </w:rPr>
              <w:t>Numer katalogowy:</w:t>
            </w:r>
          </w:p>
          <w:p w14:paraId="0BA613B1" w14:textId="6266451F" w:rsidR="001972A2" w:rsidRPr="00D20213" w:rsidRDefault="006D3D13" w:rsidP="006D3D13">
            <w:pPr>
              <w:spacing w:line="276" w:lineRule="auto"/>
              <w:jc w:val="center"/>
              <w:rPr>
                <w:rFonts w:ascii="Arial" w:hAnsi="Arial" w:cs="Arial"/>
                <w:strike/>
              </w:rPr>
            </w:pPr>
            <w:r w:rsidRPr="00D20213">
              <w:rPr>
                <w:rFonts w:ascii="Arial" w:hAnsi="Arial" w:cs="Arial"/>
                <w:lang w:eastAsia="pl-PL"/>
              </w:rPr>
              <w:t>…….…………..…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D4E22A5" w14:textId="27EEF9E1" w:rsidR="001972A2" w:rsidRPr="00D20213" w:rsidRDefault="001E31A2" w:rsidP="008975F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20213">
              <w:rPr>
                <w:rFonts w:ascii="Arial" w:hAnsi="Arial" w:cs="Arial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99420BB" w14:textId="513D4CA2" w:rsidR="001972A2" w:rsidRPr="00D20213" w:rsidRDefault="001E31A2" w:rsidP="008975F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20213">
              <w:rPr>
                <w:rFonts w:ascii="Arial" w:hAnsi="Arial" w:cs="Arial"/>
              </w:rPr>
              <w:t>80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2B88B77" w14:textId="57353C2E" w:rsidR="001972A2" w:rsidRPr="00D20213" w:rsidRDefault="001972A2" w:rsidP="008975F7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CCB0C6C" w14:textId="271A2C47" w:rsidR="001972A2" w:rsidRPr="00D20213" w:rsidRDefault="001972A2" w:rsidP="008975F7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4A89449" w14:textId="77777777" w:rsidR="001972A2" w:rsidRPr="00D20213" w:rsidRDefault="001972A2" w:rsidP="008975F7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trike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24D611B" w14:textId="77777777" w:rsidR="001972A2" w:rsidRPr="00D20213" w:rsidRDefault="001972A2" w:rsidP="008975F7">
            <w:pPr>
              <w:jc w:val="center"/>
              <w:rPr>
                <w:rFonts w:ascii="Arial" w:eastAsia="Arial Unicode MS" w:hAnsi="Arial" w:cs="Arial"/>
                <w:bCs/>
                <w:strike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0D92FF36" w14:textId="77777777" w:rsidR="001972A2" w:rsidRPr="00D20213" w:rsidRDefault="001972A2" w:rsidP="008975F7">
            <w:pPr>
              <w:jc w:val="center"/>
              <w:rPr>
                <w:rFonts w:ascii="Arial" w:hAnsi="Arial" w:cs="Arial"/>
                <w:strike/>
                <w:sz w:val="24"/>
              </w:rPr>
            </w:pPr>
          </w:p>
        </w:tc>
      </w:tr>
      <w:tr w:rsidR="009008E2" w:rsidRPr="00D20213" w14:paraId="24A68DF1" w14:textId="77777777" w:rsidTr="008975F7">
        <w:trPr>
          <w:trHeight w:val="460"/>
          <w:jc w:val="center"/>
        </w:trPr>
        <w:tc>
          <w:tcPr>
            <w:tcW w:w="9074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D5C42E7" w14:textId="77777777" w:rsidR="009008E2" w:rsidRPr="00D20213" w:rsidRDefault="009008E2" w:rsidP="008975F7">
            <w:pPr>
              <w:jc w:val="right"/>
              <w:rPr>
                <w:rFonts w:ascii="Arial" w:hAnsi="Arial" w:cs="Arial"/>
                <w:sz w:val="24"/>
              </w:rPr>
            </w:pPr>
            <w:r w:rsidRPr="00D20213">
              <w:rPr>
                <w:rFonts w:ascii="Arial" w:hAnsi="Arial" w:cs="Arial"/>
                <w:b/>
                <w:bCs/>
                <w:sz w:val="24"/>
              </w:rPr>
              <w:t>Razem:</w:t>
            </w:r>
          </w:p>
        </w:tc>
        <w:tc>
          <w:tcPr>
            <w:tcW w:w="1817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577FA5D5" w14:textId="77777777" w:rsidR="009008E2" w:rsidRPr="00D20213" w:rsidRDefault="009008E2" w:rsidP="008975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5709B76A" w14:textId="77777777" w:rsidR="009008E2" w:rsidRPr="00D20213" w:rsidRDefault="009008E2" w:rsidP="008975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20213">
              <w:rPr>
                <w:rFonts w:ascii="Arial" w:hAnsi="Arial" w:cs="Arial"/>
                <w:b/>
                <w:bCs/>
                <w:sz w:val="24"/>
                <w:szCs w:val="24"/>
              </w:rPr>
              <w:t>XX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2ACE51F3" w14:textId="77777777" w:rsidR="009008E2" w:rsidRPr="00D20213" w:rsidRDefault="009008E2" w:rsidP="008975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0213">
              <w:rPr>
                <w:rFonts w:ascii="Arial" w:hAnsi="Arial" w:cs="Arial"/>
                <w:b/>
                <w:sz w:val="24"/>
                <w:szCs w:val="24"/>
              </w:rPr>
              <w:t>XX</w:t>
            </w:r>
          </w:p>
        </w:tc>
        <w:tc>
          <w:tcPr>
            <w:tcW w:w="18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482A9518" w14:textId="77777777" w:rsidR="009008E2" w:rsidRPr="00D20213" w:rsidRDefault="009008E2" w:rsidP="008975F7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7E2399C" w14:textId="77777777" w:rsidR="005A3F6E" w:rsidRPr="00D20213" w:rsidRDefault="005A3F6E" w:rsidP="00C20400">
      <w:pPr>
        <w:ind w:left="-567" w:right="-455"/>
        <w:jc w:val="both"/>
        <w:rPr>
          <w:rFonts w:ascii="Arial" w:hAnsi="Arial" w:cs="Arial"/>
          <w:sz w:val="8"/>
          <w:szCs w:val="8"/>
        </w:rPr>
      </w:pPr>
    </w:p>
    <w:p w14:paraId="5DC3818D" w14:textId="77777777" w:rsidR="006D3D13" w:rsidRPr="00D20213" w:rsidRDefault="006D3D13" w:rsidP="006D3D13">
      <w:pPr>
        <w:ind w:left="-567" w:right="-458"/>
        <w:jc w:val="both"/>
        <w:rPr>
          <w:rFonts w:ascii="Arial" w:hAnsi="Arial" w:cs="Arial"/>
          <w:lang w:eastAsia="pl-PL"/>
        </w:rPr>
      </w:pPr>
      <w:r w:rsidRPr="00D20213">
        <w:rPr>
          <w:rFonts w:ascii="Arial" w:hAnsi="Arial" w:cs="Arial"/>
          <w:lang w:eastAsia="pl-PL"/>
        </w:rPr>
        <w:t>* Brak podania przez Wykonawcę nazw producentów i modeli/numerów katalogowych dla każdej pozycji spowoduje odrzucenie oferty. Jeśli producent nie nadaje numeru katalogowego/nazwy handlowej/modelu, należy wpisać tę informację w formularzu w kol. 3, np.: „brak nr katalogowego”.</w:t>
      </w:r>
    </w:p>
    <w:p w14:paraId="304DD67D" w14:textId="77777777" w:rsidR="006D3D13" w:rsidRPr="00D20213" w:rsidRDefault="006D3D13" w:rsidP="006D3D13">
      <w:pPr>
        <w:ind w:left="-567"/>
        <w:jc w:val="both"/>
        <w:rPr>
          <w:rFonts w:ascii="Arial" w:hAnsi="Arial" w:cs="Arial"/>
          <w:lang w:eastAsia="pl-PL"/>
        </w:rPr>
      </w:pPr>
    </w:p>
    <w:p w14:paraId="422F7029" w14:textId="352A5233" w:rsidR="00C20400" w:rsidRPr="00D20213" w:rsidRDefault="006D3D13" w:rsidP="006D3D13">
      <w:pPr>
        <w:ind w:left="-567" w:right="-455"/>
        <w:jc w:val="both"/>
        <w:rPr>
          <w:rFonts w:ascii="Arial" w:hAnsi="Arial" w:cs="Arial"/>
        </w:rPr>
      </w:pPr>
      <w:r w:rsidRPr="00D20213">
        <w:rPr>
          <w:rFonts w:ascii="Arial" w:hAnsi="Arial" w:cs="Arial"/>
          <w:color w:val="FF0000"/>
          <w:lang w:eastAsia="pl-PL"/>
        </w:rPr>
        <w:t>Zamawiający przypomina, że należy wskazywać nazwy producentów, a nie dystrybutorów oferowanych produktów.</w:t>
      </w:r>
    </w:p>
    <w:p w14:paraId="30EEBDF2" w14:textId="77777777" w:rsidR="00C20400" w:rsidRPr="00D20213" w:rsidRDefault="00C20400" w:rsidP="00C20400">
      <w:pPr>
        <w:ind w:left="-567"/>
        <w:jc w:val="both"/>
        <w:rPr>
          <w:rFonts w:ascii="Arial" w:hAnsi="Arial" w:cs="Arial"/>
          <w:iCs/>
          <w:spacing w:val="4"/>
        </w:rPr>
      </w:pPr>
    </w:p>
    <w:p w14:paraId="51F9B9B7" w14:textId="77777777" w:rsidR="00C20400" w:rsidRPr="00D20213" w:rsidRDefault="00C20400" w:rsidP="00C20400">
      <w:pPr>
        <w:ind w:left="-567"/>
        <w:jc w:val="both"/>
        <w:rPr>
          <w:rFonts w:ascii="Arial" w:hAnsi="Arial" w:cs="Arial"/>
          <w:iCs/>
          <w:spacing w:val="4"/>
        </w:rPr>
      </w:pPr>
      <w:r w:rsidRPr="00D20213">
        <w:rPr>
          <w:rFonts w:ascii="Arial" w:hAnsi="Arial" w:cs="Arial"/>
          <w:iCs/>
          <w:spacing w:val="4"/>
        </w:rPr>
        <w:t xml:space="preserve">Dostawa w terminie: 1-4 dni roboczych – 1 pkt; 5-7 dni roboczych – 0 pkt. </w:t>
      </w:r>
    </w:p>
    <w:p w14:paraId="74568249" w14:textId="77777777" w:rsidR="00C20400" w:rsidRPr="00D20213" w:rsidRDefault="00C20400" w:rsidP="00C20400">
      <w:pPr>
        <w:ind w:left="-567"/>
        <w:jc w:val="both"/>
        <w:rPr>
          <w:rFonts w:ascii="Arial" w:hAnsi="Arial" w:cs="Arial"/>
        </w:rPr>
      </w:pPr>
      <w:r w:rsidRPr="00D20213">
        <w:rPr>
          <w:rFonts w:ascii="Arial" w:hAnsi="Arial" w:cs="Arial"/>
        </w:rPr>
        <w:t>Przez „dzień roboczy” Zamawiający rozumie dni od poniedziałku do piątku, z wyłączeniem dni ustawowo wolnych od pracy.</w:t>
      </w:r>
    </w:p>
    <w:p w14:paraId="35D11E6F" w14:textId="77777777" w:rsidR="00C20400" w:rsidRPr="00D20213" w:rsidRDefault="00C20400" w:rsidP="00C20400">
      <w:pPr>
        <w:spacing w:line="360" w:lineRule="auto"/>
        <w:rPr>
          <w:rFonts w:ascii="Arial" w:hAnsi="Arial" w:cs="Arial"/>
          <w:b/>
          <w:bCs/>
          <w:lang w:eastAsia="pl-PL"/>
        </w:rPr>
      </w:pPr>
    </w:p>
    <w:p w14:paraId="4972DAD0" w14:textId="30539352" w:rsidR="00D20213" w:rsidRPr="00D20213" w:rsidRDefault="00D20213" w:rsidP="00C20400">
      <w:pPr>
        <w:ind w:left="-567"/>
        <w:jc w:val="both"/>
        <w:rPr>
          <w:rFonts w:ascii="Arial" w:hAnsi="Arial" w:cs="Arial"/>
          <w:bCs/>
          <w:lang w:eastAsia="pl-PL"/>
        </w:rPr>
      </w:pPr>
      <w:r w:rsidRPr="00D20213">
        <w:rPr>
          <w:rFonts w:ascii="Arial" w:hAnsi="Arial" w:cs="Arial"/>
          <w:b/>
          <w:bCs/>
          <w:lang w:eastAsia="pl-PL"/>
        </w:rPr>
        <w:t xml:space="preserve">Punkty za parametry techniczne: ….…. pkt. </w:t>
      </w:r>
      <w:r w:rsidRPr="00D20213">
        <w:rPr>
          <w:rFonts w:ascii="Arial" w:hAnsi="Arial" w:cs="Arial"/>
          <w:bCs/>
          <w:sz w:val="18"/>
          <w:szCs w:val="18"/>
          <w:lang w:eastAsia="pl-PL"/>
        </w:rPr>
        <w:t>(wpisać)</w:t>
      </w:r>
      <w:r w:rsidRPr="00D20213">
        <w:rPr>
          <w:rFonts w:ascii="Arial" w:hAnsi="Arial" w:cs="Arial"/>
          <w:bCs/>
          <w:lang w:eastAsia="pl-PL"/>
        </w:rPr>
        <w:t>. Maksimum do uzyskania w tym zadaniu: 8 pkt.</w:t>
      </w:r>
    </w:p>
    <w:p w14:paraId="1FBCFD71" w14:textId="77777777" w:rsidR="00D20213" w:rsidRPr="00D20213" w:rsidRDefault="00D20213" w:rsidP="00C20400">
      <w:pPr>
        <w:ind w:left="-567"/>
        <w:jc w:val="both"/>
        <w:rPr>
          <w:rFonts w:ascii="Arial" w:hAnsi="Arial" w:cs="Arial"/>
          <w:b/>
          <w:bCs/>
          <w:lang w:eastAsia="pl-PL"/>
        </w:rPr>
      </w:pPr>
    </w:p>
    <w:p w14:paraId="56413CCC" w14:textId="77777777" w:rsidR="00D20213" w:rsidRPr="00D20213" w:rsidRDefault="00D20213" w:rsidP="00C20400">
      <w:pPr>
        <w:ind w:left="-567"/>
        <w:jc w:val="both"/>
        <w:rPr>
          <w:rFonts w:ascii="Arial" w:hAnsi="Arial" w:cs="Arial"/>
          <w:b/>
          <w:bCs/>
          <w:lang w:eastAsia="pl-PL"/>
        </w:rPr>
      </w:pPr>
    </w:p>
    <w:p w14:paraId="41F236C5" w14:textId="3E084617" w:rsidR="009008E2" w:rsidRPr="00D20213" w:rsidRDefault="00C20400" w:rsidP="00C20400">
      <w:pPr>
        <w:ind w:left="-567"/>
        <w:jc w:val="both"/>
        <w:rPr>
          <w:rFonts w:ascii="Arial" w:hAnsi="Arial" w:cs="Arial"/>
        </w:rPr>
      </w:pPr>
      <w:r w:rsidRPr="00D20213">
        <w:rPr>
          <w:rFonts w:ascii="Arial" w:hAnsi="Arial" w:cs="Arial"/>
          <w:b/>
          <w:bCs/>
          <w:lang w:eastAsia="pl-PL"/>
        </w:rPr>
        <w:t xml:space="preserve">Termin dostawy: ………….. dni </w:t>
      </w:r>
      <w:r w:rsidRPr="00D20213">
        <w:rPr>
          <w:rFonts w:ascii="Arial" w:hAnsi="Arial" w:cs="Arial"/>
          <w:bCs/>
          <w:sz w:val="16"/>
          <w:szCs w:val="16"/>
          <w:lang w:eastAsia="pl-PL"/>
        </w:rPr>
        <w:t>(wpisać)</w:t>
      </w:r>
    </w:p>
    <w:p w14:paraId="042BFA6A" w14:textId="77777777" w:rsidR="009008E2" w:rsidRPr="00D20213" w:rsidRDefault="009008E2" w:rsidP="009008E2">
      <w:pPr>
        <w:ind w:left="-567"/>
        <w:jc w:val="both"/>
        <w:rPr>
          <w:rFonts w:ascii="Arial" w:hAnsi="Arial" w:cs="Arial"/>
        </w:rPr>
      </w:pPr>
    </w:p>
    <w:p w14:paraId="263255A1" w14:textId="68F63C44" w:rsidR="009008E2" w:rsidRPr="00D20213" w:rsidRDefault="009008E2" w:rsidP="009008E2">
      <w:pPr>
        <w:spacing w:line="360" w:lineRule="auto"/>
        <w:ind w:left="-567"/>
        <w:rPr>
          <w:rFonts w:ascii="Arial" w:hAnsi="Arial" w:cs="Arial"/>
          <w:bCs/>
          <w:lang w:eastAsia="pl-PL"/>
        </w:rPr>
      </w:pPr>
    </w:p>
    <w:p w14:paraId="740BBFE7" w14:textId="5E75B1F3" w:rsidR="009008E2" w:rsidRPr="00F36EB7" w:rsidRDefault="009008E2" w:rsidP="009008E2">
      <w:pPr>
        <w:ind w:left="-567"/>
        <w:jc w:val="both"/>
        <w:rPr>
          <w:rFonts w:ascii="Arial" w:hAnsi="Arial" w:cs="Arial"/>
          <w:bCs/>
          <w:sz w:val="16"/>
          <w:szCs w:val="16"/>
          <w:highlight w:val="green"/>
          <w:lang w:eastAsia="pl-PL"/>
        </w:rPr>
      </w:pPr>
    </w:p>
    <w:p w14:paraId="0358B25A" w14:textId="5D6917BF" w:rsidR="00AE75B8" w:rsidRPr="00F36EB7" w:rsidRDefault="00AE75B8" w:rsidP="0051067B">
      <w:pPr>
        <w:rPr>
          <w:rFonts w:ascii="Arial" w:hAnsi="Arial" w:cs="Arial"/>
          <w:b/>
          <w:bCs/>
          <w:sz w:val="28"/>
          <w:highlight w:val="green"/>
        </w:rPr>
      </w:pPr>
    </w:p>
    <w:p w14:paraId="29A5C9B9" w14:textId="77777777" w:rsidR="00D138C0" w:rsidRPr="00F36EB7" w:rsidRDefault="00D138C0" w:rsidP="0051067B">
      <w:pPr>
        <w:rPr>
          <w:rFonts w:ascii="Arial" w:hAnsi="Arial" w:cs="Arial"/>
          <w:b/>
          <w:bCs/>
          <w:sz w:val="28"/>
          <w:highlight w:val="green"/>
        </w:rPr>
      </w:pPr>
    </w:p>
    <w:p w14:paraId="0C538B60" w14:textId="77777777" w:rsidR="00D138C0" w:rsidRPr="00F36EB7" w:rsidRDefault="00D138C0" w:rsidP="0051067B">
      <w:pPr>
        <w:rPr>
          <w:rFonts w:ascii="Arial" w:hAnsi="Arial" w:cs="Arial"/>
          <w:b/>
          <w:bCs/>
          <w:sz w:val="28"/>
          <w:highlight w:val="green"/>
        </w:rPr>
      </w:pPr>
    </w:p>
    <w:p w14:paraId="670121F0" w14:textId="0719F054" w:rsidR="00940ABE" w:rsidRPr="00F36EB7" w:rsidRDefault="00940ABE" w:rsidP="0051067B">
      <w:pPr>
        <w:rPr>
          <w:rFonts w:ascii="Arial" w:hAnsi="Arial" w:cs="Arial"/>
          <w:b/>
          <w:bCs/>
          <w:sz w:val="28"/>
          <w:highlight w:val="green"/>
        </w:rPr>
      </w:pPr>
    </w:p>
    <w:sectPr w:rsidR="00940ABE" w:rsidRPr="00F36EB7" w:rsidSect="00810FEA">
      <w:headerReference w:type="default" r:id="rId8"/>
      <w:footnotePr>
        <w:pos w:val="beneathText"/>
      </w:footnotePr>
      <w:pgSz w:w="16837" w:h="11905" w:orient="landscape"/>
      <w:pgMar w:top="0" w:right="1276" w:bottom="426" w:left="1418" w:header="28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4EBD4C" w14:textId="77777777" w:rsidR="008701BE" w:rsidRDefault="008701BE">
      <w:r>
        <w:separator/>
      </w:r>
    </w:p>
  </w:endnote>
  <w:endnote w:type="continuationSeparator" w:id="0">
    <w:p w14:paraId="32088179" w14:textId="77777777" w:rsidR="008701BE" w:rsidRDefault="0087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34EF42" w14:textId="77777777" w:rsidR="008701BE" w:rsidRDefault="008701BE">
      <w:r>
        <w:separator/>
      </w:r>
    </w:p>
  </w:footnote>
  <w:footnote w:type="continuationSeparator" w:id="0">
    <w:p w14:paraId="57EB1662" w14:textId="77777777" w:rsidR="008701BE" w:rsidRDefault="00870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A5E367" w14:textId="77777777" w:rsidR="00AC3461" w:rsidRPr="00715C25" w:rsidRDefault="00AC3461" w:rsidP="00AE75B8">
    <w:pPr>
      <w:keepNext/>
      <w:shd w:val="clear" w:color="auto" w:fill="D9D9D9" w:themeFill="background1" w:themeFillShade="D9"/>
      <w:spacing w:before="120" w:after="120"/>
      <w:ind w:left="-1418" w:right="-1276"/>
      <w:jc w:val="center"/>
      <w:rPr>
        <w:rFonts w:ascii="Arial" w:eastAsia="MS Mincho" w:hAnsi="Arial"/>
        <w:sz w:val="6"/>
        <w:szCs w:val="6"/>
      </w:rPr>
    </w:pPr>
  </w:p>
  <w:p w14:paraId="0311E653" w14:textId="09BE5EDF" w:rsidR="00AC3461" w:rsidRDefault="00AC3461" w:rsidP="002A7EFE">
    <w:pPr>
      <w:keepNext/>
      <w:shd w:val="clear" w:color="auto" w:fill="D9D9D9" w:themeFill="background1" w:themeFillShade="D9"/>
      <w:spacing w:before="120" w:after="120"/>
      <w:ind w:left="-1418" w:right="-1276"/>
      <w:jc w:val="center"/>
      <w:rPr>
        <w:rFonts w:ascii="Arial" w:eastAsia="MS Mincho" w:hAnsi="Arial"/>
        <w:sz w:val="18"/>
        <w:szCs w:val="18"/>
      </w:rPr>
    </w:pPr>
    <w:r w:rsidRPr="00715C25">
      <w:rPr>
        <w:rFonts w:ascii="Arial" w:eastAsia="MS Mincho" w:hAnsi="Arial"/>
        <w:sz w:val="18"/>
        <w:szCs w:val="18"/>
      </w:rPr>
      <w:t xml:space="preserve">Numer postępowania: </w:t>
    </w:r>
    <w:r w:rsidR="00EC6FFB">
      <w:rPr>
        <w:rFonts w:ascii="Arial" w:eastAsia="MS Mincho" w:hAnsi="Arial"/>
        <w:sz w:val="18"/>
        <w:szCs w:val="18"/>
      </w:rPr>
      <w:t>42</w:t>
    </w:r>
    <w:r w:rsidRPr="00715C25">
      <w:rPr>
        <w:rFonts w:ascii="Arial" w:eastAsia="MS Mincho" w:hAnsi="Arial"/>
        <w:sz w:val="18"/>
        <w:szCs w:val="18"/>
      </w:rPr>
      <w:t>/ZP/202</w:t>
    </w:r>
    <w:r>
      <w:rPr>
        <w:rFonts w:ascii="Arial" w:eastAsia="MS Mincho" w:hAnsi="Arial"/>
        <w:sz w:val="18"/>
        <w:szCs w:val="18"/>
      </w:rPr>
      <w:t>4</w:t>
    </w:r>
  </w:p>
  <w:p w14:paraId="60BDB406" w14:textId="77777777" w:rsidR="00AC3461" w:rsidRPr="002A7EFE" w:rsidRDefault="00AC3461" w:rsidP="002A7EFE">
    <w:pPr>
      <w:keepNext/>
      <w:shd w:val="clear" w:color="auto" w:fill="D9D9D9" w:themeFill="background1" w:themeFillShade="D9"/>
      <w:spacing w:before="120" w:after="120"/>
      <w:ind w:left="-1418" w:right="-1276"/>
      <w:jc w:val="center"/>
      <w:rPr>
        <w:rFonts w:ascii="Arial" w:eastAsia="MS Mincho" w:hAnsi="Arial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.25pt;height:1.25pt" o:bullet="t" filled="t">
        <v:fill color2="black"/>
        <v:textbox inset="0,0,0,0"/>
      </v:shape>
    </w:pict>
  </w:numPicBullet>
  <w:numPicBullet w:numPicBulletId="1">
    <w:pict>
      <v:shape id="_x0000_i1053" type="#_x0000_t75" style="width:11.25pt;height:11.25pt" o:bullet="t">
        <v:imagedata r:id="rId1" o:title="BD15057_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 w15:restartNumberingAfterBreak="0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 w15:restartNumberingAfterBreak="0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 w15:restartNumberingAfterBreak="0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 w15:restartNumberingAfterBreak="0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 w15:restartNumberingAfterBreak="0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 w15:restartNumberingAfterBreak="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 w15:restartNumberingAfterBreak="0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 w15:restartNumberingAfterBreak="0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 w15:restartNumberingAfterBreak="0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 w15:restartNumberingAfterBreak="0">
    <w:nsid w:val="00000023"/>
    <w:multiLevelType w:val="multilevel"/>
    <w:tmpl w:val="A954ADA0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sz w:val="22"/>
        <w:szCs w:val="22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 w15:restartNumberingAfterBreak="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 w15:restartNumberingAfterBreak="0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 w15:restartNumberingAfterBreak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 w15:restartNumberingAfterBreak="0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 w15:restartNumberingAfterBreak="0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0" w15:restartNumberingAfterBreak="0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5" w15:restartNumberingAfterBreak="0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9" w15:restartNumberingAfterBreak="0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2" w15:restartNumberingAfterBreak="0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6" w15:restartNumberingAfterBreak="0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0" w15:restartNumberingAfterBreak="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1" w15:restartNumberingAfterBreak="0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2" w15:restartNumberingAfterBreak="0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7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8" w15:restartNumberingAfterBreak="0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9" w15:restartNumberingAfterBreak="0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2" w15:restartNumberingAfterBreak="0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10"/>
  </w:num>
  <w:num w:numId="6">
    <w:abstractNumId w:val="11"/>
  </w:num>
  <w:num w:numId="7">
    <w:abstractNumId w:val="19"/>
  </w:num>
  <w:num w:numId="8">
    <w:abstractNumId w:val="22"/>
  </w:num>
  <w:num w:numId="9">
    <w:abstractNumId w:val="34"/>
  </w:num>
  <w:num w:numId="10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9"/>
  </w:num>
  <w:num w:numId="14">
    <w:abstractNumId w:val="94"/>
  </w:num>
  <w:num w:numId="15">
    <w:abstractNumId w:val="95"/>
  </w:num>
  <w:num w:numId="16">
    <w:abstractNumId w:val="72"/>
  </w:num>
  <w:num w:numId="17">
    <w:abstractNumId w:val="92"/>
  </w:num>
  <w:num w:numId="18">
    <w:abstractNumId w:val="76"/>
  </w:num>
  <w:num w:numId="19">
    <w:abstractNumId w:val="100"/>
  </w:num>
  <w:num w:numId="20">
    <w:abstractNumId w:val="86"/>
  </w:num>
  <w:num w:numId="21">
    <w:abstractNumId w:val="69"/>
  </w:num>
  <w:num w:numId="22">
    <w:abstractNumId w:val="70"/>
  </w:num>
  <w:num w:numId="23">
    <w:abstractNumId w:val="84"/>
  </w:num>
  <w:num w:numId="24">
    <w:abstractNumId w:val="80"/>
  </w:num>
  <w:num w:numId="25">
    <w:abstractNumId w:val="83"/>
  </w:num>
  <w:num w:numId="2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3"/>
  </w:num>
  <w:num w:numId="28">
    <w:abstractNumId w:val="87"/>
  </w:num>
  <w:num w:numId="29">
    <w:abstractNumId w:val="93"/>
  </w:num>
  <w:num w:numId="30">
    <w:abstractNumId w:val="97"/>
  </w:num>
  <w:num w:numId="31">
    <w:abstractNumId w:val="89"/>
  </w:num>
  <w:num w:numId="32">
    <w:abstractNumId w:val="71"/>
  </w:num>
  <w:num w:numId="33">
    <w:abstractNumId w:val="88"/>
  </w:num>
  <w:num w:numId="34">
    <w:abstractNumId w:val="77"/>
  </w:num>
  <w:num w:numId="35">
    <w:abstractNumId w:val="74"/>
  </w:num>
  <w:num w:numId="36">
    <w:abstractNumId w:val="81"/>
  </w:num>
  <w:num w:numId="37">
    <w:abstractNumId w:val="102"/>
  </w:num>
  <w:num w:numId="38">
    <w:abstractNumId w:val="104"/>
  </w:num>
  <w:num w:numId="39">
    <w:abstractNumId w:val="7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78"/>
    <w:rsid w:val="00000488"/>
    <w:rsid w:val="00001BBC"/>
    <w:rsid w:val="0000294D"/>
    <w:rsid w:val="00002B3E"/>
    <w:rsid w:val="0000359B"/>
    <w:rsid w:val="000039CF"/>
    <w:rsid w:val="000053A4"/>
    <w:rsid w:val="00005871"/>
    <w:rsid w:val="00005B4D"/>
    <w:rsid w:val="000065FB"/>
    <w:rsid w:val="00006D14"/>
    <w:rsid w:val="00007729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9BC"/>
    <w:rsid w:val="00013FCD"/>
    <w:rsid w:val="00014707"/>
    <w:rsid w:val="00014A15"/>
    <w:rsid w:val="00015018"/>
    <w:rsid w:val="00015788"/>
    <w:rsid w:val="00015BD8"/>
    <w:rsid w:val="000160A9"/>
    <w:rsid w:val="00016A5C"/>
    <w:rsid w:val="00020268"/>
    <w:rsid w:val="000206CA"/>
    <w:rsid w:val="0002101B"/>
    <w:rsid w:val="0002223A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60A5"/>
    <w:rsid w:val="000265B3"/>
    <w:rsid w:val="00027658"/>
    <w:rsid w:val="00027DEE"/>
    <w:rsid w:val="00030350"/>
    <w:rsid w:val="00030874"/>
    <w:rsid w:val="00030D13"/>
    <w:rsid w:val="00031361"/>
    <w:rsid w:val="00031637"/>
    <w:rsid w:val="00032086"/>
    <w:rsid w:val="000320A7"/>
    <w:rsid w:val="000324E5"/>
    <w:rsid w:val="000349CC"/>
    <w:rsid w:val="00034BBC"/>
    <w:rsid w:val="000350E9"/>
    <w:rsid w:val="000356ED"/>
    <w:rsid w:val="00036903"/>
    <w:rsid w:val="00036C3E"/>
    <w:rsid w:val="00036D25"/>
    <w:rsid w:val="00037032"/>
    <w:rsid w:val="0003794A"/>
    <w:rsid w:val="0004093B"/>
    <w:rsid w:val="00040F38"/>
    <w:rsid w:val="000422C1"/>
    <w:rsid w:val="000424F0"/>
    <w:rsid w:val="0004258C"/>
    <w:rsid w:val="00042696"/>
    <w:rsid w:val="00042EAD"/>
    <w:rsid w:val="00043185"/>
    <w:rsid w:val="00043BB9"/>
    <w:rsid w:val="00043DFD"/>
    <w:rsid w:val="00044237"/>
    <w:rsid w:val="00044403"/>
    <w:rsid w:val="00044C1E"/>
    <w:rsid w:val="00045169"/>
    <w:rsid w:val="00046F43"/>
    <w:rsid w:val="000478BD"/>
    <w:rsid w:val="00047CE5"/>
    <w:rsid w:val="0005094C"/>
    <w:rsid w:val="00050CD6"/>
    <w:rsid w:val="00052DE6"/>
    <w:rsid w:val="000570F5"/>
    <w:rsid w:val="000578C7"/>
    <w:rsid w:val="00060B26"/>
    <w:rsid w:val="0006159B"/>
    <w:rsid w:val="00062242"/>
    <w:rsid w:val="00062284"/>
    <w:rsid w:val="00062442"/>
    <w:rsid w:val="00062D53"/>
    <w:rsid w:val="00063498"/>
    <w:rsid w:val="00063A81"/>
    <w:rsid w:val="00064FC1"/>
    <w:rsid w:val="00065CFE"/>
    <w:rsid w:val="000664D9"/>
    <w:rsid w:val="000667D2"/>
    <w:rsid w:val="000667D9"/>
    <w:rsid w:val="0006729B"/>
    <w:rsid w:val="0006770B"/>
    <w:rsid w:val="00067B6B"/>
    <w:rsid w:val="0007003E"/>
    <w:rsid w:val="00071696"/>
    <w:rsid w:val="000718D0"/>
    <w:rsid w:val="00072578"/>
    <w:rsid w:val="00072809"/>
    <w:rsid w:val="000735F9"/>
    <w:rsid w:val="00073C94"/>
    <w:rsid w:val="00074807"/>
    <w:rsid w:val="00074B0D"/>
    <w:rsid w:val="00075542"/>
    <w:rsid w:val="00075A42"/>
    <w:rsid w:val="00076221"/>
    <w:rsid w:val="00077475"/>
    <w:rsid w:val="000810BE"/>
    <w:rsid w:val="0008173F"/>
    <w:rsid w:val="00081EFC"/>
    <w:rsid w:val="000821BC"/>
    <w:rsid w:val="00082408"/>
    <w:rsid w:val="00082F0A"/>
    <w:rsid w:val="00083B83"/>
    <w:rsid w:val="00083D6E"/>
    <w:rsid w:val="00084522"/>
    <w:rsid w:val="00084946"/>
    <w:rsid w:val="000856A2"/>
    <w:rsid w:val="00090FF5"/>
    <w:rsid w:val="00091A2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3B00"/>
    <w:rsid w:val="000A40F8"/>
    <w:rsid w:val="000A5451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C8"/>
    <w:rsid w:val="000B7FE2"/>
    <w:rsid w:val="000C0157"/>
    <w:rsid w:val="000C07E6"/>
    <w:rsid w:val="000C0A47"/>
    <w:rsid w:val="000C11E1"/>
    <w:rsid w:val="000C1C94"/>
    <w:rsid w:val="000C259E"/>
    <w:rsid w:val="000C31D2"/>
    <w:rsid w:val="000C374D"/>
    <w:rsid w:val="000C5C26"/>
    <w:rsid w:val="000C5C29"/>
    <w:rsid w:val="000C6138"/>
    <w:rsid w:val="000C6BB7"/>
    <w:rsid w:val="000C6D69"/>
    <w:rsid w:val="000C7465"/>
    <w:rsid w:val="000C79B1"/>
    <w:rsid w:val="000D0249"/>
    <w:rsid w:val="000D185F"/>
    <w:rsid w:val="000D1D78"/>
    <w:rsid w:val="000D2409"/>
    <w:rsid w:val="000D2495"/>
    <w:rsid w:val="000D3C23"/>
    <w:rsid w:val="000D4403"/>
    <w:rsid w:val="000D48E1"/>
    <w:rsid w:val="000D4A3F"/>
    <w:rsid w:val="000D5199"/>
    <w:rsid w:val="000D5CCE"/>
    <w:rsid w:val="000D5F12"/>
    <w:rsid w:val="000D7586"/>
    <w:rsid w:val="000D7B1D"/>
    <w:rsid w:val="000E2550"/>
    <w:rsid w:val="000E3EC6"/>
    <w:rsid w:val="000E3FE6"/>
    <w:rsid w:val="000E409D"/>
    <w:rsid w:val="000E478F"/>
    <w:rsid w:val="000E5C0B"/>
    <w:rsid w:val="000E6E87"/>
    <w:rsid w:val="000E7B79"/>
    <w:rsid w:val="000F0251"/>
    <w:rsid w:val="000F0607"/>
    <w:rsid w:val="000F097E"/>
    <w:rsid w:val="000F151D"/>
    <w:rsid w:val="000F1721"/>
    <w:rsid w:val="000F420D"/>
    <w:rsid w:val="000F4863"/>
    <w:rsid w:val="000F5831"/>
    <w:rsid w:val="000F5CCB"/>
    <w:rsid w:val="000F7296"/>
    <w:rsid w:val="000F730F"/>
    <w:rsid w:val="000F7FD5"/>
    <w:rsid w:val="001002B1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2E7"/>
    <w:rsid w:val="00104BA5"/>
    <w:rsid w:val="00104DD9"/>
    <w:rsid w:val="00104E84"/>
    <w:rsid w:val="001051D4"/>
    <w:rsid w:val="0010594B"/>
    <w:rsid w:val="001068B8"/>
    <w:rsid w:val="00106D31"/>
    <w:rsid w:val="00107086"/>
    <w:rsid w:val="00107572"/>
    <w:rsid w:val="001103FD"/>
    <w:rsid w:val="001113E5"/>
    <w:rsid w:val="0011160F"/>
    <w:rsid w:val="0011268F"/>
    <w:rsid w:val="00114160"/>
    <w:rsid w:val="0011438F"/>
    <w:rsid w:val="00114799"/>
    <w:rsid w:val="00114CCE"/>
    <w:rsid w:val="00114CED"/>
    <w:rsid w:val="001155D5"/>
    <w:rsid w:val="001172FA"/>
    <w:rsid w:val="001176D3"/>
    <w:rsid w:val="0012063B"/>
    <w:rsid w:val="001210AA"/>
    <w:rsid w:val="0012132D"/>
    <w:rsid w:val="001214EB"/>
    <w:rsid w:val="00121CAA"/>
    <w:rsid w:val="00122C00"/>
    <w:rsid w:val="001247E7"/>
    <w:rsid w:val="00124A33"/>
    <w:rsid w:val="001253CF"/>
    <w:rsid w:val="00125533"/>
    <w:rsid w:val="00125D14"/>
    <w:rsid w:val="0012750B"/>
    <w:rsid w:val="0012759E"/>
    <w:rsid w:val="001276BC"/>
    <w:rsid w:val="001307D5"/>
    <w:rsid w:val="00130D16"/>
    <w:rsid w:val="001313FA"/>
    <w:rsid w:val="00132049"/>
    <w:rsid w:val="00132278"/>
    <w:rsid w:val="001325C9"/>
    <w:rsid w:val="00133B18"/>
    <w:rsid w:val="00134DBF"/>
    <w:rsid w:val="0013513E"/>
    <w:rsid w:val="00136E8C"/>
    <w:rsid w:val="00136E9A"/>
    <w:rsid w:val="001370B2"/>
    <w:rsid w:val="00137717"/>
    <w:rsid w:val="00137D5B"/>
    <w:rsid w:val="00140FF6"/>
    <w:rsid w:val="00142839"/>
    <w:rsid w:val="00142F4F"/>
    <w:rsid w:val="00142FC0"/>
    <w:rsid w:val="0014318C"/>
    <w:rsid w:val="00143E39"/>
    <w:rsid w:val="00144091"/>
    <w:rsid w:val="0014457C"/>
    <w:rsid w:val="001445D0"/>
    <w:rsid w:val="001448D3"/>
    <w:rsid w:val="00144ED7"/>
    <w:rsid w:val="001461E4"/>
    <w:rsid w:val="00151B3A"/>
    <w:rsid w:val="00151BA7"/>
    <w:rsid w:val="00151F2F"/>
    <w:rsid w:val="00152690"/>
    <w:rsid w:val="0015294B"/>
    <w:rsid w:val="00153FE3"/>
    <w:rsid w:val="001554B2"/>
    <w:rsid w:val="001555CD"/>
    <w:rsid w:val="00156B19"/>
    <w:rsid w:val="00156CA0"/>
    <w:rsid w:val="001578EE"/>
    <w:rsid w:val="00157F4A"/>
    <w:rsid w:val="001609BF"/>
    <w:rsid w:val="00160EEA"/>
    <w:rsid w:val="00161415"/>
    <w:rsid w:val="00161D8B"/>
    <w:rsid w:val="00161F4D"/>
    <w:rsid w:val="00163930"/>
    <w:rsid w:val="001639FA"/>
    <w:rsid w:val="00164653"/>
    <w:rsid w:val="00164DD0"/>
    <w:rsid w:val="00164EB2"/>
    <w:rsid w:val="00164F06"/>
    <w:rsid w:val="0016506D"/>
    <w:rsid w:val="00166567"/>
    <w:rsid w:val="00167609"/>
    <w:rsid w:val="001703CB"/>
    <w:rsid w:val="00171B05"/>
    <w:rsid w:val="00171CF3"/>
    <w:rsid w:val="00172A09"/>
    <w:rsid w:val="00172D49"/>
    <w:rsid w:val="00174290"/>
    <w:rsid w:val="0017599F"/>
    <w:rsid w:val="00176517"/>
    <w:rsid w:val="001775B7"/>
    <w:rsid w:val="00181F30"/>
    <w:rsid w:val="00181F91"/>
    <w:rsid w:val="00182E90"/>
    <w:rsid w:val="0018314F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92E"/>
    <w:rsid w:val="00190475"/>
    <w:rsid w:val="0019159D"/>
    <w:rsid w:val="001916E8"/>
    <w:rsid w:val="00193363"/>
    <w:rsid w:val="00194173"/>
    <w:rsid w:val="00195D3D"/>
    <w:rsid w:val="00195F97"/>
    <w:rsid w:val="001972A2"/>
    <w:rsid w:val="001A1725"/>
    <w:rsid w:val="001A1749"/>
    <w:rsid w:val="001A19AA"/>
    <w:rsid w:val="001A1AFA"/>
    <w:rsid w:val="001A1CAF"/>
    <w:rsid w:val="001A1D0C"/>
    <w:rsid w:val="001A2586"/>
    <w:rsid w:val="001A28CC"/>
    <w:rsid w:val="001A38EE"/>
    <w:rsid w:val="001A3D9E"/>
    <w:rsid w:val="001A682C"/>
    <w:rsid w:val="001A6E5A"/>
    <w:rsid w:val="001A70B0"/>
    <w:rsid w:val="001B0681"/>
    <w:rsid w:val="001B07BF"/>
    <w:rsid w:val="001B1A47"/>
    <w:rsid w:val="001B3753"/>
    <w:rsid w:val="001B490E"/>
    <w:rsid w:val="001B4BCC"/>
    <w:rsid w:val="001B6D3B"/>
    <w:rsid w:val="001B6FDF"/>
    <w:rsid w:val="001B73A7"/>
    <w:rsid w:val="001C0411"/>
    <w:rsid w:val="001C1986"/>
    <w:rsid w:val="001C1B5E"/>
    <w:rsid w:val="001C3F7F"/>
    <w:rsid w:val="001C41CF"/>
    <w:rsid w:val="001C4655"/>
    <w:rsid w:val="001C531F"/>
    <w:rsid w:val="001C54F6"/>
    <w:rsid w:val="001C5DF7"/>
    <w:rsid w:val="001C5DFD"/>
    <w:rsid w:val="001C6895"/>
    <w:rsid w:val="001C6BD9"/>
    <w:rsid w:val="001C73EB"/>
    <w:rsid w:val="001C7682"/>
    <w:rsid w:val="001C77E6"/>
    <w:rsid w:val="001C7922"/>
    <w:rsid w:val="001D073F"/>
    <w:rsid w:val="001D1598"/>
    <w:rsid w:val="001D1DEE"/>
    <w:rsid w:val="001D2AB5"/>
    <w:rsid w:val="001D2AB6"/>
    <w:rsid w:val="001D2DF6"/>
    <w:rsid w:val="001D2F84"/>
    <w:rsid w:val="001D390C"/>
    <w:rsid w:val="001D4652"/>
    <w:rsid w:val="001D468D"/>
    <w:rsid w:val="001D5AB8"/>
    <w:rsid w:val="001D681C"/>
    <w:rsid w:val="001D6874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1A2"/>
    <w:rsid w:val="001E3CC5"/>
    <w:rsid w:val="001E4026"/>
    <w:rsid w:val="001E4F04"/>
    <w:rsid w:val="001E5077"/>
    <w:rsid w:val="001E51BC"/>
    <w:rsid w:val="001E6137"/>
    <w:rsid w:val="001F1150"/>
    <w:rsid w:val="001F1D4D"/>
    <w:rsid w:val="001F3624"/>
    <w:rsid w:val="001F3D66"/>
    <w:rsid w:val="001F485C"/>
    <w:rsid w:val="001F505D"/>
    <w:rsid w:val="001F51E2"/>
    <w:rsid w:val="001F6F96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F3"/>
    <w:rsid w:val="00204180"/>
    <w:rsid w:val="002044FA"/>
    <w:rsid w:val="00205112"/>
    <w:rsid w:val="00205247"/>
    <w:rsid w:val="0020546F"/>
    <w:rsid w:val="00206DE4"/>
    <w:rsid w:val="00206E56"/>
    <w:rsid w:val="002100C5"/>
    <w:rsid w:val="00210191"/>
    <w:rsid w:val="00210E92"/>
    <w:rsid w:val="0021109E"/>
    <w:rsid w:val="00211BE7"/>
    <w:rsid w:val="00211E80"/>
    <w:rsid w:val="0021236C"/>
    <w:rsid w:val="0021270F"/>
    <w:rsid w:val="002132E1"/>
    <w:rsid w:val="002139ED"/>
    <w:rsid w:val="002142CB"/>
    <w:rsid w:val="00214ED3"/>
    <w:rsid w:val="00215217"/>
    <w:rsid w:val="0021580E"/>
    <w:rsid w:val="00215C89"/>
    <w:rsid w:val="00215CDF"/>
    <w:rsid w:val="00217F1F"/>
    <w:rsid w:val="00221CF0"/>
    <w:rsid w:val="002228A9"/>
    <w:rsid w:val="00222D29"/>
    <w:rsid w:val="00223341"/>
    <w:rsid w:val="002246FF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4F"/>
    <w:rsid w:val="0023506C"/>
    <w:rsid w:val="00235140"/>
    <w:rsid w:val="00235E84"/>
    <w:rsid w:val="002362B4"/>
    <w:rsid w:val="00236C72"/>
    <w:rsid w:val="002370BC"/>
    <w:rsid w:val="002371AD"/>
    <w:rsid w:val="00237376"/>
    <w:rsid w:val="0023747B"/>
    <w:rsid w:val="00237CC8"/>
    <w:rsid w:val="002402FF"/>
    <w:rsid w:val="00241F2C"/>
    <w:rsid w:val="00242482"/>
    <w:rsid w:val="0024267C"/>
    <w:rsid w:val="002467FA"/>
    <w:rsid w:val="002468C0"/>
    <w:rsid w:val="00246CCB"/>
    <w:rsid w:val="0025105F"/>
    <w:rsid w:val="00251AC3"/>
    <w:rsid w:val="00253142"/>
    <w:rsid w:val="00253766"/>
    <w:rsid w:val="0025386F"/>
    <w:rsid w:val="00253943"/>
    <w:rsid w:val="002558D4"/>
    <w:rsid w:val="0025759F"/>
    <w:rsid w:val="00260348"/>
    <w:rsid w:val="0026079A"/>
    <w:rsid w:val="002608B7"/>
    <w:rsid w:val="002610A2"/>
    <w:rsid w:val="00262471"/>
    <w:rsid w:val="00262B23"/>
    <w:rsid w:val="002648F4"/>
    <w:rsid w:val="00265038"/>
    <w:rsid w:val="0026532E"/>
    <w:rsid w:val="00266017"/>
    <w:rsid w:val="002661AE"/>
    <w:rsid w:val="00266AEB"/>
    <w:rsid w:val="00266C43"/>
    <w:rsid w:val="00266D10"/>
    <w:rsid w:val="00270A7B"/>
    <w:rsid w:val="002728EA"/>
    <w:rsid w:val="0027296F"/>
    <w:rsid w:val="00273140"/>
    <w:rsid w:val="0027367A"/>
    <w:rsid w:val="00274225"/>
    <w:rsid w:val="00274B1A"/>
    <w:rsid w:val="00275318"/>
    <w:rsid w:val="00275588"/>
    <w:rsid w:val="00275944"/>
    <w:rsid w:val="00276399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C31"/>
    <w:rsid w:val="00283EBE"/>
    <w:rsid w:val="00284CAB"/>
    <w:rsid w:val="002851A4"/>
    <w:rsid w:val="002867EF"/>
    <w:rsid w:val="00287B35"/>
    <w:rsid w:val="002911B2"/>
    <w:rsid w:val="00291DF1"/>
    <w:rsid w:val="00292178"/>
    <w:rsid w:val="00292BBD"/>
    <w:rsid w:val="00292C32"/>
    <w:rsid w:val="0029315E"/>
    <w:rsid w:val="00293C94"/>
    <w:rsid w:val="00293D08"/>
    <w:rsid w:val="00293F91"/>
    <w:rsid w:val="002959A2"/>
    <w:rsid w:val="00295C18"/>
    <w:rsid w:val="0029679E"/>
    <w:rsid w:val="0029775D"/>
    <w:rsid w:val="002A12F3"/>
    <w:rsid w:val="002A1B7E"/>
    <w:rsid w:val="002A1D75"/>
    <w:rsid w:val="002A2EDA"/>
    <w:rsid w:val="002A3591"/>
    <w:rsid w:val="002A4A1C"/>
    <w:rsid w:val="002A57D8"/>
    <w:rsid w:val="002A6D20"/>
    <w:rsid w:val="002A732A"/>
    <w:rsid w:val="002A7C6F"/>
    <w:rsid w:val="002A7EE5"/>
    <w:rsid w:val="002A7EFE"/>
    <w:rsid w:val="002B0615"/>
    <w:rsid w:val="002B0CA2"/>
    <w:rsid w:val="002B170C"/>
    <w:rsid w:val="002B32D0"/>
    <w:rsid w:val="002B39F2"/>
    <w:rsid w:val="002B3A81"/>
    <w:rsid w:val="002B3ADA"/>
    <w:rsid w:val="002B3B60"/>
    <w:rsid w:val="002B51A0"/>
    <w:rsid w:val="002B6423"/>
    <w:rsid w:val="002B6A3A"/>
    <w:rsid w:val="002C00FF"/>
    <w:rsid w:val="002C0461"/>
    <w:rsid w:val="002C0464"/>
    <w:rsid w:val="002C04D9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4375"/>
    <w:rsid w:val="002D4D82"/>
    <w:rsid w:val="002D5116"/>
    <w:rsid w:val="002D5A21"/>
    <w:rsid w:val="002D5D5F"/>
    <w:rsid w:val="002D5E32"/>
    <w:rsid w:val="002D607E"/>
    <w:rsid w:val="002D60D6"/>
    <w:rsid w:val="002D68BA"/>
    <w:rsid w:val="002D784B"/>
    <w:rsid w:val="002D7B8B"/>
    <w:rsid w:val="002D7DBC"/>
    <w:rsid w:val="002E0628"/>
    <w:rsid w:val="002E0AF0"/>
    <w:rsid w:val="002E0D8B"/>
    <w:rsid w:val="002E0F3B"/>
    <w:rsid w:val="002E1C2B"/>
    <w:rsid w:val="002E3278"/>
    <w:rsid w:val="002E45CB"/>
    <w:rsid w:val="002E510F"/>
    <w:rsid w:val="002E598F"/>
    <w:rsid w:val="002E5E49"/>
    <w:rsid w:val="002E6F0F"/>
    <w:rsid w:val="002E765E"/>
    <w:rsid w:val="002F04CA"/>
    <w:rsid w:val="002F0A9F"/>
    <w:rsid w:val="002F0FB8"/>
    <w:rsid w:val="002F1439"/>
    <w:rsid w:val="002F2483"/>
    <w:rsid w:val="002F5B18"/>
    <w:rsid w:val="002F658E"/>
    <w:rsid w:val="002F6801"/>
    <w:rsid w:val="002F68F8"/>
    <w:rsid w:val="002F6916"/>
    <w:rsid w:val="002F747E"/>
    <w:rsid w:val="002F7AD4"/>
    <w:rsid w:val="00300103"/>
    <w:rsid w:val="003003B6"/>
    <w:rsid w:val="0030040A"/>
    <w:rsid w:val="00302203"/>
    <w:rsid w:val="00302808"/>
    <w:rsid w:val="00302E54"/>
    <w:rsid w:val="00303007"/>
    <w:rsid w:val="003036DE"/>
    <w:rsid w:val="003042D3"/>
    <w:rsid w:val="003044F7"/>
    <w:rsid w:val="00304963"/>
    <w:rsid w:val="00304A88"/>
    <w:rsid w:val="00305C27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CE2"/>
    <w:rsid w:val="00315E45"/>
    <w:rsid w:val="00317D5A"/>
    <w:rsid w:val="003204E1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7AF1"/>
    <w:rsid w:val="00330CB9"/>
    <w:rsid w:val="00330CFE"/>
    <w:rsid w:val="0033187B"/>
    <w:rsid w:val="00332136"/>
    <w:rsid w:val="00332793"/>
    <w:rsid w:val="00332AF8"/>
    <w:rsid w:val="00333727"/>
    <w:rsid w:val="00333742"/>
    <w:rsid w:val="003344F0"/>
    <w:rsid w:val="00335B35"/>
    <w:rsid w:val="00335F97"/>
    <w:rsid w:val="00337301"/>
    <w:rsid w:val="0034160B"/>
    <w:rsid w:val="003419E0"/>
    <w:rsid w:val="00341FE0"/>
    <w:rsid w:val="0034219B"/>
    <w:rsid w:val="003432BA"/>
    <w:rsid w:val="003447B1"/>
    <w:rsid w:val="003453EF"/>
    <w:rsid w:val="003458E3"/>
    <w:rsid w:val="00345AB2"/>
    <w:rsid w:val="00345B65"/>
    <w:rsid w:val="003460F7"/>
    <w:rsid w:val="00346A8B"/>
    <w:rsid w:val="00346EEE"/>
    <w:rsid w:val="0034767A"/>
    <w:rsid w:val="00350AE2"/>
    <w:rsid w:val="00352221"/>
    <w:rsid w:val="00352EF7"/>
    <w:rsid w:val="0035375D"/>
    <w:rsid w:val="003539C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3182"/>
    <w:rsid w:val="003643D3"/>
    <w:rsid w:val="00364640"/>
    <w:rsid w:val="00364E3E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70616"/>
    <w:rsid w:val="003708FD"/>
    <w:rsid w:val="00370BFA"/>
    <w:rsid w:val="00372276"/>
    <w:rsid w:val="0037236A"/>
    <w:rsid w:val="00372539"/>
    <w:rsid w:val="0037314F"/>
    <w:rsid w:val="003737F3"/>
    <w:rsid w:val="00374B94"/>
    <w:rsid w:val="00374D20"/>
    <w:rsid w:val="00374DE7"/>
    <w:rsid w:val="003763AF"/>
    <w:rsid w:val="00376498"/>
    <w:rsid w:val="003768A2"/>
    <w:rsid w:val="00376A10"/>
    <w:rsid w:val="00377568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A6D"/>
    <w:rsid w:val="00387AC3"/>
    <w:rsid w:val="00390321"/>
    <w:rsid w:val="0039178D"/>
    <w:rsid w:val="0039185B"/>
    <w:rsid w:val="00391C58"/>
    <w:rsid w:val="003921A7"/>
    <w:rsid w:val="00393CA4"/>
    <w:rsid w:val="00393E7C"/>
    <w:rsid w:val="00394272"/>
    <w:rsid w:val="0039437D"/>
    <w:rsid w:val="003952D2"/>
    <w:rsid w:val="00395346"/>
    <w:rsid w:val="003959D0"/>
    <w:rsid w:val="00396925"/>
    <w:rsid w:val="00397B71"/>
    <w:rsid w:val="00397BE0"/>
    <w:rsid w:val="00397ED4"/>
    <w:rsid w:val="00397FD4"/>
    <w:rsid w:val="003A01FD"/>
    <w:rsid w:val="003A0427"/>
    <w:rsid w:val="003A0731"/>
    <w:rsid w:val="003A0BC3"/>
    <w:rsid w:val="003A1615"/>
    <w:rsid w:val="003A2BFB"/>
    <w:rsid w:val="003A3586"/>
    <w:rsid w:val="003A511A"/>
    <w:rsid w:val="003A590D"/>
    <w:rsid w:val="003A784F"/>
    <w:rsid w:val="003B10D8"/>
    <w:rsid w:val="003B11E9"/>
    <w:rsid w:val="003B1630"/>
    <w:rsid w:val="003B1C62"/>
    <w:rsid w:val="003B2F75"/>
    <w:rsid w:val="003B3079"/>
    <w:rsid w:val="003B430B"/>
    <w:rsid w:val="003B53E0"/>
    <w:rsid w:val="003B548B"/>
    <w:rsid w:val="003B55C9"/>
    <w:rsid w:val="003B6859"/>
    <w:rsid w:val="003B6C9B"/>
    <w:rsid w:val="003C02C1"/>
    <w:rsid w:val="003C1682"/>
    <w:rsid w:val="003C1CA7"/>
    <w:rsid w:val="003C2362"/>
    <w:rsid w:val="003C27EE"/>
    <w:rsid w:val="003C2B57"/>
    <w:rsid w:val="003C2E1A"/>
    <w:rsid w:val="003C3DAB"/>
    <w:rsid w:val="003C42BF"/>
    <w:rsid w:val="003C45EB"/>
    <w:rsid w:val="003C461B"/>
    <w:rsid w:val="003C4F11"/>
    <w:rsid w:val="003C63B5"/>
    <w:rsid w:val="003C67A1"/>
    <w:rsid w:val="003C7574"/>
    <w:rsid w:val="003C75EE"/>
    <w:rsid w:val="003C7943"/>
    <w:rsid w:val="003D027D"/>
    <w:rsid w:val="003D0E9F"/>
    <w:rsid w:val="003D1415"/>
    <w:rsid w:val="003D1934"/>
    <w:rsid w:val="003D1F61"/>
    <w:rsid w:val="003D28D4"/>
    <w:rsid w:val="003D2FDE"/>
    <w:rsid w:val="003D31A5"/>
    <w:rsid w:val="003D40D0"/>
    <w:rsid w:val="003D5CFB"/>
    <w:rsid w:val="003D61DA"/>
    <w:rsid w:val="003D620C"/>
    <w:rsid w:val="003D64B3"/>
    <w:rsid w:val="003D64C8"/>
    <w:rsid w:val="003D6624"/>
    <w:rsid w:val="003D69B3"/>
    <w:rsid w:val="003D7C95"/>
    <w:rsid w:val="003D7DB7"/>
    <w:rsid w:val="003E100F"/>
    <w:rsid w:val="003E13EC"/>
    <w:rsid w:val="003E232D"/>
    <w:rsid w:val="003E281E"/>
    <w:rsid w:val="003E343C"/>
    <w:rsid w:val="003E34E1"/>
    <w:rsid w:val="003E3EC5"/>
    <w:rsid w:val="003E3ED3"/>
    <w:rsid w:val="003E451A"/>
    <w:rsid w:val="003E452F"/>
    <w:rsid w:val="003E48A4"/>
    <w:rsid w:val="003E49EA"/>
    <w:rsid w:val="003E4B11"/>
    <w:rsid w:val="003E65D7"/>
    <w:rsid w:val="003E7DB8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4079"/>
    <w:rsid w:val="003F4534"/>
    <w:rsid w:val="003F4574"/>
    <w:rsid w:val="003F5668"/>
    <w:rsid w:val="003F5C9D"/>
    <w:rsid w:val="00400613"/>
    <w:rsid w:val="0040085D"/>
    <w:rsid w:val="0040104A"/>
    <w:rsid w:val="004010CC"/>
    <w:rsid w:val="00401211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9F"/>
    <w:rsid w:val="004103BE"/>
    <w:rsid w:val="004104F8"/>
    <w:rsid w:val="00410A0F"/>
    <w:rsid w:val="00410CAF"/>
    <w:rsid w:val="004111B6"/>
    <w:rsid w:val="00411227"/>
    <w:rsid w:val="004116FC"/>
    <w:rsid w:val="00412876"/>
    <w:rsid w:val="004129A3"/>
    <w:rsid w:val="00412E2F"/>
    <w:rsid w:val="004137EF"/>
    <w:rsid w:val="0041388A"/>
    <w:rsid w:val="00414562"/>
    <w:rsid w:val="00414776"/>
    <w:rsid w:val="0041506B"/>
    <w:rsid w:val="00416391"/>
    <w:rsid w:val="0041733F"/>
    <w:rsid w:val="00420786"/>
    <w:rsid w:val="00420FCA"/>
    <w:rsid w:val="00421588"/>
    <w:rsid w:val="0042168E"/>
    <w:rsid w:val="00421814"/>
    <w:rsid w:val="00421FED"/>
    <w:rsid w:val="00422988"/>
    <w:rsid w:val="00422B02"/>
    <w:rsid w:val="00424458"/>
    <w:rsid w:val="00424668"/>
    <w:rsid w:val="004251D6"/>
    <w:rsid w:val="00425788"/>
    <w:rsid w:val="00425A58"/>
    <w:rsid w:val="00425BC5"/>
    <w:rsid w:val="00426375"/>
    <w:rsid w:val="00427357"/>
    <w:rsid w:val="00427EA8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4A53"/>
    <w:rsid w:val="00435188"/>
    <w:rsid w:val="00435946"/>
    <w:rsid w:val="004359E1"/>
    <w:rsid w:val="00435E94"/>
    <w:rsid w:val="0043603A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730"/>
    <w:rsid w:val="00441BE7"/>
    <w:rsid w:val="00442281"/>
    <w:rsid w:val="004422DD"/>
    <w:rsid w:val="004432BC"/>
    <w:rsid w:val="00443452"/>
    <w:rsid w:val="00443A82"/>
    <w:rsid w:val="00443DF0"/>
    <w:rsid w:val="00443EFA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7CF1"/>
    <w:rsid w:val="00447F7A"/>
    <w:rsid w:val="00451215"/>
    <w:rsid w:val="0045156B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850"/>
    <w:rsid w:val="00464A2B"/>
    <w:rsid w:val="00466171"/>
    <w:rsid w:val="004667FA"/>
    <w:rsid w:val="00466C3A"/>
    <w:rsid w:val="00467CFD"/>
    <w:rsid w:val="00470EA9"/>
    <w:rsid w:val="00471526"/>
    <w:rsid w:val="004716FC"/>
    <w:rsid w:val="0047247B"/>
    <w:rsid w:val="00472D7E"/>
    <w:rsid w:val="00472FBC"/>
    <w:rsid w:val="00473562"/>
    <w:rsid w:val="0047381C"/>
    <w:rsid w:val="004738D4"/>
    <w:rsid w:val="00473E8F"/>
    <w:rsid w:val="0047456E"/>
    <w:rsid w:val="00474B86"/>
    <w:rsid w:val="00475676"/>
    <w:rsid w:val="00476D30"/>
    <w:rsid w:val="004772DE"/>
    <w:rsid w:val="0047797B"/>
    <w:rsid w:val="00477A97"/>
    <w:rsid w:val="00480137"/>
    <w:rsid w:val="0048168A"/>
    <w:rsid w:val="00481C6D"/>
    <w:rsid w:val="00482507"/>
    <w:rsid w:val="00482BB4"/>
    <w:rsid w:val="00482EE0"/>
    <w:rsid w:val="004833B9"/>
    <w:rsid w:val="004847F9"/>
    <w:rsid w:val="0048629F"/>
    <w:rsid w:val="00486B97"/>
    <w:rsid w:val="00487306"/>
    <w:rsid w:val="00490A72"/>
    <w:rsid w:val="00490EEE"/>
    <w:rsid w:val="004912C5"/>
    <w:rsid w:val="0049249E"/>
    <w:rsid w:val="0049280B"/>
    <w:rsid w:val="00493843"/>
    <w:rsid w:val="004943C5"/>
    <w:rsid w:val="00495B33"/>
    <w:rsid w:val="0049643B"/>
    <w:rsid w:val="004979D7"/>
    <w:rsid w:val="004A01F3"/>
    <w:rsid w:val="004A26C0"/>
    <w:rsid w:val="004A2701"/>
    <w:rsid w:val="004A5E6B"/>
    <w:rsid w:val="004A5E7B"/>
    <w:rsid w:val="004A7EA9"/>
    <w:rsid w:val="004B025B"/>
    <w:rsid w:val="004B2B39"/>
    <w:rsid w:val="004B2DD2"/>
    <w:rsid w:val="004B33A2"/>
    <w:rsid w:val="004B3905"/>
    <w:rsid w:val="004B3B9B"/>
    <w:rsid w:val="004B470B"/>
    <w:rsid w:val="004B5166"/>
    <w:rsid w:val="004B54FC"/>
    <w:rsid w:val="004B5E45"/>
    <w:rsid w:val="004B6BBF"/>
    <w:rsid w:val="004B74D0"/>
    <w:rsid w:val="004B7A53"/>
    <w:rsid w:val="004B7F64"/>
    <w:rsid w:val="004C0173"/>
    <w:rsid w:val="004C050B"/>
    <w:rsid w:val="004C235D"/>
    <w:rsid w:val="004C26EB"/>
    <w:rsid w:val="004C45CC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24E2"/>
    <w:rsid w:val="004D26C2"/>
    <w:rsid w:val="004D2ADC"/>
    <w:rsid w:val="004D36DF"/>
    <w:rsid w:val="004D41EA"/>
    <w:rsid w:val="004D4BD2"/>
    <w:rsid w:val="004D50C8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590E"/>
    <w:rsid w:val="004E5A7F"/>
    <w:rsid w:val="004E6490"/>
    <w:rsid w:val="004E66F4"/>
    <w:rsid w:val="004E69BD"/>
    <w:rsid w:val="004E6B75"/>
    <w:rsid w:val="004E7312"/>
    <w:rsid w:val="004E7406"/>
    <w:rsid w:val="004F020C"/>
    <w:rsid w:val="004F06EA"/>
    <w:rsid w:val="004F13C6"/>
    <w:rsid w:val="004F1AE3"/>
    <w:rsid w:val="004F25B8"/>
    <w:rsid w:val="004F3CCE"/>
    <w:rsid w:val="004F4076"/>
    <w:rsid w:val="004F4881"/>
    <w:rsid w:val="004F5833"/>
    <w:rsid w:val="004F5C66"/>
    <w:rsid w:val="004F5D91"/>
    <w:rsid w:val="004F6C0D"/>
    <w:rsid w:val="004F7C3D"/>
    <w:rsid w:val="00500096"/>
    <w:rsid w:val="0050052F"/>
    <w:rsid w:val="005012E6"/>
    <w:rsid w:val="005012F1"/>
    <w:rsid w:val="00501444"/>
    <w:rsid w:val="0050193F"/>
    <w:rsid w:val="0050203D"/>
    <w:rsid w:val="005022CC"/>
    <w:rsid w:val="005026A5"/>
    <w:rsid w:val="00502860"/>
    <w:rsid w:val="00502C00"/>
    <w:rsid w:val="00502DC7"/>
    <w:rsid w:val="00503E92"/>
    <w:rsid w:val="005057DF"/>
    <w:rsid w:val="00506D80"/>
    <w:rsid w:val="00507002"/>
    <w:rsid w:val="00507D41"/>
    <w:rsid w:val="00510575"/>
    <w:rsid w:val="0051067B"/>
    <w:rsid w:val="00510895"/>
    <w:rsid w:val="00511850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6F6D"/>
    <w:rsid w:val="00517AA9"/>
    <w:rsid w:val="00517D2D"/>
    <w:rsid w:val="005215BD"/>
    <w:rsid w:val="00521B10"/>
    <w:rsid w:val="00521C14"/>
    <w:rsid w:val="00521CAE"/>
    <w:rsid w:val="00521E04"/>
    <w:rsid w:val="00523BA4"/>
    <w:rsid w:val="00523DA7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29FA"/>
    <w:rsid w:val="00533515"/>
    <w:rsid w:val="005336DF"/>
    <w:rsid w:val="005338E1"/>
    <w:rsid w:val="005352BD"/>
    <w:rsid w:val="00535DB6"/>
    <w:rsid w:val="00536C70"/>
    <w:rsid w:val="00536D60"/>
    <w:rsid w:val="005372EB"/>
    <w:rsid w:val="00540370"/>
    <w:rsid w:val="00540D59"/>
    <w:rsid w:val="00540EEA"/>
    <w:rsid w:val="005411F9"/>
    <w:rsid w:val="00543D3A"/>
    <w:rsid w:val="0054448A"/>
    <w:rsid w:val="00545628"/>
    <w:rsid w:val="0054671C"/>
    <w:rsid w:val="00546ABB"/>
    <w:rsid w:val="00552346"/>
    <w:rsid w:val="00552D67"/>
    <w:rsid w:val="00553363"/>
    <w:rsid w:val="00554084"/>
    <w:rsid w:val="00554212"/>
    <w:rsid w:val="00554AB5"/>
    <w:rsid w:val="00555A86"/>
    <w:rsid w:val="00556008"/>
    <w:rsid w:val="005560A7"/>
    <w:rsid w:val="00556856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369C"/>
    <w:rsid w:val="00566281"/>
    <w:rsid w:val="00567485"/>
    <w:rsid w:val="005702B9"/>
    <w:rsid w:val="005704DA"/>
    <w:rsid w:val="00570C7B"/>
    <w:rsid w:val="00571F9D"/>
    <w:rsid w:val="0057235C"/>
    <w:rsid w:val="005734EF"/>
    <w:rsid w:val="005738B1"/>
    <w:rsid w:val="0057391B"/>
    <w:rsid w:val="0057393E"/>
    <w:rsid w:val="00574F82"/>
    <w:rsid w:val="0057573E"/>
    <w:rsid w:val="00576362"/>
    <w:rsid w:val="00576766"/>
    <w:rsid w:val="00577BAC"/>
    <w:rsid w:val="00580344"/>
    <w:rsid w:val="00580FD0"/>
    <w:rsid w:val="00581008"/>
    <w:rsid w:val="00582E9C"/>
    <w:rsid w:val="00582F41"/>
    <w:rsid w:val="00582FD3"/>
    <w:rsid w:val="005830FA"/>
    <w:rsid w:val="00584214"/>
    <w:rsid w:val="00586233"/>
    <w:rsid w:val="005864DA"/>
    <w:rsid w:val="005868FB"/>
    <w:rsid w:val="005908C9"/>
    <w:rsid w:val="0059175A"/>
    <w:rsid w:val="00591A96"/>
    <w:rsid w:val="00591B3A"/>
    <w:rsid w:val="00591F6B"/>
    <w:rsid w:val="00592AD7"/>
    <w:rsid w:val="005932F1"/>
    <w:rsid w:val="005940C8"/>
    <w:rsid w:val="00594A46"/>
    <w:rsid w:val="00594DFE"/>
    <w:rsid w:val="00596651"/>
    <w:rsid w:val="00596740"/>
    <w:rsid w:val="0059730B"/>
    <w:rsid w:val="005A09CF"/>
    <w:rsid w:val="005A100B"/>
    <w:rsid w:val="005A1531"/>
    <w:rsid w:val="005A223E"/>
    <w:rsid w:val="005A2823"/>
    <w:rsid w:val="005A2F2D"/>
    <w:rsid w:val="005A3E44"/>
    <w:rsid w:val="005A3F6E"/>
    <w:rsid w:val="005A48A5"/>
    <w:rsid w:val="005B0C64"/>
    <w:rsid w:val="005B18DC"/>
    <w:rsid w:val="005B1A7B"/>
    <w:rsid w:val="005B1B3E"/>
    <w:rsid w:val="005B2359"/>
    <w:rsid w:val="005B3B5C"/>
    <w:rsid w:val="005B3E9A"/>
    <w:rsid w:val="005B48C3"/>
    <w:rsid w:val="005B4E23"/>
    <w:rsid w:val="005B5131"/>
    <w:rsid w:val="005B564D"/>
    <w:rsid w:val="005B56C6"/>
    <w:rsid w:val="005B5B11"/>
    <w:rsid w:val="005B6371"/>
    <w:rsid w:val="005B7119"/>
    <w:rsid w:val="005B75AD"/>
    <w:rsid w:val="005B7DC5"/>
    <w:rsid w:val="005C079B"/>
    <w:rsid w:val="005C0FE0"/>
    <w:rsid w:val="005C1C84"/>
    <w:rsid w:val="005C274F"/>
    <w:rsid w:val="005C2A66"/>
    <w:rsid w:val="005C3340"/>
    <w:rsid w:val="005C4F7C"/>
    <w:rsid w:val="005C527A"/>
    <w:rsid w:val="005C532E"/>
    <w:rsid w:val="005C5412"/>
    <w:rsid w:val="005C5663"/>
    <w:rsid w:val="005C592E"/>
    <w:rsid w:val="005C5B69"/>
    <w:rsid w:val="005C5E2F"/>
    <w:rsid w:val="005C5E9B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6EF4"/>
    <w:rsid w:val="005D779F"/>
    <w:rsid w:val="005D7BC9"/>
    <w:rsid w:val="005E0587"/>
    <w:rsid w:val="005E168A"/>
    <w:rsid w:val="005E1A11"/>
    <w:rsid w:val="005E2403"/>
    <w:rsid w:val="005E25FF"/>
    <w:rsid w:val="005E33C8"/>
    <w:rsid w:val="005E36FC"/>
    <w:rsid w:val="005E40FE"/>
    <w:rsid w:val="005E5352"/>
    <w:rsid w:val="005E5D04"/>
    <w:rsid w:val="005E62A2"/>
    <w:rsid w:val="005E6A18"/>
    <w:rsid w:val="005E711B"/>
    <w:rsid w:val="005E72BE"/>
    <w:rsid w:val="005F06B2"/>
    <w:rsid w:val="005F16EE"/>
    <w:rsid w:val="005F2DA0"/>
    <w:rsid w:val="005F2FA4"/>
    <w:rsid w:val="005F3140"/>
    <w:rsid w:val="005F4F2A"/>
    <w:rsid w:val="005F5003"/>
    <w:rsid w:val="005F5044"/>
    <w:rsid w:val="005F51F1"/>
    <w:rsid w:val="005F6686"/>
    <w:rsid w:val="005F723E"/>
    <w:rsid w:val="0060107A"/>
    <w:rsid w:val="00601FF8"/>
    <w:rsid w:val="00602878"/>
    <w:rsid w:val="00602CF7"/>
    <w:rsid w:val="00602E07"/>
    <w:rsid w:val="00602F42"/>
    <w:rsid w:val="00603058"/>
    <w:rsid w:val="0060439E"/>
    <w:rsid w:val="00604651"/>
    <w:rsid w:val="00605AED"/>
    <w:rsid w:val="0060680A"/>
    <w:rsid w:val="00606D58"/>
    <w:rsid w:val="00606D75"/>
    <w:rsid w:val="006072A7"/>
    <w:rsid w:val="006073AF"/>
    <w:rsid w:val="006075C6"/>
    <w:rsid w:val="00610949"/>
    <w:rsid w:val="00610B93"/>
    <w:rsid w:val="006124B8"/>
    <w:rsid w:val="00612AA9"/>
    <w:rsid w:val="0061330C"/>
    <w:rsid w:val="00613470"/>
    <w:rsid w:val="00613BD4"/>
    <w:rsid w:val="006140C3"/>
    <w:rsid w:val="00615431"/>
    <w:rsid w:val="00615FB1"/>
    <w:rsid w:val="006162B4"/>
    <w:rsid w:val="0061632D"/>
    <w:rsid w:val="0061690E"/>
    <w:rsid w:val="0061760E"/>
    <w:rsid w:val="00617BF6"/>
    <w:rsid w:val="00620678"/>
    <w:rsid w:val="00621000"/>
    <w:rsid w:val="00622468"/>
    <w:rsid w:val="006229A6"/>
    <w:rsid w:val="006234EE"/>
    <w:rsid w:val="00623B0F"/>
    <w:rsid w:val="00624126"/>
    <w:rsid w:val="0062443F"/>
    <w:rsid w:val="006245AC"/>
    <w:rsid w:val="00624875"/>
    <w:rsid w:val="00624C9F"/>
    <w:rsid w:val="00625AD8"/>
    <w:rsid w:val="006265E7"/>
    <w:rsid w:val="00626A27"/>
    <w:rsid w:val="00626A61"/>
    <w:rsid w:val="00626AE6"/>
    <w:rsid w:val="006302B8"/>
    <w:rsid w:val="00631A21"/>
    <w:rsid w:val="006326F9"/>
    <w:rsid w:val="00633269"/>
    <w:rsid w:val="00633333"/>
    <w:rsid w:val="006335F1"/>
    <w:rsid w:val="00633C51"/>
    <w:rsid w:val="00633D8D"/>
    <w:rsid w:val="00634926"/>
    <w:rsid w:val="006355F8"/>
    <w:rsid w:val="0063628B"/>
    <w:rsid w:val="006364A8"/>
    <w:rsid w:val="0063758A"/>
    <w:rsid w:val="00637898"/>
    <w:rsid w:val="006411D9"/>
    <w:rsid w:val="00641777"/>
    <w:rsid w:val="00641B10"/>
    <w:rsid w:val="00642074"/>
    <w:rsid w:val="00642968"/>
    <w:rsid w:val="00643B44"/>
    <w:rsid w:val="0064595C"/>
    <w:rsid w:val="00646506"/>
    <w:rsid w:val="0065069D"/>
    <w:rsid w:val="00650B0D"/>
    <w:rsid w:val="00650B48"/>
    <w:rsid w:val="00650CF5"/>
    <w:rsid w:val="00650F08"/>
    <w:rsid w:val="00652E06"/>
    <w:rsid w:val="006534F7"/>
    <w:rsid w:val="006542E0"/>
    <w:rsid w:val="00654568"/>
    <w:rsid w:val="006547DB"/>
    <w:rsid w:val="006548D8"/>
    <w:rsid w:val="00654915"/>
    <w:rsid w:val="00654C8A"/>
    <w:rsid w:val="006550D4"/>
    <w:rsid w:val="00655823"/>
    <w:rsid w:val="0065775F"/>
    <w:rsid w:val="00657BAC"/>
    <w:rsid w:val="00660261"/>
    <w:rsid w:val="00660A5C"/>
    <w:rsid w:val="00661026"/>
    <w:rsid w:val="00661800"/>
    <w:rsid w:val="00661DD0"/>
    <w:rsid w:val="00662986"/>
    <w:rsid w:val="00662B48"/>
    <w:rsid w:val="00662FD1"/>
    <w:rsid w:val="006631D0"/>
    <w:rsid w:val="006634B7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70541"/>
    <w:rsid w:val="006713B4"/>
    <w:rsid w:val="0067148B"/>
    <w:rsid w:val="00671C32"/>
    <w:rsid w:val="00671F86"/>
    <w:rsid w:val="00672567"/>
    <w:rsid w:val="00672803"/>
    <w:rsid w:val="0067372C"/>
    <w:rsid w:val="00673ACA"/>
    <w:rsid w:val="00673C1E"/>
    <w:rsid w:val="006746D3"/>
    <w:rsid w:val="00674F1D"/>
    <w:rsid w:val="006759F8"/>
    <w:rsid w:val="006772F0"/>
    <w:rsid w:val="00677901"/>
    <w:rsid w:val="00680744"/>
    <w:rsid w:val="0068099C"/>
    <w:rsid w:val="00681FC8"/>
    <w:rsid w:val="0068256D"/>
    <w:rsid w:val="00682925"/>
    <w:rsid w:val="00683D95"/>
    <w:rsid w:val="00684017"/>
    <w:rsid w:val="00684197"/>
    <w:rsid w:val="006850C6"/>
    <w:rsid w:val="006851CE"/>
    <w:rsid w:val="0068541C"/>
    <w:rsid w:val="0068558A"/>
    <w:rsid w:val="0068578C"/>
    <w:rsid w:val="00685A0E"/>
    <w:rsid w:val="00686429"/>
    <w:rsid w:val="00686897"/>
    <w:rsid w:val="00687053"/>
    <w:rsid w:val="00687304"/>
    <w:rsid w:val="006876E6"/>
    <w:rsid w:val="00687E35"/>
    <w:rsid w:val="006903EE"/>
    <w:rsid w:val="00690CE8"/>
    <w:rsid w:val="0069131B"/>
    <w:rsid w:val="00692CBC"/>
    <w:rsid w:val="00692E52"/>
    <w:rsid w:val="00693F09"/>
    <w:rsid w:val="00694C32"/>
    <w:rsid w:val="006952CD"/>
    <w:rsid w:val="00695611"/>
    <w:rsid w:val="00695B86"/>
    <w:rsid w:val="00695BCF"/>
    <w:rsid w:val="00697153"/>
    <w:rsid w:val="00697CCE"/>
    <w:rsid w:val="006A0458"/>
    <w:rsid w:val="006A0D22"/>
    <w:rsid w:val="006A20CA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207C"/>
    <w:rsid w:val="006C2119"/>
    <w:rsid w:val="006C2264"/>
    <w:rsid w:val="006C244D"/>
    <w:rsid w:val="006C24B5"/>
    <w:rsid w:val="006C26EE"/>
    <w:rsid w:val="006C278D"/>
    <w:rsid w:val="006C385D"/>
    <w:rsid w:val="006C38AE"/>
    <w:rsid w:val="006C3FA5"/>
    <w:rsid w:val="006C4979"/>
    <w:rsid w:val="006C541B"/>
    <w:rsid w:val="006C5510"/>
    <w:rsid w:val="006C6C3E"/>
    <w:rsid w:val="006C7E67"/>
    <w:rsid w:val="006C7FA5"/>
    <w:rsid w:val="006D1809"/>
    <w:rsid w:val="006D1A34"/>
    <w:rsid w:val="006D21C1"/>
    <w:rsid w:val="006D21DA"/>
    <w:rsid w:val="006D25A1"/>
    <w:rsid w:val="006D2DBD"/>
    <w:rsid w:val="006D3D13"/>
    <w:rsid w:val="006D47FB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A0C"/>
    <w:rsid w:val="006E0B7A"/>
    <w:rsid w:val="006E0EC5"/>
    <w:rsid w:val="006E15E6"/>
    <w:rsid w:val="006E1BB9"/>
    <w:rsid w:val="006E2014"/>
    <w:rsid w:val="006E280F"/>
    <w:rsid w:val="006E2B5A"/>
    <w:rsid w:val="006E3F0D"/>
    <w:rsid w:val="006E6BC2"/>
    <w:rsid w:val="006E6BD3"/>
    <w:rsid w:val="006E6C1F"/>
    <w:rsid w:val="006E755B"/>
    <w:rsid w:val="006F016C"/>
    <w:rsid w:val="006F03FC"/>
    <w:rsid w:val="006F0418"/>
    <w:rsid w:val="006F1846"/>
    <w:rsid w:val="006F210F"/>
    <w:rsid w:val="006F254D"/>
    <w:rsid w:val="006F357B"/>
    <w:rsid w:val="006F4CAF"/>
    <w:rsid w:val="006F6600"/>
    <w:rsid w:val="006F6641"/>
    <w:rsid w:val="006F68B8"/>
    <w:rsid w:val="006F69FB"/>
    <w:rsid w:val="006F7ECA"/>
    <w:rsid w:val="007009E2"/>
    <w:rsid w:val="00700DD2"/>
    <w:rsid w:val="00700F8D"/>
    <w:rsid w:val="007012E7"/>
    <w:rsid w:val="00702D61"/>
    <w:rsid w:val="007032CE"/>
    <w:rsid w:val="00704389"/>
    <w:rsid w:val="00704617"/>
    <w:rsid w:val="00704BC3"/>
    <w:rsid w:val="00705435"/>
    <w:rsid w:val="00705853"/>
    <w:rsid w:val="007072D2"/>
    <w:rsid w:val="00707DDB"/>
    <w:rsid w:val="007107F9"/>
    <w:rsid w:val="00711950"/>
    <w:rsid w:val="0071459F"/>
    <w:rsid w:val="00714801"/>
    <w:rsid w:val="007149CF"/>
    <w:rsid w:val="00715DA6"/>
    <w:rsid w:val="00716149"/>
    <w:rsid w:val="0071615A"/>
    <w:rsid w:val="0071756A"/>
    <w:rsid w:val="00717B5F"/>
    <w:rsid w:val="007207D2"/>
    <w:rsid w:val="00721795"/>
    <w:rsid w:val="00721AB1"/>
    <w:rsid w:val="00722D33"/>
    <w:rsid w:val="00725D3B"/>
    <w:rsid w:val="00726816"/>
    <w:rsid w:val="007273EC"/>
    <w:rsid w:val="007324A6"/>
    <w:rsid w:val="0073340D"/>
    <w:rsid w:val="00734234"/>
    <w:rsid w:val="0073453A"/>
    <w:rsid w:val="007363E2"/>
    <w:rsid w:val="00736CE4"/>
    <w:rsid w:val="00737842"/>
    <w:rsid w:val="007411C1"/>
    <w:rsid w:val="00741C45"/>
    <w:rsid w:val="00741D24"/>
    <w:rsid w:val="0074227B"/>
    <w:rsid w:val="007422ED"/>
    <w:rsid w:val="007428AB"/>
    <w:rsid w:val="00742EBE"/>
    <w:rsid w:val="007435FC"/>
    <w:rsid w:val="0074395B"/>
    <w:rsid w:val="00744326"/>
    <w:rsid w:val="00744F74"/>
    <w:rsid w:val="007452E2"/>
    <w:rsid w:val="00746F16"/>
    <w:rsid w:val="007473D4"/>
    <w:rsid w:val="007478A9"/>
    <w:rsid w:val="007502B3"/>
    <w:rsid w:val="00750F5E"/>
    <w:rsid w:val="00752276"/>
    <w:rsid w:val="00752510"/>
    <w:rsid w:val="0075284E"/>
    <w:rsid w:val="00753389"/>
    <w:rsid w:val="0075359F"/>
    <w:rsid w:val="0075376B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28E7"/>
    <w:rsid w:val="007640F4"/>
    <w:rsid w:val="00765480"/>
    <w:rsid w:val="00765547"/>
    <w:rsid w:val="00765E40"/>
    <w:rsid w:val="007661B9"/>
    <w:rsid w:val="0076633A"/>
    <w:rsid w:val="0076676D"/>
    <w:rsid w:val="00767729"/>
    <w:rsid w:val="00770289"/>
    <w:rsid w:val="00771C97"/>
    <w:rsid w:val="00772172"/>
    <w:rsid w:val="00772283"/>
    <w:rsid w:val="0077269B"/>
    <w:rsid w:val="00772C64"/>
    <w:rsid w:val="00772E54"/>
    <w:rsid w:val="0077437E"/>
    <w:rsid w:val="007756A2"/>
    <w:rsid w:val="00775747"/>
    <w:rsid w:val="00775805"/>
    <w:rsid w:val="00775952"/>
    <w:rsid w:val="00777EA0"/>
    <w:rsid w:val="00780C1F"/>
    <w:rsid w:val="007814C0"/>
    <w:rsid w:val="00781981"/>
    <w:rsid w:val="0078280F"/>
    <w:rsid w:val="00783415"/>
    <w:rsid w:val="0078347A"/>
    <w:rsid w:val="00784806"/>
    <w:rsid w:val="00786CE6"/>
    <w:rsid w:val="00786CFA"/>
    <w:rsid w:val="00786EDC"/>
    <w:rsid w:val="00791007"/>
    <w:rsid w:val="0079146B"/>
    <w:rsid w:val="00791AF2"/>
    <w:rsid w:val="00791E9F"/>
    <w:rsid w:val="00792A97"/>
    <w:rsid w:val="00792B80"/>
    <w:rsid w:val="007931D0"/>
    <w:rsid w:val="0079328F"/>
    <w:rsid w:val="007934A4"/>
    <w:rsid w:val="007938A6"/>
    <w:rsid w:val="00793F8F"/>
    <w:rsid w:val="00794AF4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50E5"/>
    <w:rsid w:val="007A6C65"/>
    <w:rsid w:val="007A705A"/>
    <w:rsid w:val="007A790D"/>
    <w:rsid w:val="007B05B4"/>
    <w:rsid w:val="007B22C1"/>
    <w:rsid w:val="007B252F"/>
    <w:rsid w:val="007B4013"/>
    <w:rsid w:val="007B447C"/>
    <w:rsid w:val="007B45EB"/>
    <w:rsid w:val="007B46A7"/>
    <w:rsid w:val="007B7731"/>
    <w:rsid w:val="007B7A25"/>
    <w:rsid w:val="007B7A40"/>
    <w:rsid w:val="007B7B5E"/>
    <w:rsid w:val="007B7C3B"/>
    <w:rsid w:val="007C062D"/>
    <w:rsid w:val="007C09F2"/>
    <w:rsid w:val="007C1609"/>
    <w:rsid w:val="007C31C5"/>
    <w:rsid w:val="007C4896"/>
    <w:rsid w:val="007C4B1D"/>
    <w:rsid w:val="007C4BEE"/>
    <w:rsid w:val="007C4D3B"/>
    <w:rsid w:val="007C5174"/>
    <w:rsid w:val="007C606F"/>
    <w:rsid w:val="007C6A2C"/>
    <w:rsid w:val="007D06B6"/>
    <w:rsid w:val="007D1A13"/>
    <w:rsid w:val="007D22FA"/>
    <w:rsid w:val="007D2545"/>
    <w:rsid w:val="007D3040"/>
    <w:rsid w:val="007D3271"/>
    <w:rsid w:val="007D439F"/>
    <w:rsid w:val="007D49E3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27A4"/>
    <w:rsid w:val="007E2FF7"/>
    <w:rsid w:val="007E320F"/>
    <w:rsid w:val="007E4751"/>
    <w:rsid w:val="007E47AD"/>
    <w:rsid w:val="007E5AD8"/>
    <w:rsid w:val="007E5DA8"/>
    <w:rsid w:val="007E6F92"/>
    <w:rsid w:val="007E75FF"/>
    <w:rsid w:val="007F199C"/>
    <w:rsid w:val="007F204E"/>
    <w:rsid w:val="007F2111"/>
    <w:rsid w:val="007F25F7"/>
    <w:rsid w:val="007F2A61"/>
    <w:rsid w:val="007F331E"/>
    <w:rsid w:val="007F3C8D"/>
    <w:rsid w:val="007F3EFF"/>
    <w:rsid w:val="007F4481"/>
    <w:rsid w:val="007F4982"/>
    <w:rsid w:val="007F4A4A"/>
    <w:rsid w:val="007F55AE"/>
    <w:rsid w:val="007F5D29"/>
    <w:rsid w:val="007F7248"/>
    <w:rsid w:val="007F798A"/>
    <w:rsid w:val="007F7FAA"/>
    <w:rsid w:val="00800DBB"/>
    <w:rsid w:val="00802141"/>
    <w:rsid w:val="008021A1"/>
    <w:rsid w:val="008027E8"/>
    <w:rsid w:val="00802D71"/>
    <w:rsid w:val="00802EC5"/>
    <w:rsid w:val="00803B33"/>
    <w:rsid w:val="00804325"/>
    <w:rsid w:val="00804474"/>
    <w:rsid w:val="008062DC"/>
    <w:rsid w:val="00806D91"/>
    <w:rsid w:val="00806E9F"/>
    <w:rsid w:val="00807B33"/>
    <w:rsid w:val="008103AC"/>
    <w:rsid w:val="00810A34"/>
    <w:rsid w:val="00810FEA"/>
    <w:rsid w:val="008124C9"/>
    <w:rsid w:val="00812558"/>
    <w:rsid w:val="00812B89"/>
    <w:rsid w:val="0081409D"/>
    <w:rsid w:val="0081449C"/>
    <w:rsid w:val="00814F95"/>
    <w:rsid w:val="00815203"/>
    <w:rsid w:val="008153FD"/>
    <w:rsid w:val="00815AB5"/>
    <w:rsid w:val="00816EB5"/>
    <w:rsid w:val="0081735F"/>
    <w:rsid w:val="00822D1A"/>
    <w:rsid w:val="008236A1"/>
    <w:rsid w:val="00823B23"/>
    <w:rsid w:val="00823BBB"/>
    <w:rsid w:val="00823C6B"/>
    <w:rsid w:val="008245DA"/>
    <w:rsid w:val="00825266"/>
    <w:rsid w:val="00825275"/>
    <w:rsid w:val="00826643"/>
    <w:rsid w:val="00827270"/>
    <w:rsid w:val="00827BBE"/>
    <w:rsid w:val="00830DF6"/>
    <w:rsid w:val="00831E4F"/>
    <w:rsid w:val="008321D0"/>
    <w:rsid w:val="0083280B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7E1"/>
    <w:rsid w:val="00840A2A"/>
    <w:rsid w:val="00840F02"/>
    <w:rsid w:val="00841552"/>
    <w:rsid w:val="00841B2F"/>
    <w:rsid w:val="00841D78"/>
    <w:rsid w:val="00841DD7"/>
    <w:rsid w:val="00842337"/>
    <w:rsid w:val="008429C1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9A7"/>
    <w:rsid w:val="008616C5"/>
    <w:rsid w:val="00861E07"/>
    <w:rsid w:val="008643E5"/>
    <w:rsid w:val="00866B41"/>
    <w:rsid w:val="0086730F"/>
    <w:rsid w:val="008701BE"/>
    <w:rsid w:val="00871F41"/>
    <w:rsid w:val="008738E4"/>
    <w:rsid w:val="00873E23"/>
    <w:rsid w:val="00874889"/>
    <w:rsid w:val="00874A62"/>
    <w:rsid w:val="00874BDF"/>
    <w:rsid w:val="0087530D"/>
    <w:rsid w:val="00876AE6"/>
    <w:rsid w:val="00876DC8"/>
    <w:rsid w:val="00877695"/>
    <w:rsid w:val="00877EDF"/>
    <w:rsid w:val="0088019E"/>
    <w:rsid w:val="008803A9"/>
    <w:rsid w:val="0088122F"/>
    <w:rsid w:val="008815EE"/>
    <w:rsid w:val="00881B5D"/>
    <w:rsid w:val="00881C9B"/>
    <w:rsid w:val="008826DE"/>
    <w:rsid w:val="00882C47"/>
    <w:rsid w:val="0088369D"/>
    <w:rsid w:val="008838E7"/>
    <w:rsid w:val="00883E52"/>
    <w:rsid w:val="00884C53"/>
    <w:rsid w:val="00885AC4"/>
    <w:rsid w:val="00886FE7"/>
    <w:rsid w:val="00887901"/>
    <w:rsid w:val="00887A14"/>
    <w:rsid w:val="008919D8"/>
    <w:rsid w:val="0089224E"/>
    <w:rsid w:val="0089308A"/>
    <w:rsid w:val="00893144"/>
    <w:rsid w:val="0089319A"/>
    <w:rsid w:val="00893BBB"/>
    <w:rsid w:val="00894C9C"/>
    <w:rsid w:val="00895A11"/>
    <w:rsid w:val="00896367"/>
    <w:rsid w:val="0089662B"/>
    <w:rsid w:val="008975F7"/>
    <w:rsid w:val="00897EC4"/>
    <w:rsid w:val="008A07EB"/>
    <w:rsid w:val="008A0926"/>
    <w:rsid w:val="008A0C16"/>
    <w:rsid w:val="008A126F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5E1"/>
    <w:rsid w:val="008B09E7"/>
    <w:rsid w:val="008B0F56"/>
    <w:rsid w:val="008B1341"/>
    <w:rsid w:val="008B1DDD"/>
    <w:rsid w:val="008B22F4"/>
    <w:rsid w:val="008B494B"/>
    <w:rsid w:val="008B4BDD"/>
    <w:rsid w:val="008B4DC2"/>
    <w:rsid w:val="008B50DE"/>
    <w:rsid w:val="008B54C0"/>
    <w:rsid w:val="008B70A9"/>
    <w:rsid w:val="008B7FDE"/>
    <w:rsid w:val="008C0E2A"/>
    <w:rsid w:val="008C0EC8"/>
    <w:rsid w:val="008C195E"/>
    <w:rsid w:val="008C2122"/>
    <w:rsid w:val="008C2B9D"/>
    <w:rsid w:val="008C2E5B"/>
    <w:rsid w:val="008C30A6"/>
    <w:rsid w:val="008C3517"/>
    <w:rsid w:val="008C4561"/>
    <w:rsid w:val="008C47A6"/>
    <w:rsid w:val="008C5FED"/>
    <w:rsid w:val="008C6D71"/>
    <w:rsid w:val="008C6E1E"/>
    <w:rsid w:val="008C7164"/>
    <w:rsid w:val="008D0CA6"/>
    <w:rsid w:val="008D0EAB"/>
    <w:rsid w:val="008D1E84"/>
    <w:rsid w:val="008D2065"/>
    <w:rsid w:val="008D40BE"/>
    <w:rsid w:val="008D4C40"/>
    <w:rsid w:val="008D581A"/>
    <w:rsid w:val="008D5A46"/>
    <w:rsid w:val="008E0A2E"/>
    <w:rsid w:val="008E1AA3"/>
    <w:rsid w:val="008E1E18"/>
    <w:rsid w:val="008E2569"/>
    <w:rsid w:val="008E3152"/>
    <w:rsid w:val="008E345A"/>
    <w:rsid w:val="008E4C6B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7DD"/>
    <w:rsid w:val="008F6BE5"/>
    <w:rsid w:val="009008E2"/>
    <w:rsid w:val="00900F2D"/>
    <w:rsid w:val="00901047"/>
    <w:rsid w:val="0090123B"/>
    <w:rsid w:val="009020E2"/>
    <w:rsid w:val="0090270A"/>
    <w:rsid w:val="00902B32"/>
    <w:rsid w:val="00903926"/>
    <w:rsid w:val="00903BF0"/>
    <w:rsid w:val="00904C62"/>
    <w:rsid w:val="0090505D"/>
    <w:rsid w:val="00905DAB"/>
    <w:rsid w:val="009060D0"/>
    <w:rsid w:val="00906553"/>
    <w:rsid w:val="009065E8"/>
    <w:rsid w:val="00906647"/>
    <w:rsid w:val="00906890"/>
    <w:rsid w:val="00907148"/>
    <w:rsid w:val="00910A70"/>
    <w:rsid w:val="00910D97"/>
    <w:rsid w:val="00911110"/>
    <w:rsid w:val="0091119D"/>
    <w:rsid w:val="00912C11"/>
    <w:rsid w:val="00912D70"/>
    <w:rsid w:val="00913DA0"/>
    <w:rsid w:val="00914058"/>
    <w:rsid w:val="00914810"/>
    <w:rsid w:val="00914ADE"/>
    <w:rsid w:val="00914F1F"/>
    <w:rsid w:val="009159A3"/>
    <w:rsid w:val="009179C4"/>
    <w:rsid w:val="0092043B"/>
    <w:rsid w:val="0092226D"/>
    <w:rsid w:val="009224CB"/>
    <w:rsid w:val="009238AC"/>
    <w:rsid w:val="0092400C"/>
    <w:rsid w:val="009245FE"/>
    <w:rsid w:val="00924B02"/>
    <w:rsid w:val="00924EC7"/>
    <w:rsid w:val="00924EE7"/>
    <w:rsid w:val="00925398"/>
    <w:rsid w:val="00925FE9"/>
    <w:rsid w:val="00926445"/>
    <w:rsid w:val="009264A5"/>
    <w:rsid w:val="00926D78"/>
    <w:rsid w:val="009273B9"/>
    <w:rsid w:val="00927B3B"/>
    <w:rsid w:val="00930DAD"/>
    <w:rsid w:val="00930DC4"/>
    <w:rsid w:val="00930F59"/>
    <w:rsid w:val="009325B4"/>
    <w:rsid w:val="00934063"/>
    <w:rsid w:val="009345CC"/>
    <w:rsid w:val="00935117"/>
    <w:rsid w:val="00936B3A"/>
    <w:rsid w:val="00936EF7"/>
    <w:rsid w:val="0093754A"/>
    <w:rsid w:val="00937BD1"/>
    <w:rsid w:val="0094066A"/>
    <w:rsid w:val="00940ABE"/>
    <w:rsid w:val="00940D4D"/>
    <w:rsid w:val="0094102D"/>
    <w:rsid w:val="00941AF5"/>
    <w:rsid w:val="009426B1"/>
    <w:rsid w:val="00942722"/>
    <w:rsid w:val="009430E3"/>
    <w:rsid w:val="009439B9"/>
    <w:rsid w:val="00943D01"/>
    <w:rsid w:val="00944175"/>
    <w:rsid w:val="009442F6"/>
    <w:rsid w:val="00944575"/>
    <w:rsid w:val="00944628"/>
    <w:rsid w:val="00944BEA"/>
    <w:rsid w:val="0094579D"/>
    <w:rsid w:val="00945AF6"/>
    <w:rsid w:val="009462E2"/>
    <w:rsid w:val="0094728C"/>
    <w:rsid w:val="009478D3"/>
    <w:rsid w:val="00950495"/>
    <w:rsid w:val="00951401"/>
    <w:rsid w:val="00951638"/>
    <w:rsid w:val="009529AF"/>
    <w:rsid w:val="00952E3F"/>
    <w:rsid w:val="00952F66"/>
    <w:rsid w:val="00953595"/>
    <w:rsid w:val="00953956"/>
    <w:rsid w:val="009548F2"/>
    <w:rsid w:val="00954DFB"/>
    <w:rsid w:val="00954FBE"/>
    <w:rsid w:val="00956299"/>
    <w:rsid w:val="00956F18"/>
    <w:rsid w:val="009576A1"/>
    <w:rsid w:val="009606F4"/>
    <w:rsid w:val="00960E82"/>
    <w:rsid w:val="00961621"/>
    <w:rsid w:val="009617E1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3F0E"/>
    <w:rsid w:val="00964DF8"/>
    <w:rsid w:val="009654D1"/>
    <w:rsid w:val="00965B1D"/>
    <w:rsid w:val="00965BDF"/>
    <w:rsid w:val="009669F5"/>
    <w:rsid w:val="00966F6D"/>
    <w:rsid w:val="00970B4E"/>
    <w:rsid w:val="00971847"/>
    <w:rsid w:val="00972042"/>
    <w:rsid w:val="009725DA"/>
    <w:rsid w:val="009728C2"/>
    <w:rsid w:val="0097308F"/>
    <w:rsid w:val="0097334C"/>
    <w:rsid w:val="0097377C"/>
    <w:rsid w:val="009746D6"/>
    <w:rsid w:val="0097493A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3160"/>
    <w:rsid w:val="009842E8"/>
    <w:rsid w:val="009864E2"/>
    <w:rsid w:val="00986571"/>
    <w:rsid w:val="00986BFC"/>
    <w:rsid w:val="00986FFB"/>
    <w:rsid w:val="00987965"/>
    <w:rsid w:val="00987B1E"/>
    <w:rsid w:val="00991A81"/>
    <w:rsid w:val="00992D7B"/>
    <w:rsid w:val="00993150"/>
    <w:rsid w:val="009943FB"/>
    <w:rsid w:val="00994666"/>
    <w:rsid w:val="009948CD"/>
    <w:rsid w:val="00994CE9"/>
    <w:rsid w:val="00995757"/>
    <w:rsid w:val="009965C4"/>
    <w:rsid w:val="00997828"/>
    <w:rsid w:val="00997C4B"/>
    <w:rsid w:val="009A25E8"/>
    <w:rsid w:val="009A3206"/>
    <w:rsid w:val="009A3739"/>
    <w:rsid w:val="009A4329"/>
    <w:rsid w:val="009A4893"/>
    <w:rsid w:val="009A4E92"/>
    <w:rsid w:val="009A5AA6"/>
    <w:rsid w:val="009A6B68"/>
    <w:rsid w:val="009A6E06"/>
    <w:rsid w:val="009A7921"/>
    <w:rsid w:val="009B0713"/>
    <w:rsid w:val="009B1EAA"/>
    <w:rsid w:val="009B217D"/>
    <w:rsid w:val="009B3A1D"/>
    <w:rsid w:val="009B522A"/>
    <w:rsid w:val="009B59DD"/>
    <w:rsid w:val="009B68E3"/>
    <w:rsid w:val="009B7163"/>
    <w:rsid w:val="009B7C75"/>
    <w:rsid w:val="009C16F3"/>
    <w:rsid w:val="009C1D4F"/>
    <w:rsid w:val="009C1F3B"/>
    <w:rsid w:val="009C2B02"/>
    <w:rsid w:val="009C3575"/>
    <w:rsid w:val="009C3B54"/>
    <w:rsid w:val="009C3B7C"/>
    <w:rsid w:val="009C3B83"/>
    <w:rsid w:val="009C3E15"/>
    <w:rsid w:val="009C4700"/>
    <w:rsid w:val="009C5641"/>
    <w:rsid w:val="009C59FF"/>
    <w:rsid w:val="009C6748"/>
    <w:rsid w:val="009C7A6E"/>
    <w:rsid w:val="009C7D3D"/>
    <w:rsid w:val="009C7E02"/>
    <w:rsid w:val="009C7EA4"/>
    <w:rsid w:val="009D0D0E"/>
    <w:rsid w:val="009D199A"/>
    <w:rsid w:val="009D1B43"/>
    <w:rsid w:val="009D21EC"/>
    <w:rsid w:val="009D23F6"/>
    <w:rsid w:val="009D26D1"/>
    <w:rsid w:val="009D31FB"/>
    <w:rsid w:val="009D4032"/>
    <w:rsid w:val="009D500D"/>
    <w:rsid w:val="009D5F07"/>
    <w:rsid w:val="009D64D0"/>
    <w:rsid w:val="009D64FA"/>
    <w:rsid w:val="009E04E5"/>
    <w:rsid w:val="009E0740"/>
    <w:rsid w:val="009E0EAF"/>
    <w:rsid w:val="009E105E"/>
    <w:rsid w:val="009E1CD3"/>
    <w:rsid w:val="009E1FF2"/>
    <w:rsid w:val="009E23D9"/>
    <w:rsid w:val="009E2AD6"/>
    <w:rsid w:val="009E3DA5"/>
    <w:rsid w:val="009E4C2D"/>
    <w:rsid w:val="009E4F9F"/>
    <w:rsid w:val="009E66EB"/>
    <w:rsid w:val="009E6A0F"/>
    <w:rsid w:val="009E6B7E"/>
    <w:rsid w:val="009E6BF7"/>
    <w:rsid w:val="009E6CCD"/>
    <w:rsid w:val="009E6EB8"/>
    <w:rsid w:val="009E72E6"/>
    <w:rsid w:val="009E7607"/>
    <w:rsid w:val="009E77D2"/>
    <w:rsid w:val="009E7D39"/>
    <w:rsid w:val="009F0F15"/>
    <w:rsid w:val="009F13EE"/>
    <w:rsid w:val="009F1643"/>
    <w:rsid w:val="009F2031"/>
    <w:rsid w:val="009F29C4"/>
    <w:rsid w:val="009F2A34"/>
    <w:rsid w:val="009F2F85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6A91"/>
    <w:rsid w:val="009F7726"/>
    <w:rsid w:val="009F7FC3"/>
    <w:rsid w:val="00A0038F"/>
    <w:rsid w:val="00A018B6"/>
    <w:rsid w:val="00A01E6E"/>
    <w:rsid w:val="00A025AC"/>
    <w:rsid w:val="00A039CB"/>
    <w:rsid w:val="00A03B1E"/>
    <w:rsid w:val="00A040CD"/>
    <w:rsid w:val="00A043BE"/>
    <w:rsid w:val="00A054CB"/>
    <w:rsid w:val="00A06010"/>
    <w:rsid w:val="00A06948"/>
    <w:rsid w:val="00A076DE"/>
    <w:rsid w:val="00A11413"/>
    <w:rsid w:val="00A12CBF"/>
    <w:rsid w:val="00A12EAD"/>
    <w:rsid w:val="00A13132"/>
    <w:rsid w:val="00A14281"/>
    <w:rsid w:val="00A1428F"/>
    <w:rsid w:val="00A14C7F"/>
    <w:rsid w:val="00A14E33"/>
    <w:rsid w:val="00A152C6"/>
    <w:rsid w:val="00A15E69"/>
    <w:rsid w:val="00A163F5"/>
    <w:rsid w:val="00A16640"/>
    <w:rsid w:val="00A20702"/>
    <w:rsid w:val="00A228BC"/>
    <w:rsid w:val="00A22A23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30F7"/>
    <w:rsid w:val="00A336F0"/>
    <w:rsid w:val="00A339D7"/>
    <w:rsid w:val="00A341EF"/>
    <w:rsid w:val="00A348F6"/>
    <w:rsid w:val="00A34FF2"/>
    <w:rsid w:val="00A35283"/>
    <w:rsid w:val="00A3620A"/>
    <w:rsid w:val="00A402FA"/>
    <w:rsid w:val="00A41708"/>
    <w:rsid w:val="00A41958"/>
    <w:rsid w:val="00A4232D"/>
    <w:rsid w:val="00A42A3B"/>
    <w:rsid w:val="00A43C74"/>
    <w:rsid w:val="00A447A6"/>
    <w:rsid w:val="00A45381"/>
    <w:rsid w:val="00A46C80"/>
    <w:rsid w:val="00A46D98"/>
    <w:rsid w:val="00A47125"/>
    <w:rsid w:val="00A505D4"/>
    <w:rsid w:val="00A50939"/>
    <w:rsid w:val="00A53454"/>
    <w:rsid w:val="00A53576"/>
    <w:rsid w:val="00A53894"/>
    <w:rsid w:val="00A53BC9"/>
    <w:rsid w:val="00A540B2"/>
    <w:rsid w:val="00A5486F"/>
    <w:rsid w:val="00A54CB4"/>
    <w:rsid w:val="00A5509C"/>
    <w:rsid w:val="00A55E58"/>
    <w:rsid w:val="00A55F9D"/>
    <w:rsid w:val="00A56D3F"/>
    <w:rsid w:val="00A57696"/>
    <w:rsid w:val="00A601F3"/>
    <w:rsid w:val="00A60430"/>
    <w:rsid w:val="00A616CE"/>
    <w:rsid w:val="00A62874"/>
    <w:rsid w:val="00A6365C"/>
    <w:rsid w:val="00A64A52"/>
    <w:rsid w:val="00A658C5"/>
    <w:rsid w:val="00A665B8"/>
    <w:rsid w:val="00A66866"/>
    <w:rsid w:val="00A67D90"/>
    <w:rsid w:val="00A7119F"/>
    <w:rsid w:val="00A7194E"/>
    <w:rsid w:val="00A7280B"/>
    <w:rsid w:val="00A73462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5012"/>
    <w:rsid w:val="00A86849"/>
    <w:rsid w:val="00A87942"/>
    <w:rsid w:val="00A902C5"/>
    <w:rsid w:val="00A91ECF"/>
    <w:rsid w:val="00A93AD9"/>
    <w:rsid w:val="00A94FD9"/>
    <w:rsid w:val="00A95B76"/>
    <w:rsid w:val="00A96198"/>
    <w:rsid w:val="00A96479"/>
    <w:rsid w:val="00A9690C"/>
    <w:rsid w:val="00A97AFA"/>
    <w:rsid w:val="00A97E86"/>
    <w:rsid w:val="00AA051C"/>
    <w:rsid w:val="00AA108D"/>
    <w:rsid w:val="00AA1A8A"/>
    <w:rsid w:val="00AA22A7"/>
    <w:rsid w:val="00AA4B3D"/>
    <w:rsid w:val="00AA701B"/>
    <w:rsid w:val="00AA7DBF"/>
    <w:rsid w:val="00AB0116"/>
    <w:rsid w:val="00AB056A"/>
    <w:rsid w:val="00AB0731"/>
    <w:rsid w:val="00AB0A0F"/>
    <w:rsid w:val="00AB20CE"/>
    <w:rsid w:val="00AB2D62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2ED"/>
    <w:rsid w:val="00AB77DC"/>
    <w:rsid w:val="00AC0B84"/>
    <w:rsid w:val="00AC19DE"/>
    <w:rsid w:val="00AC3461"/>
    <w:rsid w:val="00AC4DB7"/>
    <w:rsid w:val="00AC5387"/>
    <w:rsid w:val="00AC65B3"/>
    <w:rsid w:val="00AC67F8"/>
    <w:rsid w:val="00AC6A7D"/>
    <w:rsid w:val="00AC6B89"/>
    <w:rsid w:val="00AD030E"/>
    <w:rsid w:val="00AD04A9"/>
    <w:rsid w:val="00AD11C4"/>
    <w:rsid w:val="00AD1F96"/>
    <w:rsid w:val="00AD2EE4"/>
    <w:rsid w:val="00AD3062"/>
    <w:rsid w:val="00AD41FD"/>
    <w:rsid w:val="00AD5793"/>
    <w:rsid w:val="00AD6063"/>
    <w:rsid w:val="00AE074B"/>
    <w:rsid w:val="00AE23B1"/>
    <w:rsid w:val="00AE2A3D"/>
    <w:rsid w:val="00AE465A"/>
    <w:rsid w:val="00AE46F6"/>
    <w:rsid w:val="00AE4864"/>
    <w:rsid w:val="00AE5C12"/>
    <w:rsid w:val="00AE5DE9"/>
    <w:rsid w:val="00AE5DF0"/>
    <w:rsid w:val="00AE66F2"/>
    <w:rsid w:val="00AE6F51"/>
    <w:rsid w:val="00AE7458"/>
    <w:rsid w:val="00AE7517"/>
    <w:rsid w:val="00AE75B8"/>
    <w:rsid w:val="00AE7A2A"/>
    <w:rsid w:val="00AF0E04"/>
    <w:rsid w:val="00AF349C"/>
    <w:rsid w:val="00AF52E7"/>
    <w:rsid w:val="00AF5967"/>
    <w:rsid w:val="00AF5DEC"/>
    <w:rsid w:val="00AF68D0"/>
    <w:rsid w:val="00AF6FC7"/>
    <w:rsid w:val="00B00FD5"/>
    <w:rsid w:val="00B01258"/>
    <w:rsid w:val="00B028E7"/>
    <w:rsid w:val="00B029D4"/>
    <w:rsid w:val="00B03A25"/>
    <w:rsid w:val="00B04A82"/>
    <w:rsid w:val="00B04FD4"/>
    <w:rsid w:val="00B04FEA"/>
    <w:rsid w:val="00B0512E"/>
    <w:rsid w:val="00B051CA"/>
    <w:rsid w:val="00B06F43"/>
    <w:rsid w:val="00B0758D"/>
    <w:rsid w:val="00B0777D"/>
    <w:rsid w:val="00B0796A"/>
    <w:rsid w:val="00B107F3"/>
    <w:rsid w:val="00B118C6"/>
    <w:rsid w:val="00B11D2B"/>
    <w:rsid w:val="00B1300C"/>
    <w:rsid w:val="00B166F6"/>
    <w:rsid w:val="00B16EAD"/>
    <w:rsid w:val="00B17EDF"/>
    <w:rsid w:val="00B21214"/>
    <w:rsid w:val="00B22F6A"/>
    <w:rsid w:val="00B23A10"/>
    <w:rsid w:val="00B24A1E"/>
    <w:rsid w:val="00B25C4F"/>
    <w:rsid w:val="00B26CAA"/>
    <w:rsid w:val="00B3069A"/>
    <w:rsid w:val="00B31487"/>
    <w:rsid w:val="00B32A3C"/>
    <w:rsid w:val="00B32D71"/>
    <w:rsid w:val="00B3303F"/>
    <w:rsid w:val="00B34169"/>
    <w:rsid w:val="00B34944"/>
    <w:rsid w:val="00B349D6"/>
    <w:rsid w:val="00B34E0C"/>
    <w:rsid w:val="00B362CB"/>
    <w:rsid w:val="00B37185"/>
    <w:rsid w:val="00B37875"/>
    <w:rsid w:val="00B3792E"/>
    <w:rsid w:val="00B40C83"/>
    <w:rsid w:val="00B415B9"/>
    <w:rsid w:val="00B41F60"/>
    <w:rsid w:val="00B42FCA"/>
    <w:rsid w:val="00B43F2F"/>
    <w:rsid w:val="00B44688"/>
    <w:rsid w:val="00B44D31"/>
    <w:rsid w:val="00B4694F"/>
    <w:rsid w:val="00B51325"/>
    <w:rsid w:val="00B51643"/>
    <w:rsid w:val="00B5202E"/>
    <w:rsid w:val="00B5246D"/>
    <w:rsid w:val="00B527D3"/>
    <w:rsid w:val="00B52FF5"/>
    <w:rsid w:val="00B532D0"/>
    <w:rsid w:val="00B54951"/>
    <w:rsid w:val="00B55273"/>
    <w:rsid w:val="00B561C5"/>
    <w:rsid w:val="00B56270"/>
    <w:rsid w:val="00B56452"/>
    <w:rsid w:val="00B57119"/>
    <w:rsid w:val="00B57FF0"/>
    <w:rsid w:val="00B6032B"/>
    <w:rsid w:val="00B604DD"/>
    <w:rsid w:val="00B6090B"/>
    <w:rsid w:val="00B62606"/>
    <w:rsid w:val="00B64020"/>
    <w:rsid w:val="00B64416"/>
    <w:rsid w:val="00B644CA"/>
    <w:rsid w:val="00B64731"/>
    <w:rsid w:val="00B661A4"/>
    <w:rsid w:val="00B67164"/>
    <w:rsid w:val="00B67841"/>
    <w:rsid w:val="00B7154D"/>
    <w:rsid w:val="00B715E0"/>
    <w:rsid w:val="00B72830"/>
    <w:rsid w:val="00B73803"/>
    <w:rsid w:val="00B73E79"/>
    <w:rsid w:val="00B741F6"/>
    <w:rsid w:val="00B744B7"/>
    <w:rsid w:val="00B74620"/>
    <w:rsid w:val="00B750FB"/>
    <w:rsid w:val="00B757EE"/>
    <w:rsid w:val="00B77553"/>
    <w:rsid w:val="00B80AB8"/>
    <w:rsid w:val="00B812FD"/>
    <w:rsid w:val="00B82D80"/>
    <w:rsid w:val="00B8348F"/>
    <w:rsid w:val="00B845CB"/>
    <w:rsid w:val="00B84704"/>
    <w:rsid w:val="00B84B98"/>
    <w:rsid w:val="00B84BBC"/>
    <w:rsid w:val="00B873A8"/>
    <w:rsid w:val="00B8743C"/>
    <w:rsid w:val="00B878F5"/>
    <w:rsid w:val="00B87B33"/>
    <w:rsid w:val="00B90259"/>
    <w:rsid w:val="00B90E8C"/>
    <w:rsid w:val="00B91358"/>
    <w:rsid w:val="00B91E98"/>
    <w:rsid w:val="00B93882"/>
    <w:rsid w:val="00B93FF4"/>
    <w:rsid w:val="00B94876"/>
    <w:rsid w:val="00B9540B"/>
    <w:rsid w:val="00B95BEE"/>
    <w:rsid w:val="00B95CC7"/>
    <w:rsid w:val="00B967CF"/>
    <w:rsid w:val="00BA041B"/>
    <w:rsid w:val="00BA0ABA"/>
    <w:rsid w:val="00BA1616"/>
    <w:rsid w:val="00BA1B31"/>
    <w:rsid w:val="00BA24BB"/>
    <w:rsid w:val="00BA315D"/>
    <w:rsid w:val="00BA3471"/>
    <w:rsid w:val="00BA34EA"/>
    <w:rsid w:val="00BA3F23"/>
    <w:rsid w:val="00BA47D7"/>
    <w:rsid w:val="00BA49B9"/>
    <w:rsid w:val="00BA4B72"/>
    <w:rsid w:val="00BA5563"/>
    <w:rsid w:val="00BA5AA5"/>
    <w:rsid w:val="00BA624C"/>
    <w:rsid w:val="00BA6578"/>
    <w:rsid w:val="00BA6593"/>
    <w:rsid w:val="00BA7660"/>
    <w:rsid w:val="00BA7857"/>
    <w:rsid w:val="00BB007E"/>
    <w:rsid w:val="00BB0574"/>
    <w:rsid w:val="00BB085E"/>
    <w:rsid w:val="00BB1B8D"/>
    <w:rsid w:val="00BB1BDA"/>
    <w:rsid w:val="00BB375A"/>
    <w:rsid w:val="00BB3D9D"/>
    <w:rsid w:val="00BB7576"/>
    <w:rsid w:val="00BB7E11"/>
    <w:rsid w:val="00BB7F86"/>
    <w:rsid w:val="00BC071D"/>
    <w:rsid w:val="00BC084F"/>
    <w:rsid w:val="00BC0DAD"/>
    <w:rsid w:val="00BC1EDF"/>
    <w:rsid w:val="00BC3637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20C7"/>
    <w:rsid w:val="00BD2AF2"/>
    <w:rsid w:val="00BD2F1A"/>
    <w:rsid w:val="00BD32A0"/>
    <w:rsid w:val="00BD353E"/>
    <w:rsid w:val="00BD4474"/>
    <w:rsid w:val="00BD4E8D"/>
    <w:rsid w:val="00BD4EC9"/>
    <w:rsid w:val="00BD588F"/>
    <w:rsid w:val="00BD6D6D"/>
    <w:rsid w:val="00BD6F28"/>
    <w:rsid w:val="00BD74E1"/>
    <w:rsid w:val="00BD7FC7"/>
    <w:rsid w:val="00BE0128"/>
    <w:rsid w:val="00BE0797"/>
    <w:rsid w:val="00BE120C"/>
    <w:rsid w:val="00BE16C3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CE9"/>
    <w:rsid w:val="00BE7314"/>
    <w:rsid w:val="00BE7910"/>
    <w:rsid w:val="00BF1023"/>
    <w:rsid w:val="00BF1F59"/>
    <w:rsid w:val="00BF2871"/>
    <w:rsid w:val="00BF2A36"/>
    <w:rsid w:val="00BF3248"/>
    <w:rsid w:val="00BF3303"/>
    <w:rsid w:val="00BF3AEA"/>
    <w:rsid w:val="00BF3D38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CFB"/>
    <w:rsid w:val="00C04272"/>
    <w:rsid w:val="00C04DF2"/>
    <w:rsid w:val="00C06131"/>
    <w:rsid w:val="00C065C3"/>
    <w:rsid w:val="00C06F1B"/>
    <w:rsid w:val="00C072D7"/>
    <w:rsid w:val="00C07E44"/>
    <w:rsid w:val="00C10FE3"/>
    <w:rsid w:val="00C117D4"/>
    <w:rsid w:val="00C12713"/>
    <w:rsid w:val="00C1333D"/>
    <w:rsid w:val="00C150C2"/>
    <w:rsid w:val="00C151B4"/>
    <w:rsid w:val="00C153B5"/>
    <w:rsid w:val="00C15E28"/>
    <w:rsid w:val="00C163CB"/>
    <w:rsid w:val="00C1758F"/>
    <w:rsid w:val="00C17C5B"/>
    <w:rsid w:val="00C20400"/>
    <w:rsid w:val="00C20A23"/>
    <w:rsid w:val="00C2153A"/>
    <w:rsid w:val="00C21604"/>
    <w:rsid w:val="00C2182D"/>
    <w:rsid w:val="00C22A72"/>
    <w:rsid w:val="00C231C5"/>
    <w:rsid w:val="00C23CE5"/>
    <w:rsid w:val="00C24CCF"/>
    <w:rsid w:val="00C25A1E"/>
    <w:rsid w:val="00C2616A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375D8"/>
    <w:rsid w:val="00C40320"/>
    <w:rsid w:val="00C4087B"/>
    <w:rsid w:val="00C40939"/>
    <w:rsid w:val="00C41F42"/>
    <w:rsid w:val="00C425F8"/>
    <w:rsid w:val="00C4312B"/>
    <w:rsid w:val="00C4595B"/>
    <w:rsid w:val="00C45AFF"/>
    <w:rsid w:val="00C45B89"/>
    <w:rsid w:val="00C474F7"/>
    <w:rsid w:val="00C4776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69D2"/>
    <w:rsid w:val="00C57025"/>
    <w:rsid w:val="00C60459"/>
    <w:rsid w:val="00C610EB"/>
    <w:rsid w:val="00C61840"/>
    <w:rsid w:val="00C622BC"/>
    <w:rsid w:val="00C62516"/>
    <w:rsid w:val="00C6467F"/>
    <w:rsid w:val="00C64715"/>
    <w:rsid w:val="00C6481C"/>
    <w:rsid w:val="00C64F28"/>
    <w:rsid w:val="00C65ECE"/>
    <w:rsid w:val="00C663F4"/>
    <w:rsid w:val="00C674F1"/>
    <w:rsid w:val="00C678BA"/>
    <w:rsid w:val="00C678D7"/>
    <w:rsid w:val="00C7115C"/>
    <w:rsid w:val="00C71424"/>
    <w:rsid w:val="00C7332F"/>
    <w:rsid w:val="00C735AE"/>
    <w:rsid w:val="00C74129"/>
    <w:rsid w:val="00C74D1F"/>
    <w:rsid w:val="00C759F1"/>
    <w:rsid w:val="00C77621"/>
    <w:rsid w:val="00C77B82"/>
    <w:rsid w:val="00C80416"/>
    <w:rsid w:val="00C8075E"/>
    <w:rsid w:val="00C808AD"/>
    <w:rsid w:val="00C80D3C"/>
    <w:rsid w:val="00C8162F"/>
    <w:rsid w:val="00C81A57"/>
    <w:rsid w:val="00C83412"/>
    <w:rsid w:val="00C83D34"/>
    <w:rsid w:val="00C8406D"/>
    <w:rsid w:val="00C856F1"/>
    <w:rsid w:val="00C8624B"/>
    <w:rsid w:val="00C86353"/>
    <w:rsid w:val="00C90B8F"/>
    <w:rsid w:val="00C91293"/>
    <w:rsid w:val="00C912DF"/>
    <w:rsid w:val="00C92077"/>
    <w:rsid w:val="00C92AE8"/>
    <w:rsid w:val="00C941FE"/>
    <w:rsid w:val="00C9448A"/>
    <w:rsid w:val="00C94B66"/>
    <w:rsid w:val="00C94CC5"/>
    <w:rsid w:val="00C951D2"/>
    <w:rsid w:val="00C953E0"/>
    <w:rsid w:val="00C95A55"/>
    <w:rsid w:val="00C95F56"/>
    <w:rsid w:val="00C965A5"/>
    <w:rsid w:val="00C972C0"/>
    <w:rsid w:val="00C97D10"/>
    <w:rsid w:val="00CA0E6A"/>
    <w:rsid w:val="00CA18D0"/>
    <w:rsid w:val="00CA1D05"/>
    <w:rsid w:val="00CA1DA9"/>
    <w:rsid w:val="00CA28FF"/>
    <w:rsid w:val="00CA2D08"/>
    <w:rsid w:val="00CA337F"/>
    <w:rsid w:val="00CA3EE5"/>
    <w:rsid w:val="00CA4610"/>
    <w:rsid w:val="00CA4FA2"/>
    <w:rsid w:val="00CA67FC"/>
    <w:rsid w:val="00CA6D67"/>
    <w:rsid w:val="00CB019A"/>
    <w:rsid w:val="00CB02BF"/>
    <w:rsid w:val="00CB0882"/>
    <w:rsid w:val="00CB20E4"/>
    <w:rsid w:val="00CB2C9B"/>
    <w:rsid w:val="00CB4567"/>
    <w:rsid w:val="00CB4E17"/>
    <w:rsid w:val="00CB5B05"/>
    <w:rsid w:val="00CB5FBE"/>
    <w:rsid w:val="00CB6784"/>
    <w:rsid w:val="00CB7758"/>
    <w:rsid w:val="00CB7DB8"/>
    <w:rsid w:val="00CC09D5"/>
    <w:rsid w:val="00CC2339"/>
    <w:rsid w:val="00CC29B2"/>
    <w:rsid w:val="00CC36BD"/>
    <w:rsid w:val="00CC3C05"/>
    <w:rsid w:val="00CC4005"/>
    <w:rsid w:val="00CC48E2"/>
    <w:rsid w:val="00CC4E85"/>
    <w:rsid w:val="00CC5462"/>
    <w:rsid w:val="00CC5C9E"/>
    <w:rsid w:val="00CC6283"/>
    <w:rsid w:val="00CC6CCE"/>
    <w:rsid w:val="00CC6EFF"/>
    <w:rsid w:val="00CC760F"/>
    <w:rsid w:val="00CC7E28"/>
    <w:rsid w:val="00CC7FF9"/>
    <w:rsid w:val="00CD02B7"/>
    <w:rsid w:val="00CD0590"/>
    <w:rsid w:val="00CD1458"/>
    <w:rsid w:val="00CD1919"/>
    <w:rsid w:val="00CD19C1"/>
    <w:rsid w:val="00CD2D36"/>
    <w:rsid w:val="00CD35F8"/>
    <w:rsid w:val="00CD3EB7"/>
    <w:rsid w:val="00CD41C0"/>
    <w:rsid w:val="00CD444F"/>
    <w:rsid w:val="00CD4A50"/>
    <w:rsid w:val="00CD4DE1"/>
    <w:rsid w:val="00CD4DEE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57A"/>
    <w:rsid w:val="00CE377B"/>
    <w:rsid w:val="00CE3FA9"/>
    <w:rsid w:val="00CE447F"/>
    <w:rsid w:val="00CE69AF"/>
    <w:rsid w:val="00CF073A"/>
    <w:rsid w:val="00CF356F"/>
    <w:rsid w:val="00CF6019"/>
    <w:rsid w:val="00CF6BBD"/>
    <w:rsid w:val="00CF71F4"/>
    <w:rsid w:val="00D00717"/>
    <w:rsid w:val="00D0086E"/>
    <w:rsid w:val="00D02194"/>
    <w:rsid w:val="00D02337"/>
    <w:rsid w:val="00D0254F"/>
    <w:rsid w:val="00D03E9B"/>
    <w:rsid w:val="00D04604"/>
    <w:rsid w:val="00D04A9D"/>
    <w:rsid w:val="00D055BC"/>
    <w:rsid w:val="00D06642"/>
    <w:rsid w:val="00D0706B"/>
    <w:rsid w:val="00D100DC"/>
    <w:rsid w:val="00D1060E"/>
    <w:rsid w:val="00D1081D"/>
    <w:rsid w:val="00D110E7"/>
    <w:rsid w:val="00D111CC"/>
    <w:rsid w:val="00D11530"/>
    <w:rsid w:val="00D11628"/>
    <w:rsid w:val="00D126D0"/>
    <w:rsid w:val="00D127DA"/>
    <w:rsid w:val="00D138C0"/>
    <w:rsid w:val="00D13E10"/>
    <w:rsid w:val="00D13E35"/>
    <w:rsid w:val="00D149BC"/>
    <w:rsid w:val="00D14C5A"/>
    <w:rsid w:val="00D15BD2"/>
    <w:rsid w:val="00D16EAD"/>
    <w:rsid w:val="00D1727F"/>
    <w:rsid w:val="00D200B9"/>
    <w:rsid w:val="00D20213"/>
    <w:rsid w:val="00D2035E"/>
    <w:rsid w:val="00D22269"/>
    <w:rsid w:val="00D2233E"/>
    <w:rsid w:val="00D24013"/>
    <w:rsid w:val="00D24521"/>
    <w:rsid w:val="00D264A0"/>
    <w:rsid w:val="00D26619"/>
    <w:rsid w:val="00D27B69"/>
    <w:rsid w:val="00D30A58"/>
    <w:rsid w:val="00D32DA1"/>
    <w:rsid w:val="00D3313F"/>
    <w:rsid w:val="00D346BB"/>
    <w:rsid w:val="00D34A51"/>
    <w:rsid w:val="00D35442"/>
    <w:rsid w:val="00D36307"/>
    <w:rsid w:val="00D36446"/>
    <w:rsid w:val="00D37C11"/>
    <w:rsid w:val="00D37F37"/>
    <w:rsid w:val="00D40865"/>
    <w:rsid w:val="00D41501"/>
    <w:rsid w:val="00D425C3"/>
    <w:rsid w:val="00D42F1F"/>
    <w:rsid w:val="00D43739"/>
    <w:rsid w:val="00D456AB"/>
    <w:rsid w:val="00D46106"/>
    <w:rsid w:val="00D46D68"/>
    <w:rsid w:val="00D47240"/>
    <w:rsid w:val="00D47444"/>
    <w:rsid w:val="00D5236E"/>
    <w:rsid w:val="00D52771"/>
    <w:rsid w:val="00D52A42"/>
    <w:rsid w:val="00D5383B"/>
    <w:rsid w:val="00D5529E"/>
    <w:rsid w:val="00D56B7E"/>
    <w:rsid w:val="00D56C6F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39EB"/>
    <w:rsid w:val="00D646D7"/>
    <w:rsid w:val="00D64792"/>
    <w:rsid w:val="00D64A39"/>
    <w:rsid w:val="00D64BBD"/>
    <w:rsid w:val="00D67236"/>
    <w:rsid w:val="00D67C37"/>
    <w:rsid w:val="00D7051F"/>
    <w:rsid w:val="00D705CF"/>
    <w:rsid w:val="00D7167C"/>
    <w:rsid w:val="00D71AD4"/>
    <w:rsid w:val="00D72D16"/>
    <w:rsid w:val="00D7377E"/>
    <w:rsid w:val="00D745D8"/>
    <w:rsid w:val="00D760B8"/>
    <w:rsid w:val="00D76283"/>
    <w:rsid w:val="00D77199"/>
    <w:rsid w:val="00D77670"/>
    <w:rsid w:val="00D818C8"/>
    <w:rsid w:val="00D81980"/>
    <w:rsid w:val="00D82E45"/>
    <w:rsid w:val="00D83699"/>
    <w:rsid w:val="00D85750"/>
    <w:rsid w:val="00D85B39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332D"/>
    <w:rsid w:val="00DA3EA8"/>
    <w:rsid w:val="00DA440F"/>
    <w:rsid w:val="00DA4504"/>
    <w:rsid w:val="00DA4541"/>
    <w:rsid w:val="00DA4BD6"/>
    <w:rsid w:val="00DA5380"/>
    <w:rsid w:val="00DA6103"/>
    <w:rsid w:val="00DB0881"/>
    <w:rsid w:val="00DB0A4D"/>
    <w:rsid w:val="00DB0EDB"/>
    <w:rsid w:val="00DB2098"/>
    <w:rsid w:val="00DB2B60"/>
    <w:rsid w:val="00DB2C71"/>
    <w:rsid w:val="00DB368C"/>
    <w:rsid w:val="00DB41C8"/>
    <w:rsid w:val="00DB6497"/>
    <w:rsid w:val="00DB6577"/>
    <w:rsid w:val="00DB6678"/>
    <w:rsid w:val="00DB7EAF"/>
    <w:rsid w:val="00DC0941"/>
    <w:rsid w:val="00DC0BD9"/>
    <w:rsid w:val="00DC11F0"/>
    <w:rsid w:val="00DC1402"/>
    <w:rsid w:val="00DC193D"/>
    <w:rsid w:val="00DC210A"/>
    <w:rsid w:val="00DC269A"/>
    <w:rsid w:val="00DC2914"/>
    <w:rsid w:val="00DC2BE4"/>
    <w:rsid w:val="00DC4714"/>
    <w:rsid w:val="00DC47F4"/>
    <w:rsid w:val="00DC5108"/>
    <w:rsid w:val="00DD01D5"/>
    <w:rsid w:val="00DD01F4"/>
    <w:rsid w:val="00DD0D73"/>
    <w:rsid w:val="00DD1CA2"/>
    <w:rsid w:val="00DD2B95"/>
    <w:rsid w:val="00DD3B4E"/>
    <w:rsid w:val="00DD50AF"/>
    <w:rsid w:val="00DD55A7"/>
    <w:rsid w:val="00DD5D34"/>
    <w:rsid w:val="00DD6387"/>
    <w:rsid w:val="00DE06C0"/>
    <w:rsid w:val="00DE07C6"/>
    <w:rsid w:val="00DE109F"/>
    <w:rsid w:val="00DE11E4"/>
    <w:rsid w:val="00DE1750"/>
    <w:rsid w:val="00DE17F1"/>
    <w:rsid w:val="00DE1C07"/>
    <w:rsid w:val="00DE2EDB"/>
    <w:rsid w:val="00DE30B8"/>
    <w:rsid w:val="00DE313C"/>
    <w:rsid w:val="00DE464F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419"/>
    <w:rsid w:val="00DF1B27"/>
    <w:rsid w:val="00DF3078"/>
    <w:rsid w:val="00DF39D1"/>
    <w:rsid w:val="00DF486D"/>
    <w:rsid w:val="00DF4FBC"/>
    <w:rsid w:val="00DF636C"/>
    <w:rsid w:val="00E00052"/>
    <w:rsid w:val="00E0179B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4CBB"/>
    <w:rsid w:val="00E05B4E"/>
    <w:rsid w:val="00E05E10"/>
    <w:rsid w:val="00E075CB"/>
    <w:rsid w:val="00E0761D"/>
    <w:rsid w:val="00E10416"/>
    <w:rsid w:val="00E11D6A"/>
    <w:rsid w:val="00E12DA7"/>
    <w:rsid w:val="00E13E11"/>
    <w:rsid w:val="00E14121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225"/>
    <w:rsid w:val="00E2262C"/>
    <w:rsid w:val="00E231A8"/>
    <w:rsid w:val="00E23667"/>
    <w:rsid w:val="00E23FDF"/>
    <w:rsid w:val="00E24067"/>
    <w:rsid w:val="00E24260"/>
    <w:rsid w:val="00E244C3"/>
    <w:rsid w:val="00E24B1B"/>
    <w:rsid w:val="00E256EB"/>
    <w:rsid w:val="00E2598B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EEC"/>
    <w:rsid w:val="00E32045"/>
    <w:rsid w:val="00E32070"/>
    <w:rsid w:val="00E33D61"/>
    <w:rsid w:val="00E3416E"/>
    <w:rsid w:val="00E35339"/>
    <w:rsid w:val="00E35E57"/>
    <w:rsid w:val="00E361C9"/>
    <w:rsid w:val="00E40588"/>
    <w:rsid w:val="00E4170A"/>
    <w:rsid w:val="00E41F70"/>
    <w:rsid w:val="00E4279B"/>
    <w:rsid w:val="00E4296B"/>
    <w:rsid w:val="00E42C75"/>
    <w:rsid w:val="00E437D7"/>
    <w:rsid w:val="00E43A18"/>
    <w:rsid w:val="00E44ED2"/>
    <w:rsid w:val="00E45342"/>
    <w:rsid w:val="00E4571E"/>
    <w:rsid w:val="00E45FC2"/>
    <w:rsid w:val="00E5001E"/>
    <w:rsid w:val="00E503BF"/>
    <w:rsid w:val="00E50879"/>
    <w:rsid w:val="00E51933"/>
    <w:rsid w:val="00E51E34"/>
    <w:rsid w:val="00E521D9"/>
    <w:rsid w:val="00E52327"/>
    <w:rsid w:val="00E52A8B"/>
    <w:rsid w:val="00E53790"/>
    <w:rsid w:val="00E54181"/>
    <w:rsid w:val="00E549FC"/>
    <w:rsid w:val="00E54FA3"/>
    <w:rsid w:val="00E55069"/>
    <w:rsid w:val="00E56A78"/>
    <w:rsid w:val="00E5741D"/>
    <w:rsid w:val="00E5799F"/>
    <w:rsid w:val="00E57AE0"/>
    <w:rsid w:val="00E57E66"/>
    <w:rsid w:val="00E63A8A"/>
    <w:rsid w:val="00E63E40"/>
    <w:rsid w:val="00E64517"/>
    <w:rsid w:val="00E7031D"/>
    <w:rsid w:val="00E7037B"/>
    <w:rsid w:val="00E70816"/>
    <w:rsid w:val="00E70F2D"/>
    <w:rsid w:val="00E724D5"/>
    <w:rsid w:val="00E7256F"/>
    <w:rsid w:val="00E725F0"/>
    <w:rsid w:val="00E74A64"/>
    <w:rsid w:val="00E75004"/>
    <w:rsid w:val="00E75220"/>
    <w:rsid w:val="00E75A89"/>
    <w:rsid w:val="00E774F1"/>
    <w:rsid w:val="00E77A47"/>
    <w:rsid w:val="00E77A82"/>
    <w:rsid w:val="00E802AB"/>
    <w:rsid w:val="00E80EB1"/>
    <w:rsid w:val="00E816B0"/>
    <w:rsid w:val="00E81A6F"/>
    <w:rsid w:val="00E8239C"/>
    <w:rsid w:val="00E8309A"/>
    <w:rsid w:val="00E8318F"/>
    <w:rsid w:val="00E850D7"/>
    <w:rsid w:val="00E85B28"/>
    <w:rsid w:val="00E86180"/>
    <w:rsid w:val="00E90A52"/>
    <w:rsid w:val="00E92A28"/>
    <w:rsid w:val="00E9313A"/>
    <w:rsid w:val="00E93302"/>
    <w:rsid w:val="00E93955"/>
    <w:rsid w:val="00E9471B"/>
    <w:rsid w:val="00E94D3D"/>
    <w:rsid w:val="00E95958"/>
    <w:rsid w:val="00E9614B"/>
    <w:rsid w:val="00EA0672"/>
    <w:rsid w:val="00EA07AC"/>
    <w:rsid w:val="00EA10C2"/>
    <w:rsid w:val="00EA1665"/>
    <w:rsid w:val="00EA1880"/>
    <w:rsid w:val="00EA1C5B"/>
    <w:rsid w:val="00EA3A03"/>
    <w:rsid w:val="00EA3AAE"/>
    <w:rsid w:val="00EA3AC0"/>
    <w:rsid w:val="00EA3DB6"/>
    <w:rsid w:val="00EA4466"/>
    <w:rsid w:val="00EA47AF"/>
    <w:rsid w:val="00EA4F0C"/>
    <w:rsid w:val="00EA6173"/>
    <w:rsid w:val="00EA6464"/>
    <w:rsid w:val="00EA6670"/>
    <w:rsid w:val="00EA6822"/>
    <w:rsid w:val="00EA6CDC"/>
    <w:rsid w:val="00EA7174"/>
    <w:rsid w:val="00EA74E2"/>
    <w:rsid w:val="00EB0DF4"/>
    <w:rsid w:val="00EB1B5A"/>
    <w:rsid w:val="00EB2997"/>
    <w:rsid w:val="00EB3AA9"/>
    <w:rsid w:val="00EB3AD9"/>
    <w:rsid w:val="00EB4A72"/>
    <w:rsid w:val="00EB5604"/>
    <w:rsid w:val="00EB564A"/>
    <w:rsid w:val="00EB5947"/>
    <w:rsid w:val="00EB6133"/>
    <w:rsid w:val="00EB6F90"/>
    <w:rsid w:val="00EB7380"/>
    <w:rsid w:val="00EC0380"/>
    <w:rsid w:val="00EC1724"/>
    <w:rsid w:val="00EC1C0D"/>
    <w:rsid w:val="00EC2076"/>
    <w:rsid w:val="00EC2B1E"/>
    <w:rsid w:val="00EC449A"/>
    <w:rsid w:val="00EC5B56"/>
    <w:rsid w:val="00EC6FFB"/>
    <w:rsid w:val="00EC7B3E"/>
    <w:rsid w:val="00ED0714"/>
    <w:rsid w:val="00ED0B90"/>
    <w:rsid w:val="00ED0CF7"/>
    <w:rsid w:val="00ED191A"/>
    <w:rsid w:val="00ED2BF4"/>
    <w:rsid w:val="00ED3354"/>
    <w:rsid w:val="00ED3E0A"/>
    <w:rsid w:val="00ED4DA2"/>
    <w:rsid w:val="00ED4E21"/>
    <w:rsid w:val="00ED53C2"/>
    <w:rsid w:val="00ED6D7A"/>
    <w:rsid w:val="00ED73AF"/>
    <w:rsid w:val="00ED7B76"/>
    <w:rsid w:val="00EE038A"/>
    <w:rsid w:val="00EE0A88"/>
    <w:rsid w:val="00EE1B95"/>
    <w:rsid w:val="00EE1E5E"/>
    <w:rsid w:val="00EE21EA"/>
    <w:rsid w:val="00EE26CF"/>
    <w:rsid w:val="00EE318E"/>
    <w:rsid w:val="00EE33B5"/>
    <w:rsid w:val="00EE3483"/>
    <w:rsid w:val="00EE36F7"/>
    <w:rsid w:val="00EE3E55"/>
    <w:rsid w:val="00EE473F"/>
    <w:rsid w:val="00EE47BD"/>
    <w:rsid w:val="00EE4F81"/>
    <w:rsid w:val="00EE5C50"/>
    <w:rsid w:val="00EE6432"/>
    <w:rsid w:val="00EE678A"/>
    <w:rsid w:val="00EE6F6E"/>
    <w:rsid w:val="00EE6FA9"/>
    <w:rsid w:val="00EE706F"/>
    <w:rsid w:val="00EE707F"/>
    <w:rsid w:val="00EE7160"/>
    <w:rsid w:val="00EE7AD2"/>
    <w:rsid w:val="00EF0C6C"/>
    <w:rsid w:val="00EF0EEA"/>
    <w:rsid w:val="00EF1587"/>
    <w:rsid w:val="00EF16B0"/>
    <w:rsid w:val="00EF17FD"/>
    <w:rsid w:val="00EF272C"/>
    <w:rsid w:val="00EF2F84"/>
    <w:rsid w:val="00EF31D9"/>
    <w:rsid w:val="00EF31E6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4C53"/>
    <w:rsid w:val="00F05E0E"/>
    <w:rsid w:val="00F06E69"/>
    <w:rsid w:val="00F100CA"/>
    <w:rsid w:val="00F10503"/>
    <w:rsid w:val="00F1056A"/>
    <w:rsid w:val="00F10D24"/>
    <w:rsid w:val="00F112B9"/>
    <w:rsid w:val="00F12091"/>
    <w:rsid w:val="00F12235"/>
    <w:rsid w:val="00F1281D"/>
    <w:rsid w:val="00F1455B"/>
    <w:rsid w:val="00F151CE"/>
    <w:rsid w:val="00F1528C"/>
    <w:rsid w:val="00F152E8"/>
    <w:rsid w:val="00F1543D"/>
    <w:rsid w:val="00F15A75"/>
    <w:rsid w:val="00F16F53"/>
    <w:rsid w:val="00F1779D"/>
    <w:rsid w:val="00F17BED"/>
    <w:rsid w:val="00F207D2"/>
    <w:rsid w:val="00F20B08"/>
    <w:rsid w:val="00F20D75"/>
    <w:rsid w:val="00F210C7"/>
    <w:rsid w:val="00F216AE"/>
    <w:rsid w:val="00F220C3"/>
    <w:rsid w:val="00F222AC"/>
    <w:rsid w:val="00F23567"/>
    <w:rsid w:val="00F258DE"/>
    <w:rsid w:val="00F260E7"/>
    <w:rsid w:val="00F2663C"/>
    <w:rsid w:val="00F268E8"/>
    <w:rsid w:val="00F2717E"/>
    <w:rsid w:val="00F30528"/>
    <w:rsid w:val="00F32D07"/>
    <w:rsid w:val="00F33081"/>
    <w:rsid w:val="00F337B8"/>
    <w:rsid w:val="00F3423B"/>
    <w:rsid w:val="00F342AF"/>
    <w:rsid w:val="00F3455B"/>
    <w:rsid w:val="00F34B72"/>
    <w:rsid w:val="00F35A13"/>
    <w:rsid w:val="00F35FAB"/>
    <w:rsid w:val="00F36186"/>
    <w:rsid w:val="00F36EB7"/>
    <w:rsid w:val="00F375C7"/>
    <w:rsid w:val="00F37962"/>
    <w:rsid w:val="00F406AA"/>
    <w:rsid w:val="00F407BA"/>
    <w:rsid w:val="00F410EE"/>
    <w:rsid w:val="00F416B1"/>
    <w:rsid w:val="00F42033"/>
    <w:rsid w:val="00F4288C"/>
    <w:rsid w:val="00F42A61"/>
    <w:rsid w:val="00F42A92"/>
    <w:rsid w:val="00F42FF7"/>
    <w:rsid w:val="00F44212"/>
    <w:rsid w:val="00F45022"/>
    <w:rsid w:val="00F45171"/>
    <w:rsid w:val="00F45B8F"/>
    <w:rsid w:val="00F46076"/>
    <w:rsid w:val="00F46475"/>
    <w:rsid w:val="00F509F6"/>
    <w:rsid w:val="00F5115F"/>
    <w:rsid w:val="00F512B6"/>
    <w:rsid w:val="00F5189B"/>
    <w:rsid w:val="00F5241D"/>
    <w:rsid w:val="00F53B0D"/>
    <w:rsid w:val="00F53B3B"/>
    <w:rsid w:val="00F54A05"/>
    <w:rsid w:val="00F55281"/>
    <w:rsid w:val="00F565EA"/>
    <w:rsid w:val="00F56C63"/>
    <w:rsid w:val="00F614EE"/>
    <w:rsid w:val="00F620BE"/>
    <w:rsid w:val="00F62455"/>
    <w:rsid w:val="00F625C1"/>
    <w:rsid w:val="00F6279A"/>
    <w:rsid w:val="00F63E9A"/>
    <w:rsid w:val="00F6430D"/>
    <w:rsid w:val="00F64B9D"/>
    <w:rsid w:val="00F64D53"/>
    <w:rsid w:val="00F64E8E"/>
    <w:rsid w:val="00F650C4"/>
    <w:rsid w:val="00F669BC"/>
    <w:rsid w:val="00F66CDB"/>
    <w:rsid w:val="00F66DDA"/>
    <w:rsid w:val="00F67971"/>
    <w:rsid w:val="00F70152"/>
    <w:rsid w:val="00F70D40"/>
    <w:rsid w:val="00F7102B"/>
    <w:rsid w:val="00F7207C"/>
    <w:rsid w:val="00F72CEA"/>
    <w:rsid w:val="00F74663"/>
    <w:rsid w:val="00F75AED"/>
    <w:rsid w:val="00F7639E"/>
    <w:rsid w:val="00F7742D"/>
    <w:rsid w:val="00F774E5"/>
    <w:rsid w:val="00F77E98"/>
    <w:rsid w:val="00F803C7"/>
    <w:rsid w:val="00F80F61"/>
    <w:rsid w:val="00F81547"/>
    <w:rsid w:val="00F8305B"/>
    <w:rsid w:val="00F8399F"/>
    <w:rsid w:val="00F84C4D"/>
    <w:rsid w:val="00F84C93"/>
    <w:rsid w:val="00F855CF"/>
    <w:rsid w:val="00F857D3"/>
    <w:rsid w:val="00F859BB"/>
    <w:rsid w:val="00F861E6"/>
    <w:rsid w:val="00F8624C"/>
    <w:rsid w:val="00F86649"/>
    <w:rsid w:val="00F87147"/>
    <w:rsid w:val="00F87877"/>
    <w:rsid w:val="00F87BCA"/>
    <w:rsid w:val="00F87D32"/>
    <w:rsid w:val="00F90067"/>
    <w:rsid w:val="00F90BDB"/>
    <w:rsid w:val="00F920BB"/>
    <w:rsid w:val="00F92537"/>
    <w:rsid w:val="00F926BB"/>
    <w:rsid w:val="00F937FA"/>
    <w:rsid w:val="00F93B24"/>
    <w:rsid w:val="00F94DF7"/>
    <w:rsid w:val="00F96145"/>
    <w:rsid w:val="00F9694E"/>
    <w:rsid w:val="00F973C3"/>
    <w:rsid w:val="00F97896"/>
    <w:rsid w:val="00F97F21"/>
    <w:rsid w:val="00FA1ED5"/>
    <w:rsid w:val="00FA3039"/>
    <w:rsid w:val="00FA3BE3"/>
    <w:rsid w:val="00FA3BE5"/>
    <w:rsid w:val="00FA3D72"/>
    <w:rsid w:val="00FA43D4"/>
    <w:rsid w:val="00FA460B"/>
    <w:rsid w:val="00FA4EAE"/>
    <w:rsid w:val="00FA5066"/>
    <w:rsid w:val="00FA61C1"/>
    <w:rsid w:val="00FA75C8"/>
    <w:rsid w:val="00FB08EF"/>
    <w:rsid w:val="00FB11FE"/>
    <w:rsid w:val="00FB15A0"/>
    <w:rsid w:val="00FB16D7"/>
    <w:rsid w:val="00FB434F"/>
    <w:rsid w:val="00FB4FB8"/>
    <w:rsid w:val="00FB5A0D"/>
    <w:rsid w:val="00FB5B77"/>
    <w:rsid w:val="00FC04BC"/>
    <w:rsid w:val="00FC0CDA"/>
    <w:rsid w:val="00FC0E43"/>
    <w:rsid w:val="00FC11E4"/>
    <w:rsid w:val="00FC13D9"/>
    <w:rsid w:val="00FC19B3"/>
    <w:rsid w:val="00FC1DFC"/>
    <w:rsid w:val="00FC206D"/>
    <w:rsid w:val="00FC21FF"/>
    <w:rsid w:val="00FC3065"/>
    <w:rsid w:val="00FC3841"/>
    <w:rsid w:val="00FC3FA9"/>
    <w:rsid w:val="00FC437B"/>
    <w:rsid w:val="00FC5040"/>
    <w:rsid w:val="00FC6ED8"/>
    <w:rsid w:val="00FC7F01"/>
    <w:rsid w:val="00FD075F"/>
    <w:rsid w:val="00FD182C"/>
    <w:rsid w:val="00FD1F70"/>
    <w:rsid w:val="00FD2443"/>
    <w:rsid w:val="00FD466F"/>
    <w:rsid w:val="00FD536C"/>
    <w:rsid w:val="00FD6366"/>
    <w:rsid w:val="00FD7308"/>
    <w:rsid w:val="00FD7CCD"/>
    <w:rsid w:val="00FE0832"/>
    <w:rsid w:val="00FE2206"/>
    <w:rsid w:val="00FE294E"/>
    <w:rsid w:val="00FE507E"/>
    <w:rsid w:val="00FE5365"/>
    <w:rsid w:val="00FE5BF8"/>
    <w:rsid w:val="00FE5DB7"/>
    <w:rsid w:val="00FE628F"/>
    <w:rsid w:val="00FE636F"/>
    <w:rsid w:val="00FE6479"/>
    <w:rsid w:val="00FE6909"/>
    <w:rsid w:val="00FE73DF"/>
    <w:rsid w:val="00FF0214"/>
    <w:rsid w:val="00FF026A"/>
    <w:rsid w:val="00FF0F6D"/>
    <w:rsid w:val="00FF166C"/>
    <w:rsid w:val="00FF1D91"/>
    <w:rsid w:val="00FF23EF"/>
    <w:rsid w:val="00FF28C6"/>
    <w:rsid w:val="00FF350D"/>
    <w:rsid w:val="00FF52E7"/>
    <w:rsid w:val="00FF5F26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D60262"/>
  <w15:docId w15:val="{93078276-BD8C-446D-8931-83A85210D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173F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uiPriority w:val="99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  <w:style w:type="character" w:styleId="UyteHipercze">
    <w:name w:val="FollowedHyperlink"/>
    <w:uiPriority w:val="99"/>
    <w:semiHidden/>
    <w:unhideWhenUsed/>
    <w:rsid w:val="00FA61C1"/>
    <w:rPr>
      <w:color w:val="954F72"/>
      <w:u w:val="single"/>
    </w:rPr>
  </w:style>
  <w:style w:type="character" w:customStyle="1" w:styleId="NagwekZnak1">
    <w:name w:val="Nagłówek Znak1"/>
    <w:aliases w:val="Nagłówek strony Znak1"/>
    <w:semiHidden/>
    <w:rsid w:val="00FA61C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6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1295F-6A09-44EE-8CFE-FC3EE04D6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17</Pages>
  <Words>3189</Words>
  <Characters>19134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>wscu</Company>
  <LinksUpToDate>false</LinksUpToDate>
  <CharactersWithSpaces>22279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creator>Barska</dc:creator>
  <cp:lastModifiedBy>Konto Microsoft</cp:lastModifiedBy>
  <cp:revision>9</cp:revision>
  <cp:lastPrinted>2024-09-04T09:39:00Z</cp:lastPrinted>
  <dcterms:created xsi:type="dcterms:W3CDTF">2024-09-13T06:18:00Z</dcterms:created>
  <dcterms:modified xsi:type="dcterms:W3CDTF">2024-09-17T06:47:00Z</dcterms:modified>
</cp:coreProperties>
</file>