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0059" w14:textId="329CE073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0AD470EB" w14:textId="77777777" w:rsidR="00D962F4" w:rsidRDefault="0046467E" w:rsidP="00D962F4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15638528" w14:textId="25F81824" w:rsidR="00567E90" w:rsidRDefault="00567E90" w:rsidP="00D962F4">
      <w:pPr>
        <w:shd w:val="clear" w:color="auto" w:fill="FFFFFF"/>
        <w:spacing w:after="60"/>
        <w:jc w:val="right"/>
        <w:rPr>
          <w:spacing w:val="-6"/>
        </w:rPr>
      </w:pPr>
      <w:r w:rsidRPr="00E2775F">
        <w:rPr>
          <w:b/>
          <w:bCs/>
        </w:rPr>
        <w:t>DOP.260.52.1.2023.EW</w:t>
      </w:r>
    </w:p>
    <w:p w14:paraId="5CBF0F33" w14:textId="3C24DFC8" w:rsidR="00D962F4" w:rsidRPr="00D962F4" w:rsidRDefault="00D962F4" w:rsidP="00D962F4">
      <w:pPr>
        <w:shd w:val="clear" w:color="auto" w:fill="FFFFFF"/>
        <w:spacing w:after="60"/>
        <w:jc w:val="right"/>
        <w:rPr>
          <w:spacing w:val="-6"/>
        </w:rPr>
      </w:pPr>
    </w:p>
    <w:p w14:paraId="1A4F90E7" w14:textId="77777777" w:rsidR="00D962F4" w:rsidRDefault="00D962F4" w:rsidP="00D962F4">
      <w:pPr>
        <w:widowControl w:val="0"/>
        <w:spacing w:line="228" w:lineRule="exact"/>
        <w:ind w:right="142"/>
        <w:jc w:val="right"/>
        <w:rPr>
          <w:b/>
          <w:bCs/>
        </w:rPr>
      </w:pPr>
    </w:p>
    <w:p w14:paraId="6EC2ABED" w14:textId="37413C9C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2FFEC2B7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693AF11C" w:rsidR="0046467E" w:rsidRDefault="009D02C0" w:rsidP="0046467E">
      <w:pPr>
        <w:widowControl w:val="0"/>
        <w:jc w:val="center"/>
        <w:rPr>
          <w:rFonts w:eastAsia="Cambria"/>
          <w:i/>
          <w:w w:val="99"/>
        </w:rPr>
      </w:pPr>
      <w:r w:rsidRPr="00A56493">
        <w:rPr>
          <w:rFonts w:eastAsia="Cambria"/>
          <w:i/>
          <w:spacing w:val="1"/>
          <w:w w:val="99"/>
        </w:rPr>
        <w:t>S</w:t>
      </w:r>
      <w:r w:rsidR="0046467E" w:rsidRPr="00A56493">
        <w:rPr>
          <w:rFonts w:eastAsia="Cambria"/>
          <w:i/>
          <w:spacing w:val="-1"/>
          <w:w w:val="99"/>
        </w:rPr>
        <w:t>i</w:t>
      </w:r>
      <w:r w:rsidR="0046467E" w:rsidRPr="00A56493">
        <w:rPr>
          <w:rFonts w:eastAsia="Cambria"/>
          <w:i/>
          <w:w w:val="99"/>
        </w:rPr>
        <w:t>e</w:t>
      </w:r>
      <w:r w:rsidR="0046467E" w:rsidRPr="00A56493">
        <w:rPr>
          <w:rFonts w:eastAsia="Cambria"/>
          <w:i/>
          <w:spacing w:val="1"/>
          <w:w w:val="99"/>
        </w:rPr>
        <w:t>d</w:t>
      </w:r>
      <w:r w:rsidR="0046467E" w:rsidRPr="00A56493">
        <w:rPr>
          <w:rFonts w:eastAsia="Cambria"/>
          <w:i/>
          <w:spacing w:val="-1"/>
          <w:w w:val="99"/>
        </w:rPr>
        <w:t>z</w:t>
      </w:r>
      <w:r w:rsidR="0046467E" w:rsidRPr="00A56493">
        <w:rPr>
          <w:rFonts w:eastAsia="Cambria"/>
          <w:i/>
          <w:spacing w:val="1"/>
          <w:w w:val="99"/>
        </w:rPr>
        <w:t>i</w:t>
      </w:r>
      <w:r w:rsidR="0046467E" w:rsidRPr="00A56493">
        <w:rPr>
          <w:rFonts w:eastAsia="Cambria"/>
          <w:i/>
          <w:w w:val="99"/>
        </w:rPr>
        <w:t>ba</w:t>
      </w:r>
    </w:p>
    <w:p w14:paraId="5ED55440" w14:textId="77777777" w:rsidR="009D02C0" w:rsidRPr="00C175BB" w:rsidRDefault="009D02C0" w:rsidP="0046467E">
      <w:pPr>
        <w:widowControl w:val="0"/>
        <w:jc w:val="center"/>
        <w:rPr>
          <w:rFonts w:eastAsia="Cambria"/>
        </w:rPr>
      </w:pPr>
    </w:p>
    <w:p w14:paraId="7B7C99E9" w14:textId="49147C17" w:rsidR="0046467E" w:rsidRPr="00A56493" w:rsidRDefault="009D02C0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>
        <w:rPr>
          <w:rFonts w:eastAsia="Cambria"/>
          <w:spacing w:val="-1"/>
        </w:rPr>
        <w:t xml:space="preserve">               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</w:rPr>
        <w:t>........</w:t>
      </w:r>
      <w:r w:rsidR="0046467E" w:rsidRPr="00A56493">
        <w:rPr>
          <w:rFonts w:eastAsia="Cambria"/>
          <w:spacing w:val="2"/>
        </w:rPr>
        <w:t>.</w:t>
      </w:r>
      <w:r w:rsidR="0046467E" w:rsidRPr="00A56493">
        <w:rPr>
          <w:rFonts w:eastAsia="Cambria"/>
        </w:rPr>
        <w:t>.........</w:t>
      </w:r>
      <w:r w:rsidR="0046467E" w:rsidRPr="00A56493">
        <w:rPr>
          <w:rFonts w:eastAsia="Cambria"/>
          <w:spacing w:val="2"/>
        </w:rPr>
        <w:t>.</w:t>
      </w:r>
      <w:r w:rsidR="0046467E" w:rsidRPr="00A56493">
        <w:rPr>
          <w:rFonts w:eastAsia="Cambria"/>
        </w:rPr>
        <w:t>...</w:t>
      </w:r>
      <w:r w:rsidR="0046467E" w:rsidRPr="00A56493">
        <w:rPr>
          <w:rFonts w:eastAsia="Cambria"/>
          <w:spacing w:val="2"/>
        </w:rPr>
        <w:t>.</w:t>
      </w:r>
      <w:r w:rsidR="0046467E" w:rsidRPr="00A56493">
        <w:rPr>
          <w:rFonts w:eastAsia="Cambria"/>
        </w:rPr>
        <w:t>......</w:t>
      </w:r>
      <w:r w:rsidR="0046467E" w:rsidRPr="00A56493">
        <w:rPr>
          <w:rFonts w:eastAsia="Cambria"/>
        </w:rPr>
        <w:tab/>
      </w:r>
      <w:r>
        <w:rPr>
          <w:rFonts w:eastAsia="Cambria"/>
        </w:rPr>
        <w:t xml:space="preserve">               </w:t>
      </w:r>
      <w:r w:rsidR="0046467E" w:rsidRPr="00A56493">
        <w:rPr>
          <w:rFonts w:eastAsia="Cambria"/>
          <w:spacing w:val="1"/>
        </w:rPr>
        <w:t>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</w:rPr>
        <w:t>.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</w:t>
      </w:r>
      <w:r w:rsidR="0046467E" w:rsidRPr="00A56493">
        <w:rPr>
          <w:rFonts w:eastAsia="Cambria"/>
        </w:rPr>
        <w:t>..........</w:t>
      </w:r>
      <w:r w:rsidR="0046467E" w:rsidRPr="00A56493">
        <w:rPr>
          <w:rFonts w:eastAsia="Cambria"/>
          <w:spacing w:val="2"/>
        </w:rPr>
        <w:t>.</w:t>
      </w:r>
      <w:r w:rsidR="0046467E"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FCBD14A" w:rsidR="0046467E" w:rsidRDefault="006A48C3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>
        <w:rPr>
          <w:rFonts w:eastAsia="Cambria"/>
          <w:lang w:val="en-US"/>
        </w:rPr>
        <w:t>Tel./E-mail: ………………………………………………………………………………………</w:t>
      </w:r>
      <w:r w:rsidR="0046467E" w:rsidRPr="00F36DA0">
        <w:rPr>
          <w:rFonts w:eastAsia="Cambria"/>
          <w:lang w:val="en-US"/>
        </w:rPr>
        <w:t>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..........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..................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.........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</w:t>
      </w:r>
      <w:r>
        <w:rPr>
          <w:rFonts w:eastAsia="Cambria"/>
          <w:lang w:val="en-US"/>
        </w:rPr>
        <w:t>...</w:t>
      </w:r>
      <w:r w:rsidR="0046467E"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61D6B431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  <w:r w:rsidR="006A48C3">
        <w:rPr>
          <w:rFonts w:eastAsia="Cambria"/>
        </w:rPr>
        <w:t>……………</w:t>
      </w:r>
    </w:p>
    <w:p w14:paraId="245E618F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22066E70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D3169E7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0708F1A2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617FCB3E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16853A87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C92BB2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6F24F6A0" w14:textId="57618C51" w:rsidR="0002580F" w:rsidRPr="0002580F" w:rsidRDefault="0046467E" w:rsidP="0002580F">
      <w:pPr>
        <w:pStyle w:val="Bezodstpw"/>
        <w:ind w:left="709"/>
        <w:jc w:val="both"/>
        <w:rPr>
          <w:rFonts w:asciiTheme="minorHAnsi" w:eastAsia="Calibri" w:hAnsiTheme="minorHAnsi" w:cstheme="minorHAnsi"/>
          <w:b/>
        </w:rPr>
      </w:pPr>
      <w:r w:rsidRPr="0002580F">
        <w:rPr>
          <w:rFonts w:asciiTheme="minorHAnsi" w:eastAsia="Calibri" w:hAnsiTheme="minorHAnsi" w:cstheme="minorHAnsi"/>
        </w:rPr>
        <w:t>W o</w:t>
      </w:r>
      <w:r w:rsidRPr="0002580F">
        <w:rPr>
          <w:rFonts w:asciiTheme="minorHAnsi" w:eastAsia="Calibri" w:hAnsiTheme="minorHAnsi" w:cstheme="minorHAnsi"/>
          <w:spacing w:val="-1"/>
        </w:rPr>
        <w:t>d</w:t>
      </w:r>
      <w:r w:rsidRPr="0002580F">
        <w:rPr>
          <w:rFonts w:asciiTheme="minorHAnsi" w:eastAsia="Calibri" w:hAnsiTheme="minorHAnsi" w:cstheme="minorHAnsi"/>
          <w:spacing w:val="1"/>
        </w:rPr>
        <w:t>p</w:t>
      </w:r>
      <w:r w:rsidRPr="0002580F">
        <w:rPr>
          <w:rFonts w:asciiTheme="minorHAnsi" w:eastAsia="Calibri" w:hAnsiTheme="minorHAnsi" w:cstheme="minorHAnsi"/>
          <w:spacing w:val="2"/>
        </w:rPr>
        <w:t>o</w:t>
      </w:r>
      <w:r w:rsidRPr="0002580F">
        <w:rPr>
          <w:rFonts w:asciiTheme="minorHAnsi" w:eastAsia="Calibri" w:hAnsiTheme="minorHAnsi" w:cstheme="minorHAnsi"/>
          <w:spacing w:val="-1"/>
        </w:rPr>
        <w:t>w</w:t>
      </w:r>
      <w:r w:rsidRPr="0002580F">
        <w:rPr>
          <w:rFonts w:asciiTheme="minorHAnsi" w:eastAsia="Calibri" w:hAnsiTheme="minorHAnsi" w:cstheme="minorHAnsi"/>
        </w:rPr>
        <w:t>i</w:t>
      </w:r>
      <w:r w:rsidRPr="0002580F">
        <w:rPr>
          <w:rFonts w:asciiTheme="minorHAnsi" w:eastAsia="Calibri" w:hAnsiTheme="minorHAnsi" w:cstheme="minorHAnsi"/>
          <w:spacing w:val="1"/>
        </w:rPr>
        <w:t>e</w:t>
      </w:r>
      <w:r w:rsidRPr="0002580F">
        <w:rPr>
          <w:rFonts w:asciiTheme="minorHAnsi" w:eastAsia="Calibri" w:hAnsiTheme="minorHAnsi" w:cstheme="minorHAnsi"/>
          <w:spacing w:val="-1"/>
        </w:rPr>
        <w:t>dz</w:t>
      </w:r>
      <w:r w:rsidRPr="0002580F">
        <w:rPr>
          <w:rFonts w:asciiTheme="minorHAnsi" w:eastAsia="Calibri" w:hAnsiTheme="minorHAnsi" w:cstheme="minorHAnsi"/>
        </w:rPr>
        <w:t>i</w:t>
      </w:r>
      <w:r w:rsidRPr="0002580F">
        <w:rPr>
          <w:rFonts w:asciiTheme="minorHAnsi" w:eastAsia="Calibri" w:hAnsiTheme="minorHAnsi" w:cstheme="minorHAnsi"/>
          <w:spacing w:val="49"/>
        </w:rPr>
        <w:t xml:space="preserve"> </w:t>
      </w:r>
      <w:r w:rsidRPr="0002580F">
        <w:rPr>
          <w:rFonts w:asciiTheme="minorHAnsi" w:eastAsia="Calibri" w:hAnsiTheme="minorHAnsi" w:cstheme="minorHAnsi"/>
        </w:rPr>
        <w:t xml:space="preserve">na </w:t>
      </w:r>
      <w:r w:rsidRPr="0002580F">
        <w:rPr>
          <w:rFonts w:asciiTheme="minorHAnsi" w:eastAsia="Calibri" w:hAnsiTheme="minorHAnsi" w:cstheme="minorHAnsi"/>
          <w:spacing w:val="8"/>
        </w:rPr>
        <w:t xml:space="preserve"> </w:t>
      </w:r>
      <w:r w:rsidRPr="0002580F">
        <w:rPr>
          <w:rFonts w:asciiTheme="minorHAnsi" w:eastAsia="Calibri" w:hAnsiTheme="minorHAnsi" w:cstheme="minorHAnsi"/>
          <w:spacing w:val="-1"/>
        </w:rPr>
        <w:t xml:space="preserve">ogłoszenie o zamówieniu opublikowanym </w:t>
      </w:r>
      <w:r w:rsidRPr="0002580F">
        <w:rPr>
          <w:rFonts w:asciiTheme="minorHAnsi" w:eastAsia="Calibri" w:hAnsiTheme="minorHAnsi" w:cstheme="minorHAnsi"/>
          <w:spacing w:val="1"/>
        </w:rPr>
        <w:t>p</w:t>
      </w:r>
      <w:r w:rsidRPr="0002580F">
        <w:rPr>
          <w:rFonts w:asciiTheme="minorHAnsi" w:eastAsia="Calibri" w:hAnsiTheme="minorHAnsi" w:cstheme="minorHAnsi"/>
          <w:spacing w:val="-1"/>
        </w:rPr>
        <w:t>rz</w:t>
      </w:r>
      <w:r w:rsidRPr="0002580F">
        <w:rPr>
          <w:rFonts w:asciiTheme="minorHAnsi" w:eastAsia="Calibri" w:hAnsiTheme="minorHAnsi" w:cstheme="minorHAnsi"/>
        </w:rPr>
        <w:t xml:space="preserve">ez </w:t>
      </w:r>
      <w:r w:rsidRPr="0002580F">
        <w:rPr>
          <w:rFonts w:asciiTheme="minorHAnsi" w:eastAsia="Calibri" w:hAnsiTheme="minorHAnsi" w:cstheme="minorHAnsi"/>
          <w:spacing w:val="4"/>
        </w:rPr>
        <w:t xml:space="preserve"> Pomorską Specjalną Strefę Ekonomiczną Sp. z o.o. </w:t>
      </w:r>
      <w:r w:rsidRPr="0002580F">
        <w:rPr>
          <w:rFonts w:asciiTheme="minorHAnsi" w:eastAsia="Calibri" w:hAnsiTheme="minorHAnsi" w:cstheme="minorHAnsi"/>
        </w:rPr>
        <w:t xml:space="preserve">w Gdańsku - postępowanie: </w:t>
      </w:r>
      <w:r w:rsidR="00625317" w:rsidRPr="0002580F">
        <w:rPr>
          <w:rFonts w:asciiTheme="minorHAnsi" w:hAnsiTheme="minorHAnsi" w:cstheme="minorHAnsi"/>
          <w:b/>
          <w:bCs/>
        </w:rPr>
        <w:t>DOP.260.</w:t>
      </w:r>
      <w:r w:rsidR="00E220A6" w:rsidRPr="0002580F">
        <w:rPr>
          <w:rFonts w:asciiTheme="minorHAnsi" w:hAnsiTheme="minorHAnsi" w:cstheme="minorHAnsi"/>
          <w:b/>
          <w:bCs/>
        </w:rPr>
        <w:t>52</w:t>
      </w:r>
      <w:r w:rsidR="00625317" w:rsidRPr="0002580F">
        <w:rPr>
          <w:rFonts w:asciiTheme="minorHAnsi" w:hAnsiTheme="minorHAnsi" w:cstheme="minorHAnsi"/>
          <w:b/>
          <w:bCs/>
        </w:rPr>
        <w:t>.1.2023.</w:t>
      </w:r>
      <w:r w:rsidR="003801DD" w:rsidRPr="0002580F">
        <w:rPr>
          <w:rFonts w:asciiTheme="minorHAnsi" w:hAnsiTheme="minorHAnsi" w:cstheme="minorHAnsi"/>
          <w:b/>
          <w:bCs/>
        </w:rPr>
        <w:t>EW</w:t>
      </w:r>
      <w:r w:rsidR="00625317" w:rsidRPr="0002580F">
        <w:rPr>
          <w:rFonts w:asciiTheme="minorHAnsi" w:eastAsia="Calibri" w:hAnsiTheme="minorHAnsi" w:cstheme="minorHAnsi"/>
        </w:rPr>
        <w:t xml:space="preserve"> </w:t>
      </w:r>
      <w:r w:rsidRPr="0002580F">
        <w:rPr>
          <w:rFonts w:asciiTheme="minorHAnsi" w:eastAsia="Calibri" w:hAnsiTheme="minorHAnsi" w:cstheme="minorHAnsi"/>
        </w:rPr>
        <w:t>na:</w:t>
      </w:r>
      <w:r w:rsidRPr="0002580F">
        <w:rPr>
          <w:rFonts w:asciiTheme="minorHAnsi" w:eastAsia="Calibri" w:hAnsiTheme="minorHAnsi" w:cstheme="minorHAnsi"/>
          <w:b/>
        </w:rPr>
        <w:t xml:space="preserve"> </w:t>
      </w:r>
      <w:r w:rsidR="0002580F" w:rsidRPr="0002580F">
        <w:rPr>
          <w:rFonts w:asciiTheme="minorHAnsi" w:hAnsiTheme="minorHAnsi" w:cstheme="minorHAnsi"/>
          <w:b/>
          <w:bCs/>
          <w:lang w:eastAsia="pl-PL"/>
        </w:rPr>
        <w:t xml:space="preserve">Świadczenie </w:t>
      </w:r>
      <w:r w:rsidR="0002580F" w:rsidRPr="0002580F">
        <w:rPr>
          <w:rFonts w:asciiTheme="minorHAnsi" w:hAnsiTheme="minorHAnsi" w:cstheme="minorHAnsi"/>
          <w:b/>
          <w:lang w:eastAsia="pl-PL"/>
        </w:rPr>
        <w:t>usług ochrony fizycznej osób i mienia na terenie Pomorskiej Specjalnej Strefy Ekonomicznej</w:t>
      </w:r>
      <w:r w:rsidR="0002580F" w:rsidRPr="0002580F">
        <w:rPr>
          <w:rFonts w:asciiTheme="minorHAnsi" w:hAnsiTheme="minorHAnsi" w:cstheme="minorHAnsi"/>
          <w:lang w:eastAsia="pl-PL"/>
        </w:rPr>
        <w:t xml:space="preserve"> </w:t>
      </w:r>
      <w:r w:rsidR="00A05221">
        <w:rPr>
          <w:rFonts w:asciiTheme="minorHAnsi" w:hAnsiTheme="minorHAnsi" w:cstheme="minorHAnsi"/>
          <w:b/>
          <w:lang w:eastAsia="pl-PL"/>
        </w:rPr>
        <w:t>sp</w:t>
      </w:r>
      <w:r w:rsidR="0002580F" w:rsidRPr="0002580F">
        <w:rPr>
          <w:rFonts w:asciiTheme="minorHAnsi" w:hAnsiTheme="minorHAnsi" w:cstheme="minorHAnsi"/>
          <w:b/>
          <w:lang w:eastAsia="pl-PL"/>
        </w:rPr>
        <w:t>. z o.o.</w:t>
      </w:r>
    </w:p>
    <w:p w14:paraId="5B15D1F8" w14:textId="77777777" w:rsidR="0002580F" w:rsidRPr="00625317" w:rsidRDefault="0002580F" w:rsidP="00625317">
      <w:pPr>
        <w:pStyle w:val="Bezodstpw"/>
        <w:ind w:left="709"/>
        <w:jc w:val="both"/>
        <w:rPr>
          <w:rFonts w:asciiTheme="minorHAnsi" w:eastAsia="Calibri" w:hAnsiTheme="minorHAnsi" w:cstheme="minorHAnsi"/>
        </w:rPr>
      </w:pPr>
    </w:p>
    <w:p w14:paraId="6F08B59C" w14:textId="56482F65" w:rsidR="008465CA" w:rsidRDefault="008465CA" w:rsidP="0046467E">
      <w:pPr>
        <w:pStyle w:val="Bezodstpw"/>
        <w:ind w:left="709"/>
        <w:jc w:val="both"/>
        <w:rPr>
          <w:rFonts w:ascii="Calibri" w:hAnsi="Calibri" w:cs="Calibri"/>
          <w:b/>
          <w:bCs/>
        </w:rPr>
      </w:pPr>
    </w:p>
    <w:p w14:paraId="52CB26C8" w14:textId="77777777" w:rsidR="00731168" w:rsidRPr="00BB5A87" w:rsidRDefault="00731168" w:rsidP="00731168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1 ZAMÓWIENIA:</w:t>
      </w:r>
    </w:p>
    <w:p w14:paraId="569BB2ED" w14:textId="77777777" w:rsidR="00731168" w:rsidRPr="00643B9E" w:rsidRDefault="00731168" w:rsidP="00731168">
      <w:pPr>
        <w:widowControl w:val="0"/>
        <w:numPr>
          <w:ilvl w:val="0"/>
          <w:numId w:val="19"/>
        </w:numPr>
        <w:spacing w:before="120" w:after="120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2E2C19FF" w14:textId="77777777" w:rsidR="00731168" w:rsidRDefault="00731168" w:rsidP="00731168">
      <w:pPr>
        <w:widowControl w:val="0"/>
        <w:numPr>
          <w:ilvl w:val="0"/>
          <w:numId w:val="19"/>
        </w:numPr>
        <w:spacing w:before="120" w:after="120"/>
        <w:jc w:val="both"/>
      </w:pPr>
      <w:r>
        <w:rPr>
          <w:rFonts w:eastAsia="Cambria"/>
        </w:rPr>
        <w:lastRenderedPageBreak/>
        <w:t>zapewniamy następujące doświadczenie koordynatora</w:t>
      </w:r>
      <w:r w:rsidRPr="008856C6">
        <w:rPr>
          <w:rFonts w:asciiTheme="minorHAnsi" w:hAnsiTheme="minorHAnsi" w:cstheme="minorHAnsi"/>
        </w:rPr>
        <w:t xml:space="preserve"> </w:t>
      </w:r>
      <w:r w:rsidRPr="00A760D6">
        <w:rPr>
          <w:rFonts w:asciiTheme="minorHAnsi" w:hAnsiTheme="minorHAnsi" w:cstheme="minorHAnsi"/>
        </w:rPr>
        <w:t>wyznaczonego do realizacji przedmioto</w:t>
      </w:r>
      <w:r>
        <w:rPr>
          <w:rFonts w:asciiTheme="minorHAnsi" w:hAnsiTheme="minorHAnsi" w:cstheme="minorHAnsi"/>
        </w:rPr>
        <w:t>wej części</w:t>
      </w:r>
      <w:r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31168" w:rsidRPr="00E05B39" w14:paraId="08E4644F" w14:textId="77777777" w:rsidTr="00522836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14B0" w14:textId="77777777" w:rsidR="00731168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049CA7F7" w14:textId="77777777" w:rsidR="00731168" w:rsidRPr="00E05B39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3CE8D94E" w14:textId="77777777" w:rsidR="00731168" w:rsidRPr="00E05B39" w:rsidRDefault="00731168" w:rsidP="00731168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4BE55E6D" w14:textId="77777777" w:rsidR="00731168" w:rsidRDefault="00731168" w:rsidP="00731168">
      <w:pPr>
        <w:widowControl w:val="0"/>
        <w:spacing w:before="120" w:after="120"/>
        <w:ind w:left="567"/>
        <w:jc w:val="both"/>
      </w:pPr>
    </w:p>
    <w:p w14:paraId="39645450" w14:textId="77777777" w:rsidR="00731168" w:rsidRPr="00E05B39" w:rsidRDefault="00731168" w:rsidP="00731168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31168" w:rsidRPr="00E05B39" w14:paraId="51B9B3BF" w14:textId="77777777" w:rsidTr="00522836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5D4C" w14:textId="77777777" w:rsidR="00731168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711F1D73" w14:textId="77777777" w:rsidR="00731168" w:rsidRPr="00E05B39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5C3180AD" w14:textId="77777777" w:rsidR="00731168" w:rsidRPr="00E05B39" w:rsidRDefault="00731168" w:rsidP="00731168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722241F7" w14:textId="77777777" w:rsidR="00731168" w:rsidRPr="00DB3F33" w:rsidRDefault="00731168" w:rsidP="00731168">
      <w:pPr>
        <w:widowControl w:val="0"/>
        <w:spacing w:before="120" w:after="120"/>
        <w:jc w:val="both"/>
      </w:pPr>
    </w:p>
    <w:p w14:paraId="274987C2" w14:textId="77777777" w:rsidR="00731168" w:rsidRDefault="00731168" w:rsidP="00731168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2</w:t>
      </w:r>
      <w:r w:rsidRPr="00BB5A87">
        <w:rPr>
          <w:rFonts w:eastAsia="Calibri"/>
          <w:b/>
          <w:u w:val="single"/>
        </w:rPr>
        <w:t xml:space="preserve"> ZAMÓWIENIA:</w:t>
      </w:r>
    </w:p>
    <w:p w14:paraId="4AE9EE06" w14:textId="77777777" w:rsidR="00731168" w:rsidRPr="00643B9E" w:rsidRDefault="00731168" w:rsidP="00731168">
      <w:pPr>
        <w:widowControl w:val="0"/>
        <w:numPr>
          <w:ilvl w:val="0"/>
          <w:numId w:val="27"/>
        </w:numPr>
        <w:spacing w:before="120" w:after="120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0B5D4023" w14:textId="77777777" w:rsidR="00731168" w:rsidRDefault="00731168" w:rsidP="00731168">
      <w:pPr>
        <w:widowControl w:val="0"/>
        <w:numPr>
          <w:ilvl w:val="0"/>
          <w:numId w:val="27"/>
        </w:numPr>
        <w:spacing w:before="120" w:after="120"/>
        <w:jc w:val="both"/>
      </w:pPr>
      <w:r>
        <w:rPr>
          <w:rFonts w:eastAsia="Cambria"/>
        </w:rPr>
        <w:t>zapewniamy następujące doświadczenie koordynatora</w:t>
      </w:r>
      <w:r w:rsidRPr="008856C6">
        <w:rPr>
          <w:rFonts w:asciiTheme="minorHAnsi" w:hAnsiTheme="minorHAnsi" w:cstheme="minorHAnsi"/>
        </w:rPr>
        <w:t xml:space="preserve"> </w:t>
      </w:r>
      <w:r w:rsidRPr="00A760D6">
        <w:rPr>
          <w:rFonts w:asciiTheme="minorHAnsi" w:hAnsiTheme="minorHAnsi" w:cstheme="minorHAnsi"/>
        </w:rPr>
        <w:t>wyznaczonego do realizacji przedmioto</w:t>
      </w:r>
      <w:r>
        <w:rPr>
          <w:rFonts w:asciiTheme="minorHAnsi" w:hAnsiTheme="minorHAnsi" w:cstheme="minorHAnsi"/>
        </w:rPr>
        <w:t>wej części</w:t>
      </w:r>
      <w:r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31168" w:rsidRPr="00E05B39" w14:paraId="60907D12" w14:textId="77777777" w:rsidTr="00522836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3E08" w14:textId="77777777" w:rsidR="00731168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20C27F0B" w14:textId="77777777" w:rsidR="00731168" w:rsidRPr="00E05B39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221AFE99" w14:textId="77777777" w:rsidR="00731168" w:rsidRDefault="00731168" w:rsidP="00731168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1C17B2DD" w14:textId="77777777" w:rsidR="00E10203" w:rsidRPr="00E05B39" w:rsidRDefault="00E10203" w:rsidP="00731168">
      <w:pPr>
        <w:widowControl w:val="0"/>
        <w:spacing w:before="120" w:after="120"/>
        <w:ind w:left="567"/>
        <w:jc w:val="both"/>
        <w:rPr>
          <w:b/>
        </w:rPr>
      </w:pPr>
    </w:p>
    <w:p w14:paraId="00A5EC02" w14:textId="77777777" w:rsidR="00731168" w:rsidRPr="00E05B39" w:rsidRDefault="00731168" w:rsidP="00731168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31168" w:rsidRPr="00E05B39" w14:paraId="74F82FE3" w14:textId="77777777" w:rsidTr="00522836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B395" w14:textId="77777777" w:rsidR="00731168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7105576F" w14:textId="77777777" w:rsidR="00731168" w:rsidRPr="00E05B39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70520D53" w14:textId="77777777" w:rsidR="00731168" w:rsidRPr="00E05B39" w:rsidRDefault="00731168" w:rsidP="00731168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16D61EB8" w14:textId="77777777" w:rsidR="00731168" w:rsidRDefault="00731168" w:rsidP="00731168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</w:p>
    <w:p w14:paraId="2F652C2C" w14:textId="77777777" w:rsidR="00731168" w:rsidRPr="00BB5A87" w:rsidRDefault="00731168" w:rsidP="00731168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3</w:t>
      </w:r>
      <w:r w:rsidRPr="00BB5A87">
        <w:rPr>
          <w:rFonts w:eastAsia="Calibri"/>
          <w:b/>
          <w:u w:val="single"/>
        </w:rPr>
        <w:t xml:space="preserve"> ZAMÓWIENIA:</w:t>
      </w:r>
    </w:p>
    <w:p w14:paraId="575C57B8" w14:textId="77777777" w:rsidR="00731168" w:rsidRPr="00643B9E" w:rsidRDefault="00731168" w:rsidP="00731168">
      <w:pPr>
        <w:widowControl w:val="0"/>
        <w:numPr>
          <w:ilvl w:val="0"/>
          <w:numId w:val="28"/>
        </w:numPr>
        <w:spacing w:before="120" w:after="120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0C9E0F7B" w14:textId="77777777" w:rsidR="00731168" w:rsidRDefault="00731168" w:rsidP="00731168">
      <w:pPr>
        <w:widowControl w:val="0"/>
        <w:numPr>
          <w:ilvl w:val="0"/>
          <w:numId w:val="28"/>
        </w:numPr>
        <w:spacing w:before="120" w:after="120"/>
        <w:jc w:val="both"/>
      </w:pPr>
      <w:r>
        <w:rPr>
          <w:rFonts w:eastAsia="Cambria"/>
        </w:rPr>
        <w:lastRenderedPageBreak/>
        <w:t>zapewniamy następujące doświadczenie koordynatora</w:t>
      </w:r>
      <w:r w:rsidRPr="008856C6">
        <w:rPr>
          <w:rFonts w:asciiTheme="minorHAnsi" w:hAnsiTheme="minorHAnsi" w:cstheme="minorHAnsi"/>
        </w:rPr>
        <w:t xml:space="preserve"> </w:t>
      </w:r>
      <w:r w:rsidRPr="00A760D6">
        <w:rPr>
          <w:rFonts w:asciiTheme="minorHAnsi" w:hAnsiTheme="minorHAnsi" w:cstheme="minorHAnsi"/>
        </w:rPr>
        <w:t>wyznaczonego do realizacji przedmioto</w:t>
      </w:r>
      <w:r>
        <w:rPr>
          <w:rFonts w:asciiTheme="minorHAnsi" w:hAnsiTheme="minorHAnsi" w:cstheme="minorHAnsi"/>
        </w:rPr>
        <w:t>wej części</w:t>
      </w:r>
      <w:r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31168" w:rsidRPr="00E05B39" w14:paraId="6B81AF1A" w14:textId="77777777" w:rsidTr="00522836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488CC" w14:textId="77777777" w:rsidR="00731168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5CC0CCE7" w14:textId="77777777" w:rsidR="00731168" w:rsidRPr="00E05B39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2ACAC45D" w14:textId="5435917D" w:rsidR="00731168" w:rsidRPr="00E10203" w:rsidRDefault="00731168" w:rsidP="00E10203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3FDBE845" w14:textId="77777777" w:rsidR="00731168" w:rsidRDefault="00731168" w:rsidP="00731168">
      <w:pPr>
        <w:widowControl w:val="0"/>
        <w:spacing w:before="120" w:after="120"/>
        <w:ind w:left="567"/>
        <w:jc w:val="both"/>
      </w:pPr>
    </w:p>
    <w:p w14:paraId="726A79A7" w14:textId="77777777" w:rsidR="00731168" w:rsidRPr="00E05B39" w:rsidRDefault="00731168" w:rsidP="00731168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31168" w:rsidRPr="00E05B39" w14:paraId="68E9FA3B" w14:textId="77777777" w:rsidTr="00522836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ECA8" w14:textId="77777777" w:rsidR="00731168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5288E5F0" w14:textId="77777777" w:rsidR="00731168" w:rsidRPr="00E05B39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7331A5A9" w14:textId="77777777" w:rsidR="00731168" w:rsidRDefault="00731168" w:rsidP="00731168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0A42967B" w14:textId="77777777" w:rsidR="000759DA" w:rsidRDefault="000759DA" w:rsidP="00731168">
      <w:pPr>
        <w:ind w:left="709"/>
        <w:jc w:val="both"/>
        <w:rPr>
          <w:b/>
        </w:rPr>
      </w:pPr>
    </w:p>
    <w:p w14:paraId="2068E319" w14:textId="77777777" w:rsidR="000759DA" w:rsidRPr="00E05B39" w:rsidRDefault="000759DA" w:rsidP="00731168">
      <w:pPr>
        <w:ind w:left="709"/>
        <w:jc w:val="both"/>
        <w:rPr>
          <w:b/>
        </w:rPr>
      </w:pP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3F9A47F1" w14:textId="77777777" w:rsidR="001C2126" w:rsidRPr="00A461EF" w:rsidRDefault="001C2126" w:rsidP="00C92BB2">
      <w:pPr>
        <w:widowControl w:val="0"/>
        <w:numPr>
          <w:ilvl w:val="0"/>
          <w:numId w:val="20"/>
        </w:numPr>
        <w:spacing w:before="120" w:after="120"/>
        <w:jc w:val="both"/>
        <w:rPr>
          <w:b/>
          <w:bCs/>
        </w:rPr>
      </w:pPr>
      <w:r w:rsidRPr="00A461EF">
        <w:t xml:space="preserve">Zapewniamy </w:t>
      </w:r>
      <w:r>
        <w:t xml:space="preserve">gotowość do </w:t>
      </w:r>
      <w:r w:rsidRPr="00A461EF">
        <w:t xml:space="preserve">realizacji </w:t>
      </w:r>
      <w:r>
        <w:t>szkoleń w terminach wskazanych przez Zamawiającego.</w:t>
      </w:r>
    </w:p>
    <w:p w14:paraId="1026F357" w14:textId="25C7F9D2" w:rsidR="0046467E" w:rsidRPr="00732A59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0759DA">
        <w:rPr>
          <w:b/>
          <w:bCs/>
        </w:rPr>
        <w:t>2</w:t>
      </w:r>
      <w:r w:rsidR="00DE73A7">
        <w:rPr>
          <w:b/>
          <w:bCs/>
        </w:rPr>
        <w:t>3.</w:t>
      </w:r>
      <w:r w:rsidR="000759DA">
        <w:rPr>
          <w:b/>
          <w:bCs/>
        </w:rPr>
        <w:t>02</w:t>
      </w:r>
      <w:r w:rsidR="00DE73A7">
        <w:rPr>
          <w:b/>
          <w:bCs/>
        </w:rPr>
        <w:t>.202</w:t>
      </w:r>
      <w:r w:rsidR="000759DA">
        <w:rPr>
          <w:b/>
          <w:bCs/>
        </w:rPr>
        <w:t>4</w:t>
      </w:r>
      <w:r w:rsidR="00DE73A7">
        <w:rPr>
          <w:b/>
          <w:bCs/>
        </w:rPr>
        <w:t xml:space="preserve"> r.</w:t>
      </w:r>
    </w:p>
    <w:p w14:paraId="41520F52" w14:textId="7440E65F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akceptujemy przedstawione w SWZ warunki i </w:t>
      </w:r>
      <w:r w:rsidR="0028422D">
        <w:t>projektowane</w:t>
      </w:r>
      <w:r w:rsidRPr="00A461EF">
        <w:t xml:space="preserve"> postanowienia umowy 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09215743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lastRenderedPageBreak/>
        <w:t xml:space="preserve">Oświadczamy, że </w:t>
      </w:r>
      <w:r w:rsidR="001C2126">
        <w:rPr>
          <w:b/>
          <w:bCs/>
        </w:rPr>
        <w:t>usługi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>* objęte mechanizmem podzielonej płatności/odwrotnym obciążeniem</w:t>
      </w:r>
      <w:r w:rsidR="00061B43">
        <w:t>.</w:t>
      </w:r>
      <w:r w:rsidRPr="00A461EF">
        <w:t xml:space="preserve"> </w:t>
      </w:r>
    </w:p>
    <w:p w14:paraId="267D407E" w14:textId="531BBFC9" w:rsidR="006C6E0A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114C74F0" w14:textId="4110730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 xml:space="preserve">Rozporządzenie Parlamentu Europejskiego i Rady (UE) 2016/679 z dnia 27 kwietnia 2016 r. </w:t>
      </w:r>
      <w:r w:rsidR="00F51B3D">
        <w:rPr>
          <w:rStyle w:val="Uwydatnienie"/>
        </w:rPr>
        <w:br/>
      </w:r>
      <w:r w:rsidRPr="00A461EF">
        <w:rPr>
          <w:rStyle w:val="Uwydatnienie"/>
        </w:rPr>
        <w:t>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</w:t>
      </w:r>
      <w:r w:rsidR="00F51B3D">
        <w:rPr>
          <w:color w:val="000000"/>
        </w:rPr>
        <w:br/>
      </w:r>
      <w:r w:rsidRPr="00A461EF">
        <w:rPr>
          <w:color w:val="000000"/>
        </w:rPr>
        <w:t>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 xml:space="preserve">W przypadku gdy </w:t>
      </w:r>
      <w:r w:rsidR="00F51B3D">
        <w:rPr>
          <w:rStyle w:val="Uwydatnienie"/>
        </w:rPr>
        <w:t>W</w:t>
      </w:r>
      <w:r w:rsidRPr="00A461EF">
        <w:rPr>
          <w:rStyle w:val="Uwydatnienie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5BE00800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 xml:space="preserve">i zgodne z prawdą oraz zostały przedstawione z pełną świadomością konsekwencji wprowadzenia </w:t>
      </w:r>
      <w:r w:rsidR="0028422D">
        <w:rPr>
          <w:color w:val="000000"/>
        </w:rPr>
        <w:t>Z</w:t>
      </w:r>
      <w:r w:rsidRPr="00A461EF">
        <w:rPr>
          <w:color w:val="000000"/>
        </w:rPr>
        <w:t>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143B3EB4" w:rsidR="0046467E" w:rsidRPr="00A461EF" w:rsidRDefault="00C6615D" w:rsidP="0046467E">
      <w:pPr>
        <w:shd w:val="clear" w:color="auto" w:fill="FFFFFF"/>
        <w:spacing w:after="60"/>
        <w:jc w:val="right"/>
        <w:rPr>
          <w:spacing w:val="-6"/>
        </w:rPr>
      </w:pPr>
      <w:r>
        <w:rPr>
          <w:spacing w:val="-6"/>
        </w:rPr>
        <w:t xml:space="preserve">  </w:t>
      </w:r>
      <w:r w:rsidR="0046467E" w:rsidRPr="00A461EF">
        <w:rPr>
          <w:spacing w:val="-6"/>
        </w:rPr>
        <w:t>do części I SWZ</w:t>
      </w:r>
    </w:p>
    <w:p w14:paraId="57CFD935" w14:textId="67633647" w:rsidR="0046467E" w:rsidRPr="00A75A13" w:rsidRDefault="00C6615D" w:rsidP="00C6615D">
      <w:pPr>
        <w:shd w:val="clear" w:color="auto" w:fill="FFFFFF"/>
        <w:spacing w:after="60"/>
        <w:jc w:val="center"/>
        <w:rPr>
          <w:spacing w:val="-6"/>
        </w:rPr>
      </w:pPr>
      <w:r>
        <w:rPr>
          <w:b/>
          <w:bCs/>
        </w:rPr>
        <w:t xml:space="preserve"> </w:t>
      </w:r>
      <w:r w:rsidR="0046467E">
        <w:rPr>
          <w:b/>
          <w:bCs/>
        </w:rPr>
        <w:t xml:space="preserve">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</w:t>
      </w:r>
      <w:r w:rsidR="0046467E">
        <w:rPr>
          <w:b/>
          <w:bCs/>
        </w:rPr>
        <w:t xml:space="preserve">  </w:t>
      </w:r>
      <w:r w:rsidR="00A75A13">
        <w:rPr>
          <w:b/>
          <w:bCs/>
        </w:rPr>
        <w:t>DOP.260.</w:t>
      </w:r>
      <w:r>
        <w:rPr>
          <w:b/>
          <w:bCs/>
        </w:rPr>
        <w:t>52</w:t>
      </w:r>
      <w:r w:rsidR="00A75A13">
        <w:rPr>
          <w:b/>
          <w:bCs/>
        </w:rPr>
        <w:t>.1.2023.</w:t>
      </w:r>
      <w:r>
        <w:rPr>
          <w:b/>
          <w:bCs/>
        </w:rPr>
        <w:t>EW</w:t>
      </w: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1F7AB399" w:rsidR="0046467E" w:rsidRPr="00A461EF" w:rsidRDefault="002306FE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02580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Świadczenie </w:t>
            </w:r>
            <w:r w:rsidRPr="0002580F">
              <w:rPr>
                <w:rFonts w:asciiTheme="minorHAnsi" w:eastAsia="Times New Roman" w:hAnsiTheme="minorHAnsi" w:cstheme="minorHAnsi"/>
                <w:b/>
                <w:lang w:eastAsia="pl-PL"/>
              </w:rPr>
              <w:t>usług ochrony fizycznej osób i mienia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</w:r>
            <w:r w:rsidRPr="0002580F">
              <w:rPr>
                <w:rFonts w:asciiTheme="minorHAnsi" w:eastAsia="Times New Roman" w:hAnsiTheme="minorHAnsi" w:cstheme="minorHAnsi"/>
                <w:b/>
                <w:lang w:eastAsia="pl-PL"/>
              </w:rPr>
              <w:t>na terenie</w:t>
            </w:r>
            <w:r w:rsidRPr="0002580F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02580F">
              <w:rPr>
                <w:rFonts w:asciiTheme="minorHAnsi" w:eastAsia="Times New Roman" w:hAnsiTheme="minorHAnsi" w:cstheme="minorHAnsi"/>
                <w:b/>
                <w:lang w:eastAsia="pl-PL"/>
              </w:rPr>
              <w:t>Pomorskiej Specjalnej Strefy Ekonomicznej</w:t>
            </w:r>
            <w:r w:rsidRPr="0002580F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2580F">
              <w:rPr>
                <w:rFonts w:asciiTheme="minorHAnsi" w:eastAsia="Times New Roman" w:hAnsiTheme="minorHAnsi" w:cstheme="minorHAnsi"/>
                <w:b/>
                <w:lang w:eastAsia="pl-PL"/>
              </w:rPr>
              <w:t>Sp. z o.o.</w:t>
            </w: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6E1B4B69" w:rsidR="0046467E" w:rsidRPr="008A6ADC" w:rsidRDefault="0046467E" w:rsidP="008A6ADC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        </w:t>
      </w:r>
      <w:r w:rsidR="008A6ADC">
        <w:rPr>
          <w:b/>
          <w:bCs/>
        </w:rPr>
        <w:t>DOP.260.</w:t>
      </w:r>
      <w:r w:rsidR="000F7726">
        <w:rPr>
          <w:b/>
          <w:bCs/>
        </w:rPr>
        <w:t>52</w:t>
      </w:r>
      <w:r w:rsidR="008A6ADC">
        <w:rPr>
          <w:b/>
          <w:bCs/>
        </w:rPr>
        <w:t>.1.2023.</w:t>
      </w:r>
      <w:r w:rsidR="000F7726">
        <w:rPr>
          <w:b/>
          <w:bCs/>
        </w:rPr>
        <w:t>EW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51DED039" w14:textId="2828EB9D" w:rsidR="00E4773E" w:rsidRDefault="000F7726" w:rsidP="000F7726">
      <w:pPr>
        <w:tabs>
          <w:tab w:val="left" w:pos="5387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580F">
        <w:rPr>
          <w:rFonts w:asciiTheme="minorHAnsi" w:eastAsia="Times New Roman" w:hAnsiTheme="minorHAnsi" w:cstheme="minorHAnsi"/>
          <w:b/>
          <w:bCs/>
          <w:lang w:eastAsia="pl-PL"/>
        </w:rPr>
        <w:t xml:space="preserve">Świadczenie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usług ochrony fizycznej osób i mienia</w:t>
      </w:r>
      <w:r>
        <w:rPr>
          <w:rFonts w:asciiTheme="minorHAnsi" w:eastAsia="Times New Roman" w:hAnsiTheme="minorHAnsi" w:cstheme="minorHAnsi"/>
          <w:b/>
          <w:lang w:eastAsia="pl-PL"/>
        </w:rPr>
        <w:br/>
      </w:r>
      <w:r w:rsidRPr="0002580F">
        <w:rPr>
          <w:rFonts w:asciiTheme="minorHAnsi" w:eastAsia="Times New Roman" w:hAnsiTheme="minorHAnsi" w:cstheme="minorHAnsi"/>
          <w:b/>
          <w:lang w:eastAsia="pl-PL"/>
        </w:rPr>
        <w:t>na terenie</w:t>
      </w:r>
      <w:r w:rsidRPr="0002580F">
        <w:rPr>
          <w:rFonts w:asciiTheme="minorHAnsi" w:hAnsiTheme="minorHAnsi" w:cstheme="minorHAnsi"/>
          <w:b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Pomorskiej Specjalnej Strefy Ekonomicznej</w:t>
      </w:r>
      <w:r w:rsidRPr="0002580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Sp. z o.o.</w:t>
      </w:r>
    </w:p>
    <w:p w14:paraId="6E399D95" w14:textId="77777777" w:rsidR="000F7726" w:rsidRPr="00A461EF" w:rsidRDefault="000F7726" w:rsidP="000F7726">
      <w:pPr>
        <w:tabs>
          <w:tab w:val="left" w:pos="5387"/>
        </w:tabs>
        <w:jc w:val="center"/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6665400" w14:textId="77777777" w:rsidR="00EF23E2" w:rsidRDefault="00EF23E2" w:rsidP="0046467E">
      <w:pPr>
        <w:jc w:val="right"/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959C8F2" w14:textId="0E61FC73" w:rsidR="009C73AC" w:rsidRPr="00D962F4" w:rsidRDefault="00C219DA" w:rsidP="009C73AC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9C73AC">
        <w:rPr>
          <w:b/>
          <w:bCs/>
        </w:rPr>
        <w:t>DOP.260.</w:t>
      </w:r>
      <w:r w:rsidR="00BD07A7">
        <w:rPr>
          <w:b/>
          <w:bCs/>
        </w:rPr>
        <w:t>52</w:t>
      </w:r>
      <w:r w:rsidR="009C73AC">
        <w:rPr>
          <w:b/>
          <w:bCs/>
        </w:rPr>
        <w:t>.1.2023.</w:t>
      </w:r>
      <w:r w:rsidR="00BD07A7">
        <w:rPr>
          <w:b/>
          <w:bCs/>
        </w:rPr>
        <w:t>EW</w:t>
      </w:r>
    </w:p>
    <w:p w14:paraId="518602E0" w14:textId="347EDF74" w:rsidR="0046467E" w:rsidRPr="00A461EF" w:rsidRDefault="0046467E" w:rsidP="0046467E">
      <w:pPr>
        <w:jc w:val="right"/>
      </w:pPr>
    </w:p>
    <w:p w14:paraId="277D3761" w14:textId="77777777" w:rsidR="0046467E" w:rsidRPr="00A461EF" w:rsidRDefault="0046467E" w:rsidP="009C73AC"/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1658A59B" w14:textId="77777777" w:rsidR="009F148E" w:rsidRPr="009F148E" w:rsidRDefault="009F148E" w:rsidP="009F148E">
      <w:pPr>
        <w:jc w:val="center"/>
        <w:rPr>
          <w:rFonts w:asciiTheme="minorHAnsi" w:hAnsiTheme="minorHAnsi" w:cstheme="minorHAnsi"/>
          <w:b/>
          <w:bCs/>
        </w:rPr>
      </w:pPr>
      <w:r w:rsidRPr="009F148E">
        <w:rPr>
          <w:rFonts w:asciiTheme="minorHAnsi" w:hAnsiTheme="minorHAnsi" w:cstheme="minorHAnsi"/>
          <w:b/>
          <w:bCs/>
        </w:rPr>
        <w:t>Wykaz usług</w:t>
      </w:r>
    </w:p>
    <w:p w14:paraId="61D5DDF5" w14:textId="77777777" w:rsidR="009F148E" w:rsidRPr="009F148E" w:rsidRDefault="009F148E" w:rsidP="009F148E">
      <w:pPr>
        <w:jc w:val="both"/>
        <w:rPr>
          <w:rFonts w:asciiTheme="minorHAnsi" w:eastAsia="Calibri" w:hAnsiTheme="minorHAnsi" w:cstheme="minorHAnsi"/>
          <w:lang w:eastAsia="pl-P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196"/>
        <w:gridCol w:w="1548"/>
        <w:gridCol w:w="1701"/>
        <w:gridCol w:w="2693"/>
      </w:tblGrid>
      <w:tr w:rsidR="009F148E" w:rsidRPr="009F148E" w14:paraId="3F5B5CF1" w14:textId="77777777" w:rsidTr="00522836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F81D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Lp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50E4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Przedmiot usługi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B4C" w14:textId="77777777" w:rsidR="009F148E" w:rsidRPr="009F148E" w:rsidRDefault="009F148E" w:rsidP="005228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Wartość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ECF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Daty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0FC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884212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 xml:space="preserve">Podmiot na rzecz,  którego wykonano lub wykonuje </w:t>
            </w:r>
            <w:r w:rsidRPr="009F148E">
              <w:rPr>
                <w:rFonts w:asciiTheme="minorHAnsi" w:hAnsiTheme="minorHAnsi" w:cstheme="minorHAnsi"/>
                <w:sz w:val="16"/>
                <w:szCs w:val="16"/>
              </w:rPr>
              <w:br/>
              <w:t>się usługę</w:t>
            </w:r>
          </w:p>
        </w:tc>
      </w:tr>
      <w:tr w:rsidR="009F148E" w:rsidRPr="009F148E" w14:paraId="5F9077C1" w14:textId="77777777" w:rsidTr="00522836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06E" w14:textId="77777777" w:rsidR="009F148E" w:rsidRPr="009F148E" w:rsidRDefault="009F148E" w:rsidP="005228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182AEE80" w14:textId="77777777" w:rsidR="009F148E" w:rsidRPr="009F148E" w:rsidRDefault="009F148E" w:rsidP="005228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35D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FD5" w14:textId="77777777" w:rsidR="009F148E" w:rsidRPr="009F148E" w:rsidRDefault="009F148E" w:rsidP="00522836">
            <w:pPr>
              <w:keepNext/>
              <w:spacing w:after="120"/>
              <w:ind w:right="252"/>
              <w:jc w:val="both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18B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260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148E" w:rsidRPr="009F148E" w14:paraId="2F32344F" w14:textId="77777777" w:rsidTr="00522836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31F" w14:textId="77777777" w:rsidR="009F148E" w:rsidRPr="009F148E" w:rsidRDefault="009F148E" w:rsidP="005228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757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E98" w14:textId="77777777" w:rsidR="009F148E" w:rsidRPr="009F148E" w:rsidRDefault="009F148E" w:rsidP="00522836">
            <w:pPr>
              <w:shd w:val="clear" w:color="auto" w:fill="FFFFFF"/>
              <w:spacing w:before="122" w:line="252" w:lineRule="exact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CD3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229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F148E" w:rsidRPr="009F148E" w14:paraId="5BB6AE6D" w14:textId="77777777" w:rsidTr="00522836">
        <w:trPr>
          <w:cantSplit/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674" w14:textId="77777777" w:rsidR="009F148E" w:rsidRPr="009F148E" w:rsidRDefault="009F148E" w:rsidP="005228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C1F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BC8" w14:textId="77777777" w:rsidR="009F148E" w:rsidRPr="009F148E" w:rsidRDefault="009F148E" w:rsidP="00522836">
            <w:pPr>
              <w:shd w:val="clear" w:color="auto" w:fill="FFFFFF"/>
              <w:spacing w:before="122" w:line="252" w:lineRule="exact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C2C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FFD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F148E" w:rsidRPr="009F148E" w14:paraId="712D9E99" w14:textId="77777777" w:rsidTr="00522836">
        <w:trPr>
          <w:cantSplit/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CA2" w14:textId="77777777" w:rsidR="009F148E" w:rsidRPr="009F148E" w:rsidRDefault="009F148E" w:rsidP="005228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EF1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752" w14:textId="77777777" w:rsidR="009F148E" w:rsidRPr="009F148E" w:rsidRDefault="009F148E" w:rsidP="00522836">
            <w:pPr>
              <w:shd w:val="clear" w:color="auto" w:fill="FFFFFF"/>
              <w:spacing w:before="122" w:line="252" w:lineRule="exact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A54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26D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7E2A4F49" w14:textId="77777777" w:rsidR="009F148E" w:rsidRPr="009F148E" w:rsidRDefault="009F148E" w:rsidP="009F148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1F1E3D86" w:rsidR="0046467E" w:rsidRPr="009F148E" w:rsidRDefault="0046467E" w:rsidP="009F148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Załącznik nr </w:t>
      </w:r>
      <w:r w:rsidR="004D48C2">
        <w:rPr>
          <w:b/>
          <w:spacing w:val="-6"/>
        </w:rPr>
        <w:t>5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EF45800" w14:textId="15F01694" w:rsidR="001C7514" w:rsidRPr="00D962F4" w:rsidRDefault="0032003F" w:rsidP="001C7514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BD1FFA">
        <w:rPr>
          <w:b/>
          <w:bCs/>
        </w:rPr>
        <w:t xml:space="preserve"> </w:t>
      </w:r>
      <w:r w:rsidR="001C7514">
        <w:rPr>
          <w:b/>
          <w:bCs/>
        </w:rPr>
        <w:t>DOP.260.</w:t>
      </w:r>
      <w:r w:rsidR="009F148E">
        <w:rPr>
          <w:b/>
          <w:bCs/>
        </w:rPr>
        <w:t>52</w:t>
      </w:r>
      <w:r w:rsidR="001C7514">
        <w:rPr>
          <w:b/>
          <w:bCs/>
        </w:rPr>
        <w:t>.1.2023.</w:t>
      </w:r>
      <w:r w:rsidR="009F148E">
        <w:rPr>
          <w:b/>
          <w:bCs/>
        </w:rPr>
        <w:t>EW</w:t>
      </w:r>
    </w:p>
    <w:p w14:paraId="64915971" w14:textId="0EE0E2DA" w:rsidR="0032003F" w:rsidRPr="00A461EF" w:rsidRDefault="0032003F" w:rsidP="0032003F">
      <w:pPr>
        <w:jc w:val="right"/>
        <w:rPr>
          <w:b/>
          <w:spacing w:val="-6"/>
        </w:rPr>
      </w:pPr>
    </w:p>
    <w:p w14:paraId="04DA64B9" w14:textId="77777777" w:rsidR="0046467E" w:rsidRPr="00A461EF" w:rsidRDefault="0046467E" w:rsidP="001C7514">
      <w:pPr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2CD1E232" w14:textId="77777777" w:rsidR="00C03082" w:rsidRDefault="00C03082" w:rsidP="00C03082">
      <w:pPr>
        <w:tabs>
          <w:tab w:val="left" w:pos="5387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580F">
        <w:rPr>
          <w:rFonts w:asciiTheme="minorHAnsi" w:eastAsia="Times New Roman" w:hAnsiTheme="minorHAnsi" w:cstheme="minorHAnsi"/>
          <w:b/>
          <w:bCs/>
          <w:lang w:eastAsia="pl-PL"/>
        </w:rPr>
        <w:t xml:space="preserve">Świadczenie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usług ochrony fizycznej osób i mienia</w:t>
      </w:r>
      <w:r>
        <w:rPr>
          <w:rFonts w:asciiTheme="minorHAnsi" w:eastAsia="Times New Roman" w:hAnsiTheme="minorHAnsi" w:cstheme="minorHAnsi"/>
          <w:b/>
          <w:lang w:eastAsia="pl-PL"/>
        </w:rPr>
        <w:br/>
      </w:r>
      <w:r w:rsidRPr="0002580F">
        <w:rPr>
          <w:rFonts w:asciiTheme="minorHAnsi" w:eastAsia="Times New Roman" w:hAnsiTheme="minorHAnsi" w:cstheme="minorHAnsi"/>
          <w:b/>
          <w:lang w:eastAsia="pl-PL"/>
        </w:rPr>
        <w:t>na terenie</w:t>
      </w:r>
      <w:r w:rsidRPr="0002580F">
        <w:rPr>
          <w:rFonts w:asciiTheme="minorHAnsi" w:hAnsiTheme="minorHAnsi" w:cstheme="minorHAnsi"/>
          <w:b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Pomorskiej Specjalnej Strefy Ekonomicznej</w:t>
      </w:r>
      <w:r w:rsidRPr="0002580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Sp. z o.o.</w:t>
      </w: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C92BB2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C92BB2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6B46C6B1" w14:textId="61758855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0C75710F" w14:textId="77777777" w:rsidR="0046467E" w:rsidRPr="0060694B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60694B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60694B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66A83131" w:rsidR="00C06F81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74071B" w14:textId="47417CA3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6574D49" w14:textId="4E3CBBB7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AFA3F4A" w14:textId="3D5AAB43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68F7B7" w14:textId="07F4012C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6DDB8B8" w14:textId="73044C79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6F6B1CD" w14:textId="410FB20E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22E9FDA" w14:textId="21B71CBA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8D5DDB2" w14:textId="0FA6AC24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8269695" w14:textId="77777777" w:rsidR="0032003F" w:rsidRPr="00A461E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44F055F9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4D48C2">
        <w:rPr>
          <w:b/>
          <w:spacing w:val="-6"/>
        </w:rPr>
        <w:t>6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079DA4E9" w14:textId="426FF576" w:rsidR="00ED2658" w:rsidRPr="00D962F4" w:rsidRDefault="006C6CF1" w:rsidP="00ED2658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ED2658">
        <w:rPr>
          <w:b/>
          <w:bCs/>
        </w:rPr>
        <w:t>DOP.260.</w:t>
      </w:r>
      <w:r w:rsidR="004D48C2">
        <w:rPr>
          <w:b/>
          <w:bCs/>
        </w:rPr>
        <w:t>52</w:t>
      </w:r>
      <w:r w:rsidR="00ED2658">
        <w:rPr>
          <w:b/>
          <w:bCs/>
        </w:rPr>
        <w:t>.1.2023.</w:t>
      </w:r>
      <w:r w:rsidR="004D48C2">
        <w:rPr>
          <w:b/>
          <w:bCs/>
        </w:rPr>
        <w:t>EW</w:t>
      </w:r>
    </w:p>
    <w:p w14:paraId="5CAD367A" w14:textId="45CC3066" w:rsidR="006C6CF1" w:rsidRPr="00A461EF" w:rsidRDefault="006C6CF1" w:rsidP="006C6CF1">
      <w:pPr>
        <w:jc w:val="right"/>
        <w:rPr>
          <w:b/>
          <w:spacing w:val="-6"/>
        </w:rPr>
      </w:pP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662AFBA5" w14:textId="77777777" w:rsidR="004D48C2" w:rsidRDefault="004D48C2" w:rsidP="004D48C2">
      <w:pPr>
        <w:tabs>
          <w:tab w:val="left" w:pos="5387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580F">
        <w:rPr>
          <w:rFonts w:asciiTheme="minorHAnsi" w:eastAsia="Times New Roman" w:hAnsiTheme="minorHAnsi" w:cstheme="minorHAnsi"/>
          <w:b/>
          <w:bCs/>
          <w:lang w:eastAsia="pl-PL"/>
        </w:rPr>
        <w:t xml:space="preserve">Świadczenie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usług ochrony fizycznej osób i mienia</w:t>
      </w:r>
      <w:r>
        <w:rPr>
          <w:rFonts w:asciiTheme="minorHAnsi" w:eastAsia="Times New Roman" w:hAnsiTheme="minorHAnsi" w:cstheme="minorHAnsi"/>
          <w:b/>
          <w:lang w:eastAsia="pl-PL"/>
        </w:rPr>
        <w:br/>
      </w:r>
      <w:r w:rsidRPr="0002580F">
        <w:rPr>
          <w:rFonts w:asciiTheme="minorHAnsi" w:eastAsia="Times New Roman" w:hAnsiTheme="minorHAnsi" w:cstheme="minorHAnsi"/>
          <w:b/>
          <w:lang w:eastAsia="pl-PL"/>
        </w:rPr>
        <w:t>na terenie</w:t>
      </w:r>
      <w:r w:rsidRPr="0002580F">
        <w:rPr>
          <w:rFonts w:asciiTheme="minorHAnsi" w:hAnsiTheme="minorHAnsi" w:cstheme="minorHAnsi"/>
          <w:b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Pomorskiej Specjalnej Strefy Ekonomicznej</w:t>
      </w:r>
      <w:r w:rsidRPr="0002580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Sp. z o.o.</w:t>
      </w: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C92BB2">
      <w:pPr>
        <w:pStyle w:val="Akapitzlist"/>
        <w:numPr>
          <w:ilvl w:val="0"/>
          <w:numId w:val="25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C92BB2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4AF86BD2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 xml:space="preserve">Załącznik nr </w:t>
      </w:r>
      <w:r w:rsidR="003A39C7">
        <w:rPr>
          <w:rFonts w:asciiTheme="minorHAnsi" w:hAnsiTheme="minorHAnsi" w:cstheme="minorHAnsi"/>
          <w:b/>
          <w:spacing w:val="-6"/>
        </w:rPr>
        <w:t>7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5F19FCBA" w14:textId="37FE2A45" w:rsidR="0003671F" w:rsidRPr="00D962F4" w:rsidRDefault="0003671F" w:rsidP="0003671F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>DOP.260.</w:t>
      </w:r>
      <w:r w:rsidR="003A39C7">
        <w:rPr>
          <w:b/>
          <w:bCs/>
        </w:rPr>
        <w:t>52</w:t>
      </w:r>
      <w:r>
        <w:rPr>
          <w:b/>
          <w:bCs/>
        </w:rPr>
        <w:t>.1.2023.</w:t>
      </w:r>
      <w:r w:rsidR="003A39C7">
        <w:rPr>
          <w:b/>
          <w:bCs/>
        </w:rPr>
        <w:t>EW</w:t>
      </w:r>
    </w:p>
    <w:p w14:paraId="235909CC" w14:textId="77777777" w:rsidR="006C6CF1" w:rsidRPr="008F387F" w:rsidRDefault="006C6CF1" w:rsidP="006C6CF1">
      <w:pPr>
        <w:keepNext/>
        <w:snapToGrid w:val="0"/>
        <w:jc w:val="right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2CA86412" w14:textId="77777777" w:rsidR="003A39C7" w:rsidRDefault="003A39C7" w:rsidP="003A39C7">
      <w:pPr>
        <w:tabs>
          <w:tab w:val="left" w:pos="5387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580F">
        <w:rPr>
          <w:rFonts w:asciiTheme="minorHAnsi" w:eastAsia="Times New Roman" w:hAnsiTheme="minorHAnsi" w:cstheme="minorHAnsi"/>
          <w:b/>
          <w:bCs/>
          <w:lang w:eastAsia="pl-PL"/>
        </w:rPr>
        <w:t xml:space="preserve">Świadczenie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usług ochrony fizycznej osób i mienia</w:t>
      </w:r>
      <w:r>
        <w:rPr>
          <w:rFonts w:asciiTheme="minorHAnsi" w:eastAsia="Times New Roman" w:hAnsiTheme="minorHAnsi" w:cstheme="minorHAnsi"/>
          <w:b/>
          <w:lang w:eastAsia="pl-PL"/>
        </w:rPr>
        <w:br/>
      </w:r>
      <w:r w:rsidRPr="0002580F">
        <w:rPr>
          <w:rFonts w:asciiTheme="minorHAnsi" w:eastAsia="Times New Roman" w:hAnsiTheme="minorHAnsi" w:cstheme="minorHAnsi"/>
          <w:b/>
          <w:lang w:eastAsia="pl-PL"/>
        </w:rPr>
        <w:t>na terenie</w:t>
      </w:r>
      <w:r w:rsidRPr="0002580F">
        <w:rPr>
          <w:rFonts w:asciiTheme="minorHAnsi" w:hAnsiTheme="minorHAnsi" w:cstheme="minorHAnsi"/>
          <w:b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Pomorskiej Specjalnej Strefy Ekonomicznej</w:t>
      </w:r>
      <w:r w:rsidRPr="0002580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Sp. z o.o.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C92BB2">
      <w:pPr>
        <w:numPr>
          <w:ilvl w:val="0"/>
          <w:numId w:val="2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 xml:space="preserve">ustawy z dnia 11 września 2019 r. - Prawo zamówień publicznych (t.j.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C92BB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C92BB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P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30BED8F7" w14:textId="0CD18F7C" w:rsidR="00933FEB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p w14:paraId="35A2BC1E" w14:textId="77777777" w:rsidR="00933FEB" w:rsidRPr="00CD2C35" w:rsidRDefault="00933FEB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</w:p>
    <w:sectPr w:rsidR="00933FEB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3C82" w14:textId="77777777" w:rsidR="002C08F6" w:rsidRDefault="002C08F6" w:rsidP="00286320">
      <w:r>
        <w:separator/>
      </w:r>
    </w:p>
  </w:endnote>
  <w:endnote w:type="continuationSeparator" w:id="0">
    <w:p w14:paraId="0E606753" w14:textId="77777777" w:rsidR="002C08F6" w:rsidRDefault="002C08F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36870A19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0817A2" w:rsidRPr="000817A2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EF21" w14:textId="77777777" w:rsidR="002C08F6" w:rsidRDefault="002C08F6" w:rsidP="00286320">
      <w:r>
        <w:separator/>
      </w:r>
    </w:p>
  </w:footnote>
  <w:footnote w:type="continuationSeparator" w:id="0">
    <w:p w14:paraId="7FC59107" w14:textId="77777777" w:rsidR="002C08F6" w:rsidRDefault="002C08F6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1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5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6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7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9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0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2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3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4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5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7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103C0AF5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1" w15:restartNumberingAfterBreak="0">
    <w:nsid w:val="192962E5"/>
    <w:multiLevelType w:val="hybridMultilevel"/>
    <w:tmpl w:val="0F1AB930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2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34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FF7FC8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9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1687982">
    <w:abstractNumId w:val="37"/>
  </w:num>
  <w:num w:numId="2" w16cid:durableId="1946378395">
    <w:abstractNumId w:val="4"/>
  </w:num>
  <w:num w:numId="3" w16cid:durableId="1702825235">
    <w:abstractNumId w:val="3"/>
  </w:num>
  <w:num w:numId="4" w16cid:durableId="1309631349">
    <w:abstractNumId w:val="2"/>
  </w:num>
  <w:num w:numId="5" w16cid:durableId="1417167333">
    <w:abstractNumId w:val="1"/>
  </w:num>
  <w:num w:numId="6" w16cid:durableId="792401871">
    <w:abstractNumId w:val="0"/>
  </w:num>
  <w:num w:numId="7" w16cid:durableId="553540224">
    <w:abstractNumId w:val="47"/>
  </w:num>
  <w:num w:numId="8" w16cid:durableId="963541632">
    <w:abstractNumId w:val="36"/>
  </w:num>
  <w:num w:numId="9" w16cid:durableId="1124663470">
    <w:abstractNumId w:val="41"/>
  </w:num>
  <w:num w:numId="10" w16cid:durableId="1163425780">
    <w:abstractNumId w:val="42"/>
  </w:num>
  <w:num w:numId="11" w16cid:durableId="427893451">
    <w:abstractNumId w:val="29"/>
  </w:num>
  <w:num w:numId="12" w16cid:durableId="134032191">
    <w:abstractNumId w:val="33"/>
  </w:num>
  <w:num w:numId="13" w16cid:durableId="1427730534">
    <w:abstractNumId w:val="34"/>
  </w:num>
  <w:num w:numId="14" w16cid:durableId="931859202">
    <w:abstractNumId w:val="32"/>
  </w:num>
  <w:num w:numId="15" w16cid:durableId="251551574">
    <w:abstractNumId w:val="46"/>
  </w:num>
  <w:num w:numId="16" w16cid:durableId="514468244">
    <w:abstractNumId w:val="35"/>
  </w:num>
  <w:num w:numId="17" w16cid:durableId="1492521023">
    <w:abstractNumId w:val="40"/>
  </w:num>
  <w:num w:numId="18" w16cid:durableId="1984888917">
    <w:abstractNumId w:val="27"/>
  </w:num>
  <w:num w:numId="19" w16cid:durableId="1527216103">
    <w:abstractNumId w:val="31"/>
  </w:num>
  <w:num w:numId="20" w16cid:durableId="587347214">
    <w:abstractNumId w:val="43"/>
  </w:num>
  <w:num w:numId="21" w16cid:durableId="915479405">
    <w:abstractNumId w:val="5"/>
    <w:lvlOverride w:ilvl="0">
      <w:startOverride w:val="1"/>
    </w:lvlOverride>
  </w:num>
  <w:num w:numId="22" w16cid:durableId="550119169">
    <w:abstractNumId w:val="44"/>
  </w:num>
  <w:num w:numId="23" w16cid:durableId="267935708">
    <w:abstractNumId w:val="48"/>
  </w:num>
  <w:num w:numId="24" w16cid:durableId="974604142">
    <w:abstractNumId w:val="45"/>
  </w:num>
  <w:num w:numId="25" w16cid:durableId="226956083">
    <w:abstractNumId w:val="39"/>
  </w:num>
  <w:num w:numId="26" w16cid:durableId="1038241700">
    <w:abstractNumId w:val="28"/>
  </w:num>
  <w:num w:numId="27" w16cid:durableId="766853289">
    <w:abstractNumId w:val="30"/>
  </w:num>
  <w:num w:numId="28" w16cid:durableId="195436578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05B09"/>
    <w:rsid w:val="0001239D"/>
    <w:rsid w:val="00022895"/>
    <w:rsid w:val="0002580F"/>
    <w:rsid w:val="00032651"/>
    <w:rsid w:val="0003671F"/>
    <w:rsid w:val="00036E32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1B43"/>
    <w:rsid w:val="00063A28"/>
    <w:rsid w:val="000713AA"/>
    <w:rsid w:val="000728E5"/>
    <w:rsid w:val="00073F1E"/>
    <w:rsid w:val="00074648"/>
    <w:rsid w:val="000759DA"/>
    <w:rsid w:val="0007628D"/>
    <w:rsid w:val="00076840"/>
    <w:rsid w:val="00080AA2"/>
    <w:rsid w:val="000817A2"/>
    <w:rsid w:val="0009448F"/>
    <w:rsid w:val="000969FF"/>
    <w:rsid w:val="000A6835"/>
    <w:rsid w:val="000C1A03"/>
    <w:rsid w:val="000C43FD"/>
    <w:rsid w:val="000D05D7"/>
    <w:rsid w:val="000D2C06"/>
    <w:rsid w:val="000E56E8"/>
    <w:rsid w:val="000F5AF0"/>
    <w:rsid w:val="000F7726"/>
    <w:rsid w:val="00100968"/>
    <w:rsid w:val="001018DF"/>
    <w:rsid w:val="0010191D"/>
    <w:rsid w:val="00102292"/>
    <w:rsid w:val="001024E3"/>
    <w:rsid w:val="001052D5"/>
    <w:rsid w:val="00110895"/>
    <w:rsid w:val="0011343C"/>
    <w:rsid w:val="0011554B"/>
    <w:rsid w:val="00120D84"/>
    <w:rsid w:val="0013136C"/>
    <w:rsid w:val="001340B6"/>
    <w:rsid w:val="00136B87"/>
    <w:rsid w:val="00141601"/>
    <w:rsid w:val="00143699"/>
    <w:rsid w:val="001446F2"/>
    <w:rsid w:val="00144D04"/>
    <w:rsid w:val="0015228E"/>
    <w:rsid w:val="00152618"/>
    <w:rsid w:val="00152FB1"/>
    <w:rsid w:val="00156F04"/>
    <w:rsid w:val="00162416"/>
    <w:rsid w:val="00162FA7"/>
    <w:rsid w:val="00170239"/>
    <w:rsid w:val="00170D87"/>
    <w:rsid w:val="00172149"/>
    <w:rsid w:val="00174760"/>
    <w:rsid w:val="00175E9D"/>
    <w:rsid w:val="00176DA7"/>
    <w:rsid w:val="0018055E"/>
    <w:rsid w:val="0018453F"/>
    <w:rsid w:val="00184F66"/>
    <w:rsid w:val="001A300A"/>
    <w:rsid w:val="001A3D43"/>
    <w:rsid w:val="001B0260"/>
    <w:rsid w:val="001B1747"/>
    <w:rsid w:val="001B2429"/>
    <w:rsid w:val="001C0060"/>
    <w:rsid w:val="001C0679"/>
    <w:rsid w:val="001C2126"/>
    <w:rsid w:val="001C5415"/>
    <w:rsid w:val="001C7514"/>
    <w:rsid w:val="001D0319"/>
    <w:rsid w:val="001D1892"/>
    <w:rsid w:val="001D2474"/>
    <w:rsid w:val="001D43E8"/>
    <w:rsid w:val="001D7EEF"/>
    <w:rsid w:val="001E1CA6"/>
    <w:rsid w:val="001E2DE1"/>
    <w:rsid w:val="001E6A03"/>
    <w:rsid w:val="001F13BD"/>
    <w:rsid w:val="001F59A4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1792C"/>
    <w:rsid w:val="00221726"/>
    <w:rsid w:val="00221AC3"/>
    <w:rsid w:val="002229BE"/>
    <w:rsid w:val="00224413"/>
    <w:rsid w:val="002261A4"/>
    <w:rsid w:val="002306FE"/>
    <w:rsid w:val="002337D5"/>
    <w:rsid w:val="0023420F"/>
    <w:rsid w:val="002371E2"/>
    <w:rsid w:val="00241A32"/>
    <w:rsid w:val="00242AC4"/>
    <w:rsid w:val="002451EE"/>
    <w:rsid w:val="00245E83"/>
    <w:rsid w:val="002478DB"/>
    <w:rsid w:val="0025051A"/>
    <w:rsid w:val="00251995"/>
    <w:rsid w:val="00252575"/>
    <w:rsid w:val="00254E63"/>
    <w:rsid w:val="002622FC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414F"/>
    <w:rsid w:val="0028422D"/>
    <w:rsid w:val="00284CF3"/>
    <w:rsid w:val="00285F1B"/>
    <w:rsid w:val="00286320"/>
    <w:rsid w:val="00287F1B"/>
    <w:rsid w:val="00291B42"/>
    <w:rsid w:val="00294442"/>
    <w:rsid w:val="00297028"/>
    <w:rsid w:val="00297F95"/>
    <w:rsid w:val="002A6E8B"/>
    <w:rsid w:val="002A6EA3"/>
    <w:rsid w:val="002A7D51"/>
    <w:rsid w:val="002B1080"/>
    <w:rsid w:val="002B5CD1"/>
    <w:rsid w:val="002B60A8"/>
    <w:rsid w:val="002C08F6"/>
    <w:rsid w:val="002C33F5"/>
    <w:rsid w:val="002C5CD6"/>
    <w:rsid w:val="002D4476"/>
    <w:rsid w:val="002D7B42"/>
    <w:rsid w:val="002E3D86"/>
    <w:rsid w:val="002E6BFB"/>
    <w:rsid w:val="002F75CB"/>
    <w:rsid w:val="00302F86"/>
    <w:rsid w:val="0030408A"/>
    <w:rsid w:val="00307F60"/>
    <w:rsid w:val="00314CE6"/>
    <w:rsid w:val="0031579E"/>
    <w:rsid w:val="003171A7"/>
    <w:rsid w:val="0032003F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2389"/>
    <w:rsid w:val="00344AFD"/>
    <w:rsid w:val="003537EC"/>
    <w:rsid w:val="00355278"/>
    <w:rsid w:val="003559EB"/>
    <w:rsid w:val="0035604A"/>
    <w:rsid w:val="00370251"/>
    <w:rsid w:val="00373847"/>
    <w:rsid w:val="003801DD"/>
    <w:rsid w:val="00390221"/>
    <w:rsid w:val="00393B2B"/>
    <w:rsid w:val="003A030B"/>
    <w:rsid w:val="003A256B"/>
    <w:rsid w:val="003A39C7"/>
    <w:rsid w:val="003A3AC5"/>
    <w:rsid w:val="003A42C7"/>
    <w:rsid w:val="003A5269"/>
    <w:rsid w:val="003A678F"/>
    <w:rsid w:val="003B11F6"/>
    <w:rsid w:val="003B6C3E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39A8"/>
    <w:rsid w:val="00405977"/>
    <w:rsid w:val="00410365"/>
    <w:rsid w:val="00412204"/>
    <w:rsid w:val="004126DF"/>
    <w:rsid w:val="00415E09"/>
    <w:rsid w:val="00424E3E"/>
    <w:rsid w:val="00424FDB"/>
    <w:rsid w:val="00436865"/>
    <w:rsid w:val="00436DEB"/>
    <w:rsid w:val="00447315"/>
    <w:rsid w:val="00447A41"/>
    <w:rsid w:val="00453464"/>
    <w:rsid w:val="00462231"/>
    <w:rsid w:val="0046467E"/>
    <w:rsid w:val="004704E1"/>
    <w:rsid w:val="00470ECD"/>
    <w:rsid w:val="00471269"/>
    <w:rsid w:val="00472A13"/>
    <w:rsid w:val="00474E38"/>
    <w:rsid w:val="004765C2"/>
    <w:rsid w:val="00477A91"/>
    <w:rsid w:val="00477E0F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4D06"/>
    <w:rsid w:val="004C7D45"/>
    <w:rsid w:val="004D022C"/>
    <w:rsid w:val="004D0952"/>
    <w:rsid w:val="004D48C2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600AD"/>
    <w:rsid w:val="0056293A"/>
    <w:rsid w:val="00563EAA"/>
    <w:rsid w:val="00567E90"/>
    <w:rsid w:val="00572933"/>
    <w:rsid w:val="00574F96"/>
    <w:rsid w:val="00575987"/>
    <w:rsid w:val="0057668A"/>
    <w:rsid w:val="00582601"/>
    <w:rsid w:val="00587E7C"/>
    <w:rsid w:val="005901EA"/>
    <w:rsid w:val="005A4AE6"/>
    <w:rsid w:val="005B158A"/>
    <w:rsid w:val="005B51CC"/>
    <w:rsid w:val="005B64BC"/>
    <w:rsid w:val="005C0190"/>
    <w:rsid w:val="005C4662"/>
    <w:rsid w:val="005D0711"/>
    <w:rsid w:val="005D4284"/>
    <w:rsid w:val="005D654F"/>
    <w:rsid w:val="005D6919"/>
    <w:rsid w:val="005D7B5D"/>
    <w:rsid w:val="005E2E4D"/>
    <w:rsid w:val="005E5C7A"/>
    <w:rsid w:val="005E60F2"/>
    <w:rsid w:val="005E73C1"/>
    <w:rsid w:val="005F0952"/>
    <w:rsid w:val="005F3AFA"/>
    <w:rsid w:val="005F46D5"/>
    <w:rsid w:val="00600641"/>
    <w:rsid w:val="006044D9"/>
    <w:rsid w:val="0060694B"/>
    <w:rsid w:val="00611F15"/>
    <w:rsid w:val="00612709"/>
    <w:rsid w:val="00613D24"/>
    <w:rsid w:val="0062141D"/>
    <w:rsid w:val="00622920"/>
    <w:rsid w:val="00622F74"/>
    <w:rsid w:val="00625317"/>
    <w:rsid w:val="006269D6"/>
    <w:rsid w:val="00633C78"/>
    <w:rsid w:val="00633DFA"/>
    <w:rsid w:val="00636346"/>
    <w:rsid w:val="00642942"/>
    <w:rsid w:val="0064406C"/>
    <w:rsid w:val="00646EA1"/>
    <w:rsid w:val="0065386B"/>
    <w:rsid w:val="00673ECA"/>
    <w:rsid w:val="00674EF1"/>
    <w:rsid w:val="006847A5"/>
    <w:rsid w:val="00684E42"/>
    <w:rsid w:val="00694D42"/>
    <w:rsid w:val="006A48C3"/>
    <w:rsid w:val="006B159F"/>
    <w:rsid w:val="006B37A7"/>
    <w:rsid w:val="006B5979"/>
    <w:rsid w:val="006C32BB"/>
    <w:rsid w:val="006C3A01"/>
    <w:rsid w:val="006C48C1"/>
    <w:rsid w:val="006C6CF1"/>
    <w:rsid w:val="006C6DA6"/>
    <w:rsid w:val="006C6DD2"/>
    <w:rsid w:val="006C6E0A"/>
    <w:rsid w:val="006C75D7"/>
    <w:rsid w:val="006D0095"/>
    <w:rsid w:val="006D3DE5"/>
    <w:rsid w:val="006D4581"/>
    <w:rsid w:val="006D56F3"/>
    <w:rsid w:val="006D781E"/>
    <w:rsid w:val="006E232B"/>
    <w:rsid w:val="006F5B47"/>
    <w:rsid w:val="006F5BD5"/>
    <w:rsid w:val="007008F2"/>
    <w:rsid w:val="00700E20"/>
    <w:rsid w:val="0070446E"/>
    <w:rsid w:val="00705681"/>
    <w:rsid w:val="00712ED9"/>
    <w:rsid w:val="00715EEC"/>
    <w:rsid w:val="007176C4"/>
    <w:rsid w:val="00721C02"/>
    <w:rsid w:val="00727286"/>
    <w:rsid w:val="007308FF"/>
    <w:rsid w:val="0073094C"/>
    <w:rsid w:val="00731168"/>
    <w:rsid w:val="00733944"/>
    <w:rsid w:val="00734037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70F84"/>
    <w:rsid w:val="00771BC2"/>
    <w:rsid w:val="00780FDF"/>
    <w:rsid w:val="007822B8"/>
    <w:rsid w:val="00796CD7"/>
    <w:rsid w:val="007A4340"/>
    <w:rsid w:val="007B2FF8"/>
    <w:rsid w:val="007C076D"/>
    <w:rsid w:val="007C1049"/>
    <w:rsid w:val="007C22AF"/>
    <w:rsid w:val="007C6352"/>
    <w:rsid w:val="007D06CA"/>
    <w:rsid w:val="007D6244"/>
    <w:rsid w:val="007D7378"/>
    <w:rsid w:val="007E5DD0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2330B"/>
    <w:rsid w:val="00823C1C"/>
    <w:rsid w:val="00824AB2"/>
    <w:rsid w:val="008250E0"/>
    <w:rsid w:val="008260EF"/>
    <w:rsid w:val="00832777"/>
    <w:rsid w:val="00833851"/>
    <w:rsid w:val="00836554"/>
    <w:rsid w:val="008465CA"/>
    <w:rsid w:val="00864188"/>
    <w:rsid w:val="00876900"/>
    <w:rsid w:val="0088028B"/>
    <w:rsid w:val="008820C8"/>
    <w:rsid w:val="00884A16"/>
    <w:rsid w:val="00884B13"/>
    <w:rsid w:val="00891ED3"/>
    <w:rsid w:val="008965C9"/>
    <w:rsid w:val="008A0E1B"/>
    <w:rsid w:val="008A42C1"/>
    <w:rsid w:val="008A6ADC"/>
    <w:rsid w:val="008B5902"/>
    <w:rsid w:val="008C05DD"/>
    <w:rsid w:val="008C2E7C"/>
    <w:rsid w:val="008C5FD4"/>
    <w:rsid w:val="008C6B62"/>
    <w:rsid w:val="008D0BDC"/>
    <w:rsid w:val="008D27AF"/>
    <w:rsid w:val="008D3BCD"/>
    <w:rsid w:val="008D63E9"/>
    <w:rsid w:val="008E414E"/>
    <w:rsid w:val="008E572D"/>
    <w:rsid w:val="008E65AB"/>
    <w:rsid w:val="008F1F31"/>
    <w:rsid w:val="008F387F"/>
    <w:rsid w:val="00903AF6"/>
    <w:rsid w:val="009047A5"/>
    <w:rsid w:val="009052E3"/>
    <w:rsid w:val="00912D11"/>
    <w:rsid w:val="009135AE"/>
    <w:rsid w:val="00913F45"/>
    <w:rsid w:val="0092190E"/>
    <w:rsid w:val="0092346F"/>
    <w:rsid w:val="0092571E"/>
    <w:rsid w:val="009305A9"/>
    <w:rsid w:val="00931D99"/>
    <w:rsid w:val="00933FEB"/>
    <w:rsid w:val="00946D2C"/>
    <w:rsid w:val="00955CF9"/>
    <w:rsid w:val="00961CC5"/>
    <w:rsid w:val="009649AA"/>
    <w:rsid w:val="00964B37"/>
    <w:rsid w:val="00972981"/>
    <w:rsid w:val="00973589"/>
    <w:rsid w:val="0097654C"/>
    <w:rsid w:val="00982510"/>
    <w:rsid w:val="00987148"/>
    <w:rsid w:val="00991F6A"/>
    <w:rsid w:val="00997DAD"/>
    <w:rsid w:val="009A7647"/>
    <w:rsid w:val="009B1917"/>
    <w:rsid w:val="009C05E1"/>
    <w:rsid w:val="009C73AC"/>
    <w:rsid w:val="009D02C0"/>
    <w:rsid w:val="009D7597"/>
    <w:rsid w:val="009D77AE"/>
    <w:rsid w:val="009E0426"/>
    <w:rsid w:val="009E2A60"/>
    <w:rsid w:val="009E7FC8"/>
    <w:rsid w:val="009F148E"/>
    <w:rsid w:val="00A00223"/>
    <w:rsid w:val="00A02867"/>
    <w:rsid w:val="00A05221"/>
    <w:rsid w:val="00A229CA"/>
    <w:rsid w:val="00A22E9F"/>
    <w:rsid w:val="00A331AD"/>
    <w:rsid w:val="00A375F5"/>
    <w:rsid w:val="00A404FE"/>
    <w:rsid w:val="00A41241"/>
    <w:rsid w:val="00A448B9"/>
    <w:rsid w:val="00A53434"/>
    <w:rsid w:val="00A54454"/>
    <w:rsid w:val="00A5606E"/>
    <w:rsid w:val="00A61235"/>
    <w:rsid w:val="00A61508"/>
    <w:rsid w:val="00A64823"/>
    <w:rsid w:val="00A65000"/>
    <w:rsid w:val="00A653C4"/>
    <w:rsid w:val="00A6674A"/>
    <w:rsid w:val="00A66909"/>
    <w:rsid w:val="00A71998"/>
    <w:rsid w:val="00A7328B"/>
    <w:rsid w:val="00A733F3"/>
    <w:rsid w:val="00A753F3"/>
    <w:rsid w:val="00A75A13"/>
    <w:rsid w:val="00A77485"/>
    <w:rsid w:val="00A8162A"/>
    <w:rsid w:val="00A825FB"/>
    <w:rsid w:val="00A847F8"/>
    <w:rsid w:val="00A8517C"/>
    <w:rsid w:val="00A870BC"/>
    <w:rsid w:val="00A87419"/>
    <w:rsid w:val="00A94DD3"/>
    <w:rsid w:val="00A95120"/>
    <w:rsid w:val="00AA382B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33F7"/>
    <w:rsid w:val="00AD3EF0"/>
    <w:rsid w:val="00AE5E97"/>
    <w:rsid w:val="00AE6F96"/>
    <w:rsid w:val="00AF1673"/>
    <w:rsid w:val="00AF4571"/>
    <w:rsid w:val="00B05670"/>
    <w:rsid w:val="00B05EF6"/>
    <w:rsid w:val="00B11635"/>
    <w:rsid w:val="00B123BE"/>
    <w:rsid w:val="00B23533"/>
    <w:rsid w:val="00B271F5"/>
    <w:rsid w:val="00B27BBF"/>
    <w:rsid w:val="00B30611"/>
    <w:rsid w:val="00B409A8"/>
    <w:rsid w:val="00B4225D"/>
    <w:rsid w:val="00B452BC"/>
    <w:rsid w:val="00B51765"/>
    <w:rsid w:val="00B51E63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F9A"/>
    <w:rsid w:val="00B91A7F"/>
    <w:rsid w:val="00B93D17"/>
    <w:rsid w:val="00B942A7"/>
    <w:rsid w:val="00BA0F04"/>
    <w:rsid w:val="00BB788F"/>
    <w:rsid w:val="00BC5205"/>
    <w:rsid w:val="00BD07A7"/>
    <w:rsid w:val="00BD1FFA"/>
    <w:rsid w:val="00BE346F"/>
    <w:rsid w:val="00BE6063"/>
    <w:rsid w:val="00BE7EF7"/>
    <w:rsid w:val="00BF0AC5"/>
    <w:rsid w:val="00BF2CD0"/>
    <w:rsid w:val="00BF2E74"/>
    <w:rsid w:val="00BF5043"/>
    <w:rsid w:val="00BF598E"/>
    <w:rsid w:val="00C0020F"/>
    <w:rsid w:val="00C00C99"/>
    <w:rsid w:val="00C03082"/>
    <w:rsid w:val="00C036AC"/>
    <w:rsid w:val="00C06BBF"/>
    <w:rsid w:val="00C06F81"/>
    <w:rsid w:val="00C079D6"/>
    <w:rsid w:val="00C15ACA"/>
    <w:rsid w:val="00C219DA"/>
    <w:rsid w:val="00C2664E"/>
    <w:rsid w:val="00C30A2A"/>
    <w:rsid w:val="00C33286"/>
    <w:rsid w:val="00C337AD"/>
    <w:rsid w:val="00C47794"/>
    <w:rsid w:val="00C6615D"/>
    <w:rsid w:val="00C706A6"/>
    <w:rsid w:val="00C76D41"/>
    <w:rsid w:val="00C77952"/>
    <w:rsid w:val="00C90ED7"/>
    <w:rsid w:val="00C92BB2"/>
    <w:rsid w:val="00C94AE9"/>
    <w:rsid w:val="00CA2D1A"/>
    <w:rsid w:val="00CA3C10"/>
    <w:rsid w:val="00CA519B"/>
    <w:rsid w:val="00CA5336"/>
    <w:rsid w:val="00CA648B"/>
    <w:rsid w:val="00CB2393"/>
    <w:rsid w:val="00CC1C51"/>
    <w:rsid w:val="00CC2718"/>
    <w:rsid w:val="00CC6553"/>
    <w:rsid w:val="00CD2C35"/>
    <w:rsid w:val="00CE2090"/>
    <w:rsid w:val="00CE5FA9"/>
    <w:rsid w:val="00CF35D0"/>
    <w:rsid w:val="00CF7236"/>
    <w:rsid w:val="00D072E1"/>
    <w:rsid w:val="00D12F3B"/>
    <w:rsid w:val="00D1436C"/>
    <w:rsid w:val="00D173F2"/>
    <w:rsid w:val="00D17CE0"/>
    <w:rsid w:val="00D20206"/>
    <w:rsid w:val="00D23A9F"/>
    <w:rsid w:val="00D24279"/>
    <w:rsid w:val="00D31D53"/>
    <w:rsid w:val="00D32BBE"/>
    <w:rsid w:val="00D45DBA"/>
    <w:rsid w:val="00D4749A"/>
    <w:rsid w:val="00D5333F"/>
    <w:rsid w:val="00D55B7E"/>
    <w:rsid w:val="00D60EFC"/>
    <w:rsid w:val="00D659C3"/>
    <w:rsid w:val="00D80918"/>
    <w:rsid w:val="00D84CA4"/>
    <w:rsid w:val="00D901AF"/>
    <w:rsid w:val="00D90FF1"/>
    <w:rsid w:val="00D93237"/>
    <w:rsid w:val="00D962F4"/>
    <w:rsid w:val="00D96ABA"/>
    <w:rsid w:val="00DA25B2"/>
    <w:rsid w:val="00DA3A4C"/>
    <w:rsid w:val="00DA4027"/>
    <w:rsid w:val="00DA41FF"/>
    <w:rsid w:val="00DA4F60"/>
    <w:rsid w:val="00DB5B46"/>
    <w:rsid w:val="00DC31D3"/>
    <w:rsid w:val="00DC3839"/>
    <w:rsid w:val="00DD0E21"/>
    <w:rsid w:val="00DD3F24"/>
    <w:rsid w:val="00DD5C89"/>
    <w:rsid w:val="00DE0531"/>
    <w:rsid w:val="00DE4F37"/>
    <w:rsid w:val="00DE607B"/>
    <w:rsid w:val="00DE73A7"/>
    <w:rsid w:val="00DF3C29"/>
    <w:rsid w:val="00DF4369"/>
    <w:rsid w:val="00E014AB"/>
    <w:rsid w:val="00E018B1"/>
    <w:rsid w:val="00E04063"/>
    <w:rsid w:val="00E07AF3"/>
    <w:rsid w:val="00E10203"/>
    <w:rsid w:val="00E10574"/>
    <w:rsid w:val="00E11B0C"/>
    <w:rsid w:val="00E12835"/>
    <w:rsid w:val="00E220A6"/>
    <w:rsid w:val="00E307D1"/>
    <w:rsid w:val="00E41880"/>
    <w:rsid w:val="00E41E4C"/>
    <w:rsid w:val="00E424D8"/>
    <w:rsid w:val="00E475F6"/>
    <w:rsid w:val="00E4773E"/>
    <w:rsid w:val="00E51AF9"/>
    <w:rsid w:val="00E5367F"/>
    <w:rsid w:val="00E565DF"/>
    <w:rsid w:val="00E612EE"/>
    <w:rsid w:val="00E62FB1"/>
    <w:rsid w:val="00E652A4"/>
    <w:rsid w:val="00E726F9"/>
    <w:rsid w:val="00E74FEB"/>
    <w:rsid w:val="00E80F08"/>
    <w:rsid w:val="00E91B3F"/>
    <w:rsid w:val="00E92C5A"/>
    <w:rsid w:val="00E96A6E"/>
    <w:rsid w:val="00EA568E"/>
    <w:rsid w:val="00EA5B98"/>
    <w:rsid w:val="00EA7158"/>
    <w:rsid w:val="00EB0CD0"/>
    <w:rsid w:val="00EB540E"/>
    <w:rsid w:val="00EB586A"/>
    <w:rsid w:val="00EC100E"/>
    <w:rsid w:val="00EC2F24"/>
    <w:rsid w:val="00EC4FB0"/>
    <w:rsid w:val="00EC629D"/>
    <w:rsid w:val="00EC6D8F"/>
    <w:rsid w:val="00ED2658"/>
    <w:rsid w:val="00ED65E9"/>
    <w:rsid w:val="00EE2A29"/>
    <w:rsid w:val="00EE2D03"/>
    <w:rsid w:val="00EE3EFE"/>
    <w:rsid w:val="00EE4931"/>
    <w:rsid w:val="00EE64A5"/>
    <w:rsid w:val="00EE6D9B"/>
    <w:rsid w:val="00EF06F6"/>
    <w:rsid w:val="00EF23E2"/>
    <w:rsid w:val="00EF24F9"/>
    <w:rsid w:val="00F004A7"/>
    <w:rsid w:val="00F02761"/>
    <w:rsid w:val="00F03DEC"/>
    <w:rsid w:val="00F0612D"/>
    <w:rsid w:val="00F2128A"/>
    <w:rsid w:val="00F25125"/>
    <w:rsid w:val="00F303BD"/>
    <w:rsid w:val="00F310D8"/>
    <w:rsid w:val="00F35BC8"/>
    <w:rsid w:val="00F3767C"/>
    <w:rsid w:val="00F41E00"/>
    <w:rsid w:val="00F50FE2"/>
    <w:rsid w:val="00F51B3D"/>
    <w:rsid w:val="00F52150"/>
    <w:rsid w:val="00F53634"/>
    <w:rsid w:val="00F53642"/>
    <w:rsid w:val="00F5629D"/>
    <w:rsid w:val="00F56939"/>
    <w:rsid w:val="00F70902"/>
    <w:rsid w:val="00F73E90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50EE"/>
    <w:rsid w:val="00FC48A3"/>
    <w:rsid w:val="00FC7BA4"/>
    <w:rsid w:val="00FD3665"/>
    <w:rsid w:val="00FD6927"/>
    <w:rsid w:val="00FD7318"/>
    <w:rsid w:val="00FE0A87"/>
    <w:rsid w:val="00FE366F"/>
    <w:rsid w:val="00FE7193"/>
    <w:rsid w:val="00FF051D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9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0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5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2809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64</cp:revision>
  <cp:lastPrinted>2022-07-15T13:13:00Z</cp:lastPrinted>
  <dcterms:created xsi:type="dcterms:W3CDTF">2023-06-12T11:21:00Z</dcterms:created>
  <dcterms:modified xsi:type="dcterms:W3CDTF">2023-11-17T09:11:00Z</dcterms:modified>
</cp:coreProperties>
</file>