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0F64A7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624FB3" w14:paraId="55BACC1D" w14:textId="77777777" w:rsidTr="00AE0D4F">
        <w:trPr>
          <w:trHeight w:val="7066"/>
        </w:trPr>
        <w:tc>
          <w:tcPr>
            <w:tcW w:w="9630" w:type="dxa"/>
          </w:tcPr>
          <w:p w14:paraId="7D951256" w14:textId="77777777" w:rsidR="00AE0D4F" w:rsidRPr="00E2640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5AED6BDF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640A">
              <w:rPr>
                <w:rFonts w:ascii="Arial" w:hAnsi="Arial" w:cs="Arial"/>
              </w:rPr>
              <w:t>Załącznik nr 1 do SWZ</w:t>
            </w:r>
          </w:p>
          <w:p w14:paraId="615022F3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640A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E2640A">
              <w:rPr>
                <w:rFonts w:ascii="Arial" w:hAnsi="Arial" w:cs="Arial"/>
              </w:rPr>
              <w:t>...................................., dnia ......................</w:t>
            </w:r>
          </w:p>
          <w:p w14:paraId="5A59B56B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E91AE5A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75DA7C6C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59E4313F" w14:textId="77777777" w:rsidR="00AE0D4F" w:rsidRPr="00E2640A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C217B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22421B06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D13868D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511DB31A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E2640A">
              <w:rPr>
                <w:rFonts w:ascii="Arial" w:hAnsi="Arial" w:cs="Arial"/>
                <w:b/>
                <w:sz w:val="24"/>
              </w:rPr>
              <w:t xml:space="preserve">I. </w:t>
            </w:r>
            <w:r w:rsidRPr="00E2640A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7B6CCB27" w14:textId="77777777"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17BA87CA" w14:textId="77777777" w:rsidR="00AE0D4F" w:rsidRPr="00E2640A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69F80428" w14:textId="77777777" w:rsidR="00AE0D4F" w:rsidRPr="00E2640A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6AC46013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E2640A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0AA6A82D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368E6FC9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116336A8" w14:textId="77777777" w:rsidR="00AE0D4F" w:rsidRPr="00E2640A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26348D32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4919798D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E2640A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7158ED83" w14:textId="77777777"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B9CABE1" w14:textId="77777777"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47AC927" w14:textId="77777777" w:rsidR="00AE0D4F" w:rsidRPr="00E2640A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583C518" w14:textId="77777777"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E2640A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E2640A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1B2D0116" w14:textId="77777777" w:rsidR="00AE0D4F" w:rsidRPr="00E2640A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88F7AE4" w14:textId="77777777"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E2640A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E2640A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236A44C3" w14:textId="77777777" w:rsidR="00AE0D4F" w:rsidRPr="00E2640A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3EDCAEB4" w14:textId="77777777"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E2640A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E2640A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3326FC45" w14:textId="77777777" w:rsidR="00AE0D4F" w:rsidRPr="00E2640A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79A8A47A" w14:textId="77777777" w:rsidR="00AE0D4F" w:rsidRPr="00E2640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C66408" w14:paraId="612C078B" w14:textId="77777777" w:rsidTr="0021496B">
        <w:trPr>
          <w:trHeight w:val="7042"/>
        </w:trPr>
        <w:tc>
          <w:tcPr>
            <w:tcW w:w="9630" w:type="dxa"/>
          </w:tcPr>
          <w:p w14:paraId="7A354EAC" w14:textId="77777777" w:rsidR="00AE0D4F" w:rsidRPr="00E2640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6A180A07" w14:textId="77777777" w:rsidR="00AE0D4F" w:rsidRPr="00E2640A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2640A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E2640A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7459DF6" w14:textId="77777777" w:rsidR="00AE0D4F" w:rsidRPr="00E2640A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04C9C408" w14:textId="77777777" w:rsidR="00AE0D4F" w:rsidRPr="00E2640A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4B721C54" w14:textId="77777777" w:rsidR="005F664B" w:rsidRPr="00E2640A" w:rsidRDefault="005F664B" w:rsidP="005F664B">
            <w:pPr>
              <w:pStyle w:val="Tekstpodstawowy"/>
              <w:rPr>
                <w:lang w:val="pl-PL"/>
              </w:rPr>
            </w:pPr>
          </w:p>
          <w:p w14:paraId="73B5AFE8" w14:textId="77777777" w:rsidR="00B2070D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E2640A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E2640A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1C2A5EFB" w14:textId="77777777" w:rsidR="00B2070D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208A74DD" w14:textId="77777777" w:rsidR="00AE0D4F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7AB2062B" w14:textId="77777777" w:rsidR="00AE0D4F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14:paraId="1AA38F31" w14:textId="77777777" w:rsidR="00F7646D" w:rsidRPr="00E2640A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E2640A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E2640A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E2640A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14:paraId="0FB9101D" w14:textId="77777777" w:rsidR="00AE0D4F" w:rsidRPr="00E2640A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E2640A">
              <w:rPr>
                <w:rFonts w:ascii="Arial" w:hAnsi="Arial" w:cs="Arial"/>
                <w:b/>
              </w:rPr>
              <w:t>na realizację zadania pod nazwą:</w:t>
            </w:r>
          </w:p>
          <w:p w14:paraId="49ABDCAF" w14:textId="77777777" w:rsidR="00AE0D4F" w:rsidRPr="00E2640A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13E0F99" w14:textId="77777777" w:rsidR="00AE0D4F" w:rsidRPr="00E2640A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292B17C" w14:textId="77777777" w:rsidR="00315396" w:rsidRPr="00E2640A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94A97B3" w14:textId="77777777" w:rsidR="002F6032" w:rsidRDefault="00E2640A" w:rsidP="00D85B52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640A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</w:t>
            </w:r>
            <w:r w:rsidR="00D85B52" w:rsidRPr="00D85B52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WYPOSAŻENIA MEDYCZNEGO</w:t>
            </w:r>
          </w:p>
          <w:p w14:paraId="0CF84E43" w14:textId="77777777" w:rsidR="002F6032" w:rsidRDefault="00D85B52" w:rsidP="00D85B52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5B52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NA POTRZEBY ZRM, </w:t>
            </w:r>
          </w:p>
          <w:p w14:paraId="069D585E" w14:textId="77777777" w:rsidR="002F6032" w:rsidRDefault="00D85B52" w:rsidP="00D85B52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5B52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ZESPOŁÓW TRANSPORTOWYCH </w:t>
            </w:r>
          </w:p>
          <w:p w14:paraId="05A7B602" w14:textId="7EFCA6CF" w:rsidR="00AE0D4F" w:rsidRPr="00E2640A" w:rsidRDefault="00D85B52" w:rsidP="00D85B52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5B52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OBSŁUGI IMPREZ MASOWYCH</w:t>
            </w:r>
          </w:p>
          <w:p w14:paraId="68582861" w14:textId="77777777" w:rsidR="00AA5D2F" w:rsidRPr="00E2640A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2E597D" w14:textId="3E4A85CC" w:rsidR="00346886" w:rsidRPr="00E2640A" w:rsidRDefault="00AE0D4F" w:rsidP="00D85B52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640A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D85B52">
              <w:rPr>
                <w:rStyle w:val="Pogrubienie"/>
                <w:rFonts w:ascii="Arial" w:hAnsi="Arial" w:cs="Arial"/>
                <w:sz w:val="24"/>
                <w:szCs w:val="24"/>
              </w:rPr>
              <w:t>35</w:t>
            </w:r>
            <w:r w:rsidRPr="00E2640A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E2640A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E2640A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E2640A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</w:tc>
      </w:tr>
    </w:tbl>
    <w:p w14:paraId="712A585A" w14:textId="77777777" w:rsidR="00B57FF0" w:rsidRPr="00E2640A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E2640A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E2640A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008C7461" w14:textId="77777777" w:rsidR="00AA28AA" w:rsidRPr="00E2640A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7594E22" w14:textId="77777777" w:rsidR="002549B6" w:rsidRPr="00E2640A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8173E3A" w14:textId="77777777" w:rsidR="00283BC2" w:rsidRPr="00E2640A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091BA10A" w14:textId="1BF0E8AD" w:rsidR="004719B1" w:rsidRPr="009C217B" w:rsidRDefault="0011160F" w:rsidP="009C217B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E2640A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E2640A">
        <w:rPr>
          <w:rFonts w:ascii="Arial" w:hAnsi="Arial"/>
          <w:color w:val="000000"/>
          <w:sz w:val="21"/>
          <w:szCs w:val="21"/>
        </w:rPr>
        <w:t>,</w:t>
      </w:r>
      <w:r w:rsidRPr="00E2640A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E2640A">
        <w:rPr>
          <w:rFonts w:ascii="Arial" w:hAnsi="Arial"/>
          <w:color w:val="000000"/>
          <w:sz w:val="21"/>
          <w:szCs w:val="21"/>
        </w:rPr>
        <w:t>S</w:t>
      </w:r>
      <w:r w:rsidRPr="00E2640A">
        <w:rPr>
          <w:rFonts w:ascii="Arial" w:hAnsi="Arial"/>
          <w:color w:val="000000"/>
          <w:sz w:val="21"/>
          <w:szCs w:val="21"/>
        </w:rPr>
        <w:t>WZ</w:t>
      </w:r>
      <w:r w:rsidR="00CC7418" w:rsidRPr="00E2640A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03FDBFCF" w14:textId="77777777" w:rsidR="00315396" w:rsidRPr="00E2640A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E2640A" w14:paraId="728C26F3" w14:textId="77777777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8B428C0" w14:textId="0EE3DB65" w:rsidR="005068E5" w:rsidRPr="00E2640A" w:rsidRDefault="00E2640A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40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1. </w:t>
            </w:r>
            <w:r w:rsidR="00D85B52" w:rsidRPr="00D85B52">
              <w:rPr>
                <w:rStyle w:val="Pogrubienie"/>
                <w:rFonts w:ascii="Arial" w:hAnsi="Arial" w:cs="Arial"/>
                <w:sz w:val="22"/>
                <w:szCs w:val="22"/>
              </w:rPr>
              <w:t>Asortyment bezpieczny do zabiegów iniekcji</w:t>
            </w:r>
          </w:p>
        </w:tc>
      </w:tr>
      <w:tr w:rsidR="005068E5" w:rsidRPr="00E2640A" w14:paraId="785D6370" w14:textId="77777777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2EAB" w14:textId="77777777" w:rsidR="005068E5" w:rsidRPr="00E2640A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2640A">
              <w:rPr>
                <w:rFonts w:ascii="Arial" w:hAnsi="Arial"/>
                <w:b/>
                <w:bCs/>
              </w:rPr>
              <w:t>Wartość brutto</w:t>
            </w:r>
          </w:p>
          <w:p w14:paraId="126E094D" w14:textId="77777777" w:rsidR="005068E5" w:rsidRPr="00E2640A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E2640A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784C6" w14:textId="77777777" w:rsidR="005068E5" w:rsidRPr="00E2640A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E2640A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E2640A" w14:paraId="79AC2805" w14:textId="77777777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B2C7" w14:textId="77777777" w:rsidR="005068E5" w:rsidRPr="00E2640A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E2640A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35622" w14:textId="77777777" w:rsidR="005068E5" w:rsidRPr="00E2640A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E2640A">
              <w:rPr>
                <w:rFonts w:ascii="Arial" w:hAnsi="Arial"/>
              </w:rPr>
              <w:t xml:space="preserve"> </w:t>
            </w:r>
            <w:r w:rsidRPr="00E2640A">
              <w:rPr>
                <w:rFonts w:ascii="Arial" w:hAnsi="Arial"/>
                <w:b/>
              </w:rPr>
              <w:t>………. dni</w:t>
            </w:r>
          </w:p>
        </w:tc>
      </w:tr>
    </w:tbl>
    <w:p w14:paraId="5C884791" w14:textId="77777777" w:rsidR="005068E5" w:rsidRDefault="005068E5" w:rsidP="009C217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80"/>
      </w:tblGrid>
      <w:tr w:rsidR="00E2640A" w:rsidRPr="002927B9" w14:paraId="59182E53" w14:textId="77777777" w:rsidTr="003A6470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32E7A56" w14:textId="724A6B09" w:rsidR="00E2640A" w:rsidRPr="002927B9" w:rsidRDefault="00A16349" w:rsidP="003A6470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7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2. </w:t>
            </w:r>
            <w:r w:rsidR="006D2E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Atomizery </w:t>
            </w:r>
            <w:r w:rsidR="00D85B52" w:rsidRPr="00D85B52">
              <w:rPr>
                <w:rFonts w:ascii="Arial" w:hAnsi="Arial" w:cs="Arial"/>
                <w:b/>
                <w:bCs/>
                <w:sz w:val="22"/>
                <w:szCs w:val="22"/>
              </w:rPr>
              <w:t>i strzykawki z nasadkami do podawania leków</w:t>
            </w:r>
          </w:p>
        </w:tc>
      </w:tr>
      <w:tr w:rsidR="006D2EF8" w:rsidRPr="002927B9" w14:paraId="078E5370" w14:textId="77777777" w:rsidTr="006D2EF8">
        <w:trPr>
          <w:trHeight w:val="579"/>
        </w:trPr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1460" w14:textId="77777777" w:rsidR="006D2EF8" w:rsidRPr="002927B9" w:rsidRDefault="006D2EF8" w:rsidP="003A6470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573861C4" w14:textId="77777777" w:rsidR="006D2EF8" w:rsidRPr="002927B9" w:rsidRDefault="006D2EF8" w:rsidP="003A6470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8E2B7" w14:textId="3BCD45FB" w:rsidR="006D2EF8" w:rsidRPr="002927B9" w:rsidRDefault="006D2EF8" w:rsidP="003A6470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6D2EF8" w:rsidRPr="002927B9" w14:paraId="03841C0D" w14:textId="77777777" w:rsidTr="006D2EF8">
        <w:trPr>
          <w:trHeight w:val="579"/>
        </w:trPr>
        <w:tc>
          <w:tcPr>
            <w:tcW w:w="4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91B4" w14:textId="77777777" w:rsidR="006D2EF8" w:rsidRPr="002927B9" w:rsidRDefault="006D2EF8" w:rsidP="003A6470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54A67" w14:textId="235F4E91" w:rsidR="006D2EF8" w:rsidRPr="002927B9" w:rsidRDefault="006D2EF8" w:rsidP="002927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</w:tbl>
    <w:p w14:paraId="4AF245E4" w14:textId="77777777" w:rsidR="00E2640A" w:rsidRPr="002927B9" w:rsidRDefault="00E2640A" w:rsidP="00E2640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C66408" w14:paraId="245E256B" w14:textId="77777777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B700AE1" w14:textId="0EFD43B8" w:rsidR="005068E5" w:rsidRPr="00A16349" w:rsidRDefault="00A16349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3. </w:t>
            </w:r>
            <w:r w:rsidR="00D85B52" w:rsidRPr="00D85B52">
              <w:rPr>
                <w:rStyle w:val="Pogrubienie"/>
                <w:rFonts w:ascii="Arial" w:hAnsi="Arial" w:cs="Arial"/>
                <w:sz w:val="22"/>
                <w:szCs w:val="22"/>
              </w:rPr>
              <w:t>Gotowe zestawy do reimplantacji</w:t>
            </w:r>
          </w:p>
        </w:tc>
      </w:tr>
      <w:tr w:rsidR="005068E5" w:rsidRPr="00C66408" w14:paraId="6FBDF5C8" w14:textId="77777777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3EE1" w14:textId="77777777" w:rsidR="005068E5" w:rsidRPr="00A16349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654F22BD" w14:textId="77777777" w:rsidR="005068E5" w:rsidRPr="00A16349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F4A72B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A16349" w14:paraId="7B0549F3" w14:textId="77777777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FFB3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07495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</w:tr>
    </w:tbl>
    <w:p w14:paraId="15AF8C8A" w14:textId="77777777" w:rsidR="006D2EF8" w:rsidRDefault="006D2EF8" w:rsidP="009C217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61"/>
      </w:tblGrid>
      <w:tr w:rsidR="006D2EF8" w:rsidRPr="002927B9" w14:paraId="10510EEA" w14:textId="77777777" w:rsidTr="00A13FA3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31D2640" w14:textId="71C1613A" w:rsidR="006D2EF8" w:rsidRPr="002927B9" w:rsidRDefault="006D2EF8" w:rsidP="00A13FA3">
            <w:pPr>
              <w:ind w:left="142" w:right="-286"/>
              <w:rPr>
                <w:rStyle w:val="Pogrubienie"/>
                <w:rFonts w:ascii="Arial" w:hAnsi="Arial" w:cs="Arial"/>
                <w:sz w:val="22"/>
                <w:szCs w:val="22"/>
              </w:rPr>
            </w:pPr>
            <w:bookmarkStart w:id="0" w:name="_Hlk159486916"/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4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D85B52" w:rsidRPr="00D85B52">
              <w:rPr>
                <w:rStyle w:val="Pogrubienie"/>
                <w:rFonts w:ascii="Arial" w:hAnsi="Arial" w:cs="Arial"/>
                <w:sz w:val="22"/>
                <w:szCs w:val="22"/>
              </w:rPr>
              <w:t>Jednorazowe pasy do stabilizacji miednicy</w:t>
            </w:r>
          </w:p>
        </w:tc>
      </w:tr>
      <w:tr w:rsidR="00D85B52" w:rsidRPr="002927B9" w14:paraId="773462C7" w14:textId="77777777" w:rsidTr="00D85B52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DA30" w14:textId="77777777" w:rsidR="00D85B52" w:rsidRPr="002927B9" w:rsidRDefault="00D85B52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2B80303E" w14:textId="77777777" w:rsidR="00D85B52" w:rsidRPr="002927B9" w:rsidRDefault="00D85B52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C774F7" w14:textId="77777777" w:rsidR="00D85B52" w:rsidRPr="002927B9" w:rsidRDefault="00D85B52" w:rsidP="00A13FA3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D85B52" w:rsidRPr="002927B9" w14:paraId="5F643FC2" w14:textId="77777777" w:rsidTr="00D85B52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6454" w14:textId="77777777" w:rsidR="00D85B52" w:rsidRPr="002927B9" w:rsidRDefault="00D85B52" w:rsidP="00A13FA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1BC40E" w14:textId="77777777" w:rsidR="00D85B52" w:rsidRPr="002927B9" w:rsidRDefault="00D85B52" w:rsidP="00A13FA3">
            <w:pPr>
              <w:ind w:left="-255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</w:rPr>
              <w:t xml:space="preserve"> </w:t>
            </w: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  <w:bookmarkEnd w:id="0"/>
    </w:tbl>
    <w:p w14:paraId="007A3960" w14:textId="77777777" w:rsidR="006D2EF8" w:rsidRPr="00A16349" w:rsidRDefault="006D2EF8" w:rsidP="009C217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A16349" w14:paraId="7EBF331F" w14:textId="77777777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CC9A4AD" w14:textId="01A79452" w:rsidR="005068E5" w:rsidRPr="00A16349" w:rsidRDefault="00A16349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34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5. </w:t>
            </w:r>
            <w:r w:rsidR="00D85B52" w:rsidRPr="00D85B52">
              <w:rPr>
                <w:rStyle w:val="Pogrubienie"/>
                <w:rFonts w:ascii="Arial" w:hAnsi="Arial" w:cs="Arial"/>
                <w:sz w:val="22"/>
                <w:szCs w:val="22"/>
              </w:rPr>
              <w:t>Kanistry, pokrowce do ssaków Boscarol</w:t>
            </w:r>
          </w:p>
        </w:tc>
      </w:tr>
      <w:tr w:rsidR="005068E5" w:rsidRPr="00A16349" w14:paraId="76DAC955" w14:textId="77777777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27E6" w14:textId="77777777" w:rsidR="005068E5" w:rsidRPr="00A16349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481C4AF1" w14:textId="77777777" w:rsidR="005068E5" w:rsidRPr="00A16349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73D5B9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A16349" w14:paraId="16D17858" w14:textId="77777777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CBC0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174C29" w14:textId="77777777" w:rsidR="005068E5" w:rsidRPr="00A16349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</w:tr>
    </w:tbl>
    <w:p w14:paraId="7D028B53" w14:textId="77777777" w:rsidR="005068E5" w:rsidRDefault="005068E5" w:rsidP="009C217B">
      <w:pPr>
        <w:pStyle w:val="Styl1"/>
        <w:widowControl/>
        <w:tabs>
          <w:tab w:val="right" w:pos="-1276"/>
        </w:tabs>
        <w:spacing w:before="0"/>
        <w:ind w:right="-286"/>
        <w:rPr>
          <w:color w:val="000000"/>
          <w:sz w:val="10"/>
          <w:szCs w:val="10"/>
          <w:highlight w:val="green"/>
        </w:rPr>
      </w:pPr>
    </w:p>
    <w:p w14:paraId="71211FBE" w14:textId="77777777" w:rsidR="006D2EF8" w:rsidRDefault="006D2EF8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color w:val="000000"/>
          <w:sz w:val="10"/>
          <w:szCs w:val="10"/>
          <w:highlight w:val="gree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00"/>
      </w:tblGrid>
      <w:tr w:rsidR="006D2EF8" w:rsidRPr="00A16349" w14:paraId="521323CF" w14:textId="77777777" w:rsidTr="00A13FA3">
        <w:trPr>
          <w:trHeight w:val="545"/>
        </w:trPr>
        <w:tc>
          <w:tcPr>
            <w:tcW w:w="99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8CD967E" w14:textId="48BFE7C1" w:rsidR="006D2EF8" w:rsidRPr="00A16349" w:rsidRDefault="006D2EF8" w:rsidP="00A13FA3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34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6</w:t>
            </w:r>
            <w:r w:rsidRPr="00A1634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D85B52" w:rsidRPr="00D85B52">
              <w:rPr>
                <w:rStyle w:val="Pogrubienie"/>
                <w:rFonts w:ascii="Arial" w:hAnsi="Arial" w:cs="Arial"/>
                <w:sz w:val="22"/>
                <w:szCs w:val="22"/>
              </w:rPr>
              <w:t>Kaski ochronne</w:t>
            </w:r>
          </w:p>
        </w:tc>
      </w:tr>
      <w:tr w:rsidR="00D85B52" w:rsidRPr="00A16349" w14:paraId="0F7FB280" w14:textId="77777777" w:rsidTr="00D85B52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9357" w14:textId="77777777" w:rsidR="00D85B52" w:rsidRPr="00A16349" w:rsidRDefault="00D85B52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2B8E53F6" w14:textId="77777777" w:rsidR="00D85B52" w:rsidRPr="00A16349" w:rsidRDefault="00D85B52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C5E3" w14:textId="77777777" w:rsidR="00D85B52" w:rsidRPr="00A16349" w:rsidRDefault="00D85B52" w:rsidP="00A13FA3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7D8AA" w14:textId="4806D353" w:rsidR="00D85B52" w:rsidRPr="00A16349" w:rsidRDefault="00D85B52" w:rsidP="00A13FA3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D85B52">
              <w:rPr>
                <w:rFonts w:ascii="Arial" w:hAnsi="Arial"/>
                <w:b/>
                <w:color w:val="000000"/>
              </w:rPr>
              <w:t>Parametry techniczne</w:t>
            </w:r>
          </w:p>
        </w:tc>
      </w:tr>
      <w:tr w:rsidR="00D85B52" w:rsidRPr="00A16349" w14:paraId="24F9C9AA" w14:textId="77777777" w:rsidTr="00D85B52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8994" w14:textId="77777777" w:rsidR="00D85B52" w:rsidRPr="00A16349" w:rsidRDefault="00D85B52" w:rsidP="00A13FA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FAB8" w14:textId="77777777" w:rsidR="00D85B52" w:rsidRPr="00A16349" w:rsidRDefault="00D85B52" w:rsidP="00A13FA3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7DCBA1" w14:textId="03EEC016" w:rsidR="00D85B52" w:rsidRPr="00D85B52" w:rsidRDefault="00D85B52" w:rsidP="00A13FA3">
            <w:pPr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D85B52">
              <w:rPr>
                <w:rFonts w:ascii="Arial" w:hAnsi="Arial"/>
                <w:b/>
                <w:bCs/>
              </w:rPr>
              <w:t>Punkty: ……../</w:t>
            </w:r>
            <w:r w:rsidR="00C62EA4">
              <w:rPr>
                <w:rFonts w:ascii="Arial" w:hAnsi="Arial"/>
                <w:b/>
                <w:bCs/>
              </w:rPr>
              <w:t>2</w:t>
            </w:r>
          </w:p>
        </w:tc>
      </w:tr>
    </w:tbl>
    <w:p w14:paraId="599DF47F" w14:textId="77777777" w:rsidR="00A16349" w:rsidRDefault="00A16349" w:rsidP="00A16349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14:paraId="1BB9A1B4" w14:textId="77777777" w:rsidR="00A16349" w:rsidRDefault="00A16349" w:rsidP="00A16349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9C217B" w:rsidRPr="002927B9" w14:paraId="58EAE62D" w14:textId="77777777" w:rsidTr="00A13FA3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1E8BEC3" w14:textId="6AB52332" w:rsidR="009C217B" w:rsidRPr="002927B9" w:rsidRDefault="009C217B" w:rsidP="00A13FA3">
            <w:pPr>
              <w:ind w:left="142" w:right="-286"/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7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D85B52" w:rsidRPr="00D85B52">
              <w:rPr>
                <w:rStyle w:val="Pogrubienie"/>
                <w:rFonts w:ascii="Arial" w:hAnsi="Arial" w:cs="Arial"/>
                <w:sz w:val="22"/>
                <w:szCs w:val="22"/>
              </w:rPr>
              <w:t>Latarki diagnostyczne</w:t>
            </w:r>
          </w:p>
        </w:tc>
      </w:tr>
      <w:tr w:rsidR="009C217B" w:rsidRPr="002927B9" w14:paraId="20AD9D67" w14:textId="77777777" w:rsidTr="00A13FA3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340D" w14:textId="77777777" w:rsidR="009C217B" w:rsidRPr="002927B9" w:rsidRDefault="009C217B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3212B030" w14:textId="77777777" w:rsidR="009C217B" w:rsidRPr="002927B9" w:rsidRDefault="009C217B" w:rsidP="00A13FA3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F6A2" w14:textId="77777777" w:rsidR="009C217B" w:rsidRPr="002927B9" w:rsidRDefault="009C217B" w:rsidP="00A13FA3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B6C7B" w14:textId="77777777" w:rsidR="009C217B" w:rsidRPr="002927B9" w:rsidRDefault="009C217B" w:rsidP="00A13FA3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9C217B" w:rsidRPr="002927B9" w14:paraId="1AA6B89B" w14:textId="77777777" w:rsidTr="00A13FA3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2F6A" w14:textId="77777777" w:rsidR="009C217B" w:rsidRPr="002927B9" w:rsidRDefault="009C217B" w:rsidP="00A13FA3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DBCA" w14:textId="77777777" w:rsidR="009C217B" w:rsidRPr="002927B9" w:rsidRDefault="009C217B" w:rsidP="00A13FA3">
            <w:pPr>
              <w:ind w:left="-255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</w:rPr>
              <w:t xml:space="preserve"> </w:t>
            </w:r>
            <w:r w:rsidRPr="002927B9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838589" w14:textId="6C13D835" w:rsidR="009C217B" w:rsidRPr="002927B9" w:rsidRDefault="009C217B" w:rsidP="00A13FA3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Punkty: ……../</w:t>
            </w:r>
            <w:r w:rsidR="00C62EA4">
              <w:rPr>
                <w:rFonts w:ascii="Arial" w:hAnsi="Arial"/>
                <w:b/>
                <w:bCs/>
              </w:rPr>
              <w:t>2</w:t>
            </w:r>
          </w:p>
        </w:tc>
      </w:tr>
    </w:tbl>
    <w:p w14:paraId="3B7D29A4" w14:textId="77777777" w:rsidR="00A16349" w:rsidRDefault="00A16349" w:rsidP="00A16349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14:paraId="4BB35BB5" w14:textId="77777777" w:rsidR="00A16349" w:rsidRDefault="00A16349" w:rsidP="00A16349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p w14:paraId="70745DC8" w14:textId="77777777" w:rsidR="00E2640A" w:rsidRPr="002927B9" w:rsidRDefault="00E2640A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00"/>
      </w:tblGrid>
      <w:tr w:rsidR="00A16349" w:rsidRPr="00C66408" w14:paraId="70F36E6D" w14:textId="77777777" w:rsidTr="003A6470">
        <w:trPr>
          <w:trHeight w:val="545"/>
        </w:trPr>
        <w:tc>
          <w:tcPr>
            <w:tcW w:w="99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B3EBD5D" w14:textId="3A2BD6A7" w:rsidR="00A16349" w:rsidRPr="00A16349" w:rsidRDefault="00A16349" w:rsidP="003A6470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74105519"/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>Część</w:t>
            </w:r>
            <w:r w:rsidR="009C217B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8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D85B52" w:rsidRPr="00D85B52">
              <w:rPr>
                <w:rStyle w:val="Pogrubienie"/>
                <w:rFonts w:ascii="Arial" w:hAnsi="Arial" w:cs="Arial"/>
                <w:sz w:val="22"/>
                <w:szCs w:val="22"/>
              </w:rPr>
              <w:t>Materace próżniowe</w:t>
            </w:r>
          </w:p>
        </w:tc>
      </w:tr>
      <w:tr w:rsidR="00D85B52" w:rsidRPr="00C66408" w14:paraId="5790FA70" w14:textId="77777777" w:rsidTr="00D85B52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3D0A" w14:textId="77777777" w:rsidR="00D85B52" w:rsidRPr="00A16349" w:rsidRDefault="00D85B52" w:rsidP="003A6470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469282C5" w14:textId="77777777" w:rsidR="00D85B52" w:rsidRPr="00A16349" w:rsidRDefault="00D85B52" w:rsidP="003A6470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E276" w14:textId="77777777" w:rsidR="00D85B52" w:rsidRPr="00A16349" w:rsidRDefault="00D85B52" w:rsidP="003A6470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FAD1C" w14:textId="2AF3EAC3" w:rsidR="00D85B52" w:rsidRPr="00A16349" w:rsidRDefault="00D85B52" w:rsidP="003A6470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D85B52" w:rsidRPr="00C66408" w14:paraId="41ED108A" w14:textId="77777777" w:rsidTr="00D85B52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90D9" w14:textId="77777777" w:rsidR="00D85B52" w:rsidRPr="00A16349" w:rsidRDefault="00D85B52" w:rsidP="003A6470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584F" w14:textId="77777777" w:rsidR="00D85B52" w:rsidRPr="00A16349" w:rsidRDefault="00D85B52" w:rsidP="003A6470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5BFD5" w14:textId="136ECDBE" w:rsidR="00D85B52" w:rsidRPr="00A16349" w:rsidRDefault="00D85B52" w:rsidP="003A6470">
            <w:pPr>
              <w:ind w:left="142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  <w:b/>
                <w:bCs/>
              </w:rPr>
              <w:t>Punkty: ……../</w:t>
            </w:r>
            <w:r>
              <w:rPr>
                <w:rFonts w:ascii="Arial" w:hAnsi="Arial"/>
                <w:b/>
                <w:bCs/>
              </w:rPr>
              <w:t>1</w:t>
            </w:r>
          </w:p>
        </w:tc>
      </w:tr>
      <w:bookmarkEnd w:id="1"/>
    </w:tbl>
    <w:p w14:paraId="2F169D52" w14:textId="77777777" w:rsidR="00D85B52" w:rsidRDefault="00D85B52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033C6E4B" w14:textId="77777777" w:rsidR="00B4162C" w:rsidRDefault="00B4162C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61"/>
      </w:tblGrid>
      <w:tr w:rsidR="00D85B52" w:rsidRPr="002927B9" w14:paraId="3F871C29" w14:textId="77777777" w:rsidTr="006260BA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F81694" w14:textId="22263B14" w:rsidR="00D85B52" w:rsidRPr="002927B9" w:rsidRDefault="00D85B52" w:rsidP="006260BA">
            <w:pPr>
              <w:ind w:left="142" w:right="-286"/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9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B4162C" w:rsidRPr="00B4162C">
              <w:rPr>
                <w:rFonts w:ascii="Arial" w:hAnsi="Arial" w:cs="Arial"/>
                <w:b/>
                <w:bCs/>
                <w:sz w:val="22"/>
                <w:szCs w:val="22"/>
              </w:rPr>
              <w:t>Rękojeści laryngoskopu</w:t>
            </w:r>
          </w:p>
        </w:tc>
      </w:tr>
      <w:tr w:rsidR="00D85B52" w:rsidRPr="002927B9" w14:paraId="24CE794F" w14:textId="77777777" w:rsidTr="006260BA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160E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446AE3AA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CBCA9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D85B52" w:rsidRPr="002927B9" w14:paraId="1CACC9FA" w14:textId="77777777" w:rsidTr="006260BA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A457" w14:textId="77777777" w:rsidR="00D85B52" w:rsidRPr="002927B9" w:rsidRDefault="00D85B52" w:rsidP="006260BA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7D72E0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</w:rPr>
              <w:t xml:space="preserve"> </w:t>
            </w: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</w:tbl>
    <w:p w14:paraId="78125CF9" w14:textId="77777777" w:rsidR="00D85B52" w:rsidRDefault="00D85B52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19AE2FC3" w14:textId="77777777" w:rsidR="00D85B52" w:rsidRDefault="00D85B52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61"/>
      </w:tblGrid>
      <w:tr w:rsidR="00D85B52" w:rsidRPr="002927B9" w14:paraId="33A19346" w14:textId="77777777" w:rsidTr="006260BA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E5B6795" w14:textId="70A1763D" w:rsidR="00D85B52" w:rsidRPr="002927B9" w:rsidRDefault="00D85B52" w:rsidP="006260BA">
            <w:pPr>
              <w:ind w:left="142" w:right="-286"/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10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B4162C" w:rsidRPr="00B4162C">
              <w:rPr>
                <w:rFonts w:ascii="Arial" w:hAnsi="Arial" w:cs="Arial"/>
                <w:b/>
                <w:bCs/>
                <w:sz w:val="22"/>
                <w:szCs w:val="22"/>
              </w:rPr>
              <w:t>Ssaki mechaniczne</w:t>
            </w:r>
          </w:p>
        </w:tc>
      </w:tr>
      <w:tr w:rsidR="00D85B52" w:rsidRPr="002927B9" w14:paraId="2F0E0920" w14:textId="77777777" w:rsidTr="006260BA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D98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69C54FE6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72908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D85B52" w:rsidRPr="002927B9" w14:paraId="5FBEEB98" w14:textId="77777777" w:rsidTr="006260BA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D5B5" w14:textId="77777777" w:rsidR="00D85B52" w:rsidRPr="002927B9" w:rsidRDefault="00D85B52" w:rsidP="006260BA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36CBB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</w:rPr>
              <w:t xml:space="preserve"> </w:t>
            </w: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</w:tbl>
    <w:p w14:paraId="093890EA" w14:textId="77777777" w:rsidR="00D85B52" w:rsidRDefault="00D85B52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2100FFA6" w14:textId="77777777" w:rsidR="00D85B52" w:rsidRDefault="00D85B52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00"/>
      </w:tblGrid>
      <w:tr w:rsidR="00D85B52" w:rsidRPr="00C66408" w14:paraId="15083728" w14:textId="77777777" w:rsidTr="006260BA">
        <w:trPr>
          <w:trHeight w:val="545"/>
        </w:trPr>
        <w:tc>
          <w:tcPr>
            <w:tcW w:w="99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57E301A" w14:textId="3D70DBE3" w:rsidR="00D85B52" w:rsidRPr="00A16349" w:rsidRDefault="00D85B52" w:rsidP="006260BA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>Część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11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B4162C" w:rsidRPr="00B4162C">
              <w:rPr>
                <w:rFonts w:ascii="Arial" w:hAnsi="Arial" w:cs="Arial"/>
                <w:b/>
                <w:bCs/>
                <w:sz w:val="22"/>
                <w:szCs w:val="22"/>
              </w:rPr>
              <w:t>Stetoskopy</w:t>
            </w:r>
          </w:p>
        </w:tc>
      </w:tr>
      <w:tr w:rsidR="00D85B52" w:rsidRPr="00C66408" w14:paraId="13C59C8C" w14:textId="77777777" w:rsidTr="006260BA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A79C" w14:textId="77777777" w:rsidR="00D85B52" w:rsidRPr="00A1634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538300B6" w14:textId="77777777" w:rsidR="00D85B52" w:rsidRPr="00A1634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1577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75DC8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D85B52" w:rsidRPr="00C66408" w14:paraId="3A64218C" w14:textId="77777777" w:rsidTr="006260BA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6700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310F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DDFEB" w14:textId="3797FEBC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  <w:b/>
                <w:bCs/>
              </w:rPr>
              <w:t>Punkty: ……../</w:t>
            </w:r>
            <w:r w:rsidR="00C62EA4">
              <w:rPr>
                <w:rFonts w:ascii="Arial" w:hAnsi="Arial"/>
                <w:b/>
                <w:bCs/>
              </w:rPr>
              <w:t>2</w:t>
            </w:r>
          </w:p>
        </w:tc>
      </w:tr>
    </w:tbl>
    <w:p w14:paraId="6F2D5922" w14:textId="77777777" w:rsidR="00D85B52" w:rsidRDefault="00D85B52" w:rsidP="00B4162C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5CAF4EEA" w14:textId="77777777" w:rsidR="00D85B52" w:rsidRDefault="00D85B52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61"/>
      </w:tblGrid>
      <w:tr w:rsidR="00D85B52" w:rsidRPr="002927B9" w14:paraId="40FD831F" w14:textId="77777777" w:rsidTr="006260BA">
        <w:trPr>
          <w:trHeight w:val="545"/>
        </w:trPr>
        <w:tc>
          <w:tcPr>
            <w:tcW w:w="9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A6A7453" w14:textId="40145757" w:rsidR="00D85B52" w:rsidRPr="002927B9" w:rsidRDefault="00D85B52" w:rsidP="006260BA">
            <w:pPr>
              <w:ind w:left="142" w:right="-286"/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>12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B4162C" w:rsidRPr="00B4162C">
              <w:rPr>
                <w:rFonts w:ascii="Arial" w:hAnsi="Arial" w:cs="Arial"/>
                <w:b/>
                <w:bCs/>
                <w:sz w:val="22"/>
                <w:szCs w:val="22"/>
              </w:rPr>
              <w:t>Zestawy do infuzji pod ciśnieniem</w:t>
            </w:r>
          </w:p>
        </w:tc>
      </w:tr>
      <w:tr w:rsidR="00D85B52" w:rsidRPr="002927B9" w14:paraId="02698B47" w14:textId="77777777" w:rsidTr="006260BA">
        <w:trPr>
          <w:trHeight w:val="579"/>
        </w:trPr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1679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Wartość brutto</w:t>
            </w:r>
          </w:p>
          <w:p w14:paraId="77171478" w14:textId="77777777" w:rsidR="00D85B52" w:rsidRPr="002927B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27B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92ABE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D85B52" w:rsidRPr="002927B9" w14:paraId="4688C8F7" w14:textId="77777777" w:rsidTr="006260BA">
        <w:trPr>
          <w:trHeight w:val="579"/>
        </w:trPr>
        <w:tc>
          <w:tcPr>
            <w:tcW w:w="4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483" w14:textId="77777777" w:rsidR="00D85B52" w:rsidRPr="002927B9" w:rsidRDefault="00D85B52" w:rsidP="006260BA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27B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FA563" w14:textId="77777777" w:rsidR="00D85B52" w:rsidRPr="002927B9" w:rsidRDefault="00D85B52" w:rsidP="006260BA">
            <w:pPr>
              <w:ind w:left="-255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</w:rPr>
              <w:t xml:space="preserve"> </w:t>
            </w:r>
            <w:r w:rsidRPr="002927B9">
              <w:rPr>
                <w:rFonts w:ascii="Arial" w:hAnsi="Arial"/>
                <w:b/>
              </w:rPr>
              <w:t>………. dni</w:t>
            </w:r>
          </w:p>
        </w:tc>
      </w:tr>
    </w:tbl>
    <w:p w14:paraId="37C7740A" w14:textId="77777777" w:rsidR="00B4162C" w:rsidRDefault="00B4162C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3EF6960B" w14:textId="77777777" w:rsidR="00B4162C" w:rsidRDefault="00B4162C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00"/>
      </w:tblGrid>
      <w:tr w:rsidR="00D85B52" w:rsidRPr="00C66408" w14:paraId="42B17245" w14:textId="77777777" w:rsidTr="006260BA">
        <w:trPr>
          <w:trHeight w:val="545"/>
        </w:trPr>
        <w:tc>
          <w:tcPr>
            <w:tcW w:w="99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037407A" w14:textId="4CA1CECB" w:rsidR="00D85B52" w:rsidRPr="00A16349" w:rsidRDefault="00D85B52" w:rsidP="00B4162C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>Część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  <w:r w:rsidR="00B4162C">
              <w:rPr>
                <w:rStyle w:val="Pogrubienie"/>
                <w:rFonts w:ascii="Arial" w:hAnsi="Arial" w:cs="Arial"/>
                <w:sz w:val="22"/>
                <w:szCs w:val="22"/>
              </w:rPr>
              <w:t>13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B4162C" w:rsidRPr="00B4162C">
              <w:rPr>
                <w:rFonts w:ascii="Arial" w:hAnsi="Arial" w:cs="Arial"/>
                <w:b/>
                <w:bCs/>
                <w:sz w:val="22"/>
                <w:szCs w:val="22"/>
              </w:rPr>
              <w:t>Zestawy do segregacji medycznej</w:t>
            </w:r>
          </w:p>
        </w:tc>
      </w:tr>
      <w:tr w:rsidR="00D85B52" w:rsidRPr="00C66408" w14:paraId="4E6A21D9" w14:textId="77777777" w:rsidTr="006260BA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94C3" w14:textId="77777777" w:rsidR="00D85B52" w:rsidRPr="00A1634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4F4CD28F" w14:textId="77777777" w:rsidR="00D85B52" w:rsidRPr="00A1634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89FF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8D181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D85B52" w:rsidRPr="00C66408" w14:paraId="261F54E9" w14:textId="77777777" w:rsidTr="006260BA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4F75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1C3D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216BF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  <w:b/>
                <w:bCs/>
              </w:rPr>
              <w:t>Punkty: ……../</w:t>
            </w:r>
            <w:r>
              <w:rPr>
                <w:rFonts w:ascii="Arial" w:hAnsi="Arial"/>
                <w:b/>
                <w:bCs/>
              </w:rPr>
              <w:t>1</w:t>
            </w:r>
          </w:p>
        </w:tc>
      </w:tr>
    </w:tbl>
    <w:p w14:paraId="017BAC0E" w14:textId="77777777" w:rsidR="00D85B52" w:rsidRDefault="00D85B52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29A0F2EE" w14:textId="77777777" w:rsidR="00B4162C" w:rsidRDefault="00B4162C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00"/>
      </w:tblGrid>
      <w:tr w:rsidR="00D85B52" w:rsidRPr="00C66408" w14:paraId="6BC7062B" w14:textId="77777777" w:rsidTr="006260BA">
        <w:trPr>
          <w:trHeight w:val="545"/>
        </w:trPr>
        <w:tc>
          <w:tcPr>
            <w:tcW w:w="99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0843A8E" w14:textId="40F5E259" w:rsidR="00D85B52" w:rsidRPr="00A16349" w:rsidRDefault="00D85B52" w:rsidP="006260BA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>Część</w:t>
            </w:r>
            <w:r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  <w:r w:rsidR="00B4162C">
              <w:rPr>
                <w:rStyle w:val="Pogrubienie"/>
                <w:rFonts w:ascii="Arial" w:hAnsi="Arial" w:cs="Arial"/>
                <w:sz w:val="22"/>
                <w:szCs w:val="22"/>
              </w:rPr>
              <w:t>14</w:t>
            </w:r>
            <w:r w:rsidRPr="002927B9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. </w:t>
            </w:r>
            <w:r w:rsidR="00B4162C" w:rsidRPr="00B4162C">
              <w:rPr>
                <w:rFonts w:ascii="Arial" w:hAnsi="Arial" w:cs="Arial"/>
                <w:b/>
                <w:bCs/>
                <w:sz w:val="22"/>
                <w:szCs w:val="22"/>
              </w:rPr>
              <w:t>Zestawy do szybkiej konikopunkcji dla dorosłych</w:t>
            </w:r>
          </w:p>
        </w:tc>
      </w:tr>
      <w:tr w:rsidR="00D85B52" w:rsidRPr="00C66408" w14:paraId="083A2EA0" w14:textId="77777777" w:rsidTr="006260BA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87E2" w14:textId="77777777" w:rsidR="00D85B52" w:rsidRPr="00A1634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Wartość brutto</w:t>
            </w:r>
          </w:p>
          <w:p w14:paraId="591DB5C1" w14:textId="77777777" w:rsidR="00D85B52" w:rsidRPr="00A16349" w:rsidRDefault="00D85B52" w:rsidP="006260BA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A16349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7FFB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A16349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4BC58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27B9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D85B52" w:rsidRPr="00C66408" w14:paraId="4F42A7B5" w14:textId="77777777" w:rsidTr="006260BA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5B82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A16349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6A96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</w:rPr>
            </w:pPr>
            <w:r w:rsidRPr="00A16349">
              <w:rPr>
                <w:rFonts w:ascii="Arial" w:hAnsi="Arial"/>
              </w:rPr>
              <w:t xml:space="preserve"> </w:t>
            </w:r>
            <w:r w:rsidRPr="00A16349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FC699" w14:textId="77777777" w:rsidR="00D85B52" w:rsidRPr="00A16349" w:rsidRDefault="00D85B52" w:rsidP="006260BA">
            <w:pPr>
              <w:ind w:left="142" w:right="-286"/>
              <w:jc w:val="center"/>
              <w:rPr>
                <w:rFonts w:ascii="Arial" w:hAnsi="Arial"/>
              </w:rPr>
            </w:pPr>
            <w:r w:rsidRPr="002927B9">
              <w:rPr>
                <w:rFonts w:ascii="Arial" w:hAnsi="Arial"/>
                <w:b/>
                <w:bCs/>
              </w:rPr>
              <w:t>Punkty: ……../</w:t>
            </w:r>
            <w:r>
              <w:rPr>
                <w:rFonts w:ascii="Arial" w:hAnsi="Arial"/>
                <w:b/>
                <w:bCs/>
              </w:rPr>
              <w:t>1</w:t>
            </w:r>
          </w:p>
        </w:tc>
      </w:tr>
    </w:tbl>
    <w:p w14:paraId="58911A40" w14:textId="77777777" w:rsidR="00D85B52" w:rsidRDefault="00D85B52" w:rsidP="00D85B52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14:paraId="59A37DEE" w14:textId="77777777" w:rsidR="00D85B52" w:rsidRPr="00A16349" w:rsidRDefault="00D85B52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3F9B8954" w14:textId="77777777" w:rsidR="00276D8B" w:rsidRPr="00A16349" w:rsidRDefault="00E447E1" w:rsidP="00D24FD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A16349">
        <w:rPr>
          <w:color w:val="000000"/>
          <w:sz w:val="18"/>
          <w:szCs w:val="18"/>
        </w:rPr>
        <w:t>* W przypadku nie oferowania danej Części Wykonawca wpisuje słowo „nie dotyczy”.</w:t>
      </w:r>
    </w:p>
    <w:p w14:paraId="4CF03F2B" w14:textId="77777777" w:rsidR="00276D8B" w:rsidRPr="00A16349" w:rsidRDefault="00276D8B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37B444CA" w14:textId="77777777" w:rsidR="006E2B55" w:rsidRPr="00A16349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A16349">
        <w:rPr>
          <w:b/>
          <w:color w:val="000000"/>
        </w:rPr>
        <w:t>I</w:t>
      </w:r>
      <w:r w:rsidR="001D2AB6" w:rsidRPr="00A16349">
        <w:rPr>
          <w:b/>
          <w:color w:val="000000"/>
        </w:rPr>
        <w:t>V</w:t>
      </w:r>
      <w:r w:rsidRPr="00A16349">
        <w:rPr>
          <w:b/>
          <w:color w:val="000000"/>
        </w:rPr>
        <w:t xml:space="preserve">. </w:t>
      </w:r>
      <w:r w:rsidRPr="00A16349">
        <w:rPr>
          <w:b/>
          <w:color w:val="000000"/>
          <w:u w:val="single"/>
        </w:rPr>
        <w:t>Oświadczenia</w:t>
      </w:r>
    </w:p>
    <w:p w14:paraId="19BFD001" w14:textId="77777777" w:rsidR="00276D8B" w:rsidRPr="00A16349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14:paraId="6E9B68F0" w14:textId="77777777" w:rsidR="00BA6578" w:rsidRPr="00A16349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5B15B054" w14:textId="77777777" w:rsidR="00C972C0" w:rsidRPr="00A16349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A16349">
        <w:rPr>
          <w:color w:val="000000"/>
          <w:sz w:val="22"/>
          <w:szCs w:val="22"/>
        </w:rPr>
        <w:t>Wykonawca składając ofertę oświadcza, że:</w:t>
      </w:r>
    </w:p>
    <w:p w14:paraId="6A1A6B24" w14:textId="77777777" w:rsidR="00B94876" w:rsidRPr="00A16349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28D421C" w14:textId="77777777" w:rsidR="000957CC" w:rsidRPr="00A16349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A16349">
        <w:rPr>
          <w:sz w:val="20"/>
          <w:szCs w:val="20"/>
        </w:rPr>
        <w:t>Z</w:t>
      </w:r>
      <w:r w:rsidR="00B94876" w:rsidRPr="00A16349">
        <w:rPr>
          <w:sz w:val="20"/>
          <w:szCs w:val="20"/>
        </w:rPr>
        <w:t>amówienie zostanie zrealizow</w:t>
      </w:r>
      <w:r w:rsidR="0073136E" w:rsidRPr="00A16349">
        <w:rPr>
          <w:sz w:val="20"/>
          <w:szCs w:val="20"/>
        </w:rPr>
        <w:t>ane w terminach określonych w S</w:t>
      </w:r>
      <w:r w:rsidR="00B94876" w:rsidRPr="00A16349">
        <w:rPr>
          <w:sz w:val="20"/>
          <w:szCs w:val="20"/>
        </w:rPr>
        <w:t xml:space="preserve">WZ oraz </w:t>
      </w:r>
      <w:r w:rsidRPr="00A16349">
        <w:rPr>
          <w:sz w:val="20"/>
          <w:szCs w:val="20"/>
        </w:rPr>
        <w:t>w</w:t>
      </w:r>
      <w:r w:rsidR="00B94876" w:rsidRPr="00A16349">
        <w:rPr>
          <w:sz w:val="20"/>
          <w:szCs w:val="20"/>
        </w:rPr>
        <w:t>e wzorze umowy</w:t>
      </w:r>
      <w:r w:rsidRPr="00A16349">
        <w:rPr>
          <w:sz w:val="20"/>
          <w:szCs w:val="20"/>
        </w:rPr>
        <w:t>.</w:t>
      </w:r>
    </w:p>
    <w:p w14:paraId="502DF394" w14:textId="77777777" w:rsidR="00000488" w:rsidRPr="00A16349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0DE65294" w14:textId="77777777" w:rsidR="000957CC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A16349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</w:t>
      </w:r>
      <w:r w:rsidRPr="00E2640A">
        <w:rPr>
          <w:sz w:val="20"/>
          <w:szCs w:val="20"/>
        </w:rPr>
        <w:t xml:space="preserve"> w związku z realizacją przedmiotowego zamówienia. Wynagrodzenie będzie płatne stosownie do postanowień wzoru umowy, w terminach i sposób przewidziany w tym wzorze.</w:t>
      </w:r>
    </w:p>
    <w:p w14:paraId="57FABB20" w14:textId="77777777" w:rsidR="00000488" w:rsidRPr="00E2640A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48E99FC7" w14:textId="77777777" w:rsidR="00000488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E2640A">
        <w:rPr>
          <w:sz w:val="20"/>
          <w:szCs w:val="20"/>
        </w:rPr>
        <w:t>.</w:t>
      </w:r>
      <w:r w:rsidRPr="00E2640A">
        <w:rPr>
          <w:sz w:val="20"/>
          <w:szCs w:val="20"/>
        </w:rPr>
        <w:t xml:space="preserve"> </w:t>
      </w:r>
      <w:r w:rsidRPr="00E2640A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D016D91" w14:textId="77777777" w:rsidR="00A16349" w:rsidRPr="009C217B" w:rsidRDefault="00A16349" w:rsidP="009C217B">
      <w:pPr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3AD5420C" w14:textId="77777777" w:rsidR="0073136E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E2640A">
        <w:rPr>
          <w:snapToGrid w:val="0"/>
          <w:sz w:val="20"/>
          <w:szCs w:val="20"/>
        </w:rPr>
        <w:t>o</w:t>
      </w:r>
      <w:r w:rsidRPr="00E2640A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22538F44" w14:textId="77777777" w:rsidR="0073136E" w:rsidRPr="00E2640A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AABF36C" w14:textId="77777777" w:rsidR="0073136E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sz w:val="20"/>
          <w:szCs w:val="20"/>
        </w:rPr>
        <w:t>Uważa</w:t>
      </w:r>
      <w:r w:rsidR="00CF1C83" w:rsidRPr="00E2640A">
        <w:rPr>
          <w:sz w:val="20"/>
          <w:szCs w:val="20"/>
        </w:rPr>
        <w:t>my</w:t>
      </w:r>
      <w:r w:rsidRPr="00E2640A">
        <w:rPr>
          <w:sz w:val="20"/>
          <w:szCs w:val="20"/>
        </w:rPr>
        <w:t xml:space="preserve"> się za związanych niniejszą ofertą przez czas wskazany w </w:t>
      </w:r>
      <w:r w:rsidR="00CF1C83" w:rsidRPr="00E2640A">
        <w:rPr>
          <w:sz w:val="20"/>
          <w:szCs w:val="20"/>
        </w:rPr>
        <w:t>Rozdziale VII SW</w:t>
      </w:r>
      <w:r w:rsidR="000F655C" w:rsidRPr="00E2640A">
        <w:rPr>
          <w:sz w:val="20"/>
          <w:szCs w:val="20"/>
        </w:rPr>
        <w:t>Z</w:t>
      </w:r>
      <w:r w:rsidRPr="00E2640A">
        <w:rPr>
          <w:sz w:val="20"/>
          <w:szCs w:val="20"/>
        </w:rPr>
        <w:t>.</w:t>
      </w:r>
    </w:p>
    <w:p w14:paraId="31A680A1" w14:textId="77777777" w:rsidR="00447610" w:rsidRPr="00E2640A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5BA166D8" w14:textId="556F840E" w:rsidR="00447610" w:rsidRPr="00E2640A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 xml:space="preserve">Firma, którą reprezentuję, </w:t>
      </w:r>
      <w:r w:rsidRPr="00E2640A">
        <w:rPr>
          <w:sz w:val="20"/>
          <w:szCs w:val="20"/>
        </w:rPr>
        <w:t>w rozumieniu przepisów art. 7 ustawy z dnia 6 marca 2018 r. Prawo przedsiębiorców (t.j. Dz. U. z 202</w:t>
      </w:r>
      <w:r w:rsidR="00B4162C">
        <w:rPr>
          <w:sz w:val="20"/>
          <w:szCs w:val="20"/>
        </w:rPr>
        <w:t>4</w:t>
      </w:r>
      <w:r w:rsidRPr="00E2640A">
        <w:rPr>
          <w:sz w:val="20"/>
          <w:szCs w:val="20"/>
        </w:rPr>
        <w:t xml:space="preserve"> r. poz. </w:t>
      </w:r>
      <w:r w:rsidR="00B4162C">
        <w:rPr>
          <w:sz w:val="20"/>
          <w:szCs w:val="20"/>
        </w:rPr>
        <w:t>236)</w:t>
      </w:r>
      <w:r w:rsidRPr="00E2640A">
        <w:rPr>
          <w:sz w:val="20"/>
          <w:szCs w:val="20"/>
        </w:rPr>
        <w:t xml:space="preserve"> jest:</w:t>
      </w:r>
    </w:p>
    <w:p w14:paraId="59F35BD0" w14:textId="77777777" w:rsidR="00447610" w:rsidRPr="00E2640A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mikroprzedsiębiorstwem</w:t>
      </w:r>
      <w:r w:rsidRPr="00E2640A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68161141" w14:textId="77777777" w:rsidR="00447610" w:rsidRPr="00E2640A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małym przedsiębiorstwem</w:t>
      </w:r>
      <w:r w:rsidRPr="00E2640A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31A0CA86" w14:textId="77777777" w:rsidR="00447610" w:rsidRPr="00E2640A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średnim przedsiębiorstwem</w:t>
      </w:r>
      <w:r w:rsidR="003A08DC" w:rsidRPr="00E2640A">
        <w:rPr>
          <w:rFonts w:ascii="Arial" w:hAnsi="Arial" w:cs="Arial"/>
        </w:rPr>
        <w:t xml:space="preserve"> </w:t>
      </w:r>
      <w:r w:rsidRPr="00E2640A">
        <w:rPr>
          <w:rFonts w:ascii="Arial" w:hAnsi="Arial" w:cs="Arial"/>
        </w:rPr>
        <w:t>(przedsiębiorstwa, które nie są mikroprzedsiębiorstwami</w:t>
      </w:r>
      <w:r w:rsidR="003A08DC" w:rsidRPr="00E2640A">
        <w:rPr>
          <w:rFonts w:ascii="Arial" w:hAnsi="Arial" w:cs="Arial"/>
        </w:rPr>
        <w:t>,</w:t>
      </w:r>
      <w:r w:rsidRPr="00E2640A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14:paraId="00863D57" w14:textId="77777777" w:rsidR="00320A64" w:rsidRPr="00E2640A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jednoosobową działalnością gospodarczą</w:t>
      </w:r>
      <w:r w:rsidRPr="00E2640A">
        <w:rPr>
          <w:rFonts w:ascii="Arial" w:hAnsi="Arial" w:cs="Arial"/>
        </w:rPr>
        <w:t>,</w:t>
      </w:r>
    </w:p>
    <w:p w14:paraId="38EBF119" w14:textId="77777777" w:rsidR="00320A64" w:rsidRPr="00E2640A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osobą fizyczną nieprowadzącą działalności gospodarczej</w:t>
      </w:r>
      <w:r w:rsidRPr="00E2640A">
        <w:rPr>
          <w:rFonts w:ascii="Arial" w:hAnsi="Arial" w:cs="Arial"/>
        </w:rPr>
        <w:t>,</w:t>
      </w:r>
    </w:p>
    <w:p w14:paraId="4E8D124A" w14:textId="77777777" w:rsidR="00320A64" w:rsidRPr="00E2640A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innym rodzajem</w:t>
      </w:r>
      <w:r w:rsidRPr="00E2640A">
        <w:rPr>
          <w:rFonts w:ascii="Arial" w:hAnsi="Arial" w:cs="Arial"/>
        </w:rPr>
        <w:t>.</w:t>
      </w:r>
    </w:p>
    <w:p w14:paraId="15038DC2" w14:textId="77777777" w:rsidR="00447610" w:rsidRPr="00E2640A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14:paraId="4461FC08" w14:textId="77777777" w:rsidR="00733563" w:rsidRPr="00E2640A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E2640A">
        <w:rPr>
          <w:b/>
          <w:i/>
          <w:vertAlign w:val="superscript"/>
        </w:rPr>
        <w:t>należy postawić „X” przy właściwym kwadracie</w:t>
      </w:r>
      <w:r w:rsidR="003A08DC" w:rsidRPr="00E2640A">
        <w:rPr>
          <w:b/>
          <w:i/>
          <w:vertAlign w:val="superscript"/>
        </w:rPr>
        <w:t>.</w:t>
      </w:r>
    </w:p>
    <w:p w14:paraId="7E0E8D5A" w14:textId="77777777" w:rsidR="003A08DC" w:rsidRPr="00E2640A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0F51BCB8" w14:textId="77777777" w:rsidR="00447610" w:rsidRPr="00E2640A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 xml:space="preserve">Oświadczamy, że zamówienie </w:t>
      </w:r>
      <w:r w:rsidRPr="00E2640A">
        <w:rPr>
          <w:b/>
          <w:sz w:val="20"/>
          <w:szCs w:val="20"/>
          <w:lang w:val="pl"/>
        </w:rPr>
        <w:t>powierzymy</w:t>
      </w:r>
      <w:r w:rsidR="003A08DC" w:rsidRPr="00E2640A">
        <w:rPr>
          <w:b/>
          <w:sz w:val="20"/>
          <w:szCs w:val="20"/>
          <w:lang w:val="pl"/>
        </w:rPr>
        <w:t xml:space="preserve"> podwykonawcom</w:t>
      </w:r>
      <w:r w:rsidR="00276D8B" w:rsidRPr="00E2640A">
        <w:rPr>
          <w:b/>
          <w:sz w:val="20"/>
          <w:szCs w:val="20"/>
          <w:lang w:val="pl"/>
        </w:rPr>
        <w:t xml:space="preserve"> </w:t>
      </w:r>
      <w:r w:rsidR="003A08DC" w:rsidRPr="00E2640A">
        <w:rPr>
          <w:b/>
          <w:sz w:val="20"/>
          <w:szCs w:val="20"/>
          <w:lang w:val="pl"/>
        </w:rPr>
        <w:t>/</w:t>
      </w:r>
      <w:r w:rsidR="00276D8B" w:rsidRPr="00E2640A">
        <w:rPr>
          <w:b/>
          <w:sz w:val="20"/>
          <w:szCs w:val="20"/>
          <w:lang w:val="pl"/>
        </w:rPr>
        <w:t xml:space="preserve"> </w:t>
      </w:r>
      <w:r w:rsidR="003A08DC" w:rsidRPr="00E2640A">
        <w:rPr>
          <w:b/>
          <w:sz w:val="20"/>
          <w:szCs w:val="20"/>
          <w:lang w:val="pl"/>
        </w:rPr>
        <w:t xml:space="preserve">nie </w:t>
      </w:r>
      <w:r w:rsidRPr="00E2640A">
        <w:rPr>
          <w:b/>
          <w:sz w:val="20"/>
          <w:szCs w:val="20"/>
          <w:lang w:val="pl"/>
        </w:rPr>
        <w:t>powierzymy podwykonawcom</w:t>
      </w:r>
      <w:r w:rsidR="003A08DC" w:rsidRPr="00E2640A">
        <w:rPr>
          <w:sz w:val="20"/>
          <w:szCs w:val="20"/>
          <w:lang w:val="pl"/>
        </w:rPr>
        <w:t xml:space="preserve"> </w:t>
      </w:r>
      <w:r w:rsidRPr="00E2640A">
        <w:rPr>
          <w:sz w:val="16"/>
          <w:szCs w:val="16"/>
          <w:lang w:val="pl"/>
        </w:rPr>
        <w:t>(niepotrzebne skreślić)</w:t>
      </w:r>
    </w:p>
    <w:p w14:paraId="4DC19E9B" w14:textId="77777777" w:rsidR="00447610" w:rsidRPr="00E2640A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 xml:space="preserve">Powierzymy następujący zakres prac w zakresie </w:t>
      </w:r>
      <w:r w:rsidR="000652E5" w:rsidRPr="00E2640A">
        <w:rPr>
          <w:sz w:val="20"/>
          <w:szCs w:val="20"/>
          <w:lang w:val="pl"/>
        </w:rPr>
        <w:t>.................................</w:t>
      </w:r>
      <w:r w:rsidRPr="00E2640A">
        <w:rPr>
          <w:sz w:val="20"/>
          <w:szCs w:val="20"/>
          <w:lang w:val="pl"/>
        </w:rPr>
        <w:t xml:space="preserve">....... podwykonawcom </w:t>
      </w:r>
      <w:r w:rsidRPr="00E2640A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E2640A">
        <w:rPr>
          <w:sz w:val="20"/>
          <w:szCs w:val="20"/>
          <w:lang w:val="pl"/>
        </w:rPr>
        <w:t>:</w:t>
      </w:r>
    </w:p>
    <w:p w14:paraId="17EE9041" w14:textId="77777777" w:rsidR="00447610" w:rsidRPr="00E2640A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620CF54" w14:textId="77777777" w:rsidR="007E5662" w:rsidRPr="00E2640A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23BE8875" w14:textId="77777777" w:rsidR="00276D8B" w:rsidRPr="00E2640A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14:paraId="5F85BA28" w14:textId="77777777" w:rsidR="007E5662" w:rsidRPr="00E2640A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E2640A">
        <w:rPr>
          <w:bCs/>
          <w:sz w:val="20"/>
          <w:szCs w:val="20"/>
        </w:rPr>
        <w:t>2</w:t>
      </w:r>
      <w:r w:rsidRPr="00E2640A">
        <w:rPr>
          <w:bCs/>
          <w:sz w:val="20"/>
          <w:szCs w:val="20"/>
        </w:rPr>
        <w:t xml:space="preserve"> r. poz. </w:t>
      </w:r>
      <w:r w:rsidR="000F655C" w:rsidRPr="00E2640A">
        <w:rPr>
          <w:bCs/>
          <w:sz w:val="20"/>
          <w:szCs w:val="20"/>
        </w:rPr>
        <w:t>1233</w:t>
      </w:r>
      <w:r w:rsidRPr="00E2640A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28437F94" w14:textId="77777777" w:rsidR="007E5662" w:rsidRPr="00E2640A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 xml:space="preserve">stanowią one: </w:t>
      </w:r>
    </w:p>
    <w:p w14:paraId="40820B96" w14:textId="77777777" w:rsidR="007E5662" w:rsidRPr="00E2640A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E2640A">
        <w:rPr>
          <w:bCs/>
          <w:sz w:val="20"/>
          <w:szCs w:val="20"/>
        </w:rPr>
        <w:t>………….</w:t>
      </w:r>
      <w:r w:rsidRPr="00E2640A">
        <w:rPr>
          <w:bCs/>
          <w:sz w:val="20"/>
          <w:szCs w:val="20"/>
        </w:rPr>
        <w:t xml:space="preserve">…………………….. </w:t>
      </w:r>
    </w:p>
    <w:p w14:paraId="58034385" w14:textId="77777777" w:rsidR="007E5662" w:rsidRPr="00E2640A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E2640A">
        <w:rPr>
          <w:bCs/>
          <w:sz w:val="20"/>
          <w:szCs w:val="20"/>
        </w:rPr>
        <w:t xml:space="preserve"> celu zachowania ich poufności:</w:t>
      </w:r>
      <w:r w:rsidRPr="00E2640A">
        <w:rPr>
          <w:bCs/>
          <w:sz w:val="20"/>
          <w:szCs w:val="20"/>
        </w:rPr>
        <w:t>……</w:t>
      </w:r>
      <w:r w:rsidR="00F941EE" w:rsidRPr="00E2640A">
        <w:rPr>
          <w:bCs/>
          <w:sz w:val="20"/>
          <w:szCs w:val="20"/>
        </w:rPr>
        <w:t>……………………………………………..………</w:t>
      </w:r>
      <w:r w:rsidRPr="00E2640A">
        <w:rPr>
          <w:bCs/>
          <w:sz w:val="20"/>
          <w:szCs w:val="20"/>
        </w:rPr>
        <w:t>...........................………</w:t>
      </w:r>
      <w:r w:rsidR="00F941EE" w:rsidRPr="00E2640A">
        <w:rPr>
          <w:bCs/>
          <w:sz w:val="20"/>
          <w:szCs w:val="20"/>
        </w:rPr>
        <w:t>.</w:t>
      </w:r>
      <w:r w:rsidRPr="00E2640A">
        <w:rPr>
          <w:bCs/>
          <w:sz w:val="20"/>
          <w:szCs w:val="20"/>
        </w:rPr>
        <w:t>…..</w:t>
      </w:r>
    </w:p>
    <w:p w14:paraId="104230D7" w14:textId="77777777" w:rsidR="00F941EE" w:rsidRPr="00E2640A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informacje organizacyjne przedsiębiorstwa i w stosunku do nich podjęto na</w:t>
      </w:r>
      <w:r w:rsidR="00276D8B" w:rsidRPr="00E2640A">
        <w:rPr>
          <w:bCs/>
          <w:sz w:val="20"/>
          <w:szCs w:val="20"/>
        </w:rPr>
        <w:t>stępujące niezbędne działania w</w:t>
      </w:r>
      <w:r w:rsidR="00276D8B" w:rsidRPr="00E2640A">
        <w:rPr>
          <w:bCs/>
          <w:sz w:val="20"/>
          <w:szCs w:val="20"/>
        </w:rPr>
        <w:br/>
      </w:r>
      <w:r w:rsidRPr="00E2640A">
        <w:rPr>
          <w:bCs/>
          <w:sz w:val="20"/>
          <w:szCs w:val="20"/>
        </w:rPr>
        <w:t>celu zachowania ich po</w:t>
      </w:r>
      <w:r w:rsidR="00276D8B" w:rsidRPr="00E2640A">
        <w:rPr>
          <w:bCs/>
          <w:sz w:val="20"/>
          <w:szCs w:val="20"/>
        </w:rPr>
        <w:t>ufności:</w:t>
      </w:r>
      <w:r w:rsidRPr="00E2640A">
        <w:rPr>
          <w:bCs/>
          <w:sz w:val="20"/>
          <w:szCs w:val="20"/>
        </w:rPr>
        <w:t>……………………</w:t>
      </w:r>
      <w:r w:rsidR="00F941EE" w:rsidRPr="00E2640A">
        <w:rPr>
          <w:bCs/>
          <w:sz w:val="20"/>
          <w:szCs w:val="20"/>
        </w:rPr>
        <w:t>………………………………………………………...</w:t>
      </w:r>
      <w:r w:rsidRPr="00E2640A">
        <w:rPr>
          <w:bCs/>
          <w:sz w:val="20"/>
          <w:szCs w:val="20"/>
        </w:rPr>
        <w:t xml:space="preserve">......……….. </w:t>
      </w:r>
    </w:p>
    <w:p w14:paraId="565874AE" w14:textId="77777777" w:rsidR="00F941EE" w:rsidRPr="00E2640A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 xml:space="preserve">- inne informacje posiadające wartość gospodarczą i w stosunku do nich podjęto następujące niezbędne </w:t>
      </w:r>
      <w:r w:rsidRPr="00E2640A">
        <w:rPr>
          <w:bCs/>
          <w:sz w:val="20"/>
          <w:szCs w:val="20"/>
        </w:rPr>
        <w:lastRenderedPageBreak/>
        <w:t>działania w</w:t>
      </w:r>
      <w:r w:rsidR="00276D8B" w:rsidRPr="00E2640A">
        <w:rPr>
          <w:bCs/>
          <w:sz w:val="20"/>
          <w:szCs w:val="20"/>
        </w:rPr>
        <w:t xml:space="preserve"> celu zachowania ich poufności:</w:t>
      </w:r>
      <w:r w:rsidRPr="00E2640A">
        <w:rPr>
          <w:bCs/>
          <w:sz w:val="20"/>
          <w:szCs w:val="20"/>
        </w:rPr>
        <w:t>………</w:t>
      </w:r>
      <w:r w:rsidR="00F941EE" w:rsidRPr="00E2640A">
        <w:rPr>
          <w:bCs/>
          <w:sz w:val="20"/>
          <w:szCs w:val="20"/>
        </w:rPr>
        <w:t>……………………………………………………….</w:t>
      </w:r>
      <w:r w:rsidRPr="00E2640A">
        <w:rPr>
          <w:bCs/>
          <w:sz w:val="20"/>
          <w:szCs w:val="20"/>
        </w:rPr>
        <w:t xml:space="preserve">….......…….. </w:t>
      </w:r>
    </w:p>
    <w:p w14:paraId="1A81297B" w14:textId="77777777" w:rsidR="007E5662" w:rsidRPr="00E2640A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E2640A">
        <w:rPr>
          <w:bCs/>
          <w:sz w:val="20"/>
          <w:szCs w:val="20"/>
        </w:rPr>
        <w:t xml:space="preserve">Jednocześnie o oświadczam(y), </w:t>
      </w:r>
      <w:r w:rsidR="00F941EE" w:rsidRPr="00E2640A">
        <w:rPr>
          <w:bCs/>
          <w:sz w:val="20"/>
          <w:szCs w:val="20"/>
        </w:rPr>
        <w:t>że</w:t>
      </w:r>
      <w:r w:rsidRPr="00E2640A">
        <w:rPr>
          <w:bCs/>
          <w:sz w:val="20"/>
          <w:szCs w:val="20"/>
        </w:rPr>
        <w:t xml:space="preserve"> ww. informacje</w:t>
      </w:r>
      <w:r w:rsidRPr="00E2640A">
        <w:rPr>
          <w:bCs/>
          <w:sz w:val="21"/>
          <w:szCs w:val="21"/>
        </w:rPr>
        <w:t xml:space="preserve"> nie zostały ujawnione do wiadomości publicznej.</w:t>
      </w:r>
    </w:p>
    <w:p w14:paraId="6821073B" w14:textId="77777777" w:rsidR="00396A1A" w:rsidRPr="00E2640A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561F6170" w14:textId="77777777" w:rsidR="00276D8B" w:rsidRPr="00E2640A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E2640A">
        <w:rPr>
          <w:rFonts w:ascii="Arial" w:hAnsi="Arial" w:cs="Arial"/>
          <w:bCs/>
        </w:rPr>
        <w:t>Oświadczam/my, że wypełniłem obowiązki informacyjne przewidziane w art. 13 lub art. 14 RODO</w:t>
      </w:r>
      <w:r w:rsidRPr="00E2640A">
        <w:rPr>
          <w:rFonts w:ascii="Arial" w:hAnsi="Arial" w:cs="Arial"/>
          <w:bCs/>
          <w:vertAlign w:val="superscript"/>
        </w:rPr>
        <w:t>1</w:t>
      </w:r>
      <w:r w:rsidRPr="00E2640A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E2640A">
        <w:rPr>
          <w:rFonts w:ascii="Arial" w:hAnsi="Arial" w:cs="Arial"/>
          <w:bCs/>
          <w:sz w:val="21"/>
          <w:szCs w:val="21"/>
        </w:rPr>
        <w:t>.</w:t>
      </w:r>
    </w:p>
    <w:p w14:paraId="0CE9DAF6" w14:textId="77777777" w:rsidR="00276D8B" w:rsidRPr="00E2640A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14:paraId="0281B79C" w14:textId="77777777" w:rsidR="00276D8B" w:rsidRPr="00E2640A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E2640A">
        <w:rPr>
          <w:rFonts w:ascii="Arial" w:hAnsi="Arial" w:cs="Arial"/>
          <w:bCs/>
          <w:sz w:val="21"/>
          <w:szCs w:val="21"/>
        </w:rPr>
        <w:t xml:space="preserve">¹ </w:t>
      </w:r>
      <w:r w:rsidRPr="00E2640A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E2640A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56D7D8A" w14:textId="77777777" w:rsidR="00276D8B" w:rsidRPr="00E2640A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E2640A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E2640A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14:paraId="1475F4E0" w14:textId="77777777" w:rsidR="003A08DC" w:rsidRPr="00E2640A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14:paraId="0C3FE269" w14:textId="77777777" w:rsidR="004516A2" w:rsidRPr="00E2640A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E2640A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E2640A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09DD8FFE" w14:textId="77777777" w:rsidR="00904C62" w:rsidRPr="00E2640A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13E9BF72" w14:textId="77777777" w:rsidR="004516A2" w:rsidRPr="00E2640A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962266C" w14:textId="77777777" w:rsidR="00610949" w:rsidRPr="00E2640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E2640A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568C4F2" w14:textId="77777777" w:rsidR="00610949" w:rsidRPr="00E2640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F5824DE" w14:textId="77777777" w:rsidR="00610949" w:rsidRPr="00E2640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64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38B5841" w14:textId="77777777" w:rsidR="00610949" w:rsidRPr="00E2640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64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3C575FA" w14:textId="77777777" w:rsidR="00610949" w:rsidRPr="00E2640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64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94BD2C9" w14:textId="77777777" w:rsidR="00F941EE" w:rsidRPr="00E2640A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2CE23021" w14:textId="77777777" w:rsidR="00D24FD1" w:rsidRPr="00A16349" w:rsidRDefault="00D24FD1" w:rsidP="00D24FD1">
      <w:pPr>
        <w:widowControl w:val="0"/>
        <w:suppressAutoHyphens w:val="0"/>
        <w:autoSpaceDN w:val="0"/>
        <w:adjustRightInd w:val="0"/>
        <w:spacing w:line="271" w:lineRule="auto"/>
        <w:ind w:left="142" w:right="-283"/>
        <w:jc w:val="both"/>
        <w:rPr>
          <w:rFonts w:ascii="Arial" w:hAnsi="Arial" w:cs="Arial"/>
          <w:bCs/>
          <w:iCs/>
          <w:lang w:eastAsia="pl-PL"/>
        </w:rPr>
      </w:pPr>
      <w:r w:rsidRPr="00E2640A">
        <w:rPr>
          <w:rFonts w:ascii="Arial" w:hAnsi="Arial" w:cs="Arial"/>
          <w:b/>
          <w:bCs/>
          <w:iCs/>
          <w:lang w:eastAsia="pl-PL"/>
        </w:rPr>
        <w:t>Uwaga:</w:t>
      </w:r>
      <w:r w:rsidRPr="00E2640A">
        <w:rPr>
          <w:rFonts w:ascii="Arial" w:hAnsi="Arial" w:cs="Arial"/>
          <w:bCs/>
          <w:iCs/>
          <w:lang w:eastAsia="pl-PL"/>
        </w:rPr>
        <w:t xml:space="preserve"> </w:t>
      </w:r>
      <w:r w:rsidRPr="00A16349">
        <w:rPr>
          <w:rFonts w:ascii="Arial" w:hAnsi="Arial" w:cs="Arial"/>
          <w:bCs/>
          <w:iCs/>
          <w:lang w:eastAsia="pl-PL"/>
        </w:rPr>
        <w:t>Formularz oferty musi być opatrzony przez osobę lub osoby uprawnione do reprezentowania firmy kwalifikowanym podpisem elektronicznym i przekazany Zamawiającemu wraz z innymi dokumentami określonymi w SWZ.</w:t>
      </w:r>
    </w:p>
    <w:p w14:paraId="7C5D23EC" w14:textId="77777777" w:rsidR="00F941EE" w:rsidRPr="007B15ED" w:rsidRDefault="00D24FD1" w:rsidP="00D24FD1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A16349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A16349">
        <w:rPr>
          <w:rFonts w:ascii="Arial" w:hAnsi="Arial" w:cs="Arial"/>
          <w:bCs/>
          <w:iCs/>
          <w:u w:val="single"/>
        </w:rPr>
        <w:t>dokumencie PDF</w:t>
      </w:r>
      <w:r w:rsidRPr="00A16349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8816F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06CB6" w14:textId="77777777" w:rsidR="000F7F90" w:rsidRDefault="000F7F90">
      <w:r>
        <w:separator/>
      </w:r>
    </w:p>
  </w:endnote>
  <w:endnote w:type="continuationSeparator" w:id="0">
    <w:p w14:paraId="5BEB82FB" w14:textId="77777777" w:rsidR="000F7F90" w:rsidRDefault="000F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B435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EBFE76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CBC1" w14:textId="77777777" w:rsidR="00945AF6" w:rsidRDefault="00945AF6">
    <w:pPr>
      <w:pStyle w:val="Stopka"/>
      <w:ind w:right="360"/>
      <w:rPr>
        <w:sz w:val="4"/>
        <w:szCs w:val="4"/>
      </w:rPr>
    </w:pPr>
  </w:p>
  <w:p w14:paraId="55E87358" w14:textId="77777777" w:rsidR="003B57DE" w:rsidRDefault="003B57DE">
    <w:pPr>
      <w:pStyle w:val="Stopka"/>
      <w:ind w:right="360"/>
      <w:rPr>
        <w:sz w:val="4"/>
        <w:szCs w:val="4"/>
      </w:rPr>
    </w:pPr>
  </w:p>
  <w:p w14:paraId="519DD4B4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715B" w14:textId="77777777" w:rsidR="000F7F90" w:rsidRDefault="000F7F90">
      <w:r>
        <w:separator/>
      </w:r>
    </w:p>
  </w:footnote>
  <w:footnote w:type="continuationSeparator" w:id="0">
    <w:p w14:paraId="0CDC3BC1" w14:textId="77777777" w:rsidR="000F7F90" w:rsidRDefault="000F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ED80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7C1A1725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5362">
    <w:abstractNumId w:val="3"/>
  </w:num>
  <w:num w:numId="2" w16cid:durableId="838927869">
    <w:abstractNumId w:val="4"/>
  </w:num>
  <w:num w:numId="3" w16cid:durableId="151530736">
    <w:abstractNumId w:val="5"/>
  </w:num>
  <w:num w:numId="4" w16cid:durableId="941954133">
    <w:abstractNumId w:val="8"/>
  </w:num>
  <w:num w:numId="5" w16cid:durableId="329526627">
    <w:abstractNumId w:val="10"/>
  </w:num>
  <w:num w:numId="6" w16cid:durableId="723792877">
    <w:abstractNumId w:val="11"/>
  </w:num>
  <w:num w:numId="7" w16cid:durableId="423765107">
    <w:abstractNumId w:val="19"/>
  </w:num>
  <w:num w:numId="8" w16cid:durableId="2013482063">
    <w:abstractNumId w:val="22"/>
  </w:num>
  <w:num w:numId="9" w16cid:durableId="1332172923">
    <w:abstractNumId w:val="34"/>
  </w:num>
  <w:num w:numId="10" w16cid:durableId="160781384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929389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05436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205760">
    <w:abstractNumId w:val="81"/>
  </w:num>
  <w:num w:numId="14" w16cid:durableId="1524784670">
    <w:abstractNumId w:val="102"/>
  </w:num>
  <w:num w:numId="15" w16cid:durableId="1129400753">
    <w:abstractNumId w:val="103"/>
  </w:num>
  <w:num w:numId="16" w16cid:durableId="1613900997">
    <w:abstractNumId w:val="74"/>
  </w:num>
  <w:num w:numId="17" w16cid:durableId="691342678">
    <w:abstractNumId w:val="100"/>
  </w:num>
  <w:num w:numId="18" w16cid:durableId="85352169">
    <w:abstractNumId w:val="78"/>
  </w:num>
  <w:num w:numId="19" w16cid:durableId="1423262866">
    <w:abstractNumId w:val="109"/>
  </w:num>
  <w:num w:numId="20" w16cid:durableId="344750338">
    <w:abstractNumId w:val="91"/>
  </w:num>
  <w:num w:numId="21" w16cid:durableId="1283995332">
    <w:abstractNumId w:val="69"/>
  </w:num>
  <w:num w:numId="22" w16cid:durableId="1548223838">
    <w:abstractNumId w:val="71"/>
  </w:num>
  <w:num w:numId="23" w16cid:durableId="1727298865">
    <w:abstractNumId w:val="89"/>
  </w:num>
  <w:num w:numId="24" w16cid:durableId="288634090">
    <w:abstractNumId w:val="83"/>
  </w:num>
  <w:num w:numId="25" w16cid:durableId="1172063426">
    <w:abstractNumId w:val="87"/>
  </w:num>
  <w:num w:numId="26" w16cid:durableId="53650257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5671068">
    <w:abstractNumId w:val="112"/>
  </w:num>
  <w:num w:numId="28" w16cid:durableId="516044662">
    <w:abstractNumId w:val="94"/>
  </w:num>
  <w:num w:numId="29" w16cid:durableId="1554853452">
    <w:abstractNumId w:val="101"/>
  </w:num>
  <w:num w:numId="30" w16cid:durableId="412438893">
    <w:abstractNumId w:val="105"/>
  </w:num>
  <w:num w:numId="31" w16cid:durableId="1334456447">
    <w:abstractNumId w:val="96"/>
  </w:num>
  <w:num w:numId="32" w16cid:durableId="738213536">
    <w:abstractNumId w:val="72"/>
  </w:num>
  <w:num w:numId="33" w16cid:durableId="4595933">
    <w:abstractNumId w:val="95"/>
  </w:num>
  <w:num w:numId="34" w16cid:durableId="1812406116">
    <w:abstractNumId w:val="79"/>
  </w:num>
  <w:num w:numId="35" w16cid:durableId="1690983610">
    <w:abstractNumId w:val="76"/>
  </w:num>
  <w:num w:numId="36" w16cid:durableId="1592395572">
    <w:abstractNumId w:val="84"/>
  </w:num>
  <w:num w:numId="37" w16cid:durableId="976303170">
    <w:abstractNumId w:val="111"/>
  </w:num>
  <w:num w:numId="38" w16cid:durableId="164250070">
    <w:abstractNumId w:val="113"/>
  </w:num>
  <w:num w:numId="39" w16cid:durableId="1286346745">
    <w:abstractNumId w:val="77"/>
  </w:num>
  <w:num w:numId="40" w16cid:durableId="1383362913">
    <w:abstractNumId w:val="107"/>
  </w:num>
  <w:num w:numId="41" w16cid:durableId="280646842">
    <w:abstractNumId w:val="82"/>
  </w:num>
  <w:num w:numId="42" w16cid:durableId="821040334">
    <w:abstractNumId w:val="93"/>
  </w:num>
  <w:num w:numId="43" w16cid:durableId="932203258">
    <w:abstractNumId w:val="92"/>
  </w:num>
  <w:num w:numId="44" w16cid:durableId="847330717">
    <w:abstractNumId w:val="88"/>
  </w:num>
  <w:num w:numId="45" w16cid:durableId="1623918182">
    <w:abstractNumId w:val="73"/>
  </w:num>
  <w:num w:numId="46" w16cid:durableId="1711763904">
    <w:abstractNumId w:val="97"/>
  </w:num>
  <w:num w:numId="47" w16cid:durableId="450055804">
    <w:abstractNumId w:val="70"/>
  </w:num>
  <w:num w:numId="48" w16cid:durableId="1365592083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0F7F90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032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2B2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057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4732D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637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3A2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1B07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2EF8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E7C2A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6F1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17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1D38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62C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2EA4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B52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1541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1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CFE3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B52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09DF-2FCA-48EA-B7BE-38C29BA7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Gabriela Betka</cp:lastModifiedBy>
  <cp:revision>6</cp:revision>
  <cp:lastPrinted>2023-11-09T13:32:00Z</cp:lastPrinted>
  <dcterms:created xsi:type="dcterms:W3CDTF">2024-02-22T08:38:00Z</dcterms:created>
  <dcterms:modified xsi:type="dcterms:W3CDTF">2024-08-14T11:26:00Z</dcterms:modified>
</cp:coreProperties>
</file>