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2B2DC6" w:rsidRPr="00C128F6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C128F6" w:rsidRPr="00C128F6" w:rsidRDefault="00154D25" w:rsidP="00C128F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</w:t>
      </w:r>
      <w:proofErr w:type="spellStart"/>
      <w:r w:rsidR="00BC3520" w:rsidRPr="00C128F6">
        <w:rPr>
          <w:rFonts w:ascii="Arial Narrow" w:hAnsi="Arial Narrow" w:cs="Arial"/>
          <w:lang w:val="pl-PL"/>
        </w:rPr>
        <w:t>pkt</w:t>
      </w:r>
      <w:proofErr w:type="spellEnd"/>
      <w:r w:rsidR="00BC3520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C128F6" w:rsidRPr="00C128F6">
        <w:rPr>
          <w:rFonts w:ascii="Arial Narrow" w:eastAsia="Verdana,Bold" w:hAnsi="Arial Narrow" w:cs="Arial"/>
          <w:b/>
          <w:lang w:val="pl-PL" w:eastAsia="pl-PL"/>
        </w:rPr>
        <w:t>„</w:t>
      </w:r>
      <w:r w:rsidR="0068409F" w:rsidRPr="0068409F">
        <w:rPr>
          <w:rFonts w:ascii="Arial Narrow" w:eastAsia="Verdana,Bold" w:hAnsi="Arial Narrow" w:cs="Arial"/>
          <w:b/>
          <w:i/>
          <w:lang w:val="pl-PL" w:eastAsia="pl-PL"/>
        </w:rPr>
        <w:t>Przebudowa, rozbudowa i termomodernizacja budynku użyteczności publicznej dawnego budynku szkoły podstawowej w Nowej Wsi</w:t>
      </w:r>
      <w:r w:rsidR="00C128F6" w:rsidRPr="00C128F6">
        <w:rPr>
          <w:rFonts w:ascii="Arial Narrow" w:eastAsia="Verdana,Bold" w:hAnsi="Arial Narrow" w:cs="Arial"/>
          <w:b/>
          <w:i/>
          <w:lang w:val="pl-PL" w:eastAsia="pl-PL"/>
        </w:rPr>
        <w:t>”</w:t>
      </w:r>
    </w:p>
    <w:p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F06C85" w:rsidRPr="00053877" w:rsidTr="00B6734C"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883ECE" w:rsidTr="00B6734C">
        <w:trPr>
          <w:trHeight w:val="308"/>
        </w:trPr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68409F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68409F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Uwaga! Należy wypełnić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1) albo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2).</w:t>
      </w:r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:rsidR="002E5487" w:rsidRPr="00883ECE" w:rsidRDefault="004F6ADF" w:rsidP="00883ECE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  <w:bookmarkStart w:id="1" w:name="_GoBack"/>
      <w:bookmarkEnd w:id="1"/>
      <w:r w:rsidR="00883ECE">
        <w:rPr>
          <w:rFonts w:ascii="Arial Narrow" w:hAnsi="Arial Narrow" w:cs="Arial"/>
          <w:b/>
          <w:i/>
          <w:lang w:val="pl-PL"/>
        </w:rPr>
        <w:t>.</w:t>
      </w:r>
    </w:p>
    <w:sectPr w:rsidR="002E5487" w:rsidRPr="00883ECE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1A" w:rsidRDefault="0043041A" w:rsidP="00AC1A4B">
      <w:r>
        <w:separator/>
      </w:r>
    </w:p>
  </w:endnote>
  <w:endnote w:type="continuationSeparator" w:id="0">
    <w:p w:rsidR="0043041A" w:rsidRDefault="0043041A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70718C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70718C" w:rsidRPr="00DB6512">
              <w:rPr>
                <w:bCs/>
                <w:i/>
                <w:sz w:val="20"/>
              </w:rPr>
              <w:fldChar w:fldCharType="separate"/>
            </w:r>
            <w:r w:rsidR="00E67039">
              <w:rPr>
                <w:bCs/>
                <w:i/>
                <w:noProof/>
                <w:sz w:val="20"/>
              </w:rPr>
              <w:t>1</w:t>
            </w:r>
            <w:r w:rsidR="0070718C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70718C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70718C" w:rsidRPr="00DB6512">
              <w:rPr>
                <w:bCs/>
                <w:i/>
                <w:sz w:val="20"/>
              </w:rPr>
              <w:fldChar w:fldCharType="separate"/>
            </w:r>
            <w:r w:rsidR="00E67039">
              <w:rPr>
                <w:bCs/>
                <w:i/>
                <w:noProof/>
                <w:sz w:val="20"/>
              </w:rPr>
              <w:t>1</w:t>
            </w:r>
            <w:r w:rsidR="0070718C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1A" w:rsidRDefault="0043041A" w:rsidP="00AC1A4B">
      <w:r>
        <w:separator/>
      </w:r>
    </w:p>
  </w:footnote>
  <w:footnote w:type="continuationSeparator" w:id="0">
    <w:p w:rsidR="0043041A" w:rsidRDefault="0043041A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6A" w:rsidRPr="0068409F" w:rsidRDefault="0068409F" w:rsidP="002C5A6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68409F">
      <w:rPr>
        <w:rFonts w:ascii="Arial Narrow" w:hAnsi="Arial Narrow" w:cs="Arial"/>
        <w:color w:val="000000"/>
        <w:sz w:val="20"/>
        <w:szCs w:val="20"/>
        <w:lang w:val="pl-PL"/>
      </w:rPr>
      <w:t xml:space="preserve">Przebudowa, rozbudowa i termomodernizacja budynku użyteczności publicznej dawnego budynku szkoły podstawowej w </w:t>
    </w:r>
    <w:r w:rsidRPr="00883ECE">
      <w:rPr>
        <w:rFonts w:ascii="Arial Narrow" w:hAnsi="Arial Narrow" w:cs="Arial"/>
        <w:color w:val="000000"/>
        <w:sz w:val="20"/>
        <w:szCs w:val="20"/>
        <w:lang w:val="pl-PL"/>
      </w:rPr>
      <w:t>Nowej Wsi</w:t>
    </w:r>
    <w:r w:rsidR="002C5A6A" w:rsidRPr="00883ECE">
      <w:rPr>
        <w:rFonts w:ascii="Arial Narrow" w:hAnsi="Arial Narrow" w:cs="Arial"/>
        <w:color w:val="000000"/>
        <w:sz w:val="20"/>
        <w:szCs w:val="20"/>
        <w:lang w:val="pl-PL"/>
      </w:rPr>
      <w:br/>
      <w:t>RG.GR.271.1</w:t>
    </w:r>
    <w:r w:rsidR="004836EA" w:rsidRPr="00883ECE">
      <w:rPr>
        <w:rFonts w:ascii="Arial Narrow" w:hAnsi="Arial Narrow" w:cs="Arial"/>
        <w:color w:val="000000"/>
        <w:sz w:val="20"/>
        <w:szCs w:val="20"/>
        <w:lang w:val="pl-PL"/>
      </w:rPr>
      <w:t>6</w:t>
    </w:r>
    <w:r w:rsidR="002C5A6A" w:rsidRPr="00883ECE">
      <w:rPr>
        <w:rFonts w:ascii="Arial Narrow" w:hAnsi="Arial Narrow" w:cs="Arial"/>
        <w:color w:val="000000"/>
        <w:sz w:val="20"/>
        <w:szCs w:val="20"/>
        <w:lang w:val="pl-PL"/>
      </w:rPr>
      <w:t>.2021</w:t>
    </w:r>
  </w:p>
  <w:p w:rsidR="00C128F6" w:rsidRPr="0068409F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4A5F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58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041A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36EA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09F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0718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3ECE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93F"/>
    <w:rsid w:val="00C21EFC"/>
    <w:rsid w:val="00C24ED3"/>
    <w:rsid w:val="00C3247D"/>
    <w:rsid w:val="00C33CB9"/>
    <w:rsid w:val="00C43206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40C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039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243F-8983-4991-B7A0-EA965819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Michał Kaczmarek</cp:lastModifiedBy>
  <cp:revision>18</cp:revision>
  <cp:lastPrinted>2021-05-18T06:08:00Z</cp:lastPrinted>
  <dcterms:created xsi:type="dcterms:W3CDTF">2021-02-17T13:12:00Z</dcterms:created>
  <dcterms:modified xsi:type="dcterms:W3CDTF">2021-05-18T06:08:00Z</dcterms:modified>
</cp:coreProperties>
</file>