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D13B" w14:textId="40EE2ABC" w:rsidR="00FE03AD" w:rsidRDefault="00394A94" w:rsidP="00394A94">
      <w:pPr>
        <w:pStyle w:val="Tytu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E03AD">
        <w:rPr>
          <w:sz w:val="20"/>
          <w:szCs w:val="20"/>
        </w:rPr>
        <w:t>projekt</w:t>
      </w:r>
    </w:p>
    <w:p w14:paraId="6D568A1E" w14:textId="77777777" w:rsidR="00FE03AD" w:rsidRDefault="00FE03AD" w:rsidP="00FE03AD">
      <w:pPr>
        <w:pStyle w:val="Tytu"/>
      </w:pPr>
      <w:r>
        <w:t>UMOWA</w:t>
      </w:r>
    </w:p>
    <w:p w14:paraId="2BFD8EE5" w14:textId="77777777" w:rsidR="00FE03AD" w:rsidRDefault="00FE03AD" w:rsidP="00FE03AD">
      <w:pPr>
        <w:pStyle w:val="Tytu"/>
      </w:pPr>
      <w:r>
        <w:t>Nr MRO…...2023</w:t>
      </w:r>
    </w:p>
    <w:p w14:paraId="395FB38B" w14:textId="77777777" w:rsidR="00FE03AD" w:rsidRDefault="00FE03AD" w:rsidP="00FE03AD">
      <w:pPr>
        <w:pStyle w:val="Tytu"/>
      </w:pPr>
    </w:p>
    <w:p w14:paraId="2777B8DC" w14:textId="77777777" w:rsidR="00FE03AD" w:rsidRDefault="00FE03AD" w:rsidP="00FE03AD">
      <w:pPr>
        <w:jc w:val="both"/>
      </w:pPr>
      <w:r>
        <w:t xml:space="preserve">na wykonanie prac związanych z budową sieci elektroenergetycznej obejmującej napięcie znamionowe nie wyższe niż 1 </w:t>
      </w:r>
      <w:proofErr w:type="spellStart"/>
      <w:r>
        <w:t>kV</w:t>
      </w:r>
      <w:proofErr w:type="spellEnd"/>
      <w:r>
        <w:t xml:space="preserve"> w ramach zadania: „Budowa instalacji oświetlenia wydzielonego niskiego napięcia (0,23 </w:t>
      </w:r>
      <w:proofErr w:type="spellStart"/>
      <w:r>
        <w:t>kV</w:t>
      </w:r>
      <w:proofErr w:type="spellEnd"/>
      <w:r>
        <w:t>) w miejscowości Rząbiec Gmina Włoszczowa (ze stacji 15/0,4 Rząbiec 3), wraz z uzyskaniem niezbędnych dokumentów wynikających z obowiązujących przepisów prawnych zezwalających na wykonanie prac budowlanych.</w:t>
      </w:r>
    </w:p>
    <w:p w14:paraId="36FB8FD6" w14:textId="77777777" w:rsidR="00FE03AD" w:rsidRDefault="00FE03AD" w:rsidP="00FE03AD">
      <w:pPr>
        <w:jc w:val="center"/>
      </w:pPr>
    </w:p>
    <w:p w14:paraId="6BC9DC42" w14:textId="77777777" w:rsidR="00FE03AD" w:rsidRDefault="00FE03AD" w:rsidP="00FE03AD">
      <w:pPr>
        <w:jc w:val="both"/>
      </w:pPr>
      <w:r>
        <w:t>W dniu ………</w:t>
      </w:r>
      <w:proofErr w:type="gramStart"/>
      <w:r>
        <w:t>…….</w:t>
      </w:r>
      <w:proofErr w:type="gramEnd"/>
      <w:r>
        <w:t>2023r. pomiędzy:</w:t>
      </w:r>
    </w:p>
    <w:p w14:paraId="3A13AFCF" w14:textId="77777777" w:rsidR="00FE03AD" w:rsidRDefault="00FE03AD" w:rsidP="00FE03AD">
      <w:pPr>
        <w:jc w:val="both"/>
      </w:pPr>
      <w:r>
        <w:rPr>
          <w:b/>
          <w:bCs/>
        </w:rPr>
        <w:t>Gminą Włoszczowa</w:t>
      </w:r>
      <w:r>
        <w:t>, ul. Partyzantów 14, 29-100 Włoszczowa</w:t>
      </w:r>
    </w:p>
    <w:p w14:paraId="204C7E54" w14:textId="77777777" w:rsidR="00FE03AD" w:rsidRDefault="00FE03AD" w:rsidP="00FE03AD">
      <w:pPr>
        <w:jc w:val="both"/>
      </w:pPr>
      <w:r>
        <w:t>NIP 6090002217, REGON 291009923 reprezentowaną przez:</w:t>
      </w:r>
    </w:p>
    <w:p w14:paraId="31972619" w14:textId="77777777" w:rsidR="00FE03AD" w:rsidRDefault="00FE03AD" w:rsidP="00FE03AD">
      <w:pPr>
        <w:jc w:val="both"/>
      </w:pPr>
      <w:r>
        <w:t>Burmistrza Gminy – Grzegorza Dziubka</w:t>
      </w:r>
    </w:p>
    <w:p w14:paraId="0E9D4ECC" w14:textId="77777777" w:rsidR="00FE03AD" w:rsidRDefault="00FE03AD" w:rsidP="00FE03AD">
      <w:pPr>
        <w:jc w:val="both"/>
      </w:pPr>
      <w:r>
        <w:t>przy kontrasygnacie Skarbnika Gminy – Dariusza Górskiego</w:t>
      </w:r>
    </w:p>
    <w:p w14:paraId="43E4A70D" w14:textId="77777777" w:rsidR="00FE03AD" w:rsidRDefault="00FE03AD" w:rsidP="00FE03AD">
      <w:pPr>
        <w:jc w:val="both"/>
      </w:pPr>
      <w:r>
        <w:t>zwaną w dalszej treści umowy „</w:t>
      </w:r>
      <w:r>
        <w:rPr>
          <w:b/>
        </w:rPr>
        <w:t>Zamawiającym</w:t>
      </w:r>
      <w:r>
        <w:t>”</w:t>
      </w:r>
    </w:p>
    <w:p w14:paraId="35E96761" w14:textId="77777777" w:rsidR="00FE03AD" w:rsidRDefault="00FE03AD" w:rsidP="00FE03AD">
      <w:pPr>
        <w:jc w:val="both"/>
      </w:pPr>
      <w:r>
        <w:t>a</w:t>
      </w:r>
    </w:p>
    <w:p w14:paraId="562FBCEB" w14:textId="77777777" w:rsidR="00FE03AD" w:rsidRDefault="00FE03AD" w:rsidP="00FE03AD">
      <w:r>
        <w:t xml:space="preserve">………………………………………………………………………………………………… </w:t>
      </w:r>
    </w:p>
    <w:p w14:paraId="006F648F" w14:textId="77777777" w:rsidR="00FE03AD" w:rsidRDefault="00FE03AD" w:rsidP="00FE03AD">
      <w:pPr>
        <w:jc w:val="both"/>
      </w:pPr>
      <w:r>
        <w:t>zwanym w dalszej treści umowy „</w:t>
      </w:r>
      <w:r>
        <w:rPr>
          <w:b/>
        </w:rPr>
        <w:t>Wykonawcą</w:t>
      </w:r>
      <w:r>
        <w:t>”,</w:t>
      </w:r>
      <w:r>
        <w:tab/>
      </w:r>
    </w:p>
    <w:p w14:paraId="4C71659D" w14:textId="77777777" w:rsidR="00FE03AD" w:rsidRDefault="00FE03AD" w:rsidP="00FE03AD">
      <w:pPr>
        <w:jc w:val="both"/>
      </w:pPr>
      <w:r>
        <w:t xml:space="preserve">na podstawie art. 4 </w:t>
      </w:r>
      <w:r w:rsidR="00BE4F53">
        <w:t>ust.</w:t>
      </w:r>
      <w:r>
        <w:t xml:space="preserve"> </w:t>
      </w:r>
      <w:r w:rsidR="00BE4F53">
        <w:t>1 lit. b</w:t>
      </w:r>
      <w:r>
        <w:t xml:space="preserve"> </w:t>
      </w:r>
      <w:r w:rsidR="00BE4F53">
        <w:t>Zarządzenia Nr 120.7.2021 Burmistrza Gminy Włoszczowa z dnia</w:t>
      </w:r>
      <w:r w:rsidR="00BE4F53">
        <w:br/>
        <w:t>2</w:t>
      </w:r>
      <w:r>
        <w:t xml:space="preserve">1 </w:t>
      </w:r>
      <w:r w:rsidR="00BE4F53">
        <w:t>stycz</w:t>
      </w:r>
      <w:r w:rsidR="00403BD3">
        <w:t>n</w:t>
      </w:r>
      <w:r>
        <w:t>ia 20</w:t>
      </w:r>
      <w:r w:rsidR="00BE4F53">
        <w:t>21r.</w:t>
      </w:r>
      <w:r>
        <w:t>, w rezultacie przeprowadzonego zapytania o</w:t>
      </w:r>
      <w:r w:rsidR="00BE4F53">
        <w:t>fertowego została zawarta umowa</w:t>
      </w:r>
      <w:r w:rsidR="00BE4F53">
        <w:br/>
      </w:r>
      <w:r>
        <w:t>o następującej treści:</w:t>
      </w:r>
    </w:p>
    <w:p w14:paraId="3554238F" w14:textId="77777777" w:rsidR="00FE03AD" w:rsidRDefault="00FE03AD" w:rsidP="00FE03AD">
      <w:pPr>
        <w:shd w:val="clear" w:color="auto" w:fill="FFFFFF"/>
        <w:spacing w:before="326"/>
        <w:ind w:left="3749"/>
      </w:pPr>
      <w:r>
        <w:rPr>
          <w:b/>
          <w:bCs/>
          <w:color w:val="000000"/>
          <w:spacing w:val="-1"/>
        </w:rPr>
        <w:t>Przedmiot umowy</w:t>
      </w:r>
    </w:p>
    <w:p w14:paraId="77E4FCFD" w14:textId="77777777" w:rsidR="00FE03AD" w:rsidRDefault="00FE03AD" w:rsidP="00FE03AD">
      <w:pPr>
        <w:jc w:val="center"/>
        <w:rPr>
          <w:b/>
        </w:rPr>
      </w:pPr>
      <w:r>
        <w:rPr>
          <w:b/>
        </w:rPr>
        <w:t>§1.</w:t>
      </w:r>
    </w:p>
    <w:p w14:paraId="26CA6029" w14:textId="77777777" w:rsidR="00FE03AD" w:rsidRDefault="00FE03AD" w:rsidP="00FE03AD">
      <w:pPr>
        <w:autoSpaceDE w:val="0"/>
        <w:autoSpaceDN w:val="0"/>
        <w:adjustRightInd w:val="0"/>
        <w:jc w:val="both"/>
      </w:pPr>
      <w:r>
        <w:t xml:space="preserve">Na podstawie niniejszej umowy Wykonawca zobowiązuje się do wykonania na rzecz </w:t>
      </w:r>
      <w:proofErr w:type="gramStart"/>
      <w:r>
        <w:t>Zamawiającego  zamówienia</w:t>
      </w:r>
      <w:proofErr w:type="gramEnd"/>
      <w:r>
        <w:t xml:space="preserve"> </w:t>
      </w:r>
      <w:proofErr w:type="spellStart"/>
      <w:r>
        <w:t>pn</w:t>
      </w:r>
      <w:proofErr w:type="spellEnd"/>
      <w:r>
        <w:t>:</w:t>
      </w:r>
    </w:p>
    <w:p w14:paraId="3CD7CE40" w14:textId="77777777" w:rsidR="00FE03AD" w:rsidRDefault="00FE03AD" w:rsidP="00FE03AD">
      <w:pPr>
        <w:widowControl w:val="0"/>
        <w:numPr>
          <w:ilvl w:val="0"/>
          <w:numId w:val="1"/>
        </w:numPr>
        <w:suppressAutoHyphens/>
        <w:jc w:val="both"/>
      </w:pPr>
      <w:r>
        <w:t xml:space="preserve">Wykonanie prac związanych z budową sieci elektroenergetycznej obejmującej napięcie znamionowe nie wyższe niż 1 </w:t>
      </w:r>
      <w:proofErr w:type="spellStart"/>
      <w:r>
        <w:t>kV</w:t>
      </w:r>
      <w:proofErr w:type="spellEnd"/>
      <w:r>
        <w:t xml:space="preserve"> w ramach zadania: „</w:t>
      </w:r>
      <w:r w:rsidR="009E2B79">
        <w:t>B</w:t>
      </w:r>
      <w:r>
        <w:t xml:space="preserve">udowa instalacji oświetlenia wydzielonego niskiego napięcia (0,23 </w:t>
      </w:r>
      <w:proofErr w:type="spellStart"/>
      <w:r>
        <w:t>kV</w:t>
      </w:r>
      <w:proofErr w:type="spellEnd"/>
      <w:r>
        <w:t xml:space="preserve">) w miejscowości </w:t>
      </w:r>
      <w:r w:rsidR="009E2B79">
        <w:t>Rząbiec</w:t>
      </w:r>
      <w:r>
        <w:t xml:space="preserve"> Gmina Włoszczowa</w:t>
      </w:r>
      <w:r w:rsidR="009E2B79">
        <w:t xml:space="preserve"> (ze stacji 15/0,4</w:t>
      </w:r>
      <w:r w:rsidR="009E2B79">
        <w:br/>
        <w:t>Rząbiec 3)</w:t>
      </w:r>
      <w:r>
        <w:t xml:space="preserve"> wraz z uzyskaniem niezbędnych dokumentów wynikających z obowiązujących przepisów prawnych zezwalających na wykonanie prac budowlanych</w:t>
      </w:r>
      <w:r>
        <w:rPr>
          <w:i/>
        </w:rPr>
        <w:t>.</w:t>
      </w:r>
    </w:p>
    <w:p w14:paraId="3E10406C" w14:textId="77777777" w:rsidR="00FE03AD" w:rsidRDefault="00FE03AD" w:rsidP="00FE03AD">
      <w:pPr>
        <w:widowControl w:val="0"/>
        <w:numPr>
          <w:ilvl w:val="0"/>
          <w:numId w:val="1"/>
        </w:numPr>
        <w:suppressAutoHyphens/>
        <w:jc w:val="both"/>
      </w:pPr>
      <w:r>
        <w:t xml:space="preserve">Rzeczowy przedmiot umowy określa zapytanie ofertowe, oferta wykonawcy oraz projekt </w:t>
      </w:r>
      <w:r w:rsidR="009E2B79">
        <w:t>techniczn</w:t>
      </w:r>
      <w:r>
        <w:t>y</w:t>
      </w:r>
      <w:r w:rsidR="009E2B79">
        <w:t>,</w:t>
      </w:r>
      <w:r>
        <w:t xml:space="preserve"> stanowiące załączniki do umowy.  </w:t>
      </w:r>
    </w:p>
    <w:p w14:paraId="10843A8A" w14:textId="77777777" w:rsidR="00FE03AD" w:rsidRDefault="00FE03AD" w:rsidP="00FE03AD">
      <w:pPr>
        <w:widowControl w:val="0"/>
        <w:numPr>
          <w:ilvl w:val="0"/>
          <w:numId w:val="1"/>
        </w:numPr>
        <w:suppressAutoHyphens/>
        <w:jc w:val="both"/>
      </w:pPr>
      <w:r>
        <w:t>Roboty będą wykonywane na podstawie zgłoszenia robót budowlanych.</w:t>
      </w:r>
    </w:p>
    <w:p w14:paraId="3BC688AA" w14:textId="77777777" w:rsidR="00FE03AD" w:rsidRDefault="00FE03AD" w:rsidP="00FE03AD">
      <w:pPr>
        <w:shd w:val="clear" w:color="auto" w:fill="FFFFFF"/>
        <w:spacing w:before="259"/>
        <w:ind w:left="1118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                                  Wykonanie przedmiotu umowy</w:t>
      </w:r>
    </w:p>
    <w:p w14:paraId="4A75B501" w14:textId="77777777" w:rsidR="00FE03AD" w:rsidRDefault="00FE03AD" w:rsidP="00FE03AD">
      <w:pPr>
        <w:jc w:val="center"/>
        <w:rPr>
          <w:b/>
        </w:rPr>
      </w:pPr>
      <w:r>
        <w:rPr>
          <w:b/>
          <w:w w:val="95"/>
        </w:rPr>
        <w:t>§2.</w:t>
      </w:r>
    </w:p>
    <w:p w14:paraId="20ADB9A3" w14:textId="77777777" w:rsidR="00FE03AD" w:rsidRDefault="00FE03AD" w:rsidP="00FE03A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Przedmiot zamówienia Wykonawca wykona przy wykorzystaniu własnych sił, urządzeń i maszyn.</w:t>
      </w:r>
    </w:p>
    <w:p w14:paraId="43B766A0" w14:textId="77777777" w:rsidR="00FE03AD" w:rsidRDefault="00FE03AD" w:rsidP="00FE03A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Zakup materiałów niezbędnych do wykonania przedmiotu Umowy znajduje się po stronie Wykonawcy.</w:t>
      </w:r>
    </w:p>
    <w:p w14:paraId="6DE8DBBE" w14:textId="77777777" w:rsidR="00FE03AD" w:rsidRDefault="00FE03AD" w:rsidP="00FE03A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Przedmiot umowy Wykonawca wykona zgodnie z obowiązującymi przepisami techniczno-budowlanymi, normami państwowymi i zasadami wiedzy technicznej.</w:t>
      </w:r>
    </w:p>
    <w:p w14:paraId="1942FD24" w14:textId="77777777" w:rsidR="00FE03AD" w:rsidRDefault="00FE03AD" w:rsidP="00FE03AD">
      <w:pPr>
        <w:pStyle w:val="NormalnyWeb"/>
        <w:numPr>
          <w:ilvl w:val="0"/>
          <w:numId w:val="2"/>
        </w:numPr>
        <w:spacing w:before="0" w:beforeAutospacing="0" w:after="0"/>
        <w:jc w:val="both"/>
      </w:pPr>
      <w:r>
        <w:t>Wykonawca winien mieć podpisane z zakładem energetycznym wszystkie niezbędne dokumenty, które umożliwią mu wykonywanie przedmiotu umowy.</w:t>
      </w:r>
    </w:p>
    <w:p w14:paraId="39F5FDF5" w14:textId="77777777" w:rsidR="00FE03AD" w:rsidRDefault="00FE03AD" w:rsidP="00FE03AD">
      <w:pPr>
        <w:pStyle w:val="Default"/>
        <w:numPr>
          <w:ilvl w:val="0"/>
          <w:numId w:val="2"/>
        </w:numPr>
        <w:jc w:val="both"/>
      </w:pPr>
      <w:r>
        <w:t xml:space="preserve">Wykonawca zobowiązuje się do wykonania przedmiotu umowy zgodnie z niniejszą umową, zapytaniem ofertowym i warunkami technicznymi wydanymi przez Zakład Energetyczny a także zasadami wiedzy technicznej i sztuki budowlanej. </w:t>
      </w:r>
    </w:p>
    <w:p w14:paraId="2D1C7C78" w14:textId="77777777" w:rsidR="00FE03AD" w:rsidRDefault="00FE03AD" w:rsidP="00FE03AD">
      <w:pPr>
        <w:pStyle w:val="Default"/>
        <w:numPr>
          <w:ilvl w:val="0"/>
          <w:numId w:val="2"/>
        </w:numPr>
        <w:jc w:val="both"/>
      </w:pPr>
      <w:r>
        <w:t xml:space="preserve">Wykonawca oświadcza, że przed podpisaniem umowy zapoznał się z terenem realizacji robót, infrastrukturą terenu, oraz że otrzymał od Zamawiającego wszelkie niezbędne dane, mogące mieć wpływ na ryzyko i okoliczności realizacji przedmiotu umowy. </w:t>
      </w:r>
    </w:p>
    <w:p w14:paraId="38DFC09D" w14:textId="77777777" w:rsidR="00FE03AD" w:rsidRDefault="00FE03AD" w:rsidP="00FE03A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Wszelkie zastrzeżenia Wykonawcy dotyczące miejsca wykonania umowy zgłoszone po terminie zawarcia umowy nie mogą być podstawą do dochodzenia roszczeń od Zamawiającego oraz do żądania przez Wykonawcę przesunięcia terminu zakończenia robót.</w:t>
      </w:r>
    </w:p>
    <w:p w14:paraId="7AED29A3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</w:p>
    <w:p w14:paraId="776353EA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§3.</w:t>
      </w:r>
    </w:p>
    <w:p w14:paraId="38972208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 xml:space="preserve">Wykonawca nie jest uprawniony do powierzenia części robót podwykonawcy. </w:t>
      </w:r>
      <w:r>
        <w:rPr>
          <w:b/>
        </w:rPr>
        <w:t xml:space="preserve">                                                         </w:t>
      </w:r>
    </w:p>
    <w:p w14:paraId="190167A6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</w:p>
    <w:p w14:paraId="65F1FD81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Terminy</w:t>
      </w:r>
    </w:p>
    <w:p w14:paraId="0F973288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§4.</w:t>
      </w:r>
    </w:p>
    <w:p w14:paraId="367A37C4" w14:textId="77777777" w:rsidR="00FE03AD" w:rsidRDefault="00FE03AD" w:rsidP="00FE03AD">
      <w:pPr>
        <w:tabs>
          <w:tab w:val="left" w:pos="380"/>
        </w:tabs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Zamawiający i Wykonawca ustalają następujące terminy związane z realizacją umowy:</w:t>
      </w:r>
    </w:p>
    <w:p w14:paraId="09BA2210" w14:textId="77777777" w:rsidR="00FE03AD" w:rsidRDefault="00FE03AD" w:rsidP="00FE03AD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rozpoczęcie robót - niezwłocznie po podpisaniu umowy,</w:t>
      </w:r>
    </w:p>
    <w:p w14:paraId="44B97AB5" w14:textId="77777777" w:rsidR="00FE03AD" w:rsidRDefault="00FE03AD" w:rsidP="00FE03AD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zakończenie robót – 30.0</w:t>
      </w:r>
      <w:r w:rsidR="00012D92">
        <w:rPr>
          <w:rFonts w:eastAsia="TimesNewRomanPSMT"/>
        </w:rPr>
        <w:t>9</w:t>
      </w:r>
      <w:r>
        <w:rPr>
          <w:rFonts w:eastAsia="TimesNewRomanPSMT"/>
        </w:rPr>
        <w:t>.202</w:t>
      </w:r>
      <w:r w:rsidR="00012D92">
        <w:rPr>
          <w:rFonts w:eastAsia="TimesNewRomanPSMT"/>
        </w:rPr>
        <w:t>3</w:t>
      </w:r>
      <w:r>
        <w:rPr>
          <w:rFonts w:eastAsia="TimesNewRomanPSMT"/>
        </w:rPr>
        <w:t xml:space="preserve">r. </w:t>
      </w:r>
    </w:p>
    <w:p w14:paraId="1AA542C1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§5.</w:t>
      </w:r>
    </w:p>
    <w:p w14:paraId="50FEA726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W procesie wykonywania przedmiotu umowy przedstawicielami stron będą:</w:t>
      </w:r>
    </w:p>
    <w:p w14:paraId="545F501E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1. Ze strony Zamawiającego: Jarosław Jędrych.</w:t>
      </w:r>
    </w:p>
    <w:p w14:paraId="67917DA4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2. Ze strony Wykonawcy: ……….</w:t>
      </w:r>
    </w:p>
    <w:p w14:paraId="538DE840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</w:p>
    <w:p w14:paraId="0613B9C4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Obowiązki Wykonawcy</w:t>
      </w:r>
    </w:p>
    <w:p w14:paraId="3DCA57DD" w14:textId="77777777" w:rsidR="00FE03AD" w:rsidRDefault="00FE03AD" w:rsidP="00FE03A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§6.</w:t>
      </w:r>
    </w:p>
    <w:p w14:paraId="169993F4" w14:textId="77777777" w:rsidR="00FE03AD" w:rsidRDefault="00FE03AD" w:rsidP="00FE03AD">
      <w:pPr>
        <w:autoSpaceDE w:val="0"/>
        <w:autoSpaceDN w:val="0"/>
        <w:adjustRightInd w:val="0"/>
        <w:spacing w:line="360" w:lineRule="auto"/>
      </w:pPr>
      <w:r>
        <w:t xml:space="preserve">Do obowiązków Wykonawcy </w:t>
      </w:r>
      <w:proofErr w:type="gramStart"/>
      <w:r>
        <w:t>należy :</w:t>
      </w:r>
      <w:proofErr w:type="gramEnd"/>
    </w:p>
    <w:p w14:paraId="1CCDA2E0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1. Wykonanie przedmiotu umowy zgodnie z dokumentacją projektową, obowiązującymi przepisami, normami, wskazówkami Zamawiającego oraz zasadami wiedzy technicznej i sztuką budowlaną.</w:t>
      </w:r>
    </w:p>
    <w:p w14:paraId="17EE3DCD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 xml:space="preserve">2. Prowadzenie robót z zapewnieniem warunków zgodnych z przepisami BHP, w tym z Rozporządzeniem Ministra Infrastruktury z dnia 6 lutego 2003r. w sprawie bezpieczeństwa i higieny pracy podczas wykonywania robót budowlanych, p. </w:t>
      </w:r>
      <w:proofErr w:type="spellStart"/>
      <w:r>
        <w:t>poż</w:t>
      </w:r>
      <w:proofErr w:type="spellEnd"/>
      <w:r>
        <w:t>. i ochrony przed kradzieżą.</w:t>
      </w:r>
    </w:p>
    <w:p w14:paraId="29C58D75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3. W przypadku zniszczenia lub uszkodzenia mienia Zamawiającego lub osób trzecich w toku realizacji prac z winy Wykonawcy, naprawienie go i doprowadzenie do stanu poprzedniego.</w:t>
      </w:r>
    </w:p>
    <w:p w14:paraId="1AD08CE2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4. W przypadku wyrządzenia szkód osobom trzecim zaspokojenie ich ewentualnych roszczeń.</w:t>
      </w:r>
    </w:p>
    <w:p w14:paraId="4DB9899A" w14:textId="77777777" w:rsidR="00FE03AD" w:rsidRDefault="00FE03AD" w:rsidP="00FE03AD">
      <w:pPr>
        <w:pStyle w:val="NormalnyWeb"/>
        <w:spacing w:before="0" w:beforeAutospacing="0" w:after="0"/>
        <w:jc w:val="both"/>
      </w:pPr>
    </w:p>
    <w:p w14:paraId="61E0A811" w14:textId="77777777" w:rsidR="00FE03AD" w:rsidRDefault="00FE03AD" w:rsidP="00FE03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Rozliczenie wykonania przedmiotu umowy</w:t>
      </w:r>
    </w:p>
    <w:p w14:paraId="029C8D30" w14:textId="77777777" w:rsidR="00FE03AD" w:rsidRDefault="00FE03AD" w:rsidP="00FE03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14:paraId="4AE12B53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1. Ustala się, że końcowe rozliczenie nastąpi fakturą końcową po zakończeniu robót stanowiących przedmiot umowy i po ich odbiorze.</w:t>
      </w:r>
    </w:p>
    <w:p w14:paraId="3B47F489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2. Podstawą wystawienia faktury końcowej jest protokół odbioru robót.</w:t>
      </w:r>
    </w:p>
    <w:p w14:paraId="527CED08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3. Faktura zostanie zapłacona w ciągu 14 dni od daty jej otrzymania przez Zamawiającego. Za dzień zapłaty uznaje się dzień obciążenia rachunku bankowego Zamawiającego.</w:t>
      </w:r>
    </w:p>
    <w:p w14:paraId="1D9E2DC4" w14:textId="77777777" w:rsidR="00FE03AD" w:rsidRDefault="00FE03AD" w:rsidP="00FE03AD">
      <w:pPr>
        <w:autoSpaceDE w:val="0"/>
        <w:outlineLvl w:val="0"/>
        <w:rPr>
          <w:rFonts w:eastAsia="TimesNewRomanPS-BoldMT"/>
          <w:b/>
          <w:bCs/>
        </w:rPr>
      </w:pPr>
    </w:p>
    <w:p w14:paraId="584E7438" w14:textId="77777777" w:rsidR="00FE03AD" w:rsidRDefault="00FE03AD" w:rsidP="00FE03AD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Odbiór robót</w:t>
      </w:r>
    </w:p>
    <w:p w14:paraId="54CD7524" w14:textId="77777777" w:rsidR="00FE03AD" w:rsidRDefault="00FE03AD" w:rsidP="00FE03A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8</w:t>
      </w:r>
    </w:p>
    <w:p w14:paraId="6913B606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1. Po zakończeniu i odebraniu robót Zamawiający zapłaci Wykonawcy należność zgodnie</w:t>
      </w:r>
      <w:r>
        <w:br/>
        <w:t>z przyjętą ofertą, tj. ……………. brutto, słownie: …………</w:t>
      </w:r>
      <w:proofErr w:type="gramStart"/>
      <w:r>
        <w:t>…….</w:t>
      </w:r>
      <w:proofErr w:type="gramEnd"/>
      <w:r>
        <w:t>. .</w:t>
      </w:r>
    </w:p>
    <w:p w14:paraId="343AFD1D" w14:textId="77777777" w:rsidR="00FE03AD" w:rsidRDefault="00FE03AD" w:rsidP="00FE03AD">
      <w:pPr>
        <w:pStyle w:val="NormalnyWeb"/>
        <w:spacing w:before="0" w:beforeAutospacing="0" w:after="0"/>
        <w:jc w:val="both"/>
      </w:pPr>
      <w:r>
        <w:t>2. Wykonawca gwarantuje stałość zaoferowanych cen jednostkowych zgodnie ze złożoną ofertą cenową w okresie obowiązywania umowy oraz w przypadku przekroczenia ustalonego terminu zakończenia robót określonego w §4 umowy, do czasu odbioru końcowego robót.</w:t>
      </w:r>
    </w:p>
    <w:p w14:paraId="560D21D1" w14:textId="77777777" w:rsidR="00FE03AD" w:rsidRDefault="00FE03AD" w:rsidP="00FE03AD">
      <w:pPr>
        <w:widowControl w:val="0"/>
        <w:tabs>
          <w:tab w:val="left" w:pos="-4111"/>
          <w:tab w:val="left" w:pos="426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3. Wynagrodzenie wynikające z ust. 1 wyczerpuje wszelkie roszczenia Wykonawcy z tytułu wykonania przedmiotu umowy i Wykonawca nie może domagać się od Zamawiającego jakichkolwiek kwot przewyższających to wynagrodzenie.</w:t>
      </w:r>
    </w:p>
    <w:p w14:paraId="50D7386D" w14:textId="77777777" w:rsidR="00FE03AD" w:rsidRDefault="00FE03AD" w:rsidP="00FE03AD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Kary umowne</w:t>
      </w:r>
    </w:p>
    <w:p w14:paraId="6B9C7DD8" w14:textId="77777777" w:rsidR="00FE03AD" w:rsidRDefault="00FE03AD" w:rsidP="00FE03A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9</w:t>
      </w:r>
    </w:p>
    <w:p w14:paraId="6D94B5E9" w14:textId="77777777" w:rsidR="00FE03AD" w:rsidRDefault="00FE03AD" w:rsidP="00FE03AD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360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>Kary umowne będą naliczane w następujący sposób:</w:t>
      </w:r>
    </w:p>
    <w:p w14:paraId="7D13A1F4" w14:textId="77777777" w:rsidR="00FE03AD" w:rsidRDefault="00FE03AD" w:rsidP="00FE03AD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Wykonawca zapłaci Zamawiającemu kary umowne w przypadkach i w wysokości:</w:t>
      </w:r>
    </w:p>
    <w:p w14:paraId="753906A6" w14:textId="77777777" w:rsidR="00FE03AD" w:rsidRDefault="00FE03AD" w:rsidP="00FE03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0,5% wynagrodzenia umownego brutto za każdy dzień opóźnienia w wykonaniu przedmiotu umowy, liczonej od dnia wyznaczonego na dzień zakończenia robót do dnia faktycznego odbioru.</w:t>
      </w:r>
    </w:p>
    <w:p w14:paraId="27C0F5A2" w14:textId="77777777" w:rsidR="00FE03AD" w:rsidRDefault="00FE03AD" w:rsidP="00FE03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W przypadku opóźnienia Wykonawcy w usuwaniu wad przedmiotu umowy, Wykonawca zapłaci </w:t>
      </w:r>
      <w:r>
        <w:rPr>
          <w:rFonts w:eastAsia="TimesNewRomanPSMT"/>
        </w:rPr>
        <w:lastRenderedPageBreak/>
        <w:t>karę umowną w wysokości 0,5% ceny brutto za każdy dzień opóźnienia licząc od terminu wyznaczonego na usunięcie wad.</w:t>
      </w:r>
    </w:p>
    <w:p w14:paraId="309C0DE9" w14:textId="77777777" w:rsidR="00FE03AD" w:rsidRDefault="00FE03AD" w:rsidP="00FE03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Za odstąpienie od umowy przez którąkolwiek ze stron z przyczyn zależnych od Wykonawcy </w:t>
      </w:r>
      <w:r w:rsidR="00D74651">
        <w:rPr>
          <w:rFonts w:eastAsia="TimesNewRomanPSMT"/>
        </w:rPr>
        <w:br/>
      </w:r>
      <w:r>
        <w:rPr>
          <w:rFonts w:eastAsia="TimesNewRomanPSMT"/>
        </w:rPr>
        <w:t>w wysokości 20% wynagrodzenia umownego brutto.</w:t>
      </w:r>
    </w:p>
    <w:p w14:paraId="6DCE771D" w14:textId="77777777" w:rsidR="00FE03AD" w:rsidRDefault="00FE03AD" w:rsidP="00FE03AD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Zamawiający jest uprawniony do dochodzenia odszkodowania w wysokości koniecznej do pokrycia rzeczywistej szkody niezależnie od kary umownej.</w:t>
      </w:r>
    </w:p>
    <w:p w14:paraId="24BC7AB7" w14:textId="77777777" w:rsidR="00FE03AD" w:rsidRDefault="00FE03AD" w:rsidP="00FE03AD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Za nieterminowe uregulowanie faktury VAT za każdy dzień opóźnienia Zamawiający zapłaci Wykonawcy odsetki ustawowe. </w:t>
      </w:r>
    </w:p>
    <w:p w14:paraId="6DBC7699" w14:textId="77777777" w:rsidR="00FE03AD" w:rsidRDefault="00FE03AD" w:rsidP="00FE03AD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Wykonawca wyraża zgodę na potrącenie kary z wynagrodzenia. </w:t>
      </w:r>
    </w:p>
    <w:p w14:paraId="721ECDA8" w14:textId="77777777" w:rsidR="00FE03AD" w:rsidRDefault="00FE03AD" w:rsidP="00FE03AD">
      <w:pPr>
        <w:widowControl w:val="0"/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</w:p>
    <w:p w14:paraId="22C48C76" w14:textId="77777777" w:rsidR="00FE03AD" w:rsidRDefault="00FE03AD" w:rsidP="00FE03AD">
      <w:pPr>
        <w:autoSpaceDE w:val="0"/>
        <w:spacing w:line="360" w:lineRule="auto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10</w:t>
      </w:r>
    </w:p>
    <w:p w14:paraId="694D4A08" w14:textId="77777777" w:rsidR="00FE03AD" w:rsidRDefault="00FE03AD" w:rsidP="00FE03AD">
      <w:pPr>
        <w:widowControl w:val="0"/>
        <w:numPr>
          <w:ilvl w:val="0"/>
          <w:numId w:val="7"/>
        </w:numPr>
        <w:tabs>
          <w:tab w:val="left" w:pos="368"/>
        </w:tabs>
        <w:suppressAutoHyphens/>
        <w:autoSpaceDE w:val="0"/>
        <w:spacing w:line="360" w:lineRule="auto"/>
        <w:ind w:left="368"/>
        <w:jc w:val="both"/>
        <w:rPr>
          <w:rFonts w:eastAsia="TimesNewRomanPSMT"/>
        </w:rPr>
      </w:pPr>
      <w:r>
        <w:rPr>
          <w:rFonts w:eastAsia="TimesNewRomanPSMT"/>
        </w:rPr>
        <w:t>Zamawiający może odstąpić od umowy, jeżeli:</w:t>
      </w:r>
    </w:p>
    <w:p w14:paraId="551DF377" w14:textId="77777777" w:rsidR="00FE03AD" w:rsidRDefault="00FE03AD" w:rsidP="00FE03AD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przerwał realizacje zamówienia i nie realizuje ich bez uzasadnionych przyczyn przez okres kolejnych siedmiu dni roboczych,</w:t>
      </w:r>
    </w:p>
    <w:p w14:paraId="7911FEE8" w14:textId="77777777" w:rsidR="00FE03AD" w:rsidRDefault="00FE03AD" w:rsidP="00FE03AD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bez uzasadnionych przyczyn nie rozpoczął realizacji zamówienia i nie podjął ich pomimo dodatkowego wezwania Zamawiającego,</w:t>
      </w:r>
    </w:p>
    <w:p w14:paraId="426D12F3" w14:textId="77777777" w:rsidR="00FE03AD" w:rsidRDefault="00FE03AD" w:rsidP="00FE03AD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nie wykonuje zamówienia zgodnie z umową lub też nienależycie wykonuje swoje zobowiązania umowne, ale Zamawiający najpierw wezwie go do zmiany sposobu ich prowadzenia i wyznaczy w tym celu termin co najmniej trzy dni.</w:t>
      </w:r>
    </w:p>
    <w:p w14:paraId="6D7CDA1A" w14:textId="77777777" w:rsidR="00FE03AD" w:rsidRDefault="00FE03AD" w:rsidP="00FE03AD">
      <w:pPr>
        <w:widowControl w:val="0"/>
        <w:numPr>
          <w:ilvl w:val="0"/>
          <w:numId w:val="7"/>
        </w:numPr>
        <w:tabs>
          <w:tab w:val="left" w:pos="368"/>
        </w:tabs>
        <w:suppressAutoHyphens/>
        <w:autoSpaceDE w:val="0"/>
        <w:spacing w:line="276" w:lineRule="auto"/>
        <w:ind w:left="368"/>
        <w:jc w:val="both"/>
        <w:rPr>
          <w:rFonts w:eastAsia="TimesNewRomanPSMT"/>
        </w:rPr>
      </w:pPr>
      <w:r>
        <w:rPr>
          <w:rFonts w:eastAsia="TimesNewRomanPSMT"/>
        </w:rPr>
        <w:t>Odstąpienie od umowy powinno nastąpić w formie pisemnej pod rygorem nieważności z podaniem przyczyny odstąpienia</w:t>
      </w:r>
      <w:r w:rsidR="00952066">
        <w:rPr>
          <w:rFonts w:eastAsia="TimesNewRomanPSMT"/>
        </w:rPr>
        <w:t xml:space="preserve"> w terminie do 14 dni od ujawnienia powyższych okoliczności</w:t>
      </w:r>
      <w:r>
        <w:rPr>
          <w:rFonts w:eastAsia="TimesNewRomanPSMT"/>
        </w:rPr>
        <w:t>.</w:t>
      </w:r>
    </w:p>
    <w:p w14:paraId="69C811E0" w14:textId="77777777" w:rsidR="00FE03AD" w:rsidRDefault="00FE03AD" w:rsidP="00FE03AD">
      <w:pPr>
        <w:widowControl w:val="0"/>
        <w:numPr>
          <w:ilvl w:val="0"/>
          <w:numId w:val="7"/>
        </w:numPr>
        <w:tabs>
          <w:tab w:val="left" w:pos="345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>
        <w:rPr>
          <w:rFonts w:eastAsia="TimesNewRomanPSMT"/>
        </w:rPr>
        <w:t>W przypadku odstąpienia przez Zamawiającego od umowy, Wykonawcy przysługuje wynagrodzenie tylko za świadczenia spełnione, udokumentowane i odebrane o ile mają one trwałe zastosowanie dla inwestycji.</w:t>
      </w:r>
    </w:p>
    <w:p w14:paraId="3B62B716" w14:textId="77777777" w:rsidR="00FE03AD" w:rsidRDefault="00FE03AD" w:rsidP="00FE03AD">
      <w:pPr>
        <w:widowControl w:val="0"/>
        <w:numPr>
          <w:ilvl w:val="0"/>
          <w:numId w:val="7"/>
        </w:numPr>
        <w:tabs>
          <w:tab w:val="num" w:pos="-4395"/>
          <w:tab w:val="left" w:pos="368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>
        <w:rPr>
          <w:rFonts w:eastAsia="TimesNewRomanPSMT"/>
        </w:rPr>
        <w:t xml:space="preserve">Jeżeli Wykonawca opóźnia się tak dalece z realizacją zamówienia, że wątpliwym będzie ich terminowe zakończenie, Zamawiający może odstąpić od umowy, a dodatkowe koszty spowodowane powierzeniem wykonania przedmiotu umowy innemu przedsiębiorcy pokryje Wykonawca. </w:t>
      </w:r>
    </w:p>
    <w:p w14:paraId="5516925E" w14:textId="77777777" w:rsidR="00FE03AD" w:rsidRDefault="00FE03AD" w:rsidP="00FE03AD">
      <w:pPr>
        <w:autoSpaceDE w:val="0"/>
        <w:autoSpaceDN w:val="0"/>
        <w:adjustRightInd w:val="0"/>
        <w:jc w:val="center"/>
        <w:rPr>
          <w:b/>
          <w:bCs/>
        </w:rPr>
      </w:pPr>
    </w:p>
    <w:p w14:paraId="5DFA1602" w14:textId="77777777" w:rsidR="00FE03AD" w:rsidRDefault="00FE03AD" w:rsidP="00FE03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Gwarancja</w:t>
      </w:r>
    </w:p>
    <w:p w14:paraId="5E2B4036" w14:textId="77777777" w:rsidR="00FE03AD" w:rsidRDefault="00FE03AD" w:rsidP="00FE03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11</w:t>
      </w:r>
    </w:p>
    <w:p w14:paraId="3C4B50A0" w14:textId="77777777" w:rsidR="00FE03AD" w:rsidRDefault="00FE03AD" w:rsidP="00FE03AD">
      <w:pPr>
        <w:pStyle w:val="Default"/>
        <w:ind w:left="360" w:hanging="360"/>
        <w:jc w:val="both"/>
      </w:pPr>
      <w:r>
        <w:t>1. Wykonawca jest odpowiedzialny względem Zamawiającego z tytułu gwarancji, jeżeli wykonane roboty mają wady zmniejszające ich wartość.</w:t>
      </w:r>
    </w:p>
    <w:p w14:paraId="3060F161" w14:textId="77777777" w:rsidR="00FE03AD" w:rsidRDefault="00FE03AD" w:rsidP="00FE03AD">
      <w:pPr>
        <w:pStyle w:val="Default"/>
        <w:ind w:left="360" w:hanging="360"/>
        <w:jc w:val="both"/>
      </w:pPr>
      <w:r>
        <w:t xml:space="preserve">2. Okres gwarancyjny na roboty budowlane objęte umową wynosi: </w:t>
      </w:r>
      <w:r>
        <w:rPr>
          <w:b/>
        </w:rPr>
        <w:t>36</w:t>
      </w:r>
      <w:r>
        <w:rPr>
          <w:b/>
          <w:bCs/>
        </w:rPr>
        <w:t xml:space="preserve"> </w:t>
      </w:r>
      <w:r>
        <w:rPr>
          <w:b/>
        </w:rPr>
        <w:t>miesięcy.</w:t>
      </w:r>
    </w:p>
    <w:p w14:paraId="1218D542" w14:textId="77777777" w:rsidR="00FE03AD" w:rsidRDefault="00FE03AD" w:rsidP="00FE03AD">
      <w:pPr>
        <w:pStyle w:val="Default"/>
        <w:ind w:left="360" w:hanging="360"/>
        <w:jc w:val="both"/>
      </w:pPr>
      <w:r>
        <w:t xml:space="preserve">3. Niezależnie od uprawnień przysługujących Zamawiającemu z tytułu gwarancji może on wykonywać uprawnienia z tytułu rękojmi za wady fizyczne prac zrealizowanych przez Wykonawcę. Okres rękojmi równy jest okresowi gwarancji i liczony jest od daty odbioru końcowego lub daty usunięcia wady lub usterki stwierdzonej w czasie odbioru. </w:t>
      </w:r>
    </w:p>
    <w:p w14:paraId="5DB9EF3C" w14:textId="77777777" w:rsidR="00FE03AD" w:rsidRDefault="00FE03AD" w:rsidP="00FE03AD">
      <w:pPr>
        <w:pStyle w:val="Default"/>
        <w:ind w:left="360" w:hanging="360"/>
        <w:jc w:val="both"/>
      </w:pPr>
      <w:r>
        <w:t xml:space="preserve">4. W okresie gwarancji Wykonawca jest obowiązany do dokonywania przeglądów i nieodpłatnego usuwania zaistniałych wad. </w:t>
      </w:r>
    </w:p>
    <w:p w14:paraId="411BBBB8" w14:textId="77777777" w:rsidR="00FE03AD" w:rsidRDefault="00FE03AD" w:rsidP="00FE03AD">
      <w:pPr>
        <w:pStyle w:val="Default"/>
        <w:ind w:left="360" w:hanging="360"/>
        <w:jc w:val="both"/>
      </w:pPr>
      <w:r>
        <w:t xml:space="preserve">5. Wady wykryte we własnym zakresie przez Wykonawcę winny być usunięte niezwłocznie. </w:t>
      </w:r>
    </w:p>
    <w:p w14:paraId="5FFD6366" w14:textId="77777777" w:rsidR="00FE03AD" w:rsidRDefault="00FE03AD" w:rsidP="00FE03AD">
      <w:pPr>
        <w:pStyle w:val="Default"/>
        <w:ind w:left="360" w:hanging="360"/>
        <w:jc w:val="both"/>
      </w:pPr>
      <w:r>
        <w:t xml:space="preserve">6. Zamawiający może realizować uprawnienia z tytułu gwarancji niezależnie od uprawnień z tytułu rękojmi. Bieg terminu gwarancji i rękojmi rozpoczyna się od dnia odbioru końcowego przedmiotu umowy. </w:t>
      </w:r>
    </w:p>
    <w:p w14:paraId="16DB2CEE" w14:textId="77777777" w:rsidR="00FE03AD" w:rsidRDefault="00FE03AD" w:rsidP="00FE03AD">
      <w:pPr>
        <w:autoSpaceDE w:val="0"/>
        <w:outlineLvl w:val="0"/>
        <w:rPr>
          <w:rFonts w:eastAsia="TimesNewRomanPS-BoldMT"/>
          <w:b/>
          <w:bCs/>
        </w:rPr>
      </w:pPr>
    </w:p>
    <w:p w14:paraId="71575703" w14:textId="77777777" w:rsidR="00FE03AD" w:rsidRDefault="00FE03AD" w:rsidP="00FE03AD">
      <w:pPr>
        <w:autoSpaceDE w:val="0"/>
        <w:outlineLvl w:val="0"/>
        <w:rPr>
          <w:rFonts w:eastAsia="TimesNewRomanPS-BoldMT"/>
          <w:b/>
          <w:bCs/>
        </w:rPr>
      </w:pPr>
    </w:p>
    <w:p w14:paraId="3EB202E7" w14:textId="77777777" w:rsidR="00FE03AD" w:rsidRDefault="00FE03AD" w:rsidP="00FE03AD">
      <w:pPr>
        <w:autoSpaceDE w:val="0"/>
        <w:outlineLvl w:val="0"/>
        <w:rPr>
          <w:rFonts w:eastAsia="TimesNewRomanPS-BoldMT"/>
          <w:b/>
          <w:bCs/>
        </w:rPr>
      </w:pPr>
    </w:p>
    <w:p w14:paraId="4E2638A6" w14:textId="77777777" w:rsidR="00FE03AD" w:rsidRDefault="00FE03AD" w:rsidP="00FE03AD">
      <w:pPr>
        <w:autoSpaceDE w:val="0"/>
        <w:outlineLvl w:val="0"/>
        <w:rPr>
          <w:rFonts w:eastAsia="TimesNewRomanPS-BoldMT"/>
          <w:b/>
          <w:bCs/>
        </w:rPr>
      </w:pPr>
    </w:p>
    <w:p w14:paraId="3648939A" w14:textId="77777777" w:rsidR="00394A94" w:rsidRDefault="00394A94" w:rsidP="00FE03AD">
      <w:pPr>
        <w:autoSpaceDE w:val="0"/>
        <w:outlineLvl w:val="0"/>
        <w:rPr>
          <w:rFonts w:eastAsia="TimesNewRomanPS-BoldMT"/>
          <w:b/>
          <w:bCs/>
        </w:rPr>
      </w:pPr>
    </w:p>
    <w:p w14:paraId="2CFC93CA" w14:textId="77777777" w:rsidR="00394A94" w:rsidRDefault="00394A94" w:rsidP="00FE03AD">
      <w:pPr>
        <w:autoSpaceDE w:val="0"/>
        <w:outlineLvl w:val="0"/>
        <w:rPr>
          <w:rFonts w:eastAsia="TimesNewRomanPS-BoldMT"/>
          <w:b/>
          <w:bCs/>
        </w:rPr>
      </w:pPr>
    </w:p>
    <w:p w14:paraId="53CC1CF2" w14:textId="77777777" w:rsidR="00394A94" w:rsidRDefault="00394A94" w:rsidP="00FE03AD">
      <w:pPr>
        <w:autoSpaceDE w:val="0"/>
        <w:outlineLvl w:val="0"/>
        <w:rPr>
          <w:rFonts w:eastAsia="TimesNewRomanPS-BoldMT"/>
          <w:b/>
          <w:bCs/>
        </w:rPr>
      </w:pPr>
    </w:p>
    <w:p w14:paraId="2B582541" w14:textId="77777777" w:rsidR="00FE03AD" w:rsidRDefault="00FE03AD" w:rsidP="00FE03AD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Zakaz cesji</w:t>
      </w:r>
    </w:p>
    <w:p w14:paraId="6F99E622" w14:textId="77777777" w:rsidR="00FE03AD" w:rsidRDefault="00FE03AD" w:rsidP="00FE03A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12</w:t>
      </w:r>
    </w:p>
    <w:p w14:paraId="7E1E970A" w14:textId="77777777" w:rsidR="00FE03AD" w:rsidRDefault="00FE03AD" w:rsidP="00FE03AD">
      <w:p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Bez pisemnej zgody Zamawiającego Wykonawca nie może cedować należności wynikających</w:t>
      </w:r>
      <w:r>
        <w:rPr>
          <w:rFonts w:eastAsia="TimesNewRomanPSMT"/>
        </w:rPr>
        <w:br/>
        <w:t>z niniejszej umowy na osoby trzecie.</w:t>
      </w:r>
      <w:r>
        <w:rPr>
          <w:rFonts w:eastAsia="TimesNewRomanPS-BoldMT"/>
          <w:b/>
          <w:bCs/>
        </w:rPr>
        <w:t xml:space="preserve">                                           </w:t>
      </w:r>
    </w:p>
    <w:p w14:paraId="76956206" w14:textId="77777777" w:rsidR="00FE03AD" w:rsidRDefault="00FE03AD" w:rsidP="00FE03AD">
      <w:pPr>
        <w:autoSpaceDE w:val="0"/>
        <w:jc w:val="center"/>
        <w:outlineLvl w:val="0"/>
        <w:rPr>
          <w:rFonts w:eastAsia="TimesNewRomanPS-BoldMT"/>
          <w:b/>
          <w:bCs/>
        </w:rPr>
      </w:pPr>
    </w:p>
    <w:p w14:paraId="5BDE8913" w14:textId="77777777" w:rsidR="00FE03AD" w:rsidRDefault="00FE03AD" w:rsidP="00FE03AD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Postanowienia końcowe</w:t>
      </w:r>
    </w:p>
    <w:p w14:paraId="033D725A" w14:textId="77777777" w:rsidR="00FE03AD" w:rsidRDefault="00FE03AD" w:rsidP="00FE03A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13</w:t>
      </w:r>
    </w:p>
    <w:p w14:paraId="67588F01" w14:textId="77777777" w:rsidR="00FE03AD" w:rsidRDefault="00FE03AD" w:rsidP="00FE03AD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Zmiana postanowień niniejszej umowy może nastąpić za zgodą obu stron wyrażoną na piśmie pod rygorem nieważności takiej zmiany.</w:t>
      </w:r>
    </w:p>
    <w:p w14:paraId="4B730EEE" w14:textId="77777777" w:rsidR="00FE03AD" w:rsidRDefault="00FE03AD" w:rsidP="00FE03AD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Umowę niniejszą sporządzono w pięciu jednakowo brzmiących </w:t>
      </w:r>
      <w:proofErr w:type="gramStart"/>
      <w:r>
        <w:rPr>
          <w:rFonts w:eastAsia="TimesNewRomanPSMT"/>
        </w:rPr>
        <w:t>egzemplarzach</w:t>
      </w:r>
      <w:proofErr w:type="gramEnd"/>
      <w:r>
        <w:rPr>
          <w:rFonts w:eastAsia="TimesNewRomanPSMT"/>
        </w:rPr>
        <w:t xml:space="preserve"> z których cztery egzemplarze otrzymuje Zamawiający, a jeden egzemplarz Wykonawca.</w:t>
      </w:r>
    </w:p>
    <w:p w14:paraId="18108AB8" w14:textId="77777777" w:rsidR="00FE03AD" w:rsidRDefault="00FE03AD" w:rsidP="00FE03AD">
      <w:pPr>
        <w:autoSpaceDE w:val="0"/>
        <w:spacing w:line="360" w:lineRule="auto"/>
        <w:jc w:val="center"/>
        <w:rPr>
          <w:rFonts w:eastAsia="TimesNewRomanPS-BoldMT"/>
          <w:bCs/>
        </w:rPr>
      </w:pPr>
    </w:p>
    <w:p w14:paraId="4DA6688B" w14:textId="77777777" w:rsidR="00FE03AD" w:rsidRDefault="00FE03AD" w:rsidP="00FE03A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§14</w:t>
      </w:r>
    </w:p>
    <w:p w14:paraId="04058314" w14:textId="77777777" w:rsidR="00FE03AD" w:rsidRDefault="00FE03AD" w:rsidP="00FE03AD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rPr>
          <w:rFonts w:eastAsia="TimesNewRomanPSMT"/>
        </w:rPr>
        <w:t>Sądem właściwym do rozstrzygnięcia sporów związanych z zawarciem i wykonaniem niniejszej umowy jest sąd właściwy dla siedziby Zamawiającego.</w:t>
      </w:r>
    </w:p>
    <w:p w14:paraId="62823CED" w14:textId="096F2AE9" w:rsidR="00FE03AD" w:rsidRDefault="00FE03AD" w:rsidP="00FE03AD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rPr>
          <w:rFonts w:eastAsia="TimesNewRomanPSMT"/>
        </w:rPr>
        <w:t xml:space="preserve">Do chwili ostatecznego rozstrzygnięcia sporu Wykonawca zobowiązuje się w dalszym ciągu wykonywać postanowienia Umowy z należytą </w:t>
      </w:r>
      <w:proofErr w:type="gramStart"/>
      <w:r>
        <w:rPr>
          <w:rFonts w:eastAsia="TimesNewRomanPSMT"/>
        </w:rPr>
        <w:t>starannością</w:t>
      </w:r>
      <w:proofErr w:type="gramEnd"/>
      <w:r>
        <w:rPr>
          <w:rFonts w:eastAsia="TimesNewRomanPSMT"/>
        </w:rPr>
        <w:t xml:space="preserve"> chyba że Zamawiający postanowi inaczej.</w:t>
      </w:r>
    </w:p>
    <w:p w14:paraId="396845D0" w14:textId="77777777" w:rsidR="00FE03AD" w:rsidRDefault="00FE03AD" w:rsidP="00FE03AD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t>W sprawach nieuregulowanych niniejszą umową zastosowanie mają przepisy:</w:t>
      </w:r>
    </w:p>
    <w:p w14:paraId="704AFDBF" w14:textId="77777777" w:rsidR="00FE03AD" w:rsidRDefault="00FE03AD" w:rsidP="00FE03AD">
      <w:pPr>
        <w:pStyle w:val="Akapitzlist"/>
        <w:jc w:val="both"/>
      </w:pPr>
      <w:r>
        <w:t>1) ustawy z dnia 23.04.1964 r. Kodeks Cywilny,</w:t>
      </w:r>
    </w:p>
    <w:p w14:paraId="07F589A4" w14:textId="77777777" w:rsidR="00FE03AD" w:rsidRDefault="00FE03AD" w:rsidP="00FE03AD">
      <w:pPr>
        <w:pStyle w:val="Akapitzlist"/>
        <w:jc w:val="both"/>
      </w:pPr>
      <w:r>
        <w:t>2) ustawy z dnia 07.07.1994r. Prawo Budowlane.</w:t>
      </w:r>
    </w:p>
    <w:p w14:paraId="71AE18CA" w14:textId="77777777" w:rsidR="00FE03AD" w:rsidRDefault="00FE03AD" w:rsidP="00FE03AD">
      <w:pPr>
        <w:pStyle w:val="NormalnyWeb"/>
      </w:pPr>
    </w:p>
    <w:p w14:paraId="3EF9F0C6" w14:textId="7E367E8D" w:rsidR="00FE03AD" w:rsidRDefault="00394A94" w:rsidP="00FE03AD">
      <w:pPr>
        <w:pStyle w:val="NormalnyWeb"/>
      </w:pPr>
      <w:r>
        <w:t xml:space="preserve">        </w:t>
      </w:r>
      <w:proofErr w:type="gramStart"/>
      <w:r w:rsidR="00FE03AD">
        <w:t xml:space="preserve">Zamawiający:   </w:t>
      </w:r>
      <w:proofErr w:type="gramEnd"/>
      <w:r w:rsidR="00FE03AD">
        <w:t xml:space="preserve">                                                                             </w:t>
      </w:r>
      <w:r>
        <w:t xml:space="preserve">         </w:t>
      </w:r>
      <w:r w:rsidR="00FE03AD">
        <w:t xml:space="preserve">Wykonawca:                                                                           </w:t>
      </w:r>
    </w:p>
    <w:p w14:paraId="1596AB48" w14:textId="77777777" w:rsidR="00FE03AD" w:rsidRDefault="00FE03AD" w:rsidP="00FE03AD">
      <w:pPr>
        <w:pStyle w:val="NormalnyWeb"/>
        <w:jc w:val="both"/>
      </w:pPr>
    </w:p>
    <w:p w14:paraId="736F1656" w14:textId="6B5A7B33" w:rsidR="00FE03AD" w:rsidRPr="00FB5296" w:rsidRDefault="00FE03AD" w:rsidP="00FB5296">
      <w:pPr>
        <w:pStyle w:val="NormalnyWeb"/>
        <w:jc w:val="both"/>
        <w:sectPr w:rsidR="00FE03AD" w:rsidRPr="00FB5296">
          <w:pgSz w:w="11906" w:h="16838"/>
          <w:pgMar w:top="907" w:right="567" w:bottom="907" w:left="1134" w:header="709" w:footer="709" w:gutter="0"/>
          <w:cols w:space="708"/>
        </w:sectPr>
      </w:pPr>
      <w:r>
        <w:t>……………………………….                                                          ……………………………</w:t>
      </w:r>
    </w:p>
    <w:p w14:paraId="17371DCE" w14:textId="250AE5CD" w:rsidR="00394A94" w:rsidRDefault="00394A94"/>
    <w:sectPr w:rsidR="0039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A91DB2"/>
    <w:multiLevelType w:val="hybridMultilevel"/>
    <w:tmpl w:val="2F786B4A"/>
    <w:lvl w:ilvl="0" w:tplc="7BCA88C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4268B"/>
    <w:multiLevelType w:val="hybridMultilevel"/>
    <w:tmpl w:val="799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B40F1"/>
    <w:multiLevelType w:val="hybridMultilevel"/>
    <w:tmpl w:val="B5FE5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46FEA"/>
    <w:multiLevelType w:val="hybridMultilevel"/>
    <w:tmpl w:val="828A6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528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566052">
    <w:abstractNumId w:val="8"/>
  </w:num>
  <w:num w:numId="3" w16cid:durableId="1069113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971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1235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9023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478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522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07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3145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1985979">
    <w:abstractNumId w:val="10"/>
  </w:num>
  <w:num w:numId="12" w16cid:durableId="2115324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2D"/>
    <w:rsid w:val="00012D92"/>
    <w:rsid w:val="00133C6B"/>
    <w:rsid w:val="00183452"/>
    <w:rsid w:val="00246424"/>
    <w:rsid w:val="00394A94"/>
    <w:rsid w:val="00403BD3"/>
    <w:rsid w:val="00952066"/>
    <w:rsid w:val="009E2B79"/>
    <w:rsid w:val="00A0492D"/>
    <w:rsid w:val="00B615DF"/>
    <w:rsid w:val="00BE4F53"/>
    <w:rsid w:val="00D74651"/>
    <w:rsid w:val="00FA7DD4"/>
    <w:rsid w:val="00FB5296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BD6A"/>
  <w15:chartTrackingRefBased/>
  <w15:docId w15:val="{1AB17F34-636A-4057-990F-575A26FE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3AD"/>
    <w:pPr>
      <w:ind w:left="720"/>
      <w:contextualSpacing/>
    </w:pPr>
  </w:style>
  <w:style w:type="paragraph" w:styleId="NormalnyWeb">
    <w:name w:val="Normal (Web)"/>
    <w:basedOn w:val="Normalny"/>
    <w:unhideWhenUsed/>
    <w:rsid w:val="00FE03AD"/>
    <w:pPr>
      <w:spacing w:before="100" w:beforeAutospacing="1" w:after="119"/>
    </w:pPr>
  </w:style>
  <w:style w:type="paragraph" w:styleId="Tytu">
    <w:name w:val="Title"/>
    <w:basedOn w:val="Normalny"/>
    <w:link w:val="TytuZnak"/>
    <w:qFormat/>
    <w:rsid w:val="00FE03AD"/>
    <w:pPr>
      <w:jc w:val="center"/>
    </w:pPr>
    <w:rPr>
      <w:b/>
      <w:bCs/>
      <w:spacing w:val="20"/>
    </w:rPr>
  </w:style>
  <w:style w:type="character" w:customStyle="1" w:styleId="TytuZnak">
    <w:name w:val="Tytuł Znak"/>
    <w:basedOn w:val="Domylnaczcionkaakapitu"/>
    <w:link w:val="Tytu"/>
    <w:rsid w:val="00FE03AD"/>
    <w:rPr>
      <w:rFonts w:ascii="Times New Roman" w:eastAsia="Times New Roman" w:hAnsi="Times New Roman" w:cs="Times New Roman"/>
      <w:b/>
      <w:bCs/>
      <w:spacing w:val="20"/>
      <w:sz w:val="24"/>
      <w:szCs w:val="24"/>
      <w:lang w:eastAsia="pl-PL"/>
    </w:rPr>
  </w:style>
  <w:style w:type="paragraph" w:customStyle="1" w:styleId="Default">
    <w:name w:val="Default"/>
    <w:rsid w:val="00FE03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Jędrych</dc:creator>
  <cp:keywords/>
  <dc:description/>
  <cp:lastModifiedBy>Jarosław Szafrański</cp:lastModifiedBy>
  <cp:revision>15</cp:revision>
  <cp:lastPrinted>2023-06-22T06:39:00Z</cp:lastPrinted>
  <dcterms:created xsi:type="dcterms:W3CDTF">2022-09-29T07:16:00Z</dcterms:created>
  <dcterms:modified xsi:type="dcterms:W3CDTF">2023-06-28T05:54:00Z</dcterms:modified>
</cp:coreProperties>
</file>