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E66B9" w14:textId="77FAF95D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686771">
        <w:rPr>
          <w:rFonts w:asciiTheme="minorHAnsi" w:eastAsia="Calibri" w:hAnsiTheme="minorHAnsi" w:cstheme="minorHAnsi"/>
          <w:sz w:val="22"/>
          <w:szCs w:val="22"/>
        </w:rPr>
        <w:t>2</w:t>
      </w:r>
      <w:r w:rsidR="00EA2FE4">
        <w:rPr>
          <w:rFonts w:asciiTheme="minorHAnsi" w:eastAsia="Calibri" w:hAnsiTheme="minorHAnsi" w:cstheme="minorHAnsi"/>
          <w:sz w:val="22"/>
          <w:szCs w:val="22"/>
        </w:rPr>
        <w:t>5</w:t>
      </w:r>
      <w:r w:rsidR="00E76147">
        <w:rPr>
          <w:rFonts w:asciiTheme="minorHAnsi" w:eastAsia="Calibri" w:hAnsiTheme="minorHAnsi" w:cstheme="minorHAnsi"/>
          <w:sz w:val="22"/>
          <w:szCs w:val="22"/>
        </w:rPr>
        <w:t>.08.2023r.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39F3C95" w:rsidR="005E4033" w:rsidRPr="004E6B4C" w:rsidRDefault="00887470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4D17D7F" w14:textId="43A82176" w:rsidR="00E76147" w:rsidRPr="00805DD8" w:rsidRDefault="00E76147" w:rsidP="00E76147">
      <w:pPr>
        <w:tabs>
          <w:tab w:val="center" w:pos="4536"/>
          <w:tab w:val="right" w:pos="9072"/>
        </w:tabs>
        <w:spacing w:before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05DD8">
        <w:rPr>
          <w:rFonts w:ascii="Calibri" w:hAnsi="Calibri" w:cs="Calibri"/>
          <w:b/>
          <w:sz w:val="22"/>
          <w:szCs w:val="22"/>
        </w:rPr>
        <w:t>„</w:t>
      </w:r>
      <w:r w:rsidR="00686771" w:rsidRPr="00805DD8">
        <w:rPr>
          <w:rFonts w:ascii="Calibri" w:hAnsi="Calibri" w:cs="Calibri"/>
          <w:b/>
          <w:sz w:val="22"/>
          <w:szCs w:val="22"/>
        </w:rPr>
        <w:t>Wymiana dysz zraszających w suszarni osadu O</w:t>
      </w:r>
      <w:r w:rsidR="00BC3A08">
        <w:rPr>
          <w:rFonts w:ascii="Calibri" w:hAnsi="Calibri" w:cs="Calibri"/>
          <w:b/>
          <w:sz w:val="22"/>
          <w:szCs w:val="22"/>
        </w:rPr>
        <w:t>Ś</w:t>
      </w:r>
      <w:r w:rsidR="00686771" w:rsidRPr="00805DD8">
        <w:rPr>
          <w:rFonts w:ascii="Calibri" w:hAnsi="Calibri" w:cs="Calibri"/>
          <w:b/>
          <w:sz w:val="22"/>
          <w:szCs w:val="22"/>
        </w:rPr>
        <w:t xml:space="preserve"> Z</w:t>
      </w:r>
      <w:r w:rsidR="00C97382" w:rsidRPr="00805DD8">
        <w:rPr>
          <w:rFonts w:ascii="Calibri" w:hAnsi="Calibri" w:cs="Calibri"/>
          <w:b/>
          <w:sz w:val="22"/>
          <w:szCs w:val="22"/>
        </w:rPr>
        <w:t>droje</w:t>
      </w:r>
      <w:r w:rsidRPr="00805DD8">
        <w:rPr>
          <w:rFonts w:ascii="Calibri" w:hAnsi="Calibri" w:cs="Calibri"/>
          <w:b/>
          <w:sz w:val="22"/>
          <w:szCs w:val="22"/>
        </w:rPr>
        <w:t>”</w:t>
      </w:r>
    </w:p>
    <w:p w14:paraId="120A1B12" w14:textId="28F8D8EB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28BD4FB2" w14:textId="77777777" w:rsidR="005E4033" w:rsidRPr="004E6B4C" w:rsidRDefault="005E4033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A71518" w14:textId="77777777" w:rsidR="003A140B" w:rsidRPr="004E6B4C" w:rsidRDefault="003A140B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4E6B4C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19276311" w:rsidR="0014109E" w:rsidRPr="00C97382" w:rsidRDefault="0014109E" w:rsidP="00C97382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97382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C9738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C97382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C97382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7FC3E4A4" w14:textId="77777777" w:rsidR="00C97382" w:rsidRPr="00C97382" w:rsidRDefault="00C97382" w:rsidP="00C97382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5B3486D5" w14:textId="45CAD4DB" w:rsidR="00C97382" w:rsidRPr="00805DD8" w:rsidRDefault="00C97382" w:rsidP="00C97382">
      <w:pPr>
        <w:autoSpaceDE w:val="0"/>
        <w:autoSpaceDN w:val="0"/>
        <w:adjustRightInd w:val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05DD8">
        <w:rPr>
          <w:rFonts w:asciiTheme="minorHAnsi" w:hAnsiTheme="minorHAnsi" w:cstheme="minorHAnsi"/>
          <w:sz w:val="22"/>
          <w:szCs w:val="22"/>
        </w:rPr>
        <w:t xml:space="preserve">Przedmiotem zamówienia jest wymiana dysz zraszających, stanowiących element instalacji gaszenia pożaru, w suszarni osadu zainstalowanej na terenie Oczyszczalni Ścieków Zdroje przy ul. Wspólnej 43                              w Szczecinie. </w:t>
      </w:r>
    </w:p>
    <w:p w14:paraId="1154B159" w14:textId="77777777" w:rsidR="00C97382" w:rsidRPr="00805DD8" w:rsidRDefault="00C97382" w:rsidP="00C97382">
      <w:pPr>
        <w:autoSpaceDE w:val="0"/>
        <w:autoSpaceDN w:val="0"/>
        <w:adjustRightInd w:val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</w:p>
    <w:p w14:paraId="09257ADD" w14:textId="29D836A1" w:rsidR="00C97382" w:rsidRPr="00805DD8" w:rsidRDefault="00C97382" w:rsidP="00C97382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05DD8">
        <w:rPr>
          <w:rFonts w:asciiTheme="minorHAnsi" w:hAnsiTheme="minorHAnsi" w:cstheme="minorHAnsi"/>
          <w:sz w:val="22"/>
          <w:szCs w:val="22"/>
        </w:rPr>
        <w:t>Zakres zamówienia obejmuje:</w:t>
      </w:r>
    </w:p>
    <w:p w14:paraId="7DE72FD2" w14:textId="4C2EBBB4" w:rsidR="00C97382" w:rsidRPr="00805DD8" w:rsidRDefault="00C97382" w:rsidP="00C97382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5DD8">
        <w:rPr>
          <w:rFonts w:asciiTheme="minorHAnsi" w:hAnsiTheme="minorHAnsi" w:cstheme="minorHAnsi"/>
          <w:bCs/>
          <w:sz w:val="22"/>
          <w:szCs w:val="22"/>
        </w:rPr>
        <w:t>demontaż 20 szt. istniejących dysz mosiężnych typu B1/2HHSJ-SS150120 wr</w:t>
      </w:r>
      <w:r w:rsidR="009D05D2">
        <w:rPr>
          <w:rFonts w:asciiTheme="minorHAnsi" w:hAnsiTheme="minorHAnsi" w:cstheme="minorHAnsi"/>
          <w:bCs/>
          <w:sz w:val="22"/>
          <w:szCs w:val="22"/>
        </w:rPr>
        <w:t xml:space="preserve">az ze złączkami redukcyjnymi 1” x </w:t>
      </w:r>
      <w:r w:rsidRPr="00805DD8">
        <w:rPr>
          <w:rFonts w:asciiTheme="minorHAnsi" w:hAnsiTheme="minorHAnsi" w:cstheme="minorHAnsi"/>
          <w:bCs/>
          <w:sz w:val="22"/>
          <w:szCs w:val="22"/>
        </w:rPr>
        <w:t>1/2”.</w:t>
      </w:r>
      <w:r w:rsidR="004B72F4">
        <w:rPr>
          <w:rFonts w:asciiTheme="minorHAnsi" w:hAnsiTheme="minorHAnsi" w:cstheme="minorHAnsi"/>
          <w:bCs/>
          <w:sz w:val="22"/>
          <w:szCs w:val="22"/>
          <w:highlight w:val="red"/>
        </w:rPr>
        <w:t xml:space="preserve"> </w:t>
      </w:r>
    </w:p>
    <w:p w14:paraId="29228CB1" w14:textId="3E559FBB" w:rsidR="00C97382" w:rsidRPr="00805DD8" w:rsidRDefault="00C97382" w:rsidP="00C97382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05DD8">
        <w:rPr>
          <w:rFonts w:asciiTheme="minorHAnsi" w:hAnsiTheme="minorHAnsi" w:cstheme="minorHAnsi"/>
          <w:bCs/>
          <w:sz w:val="22"/>
          <w:szCs w:val="22"/>
        </w:rPr>
        <w:t xml:space="preserve">montaż nowych 21 szt. dysz zraszających ze stali nierdzewnej typu B1/2HHSJ-SS150120 </w:t>
      </w:r>
      <w:r w:rsidR="00A47247" w:rsidRPr="00805DD8">
        <w:rPr>
          <w:rFonts w:asciiTheme="minorHAnsi" w:hAnsiTheme="minorHAnsi" w:cstheme="minorHAnsi"/>
          <w:bCs/>
          <w:sz w:val="22"/>
          <w:szCs w:val="22"/>
        </w:rPr>
        <w:t xml:space="preserve">                                 </w:t>
      </w:r>
      <w:r w:rsidRPr="00805DD8">
        <w:rPr>
          <w:rFonts w:asciiTheme="minorHAnsi" w:hAnsiTheme="minorHAnsi" w:cstheme="minorHAnsi"/>
          <w:bCs/>
          <w:sz w:val="22"/>
          <w:szCs w:val="22"/>
        </w:rPr>
        <w:t xml:space="preserve">wraz ze zdemontowanymi złączkami redukcyjnymi </w:t>
      </w:r>
      <w:r w:rsidR="009D05D2" w:rsidRPr="009D05D2">
        <w:rPr>
          <w:rFonts w:asciiTheme="minorHAnsi" w:hAnsiTheme="minorHAnsi" w:cstheme="minorHAnsi"/>
          <w:bCs/>
          <w:sz w:val="22"/>
          <w:szCs w:val="22"/>
        </w:rPr>
        <w:t>1”</w:t>
      </w:r>
      <w:r w:rsidR="009D05D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D05D2" w:rsidRPr="009D05D2">
        <w:rPr>
          <w:rFonts w:asciiTheme="minorHAnsi" w:hAnsiTheme="minorHAnsi" w:cstheme="minorHAnsi"/>
          <w:bCs/>
          <w:sz w:val="22"/>
          <w:szCs w:val="22"/>
        </w:rPr>
        <w:t>x</w:t>
      </w:r>
      <w:r w:rsidR="009D05D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05D2">
        <w:rPr>
          <w:rFonts w:asciiTheme="minorHAnsi" w:hAnsiTheme="minorHAnsi" w:cstheme="minorHAnsi"/>
          <w:bCs/>
          <w:sz w:val="22"/>
          <w:szCs w:val="22"/>
        </w:rPr>
        <w:t>1/2”</w:t>
      </w:r>
      <w:r w:rsidRPr="00805DD8">
        <w:rPr>
          <w:rFonts w:asciiTheme="minorHAnsi" w:hAnsiTheme="minorHAnsi" w:cstheme="minorHAnsi"/>
          <w:bCs/>
          <w:sz w:val="22"/>
          <w:szCs w:val="22"/>
        </w:rPr>
        <w:t xml:space="preserve"> (oferta obejmuje uzupełnienie 1 szt. brakującej dyszy wraz ze złączką</w:t>
      </w:r>
      <w:r w:rsidR="00073B49">
        <w:rPr>
          <w:rFonts w:asciiTheme="minorHAnsi" w:hAnsiTheme="minorHAnsi" w:cstheme="minorHAnsi"/>
          <w:bCs/>
          <w:sz w:val="22"/>
          <w:szCs w:val="22"/>
        </w:rPr>
        <w:t xml:space="preserve"> redukcyjną</w:t>
      </w:r>
      <w:r w:rsidRPr="00805DD8">
        <w:rPr>
          <w:rFonts w:asciiTheme="minorHAnsi" w:hAnsiTheme="minorHAnsi" w:cstheme="minorHAnsi"/>
          <w:bCs/>
          <w:sz w:val="22"/>
          <w:szCs w:val="22"/>
        </w:rPr>
        <w:t>).</w:t>
      </w:r>
    </w:p>
    <w:p w14:paraId="2D7C3074" w14:textId="4ADA5D00" w:rsidR="00C97382" w:rsidRPr="00805DD8" w:rsidRDefault="00C97382" w:rsidP="00C97382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05DD8">
        <w:rPr>
          <w:rFonts w:asciiTheme="minorHAnsi" w:hAnsiTheme="minorHAnsi" w:cstheme="minorHAnsi"/>
          <w:bCs/>
          <w:sz w:val="22"/>
          <w:szCs w:val="22"/>
        </w:rPr>
        <w:t>w celu uniknięcia możliwości rozszczelnienia zastosowanie montażu z wykorzystaniem uszczelniacza anaerobowego o temp. pracy do 230</w:t>
      </w:r>
      <w:r w:rsidR="004B72F4">
        <w:rPr>
          <w:rFonts w:asciiTheme="minorHAnsi" w:hAnsiTheme="minorHAnsi" w:cstheme="minorHAnsi"/>
          <w:bCs/>
          <w:sz w:val="22"/>
          <w:szCs w:val="22"/>
        </w:rPr>
        <w:t>°</w:t>
      </w:r>
      <w:r w:rsidRPr="00805DD8">
        <w:rPr>
          <w:rFonts w:asciiTheme="minorHAnsi" w:hAnsiTheme="minorHAnsi" w:cstheme="minorHAnsi"/>
          <w:bCs/>
          <w:sz w:val="22"/>
          <w:szCs w:val="22"/>
        </w:rPr>
        <w:t>C.</w:t>
      </w:r>
      <w:r w:rsidRPr="00805DD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5B96EE" w14:textId="77777777" w:rsidR="00C97382" w:rsidRPr="00805DD8" w:rsidRDefault="00C97382" w:rsidP="00C97382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05DD8">
        <w:rPr>
          <w:rFonts w:asciiTheme="minorHAnsi" w:hAnsiTheme="minorHAnsi" w:cstheme="minorHAnsi"/>
          <w:sz w:val="22"/>
          <w:szCs w:val="22"/>
        </w:rPr>
        <w:t>testy i uruchomienie obiektu.</w:t>
      </w:r>
    </w:p>
    <w:p w14:paraId="1AC9919D" w14:textId="362E9760" w:rsidR="007A1106" w:rsidRPr="00805DD8" w:rsidRDefault="00186A22" w:rsidP="00A47247">
      <w:pPr>
        <w:numPr>
          <w:ilvl w:val="0"/>
          <w:numId w:val="2"/>
        </w:numPr>
        <w:tabs>
          <w:tab w:val="clear" w:pos="0"/>
          <w:tab w:val="num" w:pos="-360"/>
        </w:tabs>
        <w:suppressAutoHyphens/>
        <w:spacing w:before="60"/>
        <w:ind w:left="360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805DD8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805DD8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805DD8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A47247" w:rsidRPr="00805DD8">
        <w:rPr>
          <w:rFonts w:asciiTheme="minorHAnsi" w:hAnsiTheme="minorHAnsi" w:cstheme="minorHAnsi"/>
          <w:sz w:val="22"/>
          <w:szCs w:val="22"/>
          <w:lang w:eastAsia="pl-PL"/>
        </w:rPr>
        <w:t xml:space="preserve">do 20 </w:t>
      </w:r>
      <w:r w:rsidR="00E76147" w:rsidRPr="00805DD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47247" w:rsidRPr="00805DD8">
        <w:rPr>
          <w:rFonts w:asciiTheme="minorHAnsi" w:hAnsiTheme="minorHAnsi" w:cstheme="minorHAnsi"/>
          <w:sz w:val="22"/>
          <w:szCs w:val="22"/>
          <w:lang w:eastAsia="pl-PL"/>
        </w:rPr>
        <w:t>listopada 2023r.</w:t>
      </w:r>
    </w:p>
    <w:p w14:paraId="41E3F526" w14:textId="7BB18868" w:rsidR="00E16C73" w:rsidRPr="00805DD8" w:rsidRDefault="006A3B18" w:rsidP="00667231">
      <w:pPr>
        <w:numPr>
          <w:ilvl w:val="0"/>
          <w:numId w:val="2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805DD8">
        <w:rPr>
          <w:rFonts w:asciiTheme="minorHAnsi" w:hAnsiTheme="minorHAnsi" w:cstheme="minorHAnsi"/>
          <w:sz w:val="22"/>
          <w:szCs w:val="22"/>
          <w:lang w:eastAsia="pl-PL"/>
        </w:rPr>
        <w:t xml:space="preserve">Miejsce wykonania usługi: </w:t>
      </w:r>
      <w:r w:rsidR="00E76147" w:rsidRPr="00805DD8">
        <w:rPr>
          <w:rFonts w:asciiTheme="minorHAnsi" w:hAnsiTheme="minorHAnsi" w:cstheme="minorHAnsi"/>
          <w:sz w:val="22"/>
          <w:szCs w:val="22"/>
          <w:lang w:eastAsia="pl-PL"/>
        </w:rPr>
        <w:t xml:space="preserve">Oczyszczalnia Ścieków </w:t>
      </w:r>
      <w:r w:rsidR="00A47247" w:rsidRPr="00805DD8">
        <w:rPr>
          <w:rFonts w:asciiTheme="minorHAnsi" w:hAnsiTheme="minorHAnsi" w:cstheme="minorHAnsi"/>
          <w:sz w:val="22"/>
          <w:szCs w:val="22"/>
          <w:lang w:eastAsia="pl-PL"/>
        </w:rPr>
        <w:t>Zdroje</w:t>
      </w:r>
      <w:r w:rsidR="00E76147" w:rsidRPr="00805DD8">
        <w:rPr>
          <w:rFonts w:asciiTheme="minorHAnsi" w:hAnsiTheme="minorHAnsi" w:cstheme="minorHAnsi"/>
          <w:sz w:val="22"/>
          <w:szCs w:val="22"/>
          <w:lang w:eastAsia="pl-PL"/>
        </w:rPr>
        <w:t xml:space="preserve">, ul. </w:t>
      </w:r>
      <w:r w:rsidR="00A47247" w:rsidRPr="00805DD8">
        <w:rPr>
          <w:rFonts w:asciiTheme="minorHAnsi" w:hAnsiTheme="minorHAnsi" w:cstheme="minorHAnsi"/>
          <w:sz w:val="22"/>
          <w:szCs w:val="22"/>
          <w:lang w:eastAsia="pl-PL"/>
        </w:rPr>
        <w:t>Wspólna 43</w:t>
      </w:r>
      <w:r w:rsidR="00E76147" w:rsidRPr="00805DD8">
        <w:rPr>
          <w:rFonts w:asciiTheme="minorHAnsi" w:hAnsiTheme="minorHAnsi" w:cstheme="minorHAnsi"/>
          <w:sz w:val="22"/>
          <w:szCs w:val="22"/>
          <w:lang w:eastAsia="pl-PL"/>
        </w:rPr>
        <w:t>, Szczecin</w:t>
      </w:r>
      <w:r w:rsidR="00A47247" w:rsidRPr="00805DD8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614086B9" w14:textId="0DD717F9" w:rsidR="00E16C73" w:rsidRPr="00805DD8" w:rsidRDefault="00E16C73" w:rsidP="000F6E13">
      <w:pPr>
        <w:numPr>
          <w:ilvl w:val="0"/>
          <w:numId w:val="2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805DD8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Termin płatności: </w:t>
      </w:r>
      <w:r w:rsidR="0021364C" w:rsidRPr="00805DD8">
        <w:rPr>
          <w:rFonts w:asciiTheme="minorHAnsi" w:hAnsiTheme="minorHAnsi" w:cstheme="minorHAnsi"/>
          <w:sz w:val="22"/>
          <w:szCs w:val="22"/>
          <w:lang w:eastAsia="pl-PL"/>
        </w:rPr>
        <w:t>30</w:t>
      </w:r>
      <w:r w:rsidRPr="00805DD8">
        <w:rPr>
          <w:rFonts w:asciiTheme="minorHAnsi" w:hAnsiTheme="minorHAnsi" w:cstheme="minorHAnsi"/>
          <w:sz w:val="22"/>
          <w:szCs w:val="22"/>
          <w:lang w:eastAsia="pl-PL"/>
        </w:rPr>
        <w:t xml:space="preserve"> dni od daty </w:t>
      </w:r>
      <w:r w:rsidR="000F6E13" w:rsidRPr="00805DD8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805DD8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805DD8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805DD8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0F6E13" w:rsidRPr="00805DD8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D24A98" w:rsidRPr="00805DD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805DD8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805DD8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Pr="00805DD8">
        <w:rPr>
          <w:rFonts w:asciiTheme="minorHAnsi" w:hAnsiTheme="minorHAnsi" w:cstheme="minorHAnsi"/>
          <w:sz w:val="22"/>
          <w:szCs w:val="22"/>
          <w:lang w:eastAsia="pl-PL"/>
        </w:rPr>
        <w:t xml:space="preserve"> w mechanizmie podzielonej płatności.</w:t>
      </w:r>
    </w:p>
    <w:p w14:paraId="64CAFFC8" w14:textId="0F7D653C" w:rsidR="00A47247" w:rsidRPr="00805DD8" w:rsidRDefault="004B72F4" w:rsidP="000F6E13">
      <w:pPr>
        <w:numPr>
          <w:ilvl w:val="0"/>
          <w:numId w:val="2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Wykonawca zobowiązany jest do u</w:t>
      </w:r>
      <w:r w:rsidR="00A47247" w:rsidRPr="00805DD8">
        <w:rPr>
          <w:rFonts w:asciiTheme="minorHAnsi" w:hAnsiTheme="minorHAnsi" w:cstheme="minorHAnsi"/>
          <w:sz w:val="22"/>
          <w:szCs w:val="22"/>
          <w:lang w:eastAsia="pl-PL"/>
        </w:rPr>
        <w:t>dzieleni</w:t>
      </w:r>
      <w:r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="00A47247" w:rsidRPr="00805DD8">
        <w:rPr>
          <w:rFonts w:asciiTheme="minorHAnsi" w:hAnsiTheme="minorHAnsi" w:cstheme="minorHAnsi"/>
          <w:sz w:val="22"/>
          <w:szCs w:val="22"/>
          <w:lang w:eastAsia="pl-PL"/>
        </w:rPr>
        <w:t xml:space="preserve"> 24 miesięcznej gwarancji na wykonane prace.</w:t>
      </w:r>
    </w:p>
    <w:p w14:paraId="1DFEF20D" w14:textId="77777777" w:rsidR="00E16C73" w:rsidRPr="004E6B4C" w:rsidRDefault="00E16C73" w:rsidP="00B41AB8">
      <w:pPr>
        <w:ind w:left="1560" w:hanging="15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4E6B4C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6F8083A5" w14:textId="77777777" w:rsidR="001064A2" w:rsidRPr="004E6B4C" w:rsidRDefault="001064A2" w:rsidP="001064A2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304734D2" w14:textId="77777777" w:rsidR="001064A2" w:rsidRPr="00D30B2C" w:rsidRDefault="001064A2" w:rsidP="001064A2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36C23B13" w14:textId="77777777" w:rsidR="001064A2" w:rsidRPr="00D30B2C" w:rsidRDefault="001064A2" w:rsidP="001064A2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54611920" w14:textId="77777777" w:rsidR="001064A2" w:rsidRPr="00D30B2C" w:rsidRDefault="001064A2" w:rsidP="001064A2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30B2C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D30B2C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za pośrednictwem Platformy „Open </w:t>
      </w:r>
      <w:proofErr w:type="spellStart"/>
      <w:r w:rsidRPr="00D30B2C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D30B2C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D30B2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D30B2C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2C0DB692" w14:textId="77777777" w:rsidR="001064A2" w:rsidRPr="00D30B2C" w:rsidRDefault="001064A2" w:rsidP="001064A2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D30B2C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https://platformazakupowa.pl/pn/zwik_szczecin</w:t>
        </w:r>
      </w:hyperlink>
      <w:r w:rsidRPr="00D30B2C">
        <w:rPr>
          <w:rFonts w:asciiTheme="minorHAnsi" w:hAnsiTheme="minorHAnsi" w:cstheme="minorHAnsi"/>
          <w:sz w:val="22"/>
          <w:szCs w:val="22"/>
        </w:rPr>
        <w:t>.</w:t>
      </w:r>
    </w:p>
    <w:p w14:paraId="2521BFA1" w14:textId="77777777" w:rsidR="001064A2" w:rsidRPr="00D30B2C" w:rsidRDefault="001064A2" w:rsidP="001064A2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1AC14CFF" w14:textId="77777777" w:rsidR="001064A2" w:rsidRPr="00D30B2C" w:rsidRDefault="001064A2" w:rsidP="001064A2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04B38D62" w14:textId="77777777" w:rsidR="001064A2" w:rsidRPr="00D30B2C" w:rsidRDefault="001064A2" w:rsidP="001064A2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7743ABA9" w14:textId="77777777" w:rsidR="001064A2" w:rsidRPr="00D30B2C" w:rsidRDefault="001064A2" w:rsidP="001064A2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sz w:val="22"/>
          <w:szCs w:val="22"/>
        </w:rPr>
        <w:t>Wycofanie złożonej oferty powoduje, że Zamawiający nie będzie miał możliwości zapoznania się z nią po upływie terminu zakończenia składania ofert w postępowaniu.</w:t>
      </w:r>
    </w:p>
    <w:p w14:paraId="7A1D6209" w14:textId="77777777" w:rsidR="001064A2" w:rsidRPr="00D30B2C" w:rsidRDefault="001064A2" w:rsidP="001064A2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5446E5FC" w14:textId="77777777" w:rsidR="001064A2" w:rsidRPr="004E6B4C" w:rsidRDefault="001064A2" w:rsidP="001064A2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E570B">
        <w:rPr>
          <w:rFonts w:asciiTheme="minorHAnsi" w:hAnsiTheme="minorHAnsi" w:cstheme="minorHAnsi"/>
          <w:sz w:val="22"/>
          <w:szCs w:val="22"/>
          <w:lang w:eastAsia="pl-PL"/>
        </w:rPr>
        <w:t>Oferta musi być podpisana przez osobę/y upoważnioną/e do składania oświadczeń woli w imieniu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wykonawcy, przy użyciu kwalifikowanego podpisu elektronicznego lub podpisu zaufanego lub podpisu osobistego. </w:t>
      </w:r>
      <w:r w:rsidRPr="004E6B4C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oferta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, oświadczenia 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inne wymagane dokumenty były podpisane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własnoręcznie, a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następnie 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przekonwertowane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do 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pliku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PDF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, JPEG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i w takiej formie przesłane do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Zamawiającego, lub złożone w formie dokumentowej.</w:t>
      </w:r>
    </w:p>
    <w:p w14:paraId="3EF1D1FC" w14:textId="77777777" w:rsidR="001064A2" w:rsidRPr="004E6B4C" w:rsidRDefault="001064A2" w:rsidP="001064A2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E11776D" w14:textId="77777777" w:rsidR="001064A2" w:rsidRPr="005F0703" w:rsidRDefault="001064A2" w:rsidP="001064A2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4E6B4C">
        <w:rPr>
          <w:rFonts w:asciiTheme="minorHAnsi" w:hAnsiTheme="minorHAnsi" w:cstheme="minorHAnsi"/>
          <w:sz w:val="22"/>
          <w:szCs w:val="22"/>
        </w:rPr>
        <w:t xml:space="preserve">m.in. następujące informacje: nazwę przedmiotu zamówienia, cenę jednostkową netto, termin płatności, termin </w:t>
      </w:r>
      <w:r>
        <w:rPr>
          <w:rFonts w:asciiTheme="minorHAnsi" w:hAnsiTheme="minorHAnsi" w:cstheme="minorHAnsi"/>
          <w:sz w:val="22"/>
          <w:szCs w:val="22"/>
        </w:rPr>
        <w:t>wykonania usługi</w:t>
      </w:r>
      <w:r w:rsidRPr="004E6B4C">
        <w:rPr>
          <w:rFonts w:asciiTheme="minorHAnsi" w:hAnsiTheme="minorHAnsi" w:cstheme="minorHAnsi"/>
          <w:sz w:val="22"/>
          <w:szCs w:val="22"/>
        </w:rPr>
        <w:t>, termin związania ofertą, wymagane oświadczenia.</w:t>
      </w:r>
    </w:p>
    <w:p w14:paraId="5F1F8A5B" w14:textId="77777777" w:rsidR="001064A2" w:rsidRDefault="001064A2" w:rsidP="001064A2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Niniejsze zapytanie ofertowe nie zobowiązuje Zamawiającego do dokonani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E6B4C">
        <w:rPr>
          <w:rFonts w:asciiTheme="minorHAnsi" w:hAnsiTheme="minorHAnsi" w:cstheme="minorHAnsi"/>
          <w:sz w:val="22"/>
          <w:szCs w:val="22"/>
        </w:rPr>
        <w:t xml:space="preserve"> wyboru oferty najkorzystniejszej. </w:t>
      </w:r>
    </w:p>
    <w:p w14:paraId="580BA544" w14:textId="77777777" w:rsidR="001064A2" w:rsidRPr="00F75BBB" w:rsidRDefault="001064A2" w:rsidP="001064A2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75BBB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51D0043C" w14:textId="77777777" w:rsidR="001064A2" w:rsidRPr="00391123" w:rsidRDefault="001064A2" w:rsidP="001064A2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75BBB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343F462B" w14:textId="77777777" w:rsidR="001064A2" w:rsidRPr="004E6B4C" w:rsidRDefault="001064A2" w:rsidP="001064A2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07CFB0E" w14:textId="77777777" w:rsidR="00C8234C" w:rsidRPr="004E6B4C" w:rsidRDefault="00C8234C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lastRenderedPageBreak/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156B89D3" w:rsidR="007A1106" w:rsidRDefault="001064A2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  <w:r w:rsidR="007A1106" w:rsidRPr="006C265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określa warunk</w:t>
      </w:r>
      <w:r w:rsidR="001D081C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="007A1106" w:rsidRPr="006C265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6C2653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9931362" w14:textId="49230737" w:rsidR="001D081C" w:rsidRPr="001D081C" w:rsidRDefault="001D081C" w:rsidP="001D081C">
      <w:pPr>
        <w:pStyle w:val="Akapitzlist"/>
        <w:shd w:val="clear" w:color="auto" w:fill="FFFFFF"/>
        <w:ind w:left="36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D081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udziału w postępowaniu dotycz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ą</w:t>
      </w:r>
      <w:r w:rsidRPr="001D081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</w:p>
    <w:p w14:paraId="4125523E" w14:textId="4259A656" w:rsidR="00850699" w:rsidRPr="00850699" w:rsidRDefault="00850699" w:rsidP="0085069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850699">
        <w:rPr>
          <w:rFonts w:asciiTheme="minorHAnsi" w:hAnsiTheme="minorHAnsi" w:cstheme="minorHAnsi"/>
          <w:b/>
          <w:sz w:val="22"/>
          <w:szCs w:val="22"/>
        </w:rPr>
        <w:t>zdolnoś</w:t>
      </w:r>
      <w:r w:rsidR="001D081C">
        <w:rPr>
          <w:rFonts w:asciiTheme="minorHAnsi" w:hAnsiTheme="minorHAnsi" w:cstheme="minorHAnsi"/>
          <w:b/>
          <w:sz w:val="22"/>
          <w:szCs w:val="22"/>
        </w:rPr>
        <w:t>ci</w:t>
      </w:r>
      <w:r w:rsidRPr="00850699">
        <w:rPr>
          <w:rFonts w:asciiTheme="minorHAnsi" w:hAnsiTheme="minorHAnsi" w:cstheme="minorHAnsi"/>
          <w:b/>
          <w:sz w:val="22"/>
          <w:szCs w:val="22"/>
        </w:rPr>
        <w:t xml:space="preserve"> techniczn</w:t>
      </w:r>
      <w:r w:rsidR="001D081C">
        <w:rPr>
          <w:rFonts w:asciiTheme="minorHAnsi" w:hAnsiTheme="minorHAnsi" w:cstheme="minorHAnsi"/>
          <w:b/>
          <w:sz w:val="22"/>
          <w:szCs w:val="22"/>
        </w:rPr>
        <w:t>ej</w:t>
      </w:r>
      <w:r w:rsidRPr="00850699">
        <w:rPr>
          <w:rFonts w:asciiTheme="minorHAnsi" w:hAnsiTheme="minorHAnsi" w:cstheme="minorHAnsi"/>
          <w:b/>
          <w:sz w:val="22"/>
          <w:szCs w:val="22"/>
        </w:rPr>
        <w:t xml:space="preserve"> lub zawodow</w:t>
      </w:r>
      <w:r w:rsidR="001D081C">
        <w:rPr>
          <w:rFonts w:asciiTheme="minorHAnsi" w:hAnsiTheme="minorHAnsi" w:cstheme="minorHAnsi"/>
          <w:b/>
          <w:sz w:val="22"/>
          <w:szCs w:val="22"/>
        </w:rPr>
        <w:t>ej</w:t>
      </w:r>
    </w:p>
    <w:p w14:paraId="4FD0E06D" w14:textId="444193F3" w:rsidR="00850699" w:rsidRPr="00850699" w:rsidRDefault="00850699" w:rsidP="00850699">
      <w:pPr>
        <w:tabs>
          <w:tab w:val="left" w:pos="851"/>
        </w:tabs>
        <w:spacing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50699">
        <w:rPr>
          <w:rFonts w:asciiTheme="minorHAnsi" w:hAnsiTheme="minorHAnsi" w:cstheme="minorHAnsi"/>
          <w:sz w:val="22"/>
          <w:szCs w:val="22"/>
        </w:rPr>
        <w:t>Zamawiający uzna, że wykonawca posiada wymagane zdolności techniczne i/lub zawodowe zapewniające należyte wykonanie zamówienia, jeżeli wykonawca</w:t>
      </w:r>
      <w:r w:rsidR="001D081C">
        <w:rPr>
          <w:rFonts w:asciiTheme="minorHAnsi" w:hAnsiTheme="minorHAnsi" w:cstheme="minorHAnsi"/>
          <w:sz w:val="22"/>
          <w:szCs w:val="22"/>
        </w:rPr>
        <w:t xml:space="preserve"> wykaże, że</w:t>
      </w:r>
      <w:r w:rsidRPr="00850699">
        <w:rPr>
          <w:rFonts w:asciiTheme="minorHAnsi" w:hAnsiTheme="minorHAnsi" w:cstheme="minorHAnsi"/>
          <w:sz w:val="22"/>
          <w:szCs w:val="22"/>
        </w:rPr>
        <w:t>:</w:t>
      </w:r>
    </w:p>
    <w:p w14:paraId="1B3E8F84" w14:textId="4F8B31AF" w:rsidR="00850699" w:rsidRPr="00850699" w:rsidRDefault="00850699" w:rsidP="008768E1">
      <w:p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D081C">
        <w:rPr>
          <w:rFonts w:asciiTheme="minorHAnsi" w:hAnsiTheme="minorHAnsi" w:cstheme="minorHAnsi"/>
          <w:sz w:val="22"/>
          <w:szCs w:val="22"/>
        </w:rPr>
        <w:t xml:space="preserve"> a)</w:t>
      </w:r>
      <w:r w:rsidR="008768E1">
        <w:rPr>
          <w:rFonts w:asciiTheme="minorHAnsi" w:hAnsiTheme="minorHAnsi" w:cstheme="minorHAnsi"/>
          <w:sz w:val="22"/>
          <w:szCs w:val="22"/>
        </w:rPr>
        <w:t xml:space="preserve"> </w:t>
      </w:r>
      <w:r w:rsidR="008768E1">
        <w:rPr>
          <w:rFonts w:asciiTheme="minorHAnsi" w:hAnsiTheme="minorHAnsi" w:cstheme="minorHAnsi"/>
          <w:sz w:val="22"/>
          <w:szCs w:val="22"/>
        </w:rPr>
        <w:tab/>
      </w:r>
      <w:r w:rsidRPr="009D05D2">
        <w:rPr>
          <w:rFonts w:asciiTheme="minorHAnsi" w:hAnsiTheme="minorHAnsi" w:cstheme="minorHAnsi"/>
          <w:sz w:val="22"/>
          <w:szCs w:val="22"/>
        </w:rPr>
        <w:t xml:space="preserve">dysponuje </w:t>
      </w:r>
      <w:r w:rsidR="008768E1" w:rsidRPr="009D05D2">
        <w:rPr>
          <w:rFonts w:asciiTheme="minorHAnsi" w:hAnsiTheme="minorHAnsi" w:cstheme="minorHAnsi"/>
          <w:sz w:val="22"/>
          <w:szCs w:val="22"/>
        </w:rPr>
        <w:t xml:space="preserve">lub będzie dysponować </w:t>
      </w:r>
      <w:r w:rsidRPr="00850699">
        <w:rPr>
          <w:rFonts w:asciiTheme="minorHAnsi" w:hAnsiTheme="minorHAnsi" w:cstheme="minorHAnsi"/>
          <w:sz w:val="22"/>
          <w:szCs w:val="22"/>
        </w:rPr>
        <w:t>co najmniej jedną osobą posiadającą uprawnienia kwalifikacyjne typu E do zajmowania się eksploatacją urządzeń, instalacji i sieci elektroenergetycznych grupy 1 w zakresie obsługi, konserwacji, remontów, montażu, kontrolno-pomiarowym na stanowisku eksploatacji na:</w:t>
      </w:r>
    </w:p>
    <w:p w14:paraId="4A146D3B" w14:textId="77777777" w:rsidR="00850699" w:rsidRPr="00850699" w:rsidRDefault="00850699" w:rsidP="00850699">
      <w:pPr>
        <w:ind w:left="1134"/>
        <w:rPr>
          <w:rFonts w:asciiTheme="minorHAnsi" w:hAnsiTheme="minorHAnsi" w:cstheme="minorHAnsi"/>
          <w:sz w:val="22"/>
          <w:szCs w:val="22"/>
        </w:rPr>
      </w:pPr>
      <w:r w:rsidRPr="00850699">
        <w:rPr>
          <w:rFonts w:asciiTheme="minorHAnsi" w:hAnsiTheme="minorHAnsi" w:cstheme="minorHAnsi"/>
          <w:sz w:val="22"/>
          <w:szCs w:val="22"/>
        </w:rPr>
        <w:t xml:space="preserve">-  urządzenia, instalacje i sieci elektroenergetyczne o napięciu nie wyższym niż 1 </w:t>
      </w:r>
      <w:proofErr w:type="spellStart"/>
      <w:r w:rsidRPr="00850699">
        <w:rPr>
          <w:rFonts w:asciiTheme="minorHAnsi" w:hAnsiTheme="minorHAnsi" w:cstheme="minorHAnsi"/>
          <w:sz w:val="22"/>
          <w:szCs w:val="22"/>
        </w:rPr>
        <w:t>kV</w:t>
      </w:r>
      <w:proofErr w:type="spellEnd"/>
      <w:r w:rsidRPr="00850699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0CAF45B5" w14:textId="77777777" w:rsidR="00850699" w:rsidRDefault="00850699" w:rsidP="00850699">
      <w:pPr>
        <w:spacing w:after="120"/>
        <w:ind w:left="1134"/>
        <w:rPr>
          <w:rFonts w:asciiTheme="minorHAnsi" w:hAnsiTheme="minorHAnsi" w:cstheme="minorHAnsi"/>
          <w:sz w:val="22"/>
          <w:szCs w:val="22"/>
        </w:rPr>
      </w:pPr>
      <w:r w:rsidRPr="00850699">
        <w:rPr>
          <w:rFonts w:asciiTheme="minorHAnsi" w:hAnsiTheme="minorHAnsi" w:cstheme="minorHAnsi"/>
          <w:sz w:val="22"/>
          <w:szCs w:val="22"/>
        </w:rPr>
        <w:t xml:space="preserve">-  aparaturę  kontrolno-pomiarową  oraz  urządzenia  i  instalacje  automatycznej  regulacji, sterowania i zabezpieczeń do w/w urządzeń i instalacji, </w:t>
      </w:r>
    </w:p>
    <w:p w14:paraId="47F1ECA2" w14:textId="29FDE7AF" w:rsidR="00805DD8" w:rsidRDefault="00805DD8" w:rsidP="00805DD8">
      <w:pPr>
        <w:ind w:left="113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05DD8">
        <w:rPr>
          <w:rFonts w:asciiTheme="minorHAnsi" w:hAnsiTheme="minorHAnsi" w:cstheme="minorHAnsi"/>
          <w:sz w:val="22"/>
          <w:szCs w:val="22"/>
          <w:u w:val="single"/>
        </w:rPr>
        <w:t>W przypadku wspólnego ubiegania się wykonawców o udzielenie zamówienia wykonawcy ci składają jeden wspólny ww. dokument.</w:t>
      </w:r>
    </w:p>
    <w:p w14:paraId="0CADE7A3" w14:textId="77777777" w:rsidR="008768E1" w:rsidRPr="00DC0D06" w:rsidRDefault="008768E1" w:rsidP="00805DD8">
      <w:pPr>
        <w:ind w:left="1134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B11D8FE" w14:textId="63E4F645" w:rsidR="00850699" w:rsidRPr="00DC0D06" w:rsidRDefault="00850699" w:rsidP="008768E1">
      <w:pPr>
        <w:tabs>
          <w:tab w:val="num" w:pos="993"/>
        </w:tabs>
        <w:spacing w:after="120"/>
        <w:ind w:left="11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C0D06">
        <w:rPr>
          <w:rFonts w:asciiTheme="minorHAnsi" w:hAnsiTheme="minorHAnsi" w:cstheme="minorHAnsi"/>
          <w:sz w:val="22"/>
          <w:szCs w:val="22"/>
        </w:rPr>
        <w:t xml:space="preserve">b) </w:t>
      </w:r>
      <w:r w:rsidR="008768E1" w:rsidRPr="00DC0D06">
        <w:rPr>
          <w:rFonts w:asciiTheme="minorHAnsi" w:hAnsiTheme="minorHAnsi" w:cstheme="minorHAnsi"/>
          <w:sz w:val="22"/>
          <w:szCs w:val="22"/>
        </w:rPr>
        <w:tab/>
      </w:r>
      <w:r w:rsidRPr="00DC0D06">
        <w:rPr>
          <w:rFonts w:asciiTheme="minorHAnsi" w:hAnsiTheme="minorHAnsi" w:cstheme="minorHAnsi"/>
          <w:sz w:val="22"/>
          <w:szCs w:val="22"/>
        </w:rPr>
        <w:t xml:space="preserve">dysponuje </w:t>
      </w:r>
      <w:r w:rsidR="00604314">
        <w:rPr>
          <w:rFonts w:asciiTheme="minorHAnsi" w:hAnsiTheme="minorHAnsi" w:cstheme="minorHAnsi"/>
          <w:sz w:val="22"/>
          <w:szCs w:val="22"/>
        </w:rPr>
        <w:t xml:space="preserve">aktualnym </w:t>
      </w:r>
      <w:r w:rsidRPr="00DC0D06">
        <w:rPr>
          <w:rFonts w:asciiTheme="minorHAnsi" w:hAnsiTheme="minorHAnsi" w:cstheme="minorHAnsi"/>
          <w:sz w:val="22"/>
          <w:szCs w:val="22"/>
        </w:rPr>
        <w:t>certyfikatem potwierdzającym  posiadanie  kwalifikacji  w zakresie  projektowania,</w:t>
      </w:r>
      <w:r w:rsidR="00604314">
        <w:rPr>
          <w:rFonts w:asciiTheme="minorHAnsi" w:hAnsiTheme="minorHAnsi" w:cstheme="minorHAnsi"/>
          <w:sz w:val="22"/>
          <w:szCs w:val="22"/>
        </w:rPr>
        <w:t xml:space="preserve"> montażu,</w:t>
      </w:r>
      <w:r w:rsidRPr="00DC0D06">
        <w:rPr>
          <w:rFonts w:asciiTheme="minorHAnsi" w:hAnsiTheme="minorHAnsi" w:cstheme="minorHAnsi"/>
          <w:sz w:val="22"/>
          <w:szCs w:val="22"/>
        </w:rPr>
        <w:t xml:space="preserve"> instalacji i konserwacji stałych urządzeń gaśniczych PCU-</w:t>
      </w:r>
      <w:r w:rsidR="00DC0D06" w:rsidRPr="00DC0D06">
        <w:rPr>
          <w:rFonts w:asciiTheme="minorHAnsi" w:hAnsiTheme="minorHAnsi" w:cstheme="minorHAnsi"/>
          <w:sz w:val="22"/>
          <w:szCs w:val="22"/>
        </w:rPr>
        <w:t>0</w:t>
      </w:r>
      <w:r w:rsidRPr="00DC0D06">
        <w:rPr>
          <w:rFonts w:asciiTheme="minorHAnsi" w:hAnsiTheme="minorHAnsi" w:cstheme="minorHAnsi"/>
          <w:sz w:val="22"/>
          <w:szCs w:val="22"/>
        </w:rPr>
        <w:t>2 wydany</w:t>
      </w:r>
      <w:r w:rsidR="00713AC3">
        <w:rPr>
          <w:rFonts w:asciiTheme="minorHAnsi" w:hAnsiTheme="minorHAnsi" w:cstheme="minorHAnsi"/>
          <w:sz w:val="22"/>
          <w:szCs w:val="22"/>
        </w:rPr>
        <w:t>m</w:t>
      </w:r>
      <w:r w:rsidRPr="00DC0D06">
        <w:rPr>
          <w:rFonts w:asciiTheme="minorHAnsi" w:hAnsiTheme="minorHAnsi" w:cstheme="minorHAnsi"/>
          <w:sz w:val="22"/>
          <w:szCs w:val="22"/>
        </w:rPr>
        <w:t xml:space="preserve"> przez </w:t>
      </w:r>
      <w:r w:rsidR="001D4FB1">
        <w:rPr>
          <w:rFonts w:asciiTheme="minorHAnsi" w:hAnsiTheme="minorHAnsi" w:cstheme="minorHAnsi"/>
          <w:sz w:val="22"/>
          <w:szCs w:val="22"/>
        </w:rPr>
        <w:t xml:space="preserve">SITP lub ITB lub CNBOP dla instalacji </w:t>
      </w:r>
      <w:r w:rsidRPr="00DC0D06">
        <w:rPr>
          <w:rFonts w:asciiTheme="minorHAnsi" w:hAnsiTheme="minorHAnsi" w:cstheme="minorHAnsi"/>
          <w:sz w:val="22"/>
          <w:szCs w:val="22"/>
        </w:rPr>
        <w:t xml:space="preserve">zraszającej.  </w:t>
      </w:r>
    </w:p>
    <w:p w14:paraId="7F96E945" w14:textId="77777777" w:rsidR="00805DD8" w:rsidRPr="00805DD8" w:rsidRDefault="00805DD8" w:rsidP="00805DD8">
      <w:pPr>
        <w:ind w:left="113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05DD8">
        <w:rPr>
          <w:rFonts w:asciiTheme="minorHAnsi" w:hAnsiTheme="minorHAnsi" w:cstheme="minorHAnsi"/>
          <w:sz w:val="22"/>
          <w:szCs w:val="22"/>
          <w:u w:val="single"/>
        </w:rPr>
        <w:t>W przypadku wspólnego ubiegania się wykonawców o udzielenie zamówienia wykonawcy ci składają jeden wspólny ww. dokument.</w:t>
      </w:r>
    </w:p>
    <w:p w14:paraId="72FE678E" w14:textId="77777777" w:rsidR="00850699" w:rsidRPr="006C2653" w:rsidRDefault="00850699" w:rsidP="00805DD8">
      <w:pPr>
        <w:tabs>
          <w:tab w:val="left" w:pos="426"/>
        </w:tabs>
        <w:spacing w:before="60" w:after="6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F6FA2B8" w14:textId="77777777" w:rsidR="007A1106" w:rsidRPr="004E6B4C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Default="007A1106" w:rsidP="00342ECB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74058EAD" w14:textId="143F8B98" w:rsidR="00805DD8" w:rsidRPr="00805DD8" w:rsidRDefault="00805DD8" w:rsidP="00805DD8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0" w:name="_Hlk62702973"/>
      <w:r w:rsidRPr="00805DD8">
        <w:rPr>
          <w:rFonts w:asciiTheme="minorHAnsi" w:hAnsiTheme="minorHAnsi" w:cstheme="minorHAnsi"/>
          <w:sz w:val="22"/>
          <w:szCs w:val="22"/>
          <w:u w:val="single"/>
        </w:rPr>
        <w:t xml:space="preserve">W przypadku wykonawców wspólnie ubiegających się o udzielenie zamówienia </w:t>
      </w:r>
      <w:bookmarkEnd w:id="0"/>
      <w:r w:rsidRPr="00805DD8">
        <w:rPr>
          <w:rFonts w:asciiTheme="minorHAnsi" w:hAnsiTheme="minorHAnsi" w:cstheme="minorHAnsi"/>
          <w:sz w:val="22"/>
          <w:szCs w:val="22"/>
          <w:u w:val="single"/>
        </w:rPr>
        <w:t>wykonawcy ci składają jeden wspólny ww. dokument</w:t>
      </w:r>
    </w:p>
    <w:p w14:paraId="64E09ABF" w14:textId="0943746E" w:rsidR="0030182F" w:rsidRPr="004E6B4C" w:rsidRDefault="0030182F" w:rsidP="00342ECB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4E6B4C" w:rsidRDefault="007A1106" w:rsidP="00990245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7C95B85D" w14:textId="77777777" w:rsidR="00490213" w:rsidRPr="00677C0E" w:rsidRDefault="00900DF2" w:rsidP="00490213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powodów, o których mowa w art. 7 ust. 1 ustawy z dnia 13 kwietnia 2022 r. o szczególnych </w:t>
      </w:r>
      <w:r w:rsidRPr="00677C0E">
        <w:rPr>
          <w:rFonts w:asciiTheme="minorHAnsi" w:eastAsia="Calibri" w:hAnsiTheme="minorHAnsi" w:cstheme="minorHAnsi"/>
          <w:sz w:val="22"/>
          <w:szCs w:val="22"/>
          <w:lang w:eastAsia="en-US"/>
        </w:rPr>
        <w:t>rozwiązaniach w zakresie przeciwdziałania wspieraniu agresji na Ukrainę oraz służących och</w:t>
      </w:r>
      <w:r w:rsidR="00C67F53" w:rsidRPr="00677C0E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7721E375" w14:textId="06CF9071" w:rsidR="000E2A12" w:rsidRDefault="00490213" w:rsidP="00B41AB8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77C0E">
        <w:rPr>
          <w:rFonts w:asciiTheme="minorHAnsi" w:hAnsiTheme="minorHAnsi" w:cstheme="minorHAnsi"/>
          <w:b/>
          <w:sz w:val="22"/>
          <w:szCs w:val="22"/>
          <w:lang w:eastAsia="ar-SA"/>
        </w:rPr>
        <w:t>wykaz osób</w:t>
      </w:r>
      <w:r w:rsidRPr="00677C0E">
        <w:rPr>
          <w:rFonts w:asciiTheme="minorHAnsi" w:hAnsiTheme="minorHAnsi" w:cstheme="minorHAnsi"/>
          <w:sz w:val="22"/>
          <w:szCs w:val="22"/>
          <w:lang w:eastAsia="ar-SA"/>
        </w:rPr>
        <w:t xml:space="preserve">, skierowanych przez Wykonawcę do realizacji zamówienia publicznego, </w:t>
      </w:r>
      <w:r w:rsidR="00FA46C8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          </w:t>
      </w:r>
      <w:r w:rsidRPr="00677C0E">
        <w:rPr>
          <w:rFonts w:asciiTheme="minorHAnsi" w:hAnsiTheme="minorHAnsi" w:cstheme="minorHAnsi"/>
          <w:sz w:val="22"/>
          <w:szCs w:val="22"/>
          <w:lang w:eastAsia="ar-SA"/>
        </w:rPr>
        <w:t xml:space="preserve">wraz z informacjami na temat ich kwalifikacji zawodowych, uprawnień, doświadczenia </w:t>
      </w:r>
      <w:r w:rsidR="00FA46C8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            </w:t>
      </w:r>
      <w:r w:rsidRPr="00677C0E">
        <w:rPr>
          <w:rFonts w:asciiTheme="minorHAnsi" w:hAnsiTheme="minorHAnsi" w:cstheme="minorHAnsi"/>
          <w:sz w:val="22"/>
          <w:szCs w:val="22"/>
          <w:lang w:eastAsia="ar-SA"/>
        </w:rPr>
        <w:t xml:space="preserve">i wykształcenia, niezbędnych do wykonania zamówienia, zgodnie z wymaganiami z rozdziału </w:t>
      </w:r>
      <w:r w:rsidR="00FA46C8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</w:t>
      </w:r>
      <w:r w:rsidR="00713AC3">
        <w:rPr>
          <w:rFonts w:asciiTheme="minorHAnsi" w:hAnsiTheme="minorHAnsi" w:cstheme="minorHAnsi"/>
          <w:sz w:val="22"/>
          <w:szCs w:val="22"/>
          <w:lang w:eastAsia="ar-SA"/>
        </w:rPr>
        <w:t>III pkt. 1.1</w:t>
      </w:r>
      <w:r w:rsidRPr="00677C0E">
        <w:rPr>
          <w:rFonts w:asciiTheme="minorHAnsi" w:hAnsiTheme="minorHAnsi" w:cstheme="minorHAnsi"/>
          <w:sz w:val="22"/>
          <w:szCs w:val="22"/>
          <w:lang w:eastAsia="ar-SA"/>
        </w:rPr>
        <w:t>) a) i b)</w:t>
      </w:r>
      <w:r w:rsidR="00677C0E" w:rsidRPr="00677C0E">
        <w:rPr>
          <w:rFonts w:asciiTheme="minorHAnsi" w:hAnsiTheme="minorHAnsi" w:cstheme="minorHAnsi"/>
          <w:sz w:val="22"/>
          <w:szCs w:val="22"/>
          <w:lang w:eastAsia="ar-SA"/>
        </w:rPr>
        <w:t xml:space="preserve"> wraz z kserokopiami </w:t>
      </w:r>
      <w:r w:rsidR="00073B49">
        <w:rPr>
          <w:rFonts w:asciiTheme="minorHAnsi" w:hAnsiTheme="minorHAnsi" w:cstheme="minorHAnsi"/>
          <w:sz w:val="22"/>
          <w:szCs w:val="22"/>
          <w:lang w:eastAsia="ar-SA"/>
        </w:rPr>
        <w:t>uprawnień</w:t>
      </w:r>
      <w:r w:rsidR="00677C0E">
        <w:rPr>
          <w:rFonts w:asciiTheme="minorHAnsi" w:hAnsiTheme="minorHAnsi" w:cstheme="minorHAnsi"/>
          <w:sz w:val="22"/>
          <w:szCs w:val="22"/>
          <w:lang w:eastAsia="ar-SA"/>
        </w:rPr>
        <w:t>, potwierdzającymi zamieszczone informacje</w:t>
      </w:r>
      <w:r w:rsidR="00FA46C8">
        <w:rPr>
          <w:rFonts w:asciiTheme="minorHAnsi" w:hAnsiTheme="minorHAnsi" w:cstheme="minorHAnsi"/>
          <w:sz w:val="22"/>
          <w:szCs w:val="22"/>
          <w:lang w:eastAsia="ar-SA"/>
        </w:rPr>
        <w:t xml:space="preserve"> w </w:t>
      </w:r>
      <w:r w:rsidR="00713AC3">
        <w:rPr>
          <w:rFonts w:asciiTheme="minorHAnsi" w:hAnsiTheme="minorHAnsi" w:cstheme="minorHAnsi"/>
          <w:sz w:val="22"/>
          <w:szCs w:val="22"/>
          <w:lang w:eastAsia="ar-SA"/>
        </w:rPr>
        <w:t>załączonym wykazie.</w:t>
      </w:r>
    </w:p>
    <w:p w14:paraId="49CF4A1B" w14:textId="77777777" w:rsidR="00713AC3" w:rsidRPr="00713AC3" w:rsidRDefault="00713AC3" w:rsidP="00713AC3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FEC3F4" w14:textId="77777777" w:rsidR="00713AC3" w:rsidRDefault="00713AC3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6DE48E1" w14:textId="022BE55B" w:rsidR="00296061" w:rsidRPr="004E6B4C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lastRenderedPageBreak/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5E1BA9B2" w14:textId="02C8C42F" w:rsidR="00490213" w:rsidRPr="006823EA" w:rsidRDefault="00490213" w:rsidP="00490213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</w:t>
      </w:r>
      <w:r w:rsidRPr="006823E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terminie do dnia </w:t>
      </w:r>
      <w:r w:rsidR="006823EA" w:rsidRPr="006823EA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04</w:t>
      </w:r>
      <w:r w:rsidRPr="006823EA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.09.2023r</w:t>
      </w:r>
      <w:r w:rsidRPr="006823E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6823E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6823EA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6649F6E4" w14:textId="047E9566" w:rsidR="00490213" w:rsidRPr="006823EA" w:rsidRDefault="00490213" w:rsidP="00490213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823E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6823EA" w:rsidRPr="006823EA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04</w:t>
      </w:r>
      <w:r w:rsidRPr="006823EA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.09.2023r</w:t>
      </w:r>
      <w:r w:rsidRPr="006823E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6823E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6823EA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E917D58" w14:textId="77777777" w:rsidR="00490213" w:rsidRPr="00D30B2C" w:rsidRDefault="00490213" w:rsidP="00490213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8A1FD7A" w14:textId="77777777" w:rsidR="004E6B4C" w:rsidRPr="004E6B4C" w:rsidRDefault="004E6B4C" w:rsidP="00B41A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7A9" w14:textId="77777777" w:rsidR="00A1274A" w:rsidRPr="004E6B4C" w:rsidRDefault="00A1274A" w:rsidP="00A1274A">
      <w:pPr>
        <w:pStyle w:val="Akapitzlist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72C00AD9" w14:textId="77777777" w:rsidR="00A1274A" w:rsidRPr="004E6B4C" w:rsidRDefault="00A1274A" w:rsidP="00A1274A">
      <w:pPr>
        <w:numPr>
          <w:ilvl w:val="1"/>
          <w:numId w:val="23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4E6B4C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4C6D1BB8" w14:textId="6299F3D2" w:rsidR="00A1274A" w:rsidRPr="004E6B4C" w:rsidRDefault="00A1274A" w:rsidP="00A1274A">
      <w:pPr>
        <w:numPr>
          <w:ilvl w:val="1"/>
          <w:numId w:val="23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>Zamawiający zaleca przekazywanie wniosków o wyjaśnienie treści zapytania ofertowego w wersji edytowalnej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na adres email: </w:t>
      </w:r>
      <w:hyperlink r:id="rId10" w:history="1">
        <w:r w:rsidR="0028680C" w:rsidRPr="00F23516">
          <w:rPr>
            <w:rStyle w:val="Hipercze"/>
            <w:rFonts w:asciiTheme="minorHAnsi" w:hAnsiTheme="minorHAnsi" w:cstheme="minorHAnsi"/>
            <w:sz w:val="22"/>
          </w:rPr>
          <w:t>zwik@zwik.szczecin.pl</w:t>
        </w:r>
      </w:hyperlink>
      <w:r w:rsidR="0028680C" w:rsidRPr="0028680C">
        <w:rPr>
          <w:sz w:val="22"/>
        </w:rPr>
        <w:t xml:space="preserve"> </w:t>
      </w:r>
    </w:p>
    <w:p w14:paraId="10CD4979" w14:textId="77777777" w:rsidR="00A1274A" w:rsidRPr="004E6B4C" w:rsidRDefault="00A1274A" w:rsidP="00A1274A">
      <w:pPr>
        <w:numPr>
          <w:ilvl w:val="1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Treść pytań wraz z wyjaśnieniami Zamawiający udostępni wszystkim Wykonawcom do których zostało skierowane zapytanie ofertowe bez ujawniania źródła zapytania.</w:t>
      </w:r>
    </w:p>
    <w:p w14:paraId="2E886274" w14:textId="77777777" w:rsidR="00A1274A" w:rsidRPr="004E6B4C" w:rsidRDefault="00A1274A" w:rsidP="00A1274A">
      <w:pPr>
        <w:numPr>
          <w:ilvl w:val="1"/>
          <w:numId w:val="23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wszystkim Wykonawcom do których zostało skierowane zapytanie ofertowe.</w:t>
      </w:r>
    </w:p>
    <w:p w14:paraId="58A87A8D" w14:textId="77777777" w:rsidR="00A1274A" w:rsidRPr="004E6B4C" w:rsidRDefault="00A1274A" w:rsidP="00A1274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4E6B4C" w:rsidRDefault="00FB453A" w:rsidP="001E399E">
      <w:pPr>
        <w:pStyle w:val="Akapitzlist"/>
        <w:numPr>
          <w:ilvl w:val="0"/>
          <w:numId w:val="23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8BC7B2E" w14:textId="29862888" w:rsidR="00B46EC3" w:rsidRPr="004E6B4C" w:rsidRDefault="00FB453A" w:rsidP="001657D7">
      <w:pPr>
        <w:numPr>
          <w:ilvl w:val="1"/>
          <w:numId w:val="23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639EB572" w14:textId="77777777" w:rsidR="003E669F" w:rsidRPr="004E6B4C" w:rsidRDefault="003E669F" w:rsidP="00B41AB8">
      <w:pPr>
        <w:suppressAutoHyphens/>
        <w:ind w:left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BACE1BD" w14:textId="2BA62092" w:rsidR="00B41AB8" w:rsidRPr="004E6B4C" w:rsidRDefault="003B089B" w:rsidP="00E57218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EA3AE0">
      <w:pPr>
        <w:numPr>
          <w:ilvl w:val="0"/>
          <w:numId w:val="12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342ECB">
      <w:pPr>
        <w:numPr>
          <w:ilvl w:val="0"/>
          <w:numId w:val="12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9D659A">
      <w:pPr>
        <w:numPr>
          <w:ilvl w:val="0"/>
          <w:numId w:val="12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342ECB">
      <w:pPr>
        <w:numPr>
          <w:ilvl w:val="0"/>
          <w:numId w:val="12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5535F71" w14:textId="4A7F9BC2" w:rsidR="003B089B" w:rsidRPr="004E6B4C" w:rsidRDefault="003B089B" w:rsidP="009D659A">
      <w:pPr>
        <w:numPr>
          <w:ilvl w:val="0"/>
          <w:numId w:val="12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51A82EAA" w14:textId="77777777" w:rsidR="00805DD8" w:rsidRPr="004E6B4C" w:rsidRDefault="00805DD8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E57218">
      <w:pPr>
        <w:pStyle w:val="ZTIRPKTzmpkttiret"/>
        <w:numPr>
          <w:ilvl w:val="0"/>
          <w:numId w:val="23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5111EFEB" w14:textId="77777777" w:rsidR="003B089B" w:rsidRPr="004E6B4C" w:rsidRDefault="003B089B" w:rsidP="00E57218">
      <w:pPr>
        <w:pStyle w:val="ZTIRPKTzmpkttiret"/>
        <w:numPr>
          <w:ilvl w:val="1"/>
          <w:numId w:val="18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342ECB">
      <w:pPr>
        <w:pStyle w:val="ZTIRPKTzmpkttiret"/>
        <w:numPr>
          <w:ilvl w:val="1"/>
          <w:numId w:val="18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342ECB">
      <w:pPr>
        <w:pStyle w:val="Akapitzlist"/>
        <w:numPr>
          <w:ilvl w:val="3"/>
          <w:numId w:val="18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342ECB">
      <w:pPr>
        <w:pStyle w:val="Akapitzlist"/>
        <w:numPr>
          <w:ilvl w:val="3"/>
          <w:numId w:val="18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342ECB">
      <w:pPr>
        <w:pStyle w:val="Akapitzlist"/>
        <w:numPr>
          <w:ilvl w:val="3"/>
          <w:numId w:val="18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24DDD9F5" w:rsidR="0027151B" w:rsidRPr="0027151B" w:rsidRDefault="0027151B" w:rsidP="0027151B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lastRenderedPageBreak/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Wykonawcami</w:t>
      </w:r>
      <w:r w:rsidRPr="0027151B">
        <w:rPr>
          <w:rFonts w:asciiTheme="minorHAnsi" w:hAnsiTheme="minorHAnsi" w:cstheme="minorHAnsi"/>
          <w:b w:val="0"/>
          <w:sz w:val="22"/>
        </w:rPr>
        <w:t>, którzy złożyli oferty.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nie więcej niż dwóch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Wykonawców</w:t>
      </w:r>
      <w:r w:rsidRPr="0027151B">
        <w:rPr>
          <w:rFonts w:asciiTheme="minorHAnsi" w:hAnsiTheme="minorHAnsi" w:cstheme="minorHAnsi"/>
          <w:b w:val="0"/>
          <w:sz w:val="22"/>
        </w:rPr>
        <w:t xml:space="preserve">, którzy złożyli ofertę </w:t>
      </w:r>
      <w:r w:rsidRPr="0027151B">
        <w:rPr>
          <w:rFonts w:asciiTheme="minorHAnsi" w:hAnsiTheme="minorHAnsi" w:cstheme="minorHAnsi"/>
          <w:b w:val="0"/>
          <w:sz w:val="22"/>
        </w:rPr>
        <w:br/>
        <w:t xml:space="preserve">z najkorzystniejszą ceną, przy czym negocjacje dotyczyć będą wyłącznie cen ofert.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br/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27151B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342ECB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7C9AC034" w14:textId="2F66ED2B" w:rsidR="0019326C" w:rsidRPr="004E6B4C" w:rsidRDefault="0019326C" w:rsidP="0019326C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4E6B4C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1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1B889038" w14:textId="77777777" w:rsidR="00B41AB8" w:rsidRPr="004E6B4C" w:rsidRDefault="00B41AB8" w:rsidP="00B41AB8">
      <w:pPr>
        <w:pStyle w:val="Tekstpodstawowywcity21"/>
        <w:suppressAutoHyphens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3E1F7A">
      <w:pPr>
        <w:pStyle w:val="ZTIRPKTzmpkttiret"/>
        <w:numPr>
          <w:ilvl w:val="0"/>
          <w:numId w:val="23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6654FC">
      <w:pPr>
        <w:pStyle w:val="Tekstpodstawowywcity21"/>
        <w:numPr>
          <w:ilvl w:val="0"/>
          <w:numId w:val="16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21723A3" w14:textId="5E28765D" w:rsidR="001F3CD7" w:rsidRPr="004E6B4C" w:rsidRDefault="001F3CD7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2A05B039" w14:textId="77777777" w:rsidR="000D5CD8" w:rsidRPr="004E6B4C" w:rsidRDefault="000D5CD8" w:rsidP="00B41AB8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5F3E736" w14:textId="7B3FF11A" w:rsidR="00B41AB8" w:rsidRPr="004E6B4C" w:rsidRDefault="003B089B" w:rsidP="006654FC">
      <w:pPr>
        <w:pStyle w:val="Nagwek9"/>
        <w:numPr>
          <w:ilvl w:val="0"/>
          <w:numId w:val="23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0C627355" w:rsidR="003B089B" w:rsidRPr="004E6B4C" w:rsidRDefault="003B089B" w:rsidP="006654FC">
      <w:pPr>
        <w:numPr>
          <w:ilvl w:val="0"/>
          <w:numId w:val="17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1E818E6" w14:textId="77777777" w:rsidR="003B089B" w:rsidRPr="004E6B4C" w:rsidRDefault="003B089B" w:rsidP="00342ECB">
      <w:pPr>
        <w:numPr>
          <w:ilvl w:val="0"/>
          <w:numId w:val="17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100FDC71" w14:textId="77777777" w:rsidR="003B089B" w:rsidRPr="004E6B4C" w:rsidRDefault="003B089B" w:rsidP="00B41AB8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6654FC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9D659A">
      <w:pPr>
        <w:numPr>
          <w:ilvl w:val="3"/>
          <w:numId w:val="13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9D659A">
      <w:pPr>
        <w:pStyle w:val="Default"/>
        <w:numPr>
          <w:ilvl w:val="1"/>
          <w:numId w:val="13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0DC76A1A" w14:textId="38A0AAEB" w:rsidR="003B089B" w:rsidRPr="004E6B4C" w:rsidRDefault="003B089B" w:rsidP="001F3CD7">
      <w:pPr>
        <w:pStyle w:val="Default"/>
        <w:numPr>
          <w:ilvl w:val="1"/>
          <w:numId w:val="13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68D4D0B4" w14:textId="77777777" w:rsidR="009839E7" w:rsidRPr="004E6B4C" w:rsidRDefault="009839E7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5D11D" w14:textId="6B121FCA" w:rsidR="003B089B" w:rsidRPr="004E6B4C" w:rsidRDefault="003B089B" w:rsidP="006654FC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3F340A65" w14:textId="77777777" w:rsidR="003B089B" w:rsidRPr="004E6B4C" w:rsidRDefault="003B089B" w:rsidP="009D659A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D2AB2D0" w14:textId="77777777" w:rsidR="004E6B4C" w:rsidRPr="004E6B4C" w:rsidRDefault="004E6B4C" w:rsidP="00B41AB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8D46DD9" w14:textId="37EF2E84" w:rsidR="007C0801" w:rsidRPr="004E6B4C" w:rsidRDefault="006A7D1D" w:rsidP="006654FC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</w:t>
      </w:r>
    </w:p>
    <w:p w14:paraId="488701C9" w14:textId="5E0F5779" w:rsidR="00155F2D" w:rsidRPr="00D0149E" w:rsidRDefault="00D0149E" w:rsidP="00D0149E">
      <w:pPr>
        <w:numPr>
          <w:ilvl w:val="2"/>
          <w:numId w:val="8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sz w:val="22"/>
          <w:szCs w:val="22"/>
          <w:lang w:eastAsia="pl-PL"/>
        </w:rPr>
        <w:t>Wykonawcy,</w:t>
      </w:r>
      <w:r w:rsidR="00155F2D" w:rsidRPr="00D0149E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którego oferta zostanie wybrana jako najkorzystniejsza</w:t>
      </w:r>
      <w:r w:rsidR="00675BF6">
        <w:rPr>
          <w:rFonts w:asciiTheme="minorHAnsi" w:hAnsiTheme="minorHAnsi" w:cstheme="minorHAnsi"/>
          <w:bCs/>
          <w:sz w:val="22"/>
          <w:szCs w:val="22"/>
          <w:lang w:eastAsia="pl-PL"/>
        </w:rPr>
        <w:t>,</w:t>
      </w:r>
      <w:r w:rsidR="00155F2D" w:rsidRPr="00D0149E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zostanie wysłane </w:t>
      </w:r>
      <w:r w:rsidR="00B62296" w:rsidRPr="00D0149E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zlecenie 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                     </w:t>
      </w:r>
      <w:r w:rsidR="00B62296" w:rsidRPr="00D0149E">
        <w:rPr>
          <w:rFonts w:asciiTheme="minorHAnsi" w:hAnsiTheme="minorHAnsi" w:cstheme="minorHAnsi"/>
          <w:bCs/>
          <w:sz w:val="22"/>
          <w:szCs w:val="22"/>
          <w:lang w:eastAsia="pl-PL"/>
        </w:rPr>
        <w:t>na realizację usługi.</w:t>
      </w:r>
    </w:p>
    <w:p w14:paraId="7E5C61B2" w14:textId="3A1BF292" w:rsidR="007C0801" w:rsidRPr="004E6B4C" w:rsidRDefault="0020253A" w:rsidP="006654FC">
      <w:pPr>
        <w:numPr>
          <w:ilvl w:val="2"/>
          <w:numId w:val="8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 xml:space="preserve">ykonawca, którego oferta została wybrana, odmawia </w:t>
      </w:r>
      <w:r w:rsidR="00155F2D" w:rsidRPr="004E6B4C">
        <w:rPr>
          <w:rFonts w:asciiTheme="minorHAnsi" w:hAnsiTheme="minorHAnsi" w:cstheme="minorHAnsi"/>
          <w:sz w:val="22"/>
          <w:szCs w:val="22"/>
        </w:rPr>
        <w:t>przyjęcia zlecenia</w:t>
      </w:r>
      <w:r w:rsidRPr="004E6B4C">
        <w:rPr>
          <w:rFonts w:asciiTheme="minorHAnsi" w:hAnsiTheme="minorHAnsi" w:cstheme="minorHAnsi"/>
          <w:sz w:val="22"/>
          <w:szCs w:val="22"/>
        </w:rPr>
        <w:t>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</w:t>
      </w:r>
      <w:r w:rsidR="0021364C">
        <w:rPr>
          <w:rFonts w:asciiTheme="minorHAnsi" w:hAnsiTheme="minorHAnsi" w:cstheme="minorHAnsi"/>
          <w:sz w:val="22"/>
          <w:szCs w:val="22"/>
        </w:rPr>
        <w:t xml:space="preserve"> </w:t>
      </w:r>
      <w:r w:rsidR="007C0801" w:rsidRPr="004E6B4C">
        <w:rPr>
          <w:rFonts w:asciiTheme="minorHAnsi" w:hAnsiTheme="minorHAnsi" w:cstheme="minorHAnsi"/>
          <w:sz w:val="22"/>
          <w:szCs w:val="22"/>
        </w:rPr>
        <w:t>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783D8D15" w:rsidR="007C0801" w:rsidRPr="004E6B4C" w:rsidRDefault="007C0801" w:rsidP="006654FC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</w:t>
      </w:r>
      <w:r w:rsidR="00D0149E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e 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zlecenie</w:t>
      </w:r>
      <w:r w:rsidR="00D0149E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będzie jawne i będzie podlegało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udostępnianiu na zasadach określonych </w:t>
      </w:r>
      <w:r w:rsidR="00D0149E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                                    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w przepisach o dostępie do informacji publicznej.</w:t>
      </w:r>
    </w:p>
    <w:p w14:paraId="2250BD56" w14:textId="6DA2B115" w:rsidR="000D0575" w:rsidRPr="004E6B4C" w:rsidRDefault="000D0575" w:rsidP="006654FC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6C960DD5" w14:textId="729CE3D1" w:rsidR="0021364C" w:rsidRDefault="00823279" w:rsidP="00490213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</w:t>
      </w:r>
      <w:r w:rsidR="00D0149E">
        <w:rPr>
          <w:rFonts w:asciiTheme="minorHAnsi" w:hAnsiTheme="minorHAnsi" w:cstheme="minorHAnsi"/>
          <w:bCs/>
          <w:sz w:val="22"/>
          <w:szCs w:val="22"/>
          <w:lang w:eastAsia="pl-PL"/>
        </w:rPr>
        <w:t>przypadku przekazywania zleceń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drogą elektroniczną (e-mail) - dowód potwierdzenia dostarczenia wiadomości zawiera</w:t>
      </w:r>
      <w:r w:rsidR="00D0149E">
        <w:rPr>
          <w:rFonts w:asciiTheme="minorHAnsi" w:hAnsiTheme="minorHAnsi" w:cstheme="minorHAnsi"/>
          <w:bCs/>
          <w:sz w:val="22"/>
          <w:szCs w:val="22"/>
          <w:lang w:eastAsia="pl-PL"/>
        </w:rPr>
        <w:t>jącej zlecenie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z serwera pocztowego Wykonawcy, oznacza, </w:t>
      </w:r>
      <w:r w:rsidR="00D0149E">
        <w:rPr>
          <w:rFonts w:asciiTheme="minorHAnsi" w:hAnsiTheme="minorHAnsi" w:cstheme="minorHAnsi"/>
          <w:bCs/>
          <w:sz w:val="22"/>
          <w:szCs w:val="22"/>
          <w:lang w:eastAsia="pl-PL"/>
        </w:rPr>
        <w:t>że Wykonawca otrzymał zlecenie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momencie jego przekazania przez Zamawiającego, niezależnie od ewentualnego potwierdzenia faktu jego otrzymania. Zamawiający nie ponosi odpowiedzialności za niesprawne działanie urządzeń Wykonawcy.</w:t>
      </w:r>
    </w:p>
    <w:p w14:paraId="7858827F" w14:textId="77777777" w:rsidR="00713AC3" w:rsidRDefault="00713AC3" w:rsidP="00713AC3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76934196" w14:textId="0A4816A6" w:rsidR="00713AC3" w:rsidRDefault="00713AC3" w:rsidP="00713AC3">
      <w:pPr>
        <w:suppressAutoHyphens/>
        <w:spacing w:before="60" w:after="6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AC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POLISA OC</w:t>
      </w:r>
    </w:p>
    <w:p w14:paraId="42DAB50F" w14:textId="1E14CF75" w:rsidR="00713AC3" w:rsidRPr="00713AC3" w:rsidRDefault="00713AC3" w:rsidP="00713AC3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AC3">
        <w:rPr>
          <w:rFonts w:asciiTheme="minorHAnsi" w:hAnsiTheme="minorHAnsi" w:cstheme="minorHAnsi"/>
          <w:sz w:val="22"/>
          <w:szCs w:val="22"/>
        </w:rPr>
        <w:t>Wykonawca zobowiązany jest przedłożyć, najpóźniej w dniu p</w:t>
      </w:r>
      <w:r w:rsidR="00E76B72">
        <w:rPr>
          <w:rFonts w:asciiTheme="minorHAnsi" w:hAnsiTheme="minorHAnsi" w:cstheme="minorHAnsi"/>
          <w:sz w:val="22"/>
          <w:szCs w:val="22"/>
        </w:rPr>
        <w:t>rzyjęcia</w:t>
      </w:r>
      <w:r w:rsidRPr="00713A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Zlecenia</w:t>
      </w:r>
      <w:r w:rsidR="00E76B72">
        <w:rPr>
          <w:rFonts w:asciiTheme="minorHAnsi" w:hAnsiTheme="minorHAnsi" w:cstheme="minorHAnsi"/>
          <w:sz w:val="22"/>
          <w:szCs w:val="22"/>
        </w:rPr>
        <w:t xml:space="preserve"> do realizacji</w:t>
      </w:r>
      <w:r w:rsidRPr="00713AC3">
        <w:rPr>
          <w:rFonts w:asciiTheme="minorHAnsi" w:hAnsiTheme="minorHAnsi" w:cstheme="minorHAnsi"/>
          <w:sz w:val="22"/>
          <w:szCs w:val="22"/>
        </w:rPr>
        <w:t xml:space="preserve">, polisę ubezpieczenia odpowiedzialności cywilnej </w:t>
      </w:r>
      <w:r w:rsidRPr="00713AC3">
        <w:rPr>
          <w:rFonts w:asciiTheme="minorHAnsi" w:hAnsiTheme="minorHAnsi" w:cstheme="minorHAnsi"/>
          <w:iCs/>
          <w:color w:val="000000"/>
          <w:sz w:val="22"/>
          <w:szCs w:val="22"/>
        </w:rPr>
        <w:t>obejmującą szkody wyrządzone w związku z prowadzoną działalnością</w:t>
      </w:r>
      <w:r w:rsidR="00E76B7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713AC3">
        <w:rPr>
          <w:rFonts w:asciiTheme="minorHAnsi" w:hAnsiTheme="minorHAnsi" w:cstheme="minorHAnsi"/>
          <w:iCs/>
          <w:color w:val="000000"/>
          <w:sz w:val="22"/>
          <w:szCs w:val="22"/>
        </w:rPr>
        <w:t>i posiadaniem mienia, w tym powstałe w związku z realizacją zadania określonego w Umowie</w:t>
      </w:r>
      <w:r w:rsidR="00E76B72">
        <w:rPr>
          <w:rFonts w:asciiTheme="minorHAnsi" w:hAnsiTheme="minorHAnsi" w:cstheme="minorHAnsi"/>
          <w:sz w:val="22"/>
          <w:szCs w:val="22"/>
        </w:rPr>
        <w:t xml:space="preserve">, </w:t>
      </w:r>
      <w:bookmarkStart w:id="1" w:name="_GoBack"/>
      <w:bookmarkEnd w:id="1"/>
      <w:r w:rsidRPr="00713AC3">
        <w:rPr>
          <w:rFonts w:asciiTheme="minorHAnsi" w:hAnsiTheme="minorHAnsi" w:cstheme="minorHAnsi"/>
          <w:sz w:val="22"/>
          <w:szCs w:val="22"/>
        </w:rPr>
        <w:t xml:space="preserve">przy sumie gwarancyjnej nie mniejszej niż 500.000,00 PLN na jeden i wszystkie wypadki w okresie ubezpieczenia, </w:t>
      </w:r>
      <w:r w:rsidRPr="00713AC3">
        <w:rPr>
          <w:rFonts w:asciiTheme="minorHAnsi" w:hAnsiTheme="minorHAnsi" w:cstheme="minorHAnsi"/>
          <w:iCs/>
          <w:color w:val="000000"/>
          <w:sz w:val="22"/>
          <w:szCs w:val="22"/>
        </w:rPr>
        <w:t>z rozszerzeniem o</w:t>
      </w:r>
      <w:r w:rsidRPr="00713AC3">
        <w:rPr>
          <w:rFonts w:asciiTheme="minorHAnsi" w:hAnsiTheme="minorHAnsi" w:cstheme="minorHAnsi"/>
          <w:sz w:val="22"/>
          <w:szCs w:val="22"/>
        </w:rPr>
        <w:t>:</w:t>
      </w:r>
    </w:p>
    <w:p w14:paraId="5B60CDB3" w14:textId="77777777" w:rsidR="00713AC3" w:rsidRPr="00713AC3" w:rsidRDefault="00713AC3" w:rsidP="00713AC3">
      <w:pPr>
        <w:numPr>
          <w:ilvl w:val="0"/>
          <w:numId w:val="37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713AC3">
        <w:rPr>
          <w:rFonts w:asciiTheme="minorHAnsi" w:hAnsiTheme="minorHAnsi" w:cstheme="minorHAnsi"/>
          <w:iCs/>
          <w:color w:val="000000"/>
          <w:sz w:val="22"/>
          <w:szCs w:val="22"/>
        </w:rPr>
        <w:t>Obligatoryjne rozszerzenia zakresu ubezpieczenia wraz z minimalnymi limitami sumy gwarancyjnej na jeden i wszystkie wypadki w okresie ubezpieczenia:</w:t>
      </w:r>
    </w:p>
    <w:p w14:paraId="2BC03048" w14:textId="008B25D1" w:rsidR="00713AC3" w:rsidRPr="00713AC3" w:rsidRDefault="00713AC3" w:rsidP="00713AC3">
      <w:pPr>
        <w:numPr>
          <w:ilvl w:val="0"/>
          <w:numId w:val="38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713AC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odpowiedzialność cywilna za szkody wyrządzone przez podwykonawców Ubezpieczonego 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                      </w:t>
      </w:r>
      <w:r w:rsidRPr="00713AC3">
        <w:rPr>
          <w:rFonts w:asciiTheme="minorHAnsi" w:hAnsiTheme="minorHAnsi" w:cstheme="minorHAnsi"/>
          <w:iCs/>
          <w:color w:val="000000"/>
          <w:sz w:val="22"/>
          <w:szCs w:val="22"/>
        </w:rPr>
        <w:t>– limit do wysokości sumy gwarancyjnej,</w:t>
      </w:r>
    </w:p>
    <w:p w14:paraId="07091559" w14:textId="77777777" w:rsidR="00713AC3" w:rsidRPr="00713AC3" w:rsidRDefault="00713AC3" w:rsidP="00713AC3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3AC3">
        <w:rPr>
          <w:rFonts w:asciiTheme="minorHAnsi" w:hAnsiTheme="minorHAnsi" w:cstheme="minorHAnsi"/>
          <w:color w:val="000000"/>
          <w:sz w:val="22"/>
          <w:szCs w:val="22"/>
        </w:rPr>
        <w:t xml:space="preserve">odpowiedzialność cywilna za </w:t>
      </w:r>
      <w:r w:rsidRPr="00713AC3">
        <w:rPr>
          <w:rFonts w:asciiTheme="minorHAnsi" w:hAnsiTheme="minorHAnsi" w:cstheme="minorHAnsi"/>
          <w:sz w:val="22"/>
          <w:szCs w:val="22"/>
        </w:rPr>
        <w:t>szkody powstałe po wykonaniu pracy lub usługi wynikłe z nienależytego wykonania zobowiązania – limit do wysokości sumy gwarancyjnej,</w:t>
      </w:r>
    </w:p>
    <w:p w14:paraId="0284ACFC" w14:textId="75366876" w:rsidR="00713AC3" w:rsidRPr="00713AC3" w:rsidRDefault="00713AC3" w:rsidP="00713AC3">
      <w:pPr>
        <w:numPr>
          <w:ilvl w:val="0"/>
          <w:numId w:val="3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13AC3">
        <w:rPr>
          <w:rFonts w:asciiTheme="minorHAnsi" w:hAnsiTheme="minorHAnsi" w:cstheme="minorHAnsi"/>
          <w:color w:val="000000"/>
          <w:sz w:val="22"/>
          <w:szCs w:val="22"/>
        </w:rPr>
        <w:t xml:space="preserve">odpowiedzialność cywilna za szkody w rzeczach stanowiących przedmiot obróbki, naprawy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Pr="00713AC3">
        <w:rPr>
          <w:rFonts w:asciiTheme="minorHAnsi" w:hAnsiTheme="minorHAnsi" w:cstheme="minorHAnsi"/>
          <w:color w:val="000000"/>
          <w:sz w:val="22"/>
          <w:szCs w:val="22"/>
        </w:rPr>
        <w:t xml:space="preserve">lub innych czynności w ramach usług wykonywanych przez Ubezpieczonego </w:t>
      </w:r>
      <w:r w:rsidRPr="00713AC3">
        <w:rPr>
          <w:rFonts w:asciiTheme="minorHAnsi" w:hAnsiTheme="minorHAnsi" w:cstheme="minorHAnsi"/>
          <w:sz w:val="22"/>
          <w:szCs w:val="22"/>
        </w:rPr>
        <w:t xml:space="preserve">– minimalny limit </w:t>
      </w:r>
      <w:r w:rsidRPr="00713AC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sumy gwarancyjnej </w:t>
      </w:r>
      <w:r w:rsidRPr="00713AC3">
        <w:rPr>
          <w:rFonts w:asciiTheme="minorHAnsi" w:hAnsiTheme="minorHAnsi" w:cstheme="minorHAnsi"/>
          <w:sz w:val="22"/>
          <w:szCs w:val="22"/>
        </w:rPr>
        <w:t>200.000,00 PLN</w:t>
      </w:r>
      <w:r w:rsidRPr="00713AC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36ECF51F" w14:textId="77777777" w:rsidR="00713AC3" w:rsidRPr="00713AC3" w:rsidRDefault="00713AC3" w:rsidP="00713AC3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3AC3">
        <w:rPr>
          <w:rFonts w:asciiTheme="minorHAnsi" w:hAnsiTheme="minorHAnsi" w:cstheme="minorHAnsi"/>
          <w:color w:val="000000"/>
          <w:sz w:val="22"/>
          <w:szCs w:val="22"/>
        </w:rPr>
        <w:t>odpowiedzialność cywilna za szkody będące następstwem wypadków przy pracy wyrządzone pracownikom ubezpieczonego.</w:t>
      </w:r>
    </w:p>
    <w:p w14:paraId="3B847B3C" w14:textId="77777777" w:rsidR="00713AC3" w:rsidRPr="00713AC3" w:rsidRDefault="00713AC3" w:rsidP="00713AC3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3AC3">
        <w:rPr>
          <w:rFonts w:asciiTheme="minorHAnsi" w:hAnsiTheme="minorHAnsi" w:cstheme="minorHAnsi"/>
          <w:sz w:val="22"/>
          <w:szCs w:val="22"/>
        </w:rPr>
        <w:lastRenderedPageBreak/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64787686" w14:textId="77777777" w:rsidR="00713AC3" w:rsidRPr="00713AC3" w:rsidRDefault="00713AC3" w:rsidP="00713AC3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3AC3">
        <w:rPr>
          <w:rFonts w:asciiTheme="minorHAnsi" w:hAnsiTheme="minorHAnsi" w:cstheme="minorHAnsi"/>
          <w:sz w:val="22"/>
          <w:szCs w:val="22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7C67E8B0" w14:textId="3D1C11AD" w:rsidR="00713AC3" w:rsidRPr="00713AC3" w:rsidRDefault="00713AC3" w:rsidP="00713AC3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3AC3">
        <w:rPr>
          <w:rFonts w:asciiTheme="minorHAnsi" w:hAnsiTheme="minorHAnsi" w:cstheme="minorHAnsi"/>
          <w:sz w:val="22"/>
          <w:szCs w:val="22"/>
        </w:rPr>
        <w:t xml:space="preserve">Wymóg zawarcia umowy ubezpieczenia będzie uważany za spełniony, jeśli Wykonawca, najpóźniej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713AC3">
        <w:rPr>
          <w:rFonts w:asciiTheme="minorHAnsi" w:hAnsiTheme="minorHAnsi" w:cstheme="minorHAnsi"/>
          <w:sz w:val="22"/>
          <w:szCs w:val="22"/>
        </w:rPr>
        <w:t xml:space="preserve">w dniu podpisania </w:t>
      </w:r>
      <w:r>
        <w:rPr>
          <w:rFonts w:asciiTheme="minorHAnsi" w:hAnsiTheme="minorHAnsi" w:cstheme="minorHAnsi"/>
          <w:sz w:val="22"/>
          <w:szCs w:val="22"/>
        </w:rPr>
        <w:t>Zlecenia</w:t>
      </w:r>
      <w:r w:rsidRPr="00713AC3">
        <w:rPr>
          <w:rFonts w:asciiTheme="minorHAnsi" w:hAnsiTheme="minorHAnsi" w:cstheme="minorHAnsi"/>
          <w:sz w:val="22"/>
          <w:szCs w:val="22"/>
        </w:rPr>
        <w:t xml:space="preserve">, przedłoży polisę ubezpieczenia odpowiedzialności cywilnej, zgodną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z zakresem realizowanego</w:t>
      </w:r>
      <w:r w:rsidRPr="00713A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Zlecenia</w:t>
      </w:r>
      <w:r w:rsidRPr="00713AC3">
        <w:rPr>
          <w:rFonts w:asciiTheme="minorHAnsi" w:hAnsiTheme="minorHAnsi" w:cstheme="minorHAnsi"/>
          <w:sz w:val="22"/>
          <w:szCs w:val="22"/>
        </w:rPr>
        <w:t>, wraz z potwierdzeniem opłacenia wymagalnych rat składki ubezpieczeniowej.</w:t>
      </w:r>
    </w:p>
    <w:p w14:paraId="3956AB5D" w14:textId="78DEFB54" w:rsidR="00713AC3" w:rsidRDefault="00713AC3" w:rsidP="00713AC3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3AC3">
        <w:rPr>
          <w:rFonts w:asciiTheme="minorHAnsi" w:hAnsiTheme="minorHAnsi" w:cstheme="minorHAnsi"/>
          <w:sz w:val="22"/>
          <w:szCs w:val="22"/>
        </w:rPr>
        <w:t xml:space="preserve"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713AC3">
        <w:rPr>
          <w:rFonts w:asciiTheme="minorHAnsi" w:hAnsiTheme="minorHAnsi" w:cstheme="minorHAnsi"/>
          <w:sz w:val="22"/>
          <w:szCs w:val="22"/>
        </w:rPr>
        <w:t>Na każde żądanie Zamawiającego Wykonawca przedłoży potwierdzenia opłacenia wszystkich wymagalnych składek ubezpieczeniowych.</w:t>
      </w:r>
    </w:p>
    <w:p w14:paraId="6B1E5267" w14:textId="77777777" w:rsidR="00713AC3" w:rsidRPr="00713AC3" w:rsidRDefault="00713AC3" w:rsidP="00713AC3">
      <w:pPr>
        <w:pStyle w:val="Akapitzlist"/>
        <w:shd w:val="clear" w:color="auto" w:fill="FFFFFF"/>
        <w:spacing w:before="120"/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13AC3">
        <w:rPr>
          <w:rFonts w:asciiTheme="minorHAnsi" w:hAnsiTheme="minorHAnsi" w:cstheme="minorHAnsi"/>
          <w:sz w:val="22"/>
          <w:szCs w:val="22"/>
          <w:u w:val="single"/>
        </w:rPr>
        <w:t>W przypadku składania oferty wspólnej ww. warunek musi spełniać co najmniej jeden z wykonawców w całości.</w:t>
      </w:r>
    </w:p>
    <w:p w14:paraId="5FA07264" w14:textId="77777777" w:rsidR="0021364C" w:rsidRPr="004E6B4C" w:rsidRDefault="0021364C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4E6B4C" w:rsidRDefault="00D5069C" w:rsidP="003A40FC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21364C">
      <w:pPr>
        <w:ind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21364C">
      <w:pPr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Administratorem danych osobowych jest: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 xml:space="preserve">Zakład Wodociągów i Kanalizacji Sp. z o. o.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br/>
        <w:t>w Szczecinie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>, ul. M. Golisza 10, 71-682 Szczecin.</w:t>
      </w:r>
    </w:p>
    <w:p w14:paraId="038C8048" w14:textId="1A1AD94A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u w:val="single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Kontakt do inspektora ochrony danych osobowych w: Zakładzie Wodociągów i Kanalizacji Sp. z o.</w:t>
      </w:r>
      <w:r w:rsidR="006A7D1D"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o. w Szczecinie tel. 91 44 26 231, adres e-mail: </w:t>
      </w:r>
      <w:hyperlink r:id="rId12" w:history="1">
        <w:r w:rsidRPr="004E6B4C">
          <w:rPr>
            <w:rFonts w:asciiTheme="minorHAnsi" w:hAnsiTheme="minorHAnsi" w:cstheme="minorHAnsi"/>
            <w:sz w:val="18"/>
            <w:szCs w:val="22"/>
            <w:u w:val="single"/>
            <w:lang w:eastAsia="pl-PL"/>
          </w:rPr>
          <w:t>iod@zwik.szczecin.pl</w:t>
        </w:r>
      </w:hyperlink>
      <w:r w:rsidRPr="004E6B4C">
        <w:rPr>
          <w:rFonts w:asciiTheme="minorHAnsi" w:hAnsiTheme="minorHAnsi" w:cstheme="minorHAnsi"/>
          <w:sz w:val="18"/>
          <w:szCs w:val="22"/>
          <w:u w:val="single"/>
          <w:lang w:eastAsia="pl-PL"/>
        </w:rPr>
        <w:t>.</w:t>
      </w:r>
    </w:p>
    <w:p w14:paraId="4021EFFF" w14:textId="396C7B26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t>zamówienie sektorowe o wartości mniejszej niż progi unijne dla zamawiających sektorowych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);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osobowe będą przechowywane odpowiednio: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ab/>
        <w:t xml:space="preserve"> 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lastRenderedPageBreak/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D4EC855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Zamawiający nie planuje przekazywania danych do państwa trzeciego lub organizacji międzynarodowej.</w:t>
      </w:r>
    </w:p>
    <w:p w14:paraId="72683892" w14:textId="77777777" w:rsidR="00D5069C" w:rsidRPr="004E6B4C" w:rsidRDefault="00D5069C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A4D9EF9" w14:textId="6ED8A5DF" w:rsidR="003E669F" w:rsidRPr="004E6B4C" w:rsidRDefault="003E669F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860600A" w14:textId="74511534" w:rsidR="003E669F" w:rsidRPr="004E6B4C" w:rsidRDefault="003E669F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5A76738" w14:textId="77777777" w:rsidR="003E669F" w:rsidRPr="004E6B4C" w:rsidRDefault="003E669F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4DBA1F0" w14:textId="69ADDC55" w:rsidR="00FB4D7D" w:rsidRPr="004E6B4C" w:rsidRDefault="00155F2D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* - niepotrzebne skreślić</w:t>
      </w:r>
    </w:p>
    <w:p w14:paraId="4DEA8FE8" w14:textId="722E2E09" w:rsidR="00A70FC5" w:rsidRPr="004E6B4C" w:rsidRDefault="00A70FC5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0A910E5" w14:textId="14D20D3C" w:rsidR="00B46EC3" w:rsidRDefault="00B46EC3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CBFE20E" w14:textId="77777777" w:rsidR="00BA3D5B" w:rsidRPr="00074719" w:rsidRDefault="00BA3D5B" w:rsidP="00BA3D5B">
      <w:pPr>
        <w:rPr>
          <w:rFonts w:asciiTheme="minorHAnsi" w:hAnsiTheme="minorHAnsi" w:cstheme="minorHAnsi"/>
          <w:b/>
          <w:sz w:val="16"/>
          <w:szCs w:val="16"/>
        </w:rPr>
      </w:pPr>
      <w:r w:rsidRPr="00074719">
        <w:rPr>
          <w:rFonts w:asciiTheme="minorHAnsi" w:hAnsiTheme="minorHAnsi" w:cstheme="minorHAnsi"/>
          <w:b/>
          <w:sz w:val="22"/>
          <w:szCs w:val="22"/>
        </w:rPr>
        <w:t xml:space="preserve">Spis załączników: </w:t>
      </w:r>
    </w:p>
    <w:p w14:paraId="78500E1F" w14:textId="10734A5C" w:rsidR="00BA3D5B" w:rsidRPr="00074719" w:rsidRDefault="00BA3D5B" w:rsidP="00BA3D5B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 – oferta cenowa.</w:t>
      </w:r>
    </w:p>
    <w:p w14:paraId="59528060" w14:textId="4D13CAF3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C472AF8" w14:textId="77777777" w:rsidR="00490213" w:rsidRDefault="00490213" w:rsidP="00D0149E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61485511" w14:textId="77777777" w:rsidR="00490213" w:rsidRDefault="00490213" w:rsidP="00D0149E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2EF45960" w14:textId="77777777" w:rsidR="00490213" w:rsidRDefault="00490213" w:rsidP="00D0149E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6F157670" w14:textId="77777777" w:rsidR="00490213" w:rsidRDefault="00490213" w:rsidP="00D0149E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256D9A3B" w14:textId="77777777" w:rsidR="00490213" w:rsidRDefault="00490213" w:rsidP="00D0149E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78C28081" w14:textId="77777777" w:rsidR="00490213" w:rsidRDefault="00490213" w:rsidP="00D0149E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58C8C21C" w14:textId="77777777" w:rsidR="00490213" w:rsidRDefault="00490213" w:rsidP="00D0149E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28CB7FB8" w14:textId="77777777" w:rsidR="00490213" w:rsidRDefault="00490213" w:rsidP="00D0149E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21EF7DA1" w14:textId="77777777" w:rsidR="00490213" w:rsidRDefault="00490213" w:rsidP="00D0149E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7BB33D69" w14:textId="77777777" w:rsidR="00490213" w:rsidRDefault="00490213" w:rsidP="00D0149E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2FAD45A4" w14:textId="77777777" w:rsidR="00490213" w:rsidRDefault="00490213" w:rsidP="00D0149E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sectPr w:rsidR="00490213" w:rsidSect="00B46EC3">
      <w:headerReference w:type="default" r:id="rId13"/>
      <w:footerReference w:type="default" r:id="rId14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C2E8C" w14:textId="77777777" w:rsidR="00BF0112" w:rsidRDefault="00BF0112">
      <w:r>
        <w:separator/>
      </w:r>
    </w:p>
  </w:endnote>
  <w:endnote w:type="continuationSeparator" w:id="0">
    <w:p w14:paraId="1EE36DAB" w14:textId="77777777" w:rsidR="00BF0112" w:rsidRDefault="00BF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713AC3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713AC3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C90FA" w14:textId="77777777" w:rsidR="00BF0112" w:rsidRDefault="00BF0112">
      <w:r>
        <w:separator/>
      </w:r>
    </w:p>
  </w:footnote>
  <w:footnote w:type="continuationSeparator" w:id="0">
    <w:p w14:paraId="41135191" w14:textId="77777777" w:rsidR="00BF0112" w:rsidRDefault="00BF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A9C2FF00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21B7A63"/>
    <w:multiLevelType w:val="multilevel"/>
    <w:tmpl w:val="143CB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066F7E7A"/>
    <w:multiLevelType w:val="hybridMultilevel"/>
    <w:tmpl w:val="AFDC2C80"/>
    <w:lvl w:ilvl="0" w:tplc="2914596C">
      <w:start w:val="9"/>
      <w:numFmt w:val="upperRoman"/>
      <w:lvlText w:val="%1."/>
      <w:lvlJc w:val="left"/>
      <w:pPr>
        <w:ind w:left="125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1063BC"/>
    <w:multiLevelType w:val="hybridMultilevel"/>
    <w:tmpl w:val="36A01462"/>
    <w:lvl w:ilvl="0" w:tplc="22AC81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E63EF"/>
    <w:multiLevelType w:val="hybridMultilevel"/>
    <w:tmpl w:val="F6A4B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566D7"/>
    <w:multiLevelType w:val="hybridMultilevel"/>
    <w:tmpl w:val="0966D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1737AE"/>
    <w:multiLevelType w:val="hybridMultilevel"/>
    <w:tmpl w:val="A5CAB4AE"/>
    <w:lvl w:ilvl="0" w:tplc="1354D1EE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8057BB8"/>
    <w:multiLevelType w:val="hybridMultilevel"/>
    <w:tmpl w:val="323A40D6"/>
    <w:lvl w:ilvl="0" w:tplc="100E49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8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300D2A2B"/>
    <w:multiLevelType w:val="hybridMultilevel"/>
    <w:tmpl w:val="EE6C264C"/>
    <w:lvl w:ilvl="0" w:tplc="DC589980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36161A91"/>
    <w:multiLevelType w:val="hybridMultilevel"/>
    <w:tmpl w:val="A9EC71D2"/>
    <w:lvl w:ilvl="0" w:tplc="E2C8D5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CFEE0D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6D0084C"/>
    <w:multiLevelType w:val="hybridMultilevel"/>
    <w:tmpl w:val="E618C9C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7" w15:restartNumberingAfterBreak="0">
    <w:nsid w:val="3E6C6E48"/>
    <w:multiLevelType w:val="hybridMultilevel"/>
    <w:tmpl w:val="04360A32"/>
    <w:lvl w:ilvl="0" w:tplc="C3D0768C">
      <w:start w:val="1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8764FB"/>
    <w:multiLevelType w:val="hybridMultilevel"/>
    <w:tmpl w:val="5D9A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E666E9"/>
    <w:multiLevelType w:val="hybridMultilevel"/>
    <w:tmpl w:val="71C868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8664602"/>
    <w:multiLevelType w:val="hybridMultilevel"/>
    <w:tmpl w:val="47BA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BA1C8C"/>
    <w:multiLevelType w:val="hybridMultilevel"/>
    <w:tmpl w:val="D4789CC6"/>
    <w:lvl w:ilvl="0" w:tplc="823A88C0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6DBD4C7A"/>
    <w:multiLevelType w:val="multilevel"/>
    <w:tmpl w:val="57B075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4"/>
  </w:num>
  <w:num w:numId="4">
    <w:abstractNumId w:val="13"/>
  </w:num>
  <w:num w:numId="5">
    <w:abstractNumId w:val="14"/>
  </w:num>
  <w:num w:numId="6">
    <w:abstractNumId w:val="15"/>
  </w:num>
  <w:num w:numId="7">
    <w:abstractNumId w:val="25"/>
  </w:num>
  <w:num w:numId="8">
    <w:abstractNumId w:val="31"/>
  </w:num>
  <w:num w:numId="9">
    <w:abstractNumId w:val="26"/>
  </w:num>
  <w:num w:numId="10">
    <w:abstractNumId w:val="41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47"/>
  </w:num>
  <w:num w:numId="14">
    <w:abstractNumId w:val="33"/>
  </w:num>
  <w:num w:numId="15">
    <w:abstractNumId w:val="49"/>
  </w:num>
  <w:num w:numId="16">
    <w:abstractNumId w:val="23"/>
  </w:num>
  <w:num w:numId="17">
    <w:abstractNumId w:val="40"/>
  </w:num>
  <w:num w:numId="18">
    <w:abstractNumId w:val="30"/>
  </w:num>
  <w:num w:numId="19">
    <w:abstractNumId w:val="17"/>
  </w:num>
  <w:num w:numId="20">
    <w:abstractNumId w:val="46"/>
  </w:num>
  <w:num w:numId="21">
    <w:abstractNumId w:val="37"/>
  </w:num>
  <w:num w:numId="22">
    <w:abstractNumId w:val="32"/>
  </w:num>
  <w:num w:numId="23">
    <w:abstractNumId w:val="29"/>
  </w:num>
  <w:num w:numId="24">
    <w:abstractNumId w:val="16"/>
  </w:num>
  <w:num w:numId="25">
    <w:abstractNumId w:val="43"/>
  </w:num>
  <w:num w:numId="26">
    <w:abstractNumId w:val="22"/>
  </w:num>
  <w:num w:numId="27">
    <w:abstractNumId w:val="36"/>
  </w:num>
  <w:num w:numId="28">
    <w:abstractNumId w:val="38"/>
  </w:num>
  <w:num w:numId="29">
    <w:abstractNumId w:val="35"/>
  </w:num>
  <w:num w:numId="30">
    <w:abstractNumId w:val="48"/>
  </w:num>
  <w:num w:numId="31">
    <w:abstractNumId w:val="39"/>
  </w:num>
  <w:num w:numId="32">
    <w:abstractNumId w:val="19"/>
  </w:num>
  <w:num w:numId="33">
    <w:abstractNumId w:val="42"/>
  </w:num>
  <w:num w:numId="34">
    <w:abstractNumId w:val="18"/>
  </w:num>
  <w:num w:numId="35">
    <w:abstractNumId w:val="24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27C0"/>
    <w:rsid w:val="00062EAB"/>
    <w:rsid w:val="000714E6"/>
    <w:rsid w:val="00072EBA"/>
    <w:rsid w:val="00073B49"/>
    <w:rsid w:val="00073F45"/>
    <w:rsid w:val="0008038B"/>
    <w:rsid w:val="000813FE"/>
    <w:rsid w:val="0009356E"/>
    <w:rsid w:val="00093BEC"/>
    <w:rsid w:val="00094014"/>
    <w:rsid w:val="000B62EE"/>
    <w:rsid w:val="000C108B"/>
    <w:rsid w:val="000D0575"/>
    <w:rsid w:val="000D5CD8"/>
    <w:rsid w:val="000E2A12"/>
    <w:rsid w:val="000F6E13"/>
    <w:rsid w:val="00104611"/>
    <w:rsid w:val="00106445"/>
    <w:rsid w:val="001064A2"/>
    <w:rsid w:val="001151E0"/>
    <w:rsid w:val="00121909"/>
    <w:rsid w:val="001263E5"/>
    <w:rsid w:val="0014109E"/>
    <w:rsid w:val="00153420"/>
    <w:rsid w:val="00155F2D"/>
    <w:rsid w:val="00156C6D"/>
    <w:rsid w:val="00162975"/>
    <w:rsid w:val="001657D7"/>
    <w:rsid w:val="00171F2E"/>
    <w:rsid w:val="00186A22"/>
    <w:rsid w:val="00186D0C"/>
    <w:rsid w:val="0019326C"/>
    <w:rsid w:val="001A5D7A"/>
    <w:rsid w:val="001C45B6"/>
    <w:rsid w:val="001C6D88"/>
    <w:rsid w:val="001D081C"/>
    <w:rsid w:val="001D4FB1"/>
    <w:rsid w:val="001E399E"/>
    <w:rsid w:val="001F3CD7"/>
    <w:rsid w:val="001F476F"/>
    <w:rsid w:val="001F4D5C"/>
    <w:rsid w:val="0020253A"/>
    <w:rsid w:val="002028E1"/>
    <w:rsid w:val="00202D74"/>
    <w:rsid w:val="00204A39"/>
    <w:rsid w:val="00207804"/>
    <w:rsid w:val="0021364C"/>
    <w:rsid w:val="0021670D"/>
    <w:rsid w:val="00216FF2"/>
    <w:rsid w:val="00221B6E"/>
    <w:rsid w:val="0022568C"/>
    <w:rsid w:val="00237D8E"/>
    <w:rsid w:val="00246C7C"/>
    <w:rsid w:val="0027151B"/>
    <w:rsid w:val="00273FC0"/>
    <w:rsid w:val="0028680C"/>
    <w:rsid w:val="00294162"/>
    <w:rsid w:val="00296061"/>
    <w:rsid w:val="00297CEC"/>
    <w:rsid w:val="002A2DCA"/>
    <w:rsid w:val="002A7F0F"/>
    <w:rsid w:val="002B1E5A"/>
    <w:rsid w:val="002B2273"/>
    <w:rsid w:val="002D7F01"/>
    <w:rsid w:val="002E4E9C"/>
    <w:rsid w:val="002F21EC"/>
    <w:rsid w:val="0030182F"/>
    <w:rsid w:val="003074C1"/>
    <w:rsid w:val="003345F3"/>
    <w:rsid w:val="00342ECB"/>
    <w:rsid w:val="0034505A"/>
    <w:rsid w:val="00346A56"/>
    <w:rsid w:val="00391A78"/>
    <w:rsid w:val="00392F9B"/>
    <w:rsid w:val="00395541"/>
    <w:rsid w:val="003957CB"/>
    <w:rsid w:val="003A140B"/>
    <w:rsid w:val="003A40FC"/>
    <w:rsid w:val="003B089B"/>
    <w:rsid w:val="003C2C20"/>
    <w:rsid w:val="003D101A"/>
    <w:rsid w:val="003E1F7A"/>
    <w:rsid w:val="003E669F"/>
    <w:rsid w:val="00410124"/>
    <w:rsid w:val="0041341D"/>
    <w:rsid w:val="0041409D"/>
    <w:rsid w:val="0041548D"/>
    <w:rsid w:val="00453F02"/>
    <w:rsid w:val="00467FDF"/>
    <w:rsid w:val="0047107A"/>
    <w:rsid w:val="00490213"/>
    <w:rsid w:val="00493216"/>
    <w:rsid w:val="004A131C"/>
    <w:rsid w:val="004A1D4E"/>
    <w:rsid w:val="004A2FE2"/>
    <w:rsid w:val="004B42EE"/>
    <w:rsid w:val="004B5711"/>
    <w:rsid w:val="004B72F4"/>
    <w:rsid w:val="004C6C5D"/>
    <w:rsid w:val="004D44D7"/>
    <w:rsid w:val="004E4179"/>
    <w:rsid w:val="004E6B4C"/>
    <w:rsid w:val="004E72EC"/>
    <w:rsid w:val="0050287B"/>
    <w:rsid w:val="00503884"/>
    <w:rsid w:val="0051407E"/>
    <w:rsid w:val="0052420E"/>
    <w:rsid w:val="0054748E"/>
    <w:rsid w:val="00551F46"/>
    <w:rsid w:val="0055381A"/>
    <w:rsid w:val="00562FA6"/>
    <w:rsid w:val="00565E8B"/>
    <w:rsid w:val="00566F95"/>
    <w:rsid w:val="005721E6"/>
    <w:rsid w:val="005739FF"/>
    <w:rsid w:val="00580626"/>
    <w:rsid w:val="005819BB"/>
    <w:rsid w:val="0059394B"/>
    <w:rsid w:val="005A20A3"/>
    <w:rsid w:val="005A26AD"/>
    <w:rsid w:val="005B1AA0"/>
    <w:rsid w:val="005C0F3F"/>
    <w:rsid w:val="005C14C6"/>
    <w:rsid w:val="005D513A"/>
    <w:rsid w:val="005E4033"/>
    <w:rsid w:val="005F0703"/>
    <w:rsid w:val="005F3B3C"/>
    <w:rsid w:val="00600FDB"/>
    <w:rsid w:val="00604314"/>
    <w:rsid w:val="00605800"/>
    <w:rsid w:val="00624E19"/>
    <w:rsid w:val="00627B53"/>
    <w:rsid w:val="0066218B"/>
    <w:rsid w:val="00662340"/>
    <w:rsid w:val="00664B2E"/>
    <w:rsid w:val="006654FC"/>
    <w:rsid w:val="00667231"/>
    <w:rsid w:val="00671D13"/>
    <w:rsid w:val="00675BF6"/>
    <w:rsid w:val="00677C0E"/>
    <w:rsid w:val="006823EA"/>
    <w:rsid w:val="00686771"/>
    <w:rsid w:val="006950BC"/>
    <w:rsid w:val="006A3B18"/>
    <w:rsid w:val="006A7513"/>
    <w:rsid w:val="006A7D1D"/>
    <w:rsid w:val="006B1429"/>
    <w:rsid w:val="006B5FA0"/>
    <w:rsid w:val="006C2653"/>
    <w:rsid w:val="006C2F87"/>
    <w:rsid w:val="006C5A78"/>
    <w:rsid w:val="006D0B82"/>
    <w:rsid w:val="006D68A4"/>
    <w:rsid w:val="006E1B09"/>
    <w:rsid w:val="006E65A0"/>
    <w:rsid w:val="006F0521"/>
    <w:rsid w:val="00701D5F"/>
    <w:rsid w:val="00704201"/>
    <w:rsid w:val="00713AC3"/>
    <w:rsid w:val="00717637"/>
    <w:rsid w:val="007253AA"/>
    <w:rsid w:val="007315E3"/>
    <w:rsid w:val="00741531"/>
    <w:rsid w:val="00742941"/>
    <w:rsid w:val="00742C21"/>
    <w:rsid w:val="0074598E"/>
    <w:rsid w:val="00747386"/>
    <w:rsid w:val="0076233F"/>
    <w:rsid w:val="0077786A"/>
    <w:rsid w:val="00792FBC"/>
    <w:rsid w:val="007930E8"/>
    <w:rsid w:val="007A001F"/>
    <w:rsid w:val="007A1106"/>
    <w:rsid w:val="007A2184"/>
    <w:rsid w:val="007C0801"/>
    <w:rsid w:val="007D66A0"/>
    <w:rsid w:val="007E1ECA"/>
    <w:rsid w:val="0080053E"/>
    <w:rsid w:val="0080474D"/>
    <w:rsid w:val="00805DD8"/>
    <w:rsid w:val="008149F5"/>
    <w:rsid w:val="00823279"/>
    <w:rsid w:val="00843A38"/>
    <w:rsid w:val="008464A2"/>
    <w:rsid w:val="00850699"/>
    <w:rsid w:val="0085165A"/>
    <w:rsid w:val="008575BE"/>
    <w:rsid w:val="0086633D"/>
    <w:rsid w:val="00871C97"/>
    <w:rsid w:val="008768E1"/>
    <w:rsid w:val="00882E26"/>
    <w:rsid w:val="00887470"/>
    <w:rsid w:val="00890892"/>
    <w:rsid w:val="008D72EA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82E7E"/>
    <w:rsid w:val="009839E7"/>
    <w:rsid w:val="00990245"/>
    <w:rsid w:val="009A116B"/>
    <w:rsid w:val="009A57FF"/>
    <w:rsid w:val="009A7F0D"/>
    <w:rsid w:val="009C4DA9"/>
    <w:rsid w:val="009D05D2"/>
    <w:rsid w:val="009D0902"/>
    <w:rsid w:val="009D659A"/>
    <w:rsid w:val="009E0E98"/>
    <w:rsid w:val="009E7741"/>
    <w:rsid w:val="009F212E"/>
    <w:rsid w:val="009F6A36"/>
    <w:rsid w:val="00A1274A"/>
    <w:rsid w:val="00A12F51"/>
    <w:rsid w:val="00A2524D"/>
    <w:rsid w:val="00A27F69"/>
    <w:rsid w:val="00A352D7"/>
    <w:rsid w:val="00A43553"/>
    <w:rsid w:val="00A47247"/>
    <w:rsid w:val="00A70FC5"/>
    <w:rsid w:val="00A71569"/>
    <w:rsid w:val="00A731DC"/>
    <w:rsid w:val="00A86431"/>
    <w:rsid w:val="00AC09AE"/>
    <w:rsid w:val="00AC5638"/>
    <w:rsid w:val="00AD21FB"/>
    <w:rsid w:val="00AD74A5"/>
    <w:rsid w:val="00AE4BF3"/>
    <w:rsid w:val="00B173A1"/>
    <w:rsid w:val="00B307B3"/>
    <w:rsid w:val="00B329B3"/>
    <w:rsid w:val="00B32D05"/>
    <w:rsid w:val="00B32D3A"/>
    <w:rsid w:val="00B32ED5"/>
    <w:rsid w:val="00B41AB8"/>
    <w:rsid w:val="00B46EC3"/>
    <w:rsid w:val="00B5035B"/>
    <w:rsid w:val="00B558A9"/>
    <w:rsid w:val="00B62296"/>
    <w:rsid w:val="00B739EA"/>
    <w:rsid w:val="00B74BF1"/>
    <w:rsid w:val="00B771B1"/>
    <w:rsid w:val="00B852C6"/>
    <w:rsid w:val="00BA3D5B"/>
    <w:rsid w:val="00BA7849"/>
    <w:rsid w:val="00BB3603"/>
    <w:rsid w:val="00BC3A08"/>
    <w:rsid w:val="00BC3B55"/>
    <w:rsid w:val="00BC4326"/>
    <w:rsid w:val="00BC6E8F"/>
    <w:rsid w:val="00BC7121"/>
    <w:rsid w:val="00BD0D72"/>
    <w:rsid w:val="00BD518B"/>
    <w:rsid w:val="00BE502C"/>
    <w:rsid w:val="00BE64C6"/>
    <w:rsid w:val="00BF0112"/>
    <w:rsid w:val="00BF0FA6"/>
    <w:rsid w:val="00C047BB"/>
    <w:rsid w:val="00C04EB1"/>
    <w:rsid w:val="00C157B3"/>
    <w:rsid w:val="00C20467"/>
    <w:rsid w:val="00C23C72"/>
    <w:rsid w:val="00C2583D"/>
    <w:rsid w:val="00C25FF5"/>
    <w:rsid w:val="00C30926"/>
    <w:rsid w:val="00C34823"/>
    <w:rsid w:val="00C43533"/>
    <w:rsid w:val="00C501A4"/>
    <w:rsid w:val="00C61E60"/>
    <w:rsid w:val="00C67F53"/>
    <w:rsid w:val="00C8234C"/>
    <w:rsid w:val="00C84E39"/>
    <w:rsid w:val="00C86338"/>
    <w:rsid w:val="00C87541"/>
    <w:rsid w:val="00C90A64"/>
    <w:rsid w:val="00C9180E"/>
    <w:rsid w:val="00C92668"/>
    <w:rsid w:val="00C97382"/>
    <w:rsid w:val="00CA114D"/>
    <w:rsid w:val="00CB3096"/>
    <w:rsid w:val="00CB7C42"/>
    <w:rsid w:val="00CB7C8F"/>
    <w:rsid w:val="00CC74E5"/>
    <w:rsid w:val="00CC77FB"/>
    <w:rsid w:val="00CE200E"/>
    <w:rsid w:val="00CE57DF"/>
    <w:rsid w:val="00D0149E"/>
    <w:rsid w:val="00D17448"/>
    <w:rsid w:val="00D24A98"/>
    <w:rsid w:val="00D30806"/>
    <w:rsid w:val="00D32C78"/>
    <w:rsid w:val="00D33CB0"/>
    <w:rsid w:val="00D340A0"/>
    <w:rsid w:val="00D42E48"/>
    <w:rsid w:val="00D458D3"/>
    <w:rsid w:val="00D5069C"/>
    <w:rsid w:val="00D51F08"/>
    <w:rsid w:val="00D5308A"/>
    <w:rsid w:val="00D54960"/>
    <w:rsid w:val="00D555AE"/>
    <w:rsid w:val="00D558CA"/>
    <w:rsid w:val="00D606B8"/>
    <w:rsid w:val="00DA3C12"/>
    <w:rsid w:val="00DC0D06"/>
    <w:rsid w:val="00DC292B"/>
    <w:rsid w:val="00DC56BD"/>
    <w:rsid w:val="00DE3A57"/>
    <w:rsid w:val="00DE633D"/>
    <w:rsid w:val="00DF2122"/>
    <w:rsid w:val="00E04850"/>
    <w:rsid w:val="00E16C73"/>
    <w:rsid w:val="00E22D19"/>
    <w:rsid w:val="00E26A7E"/>
    <w:rsid w:val="00E46597"/>
    <w:rsid w:val="00E51DAA"/>
    <w:rsid w:val="00E57218"/>
    <w:rsid w:val="00E65A65"/>
    <w:rsid w:val="00E66B95"/>
    <w:rsid w:val="00E67AC0"/>
    <w:rsid w:val="00E76147"/>
    <w:rsid w:val="00E76B72"/>
    <w:rsid w:val="00E76CA3"/>
    <w:rsid w:val="00E83969"/>
    <w:rsid w:val="00E91885"/>
    <w:rsid w:val="00EA2FE4"/>
    <w:rsid w:val="00EA313B"/>
    <w:rsid w:val="00EA3AE0"/>
    <w:rsid w:val="00EB772A"/>
    <w:rsid w:val="00EB7856"/>
    <w:rsid w:val="00EC0246"/>
    <w:rsid w:val="00EC28ED"/>
    <w:rsid w:val="00EE2F2D"/>
    <w:rsid w:val="00EF0950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2E68"/>
    <w:rsid w:val="00F75BBB"/>
    <w:rsid w:val="00F824D7"/>
    <w:rsid w:val="00F92BDB"/>
    <w:rsid w:val="00FA1A0F"/>
    <w:rsid w:val="00FA46C8"/>
    <w:rsid w:val="00FA595C"/>
    <w:rsid w:val="00FB0452"/>
    <w:rsid w:val="00FB1E4C"/>
    <w:rsid w:val="00FB34FE"/>
    <w:rsid w:val="00FB453A"/>
    <w:rsid w:val="00FB4D7D"/>
    <w:rsid w:val="00FC1AD1"/>
    <w:rsid w:val="00FC56FB"/>
    <w:rsid w:val="00FE41CD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wik.szczeci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wik@zwik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707D-5319-4E04-8015-F92A5AB3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8</Pages>
  <Words>3293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23011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Jarosław Skobel</cp:lastModifiedBy>
  <cp:revision>106</cp:revision>
  <cp:lastPrinted>2020-06-24T08:53:00Z</cp:lastPrinted>
  <dcterms:created xsi:type="dcterms:W3CDTF">2023-02-06T13:15:00Z</dcterms:created>
  <dcterms:modified xsi:type="dcterms:W3CDTF">2023-08-25T09:18:00Z</dcterms:modified>
</cp:coreProperties>
</file>