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FAF" w:rsidRPr="00ED0C9C" w:rsidRDefault="004D5FAF" w:rsidP="000930CF">
      <w:pPr>
        <w:pBdr>
          <w:bottom w:val="single" w:sz="4" w:space="1" w:color="00000A"/>
        </w:pBdr>
        <w:shd w:val="clear" w:color="auto" w:fill="FFFFFF"/>
        <w:rPr>
          <w:rFonts w:cstheme="minorHAnsi"/>
        </w:rPr>
      </w:pPr>
    </w:p>
    <w:p w:rsidR="004D5FAF" w:rsidRPr="00846B22" w:rsidRDefault="004D5FAF" w:rsidP="004D5FAF">
      <w:pPr>
        <w:tabs>
          <w:tab w:val="left" w:pos="555"/>
        </w:tabs>
        <w:autoSpaceDE w:val="0"/>
        <w:rPr>
          <w:rFonts w:eastAsia="Times New Roman" w:cstheme="minorHAnsi"/>
          <w:color w:val="000000"/>
          <w:szCs w:val="24"/>
          <w:lang w:eastAsia="zh-CN"/>
        </w:rPr>
      </w:pPr>
      <w:r w:rsidRPr="00846B22">
        <w:rPr>
          <w:rFonts w:eastAsia="Times New Roman" w:cstheme="minorHAnsi"/>
          <w:color w:val="000000"/>
          <w:szCs w:val="24"/>
          <w:lang w:eastAsia="zh-CN"/>
        </w:rPr>
        <w:t xml:space="preserve">Pismo z dnia:                      Znak pisma :                          </w:t>
      </w:r>
      <w:r w:rsidR="009A4ED6">
        <w:rPr>
          <w:rFonts w:eastAsia="Times New Roman" w:cstheme="minorHAnsi"/>
          <w:color w:val="000000"/>
          <w:szCs w:val="24"/>
          <w:lang w:eastAsia="zh-CN"/>
        </w:rPr>
        <w:t xml:space="preserve">  </w:t>
      </w:r>
      <w:bookmarkStart w:id="0" w:name="_GoBack"/>
      <w:bookmarkEnd w:id="0"/>
      <w:r w:rsidRPr="00846B22">
        <w:rPr>
          <w:rFonts w:eastAsia="Times New Roman" w:cstheme="minorHAnsi"/>
          <w:color w:val="000000"/>
          <w:szCs w:val="24"/>
          <w:lang w:eastAsia="zh-CN"/>
        </w:rPr>
        <w:t xml:space="preserve">Nasz znak:                           Data: </w:t>
      </w:r>
    </w:p>
    <w:p w:rsidR="004D5FAF" w:rsidRPr="00846B22" w:rsidRDefault="004D5FAF" w:rsidP="004D5FAF">
      <w:pPr>
        <w:tabs>
          <w:tab w:val="left" w:pos="555"/>
        </w:tabs>
        <w:autoSpaceDE w:val="0"/>
        <w:rPr>
          <w:rFonts w:eastAsia="Times New Roman" w:cstheme="minorHAnsi"/>
          <w:color w:val="FF0000"/>
          <w:szCs w:val="24"/>
          <w:lang w:eastAsia="zh-CN"/>
        </w:rPr>
      </w:pPr>
      <w:r w:rsidRPr="00846B22">
        <w:rPr>
          <w:rFonts w:eastAsia="Times New Roman" w:cstheme="minorHAnsi"/>
          <w:color w:val="000000"/>
          <w:szCs w:val="24"/>
          <w:lang w:eastAsia="zh-CN"/>
        </w:rPr>
        <w:t xml:space="preserve">            -                                            </w:t>
      </w:r>
      <w:r w:rsidRPr="00D12E4F">
        <w:rPr>
          <w:rFonts w:eastAsia="Times New Roman" w:cstheme="minorHAnsi"/>
          <w:szCs w:val="24"/>
          <w:lang w:eastAsia="zh-CN"/>
        </w:rPr>
        <w:t xml:space="preserve">-                        </w:t>
      </w:r>
      <w:r w:rsidR="00FB7803">
        <w:rPr>
          <w:rFonts w:eastAsia="Times New Roman" w:cstheme="minorHAnsi"/>
          <w:szCs w:val="24"/>
          <w:lang w:eastAsia="zh-CN"/>
        </w:rPr>
        <w:tab/>
        <w:t xml:space="preserve">        </w:t>
      </w:r>
      <w:r w:rsidRPr="00D12E4F">
        <w:rPr>
          <w:rFonts w:eastAsia="Times New Roman" w:cstheme="minorHAnsi"/>
          <w:szCs w:val="24"/>
          <w:lang w:eastAsia="ar-SA"/>
        </w:rPr>
        <w:t xml:space="preserve">ZP.2650.5.2024                </w:t>
      </w:r>
      <w:r w:rsidR="001332BC">
        <w:rPr>
          <w:rFonts w:eastAsia="Times New Roman" w:cstheme="minorHAnsi"/>
          <w:szCs w:val="24"/>
          <w:lang w:eastAsia="zh-CN"/>
        </w:rPr>
        <w:t>24</w:t>
      </w:r>
      <w:r w:rsidRPr="00D12E4F">
        <w:rPr>
          <w:rFonts w:eastAsia="Times New Roman" w:cstheme="minorHAnsi"/>
          <w:szCs w:val="24"/>
          <w:lang w:eastAsia="zh-CN"/>
        </w:rPr>
        <w:t>.07.2024 r.</w:t>
      </w:r>
    </w:p>
    <w:p w:rsidR="008B2349" w:rsidRDefault="008B2349" w:rsidP="009E4F0C">
      <w:pPr>
        <w:spacing w:after="0" w:line="240" w:lineRule="auto"/>
        <w:jc w:val="both"/>
        <w:rPr>
          <w:rFonts w:eastAsia="Times New Roman" w:cstheme="minorHAnsi"/>
          <w:b/>
          <w:bCs/>
          <w:i/>
          <w:sz w:val="24"/>
          <w:szCs w:val="24"/>
          <w:lang w:eastAsia="pl-PL"/>
        </w:rPr>
      </w:pPr>
    </w:p>
    <w:p w:rsidR="00346B2A" w:rsidRDefault="00346B2A" w:rsidP="008D296A">
      <w:pPr>
        <w:spacing w:after="0" w:line="240" w:lineRule="auto"/>
        <w:jc w:val="both"/>
        <w:rPr>
          <w:rFonts w:eastAsia="Times New Roman" w:cstheme="minorHAnsi"/>
          <w:b/>
          <w:bCs/>
          <w:i/>
          <w:sz w:val="24"/>
          <w:szCs w:val="24"/>
          <w:lang w:eastAsia="pl-PL"/>
        </w:rPr>
      </w:pPr>
    </w:p>
    <w:p w:rsidR="008B2349" w:rsidRDefault="009E4F0C" w:rsidP="008D296A">
      <w:pPr>
        <w:spacing w:after="0" w:line="240" w:lineRule="auto"/>
        <w:jc w:val="both"/>
        <w:rPr>
          <w:rFonts w:eastAsia="Times New Roman" w:cstheme="minorHAnsi"/>
          <w:b/>
          <w:bCs/>
          <w:i/>
          <w:sz w:val="24"/>
          <w:szCs w:val="24"/>
          <w:lang w:eastAsia="pl-PL"/>
        </w:rPr>
      </w:pPr>
      <w:r w:rsidRPr="009E4F0C">
        <w:rPr>
          <w:rFonts w:eastAsia="Times New Roman" w:cstheme="minorHAnsi"/>
          <w:b/>
          <w:bCs/>
          <w:i/>
          <w:sz w:val="24"/>
          <w:szCs w:val="24"/>
          <w:lang w:eastAsia="pl-PL"/>
        </w:rPr>
        <w:t>Sprawa:</w:t>
      </w:r>
      <w:r w:rsidR="004D5FAF">
        <w:rPr>
          <w:rFonts w:eastAsia="Times New Roman" w:cstheme="minorHAnsi"/>
          <w:b/>
          <w:bCs/>
          <w:i/>
          <w:sz w:val="24"/>
          <w:szCs w:val="24"/>
          <w:lang w:eastAsia="pl-PL"/>
        </w:rPr>
        <w:t xml:space="preserve"> Dostawa mięsa</w:t>
      </w:r>
      <w:r w:rsidR="0019190D">
        <w:rPr>
          <w:rFonts w:eastAsia="Times New Roman" w:cstheme="minorHAnsi"/>
          <w:b/>
          <w:bCs/>
          <w:i/>
          <w:sz w:val="24"/>
          <w:szCs w:val="24"/>
          <w:lang w:eastAsia="pl-PL"/>
        </w:rPr>
        <w:t xml:space="preserve"> i</w:t>
      </w:r>
      <w:r w:rsidR="004D5FAF">
        <w:rPr>
          <w:rFonts w:eastAsia="Times New Roman" w:cstheme="minorHAnsi"/>
          <w:b/>
          <w:bCs/>
          <w:i/>
          <w:sz w:val="24"/>
          <w:szCs w:val="24"/>
          <w:lang w:eastAsia="pl-PL"/>
        </w:rPr>
        <w:t xml:space="preserve"> wędlin</w:t>
      </w:r>
    </w:p>
    <w:p w:rsidR="008D296A" w:rsidRPr="008D296A" w:rsidRDefault="008D296A" w:rsidP="008D296A">
      <w:pPr>
        <w:spacing w:after="0" w:line="240" w:lineRule="auto"/>
        <w:jc w:val="both"/>
        <w:rPr>
          <w:rFonts w:eastAsia="Times New Roman" w:cstheme="minorHAnsi"/>
          <w:b/>
          <w:bCs/>
          <w:i/>
          <w:sz w:val="24"/>
          <w:szCs w:val="24"/>
          <w:lang w:eastAsia="pl-PL"/>
        </w:rPr>
      </w:pPr>
    </w:p>
    <w:p w:rsidR="00795946" w:rsidRPr="00514514" w:rsidRDefault="00795946" w:rsidP="009E4F0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51451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OGŁOSZENIE </w:t>
      </w:r>
      <w:r w:rsidR="00E71847" w:rsidRPr="00514514">
        <w:rPr>
          <w:rFonts w:eastAsia="Times New Roman" w:cstheme="minorHAnsi"/>
          <w:b/>
          <w:bCs/>
          <w:sz w:val="24"/>
          <w:szCs w:val="24"/>
          <w:lang w:eastAsia="pl-PL"/>
        </w:rPr>
        <w:t>O ZMIANIE OGŁOSZENIA O ZAMÓWIENIU</w:t>
      </w:r>
    </w:p>
    <w:p w:rsidR="00E71847" w:rsidRPr="00514514" w:rsidRDefault="00E71847" w:rsidP="00E71847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theme="minorHAnsi"/>
          <w:lang w:eastAsia="pl-PL"/>
        </w:rPr>
      </w:pPr>
    </w:p>
    <w:p w:rsidR="00953604" w:rsidRPr="00514514" w:rsidRDefault="00233968" w:rsidP="00973FE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4514">
        <w:rPr>
          <w:rFonts w:eastAsia="Times New Roman" w:cstheme="minorHAnsi"/>
          <w:sz w:val="24"/>
          <w:szCs w:val="24"/>
          <w:lang w:eastAsia="pl-PL"/>
        </w:rPr>
        <w:t xml:space="preserve">Zamawiający </w:t>
      </w:r>
      <w:r w:rsidR="00953604" w:rsidRPr="00514514">
        <w:rPr>
          <w:rFonts w:eastAsia="Times New Roman" w:cstheme="minorHAnsi"/>
          <w:sz w:val="24"/>
          <w:szCs w:val="24"/>
          <w:lang w:eastAsia="pl-PL"/>
        </w:rPr>
        <w:t xml:space="preserve">informuje, że udostępnia na stronie prowadzonego postepowania, zmieniony Formularz cenowy – zał. nr 2. Naniesione poprawki </w:t>
      </w:r>
      <w:r w:rsidR="00484F37">
        <w:rPr>
          <w:rFonts w:eastAsia="Times New Roman" w:cstheme="minorHAnsi"/>
          <w:sz w:val="24"/>
          <w:szCs w:val="24"/>
          <w:lang w:eastAsia="pl-PL"/>
        </w:rPr>
        <w:t xml:space="preserve">są pogrubione i dotyczą </w:t>
      </w:r>
      <w:r w:rsidR="00953604" w:rsidRPr="00514514">
        <w:rPr>
          <w:rFonts w:eastAsia="Times New Roman" w:cstheme="minorHAnsi"/>
          <w:sz w:val="24"/>
          <w:szCs w:val="24"/>
          <w:lang w:eastAsia="pl-PL"/>
        </w:rPr>
        <w:t>Pakietu nr 2 – dostawa przetworów mięsnych – wędlin.</w:t>
      </w:r>
    </w:p>
    <w:p w:rsidR="00953604" w:rsidRPr="00514514" w:rsidRDefault="00953604" w:rsidP="00E53195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953604" w:rsidRPr="00514514" w:rsidRDefault="00953604" w:rsidP="00973FE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4514">
        <w:rPr>
          <w:rFonts w:eastAsia="Times New Roman" w:cstheme="minorHAnsi"/>
          <w:sz w:val="24"/>
          <w:szCs w:val="24"/>
          <w:lang w:eastAsia="pl-PL"/>
        </w:rPr>
        <w:t xml:space="preserve">W przypadku złożenia oferty na pierwotnym formularzu cenowym, zamawiający uzna </w:t>
      </w:r>
      <w:r w:rsidR="00973FEF" w:rsidRPr="00514514">
        <w:rPr>
          <w:rFonts w:eastAsia="Times New Roman" w:cstheme="minorHAnsi"/>
          <w:sz w:val="24"/>
          <w:szCs w:val="24"/>
          <w:lang w:eastAsia="pl-PL"/>
        </w:rPr>
        <w:t xml:space="preserve">ofertę za poprawnie złożoną i nie będzie ona podlegać odrzuceniu. </w:t>
      </w:r>
      <w:r w:rsidRPr="0051451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53195" w:rsidRPr="0092088F" w:rsidRDefault="00E53195" w:rsidP="00E53195">
      <w:pPr>
        <w:suppressAutoHyphens/>
        <w:autoSpaceDN w:val="0"/>
        <w:spacing w:line="240" w:lineRule="auto"/>
        <w:jc w:val="both"/>
        <w:rPr>
          <w:rFonts w:cstheme="minorHAnsi"/>
          <w:color w:val="FF0000"/>
          <w:sz w:val="24"/>
          <w:szCs w:val="24"/>
        </w:rPr>
      </w:pPr>
    </w:p>
    <w:p w:rsidR="00973FEF" w:rsidRDefault="00973FEF" w:rsidP="00BA1A68">
      <w:pPr>
        <w:pStyle w:val="Default"/>
        <w:rPr>
          <w:rFonts w:asciiTheme="minorHAnsi" w:hAnsiTheme="minorHAnsi" w:cstheme="minorHAnsi"/>
          <w:color w:val="auto"/>
        </w:rPr>
      </w:pPr>
      <w:r w:rsidRPr="00514514">
        <w:rPr>
          <w:rFonts w:asciiTheme="minorHAnsi" w:hAnsiTheme="minorHAnsi" w:cstheme="minorHAnsi"/>
          <w:color w:val="auto"/>
        </w:rPr>
        <w:t>Poniższe terminy ulegają zmianie:</w:t>
      </w:r>
    </w:p>
    <w:p w:rsidR="00514514" w:rsidRDefault="00514514" w:rsidP="00BA1A68">
      <w:pPr>
        <w:pStyle w:val="Default"/>
        <w:rPr>
          <w:rFonts w:asciiTheme="minorHAnsi" w:hAnsiTheme="minorHAnsi" w:cstheme="minorHAnsi"/>
          <w:color w:val="auto"/>
        </w:rPr>
      </w:pPr>
    </w:p>
    <w:p w:rsidR="00514514" w:rsidRPr="00514514" w:rsidRDefault="00973FEF" w:rsidP="00973FEF">
      <w:pPr>
        <w:pStyle w:val="Default"/>
        <w:rPr>
          <w:rFonts w:asciiTheme="minorHAnsi" w:hAnsiTheme="minorHAnsi" w:cstheme="minorHAnsi"/>
          <w:b/>
          <w:color w:val="auto"/>
        </w:rPr>
      </w:pPr>
      <w:r w:rsidRPr="00514514">
        <w:rPr>
          <w:rFonts w:asciiTheme="minorHAnsi" w:hAnsiTheme="minorHAnsi" w:cstheme="minorHAnsi"/>
          <w:b/>
          <w:color w:val="auto"/>
        </w:rPr>
        <w:t>Termin składania ofert:</w:t>
      </w:r>
      <w:r w:rsidR="00FF3899" w:rsidRPr="00514514">
        <w:rPr>
          <w:rFonts w:asciiTheme="minorHAnsi" w:hAnsiTheme="minorHAnsi" w:cstheme="minorHAnsi"/>
          <w:b/>
          <w:color w:val="auto"/>
        </w:rPr>
        <w:t xml:space="preserve"> </w:t>
      </w:r>
      <w:r w:rsidR="001332BC">
        <w:rPr>
          <w:rFonts w:asciiTheme="minorHAnsi" w:hAnsiTheme="minorHAnsi" w:cstheme="minorHAnsi"/>
          <w:b/>
          <w:color w:val="auto"/>
        </w:rPr>
        <w:t>0</w:t>
      </w:r>
      <w:r w:rsidR="0030342D">
        <w:rPr>
          <w:rFonts w:asciiTheme="minorHAnsi" w:hAnsiTheme="minorHAnsi" w:cstheme="minorHAnsi"/>
          <w:b/>
          <w:color w:val="auto"/>
        </w:rPr>
        <w:t>1</w:t>
      </w:r>
      <w:r w:rsidR="001332BC">
        <w:rPr>
          <w:rFonts w:asciiTheme="minorHAnsi" w:hAnsiTheme="minorHAnsi" w:cstheme="minorHAnsi"/>
          <w:b/>
          <w:color w:val="auto"/>
        </w:rPr>
        <w:t>.08</w:t>
      </w:r>
      <w:r w:rsidR="00514514" w:rsidRPr="00514514">
        <w:rPr>
          <w:rFonts w:asciiTheme="minorHAnsi" w:hAnsiTheme="minorHAnsi" w:cstheme="minorHAnsi"/>
          <w:b/>
          <w:color w:val="auto"/>
        </w:rPr>
        <w:t>.2024 r. godz. 10:00</w:t>
      </w:r>
    </w:p>
    <w:p w:rsidR="00973FEF" w:rsidRPr="00514514" w:rsidRDefault="00973FEF" w:rsidP="00973FEF">
      <w:pPr>
        <w:pStyle w:val="Default"/>
        <w:rPr>
          <w:rFonts w:asciiTheme="minorHAnsi" w:hAnsiTheme="minorHAnsi" w:cstheme="minorHAnsi"/>
          <w:color w:val="auto"/>
        </w:rPr>
      </w:pPr>
      <w:r w:rsidRPr="00514514">
        <w:rPr>
          <w:rFonts w:asciiTheme="minorHAnsi" w:hAnsiTheme="minorHAnsi" w:cstheme="minorHAnsi"/>
          <w:color w:val="auto"/>
        </w:rPr>
        <w:t>Termin otwarcia ofert:</w:t>
      </w:r>
      <w:r w:rsidR="00FF3899" w:rsidRPr="00514514">
        <w:rPr>
          <w:rFonts w:asciiTheme="minorHAnsi" w:hAnsiTheme="minorHAnsi" w:cstheme="minorHAnsi"/>
          <w:color w:val="auto"/>
        </w:rPr>
        <w:t xml:space="preserve"> </w:t>
      </w:r>
      <w:r w:rsidR="001332BC">
        <w:rPr>
          <w:rFonts w:asciiTheme="minorHAnsi" w:hAnsiTheme="minorHAnsi" w:cstheme="minorHAnsi"/>
          <w:color w:val="auto"/>
        </w:rPr>
        <w:t>0</w:t>
      </w:r>
      <w:r w:rsidR="0030342D">
        <w:rPr>
          <w:rFonts w:asciiTheme="minorHAnsi" w:hAnsiTheme="minorHAnsi" w:cstheme="minorHAnsi"/>
          <w:color w:val="auto"/>
        </w:rPr>
        <w:t>1</w:t>
      </w:r>
      <w:r w:rsidR="001332BC">
        <w:rPr>
          <w:rFonts w:asciiTheme="minorHAnsi" w:hAnsiTheme="minorHAnsi" w:cstheme="minorHAnsi"/>
          <w:color w:val="auto"/>
        </w:rPr>
        <w:t>.08</w:t>
      </w:r>
      <w:r w:rsidR="00514514" w:rsidRPr="00514514">
        <w:rPr>
          <w:rFonts w:asciiTheme="minorHAnsi" w:hAnsiTheme="minorHAnsi" w:cstheme="minorHAnsi"/>
          <w:color w:val="auto"/>
        </w:rPr>
        <w:t>.2024 r. godz. 10:30</w:t>
      </w:r>
    </w:p>
    <w:p w:rsidR="00973FEF" w:rsidRPr="00514514" w:rsidRDefault="00973FEF" w:rsidP="00973FEF">
      <w:pPr>
        <w:pStyle w:val="Default"/>
        <w:rPr>
          <w:rFonts w:asciiTheme="minorHAnsi" w:hAnsiTheme="minorHAnsi" w:cstheme="minorHAnsi"/>
          <w:color w:val="auto"/>
        </w:rPr>
      </w:pPr>
      <w:r w:rsidRPr="00514514">
        <w:rPr>
          <w:rFonts w:asciiTheme="minorHAnsi" w:hAnsiTheme="minorHAnsi" w:cstheme="minorHAnsi"/>
          <w:color w:val="auto"/>
        </w:rPr>
        <w:t>Termin związania ofertą:</w:t>
      </w:r>
      <w:r w:rsidR="00FF3899" w:rsidRPr="00514514">
        <w:rPr>
          <w:rFonts w:asciiTheme="minorHAnsi" w:hAnsiTheme="minorHAnsi" w:cstheme="minorHAnsi"/>
          <w:color w:val="auto"/>
        </w:rPr>
        <w:t xml:space="preserve"> </w:t>
      </w:r>
      <w:r w:rsidR="001332BC">
        <w:rPr>
          <w:rFonts w:asciiTheme="minorHAnsi" w:hAnsiTheme="minorHAnsi" w:cstheme="minorHAnsi"/>
          <w:color w:val="auto"/>
        </w:rPr>
        <w:t>30</w:t>
      </w:r>
      <w:r w:rsidR="00514514" w:rsidRPr="00514514">
        <w:rPr>
          <w:rFonts w:asciiTheme="minorHAnsi" w:hAnsiTheme="minorHAnsi" w:cstheme="minorHAnsi"/>
          <w:color w:val="auto"/>
        </w:rPr>
        <w:t>.08.2024 r.</w:t>
      </w:r>
    </w:p>
    <w:p w:rsidR="00E71847" w:rsidRPr="00C410F4" w:rsidRDefault="00E71847" w:rsidP="00DF7966">
      <w:pPr>
        <w:spacing w:after="0" w:line="240" w:lineRule="auto"/>
        <w:ind w:left="4956" w:firstLine="708"/>
        <w:rPr>
          <w:rFonts w:eastAsia="Times New Roman" w:cstheme="minorHAnsi"/>
          <w:sz w:val="24"/>
          <w:szCs w:val="24"/>
          <w:lang w:eastAsia="pl-PL"/>
        </w:rPr>
      </w:pPr>
    </w:p>
    <w:p w:rsidR="00E71847" w:rsidRDefault="00E71847" w:rsidP="00DF7966">
      <w:pPr>
        <w:spacing w:after="0" w:line="240" w:lineRule="auto"/>
        <w:ind w:left="4956" w:firstLine="708"/>
        <w:rPr>
          <w:rFonts w:eastAsia="Times New Roman" w:cstheme="minorHAnsi"/>
          <w:lang w:eastAsia="pl-PL"/>
        </w:rPr>
      </w:pPr>
    </w:p>
    <w:p w:rsidR="00E71847" w:rsidRDefault="00E71847" w:rsidP="00DF7966">
      <w:pPr>
        <w:spacing w:after="0" w:line="240" w:lineRule="auto"/>
        <w:ind w:left="4956" w:firstLine="708"/>
        <w:rPr>
          <w:rFonts w:eastAsia="Times New Roman" w:cstheme="minorHAnsi"/>
          <w:lang w:eastAsia="pl-PL"/>
        </w:rPr>
      </w:pPr>
    </w:p>
    <w:p w:rsidR="00DF7966" w:rsidRPr="003102E3" w:rsidRDefault="00E25F33" w:rsidP="00DF7966">
      <w:pPr>
        <w:spacing w:after="0" w:line="240" w:lineRule="auto"/>
        <w:ind w:left="4956" w:firstLine="708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="00DF7966" w:rsidRPr="003102E3">
        <w:rPr>
          <w:rFonts w:eastAsia="Times New Roman" w:cstheme="minorHAnsi"/>
          <w:sz w:val="20"/>
          <w:szCs w:val="20"/>
          <w:lang w:eastAsia="pl-PL"/>
        </w:rPr>
        <w:t>D Y R E K T O R</w:t>
      </w:r>
    </w:p>
    <w:p w:rsidR="00DF7966" w:rsidRPr="003102E3" w:rsidRDefault="00DF7966" w:rsidP="00DF7966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102E3"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3102E3">
        <w:rPr>
          <w:rFonts w:eastAsia="Times New Roman" w:cstheme="minorHAnsi"/>
          <w:sz w:val="20"/>
          <w:szCs w:val="20"/>
          <w:lang w:eastAsia="pl-PL"/>
        </w:rPr>
        <w:tab/>
      </w:r>
      <w:r w:rsidRPr="003102E3">
        <w:rPr>
          <w:rFonts w:eastAsia="Times New Roman" w:cstheme="minorHAnsi"/>
          <w:sz w:val="20"/>
          <w:szCs w:val="20"/>
          <w:lang w:eastAsia="pl-PL"/>
        </w:rPr>
        <w:tab/>
      </w:r>
      <w:r w:rsidRPr="003102E3">
        <w:rPr>
          <w:rFonts w:eastAsia="Times New Roman" w:cstheme="minorHAnsi"/>
          <w:sz w:val="20"/>
          <w:szCs w:val="20"/>
          <w:lang w:eastAsia="pl-PL"/>
        </w:rPr>
        <w:tab/>
      </w:r>
      <w:r w:rsidRPr="003102E3">
        <w:rPr>
          <w:rFonts w:eastAsia="Times New Roman" w:cstheme="minorHAnsi"/>
          <w:sz w:val="20"/>
          <w:szCs w:val="20"/>
          <w:lang w:eastAsia="pl-PL"/>
        </w:rPr>
        <w:tab/>
      </w:r>
      <w:r w:rsidRPr="003102E3">
        <w:rPr>
          <w:rFonts w:eastAsia="Times New Roman" w:cstheme="minorHAnsi"/>
          <w:sz w:val="20"/>
          <w:szCs w:val="20"/>
          <w:lang w:eastAsia="pl-PL"/>
        </w:rPr>
        <w:tab/>
      </w:r>
      <w:r w:rsidRPr="003102E3">
        <w:rPr>
          <w:rFonts w:eastAsia="Times New Roman" w:cstheme="minorHAnsi"/>
          <w:sz w:val="20"/>
          <w:szCs w:val="20"/>
          <w:lang w:eastAsia="pl-PL"/>
        </w:rPr>
        <w:tab/>
      </w:r>
      <w:r w:rsidRPr="003102E3">
        <w:rPr>
          <w:rFonts w:eastAsia="Times New Roman" w:cstheme="minorHAnsi"/>
          <w:sz w:val="20"/>
          <w:szCs w:val="20"/>
          <w:lang w:eastAsia="pl-PL"/>
        </w:rPr>
        <w:tab/>
        <w:t xml:space="preserve">Wojewódzkiego Zespołu Lecznictwa </w:t>
      </w:r>
    </w:p>
    <w:p w:rsidR="00DF7966" w:rsidRPr="003102E3" w:rsidRDefault="00DF7966" w:rsidP="00DF7966">
      <w:pPr>
        <w:spacing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102E3">
        <w:rPr>
          <w:rFonts w:eastAsia="Times New Roman" w:cstheme="minorHAnsi"/>
          <w:sz w:val="20"/>
          <w:szCs w:val="20"/>
          <w:lang w:eastAsia="pl-PL"/>
        </w:rPr>
        <w:tab/>
      </w:r>
      <w:r w:rsidRPr="003102E3">
        <w:rPr>
          <w:rFonts w:eastAsia="Times New Roman" w:cstheme="minorHAnsi"/>
          <w:sz w:val="20"/>
          <w:szCs w:val="20"/>
          <w:lang w:eastAsia="pl-PL"/>
        </w:rPr>
        <w:tab/>
      </w:r>
      <w:r w:rsidRPr="003102E3">
        <w:rPr>
          <w:rFonts w:eastAsia="Times New Roman" w:cstheme="minorHAnsi"/>
          <w:sz w:val="20"/>
          <w:szCs w:val="20"/>
          <w:lang w:eastAsia="pl-PL"/>
        </w:rPr>
        <w:tab/>
      </w:r>
      <w:r w:rsidRPr="003102E3">
        <w:rPr>
          <w:rFonts w:eastAsia="Times New Roman" w:cstheme="minorHAnsi"/>
          <w:sz w:val="20"/>
          <w:szCs w:val="20"/>
          <w:lang w:eastAsia="pl-PL"/>
        </w:rPr>
        <w:tab/>
      </w:r>
      <w:r w:rsidRPr="003102E3">
        <w:rPr>
          <w:rFonts w:eastAsia="Times New Roman" w:cstheme="minorHAnsi"/>
          <w:sz w:val="20"/>
          <w:szCs w:val="20"/>
          <w:lang w:eastAsia="pl-PL"/>
        </w:rPr>
        <w:tab/>
      </w:r>
      <w:r w:rsidRPr="003102E3">
        <w:rPr>
          <w:rFonts w:eastAsia="Times New Roman" w:cstheme="minorHAnsi"/>
          <w:sz w:val="20"/>
          <w:szCs w:val="20"/>
          <w:lang w:eastAsia="pl-PL"/>
        </w:rPr>
        <w:tab/>
      </w:r>
      <w:r w:rsidRPr="003102E3">
        <w:rPr>
          <w:rFonts w:eastAsia="Times New Roman" w:cstheme="minorHAnsi"/>
          <w:sz w:val="20"/>
          <w:szCs w:val="20"/>
          <w:lang w:eastAsia="pl-PL"/>
        </w:rPr>
        <w:tab/>
      </w:r>
      <w:r w:rsidR="00E25F33">
        <w:rPr>
          <w:rFonts w:eastAsia="Times New Roman" w:cstheme="minorHAnsi"/>
          <w:sz w:val="20"/>
          <w:szCs w:val="20"/>
          <w:lang w:eastAsia="pl-PL"/>
        </w:rPr>
        <w:t xml:space="preserve">      </w:t>
      </w:r>
      <w:r w:rsidRPr="003102E3">
        <w:rPr>
          <w:rFonts w:eastAsia="Times New Roman" w:cstheme="minorHAnsi"/>
          <w:sz w:val="20"/>
          <w:szCs w:val="20"/>
          <w:lang w:eastAsia="pl-PL"/>
        </w:rPr>
        <w:t>Psychiatrycznego w Olsztynie</w:t>
      </w:r>
    </w:p>
    <w:p w:rsidR="00DF7966" w:rsidRDefault="008B3960" w:rsidP="00DF7966">
      <w:pPr>
        <w:spacing w:after="12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  <w:t xml:space="preserve">                       </w:t>
      </w:r>
      <w:r w:rsidR="00E25F33">
        <w:rPr>
          <w:rFonts w:eastAsia="Times New Roman" w:cstheme="minorHAnsi"/>
          <w:sz w:val="20"/>
          <w:szCs w:val="20"/>
          <w:lang w:eastAsia="pl-PL"/>
        </w:rPr>
        <w:t xml:space="preserve">   </w:t>
      </w:r>
      <w:r>
        <w:rPr>
          <w:rFonts w:eastAsia="Times New Roman" w:cstheme="minorHAnsi"/>
          <w:sz w:val="20"/>
          <w:szCs w:val="20"/>
          <w:lang w:eastAsia="pl-PL"/>
        </w:rPr>
        <w:t xml:space="preserve">   Iwona </w:t>
      </w:r>
      <w:proofErr w:type="spellStart"/>
      <w:r>
        <w:rPr>
          <w:rFonts w:eastAsia="Times New Roman" w:cstheme="minorHAnsi"/>
          <w:sz w:val="20"/>
          <w:szCs w:val="20"/>
          <w:lang w:eastAsia="pl-PL"/>
        </w:rPr>
        <w:t>Orkiszewska</w:t>
      </w:r>
      <w:proofErr w:type="spellEnd"/>
    </w:p>
    <w:p w:rsidR="00CE6AC2" w:rsidRPr="003102E3" w:rsidRDefault="00CE6AC2" w:rsidP="00DF7966">
      <w:pPr>
        <w:spacing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</w:t>
      </w:r>
      <w:r w:rsidRPr="00925C9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/podpis na oryginale/</w:t>
      </w:r>
    </w:p>
    <w:p w:rsidR="00DF7966" w:rsidRPr="003102E3" w:rsidRDefault="00DF7966" w:rsidP="00DF7966">
      <w:pPr>
        <w:spacing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102E3">
        <w:rPr>
          <w:rFonts w:eastAsia="Times New Roman" w:cstheme="minorHAnsi"/>
          <w:sz w:val="20"/>
          <w:szCs w:val="20"/>
          <w:lang w:eastAsia="pl-PL"/>
        </w:rPr>
        <w:tab/>
      </w:r>
      <w:r w:rsidRPr="003102E3">
        <w:rPr>
          <w:rFonts w:eastAsia="Times New Roman" w:cstheme="minorHAnsi"/>
          <w:sz w:val="20"/>
          <w:szCs w:val="20"/>
          <w:lang w:eastAsia="pl-PL"/>
        </w:rPr>
        <w:tab/>
      </w:r>
      <w:r w:rsidRPr="003102E3">
        <w:rPr>
          <w:rFonts w:eastAsia="Times New Roman" w:cstheme="minorHAnsi"/>
          <w:sz w:val="20"/>
          <w:szCs w:val="20"/>
          <w:lang w:eastAsia="pl-PL"/>
        </w:rPr>
        <w:tab/>
      </w:r>
      <w:r w:rsidRPr="003102E3">
        <w:rPr>
          <w:rFonts w:eastAsia="Times New Roman" w:cstheme="minorHAnsi"/>
          <w:sz w:val="20"/>
          <w:szCs w:val="20"/>
          <w:lang w:eastAsia="pl-PL"/>
        </w:rPr>
        <w:tab/>
      </w:r>
      <w:r w:rsidRPr="003102E3">
        <w:rPr>
          <w:rFonts w:eastAsia="Times New Roman" w:cstheme="minorHAnsi"/>
          <w:sz w:val="20"/>
          <w:szCs w:val="20"/>
          <w:lang w:eastAsia="pl-PL"/>
        </w:rPr>
        <w:tab/>
      </w:r>
      <w:r w:rsidRPr="003102E3">
        <w:rPr>
          <w:rFonts w:eastAsia="Times New Roman" w:cstheme="minorHAnsi"/>
          <w:sz w:val="20"/>
          <w:szCs w:val="20"/>
          <w:lang w:eastAsia="pl-PL"/>
        </w:rPr>
        <w:tab/>
      </w:r>
      <w:r w:rsidRPr="003102E3">
        <w:rPr>
          <w:rFonts w:eastAsia="Times New Roman" w:cstheme="minorHAnsi"/>
          <w:sz w:val="20"/>
          <w:szCs w:val="20"/>
          <w:lang w:eastAsia="pl-PL"/>
        </w:rPr>
        <w:tab/>
      </w:r>
    </w:p>
    <w:p w:rsidR="00B96E92" w:rsidRPr="00677E1A" w:rsidRDefault="00B96E92" w:rsidP="00E71847">
      <w:pPr>
        <w:pStyle w:val="Bezodstpw"/>
        <w:ind w:left="720"/>
        <w:rPr>
          <w:lang w:eastAsia="pl-PL"/>
        </w:rPr>
      </w:pPr>
    </w:p>
    <w:sectPr w:rsidR="00B96E92" w:rsidRPr="00677E1A" w:rsidSect="000D03D5">
      <w:headerReference w:type="default" r:id="rId8"/>
      <w:footerReference w:type="default" r:id="rId9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B65" w:rsidRDefault="00652B65" w:rsidP="00B568C5">
      <w:pPr>
        <w:spacing w:after="0" w:line="240" w:lineRule="auto"/>
      </w:pPr>
      <w:r>
        <w:separator/>
      </w:r>
    </w:p>
  </w:endnote>
  <w:endnote w:type="continuationSeparator" w:id="0">
    <w:p w:rsidR="00652B65" w:rsidRDefault="00652B65" w:rsidP="00B56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F0C" w:rsidRPr="009E4F0C" w:rsidRDefault="009E4F0C" w:rsidP="009E4F0C">
    <w:pPr>
      <w:widowControl w:val="0"/>
      <w:ind w:right="567"/>
      <w:jc w:val="center"/>
      <w:rPr>
        <w:rFonts w:ascii="Arial" w:eastAsia="Arial" w:hAnsi="Arial" w:cs="Arial"/>
        <w:color w:val="000000"/>
        <w:sz w:val="14"/>
        <w:szCs w:val="14"/>
        <w:shd w:val="clear" w:color="auto" w:fill="FFFFFF"/>
        <w:lang w:eastAsia="zh-CN"/>
      </w:rPr>
    </w:pPr>
    <w:r w:rsidRPr="009E4F0C">
      <w:rPr>
        <w:rFonts w:ascii="Liberation Serif" w:eastAsia="Times New Roman" w:hAnsi="Liberation Serif" w:cs="Times New Roman"/>
        <w:b/>
        <w:bCs/>
        <w:sz w:val="14"/>
        <w:szCs w:val="14"/>
        <w:lang w:eastAsia="zh-CN"/>
      </w:rPr>
      <w:t>10-228 Olsztyn, al. Wojska Polskiego 35, telefon: 89 678 53 53 , fax: 89 678 53 00, www.</w:t>
    </w:r>
    <w:hyperlink r:id="rId1" w:history="1">
      <w:r w:rsidR="00CB22DC">
        <w:rPr>
          <w:rFonts w:ascii="Liberation Serif" w:eastAsia="Times New Roman" w:hAnsi="Liberation Serif" w:cs="Times New Roman"/>
          <w:b/>
          <w:bCs/>
          <w:sz w:val="14"/>
          <w:szCs w:val="14"/>
          <w:lang w:eastAsia="zh-CN"/>
        </w:rPr>
        <w:t>wzlp</w:t>
      </w:r>
      <w:r w:rsidRPr="009E4F0C">
        <w:rPr>
          <w:rFonts w:ascii="Liberation Serif" w:eastAsia="Times New Roman" w:hAnsi="Liberation Serif" w:cs="Times New Roman"/>
          <w:b/>
          <w:bCs/>
          <w:sz w:val="14"/>
          <w:szCs w:val="14"/>
          <w:lang w:eastAsia="zh-CN"/>
        </w:rPr>
        <w:t>.pl</w:t>
      </w:r>
    </w:hyperlink>
  </w:p>
  <w:p w:rsidR="009E4F0C" w:rsidRPr="009E4F0C" w:rsidRDefault="009E4F0C" w:rsidP="009E4F0C">
    <w:pPr>
      <w:tabs>
        <w:tab w:val="left" w:pos="5561"/>
      </w:tabs>
      <w:suppressAutoHyphens/>
      <w:spacing w:after="0" w:line="240" w:lineRule="auto"/>
      <w:ind w:right="860"/>
      <w:jc w:val="center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9E4F0C">
      <w:rPr>
        <w:rFonts w:ascii="Arial" w:eastAsia="Arial" w:hAnsi="Arial" w:cs="Arial"/>
        <w:color w:val="000000"/>
        <w:sz w:val="14"/>
        <w:szCs w:val="14"/>
        <w:shd w:val="clear" w:color="auto" w:fill="FFFFFF"/>
        <w:lang w:eastAsia="zh-CN"/>
      </w:rPr>
      <w:t xml:space="preserve">        </w:t>
    </w:r>
    <w:r w:rsidRPr="009E4F0C">
      <w:rPr>
        <w:rFonts w:ascii="Arial" w:eastAsia="Times New Roman" w:hAnsi="Arial" w:cs="Arial"/>
        <w:color w:val="000000"/>
        <w:sz w:val="14"/>
        <w:szCs w:val="14"/>
        <w:shd w:val="clear" w:color="auto" w:fill="FFFFFF"/>
        <w:lang w:eastAsia="zh-CN"/>
      </w:rPr>
      <w:t>KRS 0000002206,  REGON 000295484, NIP 739-29-55-788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B65" w:rsidRDefault="00652B65" w:rsidP="00B568C5">
      <w:pPr>
        <w:spacing w:after="0" w:line="240" w:lineRule="auto"/>
      </w:pPr>
      <w:r>
        <w:separator/>
      </w:r>
    </w:p>
  </w:footnote>
  <w:footnote w:type="continuationSeparator" w:id="0">
    <w:p w:rsidR="00652B65" w:rsidRDefault="00652B65" w:rsidP="00B56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F0C" w:rsidRPr="009E4F0C" w:rsidRDefault="009E4F0C" w:rsidP="009E4F0C">
    <w:pPr>
      <w:tabs>
        <w:tab w:val="left" w:pos="2993"/>
      </w:tabs>
      <w:ind w:left="2438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>
      <w:rPr>
        <w:rFonts w:ascii="Liberation Serif" w:eastAsia="Segoe UI" w:hAnsi="Liberation Serif" w:cs="Tahoma"/>
        <w:noProof/>
        <w:color w:val="000000"/>
        <w:sz w:val="24"/>
        <w:szCs w:val="24"/>
        <w:lang w:eastAsia="pl-PL"/>
      </w:rPr>
      <w:drawing>
        <wp:anchor distT="0" distB="0" distL="0" distR="0" simplePos="0" relativeHeight="251659264" behindDoc="0" locked="0" layoutInCell="1" allowOverlap="1" wp14:anchorId="6DF9D11A" wp14:editId="23D7D187">
          <wp:simplePos x="0" y="0"/>
          <wp:positionH relativeFrom="column">
            <wp:posOffset>-149225</wp:posOffset>
          </wp:positionH>
          <wp:positionV relativeFrom="paragraph">
            <wp:posOffset>-78105</wp:posOffset>
          </wp:positionV>
          <wp:extent cx="1249680" cy="968375"/>
          <wp:effectExtent l="0" t="0" r="7620" b="317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71" t="-1802" r="-1271" b="-1802"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9683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F0C">
      <w:rPr>
        <w:rFonts w:ascii="Calibri" w:eastAsia="Segoe UI" w:hAnsi="Calibri" w:cs="Calibri"/>
        <w:b/>
        <w:color w:val="000000"/>
        <w:lang w:eastAsia="zh-CN" w:bidi="hi-IN"/>
      </w:rPr>
      <w:t xml:space="preserve">WOJEWÓDZKI ZESPÓŁ </w:t>
    </w:r>
  </w:p>
  <w:p w:rsidR="009E4F0C" w:rsidRPr="009E4F0C" w:rsidRDefault="009E4F0C" w:rsidP="009E4F0C">
    <w:pPr>
      <w:tabs>
        <w:tab w:val="left" w:pos="612"/>
      </w:tabs>
      <w:suppressAutoHyphens/>
      <w:spacing w:after="0"/>
      <w:ind w:left="57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9E4F0C">
      <w:rPr>
        <w:rFonts w:ascii="Calibri" w:eastAsia="Calibri" w:hAnsi="Calibri" w:cs="Calibri"/>
        <w:b/>
        <w:color w:val="000000"/>
        <w:lang w:eastAsia="zh-CN" w:bidi="hi-IN"/>
      </w:rPr>
      <w:t xml:space="preserve">                                     </w:t>
    </w:r>
    <w:r w:rsidRPr="009E4F0C">
      <w:rPr>
        <w:rFonts w:ascii="Calibri" w:eastAsia="Segoe UI" w:hAnsi="Calibri" w:cs="Calibri"/>
        <w:b/>
        <w:color w:val="000000"/>
        <w:lang w:eastAsia="zh-CN" w:bidi="hi-IN"/>
      </w:rPr>
      <w:t>LECZNICTWA PSYCHIATRYCZNEGO</w:t>
    </w:r>
  </w:p>
  <w:p w:rsidR="009E4F0C" w:rsidRPr="009E4F0C" w:rsidRDefault="009E4F0C" w:rsidP="009E4F0C">
    <w:pPr>
      <w:tabs>
        <w:tab w:val="left" w:pos="3163"/>
      </w:tabs>
      <w:suppressAutoHyphens/>
      <w:spacing w:after="0"/>
      <w:ind w:left="2608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9E4F0C">
      <w:rPr>
        <w:rFonts w:ascii="Calibri" w:eastAsia="Calibri" w:hAnsi="Calibri" w:cs="Calibri"/>
        <w:b/>
        <w:color w:val="000000"/>
        <w:lang w:eastAsia="zh-CN" w:bidi="hi-IN"/>
      </w:rPr>
      <w:t xml:space="preserve">    </w:t>
    </w:r>
    <w:r w:rsidRPr="009E4F0C">
      <w:rPr>
        <w:rFonts w:ascii="Calibri" w:eastAsia="Segoe UI" w:hAnsi="Calibri" w:cs="Calibri"/>
        <w:b/>
        <w:color w:val="000000"/>
        <w:lang w:eastAsia="zh-CN" w:bidi="hi-IN"/>
      </w:rPr>
      <w:t>W OLSZTYNIE</w:t>
    </w:r>
  </w:p>
  <w:p w:rsidR="009E4F0C" w:rsidRPr="009E4F0C" w:rsidRDefault="009E4F0C" w:rsidP="009E4F0C">
    <w:pPr>
      <w:tabs>
        <w:tab w:val="left" w:pos="2653"/>
      </w:tabs>
      <w:suppressAutoHyphens/>
      <w:spacing w:after="0"/>
      <w:ind w:left="2098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9E4F0C">
      <w:rPr>
        <w:rFonts w:ascii="Calibri" w:eastAsia="Calibri" w:hAnsi="Calibri" w:cs="Calibri"/>
        <w:b/>
        <w:color w:val="000000"/>
        <w:sz w:val="20"/>
        <w:szCs w:val="20"/>
        <w:lang w:eastAsia="zh-CN" w:bidi="hi-IN"/>
      </w:rPr>
      <w:t xml:space="preserve">          </w:t>
    </w:r>
    <w:r w:rsidRPr="009E4F0C">
      <w:rPr>
        <w:rFonts w:ascii="Calibri" w:eastAsia="Segoe UI" w:hAnsi="Calibri" w:cs="Calibri"/>
        <w:b/>
        <w:color w:val="000000"/>
        <w:sz w:val="18"/>
        <w:szCs w:val="18"/>
        <w:lang w:eastAsia="zh-CN" w:bidi="hi-IN"/>
      </w:rPr>
      <w:t>Ul. Wojska Polskiego 35</w:t>
    </w:r>
  </w:p>
  <w:p w:rsidR="009E4F0C" w:rsidRPr="009E4F0C" w:rsidRDefault="009E4F0C" w:rsidP="009E4F0C">
    <w:pPr>
      <w:tabs>
        <w:tab w:val="left" w:pos="2993"/>
      </w:tabs>
      <w:suppressAutoHyphens/>
      <w:spacing w:after="0"/>
      <w:ind w:left="2438" w:hanging="340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9E4F0C">
      <w:rPr>
        <w:rFonts w:ascii="Calibri" w:eastAsia="Calibri" w:hAnsi="Calibri" w:cs="Calibri"/>
        <w:b/>
        <w:color w:val="000000"/>
        <w:sz w:val="18"/>
        <w:szCs w:val="18"/>
        <w:lang w:eastAsia="zh-CN" w:bidi="hi-IN"/>
      </w:rPr>
      <w:t xml:space="preserve">                   </w:t>
    </w:r>
    <w:r w:rsidRPr="009E4F0C">
      <w:rPr>
        <w:rFonts w:ascii="Calibri" w:eastAsia="Segoe UI" w:hAnsi="Calibri" w:cs="Calibri"/>
        <w:b/>
        <w:color w:val="000000"/>
        <w:sz w:val="18"/>
        <w:szCs w:val="18"/>
        <w:lang w:eastAsia="zh-CN" w:bidi="hi-IN"/>
      </w:rPr>
      <w:t>10-228 Olsztyn</w:t>
    </w:r>
    <w:r w:rsidRPr="009E4F0C">
      <w:rPr>
        <w:rFonts w:ascii="Tahoma" w:eastAsia="Times New Roman" w:hAnsi="Tahoma" w:cs="Times New Roman"/>
        <w:b/>
        <w:sz w:val="26"/>
        <w:szCs w:val="26"/>
        <w:lang w:eastAsia="ar-SA"/>
      </w:rPr>
      <w:t xml:space="preserve">   </w:t>
    </w:r>
  </w:p>
  <w:p w:rsidR="009E4F0C" w:rsidRDefault="009E4F0C">
    <w:pPr>
      <w:pStyle w:val="Nagwek"/>
    </w:pPr>
  </w:p>
  <w:p w:rsidR="009E4F0C" w:rsidRDefault="009E4F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4847DF9"/>
    <w:multiLevelType w:val="hybridMultilevel"/>
    <w:tmpl w:val="9D0E9F18"/>
    <w:lvl w:ilvl="0" w:tplc="22D0DB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BD5956"/>
    <w:multiLevelType w:val="hybridMultilevel"/>
    <w:tmpl w:val="45122E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04F68"/>
    <w:multiLevelType w:val="hybridMultilevel"/>
    <w:tmpl w:val="0A7EBF9A"/>
    <w:lvl w:ilvl="0" w:tplc="22D0DB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157D2"/>
    <w:multiLevelType w:val="hybridMultilevel"/>
    <w:tmpl w:val="B2BEC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E25200"/>
    <w:multiLevelType w:val="hybridMultilevel"/>
    <w:tmpl w:val="264A3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E3F31"/>
    <w:multiLevelType w:val="hybridMultilevel"/>
    <w:tmpl w:val="ED42A20A"/>
    <w:lvl w:ilvl="0" w:tplc="22D0DB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26811"/>
    <w:multiLevelType w:val="hybridMultilevel"/>
    <w:tmpl w:val="54C46D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E76678"/>
    <w:multiLevelType w:val="hybridMultilevel"/>
    <w:tmpl w:val="BF967CB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3311384"/>
    <w:multiLevelType w:val="hybridMultilevel"/>
    <w:tmpl w:val="E8DA6F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5A68E2"/>
    <w:multiLevelType w:val="hybridMultilevel"/>
    <w:tmpl w:val="31B67BBE"/>
    <w:lvl w:ilvl="0" w:tplc="BCB0365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0C4DED"/>
    <w:multiLevelType w:val="hybridMultilevel"/>
    <w:tmpl w:val="8B90AD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BA6416"/>
    <w:multiLevelType w:val="singleLevel"/>
    <w:tmpl w:val="8EB8CA3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7">
    <w:nsid w:val="50DE1532"/>
    <w:multiLevelType w:val="hybridMultilevel"/>
    <w:tmpl w:val="4D4A7D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0343C9"/>
    <w:multiLevelType w:val="singleLevel"/>
    <w:tmpl w:val="22D0DB3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</w:abstractNum>
  <w:abstractNum w:abstractNumId="19">
    <w:nsid w:val="5C823FF3"/>
    <w:multiLevelType w:val="hybridMultilevel"/>
    <w:tmpl w:val="1660B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B7493F"/>
    <w:multiLevelType w:val="hybridMultilevel"/>
    <w:tmpl w:val="5574A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E340DA"/>
    <w:multiLevelType w:val="hybridMultilevel"/>
    <w:tmpl w:val="613A8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801CA6"/>
    <w:multiLevelType w:val="hybridMultilevel"/>
    <w:tmpl w:val="AAF2B3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AC0760"/>
    <w:multiLevelType w:val="hybridMultilevel"/>
    <w:tmpl w:val="923EDBA8"/>
    <w:lvl w:ilvl="0" w:tplc="9CAC0FC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D4E5C4A"/>
    <w:multiLevelType w:val="hybridMultilevel"/>
    <w:tmpl w:val="0BE80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24"/>
  </w:num>
  <w:num w:numId="4">
    <w:abstractNumId w:val="16"/>
  </w:num>
  <w:num w:numId="5">
    <w:abstractNumId w:val="14"/>
  </w:num>
  <w:num w:numId="6">
    <w:abstractNumId w:val="22"/>
  </w:num>
  <w:num w:numId="7">
    <w:abstractNumId w:val="12"/>
  </w:num>
  <w:num w:numId="8">
    <w:abstractNumId w:val="23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  <w:lvlOverride w:ilvl="0">
      <w:startOverride w:val="1"/>
    </w:lvlOverride>
  </w:num>
  <w:num w:numId="14">
    <w:abstractNumId w:val="6"/>
  </w:num>
  <w:num w:numId="15">
    <w:abstractNumId w:val="20"/>
  </w:num>
  <w:num w:numId="16">
    <w:abstractNumId w:val="8"/>
  </w:num>
  <w:num w:numId="17">
    <w:abstractNumId w:val="10"/>
  </w:num>
  <w:num w:numId="18">
    <w:abstractNumId w:val="17"/>
  </w:num>
  <w:num w:numId="19">
    <w:abstractNumId w:val="19"/>
  </w:num>
  <w:num w:numId="20">
    <w:abstractNumId w:val="13"/>
  </w:num>
  <w:num w:numId="21">
    <w:abstractNumId w:val="5"/>
  </w:num>
  <w:num w:numId="22">
    <w:abstractNumId w:val="21"/>
  </w:num>
  <w:num w:numId="23">
    <w:abstractNumId w:val="7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36"/>
    <w:rsid w:val="000308D9"/>
    <w:rsid w:val="00042321"/>
    <w:rsid w:val="00050C94"/>
    <w:rsid w:val="00053BB1"/>
    <w:rsid w:val="00064041"/>
    <w:rsid w:val="000930CF"/>
    <w:rsid w:val="00095477"/>
    <w:rsid w:val="000B2982"/>
    <w:rsid w:val="000B2DEC"/>
    <w:rsid w:val="000B4D11"/>
    <w:rsid w:val="000B75BC"/>
    <w:rsid w:val="000D03D5"/>
    <w:rsid w:val="000D22B6"/>
    <w:rsid w:val="000E31FB"/>
    <w:rsid w:val="000E737E"/>
    <w:rsid w:val="001332BC"/>
    <w:rsid w:val="00161DD6"/>
    <w:rsid w:val="0016638E"/>
    <w:rsid w:val="0019190D"/>
    <w:rsid w:val="001D2CB2"/>
    <w:rsid w:val="001E1635"/>
    <w:rsid w:val="00206549"/>
    <w:rsid w:val="00233968"/>
    <w:rsid w:val="00250EE9"/>
    <w:rsid w:val="00263535"/>
    <w:rsid w:val="00273057"/>
    <w:rsid w:val="002B3CCA"/>
    <w:rsid w:val="002D764C"/>
    <w:rsid w:val="002E4126"/>
    <w:rsid w:val="002E4316"/>
    <w:rsid w:val="0030342D"/>
    <w:rsid w:val="003102E3"/>
    <w:rsid w:val="00312C29"/>
    <w:rsid w:val="003148F8"/>
    <w:rsid w:val="00321334"/>
    <w:rsid w:val="00335349"/>
    <w:rsid w:val="00346B2A"/>
    <w:rsid w:val="00360496"/>
    <w:rsid w:val="003657FF"/>
    <w:rsid w:val="00377358"/>
    <w:rsid w:val="00382296"/>
    <w:rsid w:val="003852FC"/>
    <w:rsid w:val="00391036"/>
    <w:rsid w:val="003C3DA2"/>
    <w:rsid w:val="003E11EB"/>
    <w:rsid w:val="003E50EE"/>
    <w:rsid w:val="0043476E"/>
    <w:rsid w:val="00446995"/>
    <w:rsid w:val="00484F37"/>
    <w:rsid w:val="004A2F60"/>
    <w:rsid w:val="004A4395"/>
    <w:rsid w:val="004A6F79"/>
    <w:rsid w:val="004B6A70"/>
    <w:rsid w:val="004C433B"/>
    <w:rsid w:val="004D1CC3"/>
    <w:rsid w:val="004D4836"/>
    <w:rsid w:val="004D5FAF"/>
    <w:rsid w:val="004E1A93"/>
    <w:rsid w:val="004F078E"/>
    <w:rsid w:val="005076E8"/>
    <w:rsid w:val="00514514"/>
    <w:rsid w:val="00522A08"/>
    <w:rsid w:val="00527BAB"/>
    <w:rsid w:val="00534234"/>
    <w:rsid w:val="005348CB"/>
    <w:rsid w:val="00564F0B"/>
    <w:rsid w:val="00575E46"/>
    <w:rsid w:val="0057784B"/>
    <w:rsid w:val="00584C18"/>
    <w:rsid w:val="00597F8E"/>
    <w:rsid w:val="005B1786"/>
    <w:rsid w:val="005C3D95"/>
    <w:rsid w:val="005D3F95"/>
    <w:rsid w:val="005E384B"/>
    <w:rsid w:val="005E69A4"/>
    <w:rsid w:val="005E703E"/>
    <w:rsid w:val="005F52F7"/>
    <w:rsid w:val="00604D83"/>
    <w:rsid w:val="0062452A"/>
    <w:rsid w:val="006363FC"/>
    <w:rsid w:val="00652B65"/>
    <w:rsid w:val="00663446"/>
    <w:rsid w:val="006728BE"/>
    <w:rsid w:val="00677E1A"/>
    <w:rsid w:val="00691505"/>
    <w:rsid w:val="006A6246"/>
    <w:rsid w:val="006C6B47"/>
    <w:rsid w:val="006C7BBE"/>
    <w:rsid w:val="006E3E39"/>
    <w:rsid w:val="006F56A6"/>
    <w:rsid w:val="00722F7D"/>
    <w:rsid w:val="007249AE"/>
    <w:rsid w:val="00726251"/>
    <w:rsid w:val="00743C19"/>
    <w:rsid w:val="0079050F"/>
    <w:rsid w:val="00795946"/>
    <w:rsid w:val="007B5D3D"/>
    <w:rsid w:val="007C4DB2"/>
    <w:rsid w:val="00806372"/>
    <w:rsid w:val="0083231F"/>
    <w:rsid w:val="00833748"/>
    <w:rsid w:val="0083728B"/>
    <w:rsid w:val="00846C7D"/>
    <w:rsid w:val="00857255"/>
    <w:rsid w:val="008743B4"/>
    <w:rsid w:val="008B2349"/>
    <w:rsid w:val="008B3960"/>
    <w:rsid w:val="008B7DBD"/>
    <w:rsid w:val="008D296A"/>
    <w:rsid w:val="008D4583"/>
    <w:rsid w:val="008E6BF7"/>
    <w:rsid w:val="00902CD3"/>
    <w:rsid w:val="00910D77"/>
    <w:rsid w:val="00914D2B"/>
    <w:rsid w:val="0092088F"/>
    <w:rsid w:val="0092318C"/>
    <w:rsid w:val="00933749"/>
    <w:rsid w:val="00937DC8"/>
    <w:rsid w:val="00941263"/>
    <w:rsid w:val="00953604"/>
    <w:rsid w:val="0095508E"/>
    <w:rsid w:val="00964DD5"/>
    <w:rsid w:val="00973FEF"/>
    <w:rsid w:val="00987B7E"/>
    <w:rsid w:val="009A4ED6"/>
    <w:rsid w:val="009C4252"/>
    <w:rsid w:val="009D07A3"/>
    <w:rsid w:val="009D25FE"/>
    <w:rsid w:val="009E4010"/>
    <w:rsid w:val="009E4F0C"/>
    <w:rsid w:val="00A13CD2"/>
    <w:rsid w:val="00A246FD"/>
    <w:rsid w:val="00A25789"/>
    <w:rsid w:val="00A32C50"/>
    <w:rsid w:val="00A361E7"/>
    <w:rsid w:val="00A4647D"/>
    <w:rsid w:val="00A91069"/>
    <w:rsid w:val="00AA4410"/>
    <w:rsid w:val="00AC7FF8"/>
    <w:rsid w:val="00B0219D"/>
    <w:rsid w:val="00B13486"/>
    <w:rsid w:val="00B1707A"/>
    <w:rsid w:val="00B568C5"/>
    <w:rsid w:val="00B60474"/>
    <w:rsid w:val="00B73646"/>
    <w:rsid w:val="00B74091"/>
    <w:rsid w:val="00B74E73"/>
    <w:rsid w:val="00B96E92"/>
    <w:rsid w:val="00BA1A68"/>
    <w:rsid w:val="00BB1A81"/>
    <w:rsid w:val="00BF163B"/>
    <w:rsid w:val="00BF1C87"/>
    <w:rsid w:val="00C001F1"/>
    <w:rsid w:val="00C00638"/>
    <w:rsid w:val="00C129D6"/>
    <w:rsid w:val="00C23790"/>
    <w:rsid w:val="00C410F4"/>
    <w:rsid w:val="00C43EED"/>
    <w:rsid w:val="00C524B2"/>
    <w:rsid w:val="00C56863"/>
    <w:rsid w:val="00C67B52"/>
    <w:rsid w:val="00C84A57"/>
    <w:rsid w:val="00CA20FC"/>
    <w:rsid w:val="00CA2E47"/>
    <w:rsid w:val="00CB22DC"/>
    <w:rsid w:val="00CB7658"/>
    <w:rsid w:val="00CD7175"/>
    <w:rsid w:val="00CE6AC2"/>
    <w:rsid w:val="00CF3209"/>
    <w:rsid w:val="00D20EDA"/>
    <w:rsid w:val="00D26587"/>
    <w:rsid w:val="00D516F1"/>
    <w:rsid w:val="00D5633E"/>
    <w:rsid w:val="00DA5D3A"/>
    <w:rsid w:val="00DF7966"/>
    <w:rsid w:val="00E22952"/>
    <w:rsid w:val="00E25F33"/>
    <w:rsid w:val="00E35E71"/>
    <w:rsid w:val="00E53195"/>
    <w:rsid w:val="00E64BCC"/>
    <w:rsid w:val="00E71847"/>
    <w:rsid w:val="00EC1E17"/>
    <w:rsid w:val="00EF08D0"/>
    <w:rsid w:val="00EF7C10"/>
    <w:rsid w:val="00F13D2D"/>
    <w:rsid w:val="00F710B7"/>
    <w:rsid w:val="00F86612"/>
    <w:rsid w:val="00FA769A"/>
    <w:rsid w:val="00FB26D4"/>
    <w:rsid w:val="00FB7803"/>
    <w:rsid w:val="00FF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reambuła,lp1,Akapit z list¹,CW_Lista,wypunktowanie,Asia 2  Akapit z listą,tekst normalny,Wypunktowanie,L1,Numerowanie,List Paragraph,Akapit z listą5,Obiekt,List Paragraph1,Odstavec"/>
    <w:basedOn w:val="Normalny"/>
    <w:link w:val="AkapitzlistZnak"/>
    <w:uiPriority w:val="34"/>
    <w:qFormat/>
    <w:rsid w:val="007959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6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8C5"/>
  </w:style>
  <w:style w:type="paragraph" w:styleId="Stopka">
    <w:name w:val="footer"/>
    <w:basedOn w:val="Normalny"/>
    <w:link w:val="StopkaZnak"/>
    <w:uiPriority w:val="99"/>
    <w:unhideWhenUsed/>
    <w:rsid w:val="00B56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8C5"/>
  </w:style>
  <w:style w:type="character" w:styleId="Hipercze">
    <w:name w:val="Hyperlink"/>
    <w:basedOn w:val="Domylnaczcionkaakapitu"/>
    <w:uiPriority w:val="99"/>
    <w:semiHidden/>
    <w:unhideWhenUsed/>
    <w:rsid w:val="006C6B47"/>
    <w:rPr>
      <w:color w:val="617828"/>
      <w:u w:val="single"/>
    </w:rPr>
  </w:style>
  <w:style w:type="character" w:styleId="Pogrubienie">
    <w:name w:val="Strong"/>
    <w:basedOn w:val="Domylnaczcionkaakapitu"/>
    <w:uiPriority w:val="22"/>
    <w:qFormat/>
    <w:rsid w:val="006C6B47"/>
    <w:rPr>
      <w:b/>
      <w:bCs/>
    </w:rPr>
  </w:style>
  <w:style w:type="character" w:styleId="Uwydatnienie">
    <w:name w:val="Emphasis"/>
    <w:basedOn w:val="Domylnaczcionkaakapitu"/>
    <w:uiPriority w:val="20"/>
    <w:qFormat/>
    <w:rsid w:val="006C6B47"/>
    <w:rPr>
      <w:i/>
      <w:iCs/>
    </w:rPr>
  </w:style>
  <w:style w:type="character" w:customStyle="1" w:styleId="AkapitzlistZnak">
    <w:name w:val="Akapit z listą Znak"/>
    <w:aliases w:val="normalny tekst Znak,Preambuła Znak,lp1 Znak,Akapit z list¹ Znak,CW_Lista Znak,wypunktowanie Znak,Asia 2  Akapit z listą Znak,tekst normalny Znak,Wypunktowanie Znak,L1 Znak,Numerowanie Znak,List Paragraph Znak,Akapit z listą5 Znak"/>
    <w:link w:val="Akapitzlist"/>
    <w:uiPriority w:val="34"/>
    <w:qFormat/>
    <w:locked/>
    <w:rsid w:val="00D5633E"/>
  </w:style>
  <w:style w:type="paragraph" w:styleId="Tekstdymka">
    <w:name w:val="Balloon Text"/>
    <w:basedOn w:val="Normalny"/>
    <w:link w:val="TekstdymkaZnak"/>
    <w:uiPriority w:val="99"/>
    <w:semiHidden/>
    <w:unhideWhenUsed/>
    <w:rsid w:val="009E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F0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7E1A"/>
    <w:pPr>
      <w:spacing w:after="0" w:line="240" w:lineRule="auto"/>
    </w:pPr>
  </w:style>
  <w:style w:type="paragraph" w:customStyle="1" w:styleId="Default">
    <w:name w:val="Default"/>
    <w:qFormat/>
    <w:rsid w:val="004469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reambuła,lp1,Akapit z list¹,CW_Lista,wypunktowanie,Asia 2  Akapit z listą,tekst normalny,Wypunktowanie,L1,Numerowanie,List Paragraph,Akapit z listą5,Obiekt,List Paragraph1,Odstavec"/>
    <w:basedOn w:val="Normalny"/>
    <w:link w:val="AkapitzlistZnak"/>
    <w:uiPriority w:val="34"/>
    <w:qFormat/>
    <w:rsid w:val="007959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6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8C5"/>
  </w:style>
  <w:style w:type="paragraph" w:styleId="Stopka">
    <w:name w:val="footer"/>
    <w:basedOn w:val="Normalny"/>
    <w:link w:val="StopkaZnak"/>
    <w:uiPriority w:val="99"/>
    <w:unhideWhenUsed/>
    <w:rsid w:val="00B56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8C5"/>
  </w:style>
  <w:style w:type="character" w:styleId="Hipercze">
    <w:name w:val="Hyperlink"/>
    <w:basedOn w:val="Domylnaczcionkaakapitu"/>
    <w:uiPriority w:val="99"/>
    <w:semiHidden/>
    <w:unhideWhenUsed/>
    <w:rsid w:val="006C6B47"/>
    <w:rPr>
      <w:color w:val="617828"/>
      <w:u w:val="single"/>
    </w:rPr>
  </w:style>
  <w:style w:type="character" w:styleId="Pogrubienie">
    <w:name w:val="Strong"/>
    <w:basedOn w:val="Domylnaczcionkaakapitu"/>
    <w:uiPriority w:val="22"/>
    <w:qFormat/>
    <w:rsid w:val="006C6B47"/>
    <w:rPr>
      <w:b/>
      <w:bCs/>
    </w:rPr>
  </w:style>
  <w:style w:type="character" w:styleId="Uwydatnienie">
    <w:name w:val="Emphasis"/>
    <w:basedOn w:val="Domylnaczcionkaakapitu"/>
    <w:uiPriority w:val="20"/>
    <w:qFormat/>
    <w:rsid w:val="006C6B47"/>
    <w:rPr>
      <w:i/>
      <w:iCs/>
    </w:rPr>
  </w:style>
  <w:style w:type="character" w:customStyle="1" w:styleId="AkapitzlistZnak">
    <w:name w:val="Akapit z listą Znak"/>
    <w:aliases w:val="normalny tekst Znak,Preambuła Znak,lp1 Znak,Akapit z list¹ Znak,CW_Lista Znak,wypunktowanie Znak,Asia 2  Akapit z listą Znak,tekst normalny Znak,Wypunktowanie Znak,L1 Znak,Numerowanie Znak,List Paragraph Znak,Akapit z listą5 Znak"/>
    <w:link w:val="Akapitzlist"/>
    <w:uiPriority w:val="34"/>
    <w:qFormat/>
    <w:locked/>
    <w:rsid w:val="00D5633E"/>
  </w:style>
  <w:style w:type="paragraph" w:styleId="Tekstdymka">
    <w:name w:val="Balloon Text"/>
    <w:basedOn w:val="Normalny"/>
    <w:link w:val="TekstdymkaZnak"/>
    <w:uiPriority w:val="99"/>
    <w:semiHidden/>
    <w:unhideWhenUsed/>
    <w:rsid w:val="009E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F0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7E1A"/>
    <w:pPr>
      <w:spacing w:after="0" w:line="240" w:lineRule="auto"/>
    </w:pPr>
  </w:style>
  <w:style w:type="paragraph" w:customStyle="1" w:styleId="Default">
    <w:name w:val="Default"/>
    <w:qFormat/>
    <w:rsid w:val="004469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zlp@wzl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mmalinowska</dc:creator>
  <cp:lastModifiedBy>Izabela Adrjan</cp:lastModifiedBy>
  <cp:revision>6</cp:revision>
  <cp:lastPrinted>2024-07-23T11:47:00Z</cp:lastPrinted>
  <dcterms:created xsi:type="dcterms:W3CDTF">2024-07-24T08:22:00Z</dcterms:created>
  <dcterms:modified xsi:type="dcterms:W3CDTF">2024-07-24T08:24:00Z</dcterms:modified>
</cp:coreProperties>
</file>