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1396" w14:textId="185D10DA" w:rsidR="00147E34" w:rsidRPr="00885B5F" w:rsidRDefault="00B71F92" w:rsidP="00885B5F">
      <w:pPr>
        <w:keepNext/>
        <w:tabs>
          <w:tab w:val="left" w:pos="3752"/>
        </w:tabs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1757FE94" w14:textId="0E2A9993" w:rsidR="00075171" w:rsidRDefault="008650F4" w:rsidP="0007517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50F4">
        <w:rPr>
          <w:rFonts w:asciiTheme="minorHAnsi" w:hAnsiTheme="minorHAnsi" w:cstheme="minorHAnsi"/>
          <w:b/>
          <w:sz w:val="22"/>
          <w:szCs w:val="22"/>
        </w:rPr>
        <w:t>FORMULARZ  OFERTOWY - OFERTA DODATKOWA</w:t>
      </w:r>
    </w:p>
    <w:p w14:paraId="5ACBE582" w14:textId="77777777" w:rsidR="008650F4" w:rsidRPr="00885B5F" w:rsidRDefault="008650F4" w:rsidP="0007517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45B4C7" w14:textId="77777777" w:rsidR="00BC1E0B" w:rsidRPr="00885B5F" w:rsidRDefault="00BC1E0B" w:rsidP="00885B5F">
      <w:pPr>
        <w:numPr>
          <w:ilvl w:val="0"/>
          <w:numId w:val="1"/>
        </w:numPr>
        <w:tabs>
          <w:tab w:val="num" w:pos="567"/>
          <w:tab w:val="left" w:pos="3752"/>
        </w:tabs>
        <w:spacing w:line="276" w:lineRule="auto"/>
        <w:ind w:left="709" w:hanging="709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Ref62473083"/>
      <w:r w:rsidRPr="00885B5F">
        <w:rPr>
          <w:rFonts w:asciiTheme="minorHAnsi" w:hAnsiTheme="minorHAnsi" w:cstheme="minorHAnsi"/>
          <w:b/>
          <w:caps/>
          <w:sz w:val="22"/>
          <w:szCs w:val="22"/>
        </w:rPr>
        <w:t xml:space="preserve">Ofertę </w:t>
      </w:r>
      <w:r w:rsidRPr="00885B5F">
        <w:rPr>
          <w:rFonts w:asciiTheme="minorHAnsi" w:hAnsiTheme="minorHAnsi" w:cstheme="minorHAnsi"/>
          <w:b/>
          <w:sz w:val="22"/>
          <w:szCs w:val="22"/>
        </w:rPr>
        <w:t>SKŁADA</w:t>
      </w:r>
      <w:r w:rsidRPr="00885B5F">
        <w:rPr>
          <w:rFonts w:asciiTheme="minorHAnsi" w:hAnsiTheme="minorHAnsi" w:cstheme="minorHAnsi"/>
          <w:sz w:val="22"/>
          <w:szCs w:val="22"/>
        </w:rPr>
        <w:t>:</w:t>
      </w:r>
      <w:bookmarkEnd w:id="1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885B5F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ind w:left="-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  <w:p w14:paraId="5A1C9EA9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telefon/fax:</w:t>
            </w:r>
          </w:p>
          <w:p w14:paraId="16FF9CE7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</w:tr>
    </w:tbl>
    <w:p w14:paraId="38F76012" w14:textId="77777777" w:rsidR="00B5686C" w:rsidRPr="00885B5F" w:rsidRDefault="00B5686C" w:rsidP="00885B5F">
      <w:pPr>
        <w:tabs>
          <w:tab w:val="left" w:pos="375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19102C" w14:textId="22F3E646" w:rsidR="00DB6AA4" w:rsidRDefault="008650F4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650F4">
        <w:rPr>
          <w:rFonts w:asciiTheme="minorHAnsi" w:hAnsiTheme="minorHAnsi" w:cstheme="minorHAnsi"/>
          <w:b/>
          <w:bCs/>
          <w:iCs/>
          <w:sz w:val="22"/>
          <w:szCs w:val="22"/>
        </w:rPr>
        <w:t>W odpowiedzi na zaproszenie do złożenia oferty dodatkowej w postępowaniu na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</w:p>
    <w:p w14:paraId="02DDFB5E" w14:textId="77777777" w:rsidR="008650F4" w:rsidRPr="00885B5F" w:rsidRDefault="008650F4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527E156" w14:textId="79E313F3" w:rsidR="009E4A81" w:rsidRPr="009E4A81" w:rsidRDefault="009E4A81" w:rsidP="009E4A81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Hlk64276301"/>
      <w:bookmarkStart w:id="3" w:name="_Hlk157668245"/>
      <w:r w:rsidRPr="009E4A81">
        <w:rPr>
          <w:rFonts w:asciiTheme="minorHAnsi" w:hAnsiTheme="minorHAnsi" w:cstheme="minorHAnsi"/>
          <w:b/>
          <w:bCs/>
          <w:sz w:val="24"/>
          <w:szCs w:val="24"/>
        </w:rPr>
        <w:t>,,Modernizacja Sali gimnastycznej  przy PSP w Jełowej oraz wyposażenie wielofunkcyjnego budynku użyteczności publicznej  w Luboszycach”</w:t>
      </w:r>
    </w:p>
    <w:p w14:paraId="3D3A1FCF" w14:textId="77777777" w:rsidR="009E4A81" w:rsidRPr="009E4A81" w:rsidRDefault="009E4A81" w:rsidP="009E4A81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A81">
        <w:rPr>
          <w:rFonts w:asciiTheme="minorHAnsi" w:hAnsiTheme="minorHAnsi" w:cstheme="minorHAnsi"/>
          <w:b/>
          <w:bCs/>
          <w:sz w:val="24"/>
          <w:szCs w:val="24"/>
        </w:rPr>
        <w:t>część I - Modernizacja Sali gimnastycznej przy PSP w Jełowej</w:t>
      </w:r>
    </w:p>
    <w:p w14:paraId="09ED4E43" w14:textId="77777777" w:rsidR="009E4A81" w:rsidRDefault="009E4A81" w:rsidP="009E4A81">
      <w:pPr>
        <w:tabs>
          <w:tab w:val="left" w:pos="567"/>
        </w:tabs>
        <w:spacing w:line="276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14:paraId="17B7F062" w14:textId="3A23C946" w:rsidR="0046496D" w:rsidRPr="009E4A81" w:rsidRDefault="009E4A81" w:rsidP="009E4A81">
      <w:pPr>
        <w:tabs>
          <w:tab w:val="left" w:pos="567"/>
        </w:tabs>
        <w:spacing w:line="276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9E4A8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6496D" w:rsidRPr="00A40451">
        <w:rPr>
          <w:rFonts w:asciiTheme="minorHAnsi" w:hAnsiTheme="minorHAnsi" w:cstheme="minorHAnsi"/>
          <w:b/>
          <w:bCs/>
          <w:sz w:val="22"/>
          <w:szCs w:val="22"/>
        </w:rPr>
        <w:t>Znak sprawy: R</w:t>
      </w:r>
      <w:r w:rsidR="0046496D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6496D" w:rsidRPr="00A40451">
        <w:rPr>
          <w:rFonts w:asciiTheme="minorHAnsi" w:hAnsiTheme="minorHAnsi" w:cstheme="minorHAnsi"/>
          <w:b/>
          <w:bCs/>
          <w:sz w:val="22"/>
          <w:szCs w:val="22"/>
        </w:rPr>
        <w:t>.ZP.271.</w:t>
      </w: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4649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6496D" w:rsidRPr="00A40451">
        <w:rPr>
          <w:rFonts w:asciiTheme="minorHAnsi" w:hAnsiTheme="minorHAnsi" w:cstheme="minorHAnsi"/>
          <w:b/>
          <w:bCs/>
          <w:sz w:val="22"/>
          <w:szCs w:val="22"/>
        </w:rPr>
        <w:t>20</w:t>
      </w:r>
      <w:bookmarkEnd w:id="2"/>
      <w:r w:rsidR="0046496D">
        <w:rPr>
          <w:rFonts w:asciiTheme="minorHAnsi" w:hAnsiTheme="minorHAnsi" w:cstheme="minorHAnsi"/>
          <w:b/>
          <w:bCs/>
          <w:sz w:val="22"/>
          <w:szCs w:val="22"/>
        </w:rPr>
        <w:t>24</w:t>
      </w:r>
    </w:p>
    <w:bookmarkEnd w:id="3"/>
    <w:p w14:paraId="69C5C7B8" w14:textId="77777777" w:rsidR="00B5686C" w:rsidRPr="00885B5F" w:rsidRDefault="00B5686C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4D6403A" w14:textId="77035102" w:rsidR="008650F4" w:rsidRDefault="008650F4" w:rsidP="00885B5F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650F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Przedkładamy niniejszą ofertę po przeprowadzonych negocjacjach, oświadczając jednocześnie,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br/>
      </w:r>
      <w:r w:rsidRPr="008650F4">
        <w:rPr>
          <w:rFonts w:asciiTheme="minorHAnsi" w:hAnsiTheme="minorHAnsi" w:cstheme="minorHAnsi"/>
          <w:b/>
          <w:bCs/>
          <w:iCs/>
          <w:sz w:val="22"/>
          <w:szCs w:val="22"/>
        </w:rPr>
        <w:t>że zrealizujemy zamówienie zgodnie z wszystkimi warunkami zawartymi w specyfikacji  warunków zamówienia.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76D7A2B" w14:textId="77777777" w:rsidR="008650F4" w:rsidRPr="00885B5F" w:rsidRDefault="008650F4" w:rsidP="00885B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BFF658" w14:textId="6E0085D5" w:rsidR="007B6763" w:rsidRPr="00885B5F" w:rsidRDefault="000D451B" w:rsidP="00885B5F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0FAC491E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885B5F" w:rsidRDefault="007B6763" w:rsidP="00885B5F">
      <w:pPr>
        <w:spacing w:line="276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885B5F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210937DD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73FCF989" w14:textId="77777777" w:rsidR="00075171" w:rsidRDefault="00075171" w:rsidP="00885B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11F07F" w14:textId="77777777" w:rsidR="0034305D" w:rsidRDefault="0034305D" w:rsidP="0034305D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E052E8" w14:textId="5E43F93F" w:rsidR="008650F4" w:rsidRPr="0034305D" w:rsidRDefault="0034305D" w:rsidP="0034305D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Oświadczam, iż w pozostałym zakresie oferta jest zgodna z ofertą złożoną w przedmiotowym postępowaniu  z dnia …………………………………………</w:t>
      </w:r>
    </w:p>
    <w:p w14:paraId="47A5D934" w14:textId="77777777" w:rsidR="008650F4" w:rsidRDefault="008650F4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1B3ECEAD" w14:textId="77777777" w:rsidR="008650F4" w:rsidRDefault="008650F4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2C57B102" w14:textId="77777777" w:rsidR="008650F4" w:rsidRDefault="008650F4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00A9CCA0" w14:textId="77777777" w:rsidR="008650F4" w:rsidRPr="00885B5F" w:rsidRDefault="008650F4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04D805D7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F281C98" w14:textId="2C269191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14:paraId="2F968B5F" w14:textId="2A5D1914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textAlignment w:val="baseline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885B5F" w:rsidSect="009A233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426" w:left="1418" w:header="708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0F8E8" w14:textId="77777777" w:rsidR="0091614D" w:rsidRDefault="0091614D" w:rsidP="00392B38">
      <w:r>
        <w:separator/>
      </w:r>
    </w:p>
  </w:endnote>
  <w:endnote w:type="continuationSeparator" w:id="0">
    <w:p w14:paraId="6E7DDC7F" w14:textId="77777777" w:rsidR="0091614D" w:rsidRDefault="0091614D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1504" w14:textId="30B352F8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B0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81B1" w14:textId="77777777" w:rsidR="009E4A81" w:rsidRPr="009E4A81" w:rsidRDefault="009E4A81" w:rsidP="009E4A81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9E4A81">
      <w:rPr>
        <w:rFonts w:asciiTheme="minorHAnsi" w:hAnsiTheme="minorHAnsi" w:cstheme="minorHAnsi"/>
        <w:sz w:val="18"/>
        <w:szCs w:val="18"/>
      </w:rPr>
      <w:t>Operacja współfinansowana z Rządowego Funduszu Polski Ład: Program Inwestycji Strategicznych</w:t>
    </w:r>
  </w:p>
  <w:p w14:paraId="5A015138" w14:textId="77777777" w:rsidR="009E4A81" w:rsidRPr="009E4A81" w:rsidRDefault="009E4A81" w:rsidP="009E4A81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9E4A81">
      <w:rPr>
        <w:rFonts w:asciiTheme="minorHAnsi" w:hAnsiTheme="minorHAnsi" w:cstheme="minorHAnsi"/>
        <w:sz w:val="18"/>
        <w:szCs w:val="18"/>
      </w:rPr>
      <w:t>NR Edycja8/2023/8925/</w:t>
    </w:r>
    <w:proofErr w:type="spellStart"/>
    <w:r w:rsidRPr="009E4A81">
      <w:rPr>
        <w:rFonts w:asciiTheme="minorHAnsi" w:hAnsiTheme="minorHAnsi" w:cstheme="minorHAnsi"/>
        <w:sz w:val="18"/>
        <w:szCs w:val="18"/>
      </w:rPr>
      <w:t>PolskiLad</w:t>
    </w:r>
    <w:proofErr w:type="spellEnd"/>
  </w:p>
  <w:p w14:paraId="15351D8F" w14:textId="77777777" w:rsidR="00885B5F" w:rsidRPr="009E4A81" w:rsidRDefault="00885B5F" w:rsidP="00885B5F">
    <w:pPr>
      <w:tabs>
        <w:tab w:val="left" w:pos="567"/>
      </w:tabs>
      <w:contextualSpacing/>
      <w:rPr>
        <w:rFonts w:asciiTheme="minorHAnsi" w:hAnsiTheme="minorHAnsi" w:cstheme="minorHAnsi"/>
        <w:b/>
        <w:bCs/>
      </w:rPr>
    </w:pPr>
  </w:p>
  <w:p w14:paraId="3D716A18" w14:textId="77777777" w:rsidR="0062154F" w:rsidRPr="009E4A81" w:rsidRDefault="0062154F" w:rsidP="00147E34">
    <w:pPr>
      <w:pStyle w:val="Stopka"/>
      <w:ind w:left="1440" w:hanging="1440"/>
      <w:rPr>
        <w:rFonts w:asciiTheme="minorHAnsi" w:hAnsiTheme="minorHAnsi" w:cstheme="minorHAnsi"/>
        <w:sz w:val="18"/>
        <w:szCs w:val="18"/>
      </w:rPr>
    </w:pPr>
    <w:r w:rsidRPr="009E4A81">
      <w:rPr>
        <w:rFonts w:asciiTheme="minorHAnsi" w:hAnsiTheme="minorHAnsi" w:cstheme="minorHAnsi"/>
        <w:sz w:val="18"/>
        <w:szCs w:val="18"/>
      </w:rPr>
      <w:tab/>
    </w:r>
    <w:r w:rsidRPr="009E4A81">
      <w:rPr>
        <w:rFonts w:asciiTheme="minorHAnsi" w:hAnsiTheme="minorHAnsi" w:cs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E6A04" w14:textId="77777777" w:rsidR="0091614D" w:rsidRDefault="0091614D" w:rsidP="00392B38">
      <w:bookmarkStart w:id="0" w:name="_Hlk138336444"/>
      <w:bookmarkEnd w:id="0"/>
      <w:r>
        <w:separator/>
      </w:r>
    </w:p>
  </w:footnote>
  <w:footnote w:type="continuationSeparator" w:id="0">
    <w:p w14:paraId="1D37D3A2" w14:textId="77777777" w:rsidR="0091614D" w:rsidRDefault="0091614D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730C" w14:textId="13DDCC01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7BCF8" w14:textId="77777777" w:rsidR="009E4A81" w:rsidRDefault="009E4A81" w:rsidP="009E4A81">
    <w:pPr>
      <w:pStyle w:val="Nagwek"/>
    </w:pPr>
    <w:bookmarkStart w:id="4" w:name="_Hlk71718809"/>
    <w:bookmarkStart w:id="5" w:name="_Hlk71718810"/>
  </w:p>
  <w:p w14:paraId="6DC96D14" w14:textId="77777777" w:rsidR="009E4A81" w:rsidRPr="00863733" w:rsidRDefault="009E4A81" w:rsidP="009E4A81">
    <w:pPr>
      <w:pStyle w:val="Nagwek"/>
      <w:rPr>
        <w:sz w:val="10"/>
        <w:szCs w:val="10"/>
      </w:rPr>
    </w:pPr>
  </w:p>
  <w:p w14:paraId="636A8330" w14:textId="77777777" w:rsidR="009E4A81" w:rsidRDefault="009E4A81" w:rsidP="009E4A81">
    <w:pPr>
      <w:pStyle w:val="Nagwek"/>
      <w:jc w:val="right"/>
    </w:pPr>
    <w:r w:rsidRPr="00AB0257">
      <w:rPr>
        <w:noProof/>
      </w:rPr>
      <w:drawing>
        <wp:inline distT="0" distB="0" distL="0" distR="0" wp14:anchorId="5A844203" wp14:editId="1EE56640">
          <wp:extent cx="2266950" cy="717792"/>
          <wp:effectExtent l="0" t="0" r="0" b="6350"/>
          <wp:docPr id="1248619367" name="Obraz 1248619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9EACA2" w14:textId="0D04FF21" w:rsidR="000D451B" w:rsidRPr="009E4A81" w:rsidRDefault="009E4A81" w:rsidP="009E4A8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07413" wp14:editId="7DC1DA09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0FE7D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6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2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9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98261">
    <w:abstractNumId w:val="16"/>
  </w:num>
  <w:num w:numId="3" w16cid:durableId="2057198848">
    <w:abstractNumId w:val="14"/>
  </w:num>
  <w:num w:numId="4" w16cid:durableId="13432405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182470">
    <w:abstractNumId w:val="16"/>
  </w:num>
  <w:num w:numId="6" w16cid:durableId="1939410460">
    <w:abstractNumId w:val="24"/>
  </w:num>
  <w:num w:numId="7" w16cid:durableId="1107386313">
    <w:abstractNumId w:val="28"/>
  </w:num>
  <w:num w:numId="8" w16cid:durableId="930431027">
    <w:abstractNumId w:val="11"/>
  </w:num>
  <w:num w:numId="9" w16cid:durableId="449935859">
    <w:abstractNumId w:val="37"/>
  </w:num>
  <w:num w:numId="10" w16cid:durableId="1314873982">
    <w:abstractNumId w:val="38"/>
  </w:num>
  <w:num w:numId="11" w16cid:durableId="1639216171">
    <w:abstractNumId w:val="18"/>
  </w:num>
  <w:num w:numId="12" w16cid:durableId="1484270791">
    <w:abstractNumId w:val="1"/>
  </w:num>
  <w:num w:numId="13" w16cid:durableId="186531694">
    <w:abstractNumId w:val="3"/>
  </w:num>
  <w:num w:numId="14" w16cid:durableId="1293052448">
    <w:abstractNumId w:val="2"/>
  </w:num>
  <w:num w:numId="15" w16cid:durableId="1254821642">
    <w:abstractNumId w:val="34"/>
  </w:num>
  <w:num w:numId="16" w16cid:durableId="830759190">
    <w:abstractNumId w:val="0"/>
  </w:num>
  <w:num w:numId="17" w16cid:durableId="1197936712">
    <w:abstractNumId w:val="5"/>
  </w:num>
  <w:num w:numId="18" w16cid:durableId="989136587">
    <w:abstractNumId w:val="9"/>
  </w:num>
  <w:num w:numId="19" w16cid:durableId="1867058866">
    <w:abstractNumId w:val="22"/>
  </w:num>
  <w:num w:numId="20" w16cid:durableId="1097097173">
    <w:abstractNumId w:val="32"/>
  </w:num>
  <w:num w:numId="21" w16cid:durableId="766271124">
    <w:abstractNumId w:val="7"/>
  </w:num>
  <w:num w:numId="22" w16cid:durableId="1760440142">
    <w:abstractNumId w:val="27"/>
  </w:num>
  <w:num w:numId="23" w16cid:durableId="45419915">
    <w:abstractNumId w:val="8"/>
  </w:num>
  <w:num w:numId="24" w16cid:durableId="2052148718">
    <w:abstractNumId w:val="20"/>
  </w:num>
  <w:num w:numId="25" w16cid:durableId="1573202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3454553">
    <w:abstractNumId w:val="21"/>
  </w:num>
  <w:num w:numId="27" w16cid:durableId="1212111836">
    <w:abstractNumId w:val="6"/>
  </w:num>
  <w:num w:numId="28" w16cid:durableId="1233350387">
    <w:abstractNumId w:val="35"/>
  </w:num>
  <w:num w:numId="29" w16cid:durableId="970672347">
    <w:abstractNumId w:val="19"/>
  </w:num>
  <w:num w:numId="30" w16cid:durableId="1664317519">
    <w:abstractNumId w:val="4"/>
  </w:num>
  <w:num w:numId="31" w16cid:durableId="814223032">
    <w:abstractNumId w:val="13"/>
  </w:num>
  <w:num w:numId="32" w16cid:durableId="155147203">
    <w:abstractNumId w:val="30"/>
  </w:num>
  <w:num w:numId="33" w16cid:durableId="1076318448">
    <w:abstractNumId w:val="23"/>
  </w:num>
  <w:num w:numId="34" w16cid:durableId="18142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234240">
    <w:abstractNumId w:val="29"/>
  </w:num>
  <w:num w:numId="36" w16cid:durableId="1572231253">
    <w:abstractNumId w:val="17"/>
  </w:num>
  <w:num w:numId="37" w16cid:durableId="739015083">
    <w:abstractNumId w:val="36"/>
  </w:num>
  <w:num w:numId="38" w16cid:durableId="1632830829">
    <w:abstractNumId w:val="31"/>
  </w:num>
  <w:num w:numId="39" w16cid:durableId="107552977">
    <w:abstractNumId w:val="10"/>
  </w:num>
  <w:num w:numId="40" w16cid:durableId="1204899223">
    <w:abstractNumId w:val="33"/>
  </w:num>
  <w:num w:numId="41" w16cid:durableId="13524860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877227">
    <w:abstractNumId w:val="25"/>
  </w:num>
  <w:num w:numId="43" w16cid:durableId="4949947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3528153">
    <w:abstractNumId w:val="26"/>
  </w:num>
  <w:num w:numId="45" w16cid:durableId="570314597">
    <w:abstractNumId w:val="15"/>
  </w:num>
  <w:num w:numId="46" w16cid:durableId="797114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75171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47E34"/>
    <w:rsid w:val="00151865"/>
    <w:rsid w:val="00173490"/>
    <w:rsid w:val="001902AA"/>
    <w:rsid w:val="00190AD6"/>
    <w:rsid w:val="001A78EC"/>
    <w:rsid w:val="001B3904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305D"/>
    <w:rsid w:val="00345A53"/>
    <w:rsid w:val="0034775C"/>
    <w:rsid w:val="003524A7"/>
    <w:rsid w:val="00352A2E"/>
    <w:rsid w:val="003667ED"/>
    <w:rsid w:val="00374C57"/>
    <w:rsid w:val="0038479C"/>
    <w:rsid w:val="00392B38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6496D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255B2"/>
    <w:rsid w:val="00547368"/>
    <w:rsid w:val="00562011"/>
    <w:rsid w:val="00570B3D"/>
    <w:rsid w:val="00575B15"/>
    <w:rsid w:val="005813CD"/>
    <w:rsid w:val="00584BD8"/>
    <w:rsid w:val="00586A5C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50F4"/>
    <w:rsid w:val="00866C94"/>
    <w:rsid w:val="00870BBA"/>
    <w:rsid w:val="008756F9"/>
    <w:rsid w:val="00881FA7"/>
    <w:rsid w:val="00885B5F"/>
    <w:rsid w:val="00900284"/>
    <w:rsid w:val="0090503E"/>
    <w:rsid w:val="0091614D"/>
    <w:rsid w:val="00931609"/>
    <w:rsid w:val="009432F6"/>
    <w:rsid w:val="009442D6"/>
    <w:rsid w:val="0095054E"/>
    <w:rsid w:val="00952208"/>
    <w:rsid w:val="00954040"/>
    <w:rsid w:val="009A2339"/>
    <w:rsid w:val="009B73B4"/>
    <w:rsid w:val="009C320C"/>
    <w:rsid w:val="009C6EDD"/>
    <w:rsid w:val="009D46E4"/>
    <w:rsid w:val="009E1574"/>
    <w:rsid w:val="009E4A81"/>
    <w:rsid w:val="00A0006C"/>
    <w:rsid w:val="00A01AE0"/>
    <w:rsid w:val="00A063FE"/>
    <w:rsid w:val="00A120BD"/>
    <w:rsid w:val="00A12137"/>
    <w:rsid w:val="00A12713"/>
    <w:rsid w:val="00A56328"/>
    <w:rsid w:val="00A71EDC"/>
    <w:rsid w:val="00A81D0C"/>
    <w:rsid w:val="00A84D38"/>
    <w:rsid w:val="00A86EA7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F7D2C"/>
    <w:rsid w:val="00B0535C"/>
    <w:rsid w:val="00B15E0E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C3CC3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42CDF"/>
    <w:rsid w:val="00D526D4"/>
    <w:rsid w:val="00D62E4D"/>
    <w:rsid w:val="00D70D02"/>
    <w:rsid w:val="00D85D7E"/>
    <w:rsid w:val="00D919BE"/>
    <w:rsid w:val="00D9509A"/>
    <w:rsid w:val="00D97880"/>
    <w:rsid w:val="00DB40D5"/>
    <w:rsid w:val="00DB4537"/>
    <w:rsid w:val="00DB6AA4"/>
    <w:rsid w:val="00DB72A5"/>
    <w:rsid w:val="00DC5893"/>
    <w:rsid w:val="00DD4C23"/>
    <w:rsid w:val="00DD51E2"/>
    <w:rsid w:val="00DE1226"/>
    <w:rsid w:val="00DF6515"/>
    <w:rsid w:val="00E105D4"/>
    <w:rsid w:val="00E1273C"/>
    <w:rsid w:val="00E2249B"/>
    <w:rsid w:val="00E22D74"/>
    <w:rsid w:val="00E37AFF"/>
    <w:rsid w:val="00E37B00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5821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4</cp:revision>
  <cp:lastPrinted>2021-10-12T09:27:00Z</cp:lastPrinted>
  <dcterms:created xsi:type="dcterms:W3CDTF">2024-02-22T12:59:00Z</dcterms:created>
  <dcterms:modified xsi:type="dcterms:W3CDTF">2024-08-14T04:22:00Z</dcterms:modified>
</cp:coreProperties>
</file>