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7BC6A611" w:rsidR="0077270D" w:rsidRPr="00CD02B1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5B3AB4">
        <w:rPr>
          <w:sz w:val="24"/>
        </w:rPr>
        <w:t>Kraków, dn</w:t>
      </w:r>
      <w:r w:rsidR="00CD02B1" w:rsidRPr="00147F88">
        <w:rPr>
          <w:sz w:val="24"/>
          <w:lang w:val="pl-PL"/>
        </w:rPr>
        <w:t xml:space="preserve">. </w:t>
      </w:r>
      <w:r w:rsidR="00963742">
        <w:rPr>
          <w:sz w:val="24"/>
          <w:lang w:val="pl-PL"/>
        </w:rPr>
        <w:t>14.06.2023</w:t>
      </w:r>
      <w:r w:rsidR="009D2329">
        <w:rPr>
          <w:sz w:val="24"/>
          <w:lang w:val="pl-PL"/>
        </w:rPr>
        <w:t xml:space="preserve"> r.</w:t>
      </w:r>
    </w:p>
    <w:p w14:paraId="174122ED" w14:textId="57B8D18F" w:rsidR="0077270D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684C2EE7" w14:textId="4DB03E3E" w:rsidR="000A00FF" w:rsidRDefault="000A00FF" w:rsidP="000A00FF">
      <w:pPr>
        <w:rPr>
          <w:lang w:val="x-none"/>
        </w:rPr>
      </w:pPr>
    </w:p>
    <w:p w14:paraId="77D707CC" w14:textId="77777777" w:rsidR="0077270D" w:rsidRPr="0039075B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9075B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4757F6B2" w:rsidR="0077270D" w:rsidRPr="00FC0AB1" w:rsidRDefault="00FC59F8" w:rsidP="00FC59F8">
      <w:pPr>
        <w:pStyle w:val="Tekstpodstawowywcity2"/>
        <w:spacing w:after="0" w:line="240" w:lineRule="auto"/>
        <w:jc w:val="center"/>
        <w:rPr>
          <w:i/>
          <w:sz w:val="24"/>
        </w:rPr>
      </w:pPr>
      <w:r w:rsidRPr="0039075B">
        <w:rPr>
          <w:i/>
          <w:sz w:val="24"/>
        </w:rPr>
        <w:t>“</w:t>
      </w:r>
      <w:r w:rsidR="00963742" w:rsidRPr="00963742">
        <w:rPr>
          <w:rFonts w:eastAsia="Arial"/>
          <w:b/>
          <w:sz w:val="24"/>
          <w:lang w:eastAsia="pl-PL"/>
        </w:rPr>
        <w:t>Dostawa leków biologicznych</w:t>
      </w:r>
      <w:r w:rsidR="00EC0375" w:rsidRPr="0039075B">
        <w:rPr>
          <w:i/>
          <w:sz w:val="24"/>
        </w:rPr>
        <w:t>”</w:t>
      </w:r>
    </w:p>
    <w:p w14:paraId="01EEBF5E" w14:textId="3049E7F5" w:rsidR="0077270D" w:rsidRPr="0039075B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39075B">
        <w:rPr>
          <w:i/>
          <w:sz w:val="24"/>
        </w:rPr>
        <w:t>nr sprawy: SZP/</w:t>
      </w:r>
      <w:r w:rsidR="00963742">
        <w:rPr>
          <w:i/>
          <w:sz w:val="24"/>
        </w:rPr>
        <w:t>19/2023</w:t>
      </w:r>
    </w:p>
    <w:p w14:paraId="3F303923" w14:textId="5803E500" w:rsidR="0077270D" w:rsidRPr="005B3AB4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39075B">
        <w:rPr>
          <w:i/>
          <w:sz w:val="24"/>
        </w:rPr>
        <w:t xml:space="preserve">z dnia </w:t>
      </w:r>
      <w:r w:rsidR="00963742">
        <w:rPr>
          <w:i/>
          <w:sz w:val="24"/>
        </w:rPr>
        <w:t>14.06.</w:t>
      </w:r>
      <w:r w:rsidR="009D2329">
        <w:rPr>
          <w:i/>
          <w:sz w:val="24"/>
        </w:rPr>
        <w:t>2023</w:t>
      </w:r>
      <w:r w:rsidRPr="0039075B">
        <w:rPr>
          <w:i/>
          <w:sz w:val="24"/>
        </w:rPr>
        <w:t xml:space="preserve"> r. – godz. </w:t>
      </w:r>
      <w:r w:rsidR="0051645D">
        <w:rPr>
          <w:i/>
          <w:sz w:val="24"/>
        </w:rPr>
        <w:t>10</w:t>
      </w:r>
      <w:r w:rsidRPr="003A39C4">
        <w:rPr>
          <w:i/>
          <w:sz w:val="24"/>
        </w:rPr>
        <w:t>:</w:t>
      </w:r>
      <w:r w:rsidR="00951DD6" w:rsidRPr="003A39C4">
        <w:rPr>
          <w:i/>
          <w:sz w:val="24"/>
        </w:rPr>
        <w:t>05</w:t>
      </w:r>
    </w:p>
    <w:p w14:paraId="2715E4E3" w14:textId="6B0EAD21" w:rsidR="0077270D" w:rsidRDefault="0077270D" w:rsidP="005B3AB4">
      <w:pPr>
        <w:pStyle w:val="Tekstpodstawowywcity2"/>
        <w:spacing w:line="240" w:lineRule="auto"/>
        <w:ind w:left="0"/>
        <w:rPr>
          <w:sz w:val="24"/>
        </w:rPr>
      </w:pPr>
    </w:p>
    <w:p w14:paraId="40142207" w14:textId="77777777" w:rsidR="00CD02B1" w:rsidRPr="00EC0375" w:rsidRDefault="00CD02B1" w:rsidP="005B3AB4">
      <w:pPr>
        <w:widowControl w:val="0"/>
        <w:jc w:val="both"/>
        <w:rPr>
          <w:color w:val="FF0000"/>
          <w:sz w:val="24"/>
        </w:rPr>
      </w:pPr>
    </w:p>
    <w:p w14:paraId="38DAC41F" w14:textId="65AC5E42" w:rsidR="00783E74" w:rsidRPr="005A4B9C" w:rsidRDefault="0077270D" w:rsidP="00783E74">
      <w:pPr>
        <w:widowControl w:val="0"/>
        <w:suppressAutoHyphens w:val="0"/>
        <w:jc w:val="both"/>
        <w:rPr>
          <w:sz w:val="24"/>
        </w:rPr>
      </w:pPr>
      <w:bookmarkStart w:id="0" w:name="_Hlk137631115"/>
      <w:r w:rsidRPr="005A4B9C">
        <w:rPr>
          <w:sz w:val="24"/>
        </w:rPr>
        <w:t xml:space="preserve">Do dnia </w:t>
      </w:r>
      <w:r w:rsidR="00963742">
        <w:rPr>
          <w:sz w:val="24"/>
        </w:rPr>
        <w:t>14.06.2023</w:t>
      </w:r>
      <w:r w:rsidRPr="005A4B9C">
        <w:rPr>
          <w:sz w:val="24"/>
        </w:rPr>
        <w:t xml:space="preserve"> r., do godz. </w:t>
      </w:r>
      <w:r w:rsidR="0051645D" w:rsidRPr="005A4B9C">
        <w:rPr>
          <w:sz w:val="24"/>
        </w:rPr>
        <w:t>10</w:t>
      </w:r>
      <w:r w:rsidRPr="005A4B9C">
        <w:rPr>
          <w:sz w:val="24"/>
        </w:rPr>
        <w:t xml:space="preserve">:00 tj. do wyznaczonego terminu składania </w:t>
      </w:r>
      <w:r w:rsidRPr="00EF1143">
        <w:rPr>
          <w:sz w:val="24"/>
        </w:rPr>
        <w:t xml:space="preserve">ofert, </w:t>
      </w:r>
      <w:r w:rsidR="0039075B" w:rsidRPr="00EF1143">
        <w:rPr>
          <w:sz w:val="24"/>
        </w:rPr>
        <w:t>wpłynęł</w:t>
      </w:r>
      <w:r w:rsidR="00EF1143" w:rsidRPr="00EF1143">
        <w:rPr>
          <w:sz w:val="24"/>
        </w:rPr>
        <w:t>y</w:t>
      </w:r>
      <w:r w:rsidR="009D2329" w:rsidRPr="00EF1143">
        <w:rPr>
          <w:sz w:val="24"/>
        </w:rPr>
        <w:t xml:space="preserve"> </w:t>
      </w:r>
      <w:r w:rsidR="00EF1143" w:rsidRPr="00EF1143">
        <w:rPr>
          <w:sz w:val="24"/>
        </w:rPr>
        <w:t>3</w:t>
      </w:r>
      <w:r w:rsidR="009D2329" w:rsidRPr="00EF1143">
        <w:rPr>
          <w:sz w:val="24"/>
        </w:rPr>
        <w:t xml:space="preserve"> ofert</w:t>
      </w:r>
      <w:r w:rsidR="00EF1143" w:rsidRPr="00EF1143">
        <w:rPr>
          <w:sz w:val="24"/>
        </w:rPr>
        <w:t>y</w:t>
      </w:r>
      <w:r w:rsidR="007D0C2F" w:rsidRPr="00EF1143">
        <w:rPr>
          <w:sz w:val="24"/>
        </w:rPr>
        <w:t>,</w:t>
      </w:r>
      <w:r w:rsidR="0039075B" w:rsidRPr="00EF1143">
        <w:rPr>
          <w:sz w:val="24"/>
        </w:rPr>
        <w:t xml:space="preserve"> </w:t>
      </w:r>
      <w:r w:rsidR="007D0C2F" w:rsidRPr="00EF1143">
        <w:rPr>
          <w:sz w:val="24"/>
        </w:rPr>
        <w:t>zestawienie złożon</w:t>
      </w:r>
      <w:r w:rsidR="00C341D8" w:rsidRPr="00EF1143">
        <w:rPr>
          <w:sz w:val="24"/>
        </w:rPr>
        <w:t>ych</w:t>
      </w:r>
      <w:r w:rsidR="007D0C2F" w:rsidRPr="00EF1143">
        <w:rPr>
          <w:sz w:val="24"/>
        </w:rPr>
        <w:t xml:space="preserve"> ofert przedstawia </w:t>
      </w:r>
      <w:r w:rsidR="00CA6D13">
        <w:rPr>
          <w:sz w:val="24"/>
        </w:rPr>
        <w:t>poniższa tabela</w:t>
      </w:r>
      <w:r w:rsidR="009D2329" w:rsidRPr="00EF1143">
        <w:rPr>
          <w:sz w:val="24"/>
        </w:rPr>
        <w:t>.</w:t>
      </w:r>
      <w:r w:rsidR="009D2329" w:rsidRPr="005A4B9C">
        <w:rPr>
          <w:sz w:val="24"/>
        </w:rPr>
        <w:t xml:space="preserve"> </w:t>
      </w:r>
    </w:p>
    <w:p w14:paraId="6B6D41BC" w14:textId="77777777" w:rsidR="00783E74" w:rsidRPr="005A4B9C" w:rsidRDefault="00783E74" w:rsidP="00783E74">
      <w:pPr>
        <w:widowControl w:val="0"/>
        <w:suppressAutoHyphens w:val="0"/>
        <w:jc w:val="both"/>
        <w:rPr>
          <w:sz w:val="24"/>
        </w:rPr>
      </w:pPr>
    </w:p>
    <w:p w14:paraId="00CA78B4" w14:textId="77777777" w:rsidR="00BD375E" w:rsidRPr="005A4B9C" w:rsidRDefault="00BD375E" w:rsidP="005B3AB4">
      <w:pPr>
        <w:widowControl w:val="0"/>
        <w:jc w:val="both"/>
        <w:rPr>
          <w:color w:val="FF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526"/>
        <w:gridCol w:w="1675"/>
        <w:gridCol w:w="1470"/>
        <w:gridCol w:w="1323"/>
      </w:tblGrid>
      <w:tr w:rsidR="00CA6D13" w:rsidRPr="00CA6D13" w14:paraId="34789C36" w14:textId="77777777" w:rsidTr="00CA6D13">
        <w:trPr>
          <w:trHeight w:val="420"/>
        </w:trPr>
        <w:tc>
          <w:tcPr>
            <w:tcW w:w="527" w:type="pct"/>
            <w:shd w:val="clear" w:color="000000" w:fill="D9D9D9"/>
            <w:vAlign w:val="center"/>
            <w:hideMark/>
          </w:tcPr>
          <w:p w14:paraId="26A35062" w14:textId="77777777" w:rsidR="00CA6D13" w:rsidRPr="00CA6D13" w:rsidRDefault="00CA6D13" w:rsidP="00CA6D13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CA6D13">
              <w:rPr>
                <w:szCs w:val="22"/>
                <w:lang w:eastAsia="pl-PL"/>
              </w:rPr>
              <w:t>nr oferty</w:t>
            </w:r>
          </w:p>
        </w:tc>
        <w:tc>
          <w:tcPr>
            <w:tcW w:w="2251" w:type="pct"/>
            <w:shd w:val="clear" w:color="000000" w:fill="D9D9D9"/>
            <w:vAlign w:val="center"/>
            <w:hideMark/>
          </w:tcPr>
          <w:p w14:paraId="624F7E2A" w14:textId="77777777" w:rsidR="00CA6D13" w:rsidRPr="00CA6D13" w:rsidRDefault="00CA6D13" w:rsidP="00CA6D13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CA6D13">
              <w:rPr>
                <w:szCs w:val="22"/>
                <w:lang w:eastAsia="pl-PL"/>
              </w:rPr>
              <w:t>Wykonawca</w:t>
            </w:r>
          </w:p>
        </w:tc>
        <w:tc>
          <w:tcPr>
            <w:tcW w:w="833" w:type="pct"/>
            <w:shd w:val="clear" w:color="000000" w:fill="D9D9D9"/>
            <w:vAlign w:val="center"/>
            <w:hideMark/>
          </w:tcPr>
          <w:p w14:paraId="053C7901" w14:textId="77777777" w:rsidR="00CA6D13" w:rsidRPr="00CA6D13" w:rsidRDefault="00CA6D13" w:rsidP="00CA6D13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CA6D13">
              <w:rPr>
                <w:szCs w:val="22"/>
                <w:lang w:eastAsia="pl-PL"/>
              </w:rPr>
              <w:t>Cena p. 1</w:t>
            </w:r>
          </w:p>
        </w:tc>
        <w:tc>
          <w:tcPr>
            <w:tcW w:w="731" w:type="pct"/>
            <w:shd w:val="clear" w:color="000000" w:fill="D9D9D9"/>
            <w:vAlign w:val="center"/>
            <w:hideMark/>
          </w:tcPr>
          <w:p w14:paraId="7BFAD0A2" w14:textId="77777777" w:rsidR="00CA6D13" w:rsidRPr="00CA6D13" w:rsidRDefault="00CA6D13" w:rsidP="00CA6D13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CA6D13">
              <w:rPr>
                <w:szCs w:val="22"/>
                <w:lang w:eastAsia="pl-PL"/>
              </w:rPr>
              <w:t>Cena p. 2</w:t>
            </w:r>
          </w:p>
        </w:tc>
        <w:tc>
          <w:tcPr>
            <w:tcW w:w="658" w:type="pct"/>
            <w:shd w:val="clear" w:color="000000" w:fill="D9D9D9"/>
            <w:vAlign w:val="center"/>
            <w:hideMark/>
          </w:tcPr>
          <w:p w14:paraId="6022DCAC" w14:textId="77777777" w:rsidR="00CA6D13" w:rsidRPr="00CA6D13" w:rsidRDefault="00CA6D13" w:rsidP="00CA6D13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CA6D13">
              <w:rPr>
                <w:szCs w:val="22"/>
                <w:lang w:eastAsia="pl-PL"/>
              </w:rPr>
              <w:t>Cena p. 3</w:t>
            </w:r>
          </w:p>
        </w:tc>
      </w:tr>
      <w:tr w:rsidR="00CA6D13" w:rsidRPr="00CA6D13" w14:paraId="03972D8C" w14:textId="77777777" w:rsidTr="00CA6D13">
        <w:trPr>
          <w:trHeight w:val="480"/>
        </w:trPr>
        <w:tc>
          <w:tcPr>
            <w:tcW w:w="527" w:type="pct"/>
            <w:shd w:val="clear" w:color="000000" w:fill="D9D9D9"/>
            <w:vAlign w:val="center"/>
            <w:hideMark/>
          </w:tcPr>
          <w:p w14:paraId="120D8269" w14:textId="77777777" w:rsidR="00CA6D13" w:rsidRPr="00CA6D13" w:rsidRDefault="00CA6D13" w:rsidP="00CA6D13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CA6D13">
              <w:rPr>
                <w:szCs w:val="22"/>
                <w:lang w:eastAsia="pl-PL"/>
              </w:rPr>
              <w:t>1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2B50B1DD" w14:textId="77777777" w:rsidR="00CA6D13" w:rsidRPr="00CA6D13" w:rsidRDefault="00CA6D13" w:rsidP="00CA6D13">
            <w:pPr>
              <w:suppressAutoHyphens w:val="0"/>
              <w:rPr>
                <w:szCs w:val="22"/>
                <w:lang w:eastAsia="pl-PL"/>
              </w:rPr>
            </w:pPr>
            <w:proofErr w:type="spellStart"/>
            <w:r w:rsidRPr="00CA6D13">
              <w:rPr>
                <w:szCs w:val="22"/>
                <w:lang w:eastAsia="pl-PL"/>
              </w:rPr>
              <w:t>Abbvie</w:t>
            </w:r>
            <w:proofErr w:type="spellEnd"/>
            <w:r w:rsidRPr="00CA6D13">
              <w:rPr>
                <w:szCs w:val="22"/>
                <w:lang w:eastAsia="pl-PL"/>
              </w:rPr>
              <w:t xml:space="preserve"> Sp. z o.o., ul. Postępu 21 B, 02-676 Warszawa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601C3A02" w14:textId="77777777" w:rsidR="00CA6D13" w:rsidRPr="00CA6D13" w:rsidRDefault="00CA6D13" w:rsidP="00CA6D13">
            <w:pPr>
              <w:suppressAutoHyphens w:val="0"/>
              <w:jc w:val="right"/>
              <w:rPr>
                <w:szCs w:val="22"/>
                <w:lang w:eastAsia="pl-PL"/>
              </w:rPr>
            </w:pPr>
            <w:r w:rsidRPr="00CA6D13">
              <w:rPr>
                <w:szCs w:val="22"/>
                <w:lang w:eastAsia="pl-PL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35EA4D3F" w14:textId="77777777" w:rsidR="00CA6D13" w:rsidRPr="00CA6D13" w:rsidRDefault="00CA6D13" w:rsidP="00CA6D13">
            <w:pPr>
              <w:suppressAutoHyphens w:val="0"/>
              <w:jc w:val="right"/>
              <w:rPr>
                <w:szCs w:val="22"/>
                <w:lang w:eastAsia="pl-PL"/>
              </w:rPr>
            </w:pPr>
            <w:r w:rsidRPr="00CA6D13">
              <w:rPr>
                <w:szCs w:val="22"/>
                <w:lang w:eastAsia="pl-PL"/>
              </w:rPr>
              <w:t>834 999,84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78A240A7" w14:textId="77777777" w:rsidR="00CA6D13" w:rsidRPr="00CA6D13" w:rsidRDefault="00CA6D13" w:rsidP="00CA6D13">
            <w:pPr>
              <w:suppressAutoHyphens w:val="0"/>
              <w:jc w:val="right"/>
              <w:rPr>
                <w:szCs w:val="22"/>
                <w:lang w:eastAsia="pl-PL"/>
              </w:rPr>
            </w:pPr>
            <w:r w:rsidRPr="00CA6D13">
              <w:rPr>
                <w:szCs w:val="22"/>
                <w:lang w:eastAsia="pl-PL"/>
              </w:rPr>
              <w:t> </w:t>
            </w:r>
          </w:p>
        </w:tc>
      </w:tr>
      <w:tr w:rsidR="00CA6D13" w:rsidRPr="00CA6D13" w14:paraId="1F8AB24D" w14:textId="77777777" w:rsidTr="00CA6D13">
        <w:trPr>
          <w:trHeight w:val="480"/>
        </w:trPr>
        <w:tc>
          <w:tcPr>
            <w:tcW w:w="527" w:type="pct"/>
            <w:shd w:val="clear" w:color="000000" w:fill="D9D9D9"/>
            <w:vAlign w:val="center"/>
            <w:hideMark/>
          </w:tcPr>
          <w:p w14:paraId="59BB1678" w14:textId="77777777" w:rsidR="00CA6D13" w:rsidRPr="00CA6D13" w:rsidRDefault="00CA6D13" w:rsidP="00CA6D13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CA6D13">
              <w:rPr>
                <w:szCs w:val="22"/>
                <w:lang w:eastAsia="pl-PL"/>
              </w:rPr>
              <w:t>2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7959E5C9" w14:textId="77777777" w:rsidR="00CA6D13" w:rsidRPr="00CA6D13" w:rsidRDefault="00CA6D13" w:rsidP="00CA6D13">
            <w:pPr>
              <w:suppressAutoHyphens w:val="0"/>
              <w:rPr>
                <w:szCs w:val="22"/>
                <w:lang w:eastAsia="pl-PL"/>
              </w:rPr>
            </w:pPr>
            <w:r w:rsidRPr="00CA6D13">
              <w:rPr>
                <w:szCs w:val="22"/>
                <w:lang w:eastAsia="pl-PL"/>
              </w:rPr>
              <w:t>Janssen-Cilag Polska sp. z o.o., ul. Iłżecka 24, 02-135 Warszawa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02A5B652" w14:textId="77777777" w:rsidR="00CA6D13" w:rsidRPr="00CA6D13" w:rsidRDefault="00CA6D13" w:rsidP="00CA6D13">
            <w:pPr>
              <w:suppressAutoHyphens w:val="0"/>
              <w:jc w:val="right"/>
              <w:rPr>
                <w:szCs w:val="22"/>
                <w:lang w:eastAsia="pl-PL"/>
              </w:rPr>
            </w:pPr>
            <w:r w:rsidRPr="00CA6D13">
              <w:rPr>
                <w:szCs w:val="22"/>
                <w:lang w:eastAsia="pl-PL"/>
              </w:rPr>
              <w:t>1 164 000,24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A501C9D" w14:textId="77777777" w:rsidR="00CA6D13" w:rsidRPr="00CA6D13" w:rsidRDefault="00CA6D13" w:rsidP="00CA6D13">
            <w:pPr>
              <w:suppressAutoHyphens w:val="0"/>
              <w:jc w:val="right"/>
              <w:rPr>
                <w:szCs w:val="22"/>
                <w:lang w:eastAsia="pl-PL"/>
              </w:rPr>
            </w:pPr>
            <w:r w:rsidRPr="00CA6D13">
              <w:rPr>
                <w:szCs w:val="22"/>
                <w:lang w:eastAsia="pl-PL"/>
              </w:rPr>
              <w:t> 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5E668F0C" w14:textId="77777777" w:rsidR="00CA6D13" w:rsidRPr="00CA6D13" w:rsidRDefault="00CA6D13" w:rsidP="00CA6D13">
            <w:pPr>
              <w:suppressAutoHyphens w:val="0"/>
              <w:jc w:val="right"/>
              <w:rPr>
                <w:szCs w:val="22"/>
                <w:lang w:eastAsia="pl-PL"/>
              </w:rPr>
            </w:pPr>
            <w:r w:rsidRPr="00CA6D13">
              <w:rPr>
                <w:szCs w:val="22"/>
                <w:lang w:eastAsia="pl-PL"/>
              </w:rPr>
              <w:t> </w:t>
            </w:r>
          </w:p>
        </w:tc>
      </w:tr>
      <w:tr w:rsidR="00CA6D13" w:rsidRPr="00CA6D13" w14:paraId="06C3DBC6" w14:textId="77777777" w:rsidTr="00CA6D13">
        <w:trPr>
          <w:trHeight w:val="492"/>
        </w:trPr>
        <w:tc>
          <w:tcPr>
            <w:tcW w:w="527" w:type="pct"/>
            <w:shd w:val="clear" w:color="000000" w:fill="D9D9D9"/>
            <w:vAlign w:val="center"/>
            <w:hideMark/>
          </w:tcPr>
          <w:p w14:paraId="26E6FFE0" w14:textId="77777777" w:rsidR="00CA6D13" w:rsidRPr="00CA6D13" w:rsidRDefault="00CA6D13" w:rsidP="00CA6D13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CA6D13">
              <w:rPr>
                <w:szCs w:val="22"/>
                <w:lang w:eastAsia="pl-PL"/>
              </w:rPr>
              <w:t>3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06F30E4B" w14:textId="77777777" w:rsidR="00CA6D13" w:rsidRPr="00CA6D13" w:rsidRDefault="00CA6D13" w:rsidP="00CA6D13">
            <w:pPr>
              <w:suppressAutoHyphens w:val="0"/>
              <w:rPr>
                <w:szCs w:val="22"/>
                <w:lang w:eastAsia="pl-PL"/>
              </w:rPr>
            </w:pPr>
            <w:proofErr w:type="spellStart"/>
            <w:r w:rsidRPr="00CA6D13">
              <w:rPr>
                <w:szCs w:val="22"/>
                <w:lang w:eastAsia="pl-PL"/>
              </w:rPr>
              <w:t>Urtica</w:t>
            </w:r>
            <w:proofErr w:type="spellEnd"/>
            <w:r w:rsidRPr="00CA6D13">
              <w:rPr>
                <w:szCs w:val="22"/>
                <w:lang w:eastAsia="pl-PL"/>
              </w:rPr>
              <w:t xml:space="preserve"> sp. z o.o., ul. Krzemieniecka 120, 54-613 Wrocław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AA8CAE1" w14:textId="77777777" w:rsidR="00CA6D13" w:rsidRPr="00CA6D13" w:rsidRDefault="00CA6D13" w:rsidP="00CA6D13">
            <w:pPr>
              <w:suppressAutoHyphens w:val="0"/>
              <w:jc w:val="right"/>
              <w:rPr>
                <w:szCs w:val="22"/>
                <w:lang w:eastAsia="pl-PL"/>
              </w:rPr>
            </w:pPr>
            <w:r w:rsidRPr="00CA6D13">
              <w:rPr>
                <w:szCs w:val="22"/>
                <w:lang w:eastAsia="pl-PL"/>
              </w:rPr>
              <w:t> 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287BE1F9" w14:textId="77777777" w:rsidR="00CA6D13" w:rsidRPr="00CA6D13" w:rsidRDefault="00CA6D13" w:rsidP="00CA6D13">
            <w:pPr>
              <w:suppressAutoHyphens w:val="0"/>
              <w:jc w:val="right"/>
              <w:rPr>
                <w:szCs w:val="22"/>
                <w:lang w:eastAsia="pl-PL"/>
              </w:rPr>
            </w:pPr>
            <w:r w:rsidRPr="00CA6D13">
              <w:rPr>
                <w:szCs w:val="22"/>
                <w:lang w:eastAsia="pl-PL"/>
              </w:rPr>
              <w:t> 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398C4D5" w14:textId="77777777" w:rsidR="00CA6D13" w:rsidRPr="00CA6D13" w:rsidRDefault="00CA6D13" w:rsidP="00CA6D13">
            <w:pPr>
              <w:suppressAutoHyphens w:val="0"/>
              <w:jc w:val="right"/>
              <w:rPr>
                <w:szCs w:val="22"/>
                <w:lang w:eastAsia="pl-PL"/>
              </w:rPr>
            </w:pPr>
            <w:r w:rsidRPr="00CA6D13">
              <w:rPr>
                <w:szCs w:val="22"/>
                <w:lang w:eastAsia="pl-PL"/>
              </w:rPr>
              <w:t>41 779,58</w:t>
            </w:r>
          </w:p>
        </w:tc>
      </w:tr>
      <w:tr w:rsidR="00CA6D13" w:rsidRPr="00CA6D13" w14:paraId="0F6D111A" w14:textId="77777777" w:rsidTr="00CA6D13">
        <w:trPr>
          <w:trHeight w:val="564"/>
        </w:trPr>
        <w:tc>
          <w:tcPr>
            <w:tcW w:w="527" w:type="pct"/>
            <w:shd w:val="clear" w:color="000000" w:fill="D9D9D9"/>
            <w:vAlign w:val="center"/>
            <w:hideMark/>
          </w:tcPr>
          <w:p w14:paraId="22D2FDD8" w14:textId="77777777" w:rsidR="00CA6D13" w:rsidRPr="00CA6D13" w:rsidRDefault="00CA6D13" w:rsidP="00CA6D13">
            <w:pPr>
              <w:suppressAutoHyphens w:val="0"/>
              <w:jc w:val="center"/>
              <w:rPr>
                <w:b/>
                <w:bCs/>
                <w:szCs w:val="22"/>
                <w:lang w:eastAsia="pl-PL"/>
              </w:rPr>
            </w:pPr>
            <w:r w:rsidRPr="00CA6D13">
              <w:rPr>
                <w:b/>
                <w:bCs/>
                <w:szCs w:val="22"/>
                <w:lang w:eastAsia="pl-PL"/>
              </w:rPr>
              <w:t> </w:t>
            </w:r>
          </w:p>
        </w:tc>
        <w:tc>
          <w:tcPr>
            <w:tcW w:w="2251" w:type="pct"/>
            <w:shd w:val="clear" w:color="000000" w:fill="D9D9D9"/>
            <w:vAlign w:val="center"/>
            <w:hideMark/>
          </w:tcPr>
          <w:p w14:paraId="136102D1" w14:textId="77777777" w:rsidR="00CA6D13" w:rsidRPr="00CA6D13" w:rsidRDefault="00CA6D13" w:rsidP="00CA6D13">
            <w:pPr>
              <w:suppressAutoHyphens w:val="0"/>
              <w:rPr>
                <w:b/>
                <w:bCs/>
                <w:szCs w:val="22"/>
                <w:lang w:eastAsia="pl-PL"/>
              </w:rPr>
            </w:pPr>
            <w:r w:rsidRPr="00CA6D13">
              <w:rPr>
                <w:b/>
                <w:bCs/>
                <w:szCs w:val="22"/>
                <w:lang w:eastAsia="pl-PL"/>
              </w:rPr>
              <w:t>Kwota przeznaczona na pakiet (brutto)</w:t>
            </w:r>
          </w:p>
        </w:tc>
        <w:tc>
          <w:tcPr>
            <w:tcW w:w="833" w:type="pct"/>
            <w:shd w:val="clear" w:color="000000" w:fill="D9D9D9"/>
            <w:vAlign w:val="center"/>
            <w:hideMark/>
          </w:tcPr>
          <w:p w14:paraId="02E2179F" w14:textId="77777777" w:rsidR="00CA6D13" w:rsidRPr="00CA6D13" w:rsidRDefault="00CA6D13" w:rsidP="00CA6D13">
            <w:pPr>
              <w:suppressAutoHyphens w:val="0"/>
              <w:jc w:val="right"/>
              <w:rPr>
                <w:b/>
                <w:bCs/>
                <w:szCs w:val="22"/>
                <w:lang w:eastAsia="pl-PL"/>
              </w:rPr>
            </w:pPr>
            <w:r w:rsidRPr="00CA6D13">
              <w:rPr>
                <w:b/>
                <w:bCs/>
                <w:szCs w:val="22"/>
                <w:lang w:eastAsia="pl-PL"/>
              </w:rPr>
              <w:t>1 164 000,24</w:t>
            </w:r>
          </w:p>
        </w:tc>
        <w:tc>
          <w:tcPr>
            <w:tcW w:w="731" w:type="pct"/>
            <w:shd w:val="clear" w:color="000000" w:fill="D9D9D9"/>
            <w:vAlign w:val="center"/>
            <w:hideMark/>
          </w:tcPr>
          <w:p w14:paraId="36B0E203" w14:textId="77777777" w:rsidR="00CA6D13" w:rsidRPr="00CA6D13" w:rsidRDefault="00CA6D13" w:rsidP="00CA6D13">
            <w:pPr>
              <w:suppressAutoHyphens w:val="0"/>
              <w:jc w:val="right"/>
              <w:rPr>
                <w:b/>
                <w:bCs/>
                <w:szCs w:val="22"/>
                <w:lang w:eastAsia="pl-PL"/>
              </w:rPr>
            </w:pPr>
            <w:r w:rsidRPr="00CA6D13">
              <w:rPr>
                <w:b/>
                <w:bCs/>
                <w:szCs w:val="22"/>
                <w:lang w:eastAsia="pl-PL"/>
              </w:rPr>
              <w:t>834 999,84</w:t>
            </w:r>
          </w:p>
        </w:tc>
        <w:tc>
          <w:tcPr>
            <w:tcW w:w="658" w:type="pct"/>
            <w:shd w:val="clear" w:color="000000" w:fill="D9D9D9"/>
            <w:vAlign w:val="center"/>
            <w:hideMark/>
          </w:tcPr>
          <w:p w14:paraId="3ADB7039" w14:textId="77777777" w:rsidR="00CA6D13" w:rsidRPr="00CA6D13" w:rsidRDefault="00CA6D13" w:rsidP="00CA6D13">
            <w:pPr>
              <w:suppressAutoHyphens w:val="0"/>
              <w:jc w:val="right"/>
              <w:rPr>
                <w:b/>
                <w:bCs/>
                <w:szCs w:val="22"/>
                <w:lang w:eastAsia="pl-PL"/>
              </w:rPr>
            </w:pPr>
            <w:r w:rsidRPr="00CA6D13">
              <w:rPr>
                <w:b/>
                <w:bCs/>
                <w:szCs w:val="22"/>
                <w:lang w:eastAsia="pl-PL"/>
              </w:rPr>
              <w:t>42 120,00</w:t>
            </w:r>
          </w:p>
        </w:tc>
      </w:tr>
    </w:tbl>
    <w:p w14:paraId="66ED8EE3" w14:textId="77777777" w:rsidR="00963742" w:rsidRDefault="00963742">
      <w:pPr>
        <w:widowControl w:val="0"/>
        <w:ind w:left="360" w:right="69"/>
        <w:jc w:val="both"/>
        <w:rPr>
          <w:sz w:val="24"/>
        </w:rPr>
      </w:pPr>
    </w:p>
    <w:p w14:paraId="1A0D8C7A" w14:textId="77777777" w:rsidR="00CA6D13" w:rsidRPr="00CA6D13" w:rsidRDefault="00CA6D13" w:rsidP="00CA6D13">
      <w:pPr>
        <w:rPr>
          <w:sz w:val="24"/>
        </w:rPr>
      </w:pPr>
    </w:p>
    <w:bookmarkEnd w:id="0"/>
    <w:p w14:paraId="7A765EB5" w14:textId="77777777" w:rsidR="00CA6D13" w:rsidRPr="00CA6D13" w:rsidRDefault="00CA6D13" w:rsidP="00CA6D13">
      <w:pPr>
        <w:rPr>
          <w:sz w:val="24"/>
        </w:rPr>
      </w:pPr>
    </w:p>
    <w:p w14:paraId="15F484F3" w14:textId="77777777" w:rsidR="00CA6D13" w:rsidRDefault="00CA6D13" w:rsidP="00CA6D13">
      <w:pPr>
        <w:rPr>
          <w:sz w:val="24"/>
        </w:rPr>
      </w:pPr>
    </w:p>
    <w:p w14:paraId="21243931" w14:textId="77777777" w:rsidR="00CA6D13" w:rsidRDefault="00CA6D13" w:rsidP="009E412B">
      <w:pPr>
        <w:widowControl w:val="0"/>
        <w:ind w:left="5387"/>
        <w:jc w:val="center"/>
        <w:rPr>
          <w:sz w:val="24"/>
        </w:rPr>
      </w:pPr>
      <w:r>
        <w:rPr>
          <w:sz w:val="24"/>
        </w:rPr>
        <w:t>KIEROWNIK</w:t>
      </w:r>
    </w:p>
    <w:p w14:paraId="05B2E093" w14:textId="77777777" w:rsidR="00CA6D13" w:rsidRPr="00BA1DF7" w:rsidRDefault="00CA6D13" w:rsidP="009E412B">
      <w:pPr>
        <w:widowControl w:val="0"/>
        <w:ind w:left="5387"/>
        <w:jc w:val="center"/>
        <w:rPr>
          <w:sz w:val="24"/>
        </w:rPr>
      </w:pPr>
      <w:r>
        <w:rPr>
          <w:sz w:val="24"/>
        </w:rPr>
        <w:t>SEKCJI ZAMÓWIEŃ PUBLICZNYCH</w:t>
      </w:r>
    </w:p>
    <w:p w14:paraId="3A5E1DBA" w14:textId="77777777" w:rsidR="00CA6D13" w:rsidRDefault="00CA6D13" w:rsidP="009E412B">
      <w:pPr>
        <w:widowControl w:val="0"/>
        <w:ind w:left="5387"/>
        <w:jc w:val="center"/>
        <w:rPr>
          <w:sz w:val="24"/>
        </w:rPr>
      </w:pPr>
      <w:r w:rsidRPr="00BA1DF7">
        <w:rPr>
          <w:sz w:val="24"/>
        </w:rPr>
        <w:t>mgr Marlena Czyżycka-Poździoch</w:t>
      </w:r>
    </w:p>
    <w:p w14:paraId="0506C78E" w14:textId="565F4D45" w:rsidR="00CA6D13" w:rsidRPr="00CA6D13" w:rsidRDefault="00CA6D13" w:rsidP="00CA6D13">
      <w:pPr>
        <w:rPr>
          <w:sz w:val="24"/>
        </w:rPr>
      </w:pPr>
    </w:p>
    <w:sectPr w:rsidR="00CA6D13" w:rsidRPr="00CA6D13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4C52" w14:textId="77777777" w:rsidR="0044017F" w:rsidRDefault="0044017F" w:rsidP="006E2A73">
      <w:r>
        <w:separator/>
      </w:r>
    </w:p>
  </w:endnote>
  <w:endnote w:type="continuationSeparator" w:id="0">
    <w:p w14:paraId="1E99E939" w14:textId="77777777" w:rsidR="0044017F" w:rsidRDefault="0044017F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C9BB" w14:textId="77777777" w:rsidR="0044017F" w:rsidRDefault="0044017F" w:rsidP="006E2A73">
      <w:r>
        <w:separator/>
      </w:r>
    </w:p>
  </w:footnote>
  <w:footnote w:type="continuationSeparator" w:id="0">
    <w:p w14:paraId="3F760D43" w14:textId="77777777" w:rsidR="0044017F" w:rsidRDefault="0044017F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CA6D13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2052" DrawAspect="Content" ObjectID="_1748244063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345AD55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5415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72CDD"/>
    <w:rsid w:val="00076347"/>
    <w:rsid w:val="000A00FF"/>
    <w:rsid w:val="000B48DC"/>
    <w:rsid w:val="000C1121"/>
    <w:rsid w:val="000C30A1"/>
    <w:rsid w:val="000D191B"/>
    <w:rsid w:val="000D193D"/>
    <w:rsid w:val="000D7BCF"/>
    <w:rsid w:val="000E079E"/>
    <w:rsid w:val="001014C5"/>
    <w:rsid w:val="001065B2"/>
    <w:rsid w:val="00115AEF"/>
    <w:rsid w:val="00117809"/>
    <w:rsid w:val="00140350"/>
    <w:rsid w:val="00147F88"/>
    <w:rsid w:val="00160FE8"/>
    <w:rsid w:val="00167628"/>
    <w:rsid w:val="001B4A7F"/>
    <w:rsid w:val="001E2812"/>
    <w:rsid w:val="001E4D54"/>
    <w:rsid w:val="0022030F"/>
    <w:rsid w:val="00220ABB"/>
    <w:rsid w:val="002221F4"/>
    <w:rsid w:val="00235370"/>
    <w:rsid w:val="0026734F"/>
    <w:rsid w:val="0027041B"/>
    <w:rsid w:val="00270ABA"/>
    <w:rsid w:val="00292D59"/>
    <w:rsid w:val="00294CE0"/>
    <w:rsid w:val="002B4B3E"/>
    <w:rsid w:val="002C3A48"/>
    <w:rsid w:val="002D1143"/>
    <w:rsid w:val="002D788C"/>
    <w:rsid w:val="002F0226"/>
    <w:rsid w:val="002F4C11"/>
    <w:rsid w:val="002F6DDC"/>
    <w:rsid w:val="00303313"/>
    <w:rsid w:val="00323179"/>
    <w:rsid w:val="00334CD3"/>
    <w:rsid w:val="003408E9"/>
    <w:rsid w:val="0039075B"/>
    <w:rsid w:val="003A39C4"/>
    <w:rsid w:val="003B19D7"/>
    <w:rsid w:val="003B75FC"/>
    <w:rsid w:val="003C08B7"/>
    <w:rsid w:val="003D106E"/>
    <w:rsid w:val="003D2EDD"/>
    <w:rsid w:val="003D4F63"/>
    <w:rsid w:val="0040160F"/>
    <w:rsid w:val="0041145A"/>
    <w:rsid w:val="00413D79"/>
    <w:rsid w:val="00426325"/>
    <w:rsid w:val="00426650"/>
    <w:rsid w:val="0044017F"/>
    <w:rsid w:val="00455E5B"/>
    <w:rsid w:val="00463B77"/>
    <w:rsid w:val="00474757"/>
    <w:rsid w:val="00486A1F"/>
    <w:rsid w:val="004A5203"/>
    <w:rsid w:val="004B33A2"/>
    <w:rsid w:val="0050330D"/>
    <w:rsid w:val="00510054"/>
    <w:rsid w:val="0051645D"/>
    <w:rsid w:val="00563EB5"/>
    <w:rsid w:val="00576027"/>
    <w:rsid w:val="00583B59"/>
    <w:rsid w:val="00587A0E"/>
    <w:rsid w:val="005A4B9C"/>
    <w:rsid w:val="005B3AB4"/>
    <w:rsid w:val="005B665F"/>
    <w:rsid w:val="005C6BFD"/>
    <w:rsid w:val="006131C5"/>
    <w:rsid w:val="0061427E"/>
    <w:rsid w:val="00620309"/>
    <w:rsid w:val="00623387"/>
    <w:rsid w:val="00624A77"/>
    <w:rsid w:val="006276CC"/>
    <w:rsid w:val="00633E82"/>
    <w:rsid w:val="0064194D"/>
    <w:rsid w:val="00663B68"/>
    <w:rsid w:val="00663FD6"/>
    <w:rsid w:val="006A504A"/>
    <w:rsid w:val="006A727B"/>
    <w:rsid w:val="006B4885"/>
    <w:rsid w:val="006D0651"/>
    <w:rsid w:val="006D2309"/>
    <w:rsid w:val="006E2A73"/>
    <w:rsid w:val="006F7D8B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1122"/>
    <w:rsid w:val="0077270D"/>
    <w:rsid w:val="00783E74"/>
    <w:rsid w:val="00785CD2"/>
    <w:rsid w:val="00791B75"/>
    <w:rsid w:val="00794268"/>
    <w:rsid w:val="007B18B5"/>
    <w:rsid w:val="007C22AC"/>
    <w:rsid w:val="007C4844"/>
    <w:rsid w:val="007D0C2F"/>
    <w:rsid w:val="007F6B17"/>
    <w:rsid w:val="00801A2A"/>
    <w:rsid w:val="00801F11"/>
    <w:rsid w:val="00803BFD"/>
    <w:rsid w:val="00826226"/>
    <w:rsid w:val="00870C65"/>
    <w:rsid w:val="00872080"/>
    <w:rsid w:val="0089729F"/>
    <w:rsid w:val="008B00D1"/>
    <w:rsid w:val="008B47A4"/>
    <w:rsid w:val="008D2021"/>
    <w:rsid w:val="008D50DE"/>
    <w:rsid w:val="008E1DF0"/>
    <w:rsid w:val="008E6E59"/>
    <w:rsid w:val="008F3CFB"/>
    <w:rsid w:val="009272CF"/>
    <w:rsid w:val="00930BA3"/>
    <w:rsid w:val="00931873"/>
    <w:rsid w:val="00936DF2"/>
    <w:rsid w:val="00940369"/>
    <w:rsid w:val="00945E76"/>
    <w:rsid w:val="00951DD6"/>
    <w:rsid w:val="00960943"/>
    <w:rsid w:val="00963742"/>
    <w:rsid w:val="009922D8"/>
    <w:rsid w:val="00993475"/>
    <w:rsid w:val="009945C0"/>
    <w:rsid w:val="009A31B4"/>
    <w:rsid w:val="009A57A5"/>
    <w:rsid w:val="009A60CE"/>
    <w:rsid w:val="009C1F95"/>
    <w:rsid w:val="009C28DA"/>
    <w:rsid w:val="009C763C"/>
    <w:rsid w:val="009D2329"/>
    <w:rsid w:val="009D57AA"/>
    <w:rsid w:val="009E493C"/>
    <w:rsid w:val="00A015DD"/>
    <w:rsid w:val="00A05121"/>
    <w:rsid w:val="00A16DF7"/>
    <w:rsid w:val="00A17119"/>
    <w:rsid w:val="00A35E16"/>
    <w:rsid w:val="00A4712B"/>
    <w:rsid w:val="00A50C0B"/>
    <w:rsid w:val="00A54830"/>
    <w:rsid w:val="00A76AE2"/>
    <w:rsid w:val="00A85F07"/>
    <w:rsid w:val="00A91ED4"/>
    <w:rsid w:val="00AB5441"/>
    <w:rsid w:val="00AC3BE4"/>
    <w:rsid w:val="00AC6540"/>
    <w:rsid w:val="00B3226D"/>
    <w:rsid w:val="00B35D78"/>
    <w:rsid w:val="00B446D8"/>
    <w:rsid w:val="00B553A0"/>
    <w:rsid w:val="00B57B2F"/>
    <w:rsid w:val="00B75245"/>
    <w:rsid w:val="00B92745"/>
    <w:rsid w:val="00BC67C0"/>
    <w:rsid w:val="00BD24F6"/>
    <w:rsid w:val="00BD375E"/>
    <w:rsid w:val="00BD7139"/>
    <w:rsid w:val="00BF6F35"/>
    <w:rsid w:val="00C11A66"/>
    <w:rsid w:val="00C11DD2"/>
    <w:rsid w:val="00C15527"/>
    <w:rsid w:val="00C254EF"/>
    <w:rsid w:val="00C26522"/>
    <w:rsid w:val="00C341D8"/>
    <w:rsid w:val="00C41455"/>
    <w:rsid w:val="00C563B9"/>
    <w:rsid w:val="00C56928"/>
    <w:rsid w:val="00C74803"/>
    <w:rsid w:val="00C83153"/>
    <w:rsid w:val="00C925F4"/>
    <w:rsid w:val="00C92B3E"/>
    <w:rsid w:val="00CA63C1"/>
    <w:rsid w:val="00CA6D13"/>
    <w:rsid w:val="00CB50BF"/>
    <w:rsid w:val="00CC03EE"/>
    <w:rsid w:val="00CD02B1"/>
    <w:rsid w:val="00CD4CE8"/>
    <w:rsid w:val="00CE3464"/>
    <w:rsid w:val="00CE3603"/>
    <w:rsid w:val="00CF23A6"/>
    <w:rsid w:val="00D03E7A"/>
    <w:rsid w:val="00D06C36"/>
    <w:rsid w:val="00D06D31"/>
    <w:rsid w:val="00D13467"/>
    <w:rsid w:val="00D23B81"/>
    <w:rsid w:val="00D408B4"/>
    <w:rsid w:val="00D45BA2"/>
    <w:rsid w:val="00D467E1"/>
    <w:rsid w:val="00D55F3C"/>
    <w:rsid w:val="00D70EEF"/>
    <w:rsid w:val="00D86186"/>
    <w:rsid w:val="00D92C8C"/>
    <w:rsid w:val="00DB35E3"/>
    <w:rsid w:val="00DB48C1"/>
    <w:rsid w:val="00DB53A7"/>
    <w:rsid w:val="00DE374C"/>
    <w:rsid w:val="00DE6942"/>
    <w:rsid w:val="00E0008F"/>
    <w:rsid w:val="00E20A42"/>
    <w:rsid w:val="00E307F8"/>
    <w:rsid w:val="00E33A86"/>
    <w:rsid w:val="00E47EAE"/>
    <w:rsid w:val="00E51AEA"/>
    <w:rsid w:val="00E62800"/>
    <w:rsid w:val="00E62E55"/>
    <w:rsid w:val="00E82660"/>
    <w:rsid w:val="00E86EC2"/>
    <w:rsid w:val="00E922A8"/>
    <w:rsid w:val="00EA5454"/>
    <w:rsid w:val="00EA6AF7"/>
    <w:rsid w:val="00EB4524"/>
    <w:rsid w:val="00EC0375"/>
    <w:rsid w:val="00ED6E6F"/>
    <w:rsid w:val="00EF0D9B"/>
    <w:rsid w:val="00EF1143"/>
    <w:rsid w:val="00F00BB9"/>
    <w:rsid w:val="00F0428E"/>
    <w:rsid w:val="00F375F3"/>
    <w:rsid w:val="00F44B33"/>
    <w:rsid w:val="00F52A50"/>
    <w:rsid w:val="00F65050"/>
    <w:rsid w:val="00F653A4"/>
    <w:rsid w:val="00F70E42"/>
    <w:rsid w:val="00F861E3"/>
    <w:rsid w:val="00F878AF"/>
    <w:rsid w:val="00F900C5"/>
    <w:rsid w:val="00FA654F"/>
    <w:rsid w:val="00FC0AB1"/>
    <w:rsid w:val="00FC59F8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75E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pacing w:line="360" w:lineRule="auto"/>
      <w:jc w:val="both"/>
    </w:pPr>
    <w:rPr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F65050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F65050"/>
    <w:pPr>
      <w:ind w:left="720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rsid w:val="00F65050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F65050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F65050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F65050"/>
    <w:rPr>
      <w:sz w:val="0"/>
      <w:szCs w:val="0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tresc">
    <w:name w:val="tresc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srodtyt">
    <w:name w:val="srodtyt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uppressAutoHyphens w:val="0"/>
      <w:spacing w:after="120" w:line="480" w:lineRule="auto"/>
    </w:pPr>
    <w:rPr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112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735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Marlena</cp:lastModifiedBy>
  <cp:revision>396</cp:revision>
  <cp:lastPrinted>2022-07-19T07:42:00Z</cp:lastPrinted>
  <dcterms:created xsi:type="dcterms:W3CDTF">2021-05-05T07:46:00Z</dcterms:created>
  <dcterms:modified xsi:type="dcterms:W3CDTF">2023-06-14T08:35:00Z</dcterms:modified>
</cp:coreProperties>
</file>