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CE24E4" w14:textId="77777777" w:rsidR="00AB012A" w:rsidRPr="002D5127" w:rsidRDefault="00AB012A" w:rsidP="00AB012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formularz oferty </w:t>
      </w:r>
    </w:p>
    <w:p w14:paraId="3769F899" w14:textId="77777777" w:rsidR="00AB012A" w:rsidRPr="002D5127" w:rsidRDefault="00AB012A" w:rsidP="00AB012A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7772E124" w14:textId="77777777" w:rsidR="00AB012A" w:rsidRPr="002D5127" w:rsidRDefault="00AB012A" w:rsidP="00AB012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0D3420EF" w14:textId="77777777" w:rsidR="00AB012A" w:rsidRPr="002D5127" w:rsidRDefault="00AB012A" w:rsidP="00AB012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3E0383C" w14:textId="77777777" w:rsidR="00AB012A" w:rsidRPr="002D5127" w:rsidRDefault="00AB012A" w:rsidP="00AB012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BDA0D3E" w14:textId="77777777" w:rsidR="00AB012A" w:rsidRPr="002D5127" w:rsidRDefault="00AB012A" w:rsidP="00AB012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73AED40" w14:textId="77777777" w:rsidR="00AB012A" w:rsidRPr="002D5127" w:rsidRDefault="00AB012A" w:rsidP="00AB012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AAC6F1E" w14:textId="77777777" w:rsidR="00AB012A" w:rsidRPr="002D5127" w:rsidRDefault="00AB012A" w:rsidP="00AB012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42F9495" w14:textId="77777777" w:rsidR="00AB012A" w:rsidRPr="002D5127" w:rsidRDefault="00AB012A" w:rsidP="00AB012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0640B4C" w14:textId="77777777" w:rsidR="00AB012A" w:rsidRPr="002D5127" w:rsidRDefault="00AB012A" w:rsidP="00AB012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9121D0D" w14:textId="77777777" w:rsidR="00AB012A" w:rsidRPr="002D5127" w:rsidRDefault="00AB012A" w:rsidP="00AB012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6F16FA2" w14:textId="77777777" w:rsidR="00AB012A" w:rsidRPr="002D5127" w:rsidRDefault="00AB012A" w:rsidP="00AB012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75499FB" w14:textId="77777777" w:rsidR="00AB012A" w:rsidRPr="002D5127" w:rsidRDefault="00AB012A" w:rsidP="00AB012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3A3FD09" w14:textId="77777777" w:rsidR="00AB012A" w:rsidRPr="002D5127" w:rsidRDefault="00AB012A" w:rsidP="00AB012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52F2DB7" w14:textId="77777777" w:rsidR="00AB012A" w:rsidRPr="002D5127" w:rsidRDefault="00AB012A" w:rsidP="00AB012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DF9B19A" w14:textId="77777777" w:rsidR="00AB012A" w:rsidRPr="002D5127" w:rsidRDefault="00AB012A" w:rsidP="00AB012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F1F3EFB" w14:textId="77777777" w:rsidR="00AB012A" w:rsidRPr="002D5127" w:rsidRDefault="00AB012A" w:rsidP="00AB012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CBFFB73" w14:textId="77777777" w:rsidR="00AB012A" w:rsidRPr="002D5127" w:rsidRDefault="00AB012A" w:rsidP="00AB012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7C1E4390" w14:textId="77777777" w:rsidR="00AB012A" w:rsidRPr="002D5127" w:rsidRDefault="00AB012A" w:rsidP="00AB012A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 - plik: formularz oferty.doc</w:t>
      </w:r>
    </w:p>
    <w:p w14:paraId="3012F4E2" w14:textId="77777777" w:rsidR="00AB012A" w:rsidRDefault="00AB012A" w:rsidP="00AB012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2494875" w14:textId="77777777" w:rsidR="00AB012A" w:rsidRDefault="00AB012A" w:rsidP="00AB012A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06D9FD9" w14:textId="77777777" w:rsidR="00AB012A" w:rsidRPr="002D5127" w:rsidRDefault="00AB012A" w:rsidP="00AB012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789A1E85" w14:textId="77777777" w:rsidR="00AB012A" w:rsidRPr="002D5127" w:rsidRDefault="00AB012A" w:rsidP="00AB012A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4B91DA96" w14:textId="77777777" w:rsidR="00AB012A" w:rsidRDefault="00AB012A" w:rsidP="00AB012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14:paraId="357B9984" w14:textId="77777777" w:rsidR="00AB012A" w:rsidRPr="002D5127" w:rsidRDefault="00AB012A" w:rsidP="00AB012A">
      <w:pPr>
        <w:jc w:val="right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......................................................</w:t>
      </w:r>
    </w:p>
    <w:p w14:paraId="61BD1B71" w14:textId="77777777" w:rsidR="00AB012A" w:rsidRPr="002D5127" w:rsidRDefault="00AB012A" w:rsidP="00AB012A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2ED2AAA0" w14:textId="77777777" w:rsidR="00AB012A" w:rsidRPr="002D5127" w:rsidRDefault="00AB012A" w:rsidP="00AB012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AB012A" w:rsidRPr="002D5127" w14:paraId="4EE0C683" w14:textId="77777777" w:rsidTr="003B2691">
        <w:trPr>
          <w:trHeight w:val="485"/>
        </w:trPr>
        <w:tc>
          <w:tcPr>
            <w:tcW w:w="4390" w:type="dxa"/>
            <w:gridSpan w:val="2"/>
          </w:tcPr>
          <w:p w14:paraId="62E8772B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  <w:p w14:paraId="0B308B8F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  <w:p w14:paraId="6066A5BE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5CF15E16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32B359B2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2584C421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  <w:p w14:paraId="7164DDE2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45A11446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F938DEE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6AB8CEC2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</w:p>
        </w:tc>
      </w:tr>
      <w:tr w:rsidR="00AB012A" w:rsidRPr="002D5127" w14:paraId="71D0A67D" w14:textId="77777777" w:rsidTr="003B2691">
        <w:trPr>
          <w:trHeight w:val="333"/>
        </w:trPr>
        <w:tc>
          <w:tcPr>
            <w:tcW w:w="562" w:type="dxa"/>
          </w:tcPr>
          <w:p w14:paraId="202C67DC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62991559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25D4DA8A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</w:tc>
      </w:tr>
      <w:tr w:rsidR="00AB012A" w:rsidRPr="002D5127" w14:paraId="7C54978A" w14:textId="77777777" w:rsidTr="003B2691">
        <w:trPr>
          <w:trHeight w:val="485"/>
        </w:trPr>
        <w:tc>
          <w:tcPr>
            <w:tcW w:w="4390" w:type="dxa"/>
            <w:gridSpan w:val="2"/>
          </w:tcPr>
          <w:p w14:paraId="6C8FF8C0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  <w:p w14:paraId="6A46DAF4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  <w:p w14:paraId="3B4AB090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3B6449B2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116C1326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7A275857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  <w:p w14:paraId="52750301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6E0131E0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3EE34986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308869EE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</w:p>
        </w:tc>
      </w:tr>
      <w:tr w:rsidR="00AB012A" w:rsidRPr="002D5127" w14:paraId="050F8901" w14:textId="77777777" w:rsidTr="003B2691">
        <w:trPr>
          <w:trHeight w:val="333"/>
        </w:trPr>
        <w:tc>
          <w:tcPr>
            <w:tcW w:w="562" w:type="dxa"/>
          </w:tcPr>
          <w:p w14:paraId="54467F4B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2F8E4B52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00EC51EC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</w:tc>
      </w:tr>
      <w:tr w:rsidR="00AB012A" w:rsidRPr="002D5127" w14:paraId="453AF428" w14:textId="77777777" w:rsidTr="003B2691">
        <w:tc>
          <w:tcPr>
            <w:tcW w:w="4390" w:type="dxa"/>
            <w:gridSpan w:val="2"/>
          </w:tcPr>
          <w:p w14:paraId="40079CAB" w14:textId="77777777" w:rsidR="00AB012A" w:rsidRPr="002D5127" w:rsidRDefault="00AB012A" w:rsidP="003B2691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   Pełnomocnik</w:t>
            </w:r>
          </w:p>
          <w:p w14:paraId="7F121F05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753D0E08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  <w:p w14:paraId="425035A1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  <w:p w14:paraId="1A262A8C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</w:tc>
      </w:tr>
    </w:tbl>
    <w:p w14:paraId="01B57E53" w14:textId="77777777" w:rsidR="00AB012A" w:rsidRDefault="00AB012A" w:rsidP="00AB012A">
      <w:pPr>
        <w:rPr>
          <w:rFonts w:ascii="Tahoma" w:hAnsi="Tahoma" w:cs="Tahoma"/>
          <w:sz w:val="22"/>
          <w:szCs w:val="22"/>
        </w:rPr>
      </w:pPr>
    </w:p>
    <w:p w14:paraId="2ABBD6D3" w14:textId="77777777" w:rsidR="00AB012A" w:rsidRPr="002D5127" w:rsidRDefault="00AB012A" w:rsidP="00AB012A">
      <w:pPr>
        <w:rPr>
          <w:rFonts w:ascii="Tahoma" w:hAnsi="Tahoma" w:cs="Tahoma"/>
          <w:sz w:val="22"/>
          <w:szCs w:val="22"/>
        </w:rPr>
      </w:pPr>
    </w:p>
    <w:p w14:paraId="032D17A1" w14:textId="77777777" w:rsidR="00AB012A" w:rsidRPr="002D5127" w:rsidRDefault="00AB012A" w:rsidP="00AB012A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73F01DBA" w14:textId="77777777" w:rsidR="00AB012A" w:rsidRPr="002D5127" w:rsidRDefault="00AB012A" w:rsidP="00AB012A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Pr="002D5127">
        <w:rPr>
          <w:rFonts w:ascii="Tahoma" w:hAnsi="Tahoma" w:cs="Tahoma"/>
          <w:sz w:val="22"/>
          <w:szCs w:val="22"/>
        </w:rPr>
        <w:t>trybie podstawowym bez negocjacji</w:t>
      </w:r>
    </w:p>
    <w:p w14:paraId="5DB16926" w14:textId="77777777" w:rsidR="00AB012A" w:rsidRDefault="00AB012A" w:rsidP="00AB012A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7A1BBC08" w14:textId="77777777" w:rsidR="00AB012A" w:rsidRPr="00467A52" w:rsidRDefault="00AB012A" w:rsidP="00AB012A"/>
    <w:p w14:paraId="150967F5" w14:textId="77777777" w:rsidR="00AB012A" w:rsidRPr="002D5127" w:rsidRDefault="00AB012A" w:rsidP="00AB012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24E5EEF5" w14:textId="77777777" w:rsidR="00AB012A" w:rsidRPr="002D5127" w:rsidRDefault="00AB012A" w:rsidP="00AB012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240CF563" w14:textId="77777777" w:rsidR="00AB012A" w:rsidRPr="002D5127" w:rsidRDefault="00AB012A" w:rsidP="00AB012A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202E9C47" w14:textId="77777777" w:rsidR="00AB012A" w:rsidRPr="002D5127" w:rsidRDefault="00AB012A" w:rsidP="00AB012A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372E03F2" w14:textId="77777777" w:rsidR="00AB012A" w:rsidRDefault="00AB012A" w:rsidP="00AB012A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7B5A1E92" w14:textId="77777777" w:rsidR="00AB012A" w:rsidRPr="00467A52" w:rsidRDefault="00AB012A" w:rsidP="00AB012A"/>
    <w:p w14:paraId="4B53C811" w14:textId="77777777" w:rsidR="00AB012A" w:rsidRPr="002D5127" w:rsidRDefault="00AB012A" w:rsidP="00AB012A">
      <w:pPr>
        <w:jc w:val="both"/>
        <w:rPr>
          <w:rFonts w:ascii="Tahoma" w:hAnsi="Tahoma" w:cs="Tahoma"/>
          <w:b/>
          <w:sz w:val="22"/>
          <w:szCs w:val="22"/>
        </w:rPr>
      </w:pPr>
      <w:r w:rsidRPr="002D5127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2D5127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2D5127">
        <w:rPr>
          <w:rFonts w:ascii="Tahoma" w:hAnsi="Tahoma" w:cs="Tahoma"/>
          <w:sz w:val="22"/>
          <w:szCs w:val="22"/>
        </w:rPr>
        <w:t>oferujemy  wykonanie zamówienia pn.:</w:t>
      </w:r>
      <w:r w:rsidRPr="002D5127">
        <w:rPr>
          <w:rFonts w:ascii="Tahoma" w:hAnsi="Tahoma" w:cs="Tahoma"/>
          <w:b/>
          <w:sz w:val="22"/>
          <w:szCs w:val="22"/>
        </w:rPr>
        <w:t xml:space="preserve"> </w:t>
      </w:r>
    </w:p>
    <w:p w14:paraId="682F05EC" w14:textId="77777777" w:rsidR="00AB012A" w:rsidRPr="002D5127" w:rsidRDefault="00AB012A" w:rsidP="00AB012A">
      <w:pPr>
        <w:jc w:val="both"/>
        <w:rPr>
          <w:rFonts w:ascii="Tahoma" w:hAnsi="Tahoma" w:cs="Tahoma"/>
          <w:b/>
        </w:rPr>
      </w:pPr>
    </w:p>
    <w:p w14:paraId="6F030F17" w14:textId="77777777" w:rsidR="00AB012A" w:rsidRPr="00B11142" w:rsidRDefault="00AB012A" w:rsidP="00AB012A">
      <w:pPr>
        <w:pStyle w:val="podstawowy"/>
        <w:ind w:firstLine="0"/>
        <w:jc w:val="center"/>
        <w:rPr>
          <w:rFonts w:ascii="Tahoma" w:hAnsi="Tahoma" w:cs="Tahoma"/>
          <w:b/>
        </w:rPr>
      </w:pPr>
      <w:r w:rsidRPr="00B11142">
        <w:rPr>
          <w:rFonts w:ascii="Tahoma" w:hAnsi="Tahoma" w:cs="Tahoma"/>
          <w:b/>
        </w:rPr>
        <w:t>Zimowe utrzymanie dróg gminnych w sezonie 2023/2024</w:t>
      </w:r>
    </w:p>
    <w:p w14:paraId="6366D5D2" w14:textId="77777777" w:rsidR="00AB012A" w:rsidRPr="00B11142" w:rsidRDefault="00AB012A" w:rsidP="00AB012A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B11142">
        <w:rPr>
          <w:rFonts w:ascii="Tahoma" w:hAnsi="Tahoma" w:cs="Tahoma"/>
          <w:bCs/>
          <w:i/>
          <w:iCs/>
          <w:sz w:val="22"/>
          <w:szCs w:val="22"/>
        </w:rPr>
        <w:t>– Zapewnienie bezpieczeństwa na drogach</w:t>
      </w:r>
    </w:p>
    <w:p w14:paraId="7B25CBDA" w14:textId="77777777" w:rsidR="00AB012A" w:rsidRPr="002D5127" w:rsidRDefault="00AB012A" w:rsidP="00AB012A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740A5FFB" w14:textId="77777777" w:rsidR="00AB012A" w:rsidRDefault="00AB012A" w:rsidP="00AB012A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</w:rPr>
      </w:pPr>
      <w:r w:rsidRPr="002D5127">
        <w:rPr>
          <w:rFonts w:ascii="Tahoma" w:hAnsi="Tahoma" w:cs="Tahoma"/>
          <w:color w:val="auto"/>
          <w:sz w:val="20"/>
        </w:rPr>
        <w:t>Za realizację przedmiot</w:t>
      </w:r>
      <w:r>
        <w:rPr>
          <w:rFonts w:ascii="Tahoma" w:hAnsi="Tahoma" w:cs="Tahoma"/>
          <w:color w:val="auto"/>
          <w:sz w:val="20"/>
        </w:rPr>
        <w:t>u</w:t>
      </w:r>
      <w:r w:rsidRPr="002D5127">
        <w:rPr>
          <w:rFonts w:ascii="Tahoma" w:hAnsi="Tahoma" w:cs="Tahoma"/>
          <w:color w:val="auto"/>
          <w:sz w:val="20"/>
        </w:rPr>
        <w:t xml:space="preserve"> zamówienia, oferujemy </w:t>
      </w:r>
      <w:r w:rsidRPr="002D5127">
        <w:rPr>
          <w:rFonts w:ascii="Tahoma" w:hAnsi="Tahoma" w:cs="Tahoma"/>
          <w:b/>
          <w:bCs/>
          <w:color w:val="auto"/>
          <w:sz w:val="20"/>
        </w:rPr>
        <w:t>cen</w:t>
      </w:r>
      <w:r>
        <w:rPr>
          <w:rFonts w:ascii="Tahoma" w:hAnsi="Tahoma" w:cs="Tahoma"/>
          <w:b/>
          <w:bCs/>
          <w:color w:val="auto"/>
          <w:sz w:val="20"/>
        </w:rPr>
        <w:t>y</w:t>
      </w:r>
      <w:r w:rsidRPr="002D5127">
        <w:rPr>
          <w:rFonts w:ascii="Tahoma" w:hAnsi="Tahoma" w:cs="Tahoma"/>
          <w:b/>
          <w:bCs/>
          <w:color w:val="auto"/>
          <w:sz w:val="20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</w:rPr>
        <w:t xml:space="preserve">jednostkowe </w:t>
      </w:r>
      <w:r w:rsidRPr="002D5127">
        <w:rPr>
          <w:rFonts w:ascii="Tahoma" w:hAnsi="Tahoma" w:cs="Tahoma"/>
          <w:b/>
          <w:bCs/>
          <w:color w:val="auto"/>
          <w:sz w:val="20"/>
        </w:rPr>
        <w:t>brutto:</w:t>
      </w:r>
    </w:p>
    <w:p w14:paraId="4D110EB4" w14:textId="77777777" w:rsidR="00AB012A" w:rsidRDefault="00AB012A" w:rsidP="00AB012A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</w:rPr>
      </w:pPr>
    </w:p>
    <w:tbl>
      <w:tblPr>
        <w:tblW w:w="9377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662"/>
        <w:gridCol w:w="2290"/>
      </w:tblGrid>
      <w:tr w:rsidR="00AB012A" w:rsidRPr="00624B6C" w14:paraId="5C3D59B7" w14:textId="77777777" w:rsidTr="003B2691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6DE63C" w14:textId="77777777" w:rsidR="00AB012A" w:rsidRPr="00624B6C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24B6C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65347" w14:textId="77777777" w:rsidR="00AB012A" w:rsidRPr="00624B6C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24B6C">
              <w:rPr>
                <w:rFonts w:ascii="Tahoma" w:hAnsi="Tahoma" w:cs="Tahoma"/>
                <w:color w:val="000000" w:themeColor="text1"/>
              </w:rPr>
              <w:t>Rodzaj usługi/zakres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55AF92" w14:textId="77777777" w:rsidR="00AB012A" w:rsidRPr="00624B6C" w:rsidRDefault="00AB012A" w:rsidP="003B2691">
            <w:pPr>
              <w:ind w:right="11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Ceny jednostkowe brutto</w:t>
            </w:r>
          </w:p>
        </w:tc>
      </w:tr>
      <w:tr w:rsidR="00AB012A" w14:paraId="77E7A6E4" w14:textId="77777777" w:rsidTr="003B2691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7AE0D" w14:textId="77777777" w:rsidR="00AB012A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0A22" w14:textId="77777777" w:rsidR="00AB012A" w:rsidRDefault="00AB012A" w:rsidP="003B2691">
            <w:pPr>
              <w:ind w:left="141" w:right="140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 xml:space="preserve">Cena roboczogodziny    zł/godz. - </w:t>
            </w:r>
            <w:r>
              <w:rPr>
                <w:rFonts w:ascii="Tahoma" w:hAnsi="Tahoma" w:cs="Tahoma"/>
                <w:color w:val="000000" w:themeColor="text1"/>
              </w:rPr>
              <w:t>samochód z pługiem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A72EC" w14:textId="77777777" w:rsidR="00AB012A" w:rsidRDefault="00AB012A" w:rsidP="003B2691">
            <w:pPr>
              <w:ind w:right="11"/>
              <w:jc w:val="right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zł/godz.</w:t>
            </w:r>
          </w:p>
        </w:tc>
      </w:tr>
      <w:tr w:rsidR="00AB012A" w14:paraId="3F3381CD" w14:textId="77777777" w:rsidTr="003B2691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A6CE5" w14:textId="77777777" w:rsidR="00AB012A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04E9A" w14:textId="77777777" w:rsidR="00AB012A" w:rsidRDefault="00AB012A" w:rsidP="003B2691">
            <w:pPr>
              <w:ind w:left="141" w:right="140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 xml:space="preserve">Cena roboczogodziny    zł/godz. - </w:t>
            </w:r>
            <w:r>
              <w:rPr>
                <w:rFonts w:ascii="Tahoma" w:hAnsi="Tahoma" w:cs="Tahoma"/>
                <w:color w:val="000000" w:themeColor="text1"/>
              </w:rPr>
              <w:t xml:space="preserve">piaskarki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459BE" w14:textId="77777777" w:rsidR="00AB012A" w:rsidRDefault="00AB012A" w:rsidP="003B2691">
            <w:pPr>
              <w:ind w:right="11"/>
              <w:jc w:val="right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zł/godz.</w:t>
            </w:r>
          </w:p>
        </w:tc>
      </w:tr>
      <w:tr w:rsidR="00AB012A" w14:paraId="7CFEE5AC" w14:textId="77777777" w:rsidTr="003B2691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75CA8" w14:textId="77777777" w:rsidR="00AB012A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A61F0" w14:textId="77777777" w:rsidR="00AB012A" w:rsidRDefault="00AB012A" w:rsidP="003B2691">
            <w:pPr>
              <w:ind w:left="141" w:right="140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 xml:space="preserve">Cena roboczogodziny    zł/godz.  - </w:t>
            </w:r>
            <w:r>
              <w:rPr>
                <w:rFonts w:ascii="Tahoma" w:hAnsi="Tahoma" w:cs="Tahoma"/>
                <w:color w:val="000000" w:themeColor="text1"/>
              </w:rPr>
              <w:t>ciągnik z pługiem  (cena obowiązuje również przy mechanicznym posypywaniu i odśnieżaniu chodników)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C03EA" w14:textId="77777777" w:rsidR="00AB012A" w:rsidRDefault="00AB012A" w:rsidP="003B2691">
            <w:pPr>
              <w:ind w:right="11"/>
              <w:jc w:val="right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zł/godz.</w:t>
            </w:r>
          </w:p>
        </w:tc>
      </w:tr>
      <w:tr w:rsidR="00AB012A" w14:paraId="6633A0E5" w14:textId="77777777" w:rsidTr="003B2691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DE421" w14:textId="77777777" w:rsidR="00AB012A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5AE83" w14:textId="77777777" w:rsidR="00AB012A" w:rsidRDefault="00AB012A" w:rsidP="003B2691">
            <w:pPr>
              <w:ind w:left="141" w:right="140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 xml:space="preserve">Cena roboczogodziny    zł/godz. - </w:t>
            </w:r>
            <w:r>
              <w:rPr>
                <w:rFonts w:ascii="Tahoma" w:hAnsi="Tahoma" w:cs="Tahoma"/>
                <w:color w:val="000000" w:themeColor="text1"/>
              </w:rPr>
              <w:t>ciągnik z rozrzutnikiem (cena obowiązuje również przy mechanicznym posypywaniu i odśnieżaniu chodników)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4C057" w14:textId="77777777" w:rsidR="00AB012A" w:rsidRDefault="00AB012A" w:rsidP="003B2691">
            <w:pPr>
              <w:ind w:right="11"/>
              <w:jc w:val="right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zł/godz.</w:t>
            </w:r>
          </w:p>
        </w:tc>
      </w:tr>
      <w:tr w:rsidR="00AB012A" w14:paraId="4D230239" w14:textId="77777777" w:rsidTr="003B2691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0627B" w14:textId="77777777" w:rsidR="00AB012A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EFB1A" w14:textId="77777777" w:rsidR="00AB012A" w:rsidRDefault="00AB012A" w:rsidP="003B2691">
            <w:pPr>
              <w:ind w:left="141" w:right="140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 xml:space="preserve">Cena roboczogodziny    zł/godz. - </w:t>
            </w:r>
            <w:r>
              <w:rPr>
                <w:rFonts w:ascii="Tahoma" w:hAnsi="Tahoma" w:cs="Tahoma"/>
                <w:bCs/>
                <w:color w:val="000000" w:themeColor="text1"/>
              </w:rPr>
              <w:t>r</w:t>
            </w:r>
            <w:r>
              <w:rPr>
                <w:rFonts w:ascii="Tahoma" w:hAnsi="Tahoma" w:cs="Tahoma"/>
                <w:color w:val="000000" w:themeColor="text1"/>
              </w:rPr>
              <w:t xml:space="preserve">ówniarka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3D5EF" w14:textId="77777777" w:rsidR="00AB012A" w:rsidRDefault="00AB012A" w:rsidP="003B2691">
            <w:pPr>
              <w:ind w:right="11"/>
              <w:jc w:val="right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zł/godz.</w:t>
            </w:r>
          </w:p>
        </w:tc>
      </w:tr>
      <w:tr w:rsidR="00AB012A" w14:paraId="2AB839FF" w14:textId="77777777" w:rsidTr="003B2691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91AB9" w14:textId="77777777" w:rsidR="00AB012A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lastRenderedPageBreak/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31921" w14:textId="77777777" w:rsidR="00AB012A" w:rsidRDefault="00AB012A" w:rsidP="003B2691">
            <w:pPr>
              <w:ind w:left="141" w:right="14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 xml:space="preserve">Cena wywiezienia </w:t>
            </w:r>
            <w:r>
              <w:rPr>
                <w:rFonts w:ascii="Tahoma" w:hAnsi="Tahoma" w:cs="Tahoma"/>
                <w:color w:val="000000" w:themeColor="text1"/>
              </w:rPr>
              <w:t>śniegu, błota i nieczystości ze 100m</w:t>
            </w:r>
            <w:r>
              <w:rPr>
                <w:rFonts w:ascii="Tahoma" w:hAnsi="Tahoma" w:cs="Tahoma"/>
                <w:color w:val="000000" w:themeColor="text1"/>
                <w:vertAlign w:val="superscript"/>
              </w:rPr>
              <w:t xml:space="preserve">2 </w:t>
            </w:r>
            <w:r>
              <w:rPr>
                <w:rFonts w:ascii="Tahoma" w:hAnsi="Tahoma" w:cs="Tahoma"/>
                <w:color w:val="000000" w:themeColor="text1"/>
              </w:rPr>
              <w:t xml:space="preserve"> powierzchni zalegania (w tym załadunek i wyładunek) - </w:t>
            </w:r>
            <w:r>
              <w:rPr>
                <w:rFonts w:ascii="Tahoma" w:hAnsi="Tahoma" w:cs="Tahoma"/>
                <w:b/>
                <w:color w:val="000000" w:themeColor="text1"/>
              </w:rPr>
              <w:t>na odległość 2 km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7CC60" w14:textId="77777777" w:rsidR="00AB012A" w:rsidRDefault="00AB012A" w:rsidP="003B2691">
            <w:pPr>
              <w:ind w:right="11"/>
              <w:jc w:val="right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 xml:space="preserve">zł  </w:t>
            </w:r>
          </w:p>
        </w:tc>
      </w:tr>
      <w:tr w:rsidR="00AB012A" w14:paraId="29504FAF" w14:textId="77777777" w:rsidTr="003B2691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5AB2C" w14:textId="77777777" w:rsidR="00AB012A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B863" w14:textId="77777777" w:rsidR="00AB012A" w:rsidRDefault="00AB012A" w:rsidP="003B2691">
            <w:pPr>
              <w:ind w:left="141" w:right="140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 xml:space="preserve">Cena wywiezienia </w:t>
            </w:r>
            <w:r>
              <w:rPr>
                <w:rFonts w:ascii="Tahoma" w:hAnsi="Tahoma" w:cs="Tahoma"/>
                <w:color w:val="000000" w:themeColor="text1"/>
              </w:rPr>
              <w:t>śniegu, błota i nieczystości ze 100m</w:t>
            </w:r>
            <w:r>
              <w:rPr>
                <w:rFonts w:ascii="Tahoma" w:hAnsi="Tahoma" w:cs="Tahoma"/>
                <w:color w:val="000000" w:themeColor="text1"/>
                <w:vertAlign w:val="superscript"/>
              </w:rPr>
              <w:t xml:space="preserve">2 </w:t>
            </w:r>
            <w:r>
              <w:rPr>
                <w:rFonts w:ascii="Tahoma" w:hAnsi="Tahoma" w:cs="Tahoma"/>
                <w:color w:val="000000" w:themeColor="text1"/>
              </w:rPr>
              <w:t xml:space="preserve"> powierzchni zalegania (w tym załadunek i wyładunek) - </w:t>
            </w:r>
            <w:r>
              <w:rPr>
                <w:rFonts w:ascii="Tahoma" w:hAnsi="Tahoma" w:cs="Tahoma"/>
                <w:b/>
                <w:color w:val="000000" w:themeColor="text1"/>
              </w:rPr>
              <w:t>za każdy następny km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27C1E" w14:textId="77777777" w:rsidR="00AB012A" w:rsidRDefault="00AB012A" w:rsidP="003B2691">
            <w:pPr>
              <w:ind w:right="11"/>
              <w:jc w:val="right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zł</w:t>
            </w:r>
          </w:p>
        </w:tc>
      </w:tr>
      <w:tr w:rsidR="00AB012A" w14:paraId="1B123163" w14:textId="77777777" w:rsidTr="003B2691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DBCAD" w14:textId="77777777" w:rsidR="00AB012A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F2FD" w14:textId="77777777" w:rsidR="00AB012A" w:rsidRDefault="00AB012A" w:rsidP="003B2691">
            <w:pPr>
              <w:ind w:left="141" w:right="140"/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 xml:space="preserve">Koszt 1 tony piasku, </w:t>
            </w:r>
            <w:r>
              <w:rPr>
                <w:rFonts w:ascii="Tahoma" w:hAnsi="Tahoma" w:cs="Tahoma"/>
                <w:color w:val="000000" w:themeColor="text1"/>
              </w:rPr>
              <w:t>w tym transport i załadunek wraz ze zmagazynowaniem na terenie utwardzonym przeznaczonym na ten cel bez obciążenia zamawiającego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5D251" w14:textId="77777777" w:rsidR="00AB012A" w:rsidRDefault="00AB012A" w:rsidP="003B2691">
            <w:pPr>
              <w:ind w:right="11"/>
              <w:jc w:val="right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zł/t</w:t>
            </w:r>
          </w:p>
        </w:tc>
      </w:tr>
      <w:tr w:rsidR="00AB012A" w14:paraId="6FF73177" w14:textId="77777777" w:rsidTr="003B2691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D7324" w14:textId="77777777" w:rsidR="00AB012A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6ED31" w14:textId="77777777" w:rsidR="00AB012A" w:rsidRPr="00C705AE" w:rsidRDefault="00AB012A" w:rsidP="003B2691">
            <w:pPr>
              <w:ind w:left="141" w:right="140"/>
              <w:jc w:val="both"/>
              <w:rPr>
                <w:rFonts w:ascii="Tahoma" w:hAnsi="Tahoma" w:cs="Tahoma"/>
                <w:color w:val="000000" w:themeColor="text1"/>
              </w:rPr>
            </w:pPr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>Koszt 1 tony 30 % mieszanki piasku i soli chlorek sodu (</w:t>
            </w:r>
            <w:proofErr w:type="spellStart"/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>NaCL</w:t>
            </w:r>
            <w:proofErr w:type="spellEnd"/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 xml:space="preserve">) z wykonaniem </w:t>
            </w:r>
            <w:r>
              <w:rPr>
                <w:rFonts w:ascii="Tahoma" w:hAnsi="Tahoma" w:cs="Tahoma"/>
                <w:color w:val="000000" w:themeColor="text1"/>
              </w:rPr>
              <w:t>(</w:t>
            </w:r>
            <w:r w:rsidRPr="00C705AE">
              <w:rPr>
                <w:rFonts w:ascii="Tahoma" w:hAnsi="Tahoma" w:cs="Tahoma"/>
                <w:color w:val="000000" w:themeColor="text1"/>
              </w:rPr>
              <w:t>sól z antyzbrylaczem</w:t>
            </w:r>
            <w:r>
              <w:rPr>
                <w:rFonts w:ascii="Tahoma" w:hAnsi="Tahoma" w:cs="Tahoma"/>
                <w:color w:val="000000" w:themeColor="text1"/>
              </w:rPr>
              <w:t>)</w:t>
            </w:r>
            <w:r w:rsidRPr="00C705AE">
              <w:rPr>
                <w:rFonts w:ascii="Tahoma" w:hAnsi="Tahoma" w:cs="Tahoma"/>
                <w:color w:val="000000" w:themeColor="text1"/>
              </w:rPr>
              <w:t xml:space="preserve"> w tym transport i załadunek wraz ze zmagazynowaniem na terenie utwardzonym przeznaczonym na ten cel bez obciążenia zamawiającego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644B8" w14:textId="77777777" w:rsidR="00AB012A" w:rsidRDefault="00AB012A" w:rsidP="003B2691">
            <w:pPr>
              <w:ind w:right="11"/>
              <w:jc w:val="right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zł/t</w:t>
            </w:r>
          </w:p>
        </w:tc>
      </w:tr>
      <w:tr w:rsidR="00AB012A" w14:paraId="75E88CF3" w14:textId="77777777" w:rsidTr="003B2691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18E46" w14:textId="77777777" w:rsidR="00AB012A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C10EE" w14:textId="77777777" w:rsidR="00AB012A" w:rsidRDefault="00AB012A" w:rsidP="003B2691">
            <w:pPr>
              <w:ind w:left="141" w:right="140"/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>Koszt 1 tony 20 % mieszanki piasku i soli chlorek wapnia (</w:t>
            </w:r>
            <w:proofErr w:type="spellStart"/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>CaCL</w:t>
            </w:r>
            <w:proofErr w:type="spellEnd"/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 xml:space="preserve">) z wykonaniem </w:t>
            </w:r>
            <w:r w:rsidRPr="00C705AE">
              <w:rPr>
                <w:rFonts w:ascii="Tahoma" w:hAnsi="Tahoma" w:cs="Tahoma"/>
                <w:color w:val="000000" w:themeColor="text1"/>
              </w:rPr>
              <w:t>w tym transport i załadunek wraz ze zmagazynowaniem na terenie utwardzonym przeznaczonym na ten cel bez obciążenia zamawiającego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28442" w14:textId="77777777" w:rsidR="00AB012A" w:rsidRDefault="00AB012A" w:rsidP="003B2691">
            <w:pPr>
              <w:ind w:right="11"/>
              <w:jc w:val="right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zł/t</w:t>
            </w:r>
          </w:p>
        </w:tc>
      </w:tr>
      <w:tr w:rsidR="00AB012A" w14:paraId="5CEA5B6E" w14:textId="77777777" w:rsidTr="003B2691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43039" w14:textId="77777777" w:rsidR="00AB012A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F4EB" w14:textId="77777777" w:rsidR="00AB012A" w:rsidRDefault="00AB012A" w:rsidP="003B2691">
            <w:pPr>
              <w:ind w:left="141" w:right="140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Odśnieżanie ręczne</w:t>
            </w:r>
            <w:r>
              <w:rPr>
                <w:rFonts w:ascii="Tahoma" w:hAnsi="Tahoma" w:cs="Tahoma"/>
                <w:color w:val="000000" w:themeColor="text1"/>
              </w:rPr>
              <w:t xml:space="preserve"> chodników za 100 m</w:t>
            </w:r>
            <w:r>
              <w:rPr>
                <w:rFonts w:ascii="Tahoma" w:hAnsi="Tahoma" w:cs="Tahoma"/>
                <w:color w:val="000000" w:themeColor="text1"/>
                <w:vertAlign w:val="superscript"/>
              </w:rPr>
              <w:t>2</w:t>
            </w:r>
            <w:r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298BC" w14:textId="77777777" w:rsidR="00AB012A" w:rsidRPr="00A90BF1" w:rsidRDefault="00AB012A" w:rsidP="003B2691">
            <w:pPr>
              <w:ind w:right="11"/>
              <w:jc w:val="right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A90BF1">
              <w:rPr>
                <w:rFonts w:ascii="Tahoma" w:hAnsi="Tahoma" w:cs="Tahoma"/>
                <w:b/>
                <w:bCs/>
                <w:color w:val="000000" w:themeColor="text1"/>
              </w:rPr>
              <w:t>zł/100 m</w:t>
            </w:r>
            <w:r w:rsidRPr="00A90BF1">
              <w:rPr>
                <w:rFonts w:ascii="Tahoma" w:hAnsi="Tahoma" w:cs="Tahoma"/>
                <w:b/>
                <w:bCs/>
                <w:color w:val="000000" w:themeColor="text1"/>
                <w:vertAlign w:val="superscript"/>
              </w:rPr>
              <w:t>2</w:t>
            </w:r>
          </w:p>
        </w:tc>
      </w:tr>
      <w:tr w:rsidR="00AB012A" w14:paraId="7EB2AFF4" w14:textId="77777777" w:rsidTr="003B2691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283F9" w14:textId="77777777" w:rsidR="00AB012A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A859" w14:textId="77777777" w:rsidR="00AB012A" w:rsidRDefault="00AB012A" w:rsidP="003B2691">
            <w:pPr>
              <w:ind w:left="141" w:right="140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Posypywanie ręczne</w:t>
            </w:r>
            <w:r>
              <w:rPr>
                <w:rFonts w:ascii="Tahoma" w:hAnsi="Tahoma" w:cs="Tahoma"/>
                <w:color w:val="000000" w:themeColor="text1"/>
              </w:rPr>
              <w:t xml:space="preserve"> chodników za 100 m</w:t>
            </w:r>
            <w:r>
              <w:rPr>
                <w:rFonts w:ascii="Tahoma" w:hAnsi="Tahoma" w:cs="Tahoma"/>
                <w:color w:val="000000" w:themeColor="text1"/>
                <w:vertAlign w:val="superscript"/>
              </w:rPr>
              <w:t>2</w:t>
            </w:r>
            <w:r>
              <w:rPr>
                <w:rFonts w:ascii="Tahoma" w:hAnsi="Tahoma" w:cs="Tahoma"/>
                <w:b/>
                <w:bCs/>
                <w:color w:val="000000" w:themeColor="text1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</w:rPr>
              <w:t xml:space="preserve">(w tym transport, załadunek i materiał) </w:t>
            </w:r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>30 % mieszank</w:t>
            </w:r>
            <w:r>
              <w:rPr>
                <w:rFonts w:ascii="Tahoma" w:hAnsi="Tahoma" w:cs="Tahoma"/>
                <w:b/>
                <w:bCs/>
                <w:color w:val="000000" w:themeColor="text1"/>
              </w:rPr>
              <w:t>ą</w:t>
            </w:r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 xml:space="preserve"> piasku i soli chlorek sodu (</w:t>
            </w:r>
            <w:proofErr w:type="spellStart"/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>NaCL</w:t>
            </w:r>
            <w:proofErr w:type="spellEnd"/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>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01D58" w14:textId="77777777" w:rsidR="00AB012A" w:rsidRDefault="00AB012A" w:rsidP="003B2691">
            <w:pPr>
              <w:ind w:right="11"/>
              <w:jc w:val="right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A90BF1">
              <w:rPr>
                <w:rFonts w:ascii="Tahoma" w:hAnsi="Tahoma" w:cs="Tahoma"/>
                <w:b/>
                <w:bCs/>
                <w:color w:val="000000" w:themeColor="text1"/>
              </w:rPr>
              <w:t>zł/100 m</w:t>
            </w:r>
            <w:r w:rsidRPr="00A90BF1">
              <w:rPr>
                <w:rFonts w:ascii="Tahoma" w:hAnsi="Tahoma" w:cs="Tahoma"/>
                <w:b/>
                <w:bCs/>
                <w:color w:val="000000" w:themeColor="text1"/>
                <w:vertAlign w:val="superscript"/>
              </w:rPr>
              <w:t>2</w:t>
            </w:r>
          </w:p>
        </w:tc>
      </w:tr>
      <w:tr w:rsidR="00AB012A" w14:paraId="133D1F20" w14:textId="77777777" w:rsidTr="003B2691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50E91" w14:textId="77777777" w:rsidR="00AB012A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C8BF2" w14:textId="77777777" w:rsidR="00AB012A" w:rsidRDefault="00AB012A" w:rsidP="003B2691">
            <w:pPr>
              <w:ind w:left="141" w:right="140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Posypywanie ręczne</w:t>
            </w:r>
            <w:r>
              <w:rPr>
                <w:rFonts w:ascii="Tahoma" w:hAnsi="Tahoma" w:cs="Tahoma"/>
                <w:color w:val="000000" w:themeColor="text1"/>
              </w:rPr>
              <w:t xml:space="preserve"> chodników za 100 m</w:t>
            </w:r>
            <w:r>
              <w:rPr>
                <w:rFonts w:ascii="Tahoma" w:hAnsi="Tahoma" w:cs="Tahoma"/>
                <w:color w:val="000000" w:themeColor="text1"/>
                <w:vertAlign w:val="superscript"/>
              </w:rPr>
              <w:t>2</w:t>
            </w:r>
            <w:r>
              <w:rPr>
                <w:rFonts w:ascii="Tahoma" w:hAnsi="Tahoma" w:cs="Tahoma"/>
                <w:b/>
                <w:bCs/>
                <w:color w:val="000000" w:themeColor="text1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</w:rPr>
              <w:t xml:space="preserve">(w tym transport, załadunek i materiał) </w:t>
            </w:r>
            <w:r>
              <w:rPr>
                <w:rFonts w:ascii="Tahoma" w:hAnsi="Tahoma" w:cs="Tahoma"/>
                <w:b/>
                <w:bCs/>
                <w:color w:val="000000" w:themeColor="text1"/>
              </w:rPr>
              <w:t>2</w:t>
            </w:r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>0 % mieszank</w:t>
            </w:r>
            <w:r>
              <w:rPr>
                <w:rFonts w:ascii="Tahoma" w:hAnsi="Tahoma" w:cs="Tahoma"/>
                <w:b/>
                <w:bCs/>
                <w:color w:val="000000" w:themeColor="text1"/>
              </w:rPr>
              <w:t>ą</w:t>
            </w:r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 xml:space="preserve"> piasku i soli chlorek</w:t>
            </w:r>
            <w:r>
              <w:rPr>
                <w:rFonts w:ascii="Tahoma" w:hAnsi="Tahoma" w:cs="Tahoma"/>
                <w:b/>
                <w:bCs/>
                <w:color w:val="000000" w:themeColor="text1"/>
              </w:rPr>
              <w:t xml:space="preserve"> wapnia</w:t>
            </w:r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 xml:space="preserve"> (</w:t>
            </w:r>
            <w:proofErr w:type="spellStart"/>
            <w:r>
              <w:rPr>
                <w:rFonts w:ascii="Tahoma" w:hAnsi="Tahoma" w:cs="Tahoma"/>
                <w:b/>
                <w:bCs/>
                <w:color w:val="000000" w:themeColor="text1"/>
              </w:rPr>
              <w:t>C</w:t>
            </w:r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>aCL</w:t>
            </w:r>
            <w:proofErr w:type="spellEnd"/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>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9065" w14:textId="77777777" w:rsidR="00AB012A" w:rsidRDefault="00AB012A" w:rsidP="003B2691">
            <w:pPr>
              <w:ind w:right="11"/>
              <w:jc w:val="right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A90BF1">
              <w:rPr>
                <w:rFonts w:ascii="Tahoma" w:hAnsi="Tahoma" w:cs="Tahoma"/>
                <w:b/>
                <w:bCs/>
                <w:color w:val="000000" w:themeColor="text1"/>
              </w:rPr>
              <w:t>zł/100 m</w:t>
            </w:r>
            <w:r w:rsidRPr="00A90BF1">
              <w:rPr>
                <w:rFonts w:ascii="Tahoma" w:hAnsi="Tahoma" w:cs="Tahoma"/>
                <w:b/>
                <w:bCs/>
                <w:color w:val="000000" w:themeColor="text1"/>
                <w:vertAlign w:val="superscript"/>
              </w:rPr>
              <w:t>2</w:t>
            </w:r>
          </w:p>
        </w:tc>
      </w:tr>
      <w:tr w:rsidR="00AB012A" w14:paraId="636CB01E" w14:textId="77777777" w:rsidTr="003B2691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FDD74" w14:textId="77777777" w:rsidR="00AB012A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F61E9" w14:textId="77777777" w:rsidR="00AB012A" w:rsidRDefault="00AB012A" w:rsidP="003B2691">
            <w:pPr>
              <w:ind w:left="141" w:right="140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Posypywanie ręczne</w:t>
            </w:r>
            <w:r>
              <w:rPr>
                <w:rFonts w:ascii="Tahoma" w:hAnsi="Tahoma" w:cs="Tahoma"/>
                <w:color w:val="000000" w:themeColor="text1"/>
              </w:rPr>
              <w:t xml:space="preserve"> chodników za 100 m</w:t>
            </w:r>
            <w:r>
              <w:rPr>
                <w:rFonts w:ascii="Tahoma" w:hAnsi="Tahoma" w:cs="Tahoma"/>
                <w:color w:val="000000" w:themeColor="text1"/>
                <w:vertAlign w:val="superscript"/>
              </w:rPr>
              <w:t>2</w:t>
            </w:r>
            <w:r>
              <w:rPr>
                <w:rFonts w:ascii="Tahoma" w:hAnsi="Tahoma" w:cs="Tahoma"/>
                <w:b/>
                <w:bCs/>
                <w:color w:val="000000" w:themeColor="text1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</w:rPr>
              <w:t xml:space="preserve">(w tym transport, załadunek i materiał) </w:t>
            </w:r>
            <w:r w:rsidRPr="0095556A">
              <w:rPr>
                <w:rFonts w:ascii="Tahoma" w:hAnsi="Tahoma" w:cs="Tahoma"/>
                <w:b/>
                <w:bCs/>
                <w:color w:val="000000" w:themeColor="text1"/>
              </w:rPr>
              <w:t>- piaskiem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C1F61" w14:textId="77777777" w:rsidR="00AB012A" w:rsidRDefault="00AB012A" w:rsidP="003B2691">
            <w:pPr>
              <w:ind w:right="11"/>
              <w:jc w:val="right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A90BF1">
              <w:rPr>
                <w:rFonts w:ascii="Tahoma" w:hAnsi="Tahoma" w:cs="Tahoma"/>
                <w:b/>
                <w:bCs/>
                <w:color w:val="000000" w:themeColor="text1"/>
              </w:rPr>
              <w:t>zł/100 m</w:t>
            </w:r>
            <w:r w:rsidRPr="00A90BF1">
              <w:rPr>
                <w:rFonts w:ascii="Tahoma" w:hAnsi="Tahoma" w:cs="Tahoma"/>
                <w:b/>
                <w:bCs/>
                <w:color w:val="000000" w:themeColor="text1"/>
                <w:vertAlign w:val="superscript"/>
              </w:rPr>
              <w:t>2</w:t>
            </w:r>
          </w:p>
        </w:tc>
      </w:tr>
      <w:tr w:rsidR="00AB012A" w14:paraId="278AAC79" w14:textId="77777777" w:rsidTr="003B2691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D4D9B" w14:textId="77777777" w:rsidR="00AB012A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723EE" w14:textId="77777777" w:rsidR="00AB012A" w:rsidRDefault="00AB012A" w:rsidP="003B2691">
            <w:pPr>
              <w:ind w:left="141" w:right="140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Odśnieżanie ręczne</w:t>
            </w:r>
            <w:r>
              <w:rPr>
                <w:rFonts w:ascii="Tahoma" w:hAnsi="Tahoma" w:cs="Tahoma"/>
                <w:color w:val="000000" w:themeColor="text1"/>
              </w:rPr>
              <w:t xml:space="preserve"> z posypywaniem ręcznym chodników za 100 m</w:t>
            </w:r>
            <w:r>
              <w:rPr>
                <w:rFonts w:ascii="Tahoma" w:hAnsi="Tahoma" w:cs="Tahoma"/>
                <w:color w:val="000000" w:themeColor="text1"/>
                <w:vertAlign w:val="superscript"/>
              </w:rPr>
              <w:t>2</w:t>
            </w:r>
            <w:r>
              <w:rPr>
                <w:rFonts w:ascii="Tahoma" w:hAnsi="Tahoma" w:cs="Tahoma"/>
                <w:b/>
                <w:bCs/>
                <w:color w:val="000000" w:themeColor="text1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</w:rPr>
              <w:t xml:space="preserve">(w tym transport, załadunek i materiał) </w:t>
            </w:r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>30 % mieszank</w:t>
            </w:r>
            <w:r>
              <w:rPr>
                <w:rFonts w:ascii="Tahoma" w:hAnsi="Tahoma" w:cs="Tahoma"/>
                <w:b/>
                <w:bCs/>
                <w:color w:val="000000" w:themeColor="text1"/>
              </w:rPr>
              <w:t>ą</w:t>
            </w:r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 xml:space="preserve"> piasku i soli chlorek sodu (</w:t>
            </w:r>
            <w:proofErr w:type="spellStart"/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>NaCL</w:t>
            </w:r>
            <w:proofErr w:type="spellEnd"/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>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A152A" w14:textId="77777777" w:rsidR="00AB012A" w:rsidRDefault="00AB012A" w:rsidP="003B2691">
            <w:pPr>
              <w:ind w:right="11"/>
              <w:jc w:val="right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A90BF1">
              <w:rPr>
                <w:rFonts w:ascii="Tahoma" w:hAnsi="Tahoma" w:cs="Tahoma"/>
                <w:b/>
                <w:bCs/>
                <w:color w:val="000000" w:themeColor="text1"/>
              </w:rPr>
              <w:t>zł/100 m</w:t>
            </w:r>
            <w:r w:rsidRPr="00A90BF1">
              <w:rPr>
                <w:rFonts w:ascii="Tahoma" w:hAnsi="Tahoma" w:cs="Tahoma"/>
                <w:b/>
                <w:bCs/>
                <w:color w:val="000000" w:themeColor="text1"/>
                <w:vertAlign w:val="superscript"/>
              </w:rPr>
              <w:t>2</w:t>
            </w:r>
          </w:p>
        </w:tc>
      </w:tr>
      <w:tr w:rsidR="00AB012A" w14:paraId="0B145FEA" w14:textId="77777777" w:rsidTr="003B2691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76AFD" w14:textId="77777777" w:rsidR="00AB012A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14E5" w14:textId="77777777" w:rsidR="00AB012A" w:rsidRDefault="00AB012A" w:rsidP="003B2691">
            <w:pPr>
              <w:ind w:left="141" w:right="140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Odśnieżanie ręczne</w:t>
            </w:r>
            <w:r>
              <w:rPr>
                <w:rFonts w:ascii="Tahoma" w:hAnsi="Tahoma" w:cs="Tahoma"/>
                <w:color w:val="000000" w:themeColor="text1"/>
              </w:rPr>
              <w:t xml:space="preserve"> z posypywaniem ręcznym chodników za 100 m</w:t>
            </w:r>
            <w:r>
              <w:rPr>
                <w:rFonts w:ascii="Tahoma" w:hAnsi="Tahoma" w:cs="Tahoma"/>
                <w:color w:val="000000" w:themeColor="text1"/>
                <w:vertAlign w:val="superscript"/>
              </w:rPr>
              <w:t>2</w:t>
            </w:r>
            <w:r>
              <w:rPr>
                <w:rFonts w:ascii="Tahoma" w:hAnsi="Tahoma" w:cs="Tahoma"/>
                <w:b/>
                <w:bCs/>
                <w:color w:val="000000" w:themeColor="text1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</w:rPr>
              <w:t xml:space="preserve">(w tym transport, załadunek i materiał) </w:t>
            </w:r>
            <w:r>
              <w:rPr>
                <w:rFonts w:ascii="Tahoma" w:hAnsi="Tahoma" w:cs="Tahoma"/>
                <w:b/>
                <w:bCs/>
                <w:color w:val="000000" w:themeColor="text1"/>
              </w:rPr>
              <w:t>2</w:t>
            </w:r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>0 % mieszank</w:t>
            </w:r>
            <w:r>
              <w:rPr>
                <w:rFonts w:ascii="Tahoma" w:hAnsi="Tahoma" w:cs="Tahoma"/>
                <w:b/>
                <w:bCs/>
                <w:color w:val="000000" w:themeColor="text1"/>
              </w:rPr>
              <w:t>ą</w:t>
            </w:r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 xml:space="preserve"> piasku i soli chlorek</w:t>
            </w:r>
            <w:r>
              <w:rPr>
                <w:rFonts w:ascii="Tahoma" w:hAnsi="Tahoma" w:cs="Tahoma"/>
                <w:b/>
                <w:bCs/>
                <w:color w:val="000000" w:themeColor="text1"/>
              </w:rPr>
              <w:t xml:space="preserve"> wapnia</w:t>
            </w:r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 xml:space="preserve"> (</w:t>
            </w:r>
            <w:proofErr w:type="spellStart"/>
            <w:r>
              <w:rPr>
                <w:rFonts w:ascii="Tahoma" w:hAnsi="Tahoma" w:cs="Tahoma"/>
                <w:b/>
                <w:bCs/>
                <w:color w:val="000000" w:themeColor="text1"/>
              </w:rPr>
              <w:t>C</w:t>
            </w:r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>aCL</w:t>
            </w:r>
            <w:proofErr w:type="spellEnd"/>
            <w:r w:rsidRPr="00F33921">
              <w:rPr>
                <w:rFonts w:ascii="Tahoma" w:hAnsi="Tahoma" w:cs="Tahoma"/>
                <w:b/>
                <w:bCs/>
                <w:color w:val="000000" w:themeColor="text1"/>
              </w:rPr>
              <w:t>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E7CBF" w14:textId="77777777" w:rsidR="00AB012A" w:rsidRDefault="00AB012A" w:rsidP="003B2691">
            <w:pPr>
              <w:ind w:right="11"/>
              <w:jc w:val="right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A90BF1">
              <w:rPr>
                <w:rFonts w:ascii="Tahoma" w:hAnsi="Tahoma" w:cs="Tahoma"/>
                <w:b/>
                <w:bCs/>
                <w:color w:val="000000" w:themeColor="text1"/>
              </w:rPr>
              <w:t>zł/100 m</w:t>
            </w:r>
            <w:r w:rsidRPr="00A90BF1">
              <w:rPr>
                <w:rFonts w:ascii="Tahoma" w:hAnsi="Tahoma" w:cs="Tahoma"/>
                <w:b/>
                <w:bCs/>
                <w:color w:val="000000" w:themeColor="text1"/>
                <w:vertAlign w:val="superscript"/>
              </w:rPr>
              <w:t>2</w:t>
            </w:r>
          </w:p>
        </w:tc>
      </w:tr>
      <w:tr w:rsidR="00AB012A" w14:paraId="3D0C734A" w14:textId="77777777" w:rsidTr="003B2691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05426" w14:textId="77777777" w:rsidR="00AB012A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8FBDD" w14:textId="77777777" w:rsidR="00AB012A" w:rsidRDefault="00AB012A" w:rsidP="003B2691">
            <w:pPr>
              <w:ind w:left="141" w:right="140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Odśnieżanie ręczne</w:t>
            </w:r>
            <w:r>
              <w:rPr>
                <w:rFonts w:ascii="Tahoma" w:hAnsi="Tahoma" w:cs="Tahoma"/>
                <w:color w:val="000000" w:themeColor="text1"/>
              </w:rPr>
              <w:t xml:space="preserve"> z posypywaniem ręcznym chodników za 100 m</w:t>
            </w:r>
            <w:r>
              <w:rPr>
                <w:rFonts w:ascii="Tahoma" w:hAnsi="Tahoma" w:cs="Tahoma"/>
                <w:color w:val="000000" w:themeColor="text1"/>
                <w:vertAlign w:val="superscript"/>
              </w:rPr>
              <w:t>2</w:t>
            </w:r>
            <w:r>
              <w:rPr>
                <w:rFonts w:ascii="Tahoma" w:hAnsi="Tahoma" w:cs="Tahoma"/>
                <w:b/>
                <w:bCs/>
                <w:color w:val="000000" w:themeColor="text1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</w:rPr>
              <w:t xml:space="preserve">(w tym transport, załadunek i materiał) - </w:t>
            </w:r>
            <w:r>
              <w:rPr>
                <w:rFonts w:ascii="Tahoma" w:hAnsi="Tahoma" w:cs="Tahoma"/>
                <w:b/>
                <w:bCs/>
                <w:color w:val="000000" w:themeColor="text1"/>
              </w:rPr>
              <w:t>piaskiem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320C2" w14:textId="77777777" w:rsidR="00AB012A" w:rsidRDefault="00AB012A" w:rsidP="003B2691">
            <w:pPr>
              <w:ind w:right="11"/>
              <w:jc w:val="right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A90BF1">
              <w:rPr>
                <w:rFonts w:ascii="Tahoma" w:hAnsi="Tahoma" w:cs="Tahoma"/>
                <w:b/>
                <w:bCs/>
                <w:color w:val="000000" w:themeColor="text1"/>
              </w:rPr>
              <w:t>zł/100 m</w:t>
            </w:r>
            <w:r w:rsidRPr="00A90BF1">
              <w:rPr>
                <w:rFonts w:ascii="Tahoma" w:hAnsi="Tahoma" w:cs="Tahoma"/>
                <w:b/>
                <w:bCs/>
                <w:color w:val="000000" w:themeColor="text1"/>
                <w:vertAlign w:val="superscript"/>
              </w:rPr>
              <w:t>2</w:t>
            </w:r>
          </w:p>
        </w:tc>
      </w:tr>
    </w:tbl>
    <w:p w14:paraId="21AFBC4B" w14:textId="77777777" w:rsidR="00AB012A" w:rsidRPr="00887EB5" w:rsidRDefault="00AB012A" w:rsidP="00AB012A">
      <w:pPr>
        <w:tabs>
          <w:tab w:val="left" w:pos="708"/>
        </w:tabs>
        <w:rPr>
          <w:rFonts w:ascii="Tahoma" w:hAnsi="Tahoma" w:cs="Tahoma"/>
          <w:color w:val="000000" w:themeColor="text1"/>
        </w:rPr>
      </w:pPr>
    </w:p>
    <w:p w14:paraId="6DD75DFD" w14:textId="77777777" w:rsidR="00AB012A" w:rsidRPr="00887EB5" w:rsidRDefault="00AB012A" w:rsidP="00AB012A">
      <w:pPr>
        <w:tabs>
          <w:tab w:val="left" w:pos="708"/>
        </w:tabs>
        <w:rPr>
          <w:rFonts w:ascii="Tahoma" w:hAnsi="Tahoma" w:cs="Tahoma"/>
          <w:b/>
          <w:color w:val="000000" w:themeColor="text1"/>
        </w:rPr>
      </w:pPr>
      <w:r w:rsidRPr="00887EB5">
        <w:rPr>
          <w:rFonts w:ascii="Tahoma" w:hAnsi="Tahoma" w:cs="Tahoma"/>
          <w:b/>
          <w:color w:val="000000" w:themeColor="text1"/>
        </w:rPr>
        <w:t xml:space="preserve">oraz następujące wskaźniki cenotwórcze </w:t>
      </w:r>
    </w:p>
    <w:p w14:paraId="7A3D9D74" w14:textId="77777777" w:rsidR="00AB012A" w:rsidRPr="00887EB5" w:rsidRDefault="00AB012A" w:rsidP="00AB012A">
      <w:pPr>
        <w:tabs>
          <w:tab w:val="left" w:pos="708"/>
        </w:tabs>
        <w:rPr>
          <w:rFonts w:ascii="Tahoma" w:hAnsi="Tahoma" w:cs="Tahoma"/>
          <w:color w:val="000000" w:themeColor="text1"/>
        </w:rPr>
      </w:pPr>
    </w:p>
    <w:tbl>
      <w:tblPr>
        <w:tblW w:w="9355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662"/>
        <w:gridCol w:w="2268"/>
      </w:tblGrid>
      <w:tr w:rsidR="00AB012A" w:rsidRPr="00887EB5" w14:paraId="47D689D5" w14:textId="77777777" w:rsidTr="003B2691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E76BC" w14:textId="77777777" w:rsidR="00AB012A" w:rsidRPr="00887EB5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887EB5">
              <w:rPr>
                <w:rFonts w:ascii="Tahoma" w:hAnsi="Tahoma" w:cs="Tahoma"/>
                <w:color w:val="000000" w:themeColor="text1"/>
              </w:rPr>
              <w:t>1</w:t>
            </w:r>
            <w:r>
              <w:rPr>
                <w:rFonts w:ascii="Tahoma" w:hAnsi="Tahoma" w:cs="Tahoma"/>
                <w:color w:val="000000" w:themeColor="text1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DCD10" w14:textId="77777777" w:rsidR="00AB012A" w:rsidRPr="00887EB5" w:rsidRDefault="00AB012A" w:rsidP="003B2691">
            <w:pPr>
              <w:ind w:left="141"/>
              <w:rPr>
                <w:rFonts w:ascii="Tahoma" w:hAnsi="Tahoma" w:cs="Tahoma"/>
                <w:color w:val="000000" w:themeColor="text1"/>
              </w:rPr>
            </w:pPr>
            <w:r w:rsidRPr="00887EB5">
              <w:rPr>
                <w:rFonts w:ascii="Tahoma" w:hAnsi="Tahoma" w:cs="Tahoma"/>
                <w:bCs/>
                <w:color w:val="000000" w:themeColor="text1"/>
              </w:rPr>
              <w:t>Wskaźniki cenotwórcze</w:t>
            </w:r>
            <w:r w:rsidRPr="00887EB5">
              <w:rPr>
                <w:rFonts w:ascii="Tahoma" w:hAnsi="Tahoma" w:cs="Tahoma"/>
                <w:color w:val="000000" w:themeColor="text1"/>
              </w:rPr>
              <w:t xml:space="preserve">  - </w:t>
            </w:r>
            <w:r w:rsidRPr="00A90BF1">
              <w:rPr>
                <w:rFonts w:ascii="Tahoma" w:hAnsi="Tahoma" w:cs="Tahoma"/>
                <w:b/>
                <w:bCs/>
                <w:color w:val="000000" w:themeColor="text1"/>
              </w:rPr>
              <w:t>roboczogodzina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A08C39" w14:textId="77777777" w:rsidR="00AB012A" w:rsidRPr="00A90BF1" w:rsidRDefault="00AB012A" w:rsidP="003B2691">
            <w:pPr>
              <w:jc w:val="right"/>
              <w:rPr>
                <w:rFonts w:ascii="Tahoma" w:hAnsi="Tahoma" w:cs="Tahoma"/>
                <w:b/>
                <w:color w:val="000000" w:themeColor="text1"/>
              </w:rPr>
            </w:pPr>
          </w:p>
          <w:p w14:paraId="63301D07" w14:textId="77777777" w:rsidR="00AB012A" w:rsidRPr="00A90BF1" w:rsidRDefault="00AB012A" w:rsidP="003B2691">
            <w:pPr>
              <w:jc w:val="right"/>
              <w:rPr>
                <w:rFonts w:ascii="Tahoma" w:hAnsi="Tahoma" w:cs="Tahoma"/>
                <w:b/>
                <w:color w:val="000000" w:themeColor="text1"/>
              </w:rPr>
            </w:pPr>
            <w:r w:rsidRPr="00A90BF1">
              <w:rPr>
                <w:rFonts w:ascii="Tahoma" w:hAnsi="Tahoma" w:cs="Tahoma"/>
                <w:b/>
                <w:color w:val="000000" w:themeColor="text1"/>
              </w:rPr>
              <w:t>zł/godz.</w:t>
            </w:r>
          </w:p>
        </w:tc>
      </w:tr>
      <w:tr w:rsidR="00AB012A" w:rsidRPr="00887EB5" w14:paraId="444B4CB4" w14:textId="77777777" w:rsidTr="003B2691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286A0" w14:textId="77777777" w:rsidR="00AB012A" w:rsidRPr="00887EB5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887EB5">
              <w:rPr>
                <w:rFonts w:ascii="Tahoma" w:hAnsi="Tahoma" w:cs="Tahoma"/>
                <w:color w:val="000000" w:themeColor="text1"/>
              </w:rPr>
              <w:t>1</w:t>
            </w:r>
            <w:r>
              <w:rPr>
                <w:rFonts w:ascii="Tahoma" w:hAnsi="Tahoma" w:cs="Tahoma"/>
                <w:color w:val="000000" w:themeColor="text1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35E3A" w14:textId="77777777" w:rsidR="00AB012A" w:rsidRPr="00A90BF1" w:rsidRDefault="00AB012A" w:rsidP="003B2691">
            <w:pPr>
              <w:ind w:left="141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887EB5">
              <w:rPr>
                <w:rFonts w:ascii="Tahoma" w:hAnsi="Tahoma" w:cs="Tahoma"/>
                <w:bCs/>
                <w:color w:val="000000" w:themeColor="text1"/>
              </w:rPr>
              <w:t>Wskaźniki cenotwórcze</w:t>
            </w:r>
            <w:r w:rsidRPr="00887EB5">
              <w:rPr>
                <w:rFonts w:ascii="Tahoma" w:hAnsi="Tahoma" w:cs="Tahoma"/>
                <w:color w:val="000000" w:themeColor="text1"/>
              </w:rPr>
              <w:t xml:space="preserve">  - </w:t>
            </w:r>
            <w:r w:rsidRPr="00A90BF1">
              <w:rPr>
                <w:rFonts w:ascii="Tahoma" w:hAnsi="Tahoma" w:cs="Tahoma"/>
                <w:b/>
                <w:bCs/>
                <w:color w:val="000000" w:themeColor="text1"/>
              </w:rPr>
              <w:t>koszty ogólne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629017" w14:textId="77777777" w:rsidR="00AB012A" w:rsidRPr="00A90BF1" w:rsidRDefault="00AB012A" w:rsidP="003B2691">
            <w:pPr>
              <w:jc w:val="right"/>
              <w:rPr>
                <w:rFonts w:ascii="Tahoma" w:hAnsi="Tahoma" w:cs="Tahoma"/>
                <w:b/>
                <w:color w:val="000000" w:themeColor="text1"/>
              </w:rPr>
            </w:pPr>
          </w:p>
          <w:p w14:paraId="7E3EA4F5" w14:textId="77777777" w:rsidR="00AB012A" w:rsidRPr="00A90BF1" w:rsidRDefault="00AB012A" w:rsidP="003B2691">
            <w:pPr>
              <w:jc w:val="right"/>
              <w:rPr>
                <w:rFonts w:ascii="Tahoma" w:hAnsi="Tahoma" w:cs="Tahoma"/>
                <w:b/>
                <w:color w:val="000000" w:themeColor="text1"/>
              </w:rPr>
            </w:pPr>
            <w:r w:rsidRPr="00A90BF1">
              <w:rPr>
                <w:rFonts w:ascii="Tahoma" w:hAnsi="Tahoma" w:cs="Tahoma"/>
                <w:b/>
                <w:color w:val="000000" w:themeColor="text1"/>
              </w:rPr>
              <w:t>%</w:t>
            </w:r>
          </w:p>
        </w:tc>
      </w:tr>
      <w:tr w:rsidR="00AB012A" w:rsidRPr="00887EB5" w14:paraId="23EF9292" w14:textId="77777777" w:rsidTr="003B2691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A7F6B" w14:textId="77777777" w:rsidR="00AB012A" w:rsidRPr="00887EB5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6E02C" w14:textId="77777777" w:rsidR="00AB012A" w:rsidRPr="00887EB5" w:rsidRDefault="00AB012A" w:rsidP="003B2691">
            <w:pPr>
              <w:ind w:left="141"/>
              <w:rPr>
                <w:rFonts w:ascii="Tahoma" w:hAnsi="Tahoma" w:cs="Tahoma"/>
                <w:color w:val="000000" w:themeColor="text1"/>
              </w:rPr>
            </w:pPr>
            <w:r w:rsidRPr="00887EB5">
              <w:rPr>
                <w:rFonts w:ascii="Tahoma" w:hAnsi="Tahoma" w:cs="Tahoma"/>
                <w:bCs/>
                <w:color w:val="000000" w:themeColor="text1"/>
              </w:rPr>
              <w:t>Wskaźniki cenotwórcze</w:t>
            </w:r>
            <w:r w:rsidRPr="00887EB5">
              <w:rPr>
                <w:rFonts w:ascii="Tahoma" w:hAnsi="Tahoma" w:cs="Tahoma"/>
                <w:color w:val="000000" w:themeColor="text1"/>
              </w:rPr>
              <w:t xml:space="preserve">  - </w:t>
            </w:r>
            <w:r w:rsidRPr="00A90BF1">
              <w:rPr>
                <w:rFonts w:ascii="Tahoma" w:hAnsi="Tahoma" w:cs="Tahoma"/>
                <w:b/>
                <w:bCs/>
                <w:color w:val="000000" w:themeColor="text1"/>
              </w:rPr>
              <w:t>zysk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52C995" w14:textId="77777777" w:rsidR="00AB012A" w:rsidRPr="00A90BF1" w:rsidRDefault="00AB012A" w:rsidP="003B2691">
            <w:pPr>
              <w:jc w:val="right"/>
              <w:rPr>
                <w:rFonts w:ascii="Tahoma" w:hAnsi="Tahoma" w:cs="Tahoma"/>
                <w:b/>
                <w:color w:val="000000" w:themeColor="text1"/>
              </w:rPr>
            </w:pPr>
          </w:p>
          <w:p w14:paraId="2E0C2B8D" w14:textId="77777777" w:rsidR="00AB012A" w:rsidRPr="00A90BF1" w:rsidRDefault="00AB012A" w:rsidP="003B2691">
            <w:pPr>
              <w:jc w:val="right"/>
              <w:rPr>
                <w:rFonts w:ascii="Tahoma" w:hAnsi="Tahoma" w:cs="Tahoma"/>
                <w:b/>
                <w:color w:val="000000" w:themeColor="text1"/>
              </w:rPr>
            </w:pPr>
            <w:r w:rsidRPr="00A90BF1">
              <w:rPr>
                <w:rFonts w:ascii="Tahoma" w:hAnsi="Tahoma" w:cs="Tahoma"/>
                <w:b/>
                <w:color w:val="000000" w:themeColor="text1"/>
              </w:rPr>
              <w:t>%</w:t>
            </w:r>
          </w:p>
        </w:tc>
      </w:tr>
      <w:tr w:rsidR="00AB012A" w:rsidRPr="00887EB5" w14:paraId="163F332D" w14:textId="77777777" w:rsidTr="003B2691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6B66B" w14:textId="77777777" w:rsidR="00AB012A" w:rsidRPr="00887EB5" w:rsidRDefault="00AB012A" w:rsidP="003B26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0F65F" w14:textId="77777777" w:rsidR="00AB012A" w:rsidRPr="00A90BF1" w:rsidRDefault="00AB012A" w:rsidP="003B2691">
            <w:pPr>
              <w:ind w:left="141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887EB5">
              <w:rPr>
                <w:rFonts w:ascii="Tahoma" w:hAnsi="Tahoma" w:cs="Tahoma"/>
                <w:bCs/>
                <w:color w:val="000000" w:themeColor="text1"/>
              </w:rPr>
              <w:t>Wskaźniki cenotwórcze</w:t>
            </w:r>
            <w:r w:rsidRPr="00887EB5">
              <w:rPr>
                <w:rFonts w:ascii="Tahoma" w:hAnsi="Tahoma" w:cs="Tahoma"/>
                <w:color w:val="000000" w:themeColor="text1"/>
              </w:rPr>
              <w:t xml:space="preserve">  - </w:t>
            </w:r>
            <w:r w:rsidRPr="00A90BF1">
              <w:rPr>
                <w:rFonts w:ascii="Tahoma" w:hAnsi="Tahoma" w:cs="Tahoma"/>
                <w:b/>
                <w:bCs/>
                <w:color w:val="000000" w:themeColor="text1"/>
              </w:rPr>
              <w:t>koszty zakupu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9869A3" w14:textId="77777777" w:rsidR="00AB012A" w:rsidRPr="00A90BF1" w:rsidRDefault="00AB012A" w:rsidP="003B2691">
            <w:pPr>
              <w:jc w:val="right"/>
              <w:rPr>
                <w:rFonts w:ascii="Tahoma" w:hAnsi="Tahoma" w:cs="Tahoma"/>
                <w:b/>
                <w:color w:val="000000" w:themeColor="text1"/>
              </w:rPr>
            </w:pPr>
          </w:p>
          <w:p w14:paraId="111964DD" w14:textId="77777777" w:rsidR="00AB012A" w:rsidRPr="00A90BF1" w:rsidRDefault="00AB012A" w:rsidP="003B2691">
            <w:pPr>
              <w:jc w:val="right"/>
              <w:rPr>
                <w:rFonts w:ascii="Tahoma" w:hAnsi="Tahoma" w:cs="Tahoma"/>
                <w:b/>
                <w:color w:val="000000" w:themeColor="text1"/>
              </w:rPr>
            </w:pPr>
            <w:r w:rsidRPr="00A90BF1">
              <w:rPr>
                <w:rFonts w:ascii="Tahoma" w:hAnsi="Tahoma" w:cs="Tahoma"/>
                <w:b/>
                <w:color w:val="000000" w:themeColor="text1"/>
              </w:rPr>
              <w:t>%</w:t>
            </w:r>
          </w:p>
        </w:tc>
      </w:tr>
    </w:tbl>
    <w:p w14:paraId="119B045E" w14:textId="77777777" w:rsidR="00AB012A" w:rsidRDefault="00AB012A" w:rsidP="00AB012A">
      <w:pPr>
        <w:adjustRightInd w:val="0"/>
        <w:spacing w:before="30"/>
        <w:rPr>
          <w:rFonts w:ascii="Tahoma" w:hAnsi="Tahoma" w:cs="Tahoma"/>
        </w:rPr>
      </w:pPr>
    </w:p>
    <w:p w14:paraId="03033469" w14:textId="77777777" w:rsidR="00AB012A" w:rsidRDefault="00AB012A" w:rsidP="00AB012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2CFE64B5" w14:textId="77777777" w:rsidR="00AB012A" w:rsidRDefault="00AB012A" w:rsidP="00AB012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366A2EF3" w14:textId="77777777" w:rsidR="00AB012A" w:rsidRPr="00A90BF1" w:rsidRDefault="00AB012A" w:rsidP="00AB012A">
      <w:pPr>
        <w:pStyle w:val="normaltableau"/>
        <w:spacing w:before="0" w:after="0"/>
        <w:rPr>
          <w:rFonts w:ascii="Tahoma" w:hAnsi="Tahoma" w:cs="Tahoma"/>
          <w:sz w:val="18"/>
          <w:szCs w:val="18"/>
          <w:lang w:val="pl-PL" w:eastAsia="en-US"/>
        </w:rPr>
      </w:pPr>
      <w:proofErr w:type="spellStart"/>
      <w:r w:rsidRPr="00A90BF1">
        <w:rPr>
          <w:rFonts w:ascii="Tahoma" w:hAnsi="Tahoma" w:cs="Tahoma"/>
          <w:sz w:val="20"/>
          <w:szCs w:val="20"/>
        </w:rPr>
        <w:t>Składamy</w:t>
      </w:r>
      <w:proofErr w:type="spellEnd"/>
      <w:r w:rsidRPr="00A90B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BF1">
        <w:rPr>
          <w:rFonts w:ascii="Tahoma" w:hAnsi="Tahoma" w:cs="Tahoma"/>
          <w:sz w:val="20"/>
          <w:szCs w:val="20"/>
        </w:rPr>
        <w:t>niniejszą</w:t>
      </w:r>
      <w:proofErr w:type="spellEnd"/>
      <w:r w:rsidRPr="00A90B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BF1">
        <w:rPr>
          <w:rFonts w:ascii="Tahoma" w:hAnsi="Tahoma" w:cs="Tahoma"/>
          <w:sz w:val="20"/>
          <w:szCs w:val="20"/>
        </w:rPr>
        <w:t>ofertę</w:t>
      </w:r>
      <w:proofErr w:type="spellEnd"/>
      <w:r w:rsidRPr="00A90BF1">
        <w:rPr>
          <w:rFonts w:ascii="Tahoma" w:hAnsi="Tahoma" w:cs="Tahoma"/>
          <w:sz w:val="20"/>
          <w:szCs w:val="20"/>
        </w:rPr>
        <w:t xml:space="preserve">:  w </w:t>
      </w:r>
      <w:proofErr w:type="spellStart"/>
      <w:r w:rsidRPr="00A90BF1">
        <w:rPr>
          <w:rFonts w:ascii="Tahoma" w:hAnsi="Tahoma" w:cs="Tahoma"/>
          <w:sz w:val="20"/>
          <w:szCs w:val="20"/>
        </w:rPr>
        <w:t>imieniu</w:t>
      </w:r>
      <w:proofErr w:type="spellEnd"/>
      <w:r w:rsidRPr="00A90B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BF1">
        <w:rPr>
          <w:rFonts w:ascii="Tahoma" w:hAnsi="Tahoma" w:cs="Tahoma"/>
          <w:sz w:val="20"/>
          <w:szCs w:val="20"/>
        </w:rPr>
        <w:t>własnym</w:t>
      </w:r>
      <w:proofErr w:type="spellEnd"/>
      <w:r w:rsidRPr="00A90BF1">
        <w:rPr>
          <w:rStyle w:val="Odwoanieprzypisudolnego"/>
          <w:rFonts w:ascii="Tahoma" w:hAnsi="Tahoma" w:cs="Tahoma"/>
          <w:sz w:val="20"/>
          <w:szCs w:val="20"/>
        </w:rPr>
        <w:footnoteReference w:customMarkFollows="1" w:id="1"/>
        <w:sym w:font="Symbol" w:char="F02A"/>
      </w:r>
      <w:r w:rsidRPr="00A90BF1">
        <w:rPr>
          <w:rFonts w:ascii="Tahoma" w:hAnsi="Tahoma" w:cs="Tahoma"/>
          <w:sz w:val="20"/>
          <w:szCs w:val="20"/>
        </w:rPr>
        <w:t xml:space="preserve">/ </w:t>
      </w:r>
      <w:proofErr w:type="spellStart"/>
      <w:r w:rsidRPr="00A90BF1">
        <w:rPr>
          <w:rFonts w:ascii="Tahoma" w:hAnsi="Tahoma" w:cs="Tahoma"/>
          <w:sz w:val="20"/>
          <w:szCs w:val="20"/>
        </w:rPr>
        <w:t>jako</w:t>
      </w:r>
      <w:proofErr w:type="spellEnd"/>
      <w:r w:rsidRPr="00A90B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BF1">
        <w:rPr>
          <w:rFonts w:ascii="Tahoma" w:hAnsi="Tahoma" w:cs="Tahoma"/>
          <w:sz w:val="20"/>
          <w:szCs w:val="20"/>
        </w:rPr>
        <w:t>Wykonawcy</w:t>
      </w:r>
      <w:proofErr w:type="spellEnd"/>
      <w:r w:rsidRPr="00A90B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BF1">
        <w:rPr>
          <w:rFonts w:ascii="Tahoma" w:hAnsi="Tahoma" w:cs="Tahoma"/>
          <w:sz w:val="20"/>
          <w:szCs w:val="20"/>
        </w:rPr>
        <w:t>wspólnie</w:t>
      </w:r>
      <w:proofErr w:type="spellEnd"/>
      <w:r w:rsidRPr="00A90B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BF1">
        <w:rPr>
          <w:rFonts w:ascii="Tahoma" w:hAnsi="Tahoma" w:cs="Tahoma"/>
          <w:sz w:val="20"/>
          <w:szCs w:val="20"/>
        </w:rPr>
        <w:t>ubiegający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BF1">
        <w:rPr>
          <w:rFonts w:ascii="Tahoma" w:hAnsi="Tahoma" w:cs="Tahoma"/>
          <w:sz w:val="20"/>
          <w:szCs w:val="20"/>
        </w:rPr>
        <w:t>się</w:t>
      </w:r>
      <w:proofErr w:type="spellEnd"/>
      <w:r w:rsidRPr="00A90BF1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A90BF1">
        <w:rPr>
          <w:rFonts w:ascii="Tahoma" w:hAnsi="Tahoma" w:cs="Tahoma"/>
          <w:sz w:val="20"/>
          <w:szCs w:val="20"/>
        </w:rPr>
        <w:t>udzielenie</w:t>
      </w:r>
      <w:proofErr w:type="spellEnd"/>
      <w:r w:rsidRPr="00A90B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BF1">
        <w:rPr>
          <w:rFonts w:ascii="Tahoma" w:hAnsi="Tahoma" w:cs="Tahoma"/>
          <w:sz w:val="20"/>
          <w:szCs w:val="20"/>
        </w:rPr>
        <w:t>zamówienia</w:t>
      </w:r>
      <w:proofErr w:type="spellEnd"/>
      <w:r w:rsidRPr="00A90BF1">
        <w:rPr>
          <w:rStyle w:val="Odwoanieprzypisudolnego"/>
          <w:rFonts w:ascii="Tahoma" w:hAnsi="Tahoma" w:cs="Tahoma"/>
          <w:sz w:val="20"/>
          <w:szCs w:val="20"/>
        </w:rPr>
        <w:footnoteReference w:customMarkFollows="1" w:id="2"/>
        <w:sym w:font="Symbol" w:char="F02A"/>
      </w:r>
      <w:r w:rsidRPr="00A90BF1">
        <w:rPr>
          <w:rFonts w:ascii="Tahoma" w:hAnsi="Tahoma" w:cs="Tahoma"/>
          <w:sz w:val="20"/>
          <w:szCs w:val="20"/>
        </w:rPr>
        <w:t xml:space="preserve">.  </w:t>
      </w:r>
    </w:p>
    <w:p w14:paraId="2297FDCA" w14:textId="77777777" w:rsidR="00AB012A" w:rsidRDefault="00AB012A" w:rsidP="00AB012A">
      <w:pPr>
        <w:adjustRightInd w:val="0"/>
        <w:jc w:val="both"/>
        <w:rPr>
          <w:rFonts w:ascii="Tahoma" w:hAnsi="Tahoma" w:cs="Tahoma"/>
        </w:rPr>
      </w:pPr>
    </w:p>
    <w:p w14:paraId="3BEFFC3C" w14:textId="77777777" w:rsidR="00AB012A" w:rsidRPr="002D5127" w:rsidRDefault="00AB012A" w:rsidP="00AB012A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Ponadto oświadczamy, że będziemy odpowiadać solidarnie za wykonanie niniejszego zamówienia.</w:t>
      </w:r>
    </w:p>
    <w:p w14:paraId="00AC5913" w14:textId="77777777" w:rsidR="00AB012A" w:rsidRPr="008014E9" w:rsidRDefault="00AB012A" w:rsidP="00AB012A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923810">
        <w:rPr>
          <w:rFonts w:ascii="Tahoma" w:hAnsi="Tahoma" w:cs="Tahoma"/>
        </w:rPr>
        <w:lastRenderedPageBreak/>
        <w:t xml:space="preserve">Przedmiot zamówienia wykonamy </w:t>
      </w:r>
      <w:r w:rsidRPr="00923810">
        <w:rPr>
          <w:rFonts w:ascii="Tahoma" w:hAnsi="Tahoma" w:cs="Tahoma"/>
          <w:bCs/>
        </w:rPr>
        <w:t>w terminie określonym w SWZ.</w:t>
      </w:r>
    </w:p>
    <w:p w14:paraId="6EE1E81E" w14:textId="77777777" w:rsidR="00AB012A" w:rsidRDefault="00AB012A" w:rsidP="00AB012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6B92CC45" w14:textId="77777777" w:rsidR="00AB012A" w:rsidRPr="002D5127" w:rsidRDefault="00AB012A" w:rsidP="00AB012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79B364BB" w14:textId="77777777" w:rsidR="00AB012A" w:rsidRDefault="00AB012A" w:rsidP="00AB012A">
      <w:pPr>
        <w:pStyle w:val="Tekstpodstawowy"/>
        <w:widowControl/>
        <w:suppressAutoHyphens w:val="0"/>
        <w:autoSpaceDE/>
        <w:spacing w:after="0"/>
        <w:jc w:val="both"/>
        <w:rPr>
          <w:rFonts w:ascii="Tahoma" w:hAnsi="Tahoma" w:cs="Tahoma"/>
          <w:sz w:val="20"/>
          <w:szCs w:val="20"/>
        </w:rPr>
      </w:pPr>
    </w:p>
    <w:p w14:paraId="722C48E6" w14:textId="77777777" w:rsidR="00AB012A" w:rsidRPr="00767224" w:rsidRDefault="00AB012A" w:rsidP="00AB012A">
      <w:pPr>
        <w:pStyle w:val="Tekstpodstawowy"/>
        <w:widowControl/>
        <w:suppressAutoHyphens w:val="0"/>
        <w:autoSpaceDE/>
        <w:spacing w:after="0"/>
        <w:jc w:val="both"/>
        <w:rPr>
          <w:rFonts w:ascii="Tahoma" w:hAnsi="Tahoma" w:cs="Tahoma"/>
          <w:sz w:val="20"/>
          <w:szCs w:val="20"/>
        </w:rPr>
      </w:pPr>
      <w:r w:rsidRPr="00767224">
        <w:rPr>
          <w:rFonts w:ascii="Tahoma" w:hAnsi="Tahoma" w:cs="Tahoma"/>
          <w:sz w:val="20"/>
          <w:szCs w:val="20"/>
        </w:rPr>
        <w:t xml:space="preserve">Oświadczamy, iż  </w:t>
      </w:r>
      <w:r w:rsidRPr="00377A09">
        <w:rPr>
          <w:rFonts w:ascii="Tahoma" w:hAnsi="Tahoma" w:cs="Tahoma"/>
          <w:sz w:val="20"/>
          <w:szCs w:val="20"/>
        </w:rPr>
        <w:t>zapewnimy całodobową dyspozycyjność sprzętu i obsługi w trakcie realizacji zamówienia.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7F5A035" w14:textId="77777777" w:rsidR="00AB012A" w:rsidRDefault="00AB012A" w:rsidP="00AB012A">
      <w:pPr>
        <w:pStyle w:val="Tekstpodstawowy"/>
        <w:widowControl/>
        <w:suppressAutoHyphens w:val="0"/>
        <w:autoSpaceDE/>
        <w:spacing w:after="0"/>
        <w:jc w:val="both"/>
        <w:rPr>
          <w:rFonts w:ascii="Tahoma" w:hAnsi="Tahoma" w:cs="Tahoma"/>
          <w:sz w:val="20"/>
          <w:szCs w:val="20"/>
        </w:rPr>
      </w:pPr>
    </w:p>
    <w:p w14:paraId="150FE673" w14:textId="77777777" w:rsidR="00AB012A" w:rsidRPr="009123FB" w:rsidRDefault="00AB012A" w:rsidP="00AB012A">
      <w:pPr>
        <w:pStyle w:val="Tekstpodstawowy"/>
        <w:widowControl/>
        <w:suppressAutoHyphens w:val="0"/>
        <w:autoSpaceDE/>
        <w:spacing w:after="0"/>
        <w:jc w:val="both"/>
        <w:rPr>
          <w:rFonts w:ascii="Tahoma" w:hAnsi="Tahoma" w:cs="Tahoma"/>
          <w:sz w:val="20"/>
          <w:szCs w:val="20"/>
        </w:rPr>
      </w:pPr>
      <w:r w:rsidRPr="009123FB">
        <w:rPr>
          <w:rFonts w:ascii="Tahoma" w:hAnsi="Tahoma" w:cs="Tahoma"/>
          <w:sz w:val="20"/>
          <w:szCs w:val="20"/>
        </w:rPr>
        <w:t>Oświadczamy, iż w trakcie realizacji zamówienia dysponować będziemy na terenie gminy Nysa utwardzonym placem do składowania materiałów do zwalczania śliskości zimowej.</w:t>
      </w:r>
    </w:p>
    <w:p w14:paraId="1E089169" w14:textId="77777777" w:rsidR="00AB012A" w:rsidRPr="009123FB" w:rsidRDefault="00AB012A" w:rsidP="00AB012A">
      <w:pPr>
        <w:pStyle w:val="Tekstpodstawowy"/>
        <w:widowControl/>
        <w:suppressAutoHyphens w:val="0"/>
        <w:autoSpaceDE/>
        <w:spacing w:after="0"/>
        <w:jc w:val="both"/>
        <w:rPr>
          <w:rFonts w:ascii="Tahoma" w:hAnsi="Tahoma" w:cs="Tahoma"/>
          <w:sz w:val="20"/>
          <w:szCs w:val="20"/>
        </w:rPr>
      </w:pPr>
    </w:p>
    <w:p w14:paraId="49BF357F" w14:textId="77777777" w:rsidR="00AB012A" w:rsidRPr="00767224" w:rsidRDefault="00AB012A" w:rsidP="00AB012A">
      <w:pPr>
        <w:pStyle w:val="Tekstpodstawowy"/>
        <w:widowControl/>
        <w:suppressAutoHyphens w:val="0"/>
        <w:autoSpaceDE/>
        <w:spacing w:after="0"/>
        <w:jc w:val="both"/>
        <w:rPr>
          <w:rFonts w:ascii="Tahoma" w:hAnsi="Tahoma" w:cs="Tahoma"/>
          <w:sz w:val="20"/>
          <w:szCs w:val="20"/>
        </w:rPr>
      </w:pPr>
      <w:r w:rsidRPr="009123FB">
        <w:rPr>
          <w:rFonts w:ascii="Tahoma" w:hAnsi="Tahoma" w:cs="Tahoma"/>
          <w:sz w:val="20"/>
          <w:szCs w:val="20"/>
        </w:rPr>
        <w:t>Przed podpisaniem umowy o udzielenie zamówienia publicznego, zobowiązujemy się do podania Zamawiającemu  adresu/lokalizacji tego placu.</w:t>
      </w:r>
    </w:p>
    <w:p w14:paraId="4774267F" w14:textId="77777777" w:rsidR="00AB012A" w:rsidRPr="002D5127" w:rsidRDefault="00AB012A" w:rsidP="00AB012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4DF5BC6A" w14:textId="77777777" w:rsidR="00AB012A" w:rsidRPr="002D5127" w:rsidRDefault="00AB012A" w:rsidP="00AB012A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674A0606" w14:textId="77777777" w:rsidR="00AB012A" w:rsidRPr="002D5127" w:rsidRDefault="00AB012A" w:rsidP="00AB012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DD5F404" w14:textId="77777777" w:rsidR="00AB012A" w:rsidRPr="002D5127" w:rsidRDefault="00AB012A" w:rsidP="00AB012A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33FEFD25" w14:textId="77777777" w:rsidR="00AB012A" w:rsidRPr="002D5127" w:rsidRDefault="00AB012A" w:rsidP="00AB012A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5842370D" w14:textId="77777777" w:rsidR="00AB012A" w:rsidRDefault="00AB012A" w:rsidP="00AB012A">
      <w:pPr>
        <w:autoSpaceDE/>
        <w:textAlignment w:val="baseline"/>
        <w:rPr>
          <w:rFonts w:ascii="Tahoma" w:hAnsi="Tahoma" w:cs="Tahoma"/>
        </w:rPr>
      </w:pPr>
    </w:p>
    <w:p w14:paraId="7F46D9EA" w14:textId="77777777" w:rsidR="00AB012A" w:rsidRPr="002D5127" w:rsidRDefault="00AB012A" w:rsidP="00AB012A">
      <w:pPr>
        <w:autoSpaceDE/>
        <w:jc w:val="both"/>
        <w:textAlignment w:val="baseline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Oświadczenie na temat polegania na zdolnościach innych podmiotów w celu spełnienia warunków udziału </w:t>
      </w:r>
      <w:r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w postępowaniu:</w:t>
      </w:r>
    </w:p>
    <w:p w14:paraId="5C22F14C" w14:textId="77777777" w:rsidR="00AB012A" w:rsidRPr="002D5127" w:rsidRDefault="00AB012A" w:rsidP="00AB012A">
      <w:pPr>
        <w:pStyle w:val="Standard"/>
        <w:widowControl/>
        <w:numPr>
          <w:ilvl w:val="0"/>
          <w:numId w:val="16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438FE439" w14:textId="77777777" w:rsidR="00AB012A" w:rsidRPr="002D5127" w:rsidRDefault="00AB012A" w:rsidP="00AB012A">
      <w:pPr>
        <w:pStyle w:val="Standard"/>
        <w:widowControl/>
        <w:numPr>
          <w:ilvl w:val="0"/>
          <w:numId w:val="16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023342F7" w14:textId="77777777" w:rsidR="00AB012A" w:rsidRDefault="00AB012A" w:rsidP="00AB012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39CB28F" w14:textId="77777777" w:rsidR="00AB012A" w:rsidRDefault="00AB012A" w:rsidP="00AB012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2D7ACD9A" w14:textId="77777777" w:rsidR="00AB012A" w:rsidRPr="002D5127" w:rsidRDefault="00AB012A" w:rsidP="00AB012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Informuję, iż</w:t>
      </w:r>
      <w:r>
        <w:rPr>
          <w:rFonts w:ascii="Tahoma" w:hAnsi="Tahoma" w:cs="Tahoma"/>
          <w:color w:val="auto"/>
          <w:sz w:val="20"/>
          <w:szCs w:val="20"/>
        </w:rPr>
        <w:t xml:space="preserve"> 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nie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 xml:space="preserve"> powierzymy 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5B2E5983" w14:textId="77777777" w:rsidR="00AB012A" w:rsidRDefault="00AB012A" w:rsidP="00AB012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C2CD99C" w14:textId="77777777" w:rsidR="00AB012A" w:rsidRDefault="00AB012A" w:rsidP="00AB012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FA4FDC0" w14:textId="77777777" w:rsidR="00AB012A" w:rsidRPr="002D5127" w:rsidRDefault="00AB012A" w:rsidP="00AB012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127">
        <w:rPr>
          <w:rFonts w:ascii="Tahoma" w:hAnsi="Tahoma" w:cs="Tahoma"/>
          <w:color w:val="auto"/>
          <w:sz w:val="20"/>
          <w:szCs w:val="20"/>
        </w:rPr>
        <w:t>podwykonawcom</w:t>
      </w:r>
      <w:r w:rsidRPr="002D5127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2D5127">
        <w:rPr>
          <w:rFonts w:ascii="Tahoma" w:hAnsi="Tahoma" w:cs="Tahoma"/>
          <w:color w:val="auto"/>
          <w:sz w:val="20"/>
          <w:szCs w:val="20"/>
        </w:rPr>
        <w:t>:</w:t>
      </w:r>
    </w:p>
    <w:p w14:paraId="77A7A4E9" w14:textId="77777777" w:rsidR="00AB012A" w:rsidRPr="002D5127" w:rsidRDefault="00AB012A" w:rsidP="00AB012A">
      <w:pPr>
        <w:pStyle w:val="Tekstpodstawowy"/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2D5127">
        <w:rPr>
          <w:rFonts w:ascii="Tahoma" w:hAnsi="Tahoma" w:cs="Tahoma"/>
          <w:color w:val="auto"/>
          <w:sz w:val="16"/>
          <w:szCs w:val="16"/>
        </w:rPr>
        <w:t>(* niepotrzebne skreślić)</w:t>
      </w:r>
    </w:p>
    <w:p w14:paraId="756E69B7" w14:textId="77777777" w:rsidR="00AB012A" w:rsidRPr="002D5127" w:rsidRDefault="00AB012A" w:rsidP="00AB012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AB012A" w:rsidRPr="002D5127" w14:paraId="3898A8E5" w14:textId="77777777" w:rsidTr="003B2691">
        <w:tc>
          <w:tcPr>
            <w:tcW w:w="413" w:type="dxa"/>
          </w:tcPr>
          <w:p w14:paraId="27DA810D" w14:textId="77777777" w:rsidR="00AB012A" w:rsidRPr="002D5127" w:rsidRDefault="00AB012A" w:rsidP="003B2691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04959509" w14:textId="77777777" w:rsidR="00AB012A" w:rsidRPr="002D5127" w:rsidRDefault="00AB012A" w:rsidP="003B2691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79832E6B" w14:textId="77777777" w:rsidR="00AB012A" w:rsidRPr="002D5127" w:rsidRDefault="00AB012A" w:rsidP="003B2691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AB012A" w:rsidRPr="002D5127" w14:paraId="571C3D43" w14:textId="77777777" w:rsidTr="003B2691">
        <w:trPr>
          <w:trHeight w:val="465"/>
        </w:trPr>
        <w:tc>
          <w:tcPr>
            <w:tcW w:w="413" w:type="dxa"/>
          </w:tcPr>
          <w:p w14:paraId="539433EE" w14:textId="77777777" w:rsidR="00AB012A" w:rsidRPr="002D5127" w:rsidRDefault="00AB012A" w:rsidP="003B269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77990A06" w14:textId="77777777" w:rsidR="00AB012A" w:rsidRPr="002D5127" w:rsidRDefault="00AB012A" w:rsidP="003B269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5227CD8" w14:textId="77777777" w:rsidR="00AB012A" w:rsidRPr="002D5127" w:rsidRDefault="00AB012A" w:rsidP="003B269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AB012A" w:rsidRPr="002D5127" w14:paraId="4837A761" w14:textId="77777777" w:rsidTr="003B2691">
        <w:tc>
          <w:tcPr>
            <w:tcW w:w="413" w:type="dxa"/>
          </w:tcPr>
          <w:p w14:paraId="71672886" w14:textId="77777777" w:rsidR="00AB012A" w:rsidRPr="002D5127" w:rsidRDefault="00AB012A" w:rsidP="003B269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1D8AA02E" w14:textId="77777777" w:rsidR="00AB012A" w:rsidRPr="002D5127" w:rsidRDefault="00AB012A" w:rsidP="003B269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A2FD628" w14:textId="77777777" w:rsidR="00AB012A" w:rsidRPr="002D5127" w:rsidRDefault="00AB012A" w:rsidP="003B269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1A1D0ED4" w14:textId="77777777" w:rsidR="00AB012A" w:rsidRDefault="00AB012A" w:rsidP="00AB012A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</w:p>
    <w:p w14:paraId="67CEA5A4" w14:textId="77777777" w:rsidR="00AB012A" w:rsidRPr="002D5127" w:rsidRDefault="00AB012A" w:rsidP="00AB012A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7DB5817B" w14:textId="77777777" w:rsidR="00AB012A" w:rsidRPr="002D5127" w:rsidRDefault="00AB012A" w:rsidP="00AB012A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2D5127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37354405" w14:textId="77777777" w:rsidR="00AB012A" w:rsidRPr="002D5127" w:rsidRDefault="00AB012A" w:rsidP="00AB012A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i/>
          <w:sz w:val="18"/>
          <w:szCs w:val="18"/>
        </w:rPr>
        <w:t>(zaznaczyć właściwe X)</w:t>
      </w:r>
      <w:r w:rsidRPr="002D5127">
        <w:rPr>
          <w:rFonts w:ascii="Tahoma" w:hAnsi="Tahoma" w:cs="Tahoma"/>
          <w:sz w:val="18"/>
          <w:szCs w:val="18"/>
        </w:rPr>
        <w:t>:</w:t>
      </w:r>
    </w:p>
    <w:p w14:paraId="117F42DE" w14:textId="77777777" w:rsidR="00AB012A" w:rsidRPr="002D5127" w:rsidRDefault="00AB012A" w:rsidP="00AB012A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tak </w:t>
      </w:r>
    </w:p>
    <w:p w14:paraId="5A350A53" w14:textId="77777777" w:rsidR="00AB012A" w:rsidRPr="002D5127" w:rsidRDefault="00AB012A" w:rsidP="00AB012A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nie dotyczy,</w:t>
      </w:r>
    </w:p>
    <w:p w14:paraId="3FD9FD86" w14:textId="77777777" w:rsidR="00AB012A" w:rsidRPr="002D5127" w:rsidRDefault="00AB012A" w:rsidP="00AB012A">
      <w:pPr>
        <w:autoSpaceDN w:val="0"/>
        <w:adjustRightInd w:val="0"/>
        <w:rPr>
          <w:rFonts w:ascii="Tahoma" w:hAnsi="Tahoma" w:cs="Tahoma"/>
        </w:rPr>
      </w:pPr>
    </w:p>
    <w:p w14:paraId="28DFE2AF" w14:textId="77777777" w:rsidR="00AB012A" w:rsidRPr="002D5127" w:rsidRDefault="00AB012A" w:rsidP="00AB012A">
      <w:pPr>
        <w:autoSpaceDN w:val="0"/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lastRenderedPageBreak/>
        <w:t xml:space="preserve">Jestem/jesteśmy </w:t>
      </w:r>
      <w:r w:rsidRPr="002D5127">
        <w:rPr>
          <w:rFonts w:ascii="Tahoma" w:hAnsi="Tahoma" w:cs="Tahoma"/>
          <w:i/>
        </w:rPr>
        <w:t>(zaznaczyć właściwe X)</w:t>
      </w:r>
      <w:r w:rsidRPr="002D5127">
        <w:rPr>
          <w:rFonts w:ascii="Tahoma" w:hAnsi="Tahoma" w:cs="Tahoma"/>
        </w:rPr>
        <w:t>:</w:t>
      </w:r>
    </w:p>
    <w:p w14:paraId="300827B8" w14:textId="77777777" w:rsidR="00AB012A" w:rsidRPr="002D5127" w:rsidRDefault="00AB012A" w:rsidP="00AB012A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43E89702" w14:textId="77777777" w:rsidR="00AB012A" w:rsidRPr="002D5127" w:rsidRDefault="00AB012A" w:rsidP="00AB012A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4CF60769" w14:textId="77777777" w:rsidR="00AB012A" w:rsidRPr="002D5127" w:rsidRDefault="00AB012A" w:rsidP="00AB012A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przedsiębiorstwem.</w:t>
      </w:r>
    </w:p>
    <w:p w14:paraId="15871F43" w14:textId="77777777" w:rsidR="00AB012A" w:rsidRDefault="00AB012A" w:rsidP="00AB012A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</w:p>
    <w:p w14:paraId="7BC71831" w14:textId="77777777" w:rsidR="00AB012A" w:rsidRPr="002D5127" w:rsidRDefault="00AB012A" w:rsidP="00AB012A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1FF7FB40" w14:textId="77777777" w:rsidR="00AB012A" w:rsidRPr="002D5127" w:rsidRDefault="00AB012A" w:rsidP="00AB012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076E8C03" w14:textId="77777777" w:rsidR="00AB012A" w:rsidRPr="002D5127" w:rsidRDefault="00AB012A" w:rsidP="00AB012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36FE06B0" w14:textId="77777777" w:rsidR="00AB012A" w:rsidRPr="002D5127" w:rsidRDefault="00AB012A" w:rsidP="00AB012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4A535F3C" w14:textId="77777777" w:rsidR="00AB012A" w:rsidRDefault="00AB012A" w:rsidP="00AB012A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7B795DB4" w14:textId="77777777" w:rsidR="00AB012A" w:rsidRPr="002D5127" w:rsidRDefault="00AB012A" w:rsidP="00AB012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</w:t>
      </w:r>
      <w:r w:rsidRPr="002D5127">
        <w:rPr>
          <w:rFonts w:ascii="Tahoma" w:hAnsi="Tahoma" w:cs="Tahoma"/>
          <w:color w:val="auto"/>
          <w:sz w:val="20"/>
          <w:szCs w:val="20"/>
        </w:rPr>
        <w:t>ferta została złożona na ............ stronach.</w:t>
      </w:r>
    </w:p>
    <w:p w14:paraId="7A0CCB95" w14:textId="77777777" w:rsidR="00AB012A" w:rsidRPr="002D5127" w:rsidRDefault="00AB012A" w:rsidP="00AB012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57EB0372" w14:textId="77777777" w:rsidR="00AB012A" w:rsidRPr="002D5127" w:rsidRDefault="00AB012A" w:rsidP="00AB012A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1 </w:t>
      </w:r>
      <w:proofErr w:type="spellStart"/>
      <w:r w:rsidRPr="002D5127">
        <w:rPr>
          <w:rFonts w:ascii="Tahoma" w:hAnsi="Tahoma" w:cs="Tahoma"/>
        </w:rPr>
        <w:t>Pzp</w:t>
      </w:r>
      <w:proofErr w:type="spellEnd"/>
    </w:p>
    <w:p w14:paraId="6DF0110A" w14:textId="77777777" w:rsidR="00AB012A" w:rsidRPr="002D5127" w:rsidRDefault="00AB012A" w:rsidP="00AB012A">
      <w:pPr>
        <w:pStyle w:val="Akapitzlist"/>
        <w:ind w:left="1065"/>
        <w:rPr>
          <w:rFonts w:ascii="Tahoma" w:hAnsi="Tahoma" w:cs="Tahoma"/>
        </w:rPr>
      </w:pPr>
    </w:p>
    <w:p w14:paraId="2DCAAAAA" w14:textId="77777777" w:rsidR="00AB012A" w:rsidRPr="002D5127" w:rsidRDefault="00AB012A" w:rsidP="00AB012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B012A" w:rsidRPr="002D5127" w14:paraId="420B3993" w14:textId="77777777" w:rsidTr="003B269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3020350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F45FFD0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0B7389AF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75BE1C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AB012A" w:rsidRPr="002D5127" w14:paraId="76C9D461" w14:textId="77777777" w:rsidTr="003B26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C8A7A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4D494E80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5558B9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6AFA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B012A" w:rsidRPr="002D5127" w14:paraId="29426A84" w14:textId="77777777" w:rsidTr="003B26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58C18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</w:p>
          <w:p w14:paraId="7C3C3C1F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DB7570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0D0C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3FD05AB" w14:textId="77777777" w:rsidR="00AB012A" w:rsidRPr="002D5127" w:rsidRDefault="00AB012A" w:rsidP="00AB012A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4CCF6868" w14:textId="77777777" w:rsidR="00AB012A" w:rsidRPr="002D5127" w:rsidRDefault="00AB012A" w:rsidP="00AB012A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4BE53E37" w14:textId="77777777" w:rsidR="00AB012A" w:rsidRDefault="00AB012A" w:rsidP="00AB012A">
      <w:pPr>
        <w:pStyle w:val="Standard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3490950E" w14:textId="77777777" w:rsidR="00AB012A" w:rsidRDefault="00AB012A" w:rsidP="00AB012A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9B30218" w14:textId="77777777" w:rsidR="00AB012A" w:rsidRPr="002D5127" w:rsidRDefault="00AB012A" w:rsidP="00AB012A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sz w:val="20"/>
          <w:szCs w:val="20"/>
        </w:rPr>
        <w:t xml:space="preserve"> do SWZ – </w:t>
      </w:r>
      <w:r w:rsidRPr="002D5127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AB012A" w:rsidRPr="002D5127" w14:paraId="19FAAE41" w14:textId="77777777" w:rsidTr="003B2691">
        <w:trPr>
          <w:trHeight w:val="400"/>
        </w:trPr>
        <w:tc>
          <w:tcPr>
            <w:tcW w:w="5098" w:type="dxa"/>
            <w:gridSpan w:val="2"/>
          </w:tcPr>
          <w:p w14:paraId="53641B8C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4281B8FA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  <w:p w14:paraId="05A236F9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  <w:p w14:paraId="3B23B45E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63CB3FAE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0756E5A2" w14:textId="77777777" w:rsidR="00AB012A" w:rsidRPr="002D5127" w:rsidRDefault="00AB012A" w:rsidP="003B2691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2BB42F26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3A81A098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AB012A" w:rsidRPr="002D5127" w14:paraId="4B65CB53" w14:textId="77777777" w:rsidTr="003B2691">
        <w:trPr>
          <w:trHeight w:val="400"/>
        </w:trPr>
        <w:tc>
          <w:tcPr>
            <w:tcW w:w="988" w:type="dxa"/>
          </w:tcPr>
          <w:p w14:paraId="40FBAE95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12656219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567115FF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</w:tc>
      </w:tr>
    </w:tbl>
    <w:p w14:paraId="1B361A61" w14:textId="77777777" w:rsidR="00AB012A" w:rsidRPr="002D5127" w:rsidRDefault="00AB012A" w:rsidP="00AB012A">
      <w:pPr>
        <w:spacing w:line="360" w:lineRule="auto"/>
        <w:jc w:val="both"/>
        <w:rPr>
          <w:rFonts w:ascii="Tahoma" w:hAnsi="Tahoma" w:cs="Tahoma"/>
        </w:rPr>
      </w:pPr>
    </w:p>
    <w:p w14:paraId="059EABF2" w14:textId="77777777" w:rsidR="00AB012A" w:rsidRPr="002D5127" w:rsidRDefault="00AB012A" w:rsidP="00AB012A">
      <w:pPr>
        <w:jc w:val="center"/>
        <w:rPr>
          <w:rFonts w:ascii="Tahoma" w:hAnsi="Tahoma" w:cs="Tahoma"/>
          <w:b/>
          <w:u w:val="single"/>
        </w:rPr>
      </w:pPr>
      <w:r w:rsidRPr="002D5127">
        <w:rPr>
          <w:rFonts w:ascii="Tahoma" w:hAnsi="Tahoma" w:cs="Tahoma"/>
          <w:b/>
          <w:u w:val="single"/>
        </w:rPr>
        <w:t xml:space="preserve">Oświadczenie wykonawcy </w:t>
      </w:r>
    </w:p>
    <w:p w14:paraId="333718F0" w14:textId="77777777" w:rsidR="00AB012A" w:rsidRPr="002D5127" w:rsidRDefault="00AB012A" w:rsidP="00AB012A">
      <w:pPr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składane na podstawie art. 125 ust. 1 ustawy z dnia 11 września 2019 r. - Prawo zamówień publicznych</w:t>
      </w:r>
    </w:p>
    <w:p w14:paraId="63C4879A" w14:textId="77777777" w:rsidR="00AB012A" w:rsidRPr="002D5127" w:rsidRDefault="00AB012A" w:rsidP="00AB012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059305AD" w14:textId="77777777" w:rsidR="00AB012A" w:rsidRDefault="00AB012A" w:rsidP="00AB012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E2029D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744D7272" w14:textId="77777777" w:rsidR="00AB012A" w:rsidRPr="002A74F9" w:rsidRDefault="00AB012A" w:rsidP="00AB012A">
      <w:pPr>
        <w:rPr>
          <w:lang w:eastAsia="ar-SA"/>
        </w:rPr>
      </w:pPr>
    </w:p>
    <w:p w14:paraId="5A2C6CE2" w14:textId="77777777" w:rsidR="00AB012A" w:rsidRPr="00B11142" w:rsidRDefault="00AB012A" w:rsidP="00AB012A">
      <w:pPr>
        <w:pStyle w:val="podstawowy"/>
        <w:ind w:firstLine="0"/>
        <w:jc w:val="center"/>
        <w:rPr>
          <w:rFonts w:ascii="Tahoma" w:hAnsi="Tahoma" w:cs="Tahoma"/>
          <w:b/>
        </w:rPr>
      </w:pPr>
      <w:r w:rsidRPr="00B11142">
        <w:rPr>
          <w:rFonts w:ascii="Tahoma" w:hAnsi="Tahoma" w:cs="Tahoma"/>
          <w:b/>
        </w:rPr>
        <w:t>Zimowe utrzymanie dróg gminnych w sezonie 2023/2024</w:t>
      </w:r>
    </w:p>
    <w:p w14:paraId="755A0279" w14:textId="77777777" w:rsidR="00AB012A" w:rsidRPr="00B11142" w:rsidRDefault="00AB012A" w:rsidP="00AB012A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B11142">
        <w:rPr>
          <w:rFonts w:ascii="Tahoma" w:hAnsi="Tahoma" w:cs="Tahoma"/>
          <w:bCs/>
          <w:i/>
          <w:iCs/>
          <w:sz w:val="22"/>
          <w:szCs w:val="22"/>
        </w:rPr>
        <w:t>– Zapewnienie bezpieczeństwa na drogach</w:t>
      </w:r>
    </w:p>
    <w:p w14:paraId="191DDD23" w14:textId="77777777" w:rsidR="00AB012A" w:rsidRPr="002D5127" w:rsidRDefault="00AB012A" w:rsidP="00AB012A">
      <w:pPr>
        <w:autoSpaceDE/>
        <w:ind w:left="720" w:hanging="294"/>
        <w:jc w:val="center"/>
        <w:rPr>
          <w:rFonts w:ascii="Tahoma" w:hAnsi="Tahoma" w:cs="Tahoma"/>
          <w:sz w:val="22"/>
          <w:szCs w:val="22"/>
          <w:lang w:eastAsia="ar-SA"/>
        </w:rPr>
      </w:pPr>
    </w:p>
    <w:p w14:paraId="29B940E3" w14:textId="77777777" w:rsidR="00AB012A" w:rsidRPr="002D5127" w:rsidRDefault="00AB012A" w:rsidP="00AB012A">
      <w:pPr>
        <w:autoSpaceDE/>
        <w:ind w:left="720" w:hanging="294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co następuje:</w:t>
      </w:r>
    </w:p>
    <w:p w14:paraId="42FB0EA5" w14:textId="77777777" w:rsidR="00AB012A" w:rsidRPr="002D5127" w:rsidRDefault="00AB012A" w:rsidP="00AB012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46DA30A" w14:textId="77777777" w:rsidR="00AB012A" w:rsidRPr="002D5127" w:rsidRDefault="00AB012A" w:rsidP="00AB012A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6D147AF7" w14:textId="77777777" w:rsidR="00AB012A" w:rsidRPr="002D5127" w:rsidRDefault="00AB012A" w:rsidP="00AB012A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45BE48BF" w14:textId="77777777" w:rsidR="00AB012A" w:rsidRPr="002D5127" w:rsidRDefault="00AB012A" w:rsidP="00AB012A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spełniam warunki udziału w postępowaniu określone przez zamawiającego w  specyfikacji warunków zamówienia.</w:t>
      </w:r>
    </w:p>
    <w:p w14:paraId="2FF99A55" w14:textId="77777777" w:rsidR="00AB012A" w:rsidRDefault="00AB012A" w:rsidP="00AB012A">
      <w:pPr>
        <w:suppressAutoHyphens w:val="0"/>
        <w:autoSpaceDE/>
        <w:contextualSpacing/>
        <w:rPr>
          <w:rFonts w:ascii="Tahoma" w:hAnsi="Tahoma" w:cs="Tahoma"/>
        </w:rPr>
      </w:pPr>
    </w:p>
    <w:p w14:paraId="15A28BA5" w14:textId="77777777" w:rsidR="00AB012A" w:rsidRPr="002D5127" w:rsidRDefault="00AB012A" w:rsidP="00AB012A">
      <w:pPr>
        <w:suppressAutoHyphens w:val="0"/>
        <w:autoSpaceDE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17D3E77A" w14:textId="77777777" w:rsidR="00AB012A" w:rsidRDefault="00AB012A" w:rsidP="00AB012A">
      <w:pPr>
        <w:pStyle w:val="Bezodstpw"/>
        <w:ind w:left="426" w:hanging="426"/>
        <w:rPr>
          <w:rFonts w:ascii="Tahoma" w:hAnsi="Tahoma" w:cs="Tahoma"/>
          <w:sz w:val="20"/>
          <w:szCs w:val="20"/>
        </w:rPr>
      </w:pPr>
    </w:p>
    <w:p w14:paraId="3763DF14" w14:textId="77777777" w:rsidR="00AB012A" w:rsidRDefault="00AB012A" w:rsidP="00AB012A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0D71DF1B" w14:textId="77777777" w:rsidR="00AB012A" w:rsidRPr="002D5127" w:rsidRDefault="00AB012A" w:rsidP="00AB012A">
      <w:pPr>
        <w:pStyle w:val="Default"/>
        <w:rPr>
          <w:rFonts w:ascii="Tahoma" w:hAnsi="Tahoma" w:cs="Tahoma"/>
          <w:sz w:val="20"/>
          <w:szCs w:val="20"/>
        </w:rPr>
      </w:pPr>
    </w:p>
    <w:p w14:paraId="6488C44E" w14:textId="77777777" w:rsidR="00AB012A" w:rsidRPr="002D5127" w:rsidRDefault="00AB012A" w:rsidP="00AB012A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6DDFD8B2" w14:textId="77777777" w:rsidR="00AB012A" w:rsidRPr="002D5127" w:rsidRDefault="00AB012A" w:rsidP="00AB012A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3F89283D" w14:textId="77777777" w:rsidR="00AB012A" w:rsidRPr="002D5127" w:rsidRDefault="00AB012A" w:rsidP="00AB012A">
      <w:pPr>
        <w:spacing w:line="360" w:lineRule="auto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</w:p>
    <w:p w14:paraId="0BD98481" w14:textId="77777777" w:rsidR="00AB012A" w:rsidRPr="002D5127" w:rsidRDefault="00AB012A" w:rsidP="00AB012A">
      <w:pPr>
        <w:spacing w:line="360" w:lineRule="auto"/>
        <w:jc w:val="both"/>
        <w:rPr>
          <w:rFonts w:ascii="Tahoma" w:hAnsi="Tahoma" w:cs="Tahoma"/>
        </w:rPr>
      </w:pPr>
    </w:p>
    <w:p w14:paraId="32BD0242" w14:textId="77777777" w:rsidR="00AB012A" w:rsidRPr="002D5127" w:rsidRDefault="00AB012A" w:rsidP="00AB012A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</w:rPr>
        <w:t>INFORMACJA W ZWIĄZKU Z POLEGANIEM NA ZASOBACH INNYCH PODMIOTÓW</w:t>
      </w:r>
      <w:r w:rsidRPr="002D5127">
        <w:rPr>
          <w:rFonts w:ascii="Tahoma" w:hAnsi="Tahoma" w:cs="Tahoma"/>
        </w:rPr>
        <w:t xml:space="preserve">: </w:t>
      </w:r>
    </w:p>
    <w:p w14:paraId="180C7D10" w14:textId="77777777" w:rsidR="00AB012A" w:rsidRPr="002D5127" w:rsidRDefault="00AB012A" w:rsidP="00AB012A">
      <w:pPr>
        <w:spacing w:line="360" w:lineRule="auto"/>
        <w:jc w:val="both"/>
        <w:rPr>
          <w:rFonts w:ascii="Tahoma" w:hAnsi="Tahoma" w:cs="Tahoma"/>
        </w:rPr>
      </w:pPr>
    </w:p>
    <w:p w14:paraId="3226958C" w14:textId="77777777" w:rsidR="00AB012A" w:rsidRPr="002D5127" w:rsidRDefault="00AB012A" w:rsidP="00AB012A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2D5127">
        <w:rPr>
          <w:rFonts w:ascii="Tahoma" w:hAnsi="Tahoma" w:cs="Tahoma"/>
          <w:i/>
        </w:rPr>
        <w:t>,</w:t>
      </w:r>
      <w:r w:rsidRPr="002D5127">
        <w:rPr>
          <w:rFonts w:ascii="Tahoma" w:hAnsi="Tahoma" w:cs="Tahoma"/>
        </w:rPr>
        <w:t xml:space="preserve"> polegam na zasobach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0D43E152" w14:textId="77777777" w:rsidR="00AB012A" w:rsidRPr="002D5127" w:rsidRDefault="00AB012A" w:rsidP="00AB012A">
      <w:pPr>
        <w:spacing w:line="360" w:lineRule="auto"/>
        <w:rPr>
          <w:rFonts w:ascii="Tahoma" w:hAnsi="Tahoma" w:cs="Tahoma"/>
          <w:i/>
        </w:rPr>
      </w:pPr>
      <w:r w:rsidRPr="002D5127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0027C8E1" w14:textId="77777777" w:rsidR="00AB012A" w:rsidRDefault="00AB012A" w:rsidP="00AB012A">
      <w:pPr>
        <w:spacing w:line="360" w:lineRule="auto"/>
        <w:jc w:val="both"/>
        <w:rPr>
          <w:rFonts w:ascii="Tahoma" w:hAnsi="Tahoma" w:cs="Tahoma"/>
          <w:i/>
        </w:rPr>
      </w:pPr>
    </w:p>
    <w:p w14:paraId="11521B29" w14:textId="77777777" w:rsidR="00AB012A" w:rsidRPr="002D5127" w:rsidRDefault="00AB012A" w:rsidP="00AB012A">
      <w:pPr>
        <w:spacing w:line="360" w:lineRule="auto"/>
        <w:jc w:val="both"/>
        <w:rPr>
          <w:rFonts w:ascii="Tahoma" w:hAnsi="Tahoma" w:cs="Tahoma"/>
          <w:i/>
        </w:rPr>
      </w:pPr>
    </w:p>
    <w:p w14:paraId="15E8A8F3" w14:textId="77777777" w:rsidR="00AB012A" w:rsidRPr="002D5127" w:rsidRDefault="00AB012A" w:rsidP="00AB012A">
      <w:pPr>
        <w:spacing w:line="360" w:lineRule="auto"/>
        <w:jc w:val="both"/>
        <w:rPr>
          <w:rFonts w:ascii="Tahoma" w:hAnsi="Tahoma" w:cs="Tahoma"/>
          <w:i/>
        </w:rPr>
      </w:pPr>
    </w:p>
    <w:p w14:paraId="19A624D6" w14:textId="77777777" w:rsidR="00AB012A" w:rsidRPr="002D5127" w:rsidRDefault="00AB012A" w:rsidP="00AB012A">
      <w:pPr>
        <w:spacing w:line="360" w:lineRule="auto"/>
        <w:jc w:val="both"/>
        <w:rPr>
          <w:rFonts w:ascii="Tahoma" w:hAnsi="Tahoma" w:cs="Tahoma"/>
          <w:i/>
        </w:rPr>
      </w:pPr>
    </w:p>
    <w:p w14:paraId="15DFF85F" w14:textId="77777777" w:rsidR="00AB012A" w:rsidRPr="002D5127" w:rsidRDefault="00AB012A" w:rsidP="00AB012A">
      <w:pPr>
        <w:spacing w:line="360" w:lineRule="auto"/>
        <w:jc w:val="both"/>
        <w:rPr>
          <w:rFonts w:ascii="Tahoma" w:hAnsi="Tahoma" w:cs="Tahoma"/>
          <w:i/>
        </w:rPr>
      </w:pPr>
    </w:p>
    <w:p w14:paraId="4C481D3F" w14:textId="77777777" w:rsidR="00AB012A" w:rsidRPr="002D5127" w:rsidRDefault="00AB012A" w:rsidP="00AB012A">
      <w:pPr>
        <w:spacing w:line="360" w:lineRule="auto"/>
        <w:jc w:val="both"/>
        <w:rPr>
          <w:rFonts w:ascii="Tahoma" w:hAnsi="Tahoma" w:cs="Tahoma"/>
          <w:i/>
        </w:rPr>
      </w:pPr>
    </w:p>
    <w:p w14:paraId="0596E9E4" w14:textId="77777777" w:rsidR="00AB012A" w:rsidRPr="002D5127" w:rsidRDefault="00AB012A" w:rsidP="00AB012A">
      <w:pPr>
        <w:spacing w:line="360" w:lineRule="auto"/>
        <w:jc w:val="both"/>
        <w:rPr>
          <w:rFonts w:ascii="Tahoma" w:hAnsi="Tahoma" w:cs="Tahoma"/>
          <w:i/>
        </w:rPr>
      </w:pPr>
    </w:p>
    <w:p w14:paraId="09977A04" w14:textId="77777777" w:rsidR="00AB012A" w:rsidRPr="002D5127" w:rsidRDefault="00AB012A" w:rsidP="00AB012A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1330A90C" w14:textId="77777777" w:rsidR="00AB012A" w:rsidRPr="002D5127" w:rsidRDefault="00AB012A" w:rsidP="00AB012A">
      <w:pPr>
        <w:spacing w:line="360" w:lineRule="auto"/>
        <w:jc w:val="both"/>
        <w:rPr>
          <w:rFonts w:ascii="Tahoma" w:hAnsi="Tahoma" w:cs="Tahoma"/>
        </w:rPr>
      </w:pPr>
    </w:p>
    <w:p w14:paraId="4CD1F0AC" w14:textId="77777777" w:rsidR="00AB012A" w:rsidRPr="002D5127" w:rsidRDefault="00AB012A" w:rsidP="00AB012A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stosunku do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</w:t>
      </w:r>
      <w:proofErr w:type="spellStart"/>
      <w:r w:rsidRPr="002D5127">
        <w:rPr>
          <w:rFonts w:ascii="Tahoma" w:hAnsi="Tahoma" w:cs="Tahoma"/>
        </w:rPr>
        <w:t>tów</w:t>
      </w:r>
      <w:proofErr w:type="spellEnd"/>
      <w:r w:rsidRPr="002D5127">
        <w:rPr>
          <w:rFonts w:ascii="Tahoma" w:hAnsi="Tahoma" w:cs="Tahoma"/>
        </w:rPr>
        <w:t>, będącego/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podwykonawcą/</w:t>
      </w:r>
      <w:proofErr w:type="spellStart"/>
      <w:r w:rsidRPr="002D5127">
        <w:rPr>
          <w:rFonts w:ascii="Tahoma" w:hAnsi="Tahoma" w:cs="Tahoma"/>
        </w:rPr>
        <w:t>ami</w:t>
      </w:r>
      <w:proofErr w:type="spellEnd"/>
      <w:r w:rsidRPr="002D5127">
        <w:rPr>
          <w:rFonts w:ascii="Tahoma" w:hAnsi="Tahoma" w:cs="Tahoma"/>
        </w:rPr>
        <w:t xml:space="preserve">: ……………………………………………………………………..….…… </w:t>
      </w:r>
      <w:r w:rsidRPr="002D5127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2D5127">
        <w:rPr>
          <w:rFonts w:ascii="Tahoma" w:hAnsi="Tahoma" w:cs="Tahoma"/>
          <w:i/>
        </w:rPr>
        <w:t>CEiDG</w:t>
      </w:r>
      <w:proofErr w:type="spellEnd"/>
      <w:r w:rsidRPr="002D5127">
        <w:rPr>
          <w:rFonts w:ascii="Tahoma" w:hAnsi="Tahoma" w:cs="Tahoma"/>
          <w:i/>
        </w:rPr>
        <w:t>)</w:t>
      </w:r>
      <w:r w:rsidRPr="002D5127">
        <w:rPr>
          <w:rFonts w:ascii="Tahoma" w:hAnsi="Tahoma" w:cs="Tahoma"/>
        </w:rPr>
        <w:t>, nie zachodzą podstawy wykluczenia z postępowania o udzielenie zamówienia.</w:t>
      </w:r>
    </w:p>
    <w:p w14:paraId="2D0AE2FB" w14:textId="77777777" w:rsidR="00AB012A" w:rsidRPr="002D5127" w:rsidRDefault="00AB012A" w:rsidP="00AB012A">
      <w:pPr>
        <w:spacing w:line="360" w:lineRule="auto"/>
        <w:jc w:val="both"/>
        <w:rPr>
          <w:rFonts w:ascii="Tahoma" w:hAnsi="Tahoma" w:cs="Tahoma"/>
        </w:rPr>
      </w:pPr>
    </w:p>
    <w:p w14:paraId="15B291A0" w14:textId="77777777" w:rsidR="00AB012A" w:rsidRPr="002D5127" w:rsidRDefault="00AB012A" w:rsidP="00AB012A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PODANYCH INFORMACJI:</w:t>
      </w:r>
    </w:p>
    <w:p w14:paraId="7E8963D0" w14:textId="77777777" w:rsidR="00AB012A" w:rsidRDefault="00AB012A" w:rsidP="00AB012A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wszystkie informacje podane w powyższych oświadczeniach są aktualne </w:t>
      </w:r>
      <w:r w:rsidRPr="002D512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Tahoma" w:hAnsi="Tahoma" w:cs="Tahoma"/>
        </w:rPr>
        <w:t>.</w:t>
      </w:r>
    </w:p>
    <w:p w14:paraId="77C727B5" w14:textId="77777777" w:rsidR="00AB012A" w:rsidRDefault="00AB012A" w:rsidP="00AB012A">
      <w:pPr>
        <w:spacing w:line="360" w:lineRule="auto"/>
        <w:jc w:val="both"/>
        <w:rPr>
          <w:rFonts w:ascii="Tahoma" w:hAnsi="Tahoma" w:cs="Tahoma"/>
        </w:rPr>
      </w:pPr>
    </w:p>
    <w:p w14:paraId="2E4B426A" w14:textId="77777777" w:rsidR="00AB012A" w:rsidRPr="002D5127" w:rsidRDefault="00AB012A" w:rsidP="00AB012A">
      <w:pPr>
        <w:spacing w:line="360" w:lineRule="auto"/>
        <w:jc w:val="both"/>
        <w:rPr>
          <w:rFonts w:ascii="Tahoma" w:hAnsi="Tahoma" w:cs="Tahoma"/>
        </w:rPr>
      </w:pPr>
    </w:p>
    <w:p w14:paraId="183FB97F" w14:textId="77777777" w:rsidR="00AB012A" w:rsidRPr="002D5127" w:rsidRDefault="00AB012A" w:rsidP="00AB012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5FBC0092" w14:textId="77777777" w:rsidR="00AB012A" w:rsidRPr="002D5127" w:rsidRDefault="00AB012A" w:rsidP="00AB012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4A6ECD29" w14:textId="77777777" w:rsidR="00AB012A" w:rsidRPr="002D5127" w:rsidRDefault="00AB012A" w:rsidP="00AB012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B012A" w:rsidRPr="002D5127" w14:paraId="3E81F87A" w14:textId="77777777" w:rsidTr="003B269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7C17BDB" w14:textId="77777777" w:rsidR="00AB012A" w:rsidRPr="002D5127" w:rsidRDefault="00AB012A" w:rsidP="003B26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4B951DA" w14:textId="77777777" w:rsidR="00AB012A" w:rsidRPr="002D5127" w:rsidRDefault="00AB012A" w:rsidP="003B26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4861B79" w14:textId="77777777" w:rsidR="00AB012A" w:rsidRPr="002D5127" w:rsidRDefault="00AB012A" w:rsidP="003B26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D8AD6D" w14:textId="77777777" w:rsidR="00AB012A" w:rsidRPr="002D5127" w:rsidRDefault="00AB012A" w:rsidP="003B26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D5127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B012A" w:rsidRPr="002D5127" w14:paraId="28FA599F" w14:textId="77777777" w:rsidTr="003B26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63DE9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</w:p>
          <w:p w14:paraId="2521C21A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02A9A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108A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B012A" w:rsidRPr="002D5127" w14:paraId="62C20277" w14:textId="77777777" w:rsidTr="003B26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CFA49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</w:p>
          <w:p w14:paraId="4F2A8DF9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55FED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D21A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7E572F6" w14:textId="77777777" w:rsidR="00AB012A" w:rsidRPr="002D5127" w:rsidRDefault="00AB012A" w:rsidP="00AB012A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48781824" w14:textId="77777777" w:rsidR="00AB012A" w:rsidRPr="002D5127" w:rsidRDefault="00AB012A" w:rsidP="00AB012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242EF93" w14:textId="77777777" w:rsidR="00AB012A" w:rsidRPr="002D5127" w:rsidRDefault="00AB012A" w:rsidP="00AB012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CEDB3B8" w14:textId="77777777" w:rsidR="00AB012A" w:rsidRPr="002D5127" w:rsidRDefault="00AB012A" w:rsidP="00AB012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6146119" w14:textId="77777777" w:rsidR="00AB012A" w:rsidRPr="002D5127" w:rsidRDefault="00AB012A" w:rsidP="00AB012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6DDF252" w14:textId="77777777" w:rsidR="00AB012A" w:rsidRPr="002D5127" w:rsidRDefault="00AB012A" w:rsidP="00AB012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BA5FF63" w14:textId="77777777" w:rsidR="00AB012A" w:rsidRPr="002D5127" w:rsidRDefault="00AB012A" w:rsidP="00AB012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A4383BC" w14:textId="77777777" w:rsidR="00AB012A" w:rsidRPr="002D5127" w:rsidRDefault="00AB012A" w:rsidP="00AB012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B21860E" w14:textId="77777777" w:rsidR="00AB012A" w:rsidRPr="002D5127" w:rsidRDefault="00AB012A" w:rsidP="00AB012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020C138" w14:textId="77777777" w:rsidR="00AB012A" w:rsidRPr="002D5127" w:rsidRDefault="00AB012A" w:rsidP="00AB012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3A15E2F" w14:textId="77777777" w:rsidR="00AB012A" w:rsidRPr="002D5127" w:rsidRDefault="00AB012A" w:rsidP="00AB012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0A6E693" w14:textId="77777777" w:rsidR="00AB012A" w:rsidRPr="002D5127" w:rsidRDefault="00AB012A" w:rsidP="00AB012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DE86368" w14:textId="77777777" w:rsidR="00AB012A" w:rsidRPr="002D5127" w:rsidRDefault="00AB012A" w:rsidP="00AB012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73A43A1" w14:textId="77777777" w:rsidR="00AB012A" w:rsidRPr="002D5127" w:rsidRDefault="00AB012A" w:rsidP="00AB012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1414FD5" w14:textId="77777777" w:rsidR="00AB012A" w:rsidRPr="002D5127" w:rsidRDefault="00AB012A" w:rsidP="00AB012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1A057C6" w14:textId="77777777" w:rsidR="00AB012A" w:rsidRPr="002D5127" w:rsidRDefault="00AB012A" w:rsidP="00AB012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F542604" w14:textId="77777777" w:rsidR="00AB012A" w:rsidRDefault="00AB012A" w:rsidP="00AB012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A4339A7" w14:textId="77777777" w:rsidR="00AB012A" w:rsidRDefault="00AB012A" w:rsidP="00AB012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007791D" w14:textId="77777777" w:rsidR="00AB012A" w:rsidRPr="002D5127" w:rsidRDefault="00AB012A" w:rsidP="00AB012A">
      <w:pPr>
        <w:spacing w:line="360" w:lineRule="auto"/>
        <w:jc w:val="both"/>
        <w:rPr>
          <w:rFonts w:ascii="Tahoma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AB012A" w:rsidRPr="002D5127" w14:paraId="3C45E3FA" w14:textId="77777777" w:rsidTr="003B2691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EE9" w14:textId="77777777" w:rsidR="00AB012A" w:rsidRPr="002D5127" w:rsidRDefault="00AB012A" w:rsidP="003B26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68E92561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</w:p>
          <w:p w14:paraId="534BFA4A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  <w:p w14:paraId="24CDD2FC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0723C8D2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02DBC768" w14:textId="77777777" w:rsidR="00AB012A" w:rsidRPr="002D5127" w:rsidRDefault="00AB012A" w:rsidP="003B2691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447D8D37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1F9F45CF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AB012A" w:rsidRPr="002D5127" w14:paraId="4419DA74" w14:textId="77777777" w:rsidTr="003B2691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620" w14:textId="77777777" w:rsidR="00AB012A" w:rsidRPr="002D5127" w:rsidRDefault="00AB012A" w:rsidP="003B2691">
            <w:pPr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CE54" w14:textId="77777777" w:rsidR="00AB012A" w:rsidRPr="002D5127" w:rsidRDefault="00AB012A" w:rsidP="003B26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64524B26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</w:tc>
      </w:tr>
    </w:tbl>
    <w:p w14:paraId="2EDE7254" w14:textId="77777777" w:rsidR="00AB012A" w:rsidRPr="002D5127" w:rsidRDefault="00AB012A" w:rsidP="00AB012A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26D4C05B" w14:textId="77777777" w:rsidR="00AB012A" w:rsidRPr="002D5127" w:rsidRDefault="00AB012A" w:rsidP="00AB012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  <w:r>
        <w:rPr>
          <w:rFonts w:ascii="Tahoma" w:hAnsi="Tahoma" w:cs="Tahoma"/>
          <w:b w:val="0"/>
          <w:bCs w:val="0"/>
          <w:sz w:val="22"/>
          <w:szCs w:val="22"/>
        </w:rPr>
        <w:t>:</w:t>
      </w:r>
    </w:p>
    <w:p w14:paraId="4AE4339B" w14:textId="77777777" w:rsidR="00AB012A" w:rsidRDefault="00AB012A" w:rsidP="00AB012A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</w:p>
    <w:p w14:paraId="2F9CA544" w14:textId="77777777" w:rsidR="00AB012A" w:rsidRPr="00B11142" w:rsidRDefault="00AB012A" w:rsidP="00AB012A">
      <w:pPr>
        <w:pStyle w:val="podstawowy"/>
        <w:ind w:firstLine="0"/>
        <w:jc w:val="center"/>
        <w:rPr>
          <w:rFonts w:ascii="Tahoma" w:hAnsi="Tahoma" w:cs="Tahoma"/>
          <w:b/>
        </w:rPr>
      </w:pPr>
      <w:r w:rsidRPr="00B11142">
        <w:rPr>
          <w:rFonts w:ascii="Tahoma" w:hAnsi="Tahoma" w:cs="Tahoma"/>
          <w:b/>
        </w:rPr>
        <w:t>Zimowe utrzymanie dróg gminnych w sezonie 2023/2024</w:t>
      </w:r>
    </w:p>
    <w:p w14:paraId="277CE105" w14:textId="77777777" w:rsidR="00AB012A" w:rsidRPr="00B11142" w:rsidRDefault="00AB012A" w:rsidP="00AB012A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B11142">
        <w:rPr>
          <w:rFonts w:ascii="Tahoma" w:hAnsi="Tahoma" w:cs="Tahoma"/>
          <w:bCs/>
          <w:i/>
          <w:iCs/>
          <w:sz w:val="22"/>
          <w:szCs w:val="22"/>
        </w:rPr>
        <w:t>– Zapewnienie bezpieczeństwa na drogach</w:t>
      </w:r>
    </w:p>
    <w:p w14:paraId="7CD142F2" w14:textId="77777777" w:rsidR="00AB012A" w:rsidRPr="002D5127" w:rsidRDefault="00AB012A" w:rsidP="00AB012A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03023EB8" w14:textId="77777777" w:rsidR="00AB012A" w:rsidRPr="002D5127" w:rsidRDefault="00AB012A" w:rsidP="00AB012A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082CD59D" w14:textId="77777777" w:rsidR="00AB012A" w:rsidRPr="002D5127" w:rsidRDefault="00AB012A" w:rsidP="00AB012A">
      <w:pPr>
        <w:spacing w:line="360" w:lineRule="auto"/>
        <w:jc w:val="both"/>
        <w:rPr>
          <w:rFonts w:ascii="Tahoma" w:hAnsi="Tahoma" w:cs="Tahoma"/>
          <w:b/>
        </w:rPr>
      </w:pPr>
    </w:p>
    <w:p w14:paraId="3B0BA76D" w14:textId="77777777" w:rsidR="00AB012A" w:rsidRPr="002D5127" w:rsidRDefault="00AB012A" w:rsidP="00AB012A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spełniam warunki udziału w postępowaniu określone przez zamawiającego w  specyfikacji warunków zamówienia.</w:t>
      </w:r>
    </w:p>
    <w:p w14:paraId="4922E4B1" w14:textId="77777777" w:rsidR="00AB012A" w:rsidRDefault="00AB012A" w:rsidP="00AB012A">
      <w:pPr>
        <w:suppressAutoHyphens w:val="0"/>
        <w:autoSpaceDE/>
        <w:contextualSpacing/>
        <w:rPr>
          <w:rFonts w:ascii="Tahoma" w:hAnsi="Tahoma" w:cs="Tahoma"/>
        </w:rPr>
      </w:pPr>
    </w:p>
    <w:p w14:paraId="5AAC3EA1" w14:textId="77777777" w:rsidR="00AB012A" w:rsidRPr="002D5127" w:rsidRDefault="00AB012A" w:rsidP="00AB012A">
      <w:pPr>
        <w:suppressAutoHyphens w:val="0"/>
        <w:autoSpaceDE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1CEB88A6" w14:textId="77777777" w:rsidR="00AB012A" w:rsidRDefault="00AB012A" w:rsidP="00AB012A">
      <w:pPr>
        <w:pStyle w:val="Bezodstpw"/>
        <w:ind w:left="426" w:hanging="426"/>
        <w:rPr>
          <w:rFonts w:ascii="Tahoma" w:hAnsi="Tahoma" w:cs="Tahoma"/>
          <w:sz w:val="20"/>
          <w:szCs w:val="20"/>
        </w:rPr>
      </w:pPr>
    </w:p>
    <w:p w14:paraId="12E5F9D6" w14:textId="77777777" w:rsidR="00AB012A" w:rsidRDefault="00AB012A" w:rsidP="00AB012A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1BAE3CB1" w14:textId="77777777" w:rsidR="00AB012A" w:rsidRPr="002D5127" w:rsidRDefault="00AB012A" w:rsidP="00AB012A">
      <w:pPr>
        <w:pStyle w:val="Default"/>
        <w:rPr>
          <w:rFonts w:ascii="Tahoma" w:hAnsi="Tahoma" w:cs="Tahoma"/>
          <w:sz w:val="20"/>
          <w:szCs w:val="20"/>
        </w:rPr>
      </w:pPr>
    </w:p>
    <w:p w14:paraId="065B23C0" w14:textId="77777777" w:rsidR="00AB012A" w:rsidRPr="002D5127" w:rsidRDefault="00AB012A" w:rsidP="00AB012A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7177413B" w14:textId="77777777" w:rsidR="00AB012A" w:rsidRPr="002D5127" w:rsidRDefault="00AB012A" w:rsidP="00AB012A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070E7564" w14:textId="77777777" w:rsidR="00AB012A" w:rsidRPr="002D5127" w:rsidRDefault="00AB012A" w:rsidP="00AB012A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50BA21AB" w14:textId="77777777" w:rsidR="00AB012A" w:rsidRPr="002D5127" w:rsidRDefault="00AB012A" w:rsidP="00AB012A">
      <w:pPr>
        <w:rPr>
          <w:rFonts w:ascii="Tahoma" w:hAnsi="Tahoma" w:cs="Tahoma"/>
        </w:rPr>
      </w:pPr>
    </w:p>
    <w:p w14:paraId="0FAA7AA3" w14:textId="77777777" w:rsidR="00AB012A" w:rsidRPr="002D5127" w:rsidRDefault="00AB012A" w:rsidP="00AB012A">
      <w:pPr>
        <w:rPr>
          <w:rFonts w:ascii="Tahoma" w:hAnsi="Tahoma" w:cs="Tahoma"/>
        </w:rPr>
      </w:pPr>
    </w:p>
    <w:p w14:paraId="1A2F66B4" w14:textId="77777777" w:rsidR="00AB012A" w:rsidRPr="002D5127" w:rsidRDefault="00AB012A" w:rsidP="00AB012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2783D6AB" w14:textId="77777777" w:rsidR="00AB012A" w:rsidRPr="002D5127" w:rsidRDefault="00AB012A" w:rsidP="00AB012A">
      <w:pPr>
        <w:rPr>
          <w:rFonts w:ascii="Tahoma" w:hAnsi="Tahoma" w:cs="Tahoma"/>
          <w:sz w:val="16"/>
        </w:rPr>
      </w:pPr>
      <w:r w:rsidRPr="002D5127">
        <w:rPr>
          <w:rFonts w:ascii="Tahoma" w:hAnsi="Tahoma" w:cs="Tahoma"/>
          <w:sz w:val="16"/>
        </w:rPr>
        <w:t>(miejscowość i data )</w:t>
      </w:r>
    </w:p>
    <w:p w14:paraId="07CF1858" w14:textId="77777777" w:rsidR="00AB012A" w:rsidRPr="002D5127" w:rsidRDefault="00AB012A" w:rsidP="00AB012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B012A" w:rsidRPr="002D5127" w14:paraId="7CA1F2D0" w14:textId="77777777" w:rsidTr="003B269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E5A09E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A4F8D2A" w14:textId="77777777" w:rsidR="00AB012A" w:rsidRPr="002D5127" w:rsidRDefault="00AB012A" w:rsidP="003B26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E74DD7" w14:textId="77777777" w:rsidR="00AB012A" w:rsidRPr="002D5127" w:rsidRDefault="00AB012A" w:rsidP="003B26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AB012A" w:rsidRPr="002D5127" w14:paraId="7F8C280F" w14:textId="77777777" w:rsidTr="003B26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D213A" w14:textId="77777777" w:rsidR="00AB012A" w:rsidRPr="002D5127" w:rsidRDefault="00AB012A" w:rsidP="003B26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3209E18" w14:textId="77777777" w:rsidR="00AB012A" w:rsidRPr="002D5127" w:rsidRDefault="00AB012A" w:rsidP="003B26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DA11D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9753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012A" w:rsidRPr="002D5127" w14:paraId="1B95C386" w14:textId="77777777" w:rsidTr="003B26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9D0A5" w14:textId="77777777" w:rsidR="00AB012A" w:rsidRPr="002D5127" w:rsidRDefault="00AB012A" w:rsidP="003B26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AF613E6" w14:textId="77777777" w:rsidR="00AB012A" w:rsidRPr="002D5127" w:rsidRDefault="00AB012A" w:rsidP="003B26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661CBF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9C16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B7AA2C0" w14:textId="77777777" w:rsidR="00AB012A" w:rsidRPr="002D5127" w:rsidRDefault="00AB012A" w:rsidP="00AB012A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0AC28D00" w14:textId="77777777" w:rsidR="00AB012A" w:rsidRPr="002D5127" w:rsidRDefault="00AB012A" w:rsidP="00AB012A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64A7E608" w14:textId="77777777" w:rsidR="00AB012A" w:rsidRDefault="00AB012A" w:rsidP="00AB012A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830A11E" w14:textId="77777777" w:rsidR="00AB012A" w:rsidRPr="002D5127" w:rsidRDefault="00AB012A" w:rsidP="00AB012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4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wykaz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usług </w:t>
      </w:r>
    </w:p>
    <w:p w14:paraId="1CA1B811" w14:textId="77777777" w:rsidR="00AB012A" w:rsidRDefault="00AB012A" w:rsidP="00AB012A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31F388D" w14:textId="77777777" w:rsidR="00AB012A" w:rsidRPr="002D5127" w:rsidRDefault="00AB012A" w:rsidP="00AB012A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B012A" w:rsidRPr="002D5127" w14:paraId="2E4A65EE" w14:textId="77777777" w:rsidTr="003B2691">
        <w:trPr>
          <w:trHeight w:val="1030"/>
        </w:trPr>
        <w:tc>
          <w:tcPr>
            <w:tcW w:w="5098" w:type="dxa"/>
          </w:tcPr>
          <w:p w14:paraId="5FC91A90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410D0000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  <w:p w14:paraId="2AC5C9E2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0DE9A54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76D336F8" w14:textId="77777777" w:rsidR="00AB012A" w:rsidRPr="002D5127" w:rsidRDefault="00AB012A" w:rsidP="003B2691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1FF0B99D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710D823E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77353A64" w14:textId="77777777" w:rsidR="00AB012A" w:rsidRPr="002D5127" w:rsidRDefault="00AB012A" w:rsidP="00AB012A">
      <w:pPr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</w:rPr>
        <w:t xml:space="preserve">                                                </w:t>
      </w:r>
    </w:p>
    <w:p w14:paraId="500E13DA" w14:textId="77777777" w:rsidR="00AB012A" w:rsidRPr="002D5127" w:rsidRDefault="00AB012A" w:rsidP="00AB012A">
      <w:pPr>
        <w:pStyle w:val="Tekstpodstawowy"/>
        <w:jc w:val="center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WYKAZ  USŁUG </w:t>
      </w:r>
    </w:p>
    <w:p w14:paraId="471C600C" w14:textId="77777777" w:rsidR="00AB012A" w:rsidRDefault="00AB012A" w:rsidP="00AB012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o </w:t>
      </w:r>
      <w:r w:rsidRPr="00E2029D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269D7BA3" w14:textId="77777777" w:rsidR="00AB012A" w:rsidRPr="002A74F9" w:rsidRDefault="00AB012A" w:rsidP="00AB012A"/>
    <w:p w14:paraId="029CD670" w14:textId="77777777" w:rsidR="00AB012A" w:rsidRPr="00B11142" w:rsidRDefault="00AB012A" w:rsidP="00AB012A">
      <w:pPr>
        <w:pStyle w:val="podstawowy"/>
        <w:ind w:firstLine="0"/>
        <w:jc w:val="center"/>
        <w:rPr>
          <w:rFonts w:ascii="Tahoma" w:hAnsi="Tahoma" w:cs="Tahoma"/>
          <w:b/>
        </w:rPr>
      </w:pPr>
      <w:r w:rsidRPr="00B11142">
        <w:rPr>
          <w:rFonts w:ascii="Tahoma" w:hAnsi="Tahoma" w:cs="Tahoma"/>
          <w:b/>
        </w:rPr>
        <w:t>Zimowe utrzymanie dróg gminnych w sezonie 2023/2024</w:t>
      </w:r>
    </w:p>
    <w:p w14:paraId="55DB3F55" w14:textId="77777777" w:rsidR="00AB012A" w:rsidRPr="00B11142" w:rsidRDefault="00AB012A" w:rsidP="00AB012A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B11142">
        <w:rPr>
          <w:rFonts w:ascii="Tahoma" w:hAnsi="Tahoma" w:cs="Tahoma"/>
          <w:bCs/>
          <w:i/>
          <w:iCs/>
          <w:sz w:val="22"/>
          <w:szCs w:val="22"/>
        </w:rPr>
        <w:t>– Zapewnienie bezpieczeństwa na drogach</w:t>
      </w:r>
    </w:p>
    <w:p w14:paraId="57198602" w14:textId="77777777" w:rsidR="00AB012A" w:rsidRPr="002D5127" w:rsidRDefault="00AB012A" w:rsidP="00AB012A">
      <w:pPr>
        <w:pStyle w:val="podstawowy"/>
        <w:ind w:firstLine="0"/>
        <w:jc w:val="center"/>
        <w:rPr>
          <w:rFonts w:ascii="Tahoma" w:hAnsi="Tahoma" w:cs="Tahoma"/>
          <w:b/>
        </w:rPr>
      </w:pPr>
    </w:p>
    <w:p w14:paraId="0936DB50" w14:textId="77777777" w:rsidR="00AB012A" w:rsidRPr="00923810" w:rsidRDefault="00AB012A" w:rsidP="00AB012A">
      <w:pPr>
        <w:jc w:val="both"/>
        <w:rPr>
          <w:rFonts w:ascii="Tahoma" w:hAnsi="Tahoma" w:cs="Tahoma"/>
          <w:i/>
          <w:iCs/>
          <w:lang w:eastAsia="pl-PL"/>
        </w:rPr>
      </w:pPr>
      <w:r w:rsidRPr="002D5127">
        <w:rPr>
          <w:rFonts w:ascii="Tahoma" w:hAnsi="Tahoma" w:cs="Tahoma"/>
        </w:rPr>
        <w:t xml:space="preserve">przedkładam/y </w:t>
      </w:r>
      <w:r w:rsidRPr="002D5127">
        <w:rPr>
          <w:rFonts w:ascii="Tahoma" w:hAnsi="Tahoma" w:cs="Tahoma"/>
          <w:b/>
          <w:bCs/>
          <w:lang w:eastAsia="pl-PL"/>
        </w:rPr>
        <w:t xml:space="preserve">wykaz </w:t>
      </w:r>
      <w:r w:rsidRPr="002D5127">
        <w:rPr>
          <w:rFonts w:ascii="Tahoma" w:hAnsi="Tahoma" w:cs="Tahoma"/>
        </w:rPr>
        <w:t xml:space="preserve">usług wykonanych, a w przypadku świadczeń powtarzających się lub ciągłych również </w:t>
      </w:r>
      <w:r w:rsidRPr="00923810">
        <w:rPr>
          <w:rFonts w:ascii="Tahoma" w:hAnsi="Tahoma" w:cs="Tahoma"/>
        </w:rPr>
        <w:t xml:space="preserve">wykonywanych, w okresie ostatnich 3 lat, a jeżeli okres prowadzenia działalności jest krótszy - w tym okresie, wraz z podaniem ich wartości, przedmiotu, dat wykonania i podmiotów, na rzecz których usługi zostały wykonane lub są wykonywane, </w:t>
      </w:r>
      <w:r w:rsidRPr="00923810">
        <w:rPr>
          <w:rFonts w:ascii="Tahoma" w:hAnsi="Tahoma" w:cs="Tahoma"/>
          <w:b/>
          <w:bCs/>
        </w:rPr>
        <w:t>wraz z załączeniem dowodów</w:t>
      </w:r>
      <w:r w:rsidRPr="00923810">
        <w:rPr>
          <w:rFonts w:ascii="Tahoma" w:hAnsi="Tahoma" w:cs="Tahoma"/>
        </w:rPr>
        <w:t xml:space="preserve">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188844B6" w14:textId="77777777" w:rsidR="00AB012A" w:rsidRPr="002D5127" w:rsidRDefault="00AB012A" w:rsidP="00AB012A">
      <w:pPr>
        <w:jc w:val="both"/>
        <w:rPr>
          <w:rFonts w:ascii="Tahoma" w:hAnsi="Tahoma" w:cs="Tahoma"/>
          <w:i/>
          <w:iCs/>
        </w:rPr>
      </w:pPr>
    </w:p>
    <w:p w14:paraId="3EC0B9E2" w14:textId="77777777" w:rsidR="00AB012A" w:rsidRPr="002D5127" w:rsidRDefault="00AB012A" w:rsidP="00AB012A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AB012A" w:rsidRPr="002D5127" w14:paraId="4E916562" w14:textId="77777777" w:rsidTr="003B2691">
        <w:trPr>
          <w:trHeight w:val="615"/>
        </w:trPr>
        <w:tc>
          <w:tcPr>
            <w:tcW w:w="1078" w:type="dxa"/>
          </w:tcPr>
          <w:p w14:paraId="02A7DCAF" w14:textId="77777777" w:rsidR="00AB012A" w:rsidRPr="00BD556B" w:rsidRDefault="00AB012A" w:rsidP="003B2691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Lp.</w:t>
            </w:r>
          </w:p>
        </w:tc>
        <w:tc>
          <w:tcPr>
            <w:tcW w:w="1966" w:type="dxa"/>
          </w:tcPr>
          <w:p w14:paraId="7CC9E748" w14:textId="77777777" w:rsidR="00AB012A" w:rsidRPr="00BD556B" w:rsidRDefault="00AB012A" w:rsidP="003B2691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>Przedmiot zamówienia z określonym zakresem</w:t>
            </w:r>
          </w:p>
          <w:p w14:paraId="68BAC0D3" w14:textId="77777777" w:rsidR="00AB012A" w:rsidRPr="00BD556B" w:rsidRDefault="00AB012A" w:rsidP="003B2691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F843F62" w14:textId="77777777" w:rsidR="00AB012A" w:rsidRPr="00BD556B" w:rsidRDefault="00AB012A" w:rsidP="003B2691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F807F8B" w14:textId="77777777" w:rsidR="00AB012A" w:rsidRPr="00BD556B" w:rsidRDefault="00AB012A" w:rsidP="003B2691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 xml:space="preserve">Wartość brutto </w:t>
            </w:r>
          </w:p>
        </w:tc>
        <w:tc>
          <w:tcPr>
            <w:tcW w:w="2126" w:type="dxa"/>
          </w:tcPr>
          <w:p w14:paraId="2FA9FBBF" w14:textId="77777777" w:rsidR="00AB012A" w:rsidRPr="00BD556B" w:rsidRDefault="00AB012A" w:rsidP="003B2691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 xml:space="preserve">Data wykonania </w:t>
            </w:r>
          </w:p>
        </w:tc>
        <w:tc>
          <w:tcPr>
            <w:tcW w:w="2547" w:type="dxa"/>
          </w:tcPr>
          <w:p w14:paraId="272B98CB" w14:textId="77777777" w:rsidR="00AB012A" w:rsidRPr="00BD556B" w:rsidRDefault="00AB012A" w:rsidP="003B2691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na rzecz jakiego podmiotu usługi były wykonane/ są wykonywane  (Zamawiający)</w:t>
            </w:r>
          </w:p>
        </w:tc>
      </w:tr>
      <w:tr w:rsidR="00AB012A" w:rsidRPr="002D5127" w14:paraId="781823E4" w14:textId="77777777" w:rsidTr="003B2691">
        <w:trPr>
          <w:trHeight w:val="465"/>
        </w:trPr>
        <w:tc>
          <w:tcPr>
            <w:tcW w:w="1078" w:type="dxa"/>
          </w:tcPr>
          <w:p w14:paraId="3AEB3EF0" w14:textId="77777777" w:rsidR="00AB012A" w:rsidRPr="002D5127" w:rsidRDefault="00AB012A" w:rsidP="003B2691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6DDA4AF6" w14:textId="77777777" w:rsidR="00AB012A" w:rsidRPr="002D5127" w:rsidRDefault="00AB012A" w:rsidP="003B26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7AAE09" w14:textId="77777777" w:rsidR="00AB012A" w:rsidRPr="002D5127" w:rsidRDefault="00AB012A" w:rsidP="003B26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73740B" w14:textId="77777777" w:rsidR="00AB012A" w:rsidRPr="002D5127" w:rsidRDefault="00AB012A" w:rsidP="003B26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B37D5F7" w14:textId="77777777" w:rsidR="00AB012A" w:rsidRPr="002D5127" w:rsidRDefault="00AB012A" w:rsidP="003B26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AB012A" w:rsidRPr="002D5127" w14:paraId="574B1C20" w14:textId="77777777" w:rsidTr="003B2691">
        <w:tc>
          <w:tcPr>
            <w:tcW w:w="1078" w:type="dxa"/>
          </w:tcPr>
          <w:p w14:paraId="5125E6C0" w14:textId="77777777" w:rsidR="00AB012A" w:rsidRPr="002D5127" w:rsidRDefault="00AB012A" w:rsidP="003B2691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36123695" w14:textId="77777777" w:rsidR="00AB012A" w:rsidRPr="002D5127" w:rsidRDefault="00AB012A" w:rsidP="003B26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C4BC01" w14:textId="77777777" w:rsidR="00AB012A" w:rsidRPr="002D5127" w:rsidRDefault="00AB012A" w:rsidP="003B26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6D764F" w14:textId="77777777" w:rsidR="00AB012A" w:rsidRPr="002D5127" w:rsidRDefault="00AB012A" w:rsidP="003B26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B60AFF5" w14:textId="77777777" w:rsidR="00AB012A" w:rsidRPr="002D5127" w:rsidRDefault="00AB012A" w:rsidP="003B26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AB012A" w:rsidRPr="002D5127" w14:paraId="6E06C2B9" w14:textId="77777777" w:rsidTr="003B2691">
        <w:tc>
          <w:tcPr>
            <w:tcW w:w="1078" w:type="dxa"/>
          </w:tcPr>
          <w:p w14:paraId="7782D475" w14:textId="77777777" w:rsidR="00AB012A" w:rsidRPr="002D5127" w:rsidRDefault="00AB012A" w:rsidP="003B2691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711D8EBA" w14:textId="77777777" w:rsidR="00AB012A" w:rsidRPr="002D5127" w:rsidRDefault="00AB012A" w:rsidP="003B26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F96A16" w14:textId="77777777" w:rsidR="00AB012A" w:rsidRPr="002D5127" w:rsidRDefault="00AB012A" w:rsidP="003B26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6792DB" w14:textId="77777777" w:rsidR="00AB012A" w:rsidRPr="002D5127" w:rsidRDefault="00AB012A" w:rsidP="003B26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C798C43" w14:textId="77777777" w:rsidR="00AB012A" w:rsidRPr="002D5127" w:rsidRDefault="00AB012A" w:rsidP="003B26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AB012A" w:rsidRPr="002D5127" w14:paraId="3F48B1FD" w14:textId="77777777" w:rsidTr="003B2691">
        <w:tc>
          <w:tcPr>
            <w:tcW w:w="1078" w:type="dxa"/>
          </w:tcPr>
          <w:p w14:paraId="146931FD" w14:textId="77777777" w:rsidR="00AB012A" w:rsidRPr="002D5127" w:rsidRDefault="00AB012A" w:rsidP="003B2691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14:paraId="22AF7747" w14:textId="77777777" w:rsidR="00AB012A" w:rsidRPr="002D5127" w:rsidRDefault="00AB012A" w:rsidP="003B26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7F9365" w14:textId="77777777" w:rsidR="00AB012A" w:rsidRPr="002D5127" w:rsidRDefault="00AB012A" w:rsidP="003B26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4650CC" w14:textId="77777777" w:rsidR="00AB012A" w:rsidRPr="002D5127" w:rsidRDefault="00AB012A" w:rsidP="003B26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9968A6A" w14:textId="77777777" w:rsidR="00AB012A" w:rsidRPr="002D5127" w:rsidRDefault="00AB012A" w:rsidP="003B269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2E11A90" w14:textId="77777777" w:rsidR="00AB012A" w:rsidRPr="002D5127" w:rsidRDefault="00AB012A" w:rsidP="00AB012A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Oświadczam/my*, że:</w:t>
      </w:r>
    </w:p>
    <w:p w14:paraId="70C4F67A" w14:textId="77777777" w:rsidR="00AB012A" w:rsidRPr="002D5127" w:rsidRDefault="00AB012A" w:rsidP="00AB012A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a)</w:t>
      </w:r>
      <w:r w:rsidRPr="002D5127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4F30A34D" w14:textId="77777777" w:rsidR="00AB012A" w:rsidRPr="002D5127" w:rsidRDefault="00AB012A" w:rsidP="00AB012A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Cs/>
        </w:rPr>
        <w:t>b)</w:t>
      </w:r>
      <w:r w:rsidRPr="002D5127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2D5127">
        <w:rPr>
          <w:rFonts w:ascii="Tahoma" w:hAnsi="Tahoma" w:cs="Tahoma"/>
          <w:bCs/>
        </w:rPr>
        <w:t>Pzp</w:t>
      </w:r>
      <w:proofErr w:type="spellEnd"/>
      <w:r w:rsidRPr="002D5127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17F599EA" w14:textId="77777777" w:rsidR="00AB012A" w:rsidRPr="002D5127" w:rsidRDefault="00AB012A" w:rsidP="00AB012A">
      <w:pPr>
        <w:ind w:left="426"/>
        <w:jc w:val="both"/>
        <w:rPr>
          <w:rFonts w:ascii="Tahoma" w:hAnsi="Tahoma" w:cs="Tahoma"/>
        </w:rPr>
      </w:pPr>
    </w:p>
    <w:p w14:paraId="441E70C9" w14:textId="77777777" w:rsidR="00AB012A" w:rsidRPr="002D5127" w:rsidRDefault="00AB012A" w:rsidP="00AB012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5ED9B37F" w14:textId="77777777" w:rsidR="00AB012A" w:rsidRPr="002D5127" w:rsidRDefault="00AB012A" w:rsidP="00AB012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60C7FF3A" w14:textId="77777777" w:rsidR="00AB012A" w:rsidRPr="002D5127" w:rsidRDefault="00AB012A" w:rsidP="00AB012A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B012A" w:rsidRPr="002D5127" w14:paraId="74A2AF97" w14:textId="77777777" w:rsidTr="003B269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3974A14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E01E4B1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79AF24DA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25B522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AB012A" w:rsidRPr="002D5127" w14:paraId="034DF5C5" w14:textId="77777777" w:rsidTr="003B26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736AF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</w:p>
          <w:p w14:paraId="013990C0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72B992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C2C7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B012A" w:rsidRPr="002D5127" w14:paraId="57464DDC" w14:textId="77777777" w:rsidTr="003B26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A3B80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2F299726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986657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1A22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F25E403" w14:textId="77777777" w:rsidR="00AB012A" w:rsidRPr="002D5127" w:rsidRDefault="00AB012A" w:rsidP="00AB012A">
      <w:pPr>
        <w:rPr>
          <w:rFonts w:ascii="Tahoma" w:hAnsi="Tahoma" w:cs="Tahoma"/>
        </w:rPr>
      </w:pPr>
    </w:p>
    <w:p w14:paraId="2BA920EE" w14:textId="77777777" w:rsidR="00AB012A" w:rsidRPr="002D5127" w:rsidRDefault="00AB012A" w:rsidP="00AB012A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12611C23" w14:textId="77777777" w:rsidR="00AB012A" w:rsidRPr="002A74F9" w:rsidRDefault="00AB012A" w:rsidP="00AB012A">
      <w:pPr>
        <w:suppressAutoHyphens w:val="0"/>
        <w:autoSpaceDE/>
        <w:jc w:val="right"/>
        <w:rPr>
          <w:rFonts w:ascii="Tahoma" w:hAnsi="Tahoma" w:cs="Tahoma"/>
          <w:b/>
          <w:bCs/>
        </w:rPr>
      </w:pPr>
      <w:r w:rsidRPr="002A74F9">
        <w:rPr>
          <w:rFonts w:ascii="Tahoma" w:hAnsi="Tahoma" w:cs="Tahoma"/>
          <w:b/>
          <w:bCs/>
          <w:color w:val="000000" w:themeColor="text1"/>
        </w:rPr>
        <w:lastRenderedPageBreak/>
        <w:t xml:space="preserve">Załącznik Nr </w:t>
      </w:r>
      <w:r>
        <w:rPr>
          <w:rFonts w:ascii="Tahoma" w:hAnsi="Tahoma" w:cs="Tahoma"/>
          <w:b/>
          <w:bCs/>
          <w:color w:val="000000" w:themeColor="text1"/>
        </w:rPr>
        <w:t>5</w:t>
      </w:r>
      <w:r w:rsidRPr="002A74F9">
        <w:rPr>
          <w:rFonts w:ascii="Tahoma" w:hAnsi="Tahoma" w:cs="Tahoma"/>
          <w:b/>
          <w:bCs/>
          <w:color w:val="000000" w:themeColor="text1"/>
        </w:rPr>
        <w:t xml:space="preserve"> do SWZ – wykaz narzędzi i urządzeń </w:t>
      </w:r>
    </w:p>
    <w:p w14:paraId="32811DBE" w14:textId="77777777" w:rsidR="00AB012A" w:rsidRPr="002A74F9" w:rsidRDefault="00AB012A" w:rsidP="00AB012A">
      <w:pPr>
        <w:widowControl w:val="0"/>
        <w:spacing w:after="144"/>
        <w:jc w:val="center"/>
        <w:rPr>
          <w:rFonts w:ascii="Tahoma" w:hAnsi="Tahoma" w:cs="Tahoma"/>
          <w:b/>
          <w:bCs/>
          <w:color w:val="000000" w:themeColor="text1"/>
        </w:rPr>
      </w:pPr>
    </w:p>
    <w:p w14:paraId="1E5ED040" w14:textId="77777777" w:rsidR="00AB012A" w:rsidRPr="002D5127" w:rsidRDefault="00AB012A" w:rsidP="00AB012A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B012A" w:rsidRPr="002D5127" w14:paraId="03CB5FC1" w14:textId="77777777" w:rsidTr="003B2691">
        <w:trPr>
          <w:trHeight w:val="1030"/>
        </w:trPr>
        <w:tc>
          <w:tcPr>
            <w:tcW w:w="5098" w:type="dxa"/>
          </w:tcPr>
          <w:p w14:paraId="3667F301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4CE23957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  <w:p w14:paraId="1DBE9F7D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34F952EE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5BEF4A1A" w14:textId="77777777" w:rsidR="00AB012A" w:rsidRPr="002D5127" w:rsidRDefault="00AB012A" w:rsidP="003B2691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05FAB8E4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7E93B673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2C2519E6" w14:textId="77777777" w:rsidR="00AB012A" w:rsidRPr="002A74F9" w:rsidRDefault="00AB012A" w:rsidP="00AB012A">
      <w:pPr>
        <w:rPr>
          <w:rFonts w:ascii="Tahoma" w:hAnsi="Tahoma" w:cs="Tahoma"/>
          <w:color w:val="000000" w:themeColor="text1"/>
          <w:sz w:val="16"/>
        </w:rPr>
      </w:pPr>
      <w:r w:rsidRPr="002D5127">
        <w:rPr>
          <w:rFonts w:ascii="Tahoma" w:hAnsi="Tahoma" w:cs="Tahoma"/>
        </w:rPr>
        <w:t xml:space="preserve">                                                </w:t>
      </w:r>
    </w:p>
    <w:p w14:paraId="265F5B88" w14:textId="77777777" w:rsidR="00AB012A" w:rsidRPr="002A74F9" w:rsidRDefault="00AB012A" w:rsidP="00AB012A">
      <w:pPr>
        <w:widowControl w:val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2A74F9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Wykaz narzędzi i urządzeń technicznych </w:t>
      </w:r>
    </w:p>
    <w:p w14:paraId="3347351E" w14:textId="77777777" w:rsidR="00AB012A" w:rsidRDefault="00AB012A" w:rsidP="00AB012A">
      <w:pPr>
        <w:keepNext/>
        <w:tabs>
          <w:tab w:val="num" w:pos="4712"/>
        </w:tabs>
        <w:jc w:val="center"/>
        <w:outlineLvl w:val="4"/>
        <w:rPr>
          <w:rFonts w:ascii="Tahoma" w:hAnsi="Tahoma" w:cs="Tahoma"/>
          <w:color w:val="000000" w:themeColor="text1"/>
          <w:sz w:val="24"/>
          <w:szCs w:val="24"/>
        </w:rPr>
      </w:pPr>
      <w:r w:rsidRPr="0050295B">
        <w:rPr>
          <w:rFonts w:ascii="Tahoma" w:hAnsi="Tahoma" w:cs="Tahoma"/>
          <w:color w:val="000000" w:themeColor="text1"/>
          <w:sz w:val="24"/>
          <w:szCs w:val="24"/>
        </w:rPr>
        <w:t>Przystępując do udziału w postępowaniu o udzielenie zamówienia publicznego pn.:</w:t>
      </w:r>
    </w:p>
    <w:p w14:paraId="4DCD8907" w14:textId="77777777" w:rsidR="00AB012A" w:rsidRPr="0050295B" w:rsidRDefault="00AB012A" w:rsidP="00AB012A">
      <w:pPr>
        <w:keepNext/>
        <w:tabs>
          <w:tab w:val="num" w:pos="4712"/>
        </w:tabs>
        <w:jc w:val="center"/>
        <w:outlineLvl w:val="4"/>
        <w:rPr>
          <w:rFonts w:ascii="Tahoma" w:hAnsi="Tahoma" w:cs="Tahoma"/>
          <w:color w:val="000000" w:themeColor="text1"/>
          <w:sz w:val="24"/>
          <w:szCs w:val="24"/>
        </w:rPr>
      </w:pPr>
    </w:p>
    <w:p w14:paraId="610EB62C" w14:textId="77777777" w:rsidR="00AB012A" w:rsidRPr="00B11142" w:rsidRDefault="00AB012A" w:rsidP="00AB012A">
      <w:pPr>
        <w:pStyle w:val="podstawowy"/>
        <w:ind w:firstLine="0"/>
        <w:jc w:val="center"/>
        <w:rPr>
          <w:rFonts w:ascii="Tahoma" w:hAnsi="Tahoma" w:cs="Tahoma"/>
          <w:b/>
        </w:rPr>
      </w:pPr>
      <w:r w:rsidRPr="00B11142">
        <w:rPr>
          <w:rFonts w:ascii="Tahoma" w:hAnsi="Tahoma" w:cs="Tahoma"/>
          <w:b/>
        </w:rPr>
        <w:t>Zimowe utrzymanie dróg gminnych w sezonie 2023/2024</w:t>
      </w:r>
    </w:p>
    <w:p w14:paraId="0C6F8DA7" w14:textId="77777777" w:rsidR="00AB012A" w:rsidRPr="00B11142" w:rsidRDefault="00AB012A" w:rsidP="00AB012A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B11142">
        <w:rPr>
          <w:rFonts w:ascii="Tahoma" w:hAnsi="Tahoma" w:cs="Tahoma"/>
          <w:bCs/>
          <w:i/>
          <w:iCs/>
          <w:sz w:val="22"/>
          <w:szCs w:val="22"/>
        </w:rPr>
        <w:t>– Zapewnienie bezpieczeństwa na drogach</w:t>
      </w:r>
    </w:p>
    <w:p w14:paraId="2E9A0713" w14:textId="77777777" w:rsidR="00AB012A" w:rsidRPr="002A74F9" w:rsidRDefault="00AB012A" w:rsidP="00AB012A">
      <w:pPr>
        <w:rPr>
          <w:rFonts w:ascii="Tahoma" w:hAnsi="Tahoma" w:cs="Tahoma"/>
          <w:color w:val="000000" w:themeColor="text1"/>
        </w:rPr>
      </w:pPr>
    </w:p>
    <w:p w14:paraId="660E41B6" w14:textId="77777777" w:rsidR="00AB012A" w:rsidRPr="002A74F9" w:rsidRDefault="00AB012A" w:rsidP="00AB012A">
      <w:pPr>
        <w:tabs>
          <w:tab w:val="left" w:pos="0"/>
          <w:tab w:val="right" w:pos="284"/>
          <w:tab w:val="left" w:pos="1418"/>
        </w:tabs>
        <w:adjustRightInd w:val="0"/>
        <w:jc w:val="both"/>
        <w:rPr>
          <w:rFonts w:ascii="Tahoma" w:hAnsi="Tahoma" w:cs="Tahoma"/>
          <w:color w:val="000000" w:themeColor="text1"/>
        </w:rPr>
      </w:pPr>
      <w:r w:rsidRPr="002A74F9">
        <w:rPr>
          <w:rFonts w:ascii="Tahoma" w:hAnsi="Tahoma" w:cs="Tahoma"/>
          <w:color w:val="000000" w:themeColor="text1"/>
        </w:rPr>
        <w:t>przedkładam/y wykaz dostępnych narzędzi i urządzeń technicznych w celu wykonania zamówienia</w:t>
      </w:r>
    </w:p>
    <w:p w14:paraId="4BFBCCD7" w14:textId="77777777" w:rsidR="00AB012A" w:rsidRPr="002A74F9" w:rsidRDefault="00AB012A" w:rsidP="00AB012A">
      <w:pPr>
        <w:tabs>
          <w:tab w:val="left" w:pos="0"/>
          <w:tab w:val="right" w:pos="284"/>
          <w:tab w:val="left" w:pos="1418"/>
        </w:tabs>
        <w:adjustRightInd w:val="0"/>
        <w:jc w:val="both"/>
        <w:rPr>
          <w:rFonts w:ascii="Tahoma" w:hAnsi="Tahoma" w:cs="Tahoma"/>
          <w:color w:val="000000" w:themeColor="text1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834"/>
        <w:gridCol w:w="4111"/>
      </w:tblGrid>
      <w:tr w:rsidR="00AB012A" w:rsidRPr="002A74F9" w14:paraId="00327FF3" w14:textId="77777777" w:rsidTr="003B269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943" w14:textId="77777777" w:rsidR="00AB012A" w:rsidRPr="002A74F9" w:rsidRDefault="00AB012A" w:rsidP="003B2691">
            <w:pPr>
              <w:widowControl w:val="0"/>
              <w:spacing w:after="144"/>
              <w:jc w:val="center"/>
              <w:rPr>
                <w:rFonts w:ascii="Tahoma" w:hAnsi="Tahoma" w:cs="Tahoma"/>
                <w:color w:val="000000" w:themeColor="text1"/>
              </w:rPr>
            </w:pPr>
            <w:r w:rsidRPr="002A74F9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7B0E" w14:textId="77777777" w:rsidR="00AB012A" w:rsidRPr="002A74F9" w:rsidRDefault="00AB012A" w:rsidP="003B2691">
            <w:pPr>
              <w:widowControl w:val="0"/>
              <w:spacing w:after="144"/>
              <w:jc w:val="center"/>
              <w:rPr>
                <w:rFonts w:ascii="Tahoma" w:hAnsi="Tahoma" w:cs="Tahoma"/>
                <w:color w:val="000000" w:themeColor="text1"/>
              </w:rPr>
            </w:pPr>
            <w:r w:rsidRPr="002A74F9">
              <w:rPr>
                <w:rFonts w:ascii="Tahoma" w:hAnsi="Tahoma" w:cs="Tahoma"/>
                <w:color w:val="000000" w:themeColor="text1"/>
              </w:rPr>
              <w:t xml:space="preserve">Nazwa urządzenia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BF5E" w14:textId="77777777" w:rsidR="00AB012A" w:rsidRPr="002A74F9" w:rsidRDefault="00AB012A" w:rsidP="003B2691">
            <w:pPr>
              <w:widowControl w:val="0"/>
              <w:spacing w:after="144"/>
              <w:jc w:val="center"/>
              <w:rPr>
                <w:rFonts w:ascii="Tahoma" w:hAnsi="Tahoma" w:cs="Tahoma"/>
                <w:color w:val="000000" w:themeColor="text1"/>
              </w:rPr>
            </w:pPr>
            <w:r w:rsidRPr="002A74F9">
              <w:rPr>
                <w:rFonts w:ascii="Tahoma" w:hAnsi="Tahoma" w:cs="Tahoma"/>
                <w:color w:val="000000" w:themeColor="text1"/>
              </w:rPr>
              <w:t xml:space="preserve">Podstawa do dysponowania </w:t>
            </w:r>
          </w:p>
        </w:tc>
      </w:tr>
      <w:tr w:rsidR="00AB012A" w:rsidRPr="002A74F9" w14:paraId="10FA8758" w14:textId="77777777" w:rsidTr="003B269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3810" w14:textId="77777777" w:rsidR="00AB012A" w:rsidRPr="002A74F9" w:rsidRDefault="00AB012A" w:rsidP="003B2691">
            <w:pPr>
              <w:widowControl w:val="0"/>
              <w:spacing w:after="144"/>
              <w:jc w:val="center"/>
              <w:rPr>
                <w:rFonts w:ascii="Tahoma" w:hAnsi="Tahoma" w:cs="Tahoma"/>
                <w:color w:val="000000" w:themeColor="text1"/>
              </w:rPr>
            </w:pPr>
            <w:r w:rsidRPr="002A74F9">
              <w:rPr>
                <w:rFonts w:ascii="Tahoma" w:hAnsi="Tahoma" w:cs="Tahoma"/>
                <w:color w:val="000000" w:themeColor="text1"/>
              </w:rPr>
              <w:t>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8CC9" w14:textId="77777777" w:rsidR="00AB012A" w:rsidRPr="002A74F9" w:rsidRDefault="00AB012A" w:rsidP="003B2691">
            <w:pPr>
              <w:widowControl w:val="0"/>
              <w:spacing w:after="144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13A7F47B" w14:textId="77777777" w:rsidR="00AB012A" w:rsidRPr="002A74F9" w:rsidRDefault="00AB012A" w:rsidP="003B2691">
            <w:pPr>
              <w:widowControl w:val="0"/>
              <w:spacing w:after="144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D718" w14:textId="77777777" w:rsidR="00AB012A" w:rsidRPr="002A74F9" w:rsidRDefault="00AB012A" w:rsidP="003B2691">
            <w:pPr>
              <w:widowControl w:val="0"/>
              <w:spacing w:after="144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  <w:tr w:rsidR="00AB012A" w:rsidRPr="002A74F9" w14:paraId="7EDD28EF" w14:textId="77777777" w:rsidTr="003B269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E35A" w14:textId="77777777" w:rsidR="00AB012A" w:rsidRPr="002A74F9" w:rsidRDefault="00AB012A" w:rsidP="003B2691">
            <w:pPr>
              <w:widowControl w:val="0"/>
              <w:spacing w:after="144"/>
              <w:jc w:val="center"/>
              <w:rPr>
                <w:rFonts w:ascii="Tahoma" w:hAnsi="Tahoma" w:cs="Tahoma"/>
                <w:color w:val="000000" w:themeColor="text1"/>
              </w:rPr>
            </w:pPr>
            <w:r w:rsidRPr="002A74F9">
              <w:rPr>
                <w:rFonts w:ascii="Tahoma" w:hAnsi="Tahoma" w:cs="Tahoma"/>
                <w:color w:val="000000" w:themeColor="text1"/>
              </w:rPr>
              <w:t>2</w:t>
            </w:r>
          </w:p>
          <w:p w14:paraId="4CECF03A" w14:textId="77777777" w:rsidR="00AB012A" w:rsidRPr="002A74F9" w:rsidRDefault="00AB012A" w:rsidP="003B2691">
            <w:pPr>
              <w:widowControl w:val="0"/>
              <w:spacing w:after="144"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B6B7" w14:textId="77777777" w:rsidR="00AB012A" w:rsidRPr="002A74F9" w:rsidRDefault="00AB012A" w:rsidP="003B2691">
            <w:pPr>
              <w:widowControl w:val="0"/>
              <w:spacing w:after="144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5590" w14:textId="77777777" w:rsidR="00AB012A" w:rsidRPr="002A74F9" w:rsidRDefault="00AB012A" w:rsidP="003B2691">
            <w:pPr>
              <w:widowControl w:val="0"/>
              <w:spacing w:after="144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  <w:tr w:rsidR="00AB012A" w:rsidRPr="002A74F9" w14:paraId="4E2D5591" w14:textId="77777777" w:rsidTr="003B269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5ECD" w14:textId="77777777" w:rsidR="00AB012A" w:rsidRPr="002A74F9" w:rsidRDefault="00AB012A" w:rsidP="003B2691">
            <w:pPr>
              <w:widowControl w:val="0"/>
              <w:spacing w:after="144"/>
              <w:jc w:val="center"/>
              <w:rPr>
                <w:rFonts w:ascii="Tahoma" w:hAnsi="Tahoma" w:cs="Tahoma"/>
                <w:color w:val="000000" w:themeColor="text1"/>
              </w:rPr>
            </w:pPr>
            <w:r w:rsidRPr="002A74F9">
              <w:rPr>
                <w:rFonts w:ascii="Tahoma" w:hAnsi="Tahoma" w:cs="Tahoma"/>
                <w:color w:val="000000" w:themeColor="text1"/>
              </w:rPr>
              <w:t>3</w:t>
            </w:r>
          </w:p>
          <w:p w14:paraId="75D98941" w14:textId="77777777" w:rsidR="00AB012A" w:rsidRPr="002A74F9" w:rsidRDefault="00AB012A" w:rsidP="003B2691">
            <w:pPr>
              <w:widowControl w:val="0"/>
              <w:spacing w:after="144"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77F4" w14:textId="77777777" w:rsidR="00AB012A" w:rsidRPr="002A74F9" w:rsidRDefault="00AB012A" w:rsidP="003B2691">
            <w:pPr>
              <w:widowControl w:val="0"/>
              <w:spacing w:after="144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9080" w14:textId="77777777" w:rsidR="00AB012A" w:rsidRPr="002A74F9" w:rsidRDefault="00AB012A" w:rsidP="003B2691">
            <w:pPr>
              <w:widowControl w:val="0"/>
              <w:spacing w:after="144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  <w:tr w:rsidR="00AB012A" w:rsidRPr="002A74F9" w14:paraId="3590F603" w14:textId="77777777" w:rsidTr="003B269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7810" w14:textId="77777777" w:rsidR="00AB012A" w:rsidRPr="002A74F9" w:rsidRDefault="00AB012A" w:rsidP="003B2691">
            <w:pPr>
              <w:widowControl w:val="0"/>
              <w:spacing w:after="144"/>
              <w:jc w:val="center"/>
              <w:rPr>
                <w:rFonts w:ascii="Tahoma" w:hAnsi="Tahoma" w:cs="Tahoma"/>
                <w:color w:val="000000" w:themeColor="text1"/>
              </w:rPr>
            </w:pPr>
            <w:r w:rsidRPr="002A74F9">
              <w:rPr>
                <w:rFonts w:ascii="Tahoma" w:hAnsi="Tahoma" w:cs="Tahoma"/>
                <w:color w:val="000000" w:themeColor="text1"/>
              </w:rPr>
              <w:t>4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D63A" w14:textId="77777777" w:rsidR="00AB012A" w:rsidRPr="002A74F9" w:rsidRDefault="00AB012A" w:rsidP="003B2691">
            <w:pPr>
              <w:widowControl w:val="0"/>
              <w:spacing w:after="144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33C155CC" w14:textId="77777777" w:rsidR="00AB012A" w:rsidRPr="002A74F9" w:rsidRDefault="00AB012A" w:rsidP="003B2691">
            <w:pPr>
              <w:widowControl w:val="0"/>
              <w:spacing w:after="144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4E13" w14:textId="77777777" w:rsidR="00AB012A" w:rsidRPr="002A74F9" w:rsidRDefault="00AB012A" w:rsidP="003B2691">
            <w:pPr>
              <w:widowControl w:val="0"/>
              <w:spacing w:after="144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  <w:tr w:rsidR="00AB012A" w:rsidRPr="002A74F9" w14:paraId="7253554B" w14:textId="77777777" w:rsidTr="003B269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9308" w14:textId="77777777" w:rsidR="00AB012A" w:rsidRPr="002A74F9" w:rsidRDefault="00AB012A" w:rsidP="003B2691">
            <w:pPr>
              <w:widowControl w:val="0"/>
              <w:spacing w:after="144"/>
              <w:jc w:val="center"/>
              <w:rPr>
                <w:rFonts w:ascii="Tahoma" w:hAnsi="Tahoma" w:cs="Tahoma"/>
                <w:color w:val="000000" w:themeColor="text1"/>
              </w:rPr>
            </w:pPr>
            <w:r w:rsidRPr="002A74F9">
              <w:rPr>
                <w:rFonts w:ascii="Tahoma" w:hAnsi="Tahoma" w:cs="Tahoma"/>
                <w:color w:val="000000" w:themeColor="text1"/>
              </w:rPr>
              <w:t>5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4764" w14:textId="77777777" w:rsidR="00AB012A" w:rsidRPr="002A74F9" w:rsidRDefault="00AB012A" w:rsidP="003B2691">
            <w:pPr>
              <w:widowControl w:val="0"/>
              <w:spacing w:after="144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14EA849F" w14:textId="77777777" w:rsidR="00AB012A" w:rsidRPr="002A74F9" w:rsidRDefault="00AB012A" w:rsidP="003B2691">
            <w:pPr>
              <w:widowControl w:val="0"/>
              <w:spacing w:after="144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9193" w14:textId="77777777" w:rsidR="00AB012A" w:rsidRPr="002A74F9" w:rsidRDefault="00AB012A" w:rsidP="003B2691">
            <w:pPr>
              <w:widowControl w:val="0"/>
              <w:spacing w:after="144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  <w:tr w:rsidR="00AB012A" w:rsidRPr="002A74F9" w14:paraId="17C4A437" w14:textId="77777777" w:rsidTr="003B269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147D" w14:textId="77777777" w:rsidR="00AB012A" w:rsidRPr="002A74F9" w:rsidRDefault="00AB012A" w:rsidP="003B2691">
            <w:pPr>
              <w:widowControl w:val="0"/>
              <w:spacing w:after="144"/>
              <w:jc w:val="center"/>
              <w:rPr>
                <w:rFonts w:ascii="Tahoma" w:hAnsi="Tahoma" w:cs="Tahoma"/>
                <w:color w:val="000000" w:themeColor="text1"/>
              </w:rPr>
            </w:pPr>
            <w:r w:rsidRPr="002A74F9">
              <w:rPr>
                <w:rFonts w:ascii="Tahoma" w:hAnsi="Tahoma" w:cs="Tahoma"/>
                <w:color w:val="000000" w:themeColor="text1"/>
              </w:rPr>
              <w:t>6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A4CD" w14:textId="77777777" w:rsidR="00AB012A" w:rsidRPr="002A74F9" w:rsidRDefault="00AB012A" w:rsidP="003B2691">
            <w:pPr>
              <w:widowControl w:val="0"/>
              <w:spacing w:after="144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33811874" w14:textId="77777777" w:rsidR="00AB012A" w:rsidRPr="002A74F9" w:rsidRDefault="00AB012A" w:rsidP="003B2691">
            <w:pPr>
              <w:widowControl w:val="0"/>
              <w:spacing w:after="144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EBA9" w14:textId="77777777" w:rsidR="00AB012A" w:rsidRPr="002A74F9" w:rsidRDefault="00AB012A" w:rsidP="003B2691">
            <w:pPr>
              <w:widowControl w:val="0"/>
              <w:spacing w:after="144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  <w:tr w:rsidR="00AB012A" w:rsidRPr="002A74F9" w14:paraId="251725C4" w14:textId="77777777" w:rsidTr="003B269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8228" w14:textId="77777777" w:rsidR="00AB012A" w:rsidRPr="002A74F9" w:rsidRDefault="00AB012A" w:rsidP="003B2691">
            <w:pPr>
              <w:widowControl w:val="0"/>
              <w:spacing w:after="144"/>
              <w:jc w:val="center"/>
              <w:rPr>
                <w:rFonts w:ascii="Tahoma" w:hAnsi="Tahoma" w:cs="Tahoma"/>
                <w:color w:val="000000" w:themeColor="text1"/>
              </w:rPr>
            </w:pPr>
            <w:r w:rsidRPr="002A74F9">
              <w:rPr>
                <w:rFonts w:ascii="Tahoma" w:hAnsi="Tahoma" w:cs="Tahoma"/>
                <w:color w:val="000000" w:themeColor="text1"/>
              </w:rPr>
              <w:t>7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30DE" w14:textId="77777777" w:rsidR="00AB012A" w:rsidRPr="002A74F9" w:rsidRDefault="00AB012A" w:rsidP="003B2691">
            <w:pPr>
              <w:widowControl w:val="0"/>
              <w:spacing w:after="144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4DB183B3" w14:textId="77777777" w:rsidR="00AB012A" w:rsidRPr="002A74F9" w:rsidRDefault="00AB012A" w:rsidP="003B2691">
            <w:pPr>
              <w:widowControl w:val="0"/>
              <w:spacing w:after="144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35B5" w14:textId="77777777" w:rsidR="00AB012A" w:rsidRPr="002A74F9" w:rsidRDefault="00AB012A" w:rsidP="003B2691">
            <w:pPr>
              <w:widowControl w:val="0"/>
              <w:spacing w:after="144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</w:tbl>
    <w:p w14:paraId="04108ED9" w14:textId="77777777" w:rsidR="00AB012A" w:rsidRPr="002A74F9" w:rsidRDefault="00AB012A" w:rsidP="00AB012A">
      <w:pPr>
        <w:widowControl w:val="0"/>
        <w:spacing w:after="144"/>
        <w:rPr>
          <w:rFonts w:ascii="Tahoma" w:hAnsi="Tahoma" w:cs="Tahoma"/>
          <w:bCs/>
          <w:color w:val="000000" w:themeColor="text1"/>
        </w:rPr>
      </w:pPr>
    </w:p>
    <w:p w14:paraId="0A44C89E" w14:textId="77777777" w:rsidR="00AB012A" w:rsidRPr="002D5127" w:rsidRDefault="00AB012A" w:rsidP="00AB012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0BD10834" w14:textId="77777777" w:rsidR="00AB012A" w:rsidRPr="002D5127" w:rsidRDefault="00AB012A" w:rsidP="00AB012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6D346C35" w14:textId="77777777" w:rsidR="00AB012A" w:rsidRPr="002D5127" w:rsidRDefault="00AB012A" w:rsidP="00AB012A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B012A" w:rsidRPr="002D5127" w14:paraId="731824BA" w14:textId="77777777" w:rsidTr="003B269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F282BBC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3229627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30E71B41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0D5239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AB012A" w:rsidRPr="002D5127" w14:paraId="55351F4B" w14:textId="77777777" w:rsidTr="003B26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5F37A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</w:p>
          <w:p w14:paraId="169A4532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5D59A5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E5EB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B012A" w:rsidRPr="002D5127" w14:paraId="371E887D" w14:textId="77777777" w:rsidTr="003B26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E5F8D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46A4A639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9B83E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ECB3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966E7D2" w14:textId="77777777" w:rsidR="00AB012A" w:rsidRPr="002D5127" w:rsidRDefault="00AB012A" w:rsidP="00AB012A">
      <w:pPr>
        <w:rPr>
          <w:rFonts w:ascii="Tahoma" w:hAnsi="Tahoma" w:cs="Tahoma"/>
        </w:rPr>
      </w:pPr>
    </w:p>
    <w:p w14:paraId="6BD836E8" w14:textId="77777777" w:rsidR="00AB012A" w:rsidRPr="002D5127" w:rsidRDefault="00AB012A" w:rsidP="00AB012A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60BF5764" w14:textId="77777777" w:rsidR="00AB012A" w:rsidRDefault="00AB012A" w:rsidP="00AB012A">
      <w:pPr>
        <w:widowControl w:val="0"/>
        <w:spacing w:after="144"/>
        <w:ind w:left="3828" w:firstLine="492"/>
        <w:rPr>
          <w:rFonts w:ascii="Tahoma" w:hAnsi="Tahoma" w:cs="Tahoma"/>
          <w:b/>
          <w:bCs/>
        </w:rPr>
      </w:pPr>
    </w:p>
    <w:p w14:paraId="278893F0" w14:textId="77777777" w:rsidR="00AB012A" w:rsidRDefault="00AB012A" w:rsidP="00AB012A">
      <w:pPr>
        <w:widowControl w:val="0"/>
        <w:spacing w:after="144"/>
        <w:ind w:left="3828" w:firstLine="492"/>
        <w:rPr>
          <w:rFonts w:ascii="Tahoma" w:hAnsi="Tahoma" w:cs="Tahoma"/>
          <w:b/>
          <w:bCs/>
        </w:rPr>
      </w:pPr>
    </w:p>
    <w:p w14:paraId="3DA01449" w14:textId="77777777" w:rsidR="00AB012A" w:rsidRPr="002D5127" w:rsidRDefault="00AB012A" w:rsidP="00AB012A">
      <w:pPr>
        <w:widowControl w:val="0"/>
        <w:spacing w:after="144"/>
        <w:ind w:left="3828" w:firstLine="492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6</w:t>
      </w:r>
      <w:r w:rsidRPr="002D5127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413713E7" w14:textId="77777777" w:rsidR="00AB012A" w:rsidRDefault="00AB012A" w:rsidP="00AB012A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79036785" w14:textId="77777777" w:rsidR="00AB012A" w:rsidRPr="002D5127" w:rsidRDefault="00AB012A" w:rsidP="00AB012A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2A75B05" w14:textId="77777777" w:rsidR="00AB012A" w:rsidRPr="002D5127" w:rsidRDefault="00AB012A" w:rsidP="00AB012A">
      <w:pPr>
        <w:adjustRightInd w:val="0"/>
        <w:jc w:val="right"/>
        <w:rPr>
          <w:rFonts w:ascii="Tahoma" w:hAnsi="Tahoma" w:cs="Tahoma"/>
          <w:b/>
          <w:bCs/>
        </w:rPr>
      </w:pPr>
    </w:p>
    <w:p w14:paraId="395B927A" w14:textId="77777777" w:rsidR="00AB012A" w:rsidRPr="002D5127" w:rsidRDefault="00AB012A" w:rsidP="00AB012A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B012A" w:rsidRPr="002D5127" w14:paraId="25FBE1ED" w14:textId="77777777" w:rsidTr="003B2691">
        <w:trPr>
          <w:trHeight w:val="1030"/>
        </w:trPr>
        <w:tc>
          <w:tcPr>
            <w:tcW w:w="5098" w:type="dxa"/>
          </w:tcPr>
          <w:p w14:paraId="090F2CFD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263D9125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  <w:p w14:paraId="22F60ADD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40B92A1" w14:textId="77777777" w:rsidR="00AB012A" w:rsidRPr="002D5127" w:rsidRDefault="00AB012A" w:rsidP="003B269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5B051C3A" w14:textId="77777777" w:rsidR="00AB012A" w:rsidRPr="002D5127" w:rsidRDefault="00AB012A" w:rsidP="003B2691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6E18D2EE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4960E9F3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4B1701FC" w14:textId="77777777" w:rsidR="00AB012A" w:rsidRPr="002D5127" w:rsidRDefault="00AB012A" w:rsidP="00AB012A">
      <w:pPr>
        <w:rPr>
          <w:rFonts w:ascii="Tahoma" w:hAnsi="Tahoma" w:cs="Tahoma"/>
          <w:b/>
          <w:bCs/>
        </w:rPr>
      </w:pPr>
    </w:p>
    <w:p w14:paraId="4CB405ED" w14:textId="77777777" w:rsidR="00AB012A" w:rsidRPr="002D5127" w:rsidRDefault="00AB012A" w:rsidP="00AB012A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 xml:space="preserve">Oświadczenie o przynależności lub braku przynależności do tej samej grupy kapitałowej </w:t>
      </w:r>
      <w:r w:rsidRPr="002D5127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2D5127">
        <w:rPr>
          <w:rFonts w:ascii="Tahoma" w:hAnsi="Tahoma" w:cs="Tahoma"/>
          <w:b/>
        </w:rPr>
        <w:t>Pzp</w:t>
      </w:r>
      <w:proofErr w:type="spellEnd"/>
    </w:p>
    <w:p w14:paraId="315425B9" w14:textId="77777777" w:rsidR="00AB012A" w:rsidRPr="002D5127" w:rsidRDefault="00AB012A" w:rsidP="00AB012A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0437EEC5" w14:textId="77777777" w:rsidR="00AB012A" w:rsidRDefault="00AB012A" w:rsidP="00AB012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50295B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50295B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70CFB6C2" w14:textId="77777777" w:rsidR="00AB012A" w:rsidRDefault="00AB012A" w:rsidP="00AB012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6BA31D58" w14:textId="77777777" w:rsidR="00AB012A" w:rsidRPr="00B11142" w:rsidRDefault="00AB012A" w:rsidP="00AB012A">
      <w:pPr>
        <w:pStyle w:val="podstawowy"/>
        <w:ind w:firstLine="0"/>
        <w:jc w:val="center"/>
        <w:rPr>
          <w:rFonts w:ascii="Tahoma" w:hAnsi="Tahoma" w:cs="Tahoma"/>
          <w:b/>
        </w:rPr>
      </w:pPr>
      <w:r w:rsidRPr="00B11142">
        <w:rPr>
          <w:rFonts w:ascii="Tahoma" w:hAnsi="Tahoma" w:cs="Tahoma"/>
          <w:b/>
        </w:rPr>
        <w:t>Zimowe utrzymanie dróg gminnych w sezonie 2023/2024</w:t>
      </w:r>
    </w:p>
    <w:p w14:paraId="6BA9B652" w14:textId="77777777" w:rsidR="00AB012A" w:rsidRPr="00B11142" w:rsidRDefault="00AB012A" w:rsidP="00AB012A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B11142">
        <w:rPr>
          <w:rFonts w:ascii="Tahoma" w:hAnsi="Tahoma" w:cs="Tahoma"/>
          <w:bCs/>
          <w:i/>
          <w:iCs/>
          <w:sz w:val="22"/>
          <w:szCs w:val="22"/>
        </w:rPr>
        <w:t>– Zapewnienie bezpieczeństwa na drogach</w:t>
      </w:r>
    </w:p>
    <w:p w14:paraId="68C463A5" w14:textId="77777777" w:rsidR="00AB012A" w:rsidRPr="002D5127" w:rsidRDefault="00AB012A" w:rsidP="00AB012A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512F9485" w14:textId="77777777" w:rsidR="00AB012A" w:rsidRPr="002D5127" w:rsidRDefault="00AB012A" w:rsidP="00AB012A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29619B84" w14:textId="77777777" w:rsidR="00AB012A" w:rsidRPr="002D5127" w:rsidRDefault="00AB012A" w:rsidP="00AB012A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 xml:space="preserve">do grupy kapitałowej**, w rozumieniu ustawy z dnia 16 lutego 2007r. o ochronie </w:t>
      </w:r>
      <w:r w:rsidRPr="002D5127">
        <w:rPr>
          <w:rFonts w:ascii="Tahoma" w:hAnsi="Tahoma" w:cs="Tahoma"/>
        </w:rPr>
        <w:tab/>
        <w:t>konkurencji i konsumentów (</w:t>
      </w:r>
      <w:r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>
        <w:rPr>
          <w:rFonts w:ascii="Tahoma" w:hAnsi="Tahoma" w:cs="Tahoma"/>
          <w:b/>
          <w:bCs/>
          <w:lang w:eastAsia="pl-PL"/>
        </w:rPr>
        <w:t>t.j</w:t>
      </w:r>
      <w:proofErr w:type="spellEnd"/>
      <w:r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</w:rPr>
        <w:t>.)</w:t>
      </w:r>
    </w:p>
    <w:p w14:paraId="2097F1B2" w14:textId="77777777" w:rsidR="00AB012A" w:rsidRPr="002D5127" w:rsidRDefault="00AB012A" w:rsidP="00AB012A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 xml:space="preserve">do grupy kapitałowej**, w rozumieniu ustawy z dnia 16 lutego 2007r. o ochronie konkurencji 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>
        <w:rPr>
          <w:rFonts w:ascii="Tahoma" w:hAnsi="Tahoma" w:cs="Tahoma"/>
          <w:b/>
          <w:bCs/>
          <w:lang w:eastAsia="pl-PL"/>
        </w:rPr>
        <w:t>t.j</w:t>
      </w:r>
      <w:proofErr w:type="spellEnd"/>
      <w:r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</w:rPr>
        <w:t>.)</w:t>
      </w:r>
      <w:r w:rsidRPr="002D5127">
        <w:rPr>
          <w:rFonts w:ascii="Tahoma" w:hAnsi="Tahoma" w:cs="Tahoma"/>
        </w:rPr>
        <w:t>, w której skład wchodzą następujące podmioty:</w:t>
      </w:r>
    </w:p>
    <w:p w14:paraId="001FEBDF" w14:textId="77777777" w:rsidR="00AB012A" w:rsidRPr="002D5127" w:rsidRDefault="00AB012A" w:rsidP="00AB012A">
      <w:pPr>
        <w:adjustRightInd w:val="0"/>
        <w:rPr>
          <w:rFonts w:ascii="Tahoma" w:hAnsi="Tahoma" w:cs="Tahoma"/>
        </w:rPr>
      </w:pPr>
    </w:p>
    <w:p w14:paraId="63A871F2" w14:textId="77777777" w:rsidR="00AB012A" w:rsidRPr="002D5127" w:rsidRDefault="00AB012A" w:rsidP="00AB012A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50284A00" w14:textId="77777777" w:rsidR="00AB012A" w:rsidRPr="002D5127" w:rsidRDefault="00AB012A" w:rsidP="00AB012A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34ABB83E" w14:textId="77777777" w:rsidR="00AB012A" w:rsidRPr="002D5127" w:rsidRDefault="00AB012A" w:rsidP="00AB012A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3AC7FEFC" w14:textId="77777777" w:rsidR="00AB012A" w:rsidRPr="002D5127" w:rsidRDefault="00AB012A" w:rsidP="00AB012A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 xml:space="preserve">( lub lista w załączeniu) </w:t>
      </w:r>
    </w:p>
    <w:p w14:paraId="258DE8EF" w14:textId="77777777" w:rsidR="00AB012A" w:rsidRPr="002D5127" w:rsidRDefault="00AB012A" w:rsidP="00AB012A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 xml:space="preserve">W przypadku przynależności do tej samej grupy kapitałowej wykonawca wraz 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502DD511" w14:textId="77777777" w:rsidR="00AB012A" w:rsidRPr="002D5127" w:rsidRDefault="00AB012A" w:rsidP="00AB012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0953C884" w14:textId="77777777" w:rsidR="00AB012A" w:rsidRPr="002D5127" w:rsidRDefault="00AB012A" w:rsidP="00AB012A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E403389" w14:textId="77777777" w:rsidR="00AB012A" w:rsidRPr="002D5127" w:rsidRDefault="00AB012A" w:rsidP="00AB012A">
      <w:pPr>
        <w:ind w:left="426"/>
        <w:jc w:val="both"/>
        <w:rPr>
          <w:rFonts w:ascii="Tahoma" w:hAnsi="Tahoma" w:cs="Tahoma"/>
        </w:rPr>
      </w:pPr>
    </w:p>
    <w:p w14:paraId="300608D4" w14:textId="77777777" w:rsidR="00AB012A" w:rsidRPr="002D5127" w:rsidRDefault="00AB012A" w:rsidP="00AB012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728D82CE" w14:textId="77777777" w:rsidR="00AB012A" w:rsidRPr="002D5127" w:rsidRDefault="00AB012A" w:rsidP="00AB012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39E01837" w14:textId="77777777" w:rsidR="00AB012A" w:rsidRPr="002D5127" w:rsidRDefault="00AB012A" w:rsidP="00AB012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B012A" w:rsidRPr="002D5127" w14:paraId="769D9B4A" w14:textId="77777777" w:rsidTr="003B269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50DC7BA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CB40AED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02141692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B284CD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AB012A" w:rsidRPr="002D5127" w14:paraId="1C3BD15C" w14:textId="77777777" w:rsidTr="003B26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B6F87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</w:p>
          <w:p w14:paraId="29D25B72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0AF03F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4D77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B012A" w:rsidRPr="002D5127" w14:paraId="7F9B75DA" w14:textId="77777777" w:rsidTr="003B26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B651A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</w:p>
          <w:p w14:paraId="24C27681" w14:textId="77777777" w:rsidR="00AB012A" w:rsidRPr="002D5127" w:rsidRDefault="00AB012A" w:rsidP="003B269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490775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F01E" w14:textId="77777777" w:rsidR="00AB012A" w:rsidRPr="002D5127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A052CED" w14:textId="77777777" w:rsidR="00AB012A" w:rsidRPr="002D5127" w:rsidRDefault="00AB012A" w:rsidP="00AB012A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39935FA" w14:textId="77777777" w:rsidR="00AB012A" w:rsidRPr="002D5127" w:rsidRDefault="00AB012A" w:rsidP="00AB012A">
      <w:pPr>
        <w:ind w:left="3969"/>
        <w:rPr>
          <w:rFonts w:ascii="Tahoma" w:hAnsi="Tahoma" w:cs="Tahoma"/>
        </w:rPr>
      </w:pPr>
    </w:p>
    <w:p w14:paraId="27B85BF0" w14:textId="77777777" w:rsidR="00AB012A" w:rsidRPr="002D5127" w:rsidRDefault="00AB012A" w:rsidP="00AB012A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66ABCECA" w14:textId="77777777" w:rsidR="00AB012A" w:rsidRPr="002D5127" w:rsidRDefault="00AB012A" w:rsidP="00AB012A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68291BF5" w14:textId="77777777" w:rsidR="00AB012A" w:rsidRDefault="00AB012A" w:rsidP="00AB012A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0C227A85" w14:textId="77777777" w:rsidR="00AB012A" w:rsidRDefault="00AB012A" w:rsidP="00AB012A">
      <w:pPr>
        <w:suppressAutoHyphens w:val="0"/>
        <w:autoSpaceDE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br w:type="page"/>
      </w:r>
    </w:p>
    <w:p w14:paraId="21C3051A" w14:textId="77777777" w:rsidR="00AB012A" w:rsidRDefault="00AB012A" w:rsidP="00AB012A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7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51A7868B" w14:textId="77777777" w:rsidR="00AB012A" w:rsidRPr="007C4E98" w:rsidRDefault="00AB012A" w:rsidP="00AB012A">
      <w:pPr>
        <w:adjustRightInd w:val="0"/>
        <w:jc w:val="right"/>
        <w:rPr>
          <w:rFonts w:ascii="Tahoma" w:hAnsi="Tahoma" w:cs="Tahoma"/>
          <w:b/>
          <w:bCs/>
        </w:rPr>
      </w:pPr>
    </w:p>
    <w:p w14:paraId="22E16301" w14:textId="77777777" w:rsidR="00AB012A" w:rsidRPr="0076129F" w:rsidRDefault="00AB012A" w:rsidP="00AB012A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3B9FF568" w14:textId="77777777" w:rsidR="00AB012A" w:rsidRPr="0076129F" w:rsidRDefault="00AB012A" w:rsidP="00AB012A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B012A" w:rsidRPr="0076129F" w14:paraId="3BC32106" w14:textId="77777777" w:rsidTr="003B2691">
        <w:trPr>
          <w:trHeight w:val="1030"/>
        </w:trPr>
        <w:tc>
          <w:tcPr>
            <w:tcW w:w="5098" w:type="dxa"/>
          </w:tcPr>
          <w:p w14:paraId="02965AAC" w14:textId="77777777" w:rsidR="00AB012A" w:rsidRPr="0076129F" w:rsidRDefault="00AB012A" w:rsidP="003B269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D211B53" w14:textId="77777777" w:rsidR="00AB012A" w:rsidRPr="0076129F" w:rsidRDefault="00AB012A" w:rsidP="003B2691">
            <w:pPr>
              <w:rPr>
                <w:rFonts w:ascii="Tahoma" w:hAnsi="Tahoma" w:cs="Tahoma"/>
              </w:rPr>
            </w:pPr>
          </w:p>
          <w:p w14:paraId="5A222AC0" w14:textId="77777777" w:rsidR="00AB012A" w:rsidRPr="0076129F" w:rsidRDefault="00AB012A" w:rsidP="003B269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BCEF24C" w14:textId="77777777" w:rsidR="00AB012A" w:rsidRPr="0076129F" w:rsidRDefault="00AB012A" w:rsidP="003B269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D3232AF" w14:textId="77777777" w:rsidR="00AB012A" w:rsidRPr="0076129F" w:rsidRDefault="00AB012A" w:rsidP="003B269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9CF6521" w14:textId="77777777" w:rsidR="00AB012A" w:rsidRPr="0076129F" w:rsidRDefault="00AB012A" w:rsidP="003B269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46758B6" w14:textId="77777777" w:rsidR="00AB012A" w:rsidRPr="0076129F" w:rsidRDefault="00AB012A" w:rsidP="003B269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47D6B407" w14:textId="77777777" w:rsidR="00AB012A" w:rsidRPr="0076129F" w:rsidRDefault="00AB012A" w:rsidP="00AB012A">
      <w:pPr>
        <w:rPr>
          <w:rFonts w:ascii="Tahoma" w:hAnsi="Tahoma" w:cs="Tahoma"/>
          <w:b/>
          <w:bCs/>
        </w:rPr>
      </w:pPr>
    </w:p>
    <w:p w14:paraId="12C54A03" w14:textId="77777777" w:rsidR="00AB012A" w:rsidRPr="0076129F" w:rsidRDefault="00AB012A" w:rsidP="00AB012A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5B503EC" w14:textId="77777777" w:rsidR="00AB012A" w:rsidRDefault="00AB012A" w:rsidP="00AB012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7C643C5D" w14:textId="77777777" w:rsidR="00AB012A" w:rsidRDefault="00AB012A" w:rsidP="00AB012A">
      <w:pPr>
        <w:rPr>
          <w:lang w:eastAsia="ar-SA"/>
        </w:rPr>
      </w:pPr>
    </w:p>
    <w:p w14:paraId="2C6CAE80" w14:textId="77777777" w:rsidR="00AB012A" w:rsidRPr="00217424" w:rsidRDefault="00AB012A" w:rsidP="00AB012A">
      <w:pPr>
        <w:rPr>
          <w:lang w:eastAsia="ar-SA"/>
        </w:rPr>
      </w:pPr>
    </w:p>
    <w:p w14:paraId="606F41EF" w14:textId="77777777" w:rsidR="00AB012A" w:rsidRPr="00B11142" w:rsidRDefault="00AB012A" w:rsidP="00AB012A">
      <w:pPr>
        <w:pStyle w:val="podstawowy"/>
        <w:ind w:firstLine="0"/>
        <w:jc w:val="center"/>
        <w:rPr>
          <w:rFonts w:ascii="Tahoma" w:hAnsi="Tahoma" w:cs="Tahoma"/>
          <w:b/>
        </w:rPr>
      </w:pPr>
      <w:r w:rsidRPr="00B11142">
        <w:rPr>
          <w:rFonts w:ascii="Tahoma" w:hAnsi="Tahoma" w:cs="Tahoma"/>
          <w:b/>
        </w:rPr>
        <w:t>Zimowe utrzymanie dróg gminnych w sezonie 2023/2024</w:t>
      </w:r>
    </w:p>
    <w:p w14:paraId="27415B12" w14:textId="77777777" w:rsidR="00AB012A" w:rsidRPr="00B11142" w:rsidRDefault="00AB012A" w:rsidP="00AB012A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B11142">
        <w:rPr>
          <w:rFonts w:ascii="Tahoma" w:hAnsi="Tahoma" w:cs="Tahoma"/>
          <w:bCs/>
          <w:i/>
          <w:iCs/>
          <w:sz w:val="22"/>
          <w:szCs w:val="22"/>
        </w:rPr>
        <w:t>– Zapewnienie bezpieczeństwa na drogach</w:t>
      </w:r>
    </w:p>
    <w:p w14:paraId="114F94F0" w14:textId="77777777" w:rsidR="00AB012A" w:rsidRPr="00191440" w:rsidRDefault="00AB012A" w:rsidP="00AB012A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5117508" w14:textId="77777777" w:rsidR="00AB012A" w:rsidRDefault="00AB012A" w:rsidP="00AB012A"/>
    <w:p w14:paraId="79C3966F" w14:textId="77777777" w:rsidR="00AB012A" w:rsidRPr="006425F7" w:rsidRDefault="00AB012A" w:rsidP="00AB012A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</w:t>
      </w:r>
      <w:r>
        <w:rPr>
          <w:rFonts w:ascii="Tahoma" w:hAnsi="Tahoma" w:cs="Tahoma"/>
        </w:rPr>
        <w:t>,</w:t>
      </w:r>
      <w:r>
        <w:rPr>
          <w:rFonts w:ascii="Tahoma" w:hAnsi="Tahoma" w:cs="Tahoma"/>
        </w:rPr>
        <w:br/>
      </w:r>
      <w:r w:rsidRPr="006425F7">
        <w:rPr>
          <w:rFonts w:ascii="Tahoma" w:hAnsi="Tahoma" w:cs="Tahoma"/>
        </w:rPr>
        <w:t>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5F6F1B0E" w14:textId="77777777" w:rsidR="00AB012A" w:rsidRPr="006425F7" w:rsidRDefault="00AB012A" w:rsidP="00AB012A">
      <w:pPr>
        <w:jc w:val="both"/>
        <w:rPr>
          <w:rFonts w:ascii="Tahoma" w:hAnsi="Tahoma" w:cs="Tahoma"/>
        </w:rPr>
      </w:pPr>
    </w:p>
    <w:p w14:paraId="446DD64E" w14:textId="77777777" w:rsidR="00AB012A" w:rsidRDefault="00AB012A" w:rsidP="00AB012A">
      <w:pPr>
        <w:jc w:val="both"/>
        <w:rPr>
          <w:sz w:val="24"/>
          <w:szCs w:val="24"/>
        </w:rPr>
      </w:pPr>
    </w:p>
    <w:p w14:paraId="44C34F98" w14:textId="77777777" w:rsidR="00AB012A" w:rsidRDefault="00AB012A" w:rsidP="00AB012A"/>
    <w:p w14:paraId="13D14B38" w14:textId="77777777" w:rsidR="00AB012A" w:rsidRDefault="00AB012A" w:rsidP="00AB012A"/>
    <w:p w14:paraId="5F3F6461" w14:textId="77777777" w:rsidR="00AB012A" w:rsidRDefault="00AB012A" w:rsidP="00AB012A"/>
    <w:p w14:paraId="1DFAD08E" w14:textId="77777777" w:rsidR="00AB012A" w:rsidRPr="0076129F" w:rsidRDefault="00AB012A" w:rsidP="00AB012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A1F9FF8" w14:textId="77777777" w:rsidR="00AB012A" w:rsidRPr="0076129F" w:rsidRDefault="00AB012A" w:rsidP="00AB012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p w14:paraId="6A48B266" w14:textId="77777777" w:rsidR="00AB012A" w:rsidRDefault="00AB012A" w:rsidP="00AB012A">
      <w:pPr>
        <w:rPr>
          <w:rFonts w:ascii="Tahoma" w:hAnsi="Tahoma" w:cs="Tahoma"/>
        </w:rPr>
      </w:pPr>
    </w:p>
    <w:p w14:paraId="01F0F3EF" w14:textId="77777777" w:rsidR="00AB012A" w:rsidRDefault="00AB012A" w:rsidP="00AB012A">
      <w:pPr>
        <w:rPr>
          <w:rFonts w:ascii="Tahoma" w:hAnsi="Tahoma" w:cs="Tahoma"/>
        </w:rPr>
      </w:pPr>
    </w:p>
    <w:p w14:paraId="13CADB7D" w14:textId="77777777" w:rsidR="00AB012A" w:rsidRPr="0076129F" w:rsidRDefault="00AB012A" w:rsidP="00AB012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B012A" w:rsidRPr="0076129F" w14:paraId="63895954" w14:textId="77777777" w:rsidTr="003B269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852FEB6" w14:textId="77777777" w:rsidR="00AB012A" w:rsidRPr="0076129F" w:rsidRDefault="00AB012A" w:rsidP="003B269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30274B7" w14:textId="77777777" w:rsidR="00AB012A" w:rsidRPr="0076129F" w:rsidRDefault="00AB012A" w:rsidP="003B269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20448033" w14:textId="77777777" w:rsidR="00AB012A" w:rsidRPr="0076129F" w:rsidRDefault="00AB012A" w:rsidP="003B269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F6F7B2" w14:textId="77777777" w:rsidR="00AB012A" w:rsidRPr="0076129F" w:rsidRDefault="00AB012A" w:rsidP="003B269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AB012A" w:rsidRPr="0076129F" w14:paraId="0BDE490D" w14:textId="77777777" w:rsidTr="003B26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DA7C" w14:textId="77777777" w:rsidR="00AB012A" w:rsidRPr="0076129F" w:rsidRDefault="00AB012A" w:rsidP="003B2691">
            <w:pPr>
              <w:jc w:val="center"/>
              <w:rPr>
                <w:rFonts w:ascii="Tahoma" w:hAnsi="Tahoma" w:cs="Tahoma"/>
              </w:rPr>
            </w:pPr>
          </w:p>
          <w:p w14:paraId="31AEA143" w14:textId="77777777" w:rsidR="00AB012A" w:rsidRPr="0076129F" w:rsidRDefault="00AB012A" w:rsidP="003B269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6D557E" w14:textId="77777777" w:rsidR="00AB012A" w:rsidRPr="0076129F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878E" w14:textId="77777777" w:rsidR="00AB012A" w:rsidRPr="0076129F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B012A" w:rsidRPr="0076129F" w14:paraId="6A5903A3" w14:textId="77777777" w:rsidTr="003B26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531DD" w14:textId="77777777" w:rsidR="00AB012A" w:rsidRPr="0076129F" w:rsidRDefault="00AB012A" w:rsidP="003B2691">
            <w:pPr>
              <w:jc w:val="center"/>
              <w:rPr>
                <w:rFonts w:ascii="Tahoma" w:hAnsi="Tahoma" w:cs="Tahoma"/>
              </w:rPr>
            </w:pPr>
          </w:p>
          <w:p w14:paraId="0176E9B1" w14:textId="77777777" w:rsidR="00AB012A" w:rsidRPr="0076129F" w:rsidRDefault="00AB012A" w:rsidP="003B269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FEF2F" w14:textId="77777777" w:rsidR="00AB012A" w:rsidRPr="0076129F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CDA6" w14:textId="77777777" w:rsidR="00AB012A" w:rsidRPr="0076129F" w:rsidRDefault="00AB012A" w:rsidP="003B269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3ED761A" w14:textId="77777777" w:rsidR="00AB012A" w:rsidRPr="0076129F" w:rsidRDefault="00AB012A" w:rsidP="00AB012A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7D8C73E" w14:textId="77777777" w:rsidR="00AB012A" w:rsidRPr="00DC39B9" w:rsidRDefault="00AB012A" w:rsidP="00AB012A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</w:p>
    <w:p w14:paraId="7F9C7428" w14:textId="77777777" w:rsidR="00D8441B" w:rsidRPr="00AB012A" w:rsidRDefault="00D8441B" w:rsidP="00AB012A"/>
    <w:sectPr w:rsidR="00D8441B" w:rsidRPr="00AB012A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32EE" w14:textId="77777777" w:rsidR="00860AA7" w:rsidRDefault="00860AA7">
      <w:r>
        <w:separator/>
      </w:r>
    </w:p>
    <w:p w14:paraId="7E0AA980" w14:textId="77777777" w:rsidR="00860AA7" w:rsidRDefault="00860AA7"/>
    <w:p w14:paraId="7A1599EB" w14:textId="77777777" w:rsidR="00860AA7" w:rsidRDefault="00860AA7"/>
  </w:endnote>
  <w:endnote w:type="continuationSeparator" w:id="0">
    <w:p w14:paraId="16F77DF2" w14:textId="77777777" w:rsidR="00860AA7" w:rsidRDefault="00860AA7">
      <w:r>
        <w:continuationSeparator/>
      </w:r>
    </w:p>
    <w:p w14:paraId="2FA77299" w14:textId="77777777" w:rsidR="00860AA7" w:rsidRDefault="00860AA7"/>
    <w:p w14:paraId="45E42E93" w14:textId="77777777" w:rsidR="00860AA7" w:rsidRDefault="00860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860AA7" w:rsidRDefault="00860AA7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19E2B129" w14:textId="09A93903" w:rsidR="008136D5" w:rsidRDefault="00860AA7" w:rsidP="008136D5">
    <w:pPr>
      <w:pStyle w:val="podstawowy"/>
      <w:ind w:firstLine="0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310F5B">
      <w:rPr>
        <w:rFonts w:ascii="Tahoma" w:hAnsi="Tahoma" w:cs="Tahoma"/>
        <w:b/>
        <w:bCs/>
        <w:sz w:val="16"/>
        <w:szCs w:val="16"/>
      </w:rPr>
      <w:t>19</w:t>
    </w:r>
    <w:r>
      <w:rPr>
        <w:rFonts w:ascii="Tahoma" w:hAnsi="Tahoma" w:cs="Tahoma"/>
        <w:sz w:val="16"/>
        <w:szCs w:val="16"/>
      </w:rPr>
      <w:t>.202</w:t>
    </w:r>
    <w:r w:rsidR="00310F5B">
      <w:rPr>
        <w:rFonts w:ascii="Tahoma" w:hAnsi="Tahoma" w:cs="Tahoma"/>
        <w:sz w:val="16"/>
        <w:szCs w:val="16"/>
      </w:rPr>
      <w:t>3</w:t>
    </w:r>
    <w:r>
      <w:rPr>
        <w:rFonts w:ascii="Tahoma" w:hAnsi="Tahoma" w:cs="Tahoma"/>
        <w:sz w:val="16"/>
        <w:szCs w:val="16"/>
      </w:rPr>
      <w:t xml:space="preserve">     </w:t>
    </w:r>
  </w:p>
  <w:p w14:paraId="6B0456B2" w14:textId="130EDC94" w:rsidR="00860AA7" w:rsidRPr="00B233AC" w:rsidRDefault="00310F5B" w:rsidP="00310F5B">
    <w:pPr>
      <w:jc w:val="right"/>
      <w:rPr>
        <w:rFonts w:ascii="Tahoma" w:hAnsi="Tahoma" w:cs="Tahoma"/>
        <w:i/>
        <w:iCs/>
        <w:sz w:val="16"/>
        <w:szCs w:val="16"/>
      </w:rPr>
    </w:pPr>
    <w:r w:rsidRPr="00310F5B">
      <w:rPr>
        <w:rFonts w:ascii="Tahoma" w:hAnsi="Tahoma" w:cs="Tahoma"/>
        <w:b/>
        <w:i/>
        <w:iCs/>
        <w:sz w:val="16"/>
        <w:szCs w:val="16"/>
        <w:lang w:eastAsia="en-US"/>
      </w:rPr>
      <w:t>Zimowe utrzymanie dróg gminnych w sezonie 2023/2024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B8CF" w14:textId="77777777" w:rsidR="00860AA7" w:rsidRDefault="00860AA7">
      <w:bookmarkStart w:id="0" w:name="_Hlk510172753"/>
      <w:bookmarkEnd w:id="0"/>
      <w:r>
        <w:separator/>
      </w:r>
    </w:p>
    <w:p w14:paraId="1651D589" w14:textId="77777777" w:rsidR="00860AA7" w:rsidRDefault="00860AA7"/>
    <w:p w14:paraId="5C79B7AB" w14:textId="77777777" w:rsidR="00860AA7" w:rsidRDefault="00860AA7"/>
  </w:footnote>
  <w:footnote w:type="continuationSeparator" w:id="0">
    <w:p w14:paraId="30572153" w14:textId="77777777" w:rsidR="00860AA7" w:rsidRDefault="00860AA7">
      <w:r>
        <w:continuationSeparator/>
      </w:r>
    </w:p>
    <w:p w14:paraId="19A62B0C" w14:textId="77777777" w:rsidR="00860AA7" w:rsidRDefault="00860AA7"/>
    <w:p w14:paraId="16CE2030" w14:textId="77777777" w:rsidR="00860AA7" w:rsidRDefault="00860AA7"/>
  </w:footnote>
  <w:footnote w:id="1">
    <w:p w14:paraId="526082D8" w14:textId="77777777" w:rsidR="00AB012A" w:rsidRPr="00D659AF" w:rsidRDefault="00AB012A" w:rsidP="00AB012A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5B8872E8" w14:textId="77777777" w:rsidR="00AB012A" w:rsidRDefault="00AB012A" w:rsidP="00AB012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860AA7" w:rsidRDefault="00860AA7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860AA7" w:rsidRPr="008D62C7" w:rsidRDefault="00860AA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44484" w:rsidRPr="00B4448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860AA7" w:rsidRPr="008D62C7" w:rsidRDefault="00860AA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B44484" w:rsidRPr="00B4448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860AA7" w:rsidRPr="006A4C30" w:rsidRDefault="00860AA7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30"/>
        </w:tabs>
        <w:ind w:left="313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74"/>
        </w:tabs>
        <w:ind w:left="3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18"/>
        </w:tabs>
        <w:ind w:left="341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62"/>
        </w:tabs>
        <w:ind w:left="356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06"/>
        </w:tabs>
        <w:ind w:left="370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50"/>
        </w:tabs>
        <w:ind w:left="385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994"/>
        </w:tabs>
        <w:ind w:left="399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38"/>
        </w:tabs>
        <w:ind w:left="4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82"/>
        </w:tabs>
        <w:ind w:left="4282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431A77"/>
    <w:multiLevelType w:val="hybridMultilevel"/>
    <w:tmpl w:val="D79295A2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2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CD5D63"/>
    <w:multiLevelType w:val="hybridMultilevel"/>
    <w:tmpl w:val="C4941364"/>
    <w:lvl w:ilvl="0" w:tplc="6972A724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8A74B4"/>
    <w:multiLevelType w:val="hybridMultilevel"/>
    <w:tmpl w:val="7994B258"/>
    <w:lvl w:ilvl="0" w:tplc="D7CC42E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81C8609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307FA"/>
    <w:multiLevelType w:val="hybridMultilevel"/>
    <w:tmpl w:val="641E33EA"/>
    <w:lvl w:ilvl="0" w:tplc="F1B68F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070956">
    <w:abstractNumId w:val="0"/>
  </w:num>
  <w:num w:numId="2" w16cid:durableId="2026982951">
    <w:abstractNumId w:val="18"/>
  </w:num>
  <w:num w:numId="3" w16cid:durableId="634406325">
    <w:abstractNumId w:val="15"/>
  </w:num>
  <w:num w:numId="4" w16cid:durableId="1143542004">
    <w:abstractNumId w:val="20"/>
  </w:num>
  <w:num w:numId="5" w16cid:durableId="1271860770">
    <w:abstractNumId w:val="21"/>
  </w:num>
  <w:num w:numId="6" w16cid:durableId="1021006691">
    <w:abstractNumId w:val="22"/>
  </w:num>
  <w:num w:numId="7" w16cid:durableId="1104350102">
    <w:abstractNumId w:val="26"/>
  </w:num>
  <w:num w:numId="8" w16cid:durableId="551576490">
    <w:abstractNumId w:val="16"/>
  </w:num>
  <w:num w:numId="9" w16cid:durableId="253982265">
    <w:abstractNumId w:val="14"/>
  </w:num>
  <w:num w:numId="10" w16cid:durableId="635573396">
    <w:abstractNumId w:val="23"/>
  </w:num>
  <w:num w:numId="11" w16cid:durableId="1123111749">
    <w:abstractNumId w:val="24"/>
  </w:num>
  <w:num w:numId="12" w16cid:durableId="568416770">
    <w:abstractNumId w:val="35"/>
  </w:num>
  <w:num w:numId="13" w16cid:durableId="1271552737">
    <w:abstractNumId w:val="28"/>
  </w:num>
  <w:num w:numId="14" w16cid:durableId="1255747061">
    <w:abstractNumId w:val="30"/>
  </w:num>
  <w:num w:numId="15" w16cid:durableId="1986397897">
    <w:abstractNumId w:val="13"/>
  </w:num>
  <w:num w:numId="16" w16cid:durableId="963727743">
    <w:abstractNumId w:val="32"/>
  </w:num>
  <w:num w:numId="17" w16cid:durableId="2062096069">
    <w:abstractNumId w:val="29"/>
  </w:num>
  <w:num w:numId="18" w16cid:durableId="1057627969">
    <w:abstractNumId w:val="33"/>
  </w:num>
  <w:num w:numId="19" w16cid:durableId="1680766840">
    <w:abstractNumId w:val="31"/>
  </w:num>
  <w:num w:numId="20" w16cid:durableId="467435204">
    <w:abstractNumId w:val="34"/>
  </w:num>
  <w:num w:numId="21" w16cid:durableId="1872642545">
    <w:abstractNumId w:val="12"/>
  </w:num>
  <w:num w:numId="22" w16cid:durableId="18663600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366085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3986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2255755">
    <w:abstractNumId w:val="17"/>
  </w:num>
  <w:num w:numId="26" w16cid:durableId="119715913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C3C"/>
    <w:rsid w:val="00004FA1"/>
    <w:rsid w:val="00007253"/>
    <w:rsid w:val="00015412"/>
    <w:rsid w:val="000160CE"/>
    <w:rsid w:val="00016539"/>
    <w:rsid w:val="0001661E"/>
    <w:rsid w:val="00017075"/>
    <w:rsid w:val="000201C7"/>
    <w:rsid w:val="00020AE5"/>
    <w:rsid w:val="000219D6"/>
    <w:rsid w:val="00021FE5"/>
    <w:rsid w:val="00023136"/>
    <w:rsid w:val="000240BF"/>
    <w:rsid w:val="000264A3"/>
    <w:rsid w:val="00027E71"/>
    <w:rsid w:val="0003501E"/>
    <w:rsid w:val="00035440"/>
    <w:rsid w:val="00035EF8"/>
    <w:rsid w:val="00041650"/>
    <w:rsid w:val="00042125"/>
    <w:rsid w:val="00043F34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4CDA"/>
    <w:rsid w:val="00055005"/>
    <w:rsid w:val="00055C2E"/>
    <w:rsid w:val="0005698A"/>
    <w:rsid w:val="00056BA3"/>
    <w:rsid w:val="00057407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569"/>
    <w:rsid w:val="00090F8E"/>
    <w:rsid w:val="0009251F"/>
    <w:rsid w:val="00093111"/>
    <w:rsid w:val="00093601"/>
    <w:rsid w:val="00097ED8"/>
    <w:rsid w:val="000A15B7"/>
    <w:rsid w:val="000A19AB"/>
    <w:rsid w:val="000A7F3B"/>
    <w:rsid w:val="000B0981"/>
    <w:rsid w:val="000B2479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4BEE"/>
    <w:rsid w:val="000D54E6"/>
    <w:rsid w:val="000D563F"/>
    <w:rsid w:val="000D5E84"/>
    <w:rsid w:val="000E13C4"/>
    <w:rsid w:val="000E1C50"/>
    <w:rsid w:val="000E2D2B"/>
    <w:rsid w:val="000E5921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3325"/>
    <w:rsid w:val="00105D7D"/>
    <w:rsid w:val="00107098"/>
    <w:rsid w:val="001114CA"/>
    <w:rsid w:val="00113F3E"/>
    <w:rsid w:val="001151E7"/>
    <w:rsid w:val="00115CD9"/>
    <w:rsid w:val="00117F5E"/>
    <w:rsid w:val="00121761"/>
    <w:rsid w:val="0012345C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61A3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E59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C62EE"/>
    <w:rsid w:val="001D0CF1"/>
    <w:rsid w:val="001D215F"/>
    <w:rsid w:val="001D2E26"/>
    <w:rsid w:val="001E0A71"/>
    <w:rsid w:val="001E11DB"/>
    <w:rsid w:val="001E11F3"/>
    <w:rsid w:val="001E2769"/>
    <w:rsid w:val="001E28ED"/>
    <w:rsid w:val="001E2F9E"/>
    <w:rsid w:val="001E4576"/>
    <w:rsid w:val="001E52E6"/>
    <w:rsid w:val="001E559C"/>
    <w:rsid w:val="001E58E7"/>
    <w:rsid w:val="001E6D47"/>
    <w:rsid w:val="001F08A5"/>
    <w:rsid w:val="001F1350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71BC"/>
    <w:rsid w:val="00217B3B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533E"/>
    <w:rsid w:val="00256CDA"/>
    <w:rsid w:val="002602BB"/>
    <w:rsid w:val="00261B72"/>
    <w:rsid w:val="00262AF6"/>
    <w:rsid w:val="00263F33"/>
    <w:rsid w:val="00272ED9"/>
    <w:rsid w:val="0027456B"/>
    <w:rsid w:val="00275871"/>
    <w:rsid w:val="00275B86"/>
    <w:rsid w:val="00275C68"/>
    <w:rsid w:val="00276068"/>
    <w:rsid w:val="00276875"/>
    <w:rsid w:val="002800BA"/>
    <w:rsid w:val="002809E0"/>
    <w:rsid w:val="00280EB2"/>
    <w:rsid w:val="00284B92"/>
    <w:rsid w:val="002872A9"/>
    <w:rsid w:val="002907FC"/>
    <w:rsid w:val="00291682"/>
    <w:rsid w:val="00294BD6"/>
    <w:rsid w:val="002952DF"/>
    <w:rsid w:val="00296D5E"/>
    <w:rsid w:val="00297573"/>
    <w:rsid w:val="002A0FDF"/>
    <w:rsid w:val="002A1BFD"/>
    <w:rsid w:val="002A38DB"/>
    <w:rsid w:val="002A54E6"/>
    <w:rsid w:val="002A72A3"/>
    <w:rsid w:val="002A74F9"/>
    <w:rsid w:val="002A7836"/>
    <w:rsid w:val="002A7D14"/>
    <w:rsid w:val="002B08D6"/>
    <w:rsid w:val="002B3F31"/>
    <w:rsid w:val="002B4D7D"/>
    <w:rsid w:val="002B7F9E"/>
    <w:rsid w:val="002C2705"/>
    <w:rsid w:val="002C2F1B"/>
    <w:rsid w:val="002C302D"/>
    <w:rsid w:val="002C3888"/>
    <w:rsid w:val="002C5006"/>
    <w:rsid w:val="002C7784"/>
    <w:rsid w:val="002D12D3"/>
    <w:rsid w:val="002D311F"/>
    <w:rsid w:val="002D3246"/>
    <w:rsid w:val="002D5127"/>
    <w:rsid w:val="002D55F1"/>
    <w:rsid w:val="002D6B54"/>
    <w:rsid w:val="002E0327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0F5B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4D69"/>
    <w:rsid w:val="003357BD"/>
    <w:rsid w:val="003379A4"/>
    <w:rsid w:val="00340351"/>
    <w:rsid w:val="00342481"/>
    <w:rsid w:val="00343124"/>
    <w:rsid w:val="00343488"/>
    <w:rsid w:val="003457B3"/>
    <w:rsid w:val="00345863"/>
    <w:rsid w:val="00351830"/>
    <w:rsid w:val="00353CEB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2CDD"/>
    <w:rsid w:val="003640FB"/>
    <w:rsid w:val="00364D97"/>
    <w:rsid w:val="0036575E"/>
    <w:rsid w:val="00365AF6"/>
    <w:rsid w:val="00367127"/>
    <w:rsid w:val="003673C3"/>
    <w:rsid w:val="003678BA"/>
    <w:rsid w:val="00374B8A"/>
    <w:rsid w:val="00375C0C"/>
    <w:rsid w:val="00377A09"/>
    <w:rsid w:val="00383C0B"/>
    <w:rsid w:val="0038447F"/>
    <w:rsid w:val="00384AE2"/>
    <w:rsid w:val="0038550F"/>
    <w:rsid w:val="003879F4"/>
    <w:rsid w:val="00387C50"/>
    <w:rsid w:val="003903D4"/>
    <w:rsid w:val="00390468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E2133"/>
    <w:rsid w:val="003F10E0"/>
    <w:rsid w:val="003F1165"/>
    <w:rsid w:val="003F3ABB"/>
    <w:rsid w:val="003F7CE1"/>
    <w:rsid w:val="00400869"/>
    <w:rsid w:val="00401E44"/>
    <w:rsid w:val="004029EE"/>
    <w:rsid w:val="00403288"/>
    <w:rsid w:val="00413AEB"/>
    <w:rsid w:val="00416FF0"/>
    <w:rsid w:val="0042232C"/>
    <w:rsid w:val="00424344"/>
    <w:rsid w:val="0042497A"/>
    <w:rsid w:val="00425E4A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7B6"/>
    <w:rsid w:val="004449F0"/>
    <w:rsid w:val="00444BB8"/>
    <w:rsid w:val="0044522C"/>
    <w:rsid w:val="004455AA"/>
    <w:rsid w:val="00445B46"/>
    <w:rsid w:val="00447491"/>
    <w:rsid w:val="00452CD2"/>
    <w:rsid w:val="00454D90"/>
    <w:rsid w:val="00454E0E"/>
    <w:rsid w:val="00456AEC"/>
    <w:rsid w:val="00457E43"/>
    <w:rsid w:val="00464E4B"/>
    <w:rsid w:val="00465032"/>
    <w:rsid w:val="00466433"/>
    <w:rsid w:val="00467A52"/>
    <w:rsid w:val="00470194"/>
    <w:rsid w:val="0047322F"/>
    <w:rsid w:val="00475718"/>
    <w:rsid w:val="004802D4"/>
    <w:rsid w:val="00480BC1"/>
    <w:rsid w:val="004818C2"/>
    <w:rsid w:val="00482B04"/>
    <w:rsid w:val="004850FB"/>
    <w:rsid w:val="0048514B"/>
    <w:rsid w:val="00486894"/>
    <w:rsid w:val="00487C72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2890"/>
    <w:rsid w:val="004A300A"/>
    <w:rsid w:val="004A3FCD"/>
    <w:rsid w:val="004B1C9A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110C"/>
    <w:rsid w:val="0050295B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30311"/>
    <w:rsid w:val="00533F29"/>
    <w:rsid w:val="00534976"/>
    <w:rsid w:val="00535FCE"/>
    <w:rsid w:val="00537837"/>
    <w:rsid w:val="0053799C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6DE7"/>
    <w:rsid w:val="00597EB4"/>
    <w:rsid w:val="005A1881"/>
    <w:rsid w:val="005A18E9"/>
    <w:rsid w:val="005A382B"/>
    <w:rsid w:val="005A5A49"/>
    <w:rsid w:val="005A65EC"/>
    <w:rsid w:val="005A67DD"/>
    <w:rsid w:val="005B029D"/>
    <w:rsid w:val="005B2487"/>
    <w:rsid w:val="005B2D1D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7AA"/>
    <w:rsid w:val="005E686C"/>
    <w:rsid w:val="005E7923"/>
    <w:rsid w:val="005E7A46"/>
    <w:rsid w:val="005E7EA7"/>
    <w:rsid w:val="005F29C6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4B6C"/>
    <w:rsid w:val="00624E00"/>
    <w:rsid w:val="0062558D"/>
    <w:rsid w:val="00627C1D"/>
    <w:rsid w:val="006304F0"/>
    <w:rsid w:val="0063147A"/>
    <w:rsid w:val="00632C89"/>
    <w:rsid w:val="00636CDF"/>
    <w:rsid w:val="0064172B"/>
    <w:rsid w:val="00641E49"/>
    <w:rsid w:val="00642EA8"/>
    <w:rsid w:val="00643609"/>
    <w:rsid w:val="006439B4"/>
    <w:rsid w:val="00646337"/>
    <w:rsid w:val="00647395"/>
    <w:rsid w:val="00647416"/>
    <w:rsid w:val="00650699"/>
    <w:rsid w:val="00651747"/>
    <w:rsid w:val="00651B22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4E1C"/>
    <w:rsid w:val="00685CA5"/>
    <w:rsid w:val="006863D6"/>
    <w:rsid w:val="00690609"/>
    <w:rsid w:val="00691E83"/>
    <w:rsid w:val="00692987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069B"/>
    <w:rsid w:val="006B78EA"/>
    <w:rsid w:val="006B7A49"/>
    <w:rsid w:val="006B7E3F"/>
    <w:rsid w:val="006B7F7C"/>
    <w:rsid w:val="006C1A3E"/>
    <w:rsid w:val="006C206B"/>
    <w:rsid w:val="006C2244"/>
    <w:rsid w:val="006C39FF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3DD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4DDC"/>
    <w:rsid w:val="00705473"/>
    <w:rsid w:val="0070555E"/>
    <w:rsid w:val="00705713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17D1D"/>
    <w:rsid w:val="00720449"/>
    <w:rsid w:val="00723925"/>
    <w:rsid w:val="0072413F"/>
    <w:rsid w:val="0072442C"/>
    <w:rsid w:val="00724F70"/>
    <w:rsid w:val="007257CE"/>
    <w:rsid w:val="00727726"/>
    <w:rsid w:val="0073089F"/>
    <w:rsid w:val="007310E2"/>
    <w:rsid w:val="00731B33"/>
    <w:rsid w:val="00731F93"/>
    <w:rsid w:val="007364D8"/>
    <w:rsid w:val="00737BD0"/>
    <w:rsid w:val="00737C81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834"/>
    <w:rsid w:val="00763FA9"/>
    <w:rsid w:val="00764909"/>
    <w:rsid w:val="00764BB2"/>
    <w:rsid w:val="00765B6A"/>
    <w:rsid w:val="0076608B"/>
    <w:rsid w:val="00767224"/>
    <w:rsid w:val="00767265"/>
    <w:rsid w:val="007678BA"/>
    <w:rsid w:val="00767E88"/>
    <w:rsid w:val="007740AB"/>
    <w:rsid w:val="00774E73"/>
    <w:rsid w:val="007812D4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F85"/>
    <w:rsid w:val="007A14CA"/>
    <w:rsid w:val="007A5061"/>
    <w:rsid w:val="007B045B"/>
    <w:rsid w:val="007B058F"/>
    <w:rsid w:val="007B0A11"/>
    <w:rsid w:val="007B1FAC"/>
    <w:rsid w:val="007B3F84"/>
    <w:rsid w:val="007B6C12"/>
    <w:rsid w:val="007C0209"/>
    <w:rsid w:val="007C021C"/>
    <w:rsid w:val="007C1E88"/>
    <w:rsid w:val="007C30C3"/>
    <w:rsid w:val="007D2059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72"/>
    <w:rsid w:val="007F5A8D"/>
    <w:rsid w:val="007F5AD2"/>
    <w:rsid w:val="007F6C36"/>
    <w:rsid w:val="007F6F31"/>
    <w:rsid w:val="008014E9"/>
    <w:rsid w:val="0080575C"/>
    <w:rsid w:val="00805881"/>
    <w:rsid w:val="0080699D"/>
    <w:rsid w:val="00807901"/>
    <w:rsid w:val="00807AF5"/>
    <w:rsid w:val="00807D73"/>
    <w:rsid w:val="00810BD4"/>
    <w:rsid w:val="0081121C"/>
    <w:rsid w:val="008136D5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143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AE2"/>
    <w:rsid w:val="00862E21"/>
    <w:rsid w:val="00864D98"/>
    <w:rsid w:val="008665E1"/>
    <w:rsid w:val="008670B0"/>
    <w:rsid w:val="00867F4C"/>
    <w:rsid w:val="00870D05"/>
    <w:rsid w:val="00870F0B"/>
    <w:rsid w:val="00873890"/>
    <w:rsid w:val="00877021"/>
    <w:rsid w:val="008778CA"/>
    <w:rsid w:val="00880AF4"/>
    <w:rsid w:val="00880F44"/>
    <w:rsid w:val="00882A30"/>
    <w:rsid w:val="00883317"/>
    <w:rsid w:val="0089293F"/>
    <w:rsid w:val="008939A2"/>
    <w:rsid w:val="00897278"/>
    <w:rsid w:val="008A028F"/>
    <w:rsid w:val="008A1956"/>
    <w:rsid w:val="008A3589"/>
    <w:rsid w:val="008A3F02"/>
    <w:rsid w:val="008A411C"/>
    <w:rsid w:val="008B124B"/>
    <w:rsid w:val="008B2608"/>
    <w:rsid w:val="008B2785"/>
    <w:rsid w:val="008B5427"/>
    <w:rsid w:val="008B63F3"/>
    <w:rsid w:val="008C04BD"/>
    <w:rsid w:val="008C1129"/>
    <w:rsid w:val="008C47CE"/>
    <w:rsid w:val="008C4DA7"/>
    <w:rsid w:val="008C50FC"/>
    <w:rsid w:val="008C5F9B"/>
    <w:rsid w:val="008D0103"/>
    <w:rsid w:val="008D0C44"/>
    <w:rsid w:val="008D1C9A"/>
    <w:rsid w:val="008D27F5"/>
    <w:rsid w:val="008D2E20"/>
    <w:rsid w:val="008D2FE3"/>
    <w:rsid w:val="008D3EA1"/>
    <w:rsid w:val="008D5869"/>
    <w:rsid w:val="008D62C7"/>
    <w:rsid w:val="008D63A8"/>
    <w:rsid w:val="008E04BC"/>
    <w:rsid w:val="008E1ECD"/>
    <w:rsid w:val="008E505B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23FB"/>
    <w:rsid w:val="00913455"/>
    <w:rsid w:val="0091380E"/>
    <w:rsid w:val="0091490C"/>
    <w:rsid w:val="00914A9F"/>
    <w:rsid w:val="00914D94"/>
    <w:rsid w:val="009162B0"/>
    <w:rsid w:val="00923810"/>
    <w:rsid w:val="00923F34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5FC"/>
    <w:rsid w:val="00941E31"/>
    <w:rsid w:val="009429E8"/>
    <w:rsid w:val="00945B42"/>
    <w:rsid w:val="009514DB"/>
    <w:rsid w:val="009526C2"/>
    <w:rsid w:val="0095556A"/>
    <w:rsid w:val="00960906"/>
    <w:rsid w:val="009626D9"/>
    <w:rsid w:val="009635DC"/>
    <w:rsid w:val="00964A62"/>
    <w:rsid w:val="009668F8"/>
    <w:rsid w:val="009700CE"/>
    <w:rsid w:val="00970626"/>
    <w:rsid w:val="00973BDB"/>
    <w:rsid w:val="0097427B"/>
    <w:rsid w:val="00974EB9"/>
    <w:rsid w:val="0097522E"/>
    <w:rsid w:val="00975D2D"/>
    <w:rsid w:val="00976E0D"/>
    <w:rsid w:val="00977568"/>
    <w:rsid w:val="00980F24"/>
    <w:rsid w:val="00981FDB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436A"/>
    <w:rsid w:val="009C4F57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F0047"/>
    <w:rsid w:val="009F07D5"/>
    <w:rsid w:val="009F0EF0"/>
    <w:rsid w:val="009F5CEE"/>
    <w:rsid w:val="009F66E7"/>
    <w:rsid w:val="00A03215"/>
    <w:rsid w:val="00A119E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77921"/>
    <w:rsid w:val="00A801E7"/>
    <w:rsid w:val="00A8176E"/>
    <w:rsid w:val="00A8259A"/>
    <w:rsid w:val="00A8446D"/>
    <w:rsid w:val="00A84B6C"/>
    <w:rsid w:val="00A85413"/>
    <w:rsid w:val="00A90271"/>
    <w:rsid w:val="00A90B61"/>
    <w:rsid w:val="00A90BF1"/>
    <w:rsid w:val="00A92102"/>
    <w:rsid w:val="00A93E0C"/>
    <w:rsid w:val="00A93E87"/>
    <w:rsid w:val="00A93E8B"/>
    <w:rsid w:val="00A9450E"/>
    <w:rsid w:val="00A94899"/>
    <w:rsid w:val="00A95B65"/>
    <w:rsid w:val="00A96C19"/>
    <w:rsid w:val="00A972C7"/>
    <w:rsid w:val="00AA0DAD"/>
    <w:rsid w:val="00AA22C7"/>
    <w:rsid w:val="00AA2837"/>
    <w:rsid w:val="00AA2ACA"/>
    <w:rsid w:val="00AA43A6"/>
    <w:rsid w:val="00AA4E00"/>
    <w:rsid w:val="00AB012A"/>
    <w:rsid w:val="00AB28C2"/>
    <w:rsid w:val="00AB4C41"/>
    <w:rsid w:val="00AB5498"/>
    <w:rsid w:val="00AB58AF"/>
    <w:rsid w:val="00AB6D34"/>
    <w:rsid w:val="00AC4035"/>
    <w:rsid w:val="00AD1A06"/>
    <w:rsid w:val="00AD6637"/>
    <w:rsid w:val="00AE05FA"/>
    <w:rsid w:val="00AE14F7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70"/>
    <w:rsid w:val="00AF7696"/>
    <w:rsid w:val="00B009B9"/>
    <w:rsid w:val="00B02DCB"/>
    <w:rsid w:val="00B0586F"/>
    <w:rsid w:val="00B05C90"/>
    <w:rsid w:val="00B11142"/>
    <w:rsid w:val="00B1153D"/>
    <w:rsid w:val="00B117BF"/>
    <w:rsid w:val="00B16198"/>
    <w:rsid w:val="00B163DE"/>
    <w:rsid w:val="00B20F2C"/>
    <w:rsid w:val="00B224B2"/>
    <w:rsid w:val="00B233AC"/>
    <w:rsid w:val="00B23574"/>
    <w:rsid w:val="00B24280"/>
    <w:rsid w:val="00B3201A"/>
    <w:rsid w:val="00B33C33"/>
    <w:rsid w:val="00B33C64"/>
    <w:rsid w:val="00B34DE1"/>
    <w:rsid w:val="00B35D37"/>
    <w:rsid w:val="00B3668A"/>
    <w:rsid w:val="00B36D17"/>
    <w:rsid w:val="00B37364"/>
    <w:rsid w:val="00B409F2"/>
    <w:rsid w:val="00B42872"/>
    <w:rsid w:val="00B4447C"/>
    <w:rsid w:val="00B44484"/>
    <w:rsid w:val="00B4598F"/>
    <w:rsid w:val="00B4680A"/>
    <w:rsid w:val="00B50C17"/>
    <w:rsid w:val="00B514E7"/>
    <w:rsid w:val="00B52BFE"/>
    <w:rsid w:val="00B5445D"/>
    <w:rsid w:val="00B56BC8"/>
    <w:rsid w:val="00B57FC7"/>
    <w:rsid w:val="00B62782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82509"/>
    <w:rsid w:val="00B82861"/>
    <w:rsid w:val="00B82FFA"/>
    <w:rsid w:val="00B832BE"/>
    <w:rsid w:val="00B84077"/>
    <w:rsid w:val="00B85DEC"/>
    <w:rsid w:val="00B85E4B"/>
    <w:rsid w:val="00B864AD"/>
    <w:rsid w:val="00B8781C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6560"/>
    <w:rsid w:val="00BC76A7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9ED"/>
    <w:rsid w:val="00C13A72"/>
    <w:rsid w:val="00C16071"/>
    <w:rsid w:val="00C175F9"/>
    <w:rsid w:val="00C17ECE"/>
    <w:rsid w:val="00C21C16"/>
    <w:rsid w:val="00C228EF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2267"/>
    <w:rsid w:val="00C4441F"/>
    <w:rsid w:val="00C445E1"/>
    <w:rsid w:val="00C44995"/>
    <w:rsid w:val="00C47DE5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5AE"/>
    <w:rsid w:val="00C70DB6"/>
    <w:rsid w:val="00C758CA"/>
    <w:rsid w:val="00C76B2F"/>
    <w:rsid w:val="00C80FBD"/>
    <w:rsid w:val="00C81072"/>
    <w:rsid w:val="00C814CB"/>
    <w:rsid w:val="00C814F9"/>
    <w:rsid w:val="00C81ABB"/>
    <w:rsid w:val="00C83429"/>
    <w:rsid w:val="00C838E3"/>
    <w:rsid w:val="00C84450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C7DD9"/>
    <w:rsid w:val="00CD0658"/>
    <w:rsid w:val="00CD0A91"/>
    <w:rsid w:val="00CD12F5"/>
    <w:rsid w:val="00CD4843"/>
    <w:rsid w:val="00CD63F3"/>
    <w:rsid w:val="00CD7365"/>
    <w:rsid w:val="00CE08F1"/>
    <w:rsid w:val="00CE0987"/>
    <w:rsid w:val="00CE1A60"/>
    <w:rsid w:val="00CE2125"/>
    <w:rsid w:val="00CE297A"/>
    <w:rsid w:val="00CE2ABF"/>
    <w:rsid w:val="00CE3546"/>
    <w:rsid w:val="00CE42CF"/>
    <w:rsid w:val="00CE459A"/>
    <w:rsid w:val="00CE61B6"/>
    <w:rsid w:val="00CF03AE"/>
    <w:rsid w:val="00CF13A4"/>
    <w:rsid w:val="00CF3582"/>
    <w:rsid w:val="00CF63DF"/>
    <w:rsid w:val="00D0020B"/>
    <w:rsid w:val="00D0075A"/>
    <w:rsid w:val="00D01C63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C23"/>
    <w:rsid w:val="00D207C2"/>
    <w:rsid w:val="00D20C5E"/>
    <w:rsid w:val="00D21A1F"/>
    <w:rsid w:val="00D228CE"/>
    <w:rsid w:val="00D2487A"/>
    <w:rsid w:val="00D259F2"/>
    <w:rsid w:val="00D27380"/>
    <w:rsid w:val="00D35A6F"/>
    <w:rsid w:val="00D3607C"/>
    <w:rsid w:val="00D3622A"/>
    <w:rsid w:val="00D36C9F"/>
    <w:rsid w:val="00D3756F"/>
    <w:rsid w:val="00D37DFE"/>
    <w:rsid w:val="00D407C5"/>
    <w:rsid w:val="00D42309"/>
    <w:rsid w:val="00D427DB"/>
    <w:rsid w:val="00D44378"/>
    <w:rsid w:val="00D45111"/>
    <w:rsid w:val="00D46202"/>
    <w:rsid w:val="00D464E8"/>
    <w:rsid w:val="00D502FC"/>
    <w:rsid w:val="00D51203"/>
    <w:rsid w:val="00D51586"/>
    <w:rsid w:val="00D54896"/>
    <w:rsid w:val="00D60072"/>
    <w:rsid w:val="00D60BD6"/>
    <w:rsid w:val="00D71D18"/>
    <w:rsid w:val="00D73218"/>
    <w:rsid w:val="00D741FE"/>
    <w:rsid w:val="00D75676"/>
    <w:rsid w:val="00D8146B"/>
    <w:rsid w:val="00D81840"/>
    <w:rsid w:val="00D83B24"/>
    <w:rsid w:val="00D8441B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0C5C"/>
    <w:rsid w:val="00DC21AF"/>
    <w:rsid w:val="00DC2376"/>
    <w:rsid w:val="00DC39B9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8BF"/>
    <w:rsid w:val="00DD79B3"/>
    <w:rsid w:val="00DE1A4D"/>
    <w:rsid w:val="00DE1C07"/>
    <w:rsid w:val="00DE6456"/>
    <w:rsid w:val="00DF043C"/>
    <w:rsid w:val="00DF0D36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DF1"/>
    <w:rsid w:val="00DF6FE9"/>
    <w:rsid w:val="00E004A5"/>
    <w:rsid w:val="00E0091A"/>
    <w:rsid w:val="00E00FA7"/>
    <w:rsid w:val="00E011C7"/>
    <w:rsid w:val="00E026EE"/>
    <w:rsid w:val="00E02B13"/>
    <w:rsid w:val="00E031DA"/>
    <w:rsid w:val="00E034EA"/>
    <w:rsid w:val="00E0350C"/>
    <w:rsid w:val="00E05742"/>
    <w:rsid w:val="00E059DF"/>
    <w:rsid w:val="00E07B11"/>
    <w:rsid w:val="00E07BAF"/>
    <w:rsid w:val="00E10EB7"/>
    <w:rsid w:val="00E11EB9"/>
    <w:rsid w:val="00E1220A"/>
    <w:rsid w:val="00E12819"/>
    <w:rsid w:val="00E1416D"/>
    <w:rsid w:val="00E15F8F"/>
    <w:rsid w:val="00E17465"/>
    <w:rsid w:val="00E2029D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68B6"/>
    <w:rsid w:val="00E41337"/>
    <w:rsid w:val="00E50FA3"/>
    <w:rsid w:val="00E5124D"/>
    <w:rsid w:val="00E5162E"/>
    <w:rsid w:val="00E526E1"/>
    <w:rsid w:val="00E527E8"/>
    <w:rsid w:val="00E5307F"/>
    <w:rsid w:val="00E53BB9"/>
    <w:rsid w:val="00E55DCC"/>
    <w:rsid w:val="00E564A3"/>
    <w:rsid w:val="00E60677"/>
    <w:rsid w:val="00E61A57"/>
    <w:rsid w:val="00E6232B"/>
    <w:rsid w:val="00E62E5C"/>
    <w:rsid w:val="00E63335"/>
    <w:rsid w:val="00E65486"/>
    <w:rsid w:val="00E66065"/>
    <w:rsid w:val="00E66A78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595"/>
    <w:rsid w:val="00E90323"/>
    <w:rsid w:val="00E923A7"/>
    <w:rsid w:val="00E92C6F"/>
    <w:rsid w:val="00E9394E"/>
    <w:rsid w:val="00E94F96"/>
    <w:rsid w:val="00EA0AFB"/>
    <w:rsid w:val="00EA15DC"/>
    <w:rsid w:val="00EA217F"/>
    <w:rsid w:val="00EA498F"/>
    <w:rsid w:val="00EA612E"/>
    <w:rsid w:val="00EA6184"/>
    <w:rsid w:val="00EA69B5"/>
    <w:rsid w:val="00EA6E0C"/>
    <w:rsid w:val="00EB0CB7"/>
    <w:rsid w:val="00EB0DA9"/>
    <w:rsid w:val="00EB1D38"/>
    <w:rsid w:val="00EB6195"/>
    <w:rsid w:val="00EC0C7F"/>
    <w:rsid w:val="00EC0EFE"/>
    <w:rsid w:val="00EC1773"/>
    <w:rsid w:val="00EC21E3"/>
    <w:rsid w:val="00EC25D5"/>
    <w:rsid w:val="00EC3B2F"/>
    <w:rsid w:val="00EC46EE"/>
    <w:rsid w:val="00EC5179"/>
    <w:rsid w:val="00EC53B3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1BDF"/>
    <w:rsid w:val="00EE2475"/>
    <w:rsid w:val="00EE465C"/>
    <w:rsid w:val="00EE7932"/>
    <w:rsid w:val="00EF0081"/>
    <w:rsid w:val="00EF00C2"/>
    <w:rsid w:val="00EF20D7"/>
    <w:rsid w:val="00EF53F5"/>
    <w:rsid w:val="00EF54BB"/>
    <w:rsid w:val="00EF6715"/>
    <w:rsid w:val="00EF7492"/>
    <w:rsid w:val="00F01826"/>
    <w:rsid w:val="00F06341"/>
    <w:rsid w:val="00F076DC"/>
    <w:rsid w:val="00F10712"/>
    <w:rsid w:val="00F120B7"/>
    <w:rsid w:val="00F206F5"/>
    <w:rsid w:val="00F215B5"/>
    <w:rsid w:val="00F22308"/>
    <w:rsid w:val="00F25C6B"/>
    <w:rsid w:val="00F26712"/>
    <w:rsid w:val="00F27651"/>
    <w:rsid w:val="00F27E18"/>
    <w:rsid w:val="00F33921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3E18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1BB5"/>
    <w:rsid w:val="00F82CC0"/>
    <w:rsid w:val="00F83C63"/>
    <w:rsid w:val="00F84A2B"/>
    <w:rsid w:val="00F85E2E"/>
    <w:rsid w:val="00F8636B"/>
    <w:rsid w:val="00F8730B"/>
    <w:rsid w:val="00F87BEF"/>
    <w:rsid w:val="00F919A1"/>
    <w:rsid w:val="00F93C9E"/>
    <w:rsid w:val="00F950D5"/>
    <w:rsid w:val="00F95719"/>
    <w:rsid w:val="00F95B6E"/>
    <w:rsid w:val="00F9749B"/>
    <w:rsid w:val="00F97B0E"/>
    <w:rsid w:val="00FA0379"/>
    <w:rsid w:val="00FA1BB9"/>
    <w:rsid w:val="00FA21FD"/>
    <w:rsid w:val="00FA4C8D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C6D"/>
    <w:rsid w:val="00FC44D2"/>
    <w:rsid w:val="00FC47E6"/>
    <w:rsid w:val="00FC5CD5"/>
    <w:rsid w:val="00FD076A"/>
    <w:rsid w:val="00FD0B7F"/>
    <w:rsid w:val="00FD1016"/>
    <w:rsid w:val="00FD2E83"/>
    <w:rsid w:val="00FD4684"/>
    <w:rsid w:val="00FD6908"/>
    <w:rsid w:val="00FE045B"/>
    <w:rsid w:val="00FE0E6D"/>
    <w:rsid w:val="00FE21C9"/>
    <w:rsid w:val="00FE3E19"/>
    <w:rsid w:val="00FE6571"/>
    <w:rsid w:val="00FE774F"/>
    <w:rsid w:val="00FE7C76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7635197D"/>
  <w15:docId w15:val="{EE16B1A5-41BE-466E-B721-756633CA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D496A-37F9-4896-AD75-DF61DAAD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2861</Words>
  <Characters>17167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19989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oem</dc:creator>
  <cp:keywords/>
  <dc:description/>
  <cp:lastModifiedBy>Rafał Soska</cp:lastModifiedBy>
  <cp:revision>2</cp:revision>
  <cp:lastPrinted>2023-10-18T07:51:00Z</cp:lastPrinted>
  <dcterms:created xsi:type="dcterms:W3CDTF">2023-10-18T08:46:00Z</dcterms:created>
  <dcterms:modified xsi:type="dcterms:W3CDTF">2023-10-18T08:46:00Z</dcterms:modified>
</cp:coreProperties>
</file>