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75FF5" w14:textId="6C8007F9" w:rsidR="0062317F" w:rsidRPr="00EE0B0E" w:rsidRDefault="0062317F" w:rsidP="005C7B96">
      <w:pPr>
        <w:spacing w:after="0" w:line="240" w:lineRule="auto"/>
        <w:rPr>
          <w:rFonts w:eastAsia="Times" w:cs="Times New Roman"/>
          <w:b/>
          <w:bCs/>
        </w:rPr>
      </w:pPr>
      <w:r w:rsidRPr="00EE0B0E">
        <w:rPr>
          <w:rFonts w:eastAsia="Times" w:cs="Times New Roman"/>
          <w:b/>
          <w:bCs/>
        </w:rPr>
        <w:t>Znak sprawy:</w:t>
      </w:r>
      <w:r w:rsidR="00DA757A" w:rsidRPr="00EE0B0E">
        <w:rPr>
          <w:rFonts w:eastAsia="Times" w:cs="Times New Roman"/>
          <w:b/>
          <w:bCs/>
        </w:rPr>
        <w:t xml:space="preserve"> </w:t>
      </w:r>
      <w:r w:rsidR="0039056B" w:rsidRPr="00EE0B0E">
        <w:rPr>
          <w:rFonts w:eastAsia="Times" w:cs="Times New Roman"/>
          <w:b/>
          <w:bCs/>
        </w:rPr>
        <w:t>1</w:t>
      </w:r>
      <w:r w:rsidR="00AC44D0" w:rsidRPr="00EE0B0E">
        <w:rPr>
          <w:rFonts w:eastAsia="Times" w:cs="Times New Roman"/>
          <w:b/>
          <w:bCs/>
        </w:rPr>
        <w:t>7</w:t>
      </w:r>
      <w:r w:rsidRPr="00EE0B0E">
        <w:rPr>
          <w:rFonts w:eastAsia="Times" w:cs="Times New Roman"/>
          <w:b/>
          <w:bCs/>
        </w:rPr>
        <w:t>/130000/2024</w:t>
      </w:r>
      <w:r w:rsidRPr="00EE0B0E">
        <w:rPr>
          <w:rFonts w:eastAsia="Times" w:cs="Times New Roman"/>
          <w:b/>
          <w:bCs/>
        </w:rPr>
        <w:tab/>
      </w:r>
      <w:r w:rsidRPr="00EE0B0E">
        <w:rPr>
          <w:rFonts w:eastAsia="Times" w:cs="Times New Roman"/>
          <w:b/>
          <w:bCs/>
        </w:rPr>
        <w:tab/>
      </w:r>
      <w:r w:rsidRPr="00EE0B0E">
        <w:rPr>
          <w:rFonts w:eastAsia="Times" w:cs="Times New Roman"/>
          <w:b/>
          <w:bCs/>
        </w:rPr>
        <w:tab/>
      </w:r>
      <w:r w:rsidRPr="00EE0B0E">
        <w:rPr>
          <w:rFonts w:eastAsia="Times" w:cs="Times New Roman"/>
          <w:b/>
          <w:bCs/>
        </w:rPr>
        <w:tab/>
      </w:r>
      <w:r w:rsidRPr="00EE0B0E">
        <w:rPr>
          <w:rFonts w:eastAsia="Times" w:cs="Times New Roman"/>
          <w:b/>
          <w:bCs/>
        </w:rPr>
        <w:tab/>
      </w:r>
      <w:r w:rsidRPr="00EE0B0E">
        <w:rPr>
          <w:rFonts w:eastAsia="Times" w:cs="Times New Roman"/>
          <w:b/>
          <w:bCs/>
        </w:rPr>
        <w:tab/>
        <w:t xml:space="preserve">Załącznik nr </w:t>
      </w:r>
      <w:r w:rsidR="00B6625E">
        <w:rPr>
          <w:rFonts w:eastAsia="Times" w:cs="Times New Roman"/>
          <w:b/>
          <w:bCs/>
        </w:rPr>
        <w:t>2</w:t>
      </w:r>
      <w:r w:rsidRPr="00EE0B0E">
        <w:rPr>
          <w:rFonts w:eastAsia="Times" w:cs="Times New Roman"/>
          <w:b/>
          <w:bCs/>
        </w:rPr>
        <w:t xml:space="preserve"> </w:t>
      </w:r>
    </w:p>
    <w:p w14:paraId="286C584E" w14:textId="77777777" w:rsidR="0062317F" w:rsidRPr="00EE0B0E" w:rsidRDefault="0062317F" w:rsidP="005C7B96">
      <w:pPr>
        <w:pStyle w:val="Tekstpodstawowy"/>
        <w:jc w:val="center"/>
        <w:rPr>
          <w:rFonts w:asciiTheme="minorHAnsi" w:hAnsiTheme="minorHAnsi" w:cs="Times New Roman"/>
          <w:sz w:val="24"/>
          <w:szCs w:val="24"/>
        </w:rPr>
      </w:pPr>
    </w:p>
    <w:p w14:paraId="27892C85" w14:textId="0D37956E" w:rsidR="0062317F" w:rsidRPr="00EE0B0E" w:rsidRDefault="0062317F" w:rsidP="005C7B96">
      <w:pPr>
        <w:pStyle w:val="Tekstpodstawowy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r w:rsidRPr="00EE0B0E">
        <w:rPr>
          <w:rFonts w:asciiTheme="minorHAnsi" w:hAnsiTheme="minorHAnsi" w:cs="Times New Roman"/>
          <w:b/>
          <w:bCs/>
          <w:sz w:val="24"/>
          <w:szCs w:val="24"/>
        </w:rPr>
        <w:t>UMOWA</w:t>
      </w:r>
      <w:r w:rsidRPr="00EE0B0E">
        <w:rPr>
          <w:rFonts w:asciiTheme="minorHAnsi" w:hAnsiTheme="minorHAnsi" w:cs="Times New Roman"/>
          <w:b/>
          <w:bCs/>
          <w:spacing w:val="-7"/>
          <w:sz w:val="24"/>
          <w:szCs w:val="24"/>
        </w:rPr>
        <w:t xml:space="preserve"> </w:t>
      </w:r>
      <w:r w:rsidRPr="00EE0B0E">
        <w:rPr>
          <w:rFonts w:asciiTheme="minorHAnsi" w:hAnsiTheme="minorHAnsi" w:cs="Times New Roman"/>
          <w:b/>
          <w:bCs/>
          <w:sz w:val="24"/>
          <w:szCs w:val="24"/>
        </w:rPr>
        <w:t>nr</w:t>
      </w:r>
      <w:r w:rsidRPr="00EE0B0E">
        <w:rPr>
          <w:rFonts w:asciiTheme="minorHAnsi" w:hAnsiTheme="minorHAnsi" w:cs="Times New Roman"/>
          <w:b/>
          <w:bCs/>
          <w:spacing w:val="-11"/>
          <w:sz w:val="24"/>
          <w:szCs w:val="24"/>
        </w:rPr>
        <w:t xml:space="preserve"> </w:t>
      </w:r>
      <w:r w:rsidRPr="00EE0B0E">
        <w:rPr>
          <w:rFonts w:asciiTheme="minorHAnsi" w:hAnsiTheme="minorHAnsi" w:cs="Times New Roman"/>
          <w:b/>
          <w:bCs/>
          <w:sz w:val="24"/>
          <w:szCs w:val="24"/>
        </w:rPr>
        <w:t>…./130000/2024</w:t>
      </w:r>
    </w:p>
    <w:p w14:paraId="015CF0B1" w14:textId="77777777" w:rsidR="0062317F" w:rsidRPr="00EE0B0E" w:rsidRDefault="0062317F" w:rsidP="005C7B96">
      <w:pPr>
        <w:pStyle w:val="Tekstpodstawowy"/>
        <w:jc w:val="both"/>
        <w:rPr>
          <w:rFonts w:asciiTheme="minorHAnsi" w:hAnsiTheme="minorHAnsi" w:cs="Times New Roman"/>
          <w:sz w:val="24"/>
          <w:szCs w:val="24"/>
        </w:rPr>
      </w:pPr>
    </w:p>
    <w:p w14:paraId="4F839D85" w14:textId="77777777" w:rsidR="0062317F" w:rsidRPr="00EE0B0E" w:rsidRDefault="0062317F" w:rsidP="005C7B96">
      <w:pPr>
        <w:spacing w:after="0" w:line="240" w:lineRule="auto"/>
        <w:jc w:val="both"/>
        <w:rPr>
          <w:rFonts w:eastAsia="Times New Roman" w:cs="Times New Roman"/>
        </w:rPr>
      </w:pPr>
      <w:r w:rsidRPr="00EE0B0E">
        <w:rPr>
          <w:rFonts w:eastAsia="Times" w:cs="Times New Roman"/>
        </w:rPr>
        <w:t>zwana dalej „</w:t>
      </w:r>
      <w:r w:rsidRPr="00EE0B0E">
        <w:rPr>
          <w:rFonts w:eastAsia="Times" w:cs="Times New Roman"/>
          <w:b/>
          <w:bCs/>
        </w:rPr>
        <w:t>Umową</w:t>
      </w:r>
      <w:r w:rsidRPr="00EE0B0E">
        <w:rPr>
          <w:rFonts w:eastAsia="Times" w:cs="Times New Roman"/>
        </w:rPr>
        <w:t>”, a zawarta w dniu</w:t>
      </w:r>
      <w:r w:rsidRPr="00EE0B0E">
        <w:rPr>
          <w:rFonts w:eastAsia="Times" w:cs="Times New Roman"/>
          <w:b/>
          <w:bCs/>
        </w:rPr>
        <w:t xml:space="preserve"> </w:t>
      </w:r>
      <w:r w:rsidRPr="00EE0B0E">
        <w:rPr>
          <w:rFonts w:eastAsia="Times" w:cs="Times New Roman"/>
        </w:rPr>
        <w:t>.............................. (data) w Lesku p</w:t>
      </w:r>
      <w:r w:rsidRPr="00EE0B0E">
        <w:rPr>
          <w:rFonts w:eastAsia="Times New Roman" w:cs="Times New Roman"/>
        </w:rPr>
        <w:t>omiędzy Stronami:</w:t>
      </w:r>
    </w:p>
    <w:p w14:paraId="073EE684" w14:textId="77777777" w:rsidR="0062317F" w:rsidRPr="00EE0B0E" w:rsidRDefault="0062317F" w:rsidP="005C7B96">
      <w:pPr>
        <w:spacing w:after="0" w:line="240" w:lineRule="auto"/>
        <w:jc w:val="both"/>
        <w:rPr>
          <w:rFonts w:eastAsia="Times New Roman" w:cs="Times New Roman"/>
        </w:rPr>
      </w:pPr>
    </w:p>
    <w:p w14:paraId="131DF859" w14:textId="77E84274" w:rsidR="0062317F" w:rsidRPr="00EE0B0E" w:rsidRDefault="0062317F" w:rsidP="005C7B96">
      <w:pPr>
        <w:spacing w:after="0" w:line="240" w:lineRule="auto"/>
        <w:jc w:val="both"/>
        <w:rPr>
          <w:rFonts w:eastAsia="Times New Roman" w:cs="Times New Roman"/>
        </w:rPr>
      </w:pPr>
      <w:bookmarkStart w:id="0" w:name="_Hlk171013534"/>
      <w:r w:rsidRPr="00EE0B0E">
        <w:rPr>
          <w:rFonts w:eastAsia="Times New Roman" w:cs="Times New Roman"/>
          <w:b/>
          <w:bCs/>
        </w:rPr>
        <w:t>Samodzielnym Publicznym Zespołem Opieki Zdrowotnej w Lesku</w:t>
      </w:r>
      <w:bookmarkEnd w:id="0"/>
      <w:r w:rsidRPr="00EE0B0E">
        <w:rPr>
          <w:rFonts w:eastAsia="Times New Roman" w:cs="Times New Roman"/>
          <w:b/>
          <w:bCs/>
        </w:rPr>
        <w:t xml:space="preserve">, </w:t>
      </w:r>
      <w:r w:rsidRPr="00EE0B0E">
        <w:rPr>
          <w:rFonts w:eastAsia="Times New Roman" w:cs="Times New Roman"/>
        </w:rPr>
        <w:t>z siedzibą pod adresem: ul.</w:t>
      </w:r>
      <w:r w:rsidRPr="00EE0B0E">
        <w:rPr>
          <w:rFonts w:eastAsia="Times New Roman" w:cs="Times New Roman"/>
          <w:b/>
          <w:bCs/>
        </w:rPr>
        <w:t> </w:t>
      </w:r>
      <w:r w:rsidRPr="00EE0B0E">
        <w:rPr>
          <w:rFonts w:eastAsia="Times New Roman" w:cs="Times New Roman"/>
        </w:rPr>
        <w:t>Kazimierza Wielkiego 4, 38-600 Lesko, wpisanym do rejestru stowarzyszeń, innych organizacji społecznych i zawodowych, fundacji oraz publicznych zakładów opieki zdrowotnej przez Sąd Rejonowy w Rzeszowie, XII Wydział Gospodarczy Krajowego Rejestru Sądowego pod numerem KR</w:t>
      </w:r>
      <w:r w:rsidR="00C67B61" w:rsidRPr="00EE0B0E">
        <w:rPr>
          <w:rFonts w:eastAsia="Times New Roman" w:cs="Times New Roman"/>
        </w:rPr>
        <w:t>S</w:t>
      </w:r>
      <w:r w:rsidR="000D2A91" w:rsidRPr="00EE0B0E">
        <w:rPr>
          <w:rFonts w:eastAsia="Times New Roman" w:cs="Times New Roman"/>
        </w:rPr>
        <w:t>:</w:t>
      </w:r>
      <w:r w:rsidR="00C67B61" w:rsidRPr="00EE0B0E">
        <w:rPr>
          <w:rFonts w:eastAsia="Times New Roman" w:cs="Times New Roman"/>
        </w:rPr>
        <w:t xml:space="preserve"> 0000020828, REGON: 370445072, </w:t>
      </w:r>
      <w:r w:rsidRPr="00EE0B0E">
        <w:rPr>
          <w:rFonts w:eastAsia="Times New Roman" w:cs="Times New Roman"/>
        </w:rPr>
        <w:t xml:space="preserve">NIP: 6881197430, BDO: 000022189, </w:t>
      </w:r>
    </w:p>
    <w:p w14:paraId="7FCD301E" w14:textId="77777777" w:rsidR="0062317F" w:rsidRPr="00EE0B0E" w:rsidRDefault="0062317F" w:rsidP="005C7B96">
      <w:pPr>
        <w:spacing w:after="0" w:line="240" w:lineRule="auto"/>
        <w:jc w:val="both"/>
        <w:rPr>
          <w:rFonts w:eastAsia="Times New Roman" w:cs="Times New Roman"/>
        </w:rPr>
      </w:pPr>
      <w:r w:rsidRPr="00EE0B0E">
        <w:rPr>
          <w:rFonts w:eastAsia="Times New Roman" w:cs="Times New Roman"/>
        </w:rPr>
        <w:t xml:space="preserve">zwanym dalej </w:t>
      </w:r>
      <w:r w:rsidRPr="00EE0B0E">
        <w:rPr>
          <w:rFonts w:eastAsia="Times New Roman" w:cs="Times New Roman"/>
          <w:b/>
        </w:rPr>
        <w:t xml:space="preserve">„Zamawiającym”,  </w:t>
      </w:r>
    </w:p>
    <w:p w14:paraId="7DBBDB2B" w14:textId="77777777" w:rsidR="0062317F" w:rsidRPr="00EE0B0E" w:rsidRDefault="0062317F" w:rsidP="005C7B96">
      <w:pPr>
        <w:spacing w:after="0" w:line="240" w:lineRule="auto"/>
        <w:jc w:val="both"/>
        <w:rPr>
          <w:rFonts w:eastAsia="Times New Roman" w:cs="Times New Roman"/>
        </w:rPr>
      </w:pPr>
      <w:r w:rsidRPr="00EE0B0E">
        <w:rPr>
          <w:rFonts w:eastAsia="Times New Roman" w:cs="Times New Roman"/>
        </w:rPr>
        <w:t>reprezentowanym przez:</w:t>
      </w:r>
    </w:p>
    <w:p w14:paraId="1F285352" w14:textId="50A21BF8" w:rsidR="0062317F" w:rsidRPr="00EE0B0E" w:rsidRDefault="0062317F" w:rsidP="005C7B96">
      <w:pPr>
        <w:spacing w:after="0" w:line="240" w:lineRule="auto"/>
        <w:jc w:val="both"/>
        <w:rPr>
          <w:rFonts w:eastAsia="Times New Roman" w:cs="Times New Roman"/>
        </w:rPr>
      </w:pPr>
      <w:r w:rsidRPr="00EE0B0E">
        <w:rPr>
          <w:rFonts w:eastAsia="Times New Roman" w:cs="Times New Roman"/>
        </w:rPr>
        <w:t>Łukasza Podkalickiego – p.o. Dyrektora,</w:t>
      </w:r>
    </w:p>
    <w:p w14:paraId="0B90C62A" w14:textId="77777777" w:rsidR="0062317F" w:rsidRPr="00EE0B0E" w:rsidRDefault="0062317F" w:rsidP="005C7B96">
      <w:pPr>
        <w:spacing w:after="0" w:line="240" w:lineRule="auto"/>
        <w:jc w:val="both"/>
        <w:rPr>
          <w:rFonts w:eastAsia="Times New Roman" w:cs="Times New Roman"/>
        </w:rPr>
      </w:pPr>
    </w:p>
    <w:p w14:paraId="69112AEE" w14:textId="46310CF2" w:rsidR="0062317F" w:rsidRPr="00EE0B0E" w:rsidRDefault="0062317F" w:rsidP="005C7B96">
      <w:pPr>
        <w:shd w:val="clear" w:color="auto" w:fill="FFFFFF" w:themeFill="background1"/>
        <w:spacing w:after="0" w:line="240" w:lineRule="auto"/>
        <w:jc w:val="both"/>
        <w:rPr>
          <w:rFonts w:eastAsia="Times" w:cs="Times New Roman"/>
        </w:rPr>
      </w:pPr>
      <w:r w:rsidRPr="00EE0B0E">
        <w:rPr>
          <w:rFonts w:eastAsia="Times" w:cs="Times New Roman"/>
        </w:rPr>
        <w:t>a</w:t>
      </w:r>
    </w:p>
    <w:p w14:paraId="52A8EADD" w14:textId="77777777" w:rsidR="0062317F" w:rsidRPr="00EE0B0E" w:rsidRDefault="0062317F" w:rsidP="005C7B96">
      <w:pPr>
        <w:shd w:val="clear" w:color="auto" w:fill="FFFFFF" w:themeFill="background1"/>
        <w:spacing w:after="0" w:line="240" w:lineRule="auto"/>
        <w:jc w:val="both"/>
        <w:rPr>
          <w:rFonts w:eastAsia="Times" w:cs="Times New Roman"/>
        </w:rPr>
      </w:pPr>
    </w:p>
    <w:p w14:paraId="35470A89" w14:textId="77777777" w:rsidR="0062317F" w:rsidRPr="00EE0B0E" w:rsidRDefault="0062317F" w:rsidP="005C7B96">
      <w:pPr>
        <w:spacing w:after="0" w:line="240" w:lineRule="auto"/>
        <w:jc w:val="both"/>
        <w:rPr>
          <w:rFonts w:eastAsia="Times" w:cs="Times New Roman"/>
        </w:rPr>
      </w:pPr>
      <w:r w:rsidRPr="00EE0B0E">
        <w:rPr>
          <w:rFonts w:eastAsia="Times" w:cs="Times New Roman"/>
        </w:rPr>
        <w:t>Wykonawcą: ......................................................</w:t>
      </w:r>
    </w:p>
    <w:p w14:paraId="016BF2FB" w14:textId="77777777" w:rsidR="0062317F" w:rsidRPr="00EE0B0E" w:rsidRDefault="0062317F" w:rsidP="005C7B96">
      <w:pPr>
        <w:spacing w:after="0" w:line="240" w:lineRule="auto"/>
        <w:jc w:val="both"/>
        <w:rPr>
          <w:rFonts w:eastAsia="Times" w:cs="Times New Roman"/>
        </w:rPr>
      </w:pPr>
      <w:r w:rsidRPr="00EE0B0E">
        <w:rPr>
          <w:rFonts w:eastAsia="Times" w:cs="Times New Roman"/>
        </w:rPr>
        <w:t>z siedzibą: ......................................................</w:t>
      </w:r>
    </w:p>
    <w:p w14:paraId="2555260E" w14:textId="77777777" w:rsidR="0062317F" w:rsidRPr="00EE0B0E" w:rsidRDefault="0062317F" w:rsidP="005C7B96">
      <w:pPr>
        <w:spacing w:after="0" w:line="240" w:lineRule="auto"/>
        <w:jc w:val="both"/>
        <w:rPr>
          <w:rFonts w:eastAsia="Times" w:cs="Times New Roman"/>
        </w:rPr>
      </w:pPr>
      <w:r w:rsidRPr="00EE0B0E">
        <w:rPr>
          <w:rFonts w:eastAsia="Times" w:cs="Times New Roman"/>
        </w:rPr>
        <w:t>NIP: ......................................................</w:t>
      </w:r>
    </w:p>
    <w:p w14:paraId="4EA1BAA2" w14:textId="77777777" w:rsidR="0062317F" w:rsidRPr="00EE0B0E" w:rsidRDefault="0062317F" w:rsidP="005C7B96">
      <w:pPr>
        <w:spacing w:after="0" w:line="240" w:lineRule="auto"/>
        <w:jc w:val="both"/>
        <w:rPr>
          <w:rFonts w:eastAsia="Times" w:cs="Times New Roman"/>
        </w:rPr>
      </w:pPr>
      <w:r w:rsidRPr="00EE0B0E">
        <w:rPr>
          <w:rFonts w:eastAsia="Times" w:cs="Times New Roman"/>
        </w:rPr>
        <w:t xml:space="preserve">adres do korespondencji: ...................................................... </w:t>
      </w:r>
    </w:p>
    <w:p w14:paraId="2D81AC23" w14:textId="6A10DE43" w:rsidR="0062317F" w:rsidRPr="00EE0B0E" w:rsidRDefault="0062317F" w:rsidP="005C7B96">
      <w:pPr>
        <w:spacing w:after="0" w:line="240" w:lineRule="auto"/>
        <w:jc w:val="both"/>
        <w:rPr>
          <w:rFonts w:eastAsia="Times" w:cs="Times New Roman"/>
        </w:rPr>
      </w:pPr>
      <w:r w:rsidRPr="00EE0B0E">
        <w:rPr>
          <w:rFonts w:eastAsia="Times" w:cs="Times New Roman"/>
        </w:rPr>
        <w:t xml:space="preserve">zwanym dalej </w:t>
      </w:r>
      <w:r w:rsidRPr="00EE0B0E">
        <w:rPr>
          <w:rFonts w:eastAsia="Times" w:cs="Times New Roman"/>
          <w:b/>
        </w:rPr>
        <w:t>„Wykonawcą”</w:t>
      </w:r>
      <w:r w:rsidR="005C7B96" w:rsidRPr="00EE0B0E">
        <w:rPr>
          <w:rFonts w:eastAsia="Times" w:cs="Times New Roman"/>
          <w:b/>
        </w:rPr>
        <w:t>,</w:t>
      </w:r>
    </w:p>
    <w:p w14:paraId="62B57D40" w14:textId="77777777" w:rsidR="0062317F" w:rsidRPr="00EE0B0E" w:rsidRDefault="0062317F" w:rsidP="005C7B96">
      <w:pPr>
        <w:spacing w:after="0" w:line="240" w:lineRule="auto"/>
        <w:jc w:val="both"/>
        <w:rPr>
          <w:rFonts w:eastAsia="Times" w:cs="Times New Roman"/>
        </w:rPr>
      </w:pPr>
      <w:r w:rsidRPr="00EE0B0E">
        <w:rPr>
          <w:rFonts w:eastAsia="Times" w:cs="Times New Roman"/>
        </w:rPr>
        <w:t xml:space="preserve">reprezentowanym przez (umocowanie ustalone na podstawie odpisu z KRS / pełnomocnictwa / innego dokumentu, z którego wynika prawo do reprezentowania Wykonawcy - stanowiącego załącznik nr ... Umowy): </w:t>
      </w:r>
    </w:p>
    <w:p w14:paraId="6792E57A" w14:textId="77777777" w:rsidR="0062317F" w:rsidRPr="00EE0B0E" w:rsidRDefault="0062317F" w:rsidP="005C7B96">
      <w:pPr>
        <w:spacing w:after="0" w:line="240" w:lineRule="auto"/>
        <w:jc w:val="both"/>
        <w:rPr>
          <w:rFonts w:eastAsia="Times" w:cs="Times New Roman"/>
        </w:rPr>
      </w:pPr>
      <w:r w:rsidRPr="00EE0B0E">
        <w:rPr>
          <w:rFonts w:eastAsia="Helvetica" w:cs="Times New Roman"/>
          <w:b/>
          <w:bCs/>
        </w:rPr>
        <w:t>-</w:t>
      </w:r>
      <w:r w:rsidRPr="00EE0B0E">
        <w:rPr>
          <w:rFonts w:cs="Times New Roman"/>
        </w:rPr>
        <w:t xml:space="preserve"> </w:t>
      </w:r>
      <w:r w:rsidRPr="00EE0B0E">
        <w:rPr>
          <w:rFonts w:eastAsia="Times" w:cs="Times New Roman"/>
        </w:rPr>
        <w:t>...................................................</w:t>
      </w:r>
    </w:p>
    <w:p w14:paraId="097A6260" w14:textId="77777777" w:rsidR="0062317F" w:rsidRPr="00EE0B0E" w:rsidRDefault="0062317F" w:rsidP="005C7B96">
      <w:pPr>
        <w:spacing w:after="0" w:line="240" w:lineRule="auto"/>
        <w:ind w:left="270" w:hanging="270"/>
        <w:jc w:val="both"/>
        <w:rPr>
          <w:rFonts w:eastAsia="Times" w:cs="Times New Roman"/>
        </w:rPr>
      </w:pPr>
      <w:r w:rsidRPr="00EE0B0E">
        <w:rPr>
          <w:rFonts w:eastAsia="Helvetica" w:cs="Times New Roman"/>
          <w:b/>
          <w:bCs/>
        </w:rPr>
        <w:t>-</w:t>
      </w:r>
      <w:r w:rsidRPr="00EE0B0E">
        <w:rPr>
          <w:rFonts w:cs="Times New Roman"/>
        </w:rPr>
        <w:tab/>
      </w:r>
      <w:r w:rsidRPr="00EE0B0E">
        <w:rPr>
          <w:rFonts w:eastAsia="Times" w:cs="Times New Roman"/>
        </w:rPr>
        <w:t>...................................................</w:t>
      </w:r>
    </w:p>
    <w:p w14:paraId="371CA350" w14:textId="77777777" w:rsidR="0062317F" w:rsidRPr="00EE0B0E" w:rsidRDefault="0062317F" w:rsidP="005C7B96">
      <w:pPr>
        <w:spacing w:after="0" w:line="240" w:lineRule="auto"/>
        <w:jc w:val="both"/>
        <w:rPr>
          <w:rFonts w:eastAsia="Times" w:cs="Times New Roman"/>
        </w:rPr>
      </w:pPr>
    </w:p>
    <w:p w14:paraId="541B2B8D" w14:textId="0C24F987" w:rsidR="002A0D5D" w:rsidRPr="00EE0B0E" w:rsidRDefault="0062317F" w:rsidP="005C7B96">
      <w:pPr>
        <w:spacing w:after="0" w:line="240" w:lineRule="auto"/>
        <w:jc w:val="both"/>
        <w:rPr>
          <w:rFonts w:eastAsia="Times" w:cs="Times New Roman"/>
        </w:rPr>
      </w:pPr>
      <w:r w:rsidRPr="00EE0B0E">
        <w:rPr>
          <w:rFonts w:eastAsia="Times" w:cs="Times New Roman"/>
        </w:rPr>
        <w:t>w wyniku wyboru oferty złożonej w postępowaniu przeprowadzonym w</w:t>
      </w:r>
      <w:r w:rsidR="008F2E67" w:rsidRPr="00EE0B0E">
        <w:rPr>
          <w:rFonts w:eastAsia="Times" w:cs="Times New Roman"/>
        </w:rPr>
        <w:t xml:space="preserve"> procedurze </w:t>
      </w:r>
      <w:r w:rsidR="000E7468" w:rsidRPr="00EE0B0E">
        <w:rPr>
          <w:rFonts w:eastAsia="Times" w:cs="Times New Roman"/>
        </w:rPr>
        <w:t>zapytania ofertowego</w:t>
      </w:r>
      <w:r w:rsidRPr="00EE0B0E">
        <w:rPr>
          <w:rFonts w:eastAsia="Times" w:cs="Times New Roman"/>
        </w:rPr>
        <w:t>, o której mowa w Regulaminie Udz</w:t>
      </w:r>
      <w:r w:rsidR="004270A9" w:rsidRPr="00EE0B0E">
        <w:rPr>
          <w:rFonts w:eastAsia="Times" w:cs="Times New Roman"/>
        </w:rPr>
        <w:t>ielania Zamówień Publicznych o w</w:t>
      </w:r>
      <w:r w:rsidRPr="00EE0B0E">
        <w:rPr>
          <w:rFonts w:eastAsia="Times" w:cs="Times New Roman"/>
        </w:rPr>
        <w:t xml:space="preserve">artości nie przekraczającej kwoty określonej w art. 2 ust 1 pkt 1 Ustawy z dnia 11 września 2019 r. </w:t>
      </w:r>
      <w:r w:rsidR="005C7B96" w:rsidRPr="00EE0B0E">
        <w:rPr>
          <w:rFonts w:eastAsia="Times" w:cs="Times New Roman"/>
        </w:rPr>
        <w:t xml:space="preserve">– </w:t>
      </w:r>
      <w:r w:rsidRPr="00EE0B0E">
        <w:rPr>
          <w:rFonts w:eastAsia="Times" w:cs="Times New Roman"/>
        </w:rPr>
        <w:t xml:space="preserve">Prawo zamówień publicznych (Dz. U. z 2019 r. poz. 2019 z </w:t>
      </w:r>
      <w:proofErr w:type="spellStart"/>
      <w:r w:rsidRPr="00EE0B0E">
        <w:rPr>
          <w:rFonts w:eastAsia="Times" w:cs="Times New Roman"/>
        </w:rPr>
        <w:t>późn</w:t>
      </w:r>
      <w:proofErr w:type="spellEnd"/>
      <w:r w:rsidRPr="00EE0B0E">
        <w:rPr>
          <w:rFonts w:eastAsia="Times" w:cs="Times New Roman"/>
        </w:rPr>
        <w:t>. zm.) wprowadzonego zarządzeniem nr 3/2021 z dnia 17 maja 2021 r. Dyrektora</w:t>
      </w:r>
      <w:r w:rsidRPr="00EE0B0E">
        <w:t xml:space="preserve"> </w:t>
      </w:r>
      <w:r w:rsidRPr="00EE0B0E">
        <w:rPr>
          <w:rFonts w:eastAsia="Times" w:cs="Times New Roman"/>
        </w:rPr>
        <w:t>Samodzielnego Publicznego Zespołu Opieki Zdrowotnej w Lesku,</w:t>
      </w:r>
    </w:p>
    <w:p w14:paraId="2A5E702D" w14:textId="77777777" w:rsidR="007A7D5A" w:rsidRPr="00EE0B0E" w:rsidRDefault="007A7D5A" w:rsidP="005C7B96">
      <w:pPr>
        <w:spacing w:after="0" w:line="240" w:lineRule="auto"/>
        <w:jc w:val="both"/>
        <w:rPr>
          <w:rFonts w:eastAsia="Times" w:cs="Times New Roman"/>
        </w:rPr>
      </w:pPr>
    </w:p>
    <w:p w14:paraId="598020F0" w14:textId="1B731E4F" w:rsidR="0062317F" w:rsidRPr="00EE0B0E" w:rsidRDefault="0062317F" w:rsidP="005C7B96">
      <w:pPr>
        <w:spacing w:after="0" w:line="240" w:lineRule="auto"/>
        <w:jc w:val="both"/>
        <w:rPr>
          <w:rFonts w:eastAsia="Times" w:cs="Times New Roman"/>
        </w:rPr>
      </w:pPr>
      <w:r w:rsidRPr="00EE0B0E">
        <w:rPr>
          <w:rFonts w:eastAsia="Times" w:cs="Times New Roman"/>
        </w:rPr>
        <w:t>o następującej treści:</w:t>
      </w:r>
    </w:p>
    <w:p w14:paraId="63A08F55" w14:textId="77777777" w:rsidR="00101EA4" w:rsidRPr="00EE0B0E" w:rsidRDefault="00101EA4" w:rsidP="005C7B96">
      <w:pPr>
        <w:spacing w:after="0" w:line="240" w:lineRule="auto"/>
        <w:jc w:val="both"/>
      </w:pPr>
    </w:p>
    <w:p w14:paraId="22F724A1" w14:textId="77777777" w:rsidR="004E5099" w:rsidRPr="00EE0B0E" w:rsidRDefault="006669A3" w:rsidP="005C7B96">
      <w:pPr>
        <w:widowControl w:val="0"/>
        <w:suppressAutoHyphens/>
        <w:spacing w:after="0" w:line="240" w:lineRule="auto"/>
        <w:jc w:val="center"/>
        <w:rPr>
          <w:rFonts w:eastAsia="Lucida Sans Unicode" w:cs="Arial"/>
          <w:b/>
          <w:bCs/>
          <w:kern w:val="1"/>
          <w:lang w:eastAsia="ar-SA"/>
          <w14:ligatures w14:val="none"/>
        </w:rPr>
      </w:pP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 xml:space="preserve">§ 1.  </w:t>
      </w:r>
    </w:p>
    <w:p w14:paraId="5C2BC13C" w14:textId="576042FF" w:rsidR="006669A3" w:rsidRPr="00EE0B0E" w:rsidRDefault="006669A3" w:rsidP="005C7B96">
      <w:pPr>
        <w:widowControl w:val="0"/>
        <w:suppressAutoHyphens/>
        <w:spacing w:after="0" w:line="240" w:lineRule="auto"/>
        <w:jc w:val="center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>Przedmiot  Umowy.</w:t>
      </w:r>
    </w:p>
    <w:p w14:paraId="164604C6" w14:textId="6F671FAA" w:rsidR="00B35746" w:rsidRPr="00EE0B0E" w:rsidRDefault="006669A3" w:rsidP="005C7B96">
      <w:pPr>
        <w:widowControl w:val="0"/>
        <w:numPr>
          <w:ilvl w:val="0"/>
          <w:numId w:val="2"/>
        </w:numPr>
        <w:tabs>
          <w:tab w:val="left" w:pos="285"/>
        </w:tabs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Przedmiotem Umowy jest 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 xml:space="preserve">wdrożenie </w:t>
      </w:r>
      <w:r w:rsidR="001E50BF" w:rsidRPr="00EE0B0E">
        <w:rPr>
          <w:rFonts w:eastAsia="Lucida Sans Unicode" w:cs="Arial"/>
          <w:kern w:val="1"/>
          <w:lang w:eastAsia="ar-SA"/>
          <w14:ligatures w14:val="none"/>
        </w:rPr>
        <w:t xml:space="preserve">aplikacji pn. 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>"Tac</w:t>
      </w:r>
      <w:r w:rsidR="001E50BF" w:rsidRPr="00EE0B0E">
        <w:rPr>
          <w:rFonts w:eastAsia="Lucida Sans Unicode" w:cs="Arial"/>
          <w:kern w:val="1"/>
          <w:lang w:eastAsia="ar-SA"/>
          <w14:ligatures w14:val="none"/>
        </w:rPr>
        <w:t>a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 xml:space="preserve"> Leków"</w:t>
      </w:r>
      <w:r w:rsidR="001E50BF" w:rsidRPr="00EE0B0E">
        <w:rPr>
          <w:rFonts w:eastAsia="Lucida Sans Unicode" w:cs="Arial"/>
          <w:kern w:val="1"/>
          <w:lang w:eastAsia="ar-SA"/>
          <w14:ligatures w14:val="none"/>
        </w:rPr>
        <w:t xml:space="preserve"> (zwanej dalej: „aplikacją” lub „Tacą Leków”)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 xml:space="preserve">, </w:t>
      </w:r>
      <w:r w:rsidR="00AC44D0" w:rsidRPr="00EE0B0E">
        <w:rPr>
          <w:rFonts w:eastAsia="Lucida Sans Unicode" w:cs="Arial"/>
          <w:kern w:val="1"/>
          <w:lang w:eastAsia="ar-SA"/>
          <w14:ligatures w14:val="none"/>
        </w:rPr>
        <w:t>w tym</w:t>
      </w:r>
      <w:r w:rsidR="005C7B96" w:rsidRPr="00EE0B0E">
        <w:rPr>
          <w:rFonts w:eastAsia="Lucida Sans Unicode" w:cs="Arial"/>
          <w:kern w:val="1"/>
          <w:lang w:eastAsia="ar-SA"/>
          <w14:ligatures w14:val="none"/>
        </w:rPr>
        <w:t xml:space="preserve"> poprzez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>:</w:t>
      </w:r>
    </w:p>
    <w:p w14:paraId="78B833CA" w14:textId="261C0A59" w:rsidR="000E7468" w:rsidRPr="00EE0B0E" w:rsidRDefault="005C7B96" w:rsidP="005C7B96">
      <w:pPr>
        <w:pStyle w:val="Akapitzlist"/>
        <w:widowControl w:val="0"/>
        <w:numPr>
          <w:ilvl w:val="0"/>
          <w:numId w:val="26"/>
        </w:numPr>
        <w:tabs>
          <w:tab w:val="left" w:pos="285"/>
        </w:tabs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>eryfikacj</w:t>
      </w:r>
      <w:r w:rsidRPr="00EE0B0E">
        <w:rPr>
          <w:rFonts w:eastAsia="Lucida Sans Unicode" w:cs="Arial"/>
          <w:kern w:val="1"/>
          <w:lang w:eastAsia="ar-SA"/>
          <w14:ligatures w14:val="none"/>
        </w:rPr>
        <w:t>ę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 xml:space="preserve"> pracy Apteki</w:t>
      </w:r>
      <w:r w:rsidRPr="00EE0B0E">
        <w:rPr>
          <w:rFonts w:eastAsia="Lucida Sans Unicode" w:cs="Arial"/>
          <w:kern w:val="1"/>
          <w:lang w:eastAsia="ar-SA"/>
          <w14:ligatures w14:val="none"/>
        </w:rPr>
        <w:t>,</w:t>
      </w:r>
    </w:p>
    <w:p w14:paraId="4DA7D67A" w14:textId="5CC2C8E4" w:rsidR="000E7468" w:rsidRPr="00EE0B0E" w:rsidRDefault="005C7B96" w:rsidP="00EE0B0E">
      <w:pPr>
        <w:pStyle w:val="Akapitzlist"/>
        <w:widowControl w:val="0"/>
        <w:numPr>
          <w:ilvl w:val="0"/>
          <w:numId w:val="26"/>
        </w:numPr>
        <w:tabs>
          <w:tab w:val="left" w:pos="285"/>
        </w:tabs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>eryfikacj</w:t>
      </w:r>
      <w:r w:rsidRPr="00EE0B0E">
        <w:rPr>
          <w:rFonts w:eastAsia="Lucida Sans Unicode" w:cs="Arial"/>
          <w:kern w:val="1"/>
          <w:lang w:eastAsia="ar-SA"/>
          <w14:ligatures w14:val="none"/>
        </w:rPr>
        <w:t>ę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 xml:space="preserve"> pracy i stanów na Apteczkach</w:t>
      </w:r>
      <w:r w:rsidRPr="00EE0B0E">
        <w:rPr>
          <w:rFonts w:eastAsia="Lucida Sans Unicode" w:cs="Arial"/>
          <w:kern w:val="1"/>
          <w:lang w:eastAsia="ar-SA"/>
          <w14:ligatures w14:val="none"/>
        </w:rPr>
        <w:t>,</w:t>
      </w:r>
    </w:p>
    <w:p w14:paraId="3ADBD72B" w14:textId="11C0CB4C" w:rsidR="000E7468" w:rsidRPr="00EE0B0E" w:rsidRDefault="000E7468" w:rsidP="00EE0B0E">
      <w:pPr>
        <w:pStyle w:val="Akapitzlist"/>
        <w:widowControl w:val="0"/>
        <w:numPr>
          <w:ilvl w:val="0"/>
          <w:numId w:val="26"/>
        </w:numPr>
        <w:tabs>
          <w:tab w:val="left" w:pos="285"/>
        </w:tabs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lastRenderedPageBreak/>
        <w:t>Spotkania grupowe (Oddziałowe, Apteka)</w:t>
      </w:r>
      <w:r w:rsidR="005C7B96" w:rsidRPr="00EE0B0E">
        <w:rPr>
          <w:rFonts w:eastAsia="Lucida Sans Unicode" w:cs="Arial"/>
          <w:kern w:val="1"/>
          <w:lang w:eastAsia="ar-SA"/>
          <w14:ligatures w14:val="none"/>
        </w:rPr>
        <w:t>,</w:t>
      </w:r>
    </w:p>
    <w:p w14:paraId="1EDA6616" w14:textId="1392945C" w:rsidR="000E7468" w:rsidRPr="00EE0B0E" w:rsidRDefault="000E7468" w:rsidP="00EE0B0E">
      <w:pPr>
        <w:pStyle w:val="Akapitzlist"/>
        <w:widowControl w:val="0"/>
        <w:numPr>
          <w:ilvl w:val="0"/>
          <w:numId w:val="26"/>
        </w:numPr>
        <w:tabs>
          <w:tab w:val="left" w:pos="285"/>
        </w:tabs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Konfigurację i parametryzację aplikacji</w:t>
      </w:r>
      <w:r w:rsidR="005C7B96" w:rsidRPr="00EE0B0E">
        <w:rPr>
          <w:rFonts w:eastAsia="Lucida Sans Unicode" w:cs="Arial"/>
          <w:kern w:val="1"/>
          <w:lang w:eastAsia="ar-SA"/>
          <w14:ligatures w14:val="none"/>
        </w:rPr>
        <w:t>,</w:t>
      </w:r>
    </w:p>
    <w:p w14:paraId="3B8B2F30" w14:textId="067F56A7" w:rsidR="000E7468" w:rsidRPr="00EE0B0E" w:rsidRDefault="000E7468" w:rsidP="00EE0B0E">
      <w:pPr>
        <w:pStyle w:val="Akapitzlist"/>
        <w:widowControl w:val="0"/>
        <w:numPr>
          <w:ilvl w:val="0"/>
          <w:numId w:val="26"/>
        </w:numPr>
        <w:tabs>
          <w:tab w:val="left" w:pos="285"/>
        </w:tabs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Ustawienia mnożników oraz jednostek miary na poszczególnych Apteczkach, weryfikacja i konsultacje. Weryfikacja na podstawie uzupełnionych dokumentów Excel</w:t>
      </w:r>
      <w:r w:rsidR="005C7B96" w:rsidRPr="00EE0B0E">
        <w:rPr>
          <w:rFonts w:eastAsia="Lucida Sans Unicode" w:cs="Arial"/>
          <w:kern w:val="1"/>
          <w:lang w:eastAsia="ar-SA"/>
          <w14:ligatures w14:val="none"/>
        </w:rPr>
        <w:t>,</w:t>
      </w:r>
    </w:p>
    <w:p w14:paraId="659E0C11" w14:textId="0AF0D617" w:rsidR="000E7468" w:rsidRPr="00EE0B0E" w:rsidRDefault="000E7468" w:rsidP="00EE0B0E">
      <w:pPr>
        <w:pStyle w:val="Akapitzlist"/>
        <w:widowControl w:val="0"/>
        <w:numPr>
          <w:ilvl w:val="0"/>
          <w:numId w:val="26"/>
        </w:numPr>
        <w:tabs>
          <w:tab w:val="left" w:pos="285"/>
        </w:tabs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Szkolenia stanowiskowe lekarzy oraz pielęgniarek</w:t>
      </w:r>
      <w:r w:rsidR="005C7B96" w:rsidRPr="00EE0B0E">
        <w:rPr>
          <w:rFonts w:eastAsia="Lucida Sans Unicode" w:cs="Arial"/>
          <w:kern w:val="1"/>
          <w:lang w:eastAsia="ar-SA"/>
          <w14:ligatures w14:val="none"/>
        </w:rPr>
        <w:t>,</w:t>
      </w:r>
    </w:p>
    <w:p w14:paraId="7B41DAE3" w14:textId="20290FEB" w:rsidR="000E7468" w:rsidRPr="00EE0B0E" w:rsidRDefault="000E7468" w:rsidP="00EE0B0E">
      <w:pPr>
        <w:pStyle w:val="Akapitzlist"/>
        <w:widowControl w:val="0"/>
        <w:numPr>
          <w:ilvl w:val="0"/>
          <w:numId w:val="26"/>
        </w:numPr>
        <w:tabs>
          <w:tab w:val="left" w:pos="285"/>
        </w:tabs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Końcową parametryzację oraz ewentualne poprawki</w:t>
      </w:r>
      <w:r w:rsidR="005C7B96" w:rsidRPr="00EE0B0E">
        <w:rPr>
          <w:rFonts w:eastAsia="Lucida Sans Unicode" w:cs="Arial"/>
          <w:kern w:val="1"/>
          <w:lang w:eastAsia="ar-SA"/>
          <w14:ligatures w14:val="none"/>
        </w:rPr>
        <w:t>,</w:t>
      </w:r>
    </w:p>
    <w:p w14:paraId="06C642B9" w14:textId="55C6BCA5" w:rsidR="000E7468" w:rsidRPr="00EE0B0E" w:rsidRDefault="000E7468" w:rsidP="005C7B96">
      <w:pPr>
        <w:pStyle w:val="Akapitzlist"/>
        <w:widowControl w:val="0"/>
        <w:numPr>
          <w:ilvl w:val="0"/>
          <w:numId w:val="26"/>
        </w:numPr>
        <w:tabs>
          <w:tab w:val="left" w:pos="285"/>
        </w:tabs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Konfigurację eksportów z AMMS do systemu FK.</w:t>
      </w:r>
    </w:p>
    <w:p w14:paraId="713E2B36" w14:textId="4CD88230" w:rsidR="000B1393" w:rsidRPr="00EE0B0E" w:rsidRDefault="00A13DE4" w:rsidP="005C7B9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Wykonawca zobowiązany jest do organizacji szkoleń stanowiskowych </w:t>
      </w:r>
      <w:r w:rsidR="00AC44D0" w:rsidRPr="00EE0B0E">
        <w:rPr>
          <w:rFonts w:eastAsia="Lucida Sans Unicode" w:cs="Arial"/>
          <w:kern w:val="1"/>
          <w:lang w:eastAsia="ar-SA"/>
          <w14:ligatures w14:val="none"/>
        </w:rPr>
        <w:t xml:space="preserve">z pracy działania aplikacji w 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trybie stacjonarnym w </w:t>
      </w:r>
      <w:r w:rsidR="00AC44D0" w:rsidRPr="00EE0B0E">
        <w:rPr>
          <w:rFonts w:eastAsia="Lucida Sans Unicode" w:cs="Arial"/>
          <w:kern w:val="1"/>
          <w:lang w:eastAsia="ar-SA"/>
          <w14:ligatures w14:val="none"/>
        </w:rPr>
        <w:t xml:space="preserve">siedzibie Zamawiającego w </w:t>
      </w:r>
      <w:r w:rsidRPr="00EE0B0E">
        <w:rPr>
          <w:rFonts w:eastAsia="Lucida Sans Unicode" w:cs="Arial"/>
          <w:kern w:val="1"/>
          <w:lang w:eastAsia="ar-SA"/>
          <w14:ligatures w14:val="none"/>
        </w:rPr>
        <w:t>terminie wspólnie ustalony</w:t>
      </w:r>
      <w:r w:rsidR="005C7B96" w:rsidRPr="00EE0B0E">
        <w:rPr>
          <w:rFonts w:eastAsia="Lucida Sans Unicode" w:cs="Arial"/>
          <w:kern w:val="1"/>
          <w:lang w:eastAsia="ar-SA"/>
          <w14:ligatures w14:val="none"/>
        </w:rPr>
        <w:t xml:space="preserve">m </w:t>
      </w:r>
      <w:r w:rsidRPr="00EE0B0E">
        <w:rPr>
          <w:rFonts w:eastAsia="Lucida Sans Unicode" w:cs="Arial"/>
          <w:kern w:val="1"/>
          <w:lang w:eastAsia="ar-SA"/>
          <w14:ligatures w14:val="none"/>
        </w:rPr>
        <w:t>z</w:t>
      </w:r>
      <w:r w:rsidR="005C7B96" w:rsidRPr="00EE0B0E">
        <w:rPr>
          <w:rFonts w:eastAsia="Lucida Sans Unicode" w:cs="Arial"/>
          <w:kern w:val="1"/>
          <w:lang w:eastAsia="ar-SA"/>
          <w14:ligatures w14:val="none"/>
        </w:rPr>
        <w:t xml:space="preserve"> </w:t>
      </w:r>
      <w:r w:rsidRPr="00EE0B0E">
        <w:rPr>
          <w:rFonts w:eastAsia="Lucida Sans Unicode" w:cs="Arial"/>
          <w:kern w:val="1"/>
          <w:lang w:eastAsia="ar-SA"/>
          <w14:ligatures w14:val="none"/>
        </w:rPr>
        <w:t>Zamawiającym</w:t>
      </w:r>
      <w:r w:rsidR="00AC44D0" w:rsidRPr="00EE0B0E">
        <w:rPr>
          <w:rFonts w:eastAsia="Lucida Sans Unicode" w:cs="Arial"/>
          <w:kern w:val="1"/>
          <w:lang w:eastAsia="ar-SA"/>
          <w14:ligatures w14:val="none"/>
        </w:rPr>
        <w:t>, przy czym szkolenia te muszą zostać zorganizowane w terminie realizacji przedmiotu umowy, o którym mowa w § 2</w:t>
      </w:r>
      <w:r w:rsidR="005C7B96" w:rsidRPr="00EE0B0E">
        <w:rPr>
          <w:rFonts w:eastAsia="Lucida Sans Unicode" w:cs="Arial"/>
          <w:kern w:val="1"/>
          <w:lang w:eastAsia="ar-SA"/>
          <w14:ligatures w14:val="none"/>
        </w:rPr>
        <w:t xml:space="preserve"> Umowy</w:t>
      </w:r>
      <w:r w:rsidRPr="00EE0B0E">
        <w:rPr>
          <w:rFonts w:eastAsia="Lucida Sans Unicode" w:cs="Arial"/>
          <w:kern w:val="1"/>
          <w:lang w:eastAsia="ar-SA"/>
          <w14:ligatures w14:val="none"/>
        </w:rPr>
        <w:t>.</w:t>
      </w:r>
    </w:p>
    <w:p w14:paraId="1B5E1932" w14:textId="13A78201" w:rsidR="00AC44D0" w:rsidRPr="00EE0B0E" w:rsidRDefault="00AC44D0" w:rsidP="005C7B9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Wykonawca zobowiązany jest do organizacji spotkań grupowych dotyczących przedmiotu umowy jego wdrożenia w trybie online w terminie realizacji przedmiotu umowy § 2</w:t>
      </w:r>
      <w:r w:rsidR="005C7B96" w:rsidRPr="00EE0B0E">
        <w:rPr>
          <w:rFonts w:eastAsia="Lucida Sans Unicode" w:cs="Arial"/>
          <w:kern w:val="1"/>
          <w:lang w:eastAsia="ar-SA"/>
          <w14:ligatures w14:val="none"/>
        </w:rPr>
        <w:t xml:space="preserve"> Umowy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.  </w:t>
      </w:r>
    </w:p>
    <w:p w14:paraId="370E097D" w14:textId="77777777" w:rsidR="00A13DE4" w:rsidRPr="00EE0B0E" w:rsidRDefault="00A13DE4" w:rsidP="005C7B96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eastAsia="Lucida Sans Unicode" w:cs="Arial"/>
          <w:kern w:val="1"/>
          <w:lang w:eastAsia="ar-SA"/>
          <w14:ligatures w14:val="none"/>
        </w:rPr>
      </w:pPr>
    </w:p>
    <w:p w14:paraId="358C3481" w14:textId="2B7D5D79" w:rsidR="004E5099" w:rsidRPr="00EE0B0E" w:rsidRDefault="006669A3" w:rsidP="005C7B96">
      <w:pPr>
        <w:widowControl w:val="0"/>
        <w:suppressAutoHyphens/>
        <w:spacing w:after="0" w:line="240" w:lineRule="auto"/>
        <w:jc w:val="center"/>
        <w:rPr>
          <w:rFonts w:eastAsia="Lucida Sans Unicode" w:cs="Arial"/>
          <w:b/>
          <w:bCs/>
          <w:kern w:val="1"/>
          <w:lang w:eastAsia="ar-SA"/>
          <w14:ligatures w14:val="none"/>
        </w:rPr>
      </w:pP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 xml:space="preserve">§ 2.  </w:t>
      </w:r>
    </w:p>
    <w:p w14:paraId="67BC6F0B" w14:textId="1ECC9B1A" w:rsidR="00B35746" w:rsidRPr="00EE0B0E" w:rsidRDefault="00B35746" w:rsidP="005C7B96">
      <w:pPr>
        <w:widowControl w:val="0"/>
        <w:suppressAutoHyphens/>
        <w:spacing w:after="0" w:line="240" w:lineRule="auto"/>
        <w:jc w:val="center"/>
        <w:rPr>
          <w:rFonts w:eastAsia="Lucida Sans Unicode" w:cs="Arial"/>
          <w:b/>
          <w:bCs/>
          <w:kern w:val="1"/>
          <w:lang w:eastAsia="ar-SA"/>
          <w14:ligatures w14:val="none"/>
        </w:rPr>
      </w:pP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>Termin realizacji.</w:t>
      </w:r>
    </w:p>
    <w:p w14:paraId="4BAD99F2" w14:textId="2181FFD6" w:rsidR="00B35746" w:rsidRPr="00EE0B0E" w:rsidRDefault="00B35746" w:rsidP="005C7B9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Wykonawca zobowiązany jest do realizacji prze</w:t>
      </w:r>
      <w:r w:rsidR="00A67BC5" w:rsidRPr="00EE0B0E">
        <w:rPr>
          <w:rFonts w:eastAsia="Lucida Sans Unicode" w:cs="Arial"/>
          <w:kern w:val="1"/>
          <w:lang w:eastAsia="ar-SA"/>
          <w14:ligatures w14:val="none"/>
        </w:rPr>
        <w:t xml:space="preserve">dmiotu umowy do </w:t>
      </w:r>
      <w:r w:rsidR="002A6E2E">
        <w:rPr>
          <w:rFonts w:eastAsia="Lucida Sans Unicode" w:cs="Arial"/>
          <w:kern w:val="1"/>
          <w:lang w:eastAsia="ar-SA"/>
          <w14:ligatures w14:val="none"/>
        </w:rPr>
        <w:t>9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>0 dni</w:t>
      </w:r>
      <w:r w:rsidR="00284F89" w:rsidRPr="00EE0B0E">
        <w:rPr>
          <w:rFonts w:eastAsia="Lucida Sans Unicode" w:cs="Arial"/>
          <w:kern w:val="1"/>
          <w:lang w:eastAsia="ar-SA"/>
          <w14:ligatures w14:val="none"/>
        </w:rPr>
        <w:t xml:space="preserve"> od dnia 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>podpisania Umowy</w:t>
      </w:r>
      <w:r w:rsidR="0040409F" w:rsidRPr="00EE0B0E">
        <w:rPr>
          <w:rFonts w:eastAsia="Lucida Sans Unicode" w:cs="Arial"/>
          <w:kern w:val="1"/>
          <w:lang w:eastAsia="ar-SA"/>
          <w14:ligatures w14:val="none"/>
        </w:rPr>
        <w:t>.</w:t>
      </w:r>
      <w:r w:rsidR="00284F89" w:rsidRPr="00EE0B0E">
        <w:rPr>
          <w:rFonts w:eastAsia="Lucida Sans Unicode" w:cs="Arial"/>
          <w:kern w:val="1"/>
          <w:lang w:eastAsia="ar-SA"/>
          <w14:ligatures w14:val="none"/>
        </w:rPr>
        <w:t xml:space="preserve"> </w:t>
      </w:r>
    </w:p>
    <w:p w14:paraId="3C03C4A4" w14:textId="59DD3F3B" w:rsidR="00854219" w:rsidRPr="00EE0B0E" w:rsidRDefault="00854219" w:rsidP="005C7B9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Za termin końcowy realizacji przedmiotu umowy Zamawiający uzna datę podpisania protokołu odbioru końcowego</w:t>
      </w:r>
      <w:bookmarkStart w:id="1" w:name="_Hlk173957835"/>
      <w:r w:rsidR="000E7468" w:rsidRPr="00EE0B0E">
        <w:rPr>
          <w:rFonts w:eastAsia="Lucida Sans Unicode" w:cs="Arial"/>
          <w:kern w:val="1"/>
          <w:lang w:eastAsia="ar-SA"/>
          <w14:ligatures w14:val="none"/>
        </w:rPr>
        <w:t xml:space="preserve"> „Tacy leków”, której wdrożenie zakończy się po</w:t>
      </w:r>
      <w:r w:rsidR="00D717CE" w:rsidRPr="00EE0B0E">
        <w:rPr>
          <w:rFonts w:eastAsia="Lucida Sans Unicode" w:cs="Arial"/>
          <w:kern w:val="1"/>
          <w:lang w:eastAsia="ar-SA"/>
          <w14:ligatures w14:val="none"/>
        </w:rPr>
        <w:t> </w:t>
      </w:r>
      <w:r w:rsidR="000E7468" w:rsidRPr="00EE0B0E">
        <w:rPr>
          <w:rFonts w:eastAsia="Lucida Sans Unicode" w:cs="Arial"/>
          <w:kern w:val="1"/>
          <w:lang w:eastAsia="ar-SA"/>
          <w14:ligatures w14:val="none"/>
        </w:rPr>
        <w:t xml:space="preserve">realizacji przedmiotu Umowy, o którym mowa w </w:t>
      </w:r>
      <w:r w:rsidR="00D717CE" w:rsidRPr="00EE0B0E">
        <w:rPr>
          <w:rFonts w:eastAsia="Lucida Sans Unicode" w:cs="Arial"/>
          <w:kern w:val="1"/>
          <w:lang w:eastAsia="ar-SA"/>
          <w14:ligatures w14:val="none"/>
        </w:rPr>
        <w:t>§ 1</w:t>
      </w:r>
      <w:r w:rsidR="00A974E7" w:rsidRPr="00EE0B0E">
        <w:rPr>
          <w:rFonts w:eastAsia="Lucida Sans Unicode" w:cs="Arial"/>
          <w:kern w:val="1"/>
          <w:lang w:eastAsia="ar-SA"/>
          <w14:ligatures w14:val="none"/>
        </w:rPr>
        <w:t xml:space="preserve"> Umowy</w:t>
      </w:r>
      <w:r w:rsidR="00D717CE" w:rsidRPr="00EE0B0E">
        <w:rPr>
          <w:rFonts w:eastAsia="Lucida Sans Unicode" w:cs="Arial"/>
          <w:kern w:val="1"/>
          <w:lang w:eastAsia="ar-SA"/>
          <w14:ligatures w14:val="none"/>
        </w:rPr>
        <w:t>.</w:t>
      </w:r>
    </w:p>
    <w:bookmarkEnd w:id="1"/>
    <w:p w14:paraId="4BC4EDFE" w14:textId="77777777" w:rsidR="00284F89" w:rsidRPr="00EE0B0E" w:rsidRDefault="00284F89" w:rsidP="005C7B96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</w:p>
    <w:p w14:paraId="454C6927" w14:textId="535ECED0" w:rsidR="00A0022F" w:rsidRPr="00EE0B0E" w:rsidRDefault="00854219" w:rsidP="005C7B96">
      <w:pPr>
        <w:widowControl w:val="0"/>
        <w:suppressAutoHyphens/>
        <w:spacing w:after="0" w:line="240" w:lineRule="auto"/>
        <w:jc w:val="center"/>
        <w:rPr>
          <w:rFonts w:eastAsia="Lucida Sans Unicode" w:cs="Arial"/>
          <w:b/>
          <w:bCs/>
          <w:kern w:val="1"/>
          <w:lang w:eastAsia="ar-SA"/>
          <w14:ligatures w14:val="none"/>
        </w:rPr>
      </w:pP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 xml:space="preserve">§ 3.  </w:t>
      </w:r>
    </w:p>
    <w:p w14:paraId="0D3B5C91" w14:textId="7730D567" w:rsidR="00B35746" w:rsidRPr="00EE0B0E" w:rsidRDefault="00B35746" w:rsidP="005C7B96">
      <w:pPr>
        <w:widowControl w:val="0"/>
        <w:suppressAutoHyphens/>
        <w:spacing w:after="0" w:line="240" w:lineRule="auto"/>
        <w:ind w:left="360"/>
        <w:jc w:val="both"/>
        <w:rPr>
          <w:rFonts w:eastAsia="Lucida Sans Unicode" w:cs="Arial"/>
          <w:b/>
          <w:bCs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ab/>
      </w:r>
      <w:r w:rsidRPr="00EE0B0E">
        <w:rPr>
          <w:rFonts w:eastAsia="Lucida Sans Unicode" w:cs="Arial"/>
          <w:kern w:val="1"/>
          <w:lang w:eastAsia="ar-SA"/>
          <w14:ligatures w14:val="none"/>
        </w:rPr>
        <w:tab/>
      </w:r>
      <w:r w:rsidRPr="00EE0B0E">
        <w:rPr>
          <w:rFonts w:eastAsia="Lucida Sans Unicode" w:cs="Arial"/>
          <w:kern w:val="1"/>
          <w:lang w:eastAsia="ar-SA"/>
          <w14:ligatures w14:val="none"/>
        </w:rPr>
        <w:tab/>
      </w:r>
      <w:r w:rsidRPr="00EE0B0E">
        <w:rPr>
          <w:rFonts w:eastAsia="Lucida Sans Unicode" w:cs="Arial"/>
          <w:kern w:val="1"/>
          <w:lang w:eastAsia="ar-SA"/>
          <w14:ligatures w14:val="none"/>
        </w:rPr>
        <w:tab/>
      </w:r>
      <w:r w:rsidRPr="00EE0B0E">
        <w:rPr>
          <w:rFonts w:eastAsia="Lucida Sans Unicode" w:cs="Arial"/>
          <w:kern w:val="1"/>
          <w:lang w:eastAsia="ar-SA"/>
          <w14:ligatures w14:val="none"/>
        </w:rPr>
        <w:tab/>
      </w: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>Wynagrodzenie</w:t>
      </w:r>
      <w:r w:rsidR="00854219"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>.</w:t>
      </w:r>
    </w:p>
    <w:p w14:paraId="4F0F3343" w14:textId="320D6CDC" w:rsidR="006669A3" w:rsidRPr="00EE0B0E" w:rsidRDefault="00854219" w:rsidP="005C7B96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Strony ustalają, że całkowite ryczałtowe wynagrodzenie dla Wykonawcy za</w:t>
      </w:r>
      <w:r w:rsidR="00E14A35" w:rsidRPr="00EE0B0E">
        <w:rPr>
          <w:rFonts w:eastAsia="Lucida Sans Unicode" w:cs="Arial"/>
          <w:kern w:val="1"/>
          <w:lang w:eastAsia="ar-SA"/>
          <w14:ligatures w14:val="none"/>
        </w:rPr>
        <w:t> </w:t>
      </w:r>
      <w:r w:rsidR="00D717CE" w:rsidRPr="00EE0B0E">
        <w:rPr>
          <w:rFonts w:eastAsia="Lucida Sans Unicode" w:cs="Arial"/>
          <w:kern w:val="1"/>
          <w:lang w:eastAsia="ar-SA"/>
          <w14:ligatures w14:val="none"/>
        </w:rPr>
        <w:t>wdrożenie „Tacy leków”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zgodnie z warunkami niniejszej umowy,</w:t>
      </w:r>
      <w:r w:rsidR="00E14A35" w:rsidRPr="00EE0B0E">
        <w:rPr>
          <w:rFonts w:eastAsia="Lucida Sans Unicode" w:cs="Arial"/>
          <w:kern w:val="1"/>
          <w:lang w:eastAsia="ar-SA"/>
          <w14:ligatures w14:val="none"/>
        </w:rPr>
        <w:t xml:space="preserve"> </w:t>
      </w:r>
      <w:r w:rsidRPr="00EE0B0E">
        <w:rPr>
          <w:rFonts w:eastAsia="Lucida Sans Unicode" w:cs="Arial"/>
          <w:kern w:val="1"/>
          <w:lang w:eastAsia="ar-SA"/>
          <w14:ligatures w14:val="none"/>
        </w:rPr>
        <w:t>wynosi ………..</w:t>
      </w:r>
      <w:r w:rsidR="00227074" w:rsidRPr="00EE0B0E">
        <w:rPr>
          <w:rFonts w:eastAsia="Lucida Sans Unicode" w:cs="Arial"/>
          <w:kern w:val="1"/>
          <w:lang w:eastAsia="ar-SA"/>
          <w14:ligatures w14:val="none"/>
        </w:rPr>
        <w:t xml:space="preserve"> zł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netto, przy stawce …… % podatku od towarów i usług, </w:t>
      </w:r>
      <w:r w:rsidR="00227074" w:rsidRPr="00EE0B0E">
        <w:rPr>
          <w:rFonts w:eastAsia="Lucida Sans Unicode" w:cs="Arial"/>
          <w:kern w:val="1"/>
          <w:lang w:eastAsia="ar-SA"/>
          <w14:ligatures w14:val="none"/>
        </w:rPr>
        <w:t xml:space="preserve">a tym samym w kwocie 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brutto …………. </w:t>
      </w:r>
      <w:r w:rsidR="00227074" w:rsidRPr="00EE0B0E">
        <w:rPr>
          <w:rFonts w:eastAsia="Lucida Sans Unicode" w:cs="Arial"/>
          <w:kern w:val="1"/>
          <w:lang w:eastAsia="ar-SA"/>
          <w14:ligatures w14:val="none"/>
        </w:rPr>
        <w:t>(</w:t>
      </w:r>
      <w:r w:rsidRPr="00EE0B0E">
        <w:rPr>
          <w:rFonts w:eastAsia="Lucida Sans Unicode" w:cs="Arial"/>
          <w:kern w:val="1"/>
          <w:lang w:eastAsia="ar-SA"/>
          <w14:ligatures w14:val="none"/>
        </w:rPr>
        <w:t>słownie</w:t>
      </w:r>
      <w:r w:rsidR="00227074" w:rsidRPr="00EE0B0E">
        <w:rPr>
          <w:rFonts w:eastAsia="Lucida Sans Unicode" w:cs="Arial"/>
          <w:kern w:val="1"/>
          <w:lang w:eastAsia="ar-SA"/>
          <w14:ligatures w14:val="none"/>
        </w:rPr>
        <w:t xml:space="preserve">: </w:t>
      </w:r>
      <w:r w:rsidRPr="00EE0B0E">
        <w:rPr>
          <w:rFonts w:eastAsia="Lucida Sans Unicode" w:cs="Arial"/>
          <w:kern w:val="1"/>
          <w:lang w:eastAsia="ar-SA"/>
          <w14:ligatures w14:val="none"/>
        </w:rPr>
        <w:t>……………..</w:t>
      </w:r>
      <w:r w:rsidR="00227074" w:rsidRPr="00EE0B0E">
        <w:rPr>
          <w:rFonts w:eastAsia="Lucida Sans Unicode" w:cs="Arial"/>
          <w:kern w:val="1"/>
          <w:lang w:eastAsia="ar-SA"/>
          <w14:ligatures w14:val="none"/>
        </w:rPr>
        <w:t>).</w:t>
      </w:r>
    </w:p>
    <w:p w14:paraId="064BCAD9" w14:textId="4D25A43D" w:rsidR="00854219" w:rsidRPr="00EE0B0E" w:rsidRDefault="00E14A35" w:rsidP="005C7B96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Wynagrodzenie za wykonanie przedmiotu umowy płatne będzie na podstawie faktury końcowej.</w:t>
      </w:r>
    </w:p>
    <w:p w14:paraId="4CBA94A1" w14:textId="33B63C18" w:rsidR="00E14A35" w:rsidRPr="00EE0B0E" w:rsidRDefault="00E14A35" w:rsidP="005C7B96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Rozliczenie faktury końcowej odbędzie się w oparciu o protokół </w:t>
      </w:r>
      <w:r w:rsidR="00D717CE" w:rsidRPr="00EE0B0E">
        <w:rPr>
          <w:rFonts w:eastAsia="Lucida Sans Unicode" w:cs="Arial"/>
          <w:kern w:val="1"/>
          <w:lang w:eastAsia="ar-SA"/>
          <w14:ligatures w14:val="none"/>
        </w:rPr>
        <w:t>odbioru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końcow</w:t>
      </w:r>
      <w:r w:rsidR="00D717CE" w:rsidRPr="00EE0B0E">
        <w:rPr>
          <w:rFonts w:eastAsia="Lucida Sans Unicode" w:cs="Arial"/>
          <w:kern w:val="1"/>
          <w:lang w:eastAsia="ar-SA"/>
          <w14:ligatures w14:val="none"/>
        </w:rPr>
        <w:t>ego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podpisany przez Zamawiającego oraz Wykonawcę. </w:t>
      </w:r>
    </w:p>
    <w:p w14:paraId="380A0362" w14:textId="6721AEC7" w:rsidR="00E14A35" w:rsidRPr="00EE0B0E" w:rsidRDefault="00E14A35" w:rsidP="005C7B96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Zapłata wynagrodzenia nastąpi na podstawie faktur w terminie do </w:t>
      </w:r>
      <w:r w:rsidR="00262828">
        <w:rPr>
          <w:rFonts w:eastAsia="Lucida Sans Unicode" w:cs="Arial"/>
          <w:kern w:val="1"/>
          <w:lang w:eastAsia="ar-SA"/>
          <w14:ligatures w14:val="none"/>
        </w:rPr>
        <w:t>6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0 dni od dnia ich otrzymania przez Zamawiającego. </w:t>
      </w:r>
    </w:p>
    <w:p w14:paraId="21EFF740" w14:textId="443007E7" w:rsidR="00E14A35" w:rsidRPr="00EE0B0E" w:rsidRDefault="00E14A35" w:rsidP="005C7B96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Wynagrodzenie płatne będzie przelewem przez Zamawiającego na konto Wykonawcy stanowiące jego własność i zgłoszone do celów rozliczeniowych VAT podany na fakturze. </w:t>
      </w:r>
    </w:p>
    <w:p w14:paraId="7014C803" w14:textId="62E3E98A" w:rsidR="00E14A35" w:rsidRPr="00EE0B0E" w:rsidRDefault="00E14A35" w:rsidP="005C7B96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Wykonawca nie może przenieść na osoby trzecie wierzytelności przysługującej mu od Zamawiającego bez jego zgody wyrażonej na piśmie</w:t>
      </w:r>
      <w:r w:rsidR="00A974E7" w:rsidRPr="00EE0B0E">
        <w:rPr>
          <w:rFonts w:eastAsia="Lucida Sans Unicode" w:cs="Arial"/>
          <w:kern w:val="1"/>
          <w:lang w:eastAsia="ar-SA"/>
          <w14:ligatures w14:val="none"/>
        </w:rPr>
        <w:t xml:space="preserve"> pod rygorem nieważności.</w:t>
      </w:r>
    </w:p>
    <w:p w14:paraId="3385A026" w14:textId="77777777" w:rsidR="002213D4" w:rsidRPr="00EE0B0E" w:rsidRDefault="002213D4" w:rsidP="005C7B96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</w:p>
    <w:p w14:paraId="7BD9FA8F" w14:textId="77777777" w:rsidR="002213D4" w:rsidRPr="00EE0B0E" w:rsidRDefault="002213D4" w:rsidP="005C7B96">
      <w:pPr>
        <w:widowControl w:val="0"/>
        <w:suppressAutoHyphens/>
        <w:spacing w:after="0" w:line="240" w:lineRule="auto"/>
        <w:jc w:val="center"/>
        <w:rPr>
          <w:rFonts w:eastAsia="Lucida Sans Unicode" w:cs="Arial"/>
          <w:b/>
          <w:bCs/>
          <w:kern w:val="1"/>
          <w:lang w:eastAsia="ar-SA"/>
          <w14:ligatures w14:val="none"/>
        </w:rPr>
      </w:pP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>§ 4.</w:t>
      </w:r>
    </w:p>
    <w:p w14:paraId="10A96C5A" w14:textId="5AEB6209" w:rsidR="002213D4" w:rsidRPr="00EE0B0E" w:rsidRDefault="002213D4" w:rsidP="005C7B96">
      <w:pPr>
        <w:widowControl w:val="0"/>
        <w:suppressAutoHyphens/>
        <w:spacing w:after="0" w:line="240" w:lineRule="auto"/>
        <w:jc w:val="center"/>
        <w:rPr>
          <w:rFonts w:eastAsia="Lucida Sans Unicode" w:cs="Arial"/>
          <w:b/>
          <w:bCs/>
          <w:kern w:val="1"/>
          <w:lang w:eastAsia="ar-SA"/>
          <w14:ligatures w14:val="none"/>
        </w:rPr>
      </w:pP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 xml:space="preserve">Oświadczenia i </w:t>
      </w:r>
      <w:r w:rsidR="007A7D5A"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>Z</w:t>
      </w: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>apewnienia Wykonawcy.</w:t>
      </w:r>
    </w:p>
    <w:p w14:paraId="015C6CE7" w14:textId="07C0F12E" w:rsidR="002213D4" w:rsidRPr="00EE0B0E" w:rsidRDefault="002213D4" w:rsidP="005C7B96">
      <w:pPr>
        <w:pStyle w:val="Akapitzlist"/>
        <w:widowControl w:val="0"/>
        <w:numPr>
          <w:ilvl w:val="3"/>
          <w:numId w:val="20"/>
        </w:numPr>
        <w:suppressAutoHyphens/>
        <w:spacing w:after="0" w:line="240" w:lineRule="auto"/>
        <w:ind w:left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Wykonawca oświadcza i gwarantuje, że:</w:t>
      </w:r>
    </w:p>
    <w:p w14:paraId="6A39AAE0" w14:textId="55226D92" w:rsidR="002213D4" w:rsidRPr="00EE0B0E" w:rsidRDefault="002213D4" w:rsidP="005C7B9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lastRenderedPageBreak/>
        <w:t>posiada odpowiednią wiedzę, kwalifikacje i doświadczenie oraz umiejętności</w:t>
      </w:r>
      <w:r w:rsidR="00A974E7" w:rsidRPr="00EE0B0E">
        <w:rPr>
          <w:rFonts w:eastAsia="Lucida Sans Unicode" w:cs="Arial"/>
          <w:kern w:val="1"/>
          <w:lang w:eastAsia="ar-SA"/>
          <w14:ligatures w14:val="none"/>
        </w:rPr>
        <w:t>, a także urządzenia,</w:t>
      </w:r>
      <w:r w:rsidR="009D556B" w:rsidRPr="00EE0B0E">
        <w:rPr>
          <w:rFonts w:eastAsia="Lucida Sans Unicode" w:cs="Arial"/>
          <w:kern w:val="1"/>
          <w:lang w:eastAsia="ar-SA"/>
          <w14:ligatures w14:val="none"/>
        </w:rPr>
        <w:t xml:space="preserve"> </w:t>
      </w:r>
      <w:r w:rsidRPr="00EE0B0E">
        <w:rPr>
          <w:rFonts w:eastAsia="Lucida Sans Unicode" w:cs="Arial"/>
          <w:kern w:val="1"/>
          <w:lang w:eastAsia="ar-SA"/>
          <w14:ligatures w14:val="none"/>
        </w:rPr>
        <w:t>potrzebne do ich należytego wykonywania</w:t>
      </w:r>
      <w:r w:rsidR="009D556B" w:rsidRPr="00EE0B0E">
        <w:rPr>
          <w:rFonts w:eastAsia="Lucida Sans Unicode" w:cs="Arial"/>
          <w:kern w:val="1"/>
          <w:lang w:eastAsia="ar-SA"/>
          <w14:ligatures w14:val="none"/>
        </w:rPr>
        <w:t xml:space="preserve"> Umowy,</w:t>
      </w:r>
    </w:p>
    <w:p w14:paraId="415D55E6" w14:textId="32F14679" w:rsidR="002213D4" w:rsidRPr="00EE0B0E" w:rsidRDefault="00850946" w:rsidP="005C7B9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przedmiot Umowy </w:t>
      </w:r>
      <w:r w:rsidR="009D556B" w:rsidRPr="00EE0B0E">
        <w:rPr>
          <w:rFonts w:eastAsia="Lucida Sans Unicode" w:cs="Arial"/>
          <w:kern w:val="1"/>
          <w:lang w:eastAsia="ar-SA"/>
          <w14:ligatures w14:val="none"/>
        </w:rPr>
        <w:t xml:space="preserve">zostanie </w:t>
      </w:r>
      <w:r w:rsidR="002213D4" w:rsidRPr="00EE0B0E">
        <w:rPr>
          <w:rFonts w:eastAsia="Lucida Sans Unicode" w:cs="Arial"/>
          <w:kern w:val="1"/>
          <w:lang w:eastAsia="ar-SA"/>
          <w14:ligatures w14:val="none"/>
        </w:rPr>
        <w:t>wykonan</w:t>
      </w:r>
      <w:r w:rsidR="009D556B" w:rsidRPr="00EE0B0E">
        <w:rPr>
          <w:rFonts w:eastAsia="Lucida Sans Unicode" w:cs="Arial"/>
          <w:kern w:val="1"/>
          <w:lang w:eastAsia="ar-SA"/>
          <w14:ligatures w14:val="none"/>
        </w:rPr>
        <w:t>y</w:t>
      </w:r>
      <w:r w:rsidR="002213D4" w:rsidRPr="00EE0B0E">
        <w:rPr>
          <w:rFonts w:eastAsia="Lucida Sans Unicode" w:cs="Arial"/>
          <w:kern w:val="1"/>
          <w:lang w:eastAsia="ar-SA"/>
          <w14:ligatures w14:val="none"/>
        </w:rPr>
        <w:t xml:space="preserve"> z </w:t>
      </w:r>
      <w:r w:rsidR="009D556B" w:rsidRPr="00EE0B0E">
        <w:rPr>
          <w:rFonts w:eastAsia="Lucida Sans Unicode" w:cs="Arial"/>
          <w:kern w:val="1"/>
          <w:lang w:eastAsia="ar-SA"/>
          <w14:ligatures w14:val="none"/>
        </w:rPr>
        <w:t>najwyższą</w:t>
      </w:r>
      <w:r w:rsidR="002213D4" w:rsidRPr="00EE0B0E">
        <w:rPr>
          <w:rFonts w:eastAsia="Lucida Sans Unicode" w:cs="Arial"/>
          <w:kern w:val="1"/>
          <w:lang w:eastAsia="ar-SA"/>
          <w14:ligatures w14:val="none"/>
        </w:rPr>
        <w:t xml:space="preserve"> starannością właściwą dla profesjonalnego wykonania dzieła tego rodzaju;</w:t>
      </w:r>
    </w:p>
    <w:p w14:paraId="4160D8F9" w14:textId="77777777" w:rsidR="00850946" w:rsidRPr="00EE0B0E" w:rsidRDefault="00850946" w:rsidP="005C7B9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przedmiot Umowy</w:t>
      </w:r>
      <w:r w:rsidR="009D556B" w:rsidRPr="00EE0B0E">
        <w:rPr>
          <w:rFonts w:eastAsia="Lucida Sans Unicode" w:cs="Arial"/>
          <w:kern w:val="1"/>
          <w:lang w:eastAsia="ar-SA"/>
          <w14:ligatures w14:val="none"/>
        </w:rPr>
        <w:t xml:space="preserve"> zostanie wykonany</w:t>
      </w:r>
      <w:r w:rsidR="002213D4" w:rsidRPr="00EE0B0E">
        <w:rPr>
          <w:rFonts w:eastAsia="Lucida Sans Unicode" w:cs="Arial"/>
          <w:kern w:val="1"/>
          <w:lang w:eastAsia="ar-SA"/>
          <w14:ligatures w14:val="none"/>
        </w:rPr>
        <w:t>:</w:t>
      </w:r>
    </w:p>
    <w:p w14:paraId="6D5C54C4" w14:textId="77777777" w:rsidR="00850946" w:rsidRPr="00EE0B0E" w:rsidRDefault="002213D4" w:rsidP="005C7B96">
      <w:pPr>
        <w:pStyle w:val="Akapitzlist"/>
        <w:widowControl w:val="0"/>
        <w:suppressAutoHyphens/>
        <w:spacing w:after="0" w:line="240" w:lineRule="auto"/>
        <w:ind w:left="107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a) bez wad prawnych, </w:t>
      </w:r>
    </w:p>
    <w:p w14:paraId="76EC00CC" w14:textId="77777777" w:rsidR="00850946" w:rsidRPr="00EE0B0E" w:rsidRDefault="002213D4" w:rsidP="005C7B96">
      <w:pPr>
        <w:pStyle w:val="Akapitzlist"/>
        <w:widowControl w:val="0"/>
        <w:suppressAutoHyphens/>
        <w:spacing w:after="0" w:line="240" w:lineRule="auto"/>
        <w:ind w:left="107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b) nie naruszając praw osób trzecich, </w:t>
      </w:r>
    </w:p>
    <w:p w14:paraId="25509E7F" w14:textId="57E807D3" w:rsidR="009D556B" w:rsidRPr="00EE0B0E" w:rsidRDefault="002213D4" w:rsidP="005C7B96">
      <w:pPr>
        <w:pStyle w:val="Akapitzlist"/>
        <w:widowControl w:val="0"/>
        <w:suppressAutoHyphens/>
        <w:spacing w:after="0" w:line="240" w:lineRule="auto"/>
        <w:ind w:left="107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c) mają charakter indywidualny</w:t>
      </w:r>
      <w:r w:rsidR="00A974E7" w:rsidRPr="00EE0B0E">
        <w:rPr>
          <w:rFonts w:eastAsia="Lucida Sans Unicode" w:cs="Arial"/>
          <w:kern w:val="1"/>
          <w:lang w:eastAsia="ar-SA"/>
          <w14:ligatures w14:val="none"/>
        </w:rPr>
        <w:t>;</w:t>
      </w:r>
    </w:p>
    <w:p w14:paraId="6349C302" w14:textId="4493D253" w:rsidR="009D556B" w:rsidRPr="00EE0B0E" w:rsidRDefault="00850946" w:rsidP="005C7B9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wdrożenie przedmiotu Umowy</w:t>
      </w:r>
      <w:r w:rsidR="009D556B" w:rsidRPr="00EE0B0E">
        <w:rPr>
          <w:rFonts w:eastAsia="Lucida Sans Unicode" w:cs="Arial"/>
          <w:kern w:val="1"/>
          <w:lang w:eastAsia="ar-SA"/>
          <w14:ligatures w14:val="none"/>
        </w:rPr>
        <w:t xml:space="preserve"> będzie stanowiło</w:t>
      </w:r>
      <w:r w:rsidR="002213D4" w:rsidRPr="00EE0B0E">
        <w:rPr>
          <w:rFonts w:eastAsia="Lucida Sans Unicode" w:cs="Arial"/>
          <w:kern w:val="1"/>
          <w:lang w:eastAsia="ar-SA"/>
          <w14:ligatures w14:val="none"/>
        </w:rPr>
        <w:t xml:space="preserve"> wyraz jego twórczości i nie będzie naruszał praw autorskich oraz jakichkolwiek innych praw osób trzecich, a Wykonawca ma pełne i samodzielne prawo do rozporządzania tymi prawami do nich, w tym w szczególności w zakresie ich zbywania osobom trzecim, a przy tym nie stanowią one opracowania cudzego dzieła, a nadto, że przysługują mu pełne prawa majątkowe do </w:t>
      </w:r>
      <w:r w:rsidR="009D556B" w:rsidRPr="00EE0B0E">
        <w:rPr>
          <w:rFonts w:eastAsia="Lucida Sans Unicode" w:cs="Arial"/>
          <w:kern w:val="1"/>
          <w:lang w:eastAsia="ar-SA"/>
          <w14:ligatures w14:val="none"/>
        </w:rPr>
        <w:t>u</w:t>
      </w:r>
      <w:r w:rsidR="002213D4" w:rsidRPr="00EE0B0E">
        <w:rPr>
          <w:rFonts w:eastAsia="Lucida Sans Unicode" w:cs="Arial"/>
          <w:kern w:val="1"/>
          <w:lang w:eastAsia="ar-SA"/>
          <w14:ligatures w14:val="none"/>
        </w:rPr>
        <w:t>tworów</w:t>
      </w:r>
      <w:r w:rsidR="009D556B" w:rsidRPr="00EE0B0E">
        <w:rPr>
          <w:rFonts w:eastAsia="Lucida Sans Unicode" w:cs="Arial"/>
          <w:kern w:val="1"/>
          <w:lang w:eastAsia="ar-SA"/>
          <w14:ligatures w14:val="none"/>
        </w:rPr>
        <w:t xml:space="preserve"> zawartych w </w:t>
      </w:r>
      <w:r w:rsidRPr="00EE0B0E">
        <w:rPr>
          <w:rFonts w:eastAsia="Lucida Sans Unicode" w:cs="Arial"/>
          <w:kern w:val="1"/>
          <w:lang w:eastAsia="ar-SA"/>
          <w14:ligatures w14:val="none"/>
        </w:rPr>
        <w:t>„Tacy leków”</w:t>
      </w:r>
      <w:r w:rsidR="00F31838" w:rsidRPr="00EE0B0E">
        <w:rPr>
          <w:rFonts w:eastAsia="Lucida Sans Unicode" w:cs="Arial"/>
          <w:kern w:val="1"/>
          <w:lang w:eastAsia="ar-SA"/>
          <w14:ligatures w14:val="none"/>
        </w:rPr>
        <w:t>.</w:t>
      </w:r>
    </w:p>
    <w:p w14:paraId="4667F13A" w14:textId="77777777" w:rsidR="009D556B" w:rsidRPr="00EE0B0E" w:rsidRDefault="002213D4" w:rsidP="005C7B96">
      <w:pPr>
        <w:pStyle w:val="Akapitzlist"/>
        <w:widowControl w:val="0"/>
        <w:numPr>
          <w:ilvl w:val="3"/>
          <w:numId w:val="20"/>
        </w:numPr>
        <w:suppressAutoHyphens/>
        <w:spacing w:after="0" w:line="240" w:lineRule="auto"/>
        <w:ind w:left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Strony ustalają, iż w przypadku zgłoszenia roszczeń wobec Zamawiającego przez inne osoby z tytułu naruszenia praw w związku z korzystaniem z Utworów, z przyczyn leżących po stronie Wykonawcy, Wykonawca przejmuje pełną odpowiedzialność z tego tytułu i zwalnia Zamawiającego w najszerszym dopuszczalnym zakresie z obowiązku świadczenia (zwolnienie z długu), zgodnie z obowiązującymi w tym zakresie przepisami Kodeksu cywilnego, z tytułu w/w roszczeń osób trzecich w w/w zakresie oraz zobowiązany jest do zaspokojenia w imieniu Zamawiającemu takich roszczeń w pełnym zakresie oraz zobowiązany jest do prowadzenia danej sprawy wyłącznie we własnym zakresie i na własny koszt, jak również pokrycia wszelkich kosztów, kar, odszkodowań, o ile Zamawiający powiadomi Wykonawcę o zgłoszeniu danego roszczenia bez zbędnej zwłoki, w terminie umożliwiającym podjęcie w/w środków prawnych przez Wykonawcę. W przypadku wykonania takiego zgłoszenia przez Zamawiającego wobec Wykonawcy – Zamawiający zwolniony jest z odpowiedzialności za nienależyte wykonanie lub niewykonanie Umowy.</w:t>
      </w:r>
    </w:p>
    <w:p w14:paraId="0C8DD957" w14:textId="77777777" w:rsidR="0049449F" w:rsidRPr="00EE0B0E" w:rsidRDefault="0049449F" w:rsidP="005C7B96">
      <w:pPr>
        <w:widowControl w:val="0"/>
        <w:suppressAutoHyphens/>
        <w:spacing w:after="0" w:line="240" w:lineRule="auto"/>
        <w:jc w:val="both"/>
      </w:pPr>
    </w:p>
    <w:p w14:paraId="33EFABDA" w14:textId="357C0E38" w:rsidR="0049449F" w:rsidRPr="00EE0B0E" w:rsidRDefault="0049449F" w:rsidP="005C7B96">
      <w:pPr>
        <w:pStyle w:val="Akapitzlist"/>
        <w:widowControl w:val="0"/>
        <w:suppressAutoHyphens/>
        <w:spacing w:after="0" w:line="240" w:lineRule="auto"/>
        <w:ind w:left="0"/>
        <w:jc w:val="center"/>
        <w:rPr>
          <w:b/>
          <w:bCs/>
        </w:rPr>
      </w:pPr>
      <w:r w:rsidRPr="00EE0B0E">
        <w:rPr>
          <w:b/>
          <w:bCs/>
        </w:rPr>
        <w:t xml:space="preserve">§ </w:t>
      </w:r>
      <w:r w:rsidR="00616C55" w:rsidRPr="00EE0B0E">
        <w:rPr>
          <w:b/>
          <w:bCs/>
        </w:rPr>
        <w:t>5</w:t>
      </w:r>
      <w:r w:rsidRPr="00EE0B0E">
        <w:rPr>
          <w:b/>
          <w:bCs/>
        </w:rPr>
        <w:t>.</w:t>
      </w:r>
    </w:p>
    <w:p w14:paraId="389858D8" w14:textId="31F6394A" w:rsidR="0049449F" w:rsidRPr="00EE0B0E" w:rsidRDefault="0049449F" w:rsidP="005C7B96">
      <w:pPr>
        <w:pStyle w:val="Akapitzlist"/>
        <w:widowControl w:val="0"/>
        <w:suppressAutoHyphens/>
        <w:spacing w:after="0" w:line="240" w:lineRule="auto"/>
        <w:jc w:val="center"/>
        <w:rPr>
          <w:b/>
          <w:bCs/>
        </w:rPr>
      </w:pPr>
      <w:r w:rsidRPr="00EE0B0E">
        <w:rPr>
          <w:b/>
          <w:bCs/>
        </w:rPr>
        <w:t>Przedstawiciele Zamawiającego i Wykonawcy</w:t>
      </w:r>
      <w:r w:rsidR="00706E81" w:rsidRPr="00EE0B0E">
        <w:rPr>
          <w:b/>
          <w:bCs/>
        </w:rPr>
        <w:t>.</w:t>
      </w:r>
    </w:p>
    <w:p w14:paraId="185DBB5F" w14:textId="77777777" w:rsidR="0049449F" w:rsidRPr="00EE0B0E" w:rsidRDefault="0049449F" w:rsidP="005C7B96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 w:hanging="284"/>
        <w:jc w:val="both"/>
        <w:rPr>
          <w:rFonts w:eastAsia="Lucida Sans Unicode" w:cs="Arial"/>
          <w:i/>
          <w:iCs/>
          <w:kern w:val="1"/>
          <w:lang w:eastAsia="ar-SA"/>
          <w14:ligatures w14:val="none"/>
        </w:rPr>
      </w:pPr>
      <w:r w:rsidRPr="00EE0B0E">
        <w:t xml:space="preserve">Przedstawicielem Wykonawcy będzie: </w:t>
      </w:r>
    </w:p>
    <w:p w14:paraId="1E3B47A3" w14:textId="325C4206" w:rsidR="0049449F" w:rsidRPr="00EE0B0E" w:rsidRDefault="0049449F" w:rsidP="005C7B96">
      <w:pPr>
        <w:pStyle w:val="Akapitzlist"/>
        <w:widowControl w:val="0"/>
        <w:suppressAutoHyphens/>
        <w:spacing w:after="0" w:line="240" w:lineRule="auto"/>
        <w:ind w:left="426" w:hanging="284"/>
        <w:jc w:val="both"/>
        <w:rPr>
          <w:rFonts w:eastAsia="Lucida Sans Unicode" w:cs="Arial"/>
          <w:i/>
          <w:iCs/>
          <w:kern w:val="1"/>
          <w:lang w:eastAsia="ar-SA"/>
          <w14:ligatures w14:val="none"/>
        </w:rPr>
      </w:pPr>
      <w:r w:rsidRPr="00EE0B0E">
        <w:t>…………………………………………………….., (</w:t>
      </w:r>
      <w:r w:rsidRPr="00EE0B0E">
        <w:rPr>
          <w:i/>
          <w:iCs/>
        </w:rPr>
        <w:t>imię, nazwisko, nr tel., adres e-mail)</w:t>
      </w:r>
    </w:p>
    <w:p w14:paraId="2CE87870" w14:textId="767359BB" w:rsidR="0049449F" w:rsidRPr="00EE0B0E" w:rsidRDefault="0049449F" w:rsidP="005C7B96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 w:hanging="284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t xml:space="preserve">Przedstawicielem Zamawiającego będzie: </w:t>
      </w:r>
    </w:p>
    <w:p w14:paraId="4D6FBDD5" w14:textId="66D5000D" w:rsidR="0049449F" w:rsidRPr="00EE0B0E" w:rsidRDefault="0049449F" w:rsidP="005C7B96">
      <w:pPr>
        <w:pStyle w:val="Akapitzlist"/>
        <w:widowControl w:val="0"/>
        <w:suppressAutoHyphens/>
        <w:spacing w:after="0" w:line="240" w:lineRule="auto"/>
        <w:ind w:left="426" w:hanging="284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…………………………………………………….., (imię, nazwisko, nr tel., adres e-mail)</w:t>
      </w:r>
    </w:p>
    <w:p w14:paraId="47F0DFFB" w14:textId="4B8AE3B1" w:rsidR="00706E81" w:rsidRPr="00EE0B0E" w:rsidRDefault="00706E81" w:rsidP="005C7B96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 w:hanging="284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Zmiana przedstawicieli Wykonawcy jak i Zamawiającego</w:t>
      </w:r>
      <w:r w:rsidR="00F31838" w:rsidRPr="00EE0B0E">
        <w:rPr>
          <w:rFonts w:eastAsia="Lucida Sans Unicode" w:cs="Arial"/>
          <w:kern w:val="1"/>
          <w:lang w:eastAsia="ar-SA"/>
          <w14:ligatures w14:val="none"/>
        </w:rPr>
        <w:t>, a także danych kontaktowych,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w trakcie realizacji przedmiotu umowy winna być uzasadniona nie wymaga pisemnej zmiany umowy (Aneksu), jednakże wymaga wzajemnego poinformowania się Stron w drodze pisemnej. </w:t>
      </w:r>
    </w:p>
    <w:p w14:paraId="4A6ACD50" w14:textId="77777777" w:rsidR="004E1C5E" w:rsidRPr="00EE0B0E" w:rsidRDefault="004E1C5E" w:rsidP="005C7B96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</w:p>
    <w:p w14:paraId="1B13656B" w14:textId="1ECDCB7C" w:rsidR="00706E81" w:rsidRPr="00EE0B0E" w:rsidRDefault="00706E81" w:rsidP="005C7B96">
      <w:pPr>
        <w:widowControl w:val="0"/>
        <w:suppressAutoHyphens/>
        <w:spacing w:after="0" w:line="240" w:lineRule="auto"/>
        <w:jc w:val="center"/>
        <w:rPr>
          <w:rFonts w:eastAsia="Lucida Sans Unicode" w:cs="Arial"/>
          <w:b/>
          <w:bCs/>
          <w:kern w:val="1"/>
          <w:lang w:eastAsia="ar-SA"/>
          <w14:ligatures w14:val="none"/>
        </w:rPr>
      </w:pP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 xml:space="preserve">§ </w:t>
      </w:r>
      <w:r w:rsidR="00616C55"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>6</w:t>
      </w: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>.</w:t>
      </w:r>
    </w:p>
    <w:p w14:paraId="070FBADD" w14:textId="6ED1987D" w:rsidR="00706E81" w:rsidRPr="00EE0B0E" w:rsidRDefault="00706E81" w:rsidP="005C7B96">
      <w:pPr>
        <w:widowControl w:val="0"/>
        <w:suppressAutoHyphens/>
        <w:spacing w:after="0" w:line="240" w:lineRule="auto"/>
        <w:jc w:val="center"/>
        <w:rPr>
          <w:rFonts w:eastAsia="Lucida Sans Unicode" w:cs="Arial"/>
          <w:b/>
          <w:bCs/>
          <w:kern w:val="1"/>
          <w:lang w:eastAsia="ar-SA"/>
          <w14:ligatures w14:val="none"/>
        </w:rPr>
      </w:pP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 xml:space="preserve">Kary Umowne </w:t>
      </w:r>
      <w:r w:rsidR="009D556B"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>i</w:t>
      </w:r>
      <w:r w:rsidRPr="00EE0B0E">
        <w:rPr>
          <w:rFonts w:eastAsia="Lucida Sans Unicode" w:cs="Arial"/>
          <w:b/>
          <w:bCs/>
          <w:kern w:val="1"/>
          <w:lang w:eastAsia="ar-SA"/>
          <w14:ligatures w14:val="none"/>
        </w:rPr>
        <w:t xml:space="preserve"> Odszkodowania.</w:t>
      </w:r>
    </w:p>
    <w:p w14:paraId="438CF76D" w14:textId="77777777" w:rsidR="00706E81" w:rsidRPr="00EE0B0E" w:rsidRDefault="00706E81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5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W zakresie zamówienia Wykonawca zapłaci Zamawiającemu kary umowne: </w:t>
      </w:r>
    </w:p>
    <w:p w14:paraId="3B0863CC" w14:textId="79D3DB68" w:rsidR="00706E81" w:rsidRPr="00EE0B0E" w:rsidRDefault="00706E81" w:rsidP="005C7B96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za zwłokę w wykonaniu przedmiotu umowy z przyczyn niezależnych od Zamawiającego - w wysokości 0,5 % wynagrodzenia brutto, o którym </w:t>
      </w:r>
      <w:r w:rsidRPr="00EE0B0E">
        <w:rPr>
          <w:rFonts w:eastAsia="Lucida Sans Unicode" w:cs="Arial"/>
          <w:kern w:val="1"/>
          <w:lang w:eastAsia="ar-SA"/>
          <w14:ligatures w14:val="none"/>
        </w:rPr>
        <w:lastRenderedPageBreak/>
        <w:t>mowa w § 3 ust. 1</w:t>
      </w:r>
      <w:r w:rsidR="004E1C5E" w:rsidRPr="00EE0B0E">
        <w:rPr>
          <w:rFonts w:eastAsia="Lucida Sans Unicode" w:cs="Arial"/>
          <w:kern w:val="1"/>
          <w:lang w:eastAsia="ar-SA"/>
          <w14:ligatures w14:val="none"/>
        </w:rPr>
        <w:t xml:space="preserve"> Umowy /powyżej/, </w:t>
      </w:r>
      <w:r w:rsidRPr="00EE0B0E">
        <w:rPr>
          <w:rFonts w:eastAsia="Lucida Sans Unicode" w:cs="Arial"/>
          <w:kern w:val="1"/>
          <w:lang w:eastAsia="ar-SA"/>
          <w14:ligatures w14:val="none"/>
        </w:rPr>
        <w:t>za każdy dzień zwłoki,</w:t>
      </w:r>
    </w:p>
    <w:p w14:paraId="7D0D7750" w14:textId="3F706851" w:rsidR="00706E81" w:rsidRPr="00EE0B0E" w:rsidRDefault="00706E81" w:rsidP="005C7B96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za zwłokę w usunięciu wad stwierdzonych w okresie rękojmi - w wysokości 0,2 % wynagrodzenia brutto, o którym mowa w § 3 ust. 1 </w:t>
      </w:r>
      <w:r w:rsidR="004E1C5E" w:rsidRPr="00EE0B0E">
        <w:rPr>
          <w:rFonts w:eastAsia="Lucida Sans Unicode" w:cs="Arial"/>
          <w:kern w:val="1"/>
          <w:lang w:eastAsia="ar-SA"/>
          <w14:ligatures w14:val="none"/>
        </w:rPr>
        <w:t xml:space="preserve">Umowy /powyżej/, </w:t>
      </w:r>
      <w:r w:rsidRPr="00EE0B0E">
        <w:rPr>
          <w:rFonts w:eastAsia="Lucida Sans Unicode" w:cs="Arial"/>
          <w:kern w:val="1"/>
          <w:lang w:eastAsia="ar-SA"/>
          <w14:ligatures w14:val="none"/>
        </w:rPr>
        <w:t>za każdy dzień zwłoki, licząc od dnia wyznaczonego na usunięcie wad,</w:t>
      </w:r>
    </w:p>
    <w:p w14:paraId="34E030E8" w14:textId="7E3B9DBB" w:rsidR="00E41C58" w:rsidRPr="00EE0B0E" w:rsidRDefault="00706E81" w:rsidP="005C7B96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za odstąpienie od umowy prze</w:t>
      </w:r>
      <w:r w:rsidR="00A67BC5" w:rsidRPr="00EE0B0E">
        <w:rPr>
          <w:rFonts w:eastAsia="Lucida Sans Unicode" w:cs="Arial"/>
          <w:kern w:val="1"/>
          <w:lang w:eastAsia="ar-SA"/>
          <w14:ligatures w14:val="none"/>
        </w:rPr>
        <w:t>z Zamawiającego lub Wykonawcę z 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przyczyn leżących po stronie Wykonawcy - w wysokości 10 % wynagrodzenia brutto, o którym mowa w § </w:t>
      </w:r>
      <w:r w:rsidR="00E41C58" w:rsidRPr="00EE0B0E">
        <w:rPr>
          <w:rFonts w:eastAsia="Lucida Sans Unicode" w:cs="Arial"/>
          <w:kern w:val="1"/>
          <w:lang w:eastAsia="ar-SA"/>
          <w14:ligatures w14:val="none"/>
        </w:rPr>
        <w:t>3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ust. 1</w:t>
      </w:r>
      <w:r w:rsidR="004E1C5E" w:rsidRPr="00EE0B0E">
        <w:rPr>
          <w:rFonts w:eastAsia="Lucida Sans Unicode" w:cs="Arial"/>
          <w:kern w:val="1"/>
          <w:lang w:eastAsia="ar-SA"/>
          <w14:ligatures w14:val="none"/>
        </w:rPr>
        <w:t xml:space="preserve"> Umowy /powyżej/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, </w:t>
      </w:r>
    </w:p>
    <w:p w14:paraId="030EF87C" w14:textId="6A2FD05C" w:rsidR="00706E81" w:rsidRPr="00EE0B0E" w:rsidRDefault="00706E81" w:rsidP="005C7B96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za zwłokę w naniesieniu żądanych poprawek lub uzupełnień </w:t>
      </w:r>
      <w:bookmarkStart w:id="2" w:name="_Hlk173959801"/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- w wysokości 0,2 % wynagrodzenia brutto, o którym mowa w § </w:t>
      </w:r>
      <w:r w:rsidR="00E41C58" w:rsidRPr="00EE0B0E">
        <w:rPr>
          <w:rFonts w:eastAsia="Lucida Sans Unicode" w:cs="Arial"/>
          <w:kern w:val="1"/>
          <w:lang w:eastAsia="ar-SA"/>
          <w14:ligatures w14:val="none"/>
        </w:rPr>
        <w:t>3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ust. 1</w:t>
      </w:r>
      <w:r w:rsidR="004E1C5E" w:rsidRPr="00EE0B0E">
        <w:rPr>
          <w:rFonts w:eastAsia="Lucida Sans Unicode" w:cs="Arial"/>
          <w:kern w:val="1"/>
          <w:lang w:eastAsia="ar-SA"/>
          <w14:ligatures w14:val="none"/>
        </w:rPr>
        <w:t xml:space="preserve"> Umowy /powyżej/,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za każdy dzień zwłoki,</w:t>
      </w:r>
      <w:bookmarkEnd w:id="2"/>
    </w:p>
    <w:p w14:paraId="1A5284FD" w14:textId="4F95297B" w:rsidR="00E41C58" w:rsidRPr="00EE0B0E" w:rsidRDefault="00E41C58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Zamawiający zapłaci Wykonawcy karę umowną w wysokości 10% wartości umowy brutto określonej w § 3 ust. 1 niniejszej </w:t>
      </w:r>
      <w:r w:rsidR="004E1C5E" w:rsidRPr="00EE0B0E">
        <w:rPr>
          <w:rFonts w:eastAsia="Lucida Sans Unicode" w:cs="Arial"/>
          <w:kern w:val="1"/>
          <w:lang w:eastAsia="ar-SA"/>
          <w14:ligatures w14:val="none"/>
        </w:rPr>
        <w:t>U</w:t>
      </w:r>
      <w:r w:rsidRPr="00EE0B0E">
        <w:rPr>
          <w:rFonts w:eastAsia="Lucida Sans Unicode" w:cs="Arial"/>
          <w:kern w:val="1"/>
          <w:lang w:eastAsia="ar-SA"/>
          <w14:ligatures w14:val="none"/>
        </w:rPr>
        <w:t>mowy</w:t>
      </w:r>
      <w:r w:rsidR="004E1C5E" w:rsidRPr="00EE0B0E">
        <w:rPr>
          <w:rFonts w:eastAsia="Lucida Sans Unicode" w:cs="Arial"/>
          <w:kern w:val="1"/>
          <w:lang w:eastAsia="ar-SA"/>
          <w14:ligatures w14:val="none"/>
        </w:rPr>
        <w:t xml:space="preserve"> /powyżej/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 w przypadku odstąpienia od umowy przez Wykonawcę z przyczyn, za które odpowiedzialność ponosi Zamawiający. </w:t>
      </w:r>
    </w:p>
    <w:p w14:paraId="248FA747" w14:textId="77777777" w:rsidR="00E41C58" w:rsidRPr="00EE0B0E" w:rsidRDefault="00E41C58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Wykonawca jest zobowiązany zapłacić kary umowne także w przypadku, gdy Zamawiający nie poniósł szkody. </w:t>
      </w:r>
    </w:p>
    <w:p w14:paraId="4E7891A9" w14:textId="6D5D30BA" w:rsidR="00E41C58" w:rsidRPr="00EE0B0E" w:rsidRDefault="00E41C58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Zamawiający ma prawo dochodzenia odszkodowań uzupełniających</w:t>
      </w:r>
      <w:r w:rsidR="004E1C5E" w:rsidRPr="00EE0B0E">
        <w:rPr>
          <w:rFonts w:eastAsia="Lucida Sans Unicode" w:cs="Arial"/>
          <w:kern w:val="1"/>
          <w:lang w:eastAsia="ar-SA"/>
          <w14:ligatures w14:val="none"/>
        </w:rPr>
        <w:t xml:space="preserve"> na zasadach ogólnych</w:t>
      </w:r>
      <w:r w:rsidRPr="00EE0B0E">
        <w:rPr>
          <w:rFonts w:eastAsia="Lucida Sans Unicode" w:cs="Arial"/>
          <w:kern w:val="1"/>
          <w:lang w:eastAsia="ar-SA"/>
          <w14:ligatures w14:val="none"/>
        </w:rPr>
        <w:t>, jeżeli kary umowne nie pokrywają w całości szkody drugiej strony.</w:t>
      </w:r>
    </w:p>
    <w:p w14:paraId="5DCC1FBD" w14:textId="28652189" w:rsidR="00E41C58" w:rsidRPr="00EE0B0E" w:rsidRDefault="00E41C58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Suma kar umownych należnych od Wykonawcy nie może przekroczyć 50% umówionego wynagrodzenia brutto, o którym mowa w § 3</w:t>
      </w:r>
      <w:r w:rsidR="004E1C5E" w:rsidRPr="00EE0B0E">
        <w:rPr>
          <w:rFonts w:eastAsia="Lucida Sans Unicode" w:cs="Arial"/>
          <w:kern w:val="1"/>
          <w:lang w:eastAsia="ar-SA"/>
          <w14:ligatures w14:val="none"/>
        </w:rPr>
        <w:t xml:space="preserve"> </w:t>
      </w:r>
      <w:r w:rsidRPr="00EE0B0E">
        <w:rPr>
          <w:rFonts w:eastAsia="Lucida Sans Unicode" w:cs="Arial"/>
          <w:kern w:val="1"/>
          <w:lang w:eastAsia="ar-SA"/>
          <w14:ligatures w14:val="none"/>
        </w:rPr>
        <w:t>ust. 1</w:t>
      </w:r>
      <w:r w:rsidR="004E1C5E" w:rsidRPr="00EE0B0E">
        <w:rPr>
          <w:rFonts w:eastAsia="Lucida Sans Unicode" w:cs="Arial"/>
          <w:kern w:val="1"/>
          <w:lang w:eastAsia="ar-SA"/>
          <w14:ligatures w14:val="none"/>
        </w:rPr>
        <w:t xml:space="preserve"> Umowy /powyżej/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. </w:t>
      </w:r>
    </w:p>
    <w:p w14:paraId="37964B7C" w14:textId="77777777" w:rsidR="00E41C58" w:rsidRPr="00EE0B0E" w:rsidRDefault="00E41C58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Strony ustalają, że zapłata należności tytułem kar umownych nastąpi w terminie 7 dni od dnia doręczenia noty obciążeniowej lub do dnia zwrotu nieodebranej przesyłki z notą obciążeniową. </w:t>
      </w:r>
    </w:p>
    <w:p w14:paraId="76CA1C20" w14:textId="71B4AE43" w:rsidR="00E41C58" w:rsidRPr="00EE0B0E" w:rsidRDefault="00E41C58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Zamawiający może dokonywać potrąc</w:t>
      </w:r>
      <w:r w:rsidR="00A67BC5" w:rsidRPr="00EE0B0E">
        <w:rPr>
          <w:rFonts w:eastAsia="Lucida Sans Unicode" w:cs="Arial"/>
          <w:kern w:val="1"/>
          <w:lang w:eastAsia="ar-SA"/>
          <w14:ligatures w14:val="none"/>
        </w:rPr>
        <w:t>enia wymagalnych kar umownych z </w:t>
      </w:r>
      <w:r w:rsidRPr="00EE0B0E">
        <w:rPr>
          <w:rFonts w:eastAsia="Lucida Sans Unicode" w:cs="Arial"/>
          <w:kern w:val="1"/>
          <w:lang w:eastAsia="ar-SA"/>
          <w14:ligatures w14:val="none"/>
        </w:rPr>
        <w:t>wynagrodzenia Wykonawcy, składając właściwe oś</w:t>
      </w:r>
      <w:r w:rsidR="00A67BC5" w:rsidRPr="00EE0B0E">
        <w:rPr>
          <w:rFonts w:eastAsia="Lucida Sans Unicode" w:cs="Arial"/>
          <w:kern w:val="1"/>
          <w:lang w:eastAsia="ar-SA"/>
          <w14:ligatures w14:val="none"/>
        </w:rPr>
        <w:t>wiadczenie, o ile nie stoi to w </w:t>
      </w:r>
      <w:r w:rsidRPr="00EE0B0E">
        <w:rPr>
          <w:rFonts w:eastAsia="Lucida Sans Unicode" w:cs="Arial"/>
          <w:kern w:val="1"/>
          <w:lang w:eastAsia="ar-SA"/>
          <w14:ligatures w14:val="none"/>
        </w:rPr>
        <w:t>sprzeczności z przepisami powszechnie obowiązującymi.</w:t>
      </w:r>
    </w:p>
    <w:p w14:paraId="0AC8FDE2" w14:textId="4AC4540B" w:rsidR="009D556B" w:rsidRPr="00EE0B0E" w:rsidRDefault="004E1C5E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Strony dodatkowo ustalają, iż każda ze Stron ma prawo do żądania kar umownych niezależnie od tego, czy którakolwiek ze Stron skorzystała z prawa do odstąpienia od Umowy.</w:t>
      </w:r>
    </w:p>
    <w:p w14:paraId="0EEDB695" w14:textId="77777777" w:rsidR="009D556B" w:rsidRPr="00EE0B0E" w:rsidRDefault="009D556B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Wykonawca odpowiada wobec Zamawiającego za szkody spowodowane niewykonaniem lub nienależytym wykonaniem niniejszej Umowy na zasadach ogólnych, z zastrzeżeniem postanowień poniższych, w tym ust. 11 /poniżej/.</w:t>
      </w:r>
    </w:p>
    <w:p w14:paraId="1289CB74" w14:textId="77777777" w:rsidR="009D556B" w:rsidRPr="00EE0B0E" w:rsidRDefault="009D556B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Wykonawca odpowiada za działania lub zaniechania osób przy pomocy których będzie tą Umowę wykonywał, jak za działania lub zaniechania własne.</w:t>
      </w:r>
    </w:p>
    <w:p w14:paraId="0AB95CA3" w14:textId="6515A623" w:rsidR="009D556B" w:rsidRPr="00EE0B0E" w:rsidRDefault="009D556B" w:rsidP="005C7B9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Wszelka ewentualna odpowiedzialność Wykonawcy regulowana jest zasadami ogólnymi przepisów prawa, w tym p</w:t>
      </w:r>
      <w:r w:rsidR="00A67BC5" w:rsidRPr="00EE0B0E">
        <w:rPr>
          <w:rFonts w:eastAsia="Lucida Sans Unicode" w:cs="Arial"/>
          <w:kern w:val="1"/>
          <w:lang w:eastAsia="ar-SA"/>
          <w14:ligatures w14:val="none"/>
        </w:rPr>
        <w:t>ostanowień Kodeksu cywilnego, z </w:t>
      </w: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uwzględnieniem jednak profesjonalnego charakteru zobowiązań Wykonawcy opisanych w Umowie, a także profesjonalnego charakteru działalności Wykonawcy. </w:t>
      </w:r>
    </w:p>
    <w:p w14:paraId="0A936B0E" w14:textId="77777777" w:rsidR="00F82F29" w:rsidRPr="00EE0B0E" w:rsidRDefault="00F82F29" w:rsidP="005C7B96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eastAsia="Lucida Sans Unicode" w:cs="Arial"/>
          <w:kern w:val="1"/>
          <w:lang w:eastAsia="ar-SA"/>
          <w14:ligatures w14:val="none"/>
        </w:rPr>
      </w:pPr>
    </w:p>
    <w:p w14:paraId="02452702" w14:textId="2D177790" w:rsidR="00706E81" w:rsidRPr="00EE0B0E" w:rsidRDefault="00706E81" w:rsidP="005C7B96">
      <w:pPr>
        <w:spacing w:after="0" w:line="240" w:lineRule="auto"/>
        <w:jc w:val="center"/>
        <w:rPr>
          <w:b/>
          <w:bCs/>
        </w:rPr>
      </w:pPr>
      <w:r w:rsidRPr="00EE0B0E">
        <w:rPr>
          <w:b/>
          <w:bCs/>
        </w:rPr>
        <w:t xml:space="preserve">§ </w:t>
      </w:r>
      <w:r w:rsidR="00616C55" w:rsidRPr="00EE0B0E">
        <w:rPr>
          <w:b/>
          <w:bCs/>
        </w:rPr>
        <w:t>7</w:t>
      </w:r>
      <w:r w:rsidRPr="00EE0B0E">
        <w:rPr>
          <w:b/>
          <w:bCs/>
        </w:rPr>
        <w:t xml:space="preserve">. </w:t>
      </w:r>
    </w:p>
    <w:p w14:paraId="1EC50082" w14:textId="2F78C80F" w:rsidR="00706E81" w:rsidRPr="00EE0B0E" w:rsidRDefault="00706E81" w:rsidP="005C7B96">
      <w:pPr>
        <w:spacing w:after="0" w:line="240" w:lineRule="auto"/>
        <w:jc w:val="center"/>
        <w:rPr>
          <w:b/>
          <w:bCs/>
        </w:rPr>
      </w:pPr>
      <w:r w:rsidRPr="00EE0B0E">
        <w:rPr>
          <w:b/>
          <w:bCs/>
        </w:rPr>
        <w:t xml:space="preserve">Rękojmia </w:t>
      </w:r>
      <w:r w:rsidR="009D556B" w:rsidRPr="00EE0B0E">
        <w:rPr>
          <w:b/>
          <w:bCs/>
        </w:rPr>
        <w:t>i</w:t>
      </w:r>
      <w:r w:rsidRPr="00EE0B0E">
        <w:rPr>
          <w:b/>
          <w:bCs/>
        </w:rPr>
        <w:t xml:space="preserve"> </w:t>
      </w:r>
      <w:r w:rsidR="007A7D5A" w:rsidRPr="00EE0B0E">
        <w:rPr>
          <w:b/>
          <w:bCs/>
        </w:rPr>
        <w:t>G</w:t>
      </w:r>
      <w:r w:rsidRPr="00EE0B0E">
        <w:rPr>
          <w:b/>
          <w:bCs/>
        </w:rPr>
        <w:t xml:space="preserve">warancja. </w:t>
      </w:r>
    </w:p>
    <w:p w14:paraId="1FD2099E" w14:textId="46D7CF8A" w:rsidR="00706E81" w:rsidRPr="00EE0B0E" w:rsidRDefault="00706E81" w:rsidP="005C7B9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EE0B0E">
        <w:t xml:space="preserve">Strony ustalają, że uprawnienia Zamawiającego </w:t>
      </w:r>
      <w:r w:rsidR="00A67BC5" w:rsidRPr="00EE0B0E">
        <w:t>z tytułu rękojmi i gwarancji za </w:t>
      </w:r>
      <w:r w:rsidRPr="00EE0B0E">
        <w:t xml:space="preserve">wady w </w:t>
      </w:r>
      <w:r w:rsidR="00616C55" w:rsidRPr="00EE0B0E">
        <w:t>„Tacy leków”</w:t>
      </w:r>
      <w:r w:rsidRPr="00EE0B0E">
        <w:t xml:space="preserve"> wygasają w stosunku do Wykonawcy z upływem 3 lat od dnia odbioru końcowego </w:t>
      </w:r>
      <w:r w:rsidR="00616C55" w:rsidRPr="00EE0B0E">
        <w:t>przedmiotu umowy</w:t>
      </w:r>
      <w:r w:rsidRPr="00EE0B0E">
        <w:t xml:space="preserve">. </w:t>
      </w:r>
    </w:p>
    <w:p w14:paraId="23EB175A" w14:textId="3BF3BBA3" w:rsidR="00706E81" w:rsidRPr="00EE0B0E" w:rsidRDefault="00706E81" w:rsidP="005C7B9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EE0B0E">
        <w:lastRenderedPageBreak/>
        <w:t xml:space="preserve">Ujawnione w okresie rękojmi i gwarancji wady </w:t>
      </w:r>
      <w:r w:rsidR="00616C55" w:rsidRPr="00EE0B0E">
        <w:t>„Tacy leków”</w:t>
      </w:r>
      <w:r w:rsidRPr="00EE0B0E">
        <w:t xml:space="preserve"> zostaną usunięte przez Wykonawcę w terminie 7 dni od daty powiadomienia przez Zamawiającego chyba, że ze względów technicznych strony ustalają dłuższy termin. </w:t>
      </w:r>
    </w:p>
    <w:p w14:paraId="769FCF90" w14:textId="77777777" w:rsidR="00706E81" w:rsidRPr="00EE0B0E" w:rsidRDefault="00706E81" w:rsidP="005C7B9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EE0B0E">
        <w:t xml:space="preserve">W przypadku nieusunięcia wad w terminie Zamawiający upoważniony jest do ich usunięcia na koszt i ryzyko Wykonawcy powierzając ich usunięcie podmiotowi trzeciemu bez uzyskania odrębnej zgody sądu. </w:t>
      </w:r>
    </w:p>
    <w:p w14:paraId="683C0A34" w14:textId="36E5A4B1" w:rsidR="00E41C58" w:rsidRPr="00EE0B0E" w:rsidRDefault="00706E81" w:rsidP="005C7B9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EE0B0E">
        <w:t>Rękojmia udzielana jest Zamawiającemu na zasadach przewidzianych przez Kodeks cywilny dla konsumentów.</w:t>
      </w:r>
    </w:p>
    <w:p w14:paraId="7BC7FC95" w14:textId="77777777" w:rsidR="004E1C5E" w:rsidRPr="00EE0B0E" w:rsidRDefault="004E1C5E" w:rsidP="005C7B96">
      <w:pPr>
        <w:spacing w:after="0" w:line="240" w:lineRule="auto"/>
        <w:jc w:val="both"/>
        <w:rPr>
          <w:b/>
          <w:bCs/>
        </w:rPr>
      </w:pPr>
    </w:p>
    <w:p w14:paraId="3FFAAFC6" w14:textId="0A5C7412" w:rsidR="00E41C58" w:rsidRPr="00EE0B0E" w:rsidRDefault="00E41C58" w:rsidP="005C7B96">
      <w:pPr>
        <w:spacing w:after="0" w:line="240" w:lineRule="auto"/>
        <w:jc w:val="center"/>
        <w:rPr>
          <w:b/>
          <w:bCs/>
        </w:rPr>
      </w:pPr>
      <w:r w:rsidRPr="00EE0B0E">
        <w:rPr>
          <w:b/>
          <w:bCs/>
        </w:rPr>
        <w:t>§</w:t>
      </w:r>
      <w:r w:rsidR="009D556B" w:rsidRPr="00EE0B0E">
        <w:rPr>
          <w:b/>
          <w:bCs/>
        </w:rPr>
        <w:t xml:space="preserve"> </w:t>
      </w:r>
      <w:r w:rsidR="00616C55" w:rsidRPr="00EE0B0E">
        <w:rPr>
          <w:b/>
          <w:bCs/>
        </w:rPr>
        <w:t>8</w:t>
      </w:r>
      <w:r w:rsidRPr="00EE0B0E">
        <w:rPr>
          <w:b/>
          <w:bCs/>
        </w:rPr>
        <w:t>.</w:t>
      </w:r>
    </w:p>
    <w:p w14:paraId="14DCBAC0" w14:textId="77777777" w:rsidR="00E41C58" w:rsidRPr="00EE0B0E" w:rsidRDefault="00E41C58" w:rsidP="005C7B96">
      <w:pPr>
        <w:spacing w:after="0" w:line="240" w:lineRule="auto"/>
        <w:jc w:val="center"/>
        <w:rPr>
          <w:b/>
          <w:bCs/>
        </w:rPr>
      </w:pPr>
      <w:r w:rsidRPr="00EE0B0E">
        <w:rPr>
          <w:b/>
          <w:bCs/>
        </w:rPr>
        <w:t xml:space="preserve">Przeniesienie Autorskich Praw Majątkowych </w:t>
      </w:r>
    </w:p>
    <w:p w14:paraId="2D540C88" w14:textId="2D788172" w:rsidR="00E41C58" w:rsidRPr="00EE0B0E" w:rsidRDefault="00E41C58" w:rsidP="005C7B96">
      <w:pPr>
        <w:spacing w:after="0" w:line="240" w:lineRule="auto"/>
        <w:jc w:val="center"/>
        <w:rPr>
          <w:b/>
          <w:bCs/>
        </w:rPr>
      </w:pPr>
      <w:r w:rsidRPr="00EE0B0E">
        <w:rPr>
          <w:b/>
          <w:bCs/>
        </w:rPr>
        <w:t>i Zgoda na Dysponowanie Prawami Zależnymi</w:t>
      </w:r>
      <w:r w:rsidR="0041261B" w:rsidRPr="00EE0B0E">
        <w:rPr>
          <w:b/>
          <w:bCs/>
        </w:rPr>
        <w:t>.</w:t>
      </w:r>
    </w:p>
    <w:p w14:paraId="17A54B10" w14:textId="6CBE1E10" w:rsidR="00E41C58" w:rsidRPr="00EE0B0E" w:rsidRDefault="00E41C58" w:rsidP="005C7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</w:pPr>
      <w:r w:rsidRPr="00EE0B0E">
        <w:t>Wykonawca oświadcza, że przysługiwać m</w:t>
      </w:r>
      <w:r w:rsidR="00A67BC5" w:rsidRPr="00EE0B0E">
        <w:t>u będą pełne prawa autorskie do </w:t>
      </w:r>
      <w:r w:rsidR="00616C55" w:rsidRPr="00EE0B0E">
        <w:t>„Tacy leków”</w:t>
      </w:r>
      <w:r w:rsidRPr="00EE0B0E">
        <w:t xml:space="preserve"> oraz, że </w:t>
      </w:r>
      <w:r w:rsidR="00616C55" w:rsidRPr="00EE0B0E">
        <w:t>„Taca leków”</w:t>
      </w:r>
      <w:r w:rsidRPr="00EE0B0E">
        <w:t xml:space="preserve"> nie będzie naruszać praw osób trzecich. W razie wykonania </w:t>
      </w:r>
      <w:r w:rsidR="00616C55" w:rsidRPr="00EE0B0E">
        <w:t>„Tacy leków”</w:t>
      </w:r>
      <w:r w:rsidRPr="00EE0B0E">
        <w:t xml:space="preserve"> przy pomocy pracowników i podwykonawców, Wykonawca zobowiązuje się uzyskać od nich oświadczenia, na mocy których osoby te bez dodatkowego wynagrodzenia przeniosą przysługujące im autorskie prawa majątkowe i prawa zależne na Zamawiającego oraz udzielą Zamawiającemu wszelkich upoważnień i zezwoleń na </w:t>
      </w:r>
      <w:r w:rsidR="00A67BC5" w:rsidRPr="00EE0B0E">
        <w:t>wykonywanie praw zależnych, tj. </w:t>
      </w:r>
      <w:r w:rsidRPr="00EE0B0E">
        <w:t>rozporządzanie i korzystanie z wszelkich utworów zależnych - w zakresie wynikającym z dalszych ustępów niniejszego paragrafu. Wykonawca zobowi</w:t>
      </w:r>
      <w:r w:rsidR="004A7BED" w:rsidRPr="00EE0B0E">
        <w:t xml:space="preserve">ązany będzie przy odbiorze </w:t>
      </w:r>
      <w:r w:rsidR="00A13DE4" w:rsidRPr="00EE0B0E">
        <w:t xml:space="preserve">aplikacji </w:t>
      </w:r>
      <w:r w:rsidRPr="00EE0B0E">
        <w:t xml:space="preserve">przekazać Zamawiającemu po jednym egzemplarzu takich oświadczeń. </w:t>
      </w:r>
    </w:p>
    <w:p w14:paraId="20C98A78" w14:textId="0EEB383C" w:rsidR="00E41C58" w:rsidRPr="00EE0B0E" w:rsidRDefault="004A7BED" w:rsidP="005C7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</w:pPr>
      <w:r w:rsidRPr="00EE0B0E">
        <w:t xml:space="preserve">Wraz z odbiorem </w:t>
      </w:r>
      <w:r w:rsidR="00616C55" w:rsidRPr="00EE0B0E">
        <w:t xml:space="preserve">„Tacy leków” </w:t>
      </w:r>
      <w:r w:rsidR="00E41C58" w:rsidRPr="00EE0B0E">
        <w:t>Wykonawca przenosi na Zamawiającego, bez dodatkowego wynagrodzenia</w:t>
      </w:r>
      <w:r w:rsidR="004E1C5E" w:rsidRPr="00EE0B0E">
        <w:t xml:space="preserve"> (tj. w ramach wynagrodzenia </w:t>
      </w:r>
      <w:r w:rsidR="002213D4" w:rsidRPr="00EE0B0E">
        <w:t xml:space="preserve">brutto </w:t>
      </w:r>
      <w:r w:rsidR="004E1C5E" w:rsidRPr="00EE0B0E">
        <w:t>opisanego w § 3 ust. 1 Umowy /powyżej/)</w:t>
      </w:r>
      <w:r w:rsidR="00E41C58" w:rsidRPr="00EE0B0E">
        <w:t>, całość autorskich prawa majątkow</w:t>
      </w:r>
      <w:r w:rsidR="00F31838" w:rsidRPr="00EE0B0E">
        <w:t>ych</w:t>
      </w:r>
      <w:r w:rsidR="00E41C58" w:rsidRPr="00EE0B0E">
        <w:t xml:space="preserve"> do opracowania wykonanego w ramach </w:t>
      </w:r>
      <w:r w:rsidR="00F31838" w:rsidRPr="00EE0B0E">
        <w:t>U</w:t>
      </w:r>
      <w:r w:rsidR="00E41C58" w:rsidRPr="00EE0B0E">
        <w:t xml:space="preserve">mowy na wskazanych poniżej polach eksploatacji. </w:t>
      </w:r>
      <w:r w:rsidR="004E1C5E" w:rsidRPr="00EE0B0E">
        <w:t>Przeniesienie to następuje na mocy niniejszej Umowy na rzecz Zamawiającego (bez konieczności składania przez Strony dodatkowych oświadczeń).</w:t>
      </w:r>
    </w:p>
    <w:p w14:paraId="2481CE45" w14:textId="313971E3" w:rsidR="00E41C58" w:rsidRPr="00EE0B0E" w:rsidRDefault="00E41C58" w:rsidP="005C7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</w:pPr>
      <w:r w:rsidRPr="00EE0B0E">
        <w:t xml:space="preserve">W ramach przejętych praw majątkowych Zamawiający może w szczególności wykorzystywać </w:t>
      </w:r>
      <w:r w:rsidR="00616C55" w:rsidRPr="00EE0B0E">
        <w:t>aplikację</w:t>
      </w:r>
      <w:r w:rsidRPr="00EE0B0E">
        <w:t xml:space="preserve"> na własny użytek, dla potrzeb ustawowych i statutowych zadań Zamawiającego, w tym w szczególności: </w:t>
      </w:r>
    </w:p>
    <w:p w14:paraId="564C3397" w14:textId="1607B13D" w:rsidR="00945A85" w:rsidRPr="00EE0B0E" w:rsidRDefault="00945A85" w:rsidP="005C7B96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EE0B0E">
        <w:t xml:space="preserve">wprowadzać </w:t>
      </w:r>
      <w:r w:rsidR="00616C55" w:rsidRPr="00EE0B0E">
        <w:t>aplikację</w:t>
      </w:r>
      <w:r w:rsidRPr="00EE0B0E">
        <w:t xml:space="preserve"> do pamięci komputera na dowolnej liczbie stanowisk komputerowych oraz do sieci multimedialnej, telekomunikacyjnej, komputerowej, w tym do Internetu </w:t>
      </w:r>
    </w:p>
    <w:p w14:paraId="53B93889" w14:textId="418EFE4E" w:rsidR="00945A85" w:rsidRPr="00EE0B0E" w:rsidRDefault="00945A85" w:rsidP="002A6E2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EE0B0E">
        <w:t xml:space="preserve">wprowadzać zmiany, skróty, </w:t>
      </w:r>
    </w:p>
    <w:p w14:paraId="7D0FF6F5" w14:textId="74771C09" w:rsidR="00945A85" w:rsidRPr="00EE0B0E" w:rsidRDefault="00945A85" w:rsidP="005C7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</w:pPr>
      <w:r w:rsidRPr="00EE0B0E">
        <w:t>Przeniesienie majątkowych praw autorskich następuje na następujących polach eksploatacji:</w:t>
      </w:r>
    </w:p>
    <w:p w14:paraId="015A0C87" w14:textId="1451F2B4" w:rsidR="00945A85" w:rsidRPr="00EE0B0E" w:rsidRDefault="00945A85" w:rsidP="005C7B96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EE0B0E">
        <w:t xml:space="preserve">użytkowania </w:t>
      </w:r>
      <w:r w:rsidR="00616C55" w:rsidRPr="00EE0B0E">
        <w:t>aplikacji</w:t>
      </w:r>
      <w:r w:rsidRPr="00EE0B0E">
        <w:t xml:space="preserve"> na własny użytek, użytek swoich jednostek organizacyjnych oraz użytek osób trzecich w celach związanych z realizacją zadań Zamawiającego, </w:t>
      </w:r>
    </w:p>
    <w:p w14:paraId="0C0BA448" w14:textId="53358E28" w:rsidR="00945A85" w:rsidRPr="00EE0B0E" w:rsidRDefault="00945A85" w:rsidP="005C7B96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EE0B0E">
        <w:t xml:space="preserve">wprowadzania </w:t>
      </w:r>
      <w:r w:rsidR="00A13DE4" w:rsidRPr="00EE0B0E">
        <w:t>aplikacji</w:t>
      </w:r>
      <w:r w:rsidRPr="00EE0B0E">
        <w:t xml:space="preserve"> do pamięci komputera na dowolnej liczbie stanowisk komputerowych oraz do sieci multimedialnej, telekomunikacyjnej, komputerowej, w tym do Internetu</w:t>
      </w:r>
    </w:p>
    <w:p w14:paraId="30F5FEBD" w14:textId="0DC6BA8C" w:rsidR="00945A85" w:rsidRPr="00EE0B0E" w:rsidRDefault="00945A85" w:rsidP="005C7B9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ptos" w:hAnsi="Aptos"/>
        </w:rPr>
      </w:pPr>
      <w:r w:rsidRPr="00EE0B0E">
        <w:rPr>
          <w:rFonts w:ascii="Aptos" w:hAnsi="Aptos"/>
        </w:rPr>
        <w:t>wprowadzanie zmian, skrótów</w:t>
      </w:r>
      <w:r w:rsidR="002213D4" w:rsidRPr="00EE0B0E">
        <w:rPr>
          <w:rFonts w:ascii="Aptos" w:hAnsi="Aptos"/>
        </w:rPr>
        <w:t>,</w:t>
      </w:r>
    </w:p>
    <w:p w14:paraId="7FE456DA" w14:textId="489B7AA9" w:rsidR="00CC1DF0" w:rsidRPr="00EE0B0E" w:rsidRDefault="002213D4" w:rsidP="005C7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</w:pPr>
      <w:r w:rsidRPr="00EE0B0E">
        <w:rPr>
          <w:rFonts w:ascii="Aptos" w:hAnsi="Aptos"/>
        </w:rPr>
        <w:lastRenderedPageBreak/>
        <w:t>Strony dodatkowo postanawiają, iż jeśli nie zostało opisane lub zostanie ujawnione (nowe) pole eks</w:t>
      </w:r>
      <w:r w:rsidRPr="00EE0B0E">
        <w:t>ploatacji nieopisane w niniejszej Umowie (tj. w ust. 5 niniejszego paragrafu /powyżej/) Wykonawca pozostaje zobowiązany do zawarcia z Zamawiającym, w miejscu, w terminie oraz w treści wskazanej przez Zamawiającego stosownego aneksu do Umowy, który to aneks będzie obejmował to pole eksploatacji, a przeniesienie tychże praw zostanie dokonane w ramach wynagrodzenia opisanego w niniejszej Umowy (tj. w § 3 ust. 1 niniejszej Umowy /powyżej/), a tym samym bez dodatkowego wynagrodzenia.</w:t>
      </w:r>
    </w:p>
    <w:p w14:paraId="1574590D" w14:textId="4D055538" w:rsidR="00CC1DF0" w:rsidRPr="00EE0B0E" w:rsidRDefault="00CC1DF0" w:rsidP="005C7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</w:pPr>
      <w:r w:rsidRPr="00EE0B0E">
        <w:t xml:space="preserve">Na mocy niniejszej Umowy Zamawiający uzyskuje również pełne prawo do wykonywania autorskiego prawa zależnego do </w:t>
      </w:r>
      <w:r w:rsidR="00A13DE4" w:rsidRPr="00EE0B0E">
        <w:t>aplikacji</w:t>
      </w:r>
      <w:r w:rsidRPr="00EE0B0E">
        <w:t xml:space="preserve"> (rozporządzanie, wykonywanie i korzystanie z praw zależnych i/lub z opracowań utworów wraz z prawem do udzielania takich zezwoleń osobom trzecim), w szczególności w zakresie tworzenia </w:t>
      </w:r>
      <w:r w:rsidR="00A13DE4" w:rsidRPr="00EE0B0E">
        <w:t>aplikacji</w:t>
      </w:r>
      <w:r w:rsidRPr="00EE0B0E">
        <w:t xml:space="preserve"> m.in. w postaci dokonywania przeróbek, adaptacji, prawo przerobienia, dzielenia, przerywania, zmieniania, uzupełnienia, oraz wszelkiego innego modyfikowania utworów, a także rozpowszechniania utworów, jako całości lub ich części, również po takich modyfikacjach, na jakimkolwiek nośniku elektromagnetycznych, a zwłaszcza w formie elektronicznej w inn</w:t>
      </w:r>
      <w:r w:rsidR="00A13DE4" w:rsidRPr="00EE0B0E">
        <w:t>ej aplikacji</w:t>
      </w:r>
      <w:r w:rsidRPr="00EE0B0E">
        <w:t xml:space="preserve"> niż główne wydanie; zbywanie (w tym udzielania licencji) innym podmiotom bez jakichkolwiek ograniczeń. </w:t>
      </w:r>
    </w:p>
    <w:p w14:paraId="3417886E" w14:textId="202E2017" w:rsidR="00CC1DF0" w:rsidRPr="00EE0B0E" w:rsidRDefault="00CC1DF0" w:rsidP="005C7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</w:pPr>
      <w:r w:rsidRPr="00EE0B0E">
        <w:t>Strony oświadczają, ż</w:t>
      </w:r>
      <w:r w:rsidR="00A13DE4" w:rsidRPr="00EE0B0E">
        <w:t>e</w:t>
      </w:r>
      <w:r w:rsidRPr="00EE0B0E">
        <w:t xml:space="preserve"> tylko i wyłącznie Zamawiający będzie pozostawał wyłącznym dysponentem </w:t>
      </w:r>
      <w:r w:rsidR="00A13DE4" w:rsidRPr="00EE0B0E">
        <w:t>aplikacji</w:t>
      </w:r>
      <w:r w:rsidRPr="00EE0B0E">
        <w:t>, zarówno co do całości, jak i do części, a Wykonawca prawa tego nie posiada.</w:t>
      </w:r>
    </w:p>
    <w:p w14:paraId="3579F385" w14:textId="2EA4AD9E" w:rsidR="00CC1DF0" w:rsidRPr="00EE0B0E" w:rsidRDefault="00CC1DF0" w:rsidP="005C7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</w:pPr>
      <w:r w:rsidRPr="00EE0B0E">
        <w:t xml:space="preserve">Strony potwierdzają, że Zamawiającemu będzie przysługiwać nieograniczone i samodzielne, w tym bez jakiegokolwiek udziału i bez jakiejkolwiek zgody Wykonawcy, prawo przeniesienia na osoby trzecie praw i obowiązków wynikających z niniejszej Umowy, w tym do </w:t>
      </w:r>
      <w:r w:rsidR="00A13DE4" w:rsidRPr="00EE0B0E">
        <w:t>aplikacji</w:t>
      </w:r>
      <w:r w:rsidRPr="00EE0B0E">
        <w:t>, a także do udzielania stosownych licencji i zezwoleń.</w:t>
      </w:r>
    </w:p>
    <w:p w14:paraId="7C96659D" w14:textId="17F7A313" w:rsidR="00CC1DF0" w:rsidRPr="00EE0B0E" w:rsidRDefault="00CC1DF0" w:rsidP="005C7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</w:pPr>
      <w:r w:rsidRPr="00EE0B0E">
        <w:t xml:space="preserve">Wykonawca zobowiązuje się nie wykonywać wobec Zamawiającego oraz osób trzecich swoich autorskich i wykonawczych praw osobistych w zakresie </w:t>
      </w:r>
      <w:r w:rsidR="00A13DE4" w:rsidRPr="00EE0B0E">
        <w:t>aplikacji</w:t>
      </w:r>
      <w:r w:rsidRPr="00EE0B0E">
        <w:t>, a w tym zakresie Wykonawcy zezwa</w:t>
      </w:r>
      <w:r w:rsidR="00F82F29" w:rsidRPr="00EE0B0E">
        <w:t>la i upoważnia Zamawiającego do </w:t>
      </w:r>
      <w:r w:rsidRPr="00EE0B0E">
        <w:t>wykonywanie tych praw bez udziału Wykonawcy.</w:t>
      </w:r>
    </w:p>
    <w:p w14:paraId="64222A95" w14:textId="4B424DB2" w:rsidR="00CC1DF0" w:rsidRPr="00EE0B0E" w:rsidRDefault="00CC1DF0" w:rsidP="005C7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</w:pPr>
      <w:r w:rsidRPr="00EE0B0E">
        <w:t xml:space="preserve">Wykonawca zobowiązuje się nie korzystać z pośrednictwa organizacji zbiorowego zarządzania prawami autorskimi i prawami pokrewnymi w odniesieniu do nadawania oraz innego wykorzystywania </w:t>
      </w:r>
      <w:r w:rsidR="00A13DE4" w:rsidRPr="00EE0B0E">
        <w:t>aplikacji</w:t>
      </w:r>
      <w:r w:rsidRPr="00EE0B0E">
        <w:t xml:space="preserve">, a w tym zakresie Wykonawca zezwala na wykonywanie tych praw przez Zamawiającego bez udziału Wykonawcy. </w:t>
      </w:r>
    </w:p>
    <w:p w14:paraId="0A1080A5" w14:textId="77777777" w:rsidR="00CC1DF0" w:rsidRPr="00EE0B0E" w:rsidRDefault="00CC1DF0" w:rsidP="005C7B96">
      <w:pPr>
        <w:pStyle w:val="Akapitzlist"/>
        <w:spacing w:after="0" w:line="240" w:lineRule="auto"/>
        <w:ind w:left="0"/>
        <w:jc w:val="both"/>
        <w:rPr>
          <w:b/>
          <w:bCs/>
        </w:rPr>
      </w:pPr>
    </w:p>
    <w:p w14:paraId="6262A3FB" w14:textId="1FC73991" w:rsidR="00945A85" w:rsidRPr="00EE0B0E" w:rsidRDefault="00945A85" w:rsidP="005C7B96">
      <w:pPr>
        <w:pStyle w:val="Akapitzlist"/>
        <w:spacing w:after="0" w:line="240" w:lineRule="auto"/>
        <w:ind w:left="0"/>
        <w:jc w:val="center"/>
        <w:rPr>
          <w:b/>
          <w:bCs/>
        </w:rPr>
      </w:pPr>
      <w:r w:rsidRPr="00EE0B0E">
        <w:rPr>
          <w:b/>
          <w:bCs/>
        </w:rPr>
        <w:t xml:space="preserve">§ </w:t>
      </w:r>
      <w:r w:rsidR="00A13DE4" w:rsidRPr="00EE0B0E">
        <w:rPr>
          <w:b/>
          <w:bCs/>
        </w:rPr>
        <w:t>9</w:t>
      </w:r>
      <w:r w:rsidRPr="00EE0B0E">
        <w:rPr>
          <w:b/>
          <w:bCs/>
        </w:rPr>
        <w:t>.</w:t>
      </w:r>
    </w:p>
    <w:p w14:paraId="5B008459" w14:textId="4B12DB6B" w:rsidR="00945A85" w:rsidRPr="00EE0B0E" w:rsidRDefault="00945A85" w:rsidP="005C7B96">
      <w:pPr>
        <w:pStyle w:val="Akapitzlist"/>
        <w:spacing w:after="0" w:line="240" w:lineRule="auto"/>
        <w:ind w:left="0"/>
        <w:jc w:val="center"/>
        <w:rPr>
          <w:b/>
          <w:bCs/>
        </w:rPr>
      </w:pPr>
      <w:r w:rsidRPr="00EE0B0E">
        <w:rPr>
          <w:b/>
          <w:bCs/>
        </w:rPr>
        <w:t xml:space="preserve"> Umowne Odstąpienie od Umowy</w:t>
      </w:r>
      <w:r w:rsidR="0041261B" w:rsidRPr="00EE0B0E">
        <w:rPr>
          <w:b/>
          <w:bCs/>
        </w:rPr>
        <w:t>.</w:t>
      </w:r>
    </w:p>
    <w:p w14:paraId="21842EBE" w14:textId="0C20BD82" w:rsidR="00945A85" w:rsidRPr="00EE0B0E" w:rsidRDefault="00945A85" w:rsidP="005C7B96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</w:pPr>
      <w:r w:rsidRPr="00EE0B0E">
        <w:t xml:space="preserve">Zamawiającemu przysługuje prawo odstąpienia od </w:t>
      </w:r>
      <w:r w:rsidR="00F31838" w:rsidRPr="00EE0B0E">
        <w:t>U</w:t>
      </w:r>
      <w:r w:rsidRPr="00EE0B0E">
        <w:t xml:space="preserve">mowy w ciągu 10 dni </w:t>
      </w:r>
      <w:r w:rsidR="004A7BED" w:rsidRPr="00EE0B0E">
        <w:t xml:space="preserve">kalendarzowych </w:t>
      </w:r>
      <w:r w:rsidRPr="00EE0B0E">
        <w:t xml:space="preserve">od zaistnienia niżej wymienionych okoliczności: </w:t>
      </w:r>
    </w:p>
    <w:p w14:paraId="1F51467F" w14:textId="107270BB" w:rsidR="00945A85" w:rsidRPr="00EE0B0E" w:rsidRDefault="00945A85" w:rsidP="005C7B96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EE0B0E">
        <w:t xml:space="preserve">Wykonawca nie rozpoczął realizacji </w:t>
      </w:r>
      <w:r w:rsidR="002213D4" w:rsidRPr="00EE0B0E">
        <w:t>U</w:t>
      </w:r>
      <w:r w:rsidRPr="00EE0B0E">
        <w:t xml:space="preserve">mowy w terminie </w:t>
      </w:r>
      <w:r w:rsidR="00284F89" w:rsidRPr="00EE0B0E">
        <w:t xml:space="preserve">14 </w:t>
      </w:r>
      <w:r w:rsidRPr="00EE0B0E">
        <w:t>dni</w:t>
      </w:r>
      <w:r w:rsidR="004A7BED" w:rsidRPr="00EE0B0E">
        <w:t xml:space="preserve"> kalendarzowych</w:t>
      </w:r>
      <w:r w:rsidRPr="00EE0B0E">
        <w:t xml:space="preserve"> od daty jej podpisania, </w:t>
      </w:r>
    </w:p>
    <w:p w14:paraId="703519E1" w14:textId="326C6929" w:rsidR="00945A85" w:rsidRPr="00EE0B0E" w:rsidRDefault="00945A85" w:rsidP="005C7B96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EE0B0E">
        <w:t xml:space="preserve">Wykonawca przerwał z przyczyn leżących po jego stronie realizację przedmiotu umowy i przerwa ta trwa dłużej niż </w:t>
      </w:r>
      <w:r w:rsidR="006D52BA" w:rsidRPr="00EE0B0E">
        <w:t xml:space="preserve">14 </w:t>
      </w:r>
      <w:r w:rsidRPr="00EE0B0E">
        <w:t>dni</w:t>
      </w:r>
      <w:r w:rsidR="004A7BED" w:rsidRPr="00EE0B0E">
        <w:t xml:space="preserve"> kalendarzowych</w:t>
      </w:r>
      <w:r w:rsidRPr="00EE0B0E">
        <w:t xml:space="preserve">, </w:t>
      </w:r>
    </w:p>
    <w:p w14:paraId="3F9F6FEB" w14:textId="5AA491F6" w:rsidR="00945A85" w:rsidRPr="00EE0B0E" w:rsidRDefault="00945A85" w:rsidP="005C7B96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EE0B0E">
        <w:t>suma kar umownych przekroczyła kwotę 20% wynagrodzenia</w:t>
      </w:r>
      <w:r w:rsidR="002213D4" w:rsidRPr="00EE0B0E">
        <w:t xml:space="preserve"> brutto</w:t>
      </w:r>
      <w:r w:rsidRPr="00EE0B0E">
        <w:t>, o którym mowa w § 3 ust. 1</w:t>
      </w:r>
      <w:r w:rsidR="002213D4" w:rsidRPr="00EE0B0E">
        <w:t xml:space="preserve"> Umowy /powyżej/</w:t>
      </w:r>
      <w:r w:rsidRPr="00EE0B0E">
        <w:t>.</w:t>
      </w:r>
    </w:p>
    <w:p w14:paraId="15EA5921" w14:textId="1F4475D1" w:rsidR="00945A85" w:rsidRPr="00EE0B0E" w:rsidRDefault="00945A85" w:rsidP="005C7B96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</w:pPr>
      <w:r w:rsidRPr="00EE0B0E">
        <w:lastRenderedPageBreak/>
        <w:t xml:space="preserve">Zamawiającemu przysługuje prawo odstąpienia od </w:t>
      </w:r>
      <w:r w:rsidR="00F31838" w:rsidRPr="00EE0B0E">
        <w:t>U</w:t>
      </w:r>
      <w:r w:rsidRPr="00EE0B0E">
        <w:t xml:space="preserve">mowy w ciągu 14 dni od uzyskania informacji o zajęciu w wyniku wszczętego postępowania egzekucyjnego majątku Wykonawcy lub jego znacznej części wskazującego na zagrożenie wykonania umowy w ustalonym terminie. </w:t>
      </w:r>
    </w:p>
    <w:p w14:paraId="2A6C4963" w14:textId="7DEF006B" w:rsidR="00945A85" w:rsidRPr="00EE0B0E" w:rsidRDefault="00945A85" w:rsidP="005C7B96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</w:pPr>
      <w:r w:rsidRPr="00EE0B0E">
        <w:t xml:space="preserve">Odstąpienie od </w:t>
      </w:r>
      <w:r w:rsidR="00F31838" w:rsidRPr="00EE0B0E">
        <w:t>U</w:t>
      </w:r>
      <w:r w:rsidRPr="00EE0B0E">
        <w:t>mowy powinno nastąpić na piśmie pod rygorem nieważności i zawierać uzasadnienie.</w:t>
      </w:r>
    </w:p>
    <w:p w14:paraId="5074EF4F" w14:textId="41A5FED3" w:rsidR="00945A85" w:rsidRPr="00EE0B0E" w:rsidRDefault="00945A85" w:rsidP="005C7B96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</w:pPr>
      <w:r w:rsidRPr="00EE0B0E">
        <w:t xml:space="preserve">W przypadku rozwiązania </w:t>
      </w:r>
      <w:r w:rsidR="00F31838" w:rsidRPr="00EE0B0E">
        <w:t>U</w:t>
      </w:r>
      <w:r w:rsidRPr="00EE0B0E">
        <w:t xml:space="preserve">mowy przez Zamawiającego, Wykonawca ma obowiązek przedstawienia aktualnego kompletu dokumentów, potwierdzających wykonanie przez siebie czynności i obowiązków wynikających z niniejszej </w:t>
      </w:r>
      <w:r w:rsidR="00F31838" w:rsidRPr="00EE0B0E">
        <w:t>U</w:t>
      </w:r>
      <w:r w:rsidRPr="00EE0B0E">
        <w:t>mowy.</w:t>
      </w:r>
    </w:p>
    <w:p w14:paraId="2F577F86" w14:textId="0824B4F5" w:rsidR="00945A85" w:rsidRPr="00EE0B0E" w:rsidRDefault="00945A85" w:rsidP="005C7B96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</w:pPr>
      <w:r w:rsidRPr="00EE0B0E">
        <w:t xml:space="preserve">W przypadku odstąpienia od </w:t>
      </w:r>
      <w:r w:rsidR="00F31838" w:rsidRPr="00EE0B0E">
        <w:t>U</w:t>
      </w:r>
      <w:r w:rsidRPr="00EE0B0E">
        <w:t xml:space="preserve">mowy Strony dokonują rozliczenia wyłączenie za czynności wykonane w sposób prawidłowy. </w:t>
      </w:r>
    </w:p>
    <w:p w14:paraId="73F5C83F" w14:textId="77696D46" w:rsidR="00945A85" w:rsidRPr="00EE0B0E" w:rsidRDefault="00945A85" w:rsidP="005C7B96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</w:pPr>
      <w:r w:rsidRPr="00EE0B0E">
        <w:t xml:space="preserve">W przypadku odstąpienia od </w:t>
      </w:r>
      <w:r w:rsidR="00F31838" w:rsidRPr="00EE0B0E">
        <w:t>U</w:t>
      </w:r>
      <w:r w:rsidRPr="00EE0B0E">
        <w:t xml:space="preserve">mowy, w ramach wynagrodzenia lub części wynagrodzenia, Zamawiający nabywa majątkowe prawa autorskie do wszystkich utworów wytworzonych przez Wykonawcę w ramach realizacji przedmiotu umowy do dnia odstąpienia od </w:t>
      </w:r>
      <w:r w:rsidR="00F31838" w:rsidRPr="00EE0B0E">
        <w:t>U</w:t>
      </w:r>
      <w:r w:rsidRPr="00EE0B0E">
        <w:t>mowy.</w:t>
      </w:r>
    </w:p>
    <w:p w14:paraId="6F598932" w14:textId="77777777" w:rsidR="002213D4" w:rsidRPr="00EE0B0E" w:rsidRDefault="002213D4" w:rsidP="005C7B96">
      <w:pPr>
        <w:spacing w:after="0" w:line="240" w:lineRule="auto"/>
        <w:jc w:val="both"/>
      </w:pPr>
    </w:p>
    <w:p w14:paraId="27D15D03" w14:textId="71CC9B57" w:rsidR="00945A85" w:rsidRPr="00EE0B0E" w:rsidRDefault="00945A85" w:rsidP="005C7B96">
      <w:pPr>
        <w:spacing w:after="0" w:line="240" w:lineRule="auto"/>
        <w:jc w:val="center"/>
        <w:rPr>
          <w:b/>
          <w:bCs/>
        </w:rPr>
      </w:pPr>
      <w:r w:rsidRPr="00EE0B0E">
        <w:rPr>
          <w:b/>
          <w:bCs/>
        </w:rPr>
        <w:t>§ 1</w:t>
      </w:r>
      <w:r w:rsidR="00A13DE4" w:rsidRPr="00EE0B0E">
        <w:rPr>
          <w:b/>
          <w:bCs/>
        </w:rPr>
        <w:t>0</w:t>
      </w:r>
      <w:r w:rsidRPr="00EE0B0E">
        <w:rPr>
          <w:b/>
          <w:bCs/>
        </w:rPr>
        <w:t xml:space="preserve">. </w:t>
      </w:r>
    </w:p>
    <w:p w14:paraId="4A66D8D9" w14:textId="5573806E" w:rsidR="00945A85" w:rsidRPr="00EE0B0E" w:rsidRDefault="00945A85" w:rsidP="005C7B96">
      <w:pPr>
        <w:spacing w:after="0" w:line="240" w:lineRule="auto"/>
        <w:jc w:val="center"/>
        <w:rPr>
          <w:b/>
          <w:bCs/>
        </w:rPr>
      </w:pPr>
      <w:r w:rsidRPr="00EE0B0E">
        <w:rPr>
          <w:b/>
          <w:bCs/>
        </w:rPr>
        <w:t>Rozstrzyganie Sporów</w:t>
      </w:r>
      <w:r w:rsidR="0041261B" w:rsidRPr="00EE0B0E">
        <w:rPr>
          <w:b/>
          <w:bCs/>
        </w:rPr>
        <w:t>.</w:t>
      </w:r>
    </w:p>
    <w:p w14:paraId="079159B4" w14:textId="0CCD9818" w:rsidR="0041261B" w:rsidRPr="00EE0B0E" w:rsidRDefault="00945A85" w:rsidP="005C7B96">
      <w:pPr>
        <w:spacing w:after="0" w:line="240" w:lineRule="auto"/>
        <w:jc w:val="both"/>
      </w:pPr>
      <w:r w:rsidRPr="00EE0B0E">
        <w:t xml:space="preserve">Ewentualne spory mogące powstać na tle realizacji niniejszej </w:t>
      </w:r>
      <w:r w:rsidR="00F31838" w:rsidRPr="00EE0B0E">
        <w:t>U</w:t>
      </w:r>
      <w:r w:rsidRPr="00EE0B0E">
        <w:t>mowy strony rozstrzygać będą przez właściwy rzeczowo sąd ze względu na siedzibę Zamawiającego.</w:t>
      </w:r>
    </w:p>
    <w:p w14:paraId="04473368" w14:textId="77777777" w:rsidR="002213D4" w:rsidRPr="00EE0B0E" w:rsidRDefault="002213D4" w:rsidP="005C7B96">
      <w:pPr>
        <w:spacing w:after="0" w:line="240" w:lineRule="auto"/>
        <w:rPr>
          <w:b/>
          <w:bCs/>
        </w:rPr>
      </w:pPr>
    </w:p>
    <w:p w14:paraId="4FE60FD0" w14:textId="5D70ACDB" w:rsidR="0041261B" w:rsidRPr="00EE0B0E" w:rsidRDefault="0041261B" w:rsidP="005C7B96">
      <w:pPr>
        <w:spacing w:after="0" w:line="240" w:lineRule="auto"/>
        <w:jc w:val="center"/>
        <w:rPr>
          <w:b/>
          <w:bCs/>
        </w:rPr>
      </w:pPr>
      <w:r w:rsidRPr="00EE0B0E">
        <w:rPr>
          <w:b/>
          <w:bCs/>
        </w:rPr>
        <w:t>§ 1</w:t>
      </w:r>
      <w:r w:rsidR="00A13DE4" w:rsidRPr="00EE0B0E">
        <w:rPr>
          <w:b/>
          <w:bCs/>
        </w:rPr>
        <w:t>1</w:t>
      </w:r>
      <w:r w:rsidRPr="00EE0B0E">
        <w:rPr>
          <w:b/>
          <w:bCs/>
        </w:rPr>
        <w:t xml:space="preserve">. </w:t>
      </w:r>
    </w:p>
    <w:p w14:paraId="00F98A16" w14:textId="4848B370" w:rsidR="0041261B" w:rsidRPr="00EE0B0E" w:rsidRDefault="0041261B" w:rsidP="005C7B96">
      <w:pPr>
        <w:spacing w:after="0" w:line="240" w:lineRule="auto"/>
        <w:jc w:val="center"/>
        <w:rPr>
          <w:b/>
          <w:bCs/>
        </w:rPr>
      </w:pPr>
      <w:r w:rsidRPr="00EE0B0E">
        <w:rPr>
          <w:b/>
          <w:bCs/>
        </w:rPr>
        <w:t>Zmiana Postanowień Umowy.</w:t>
      </w:r>
    </w:p>
    <w:p w14:paraId="2FDBB198" w14:textId="600D7D90" w:rsidR="0041261B" w:rsidRPr="00EE0B0E" w:rsidRDefault="0041261B" w:rsidP="005C7B96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b/>
          <w:bCs/>
        </w:rPr>
      </w:pPr>
      <w:r w:rsidRPr="00EE0B0E">
        <w:t xml:space="preserve">Strony mogą dokonywać istotnych zmian postanowień zawartej </w:t>
      </w:r>
      <w:r w:rsidR="00F31838" w:rsidRPr="00EE0B0E">
        <w:t>U</w:t>
      </w:r>
      <w:r w:rsidRPr="00EE0B0E">
        <w:t xml:space="preserve">mowy w stosunku do treści oferty w przypadkach i na warunkach przewidzianych w przepisach prawa i w niniejszej umowie. </w:t>
      </w:r>
    </w:p>
    <w:p w14:paraId="0230F142" w14:textId="700F5C15" w:rsidR="0041261B" w:rsidRPr="00EE0B0E" w:rsidRDefault="0041261B" w:rsidP="005C7B96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b/>
          <w:bCs/>
        </w:rPr>
      </w:pPr>
      <w:r w:rsidRPr="00EE0B0E">
        <w:t xml:space="preserve">Wszystkie zmiany </w:t>
      </w:r>
      <w:r w:rsidR="00F31838" w:rsidRPr="00EE0B0E">
        <w:t>U</w:t>
      </w:r>
      <w:r w:rsidRPr="00EE0B0E">
        <w:t xml:space="preserve">mowy wymagają formy pisemnej (aneks do </w:t>
      </w:r>
      <w:r w:rsidR="00F31838" w:rsidRPr="00EE0B0E">
        <w:t>U</w:t>
      </w:r>
      <w:r w:rsidRPr="00EE0B0E">
        <w:t xml:space="preserve">mowy) pod rygorem nieważności, chyba że umowa stanowi inaczej. </w:t>
      </w:r>
    </w:p>
    <w:p w14:paraId="2B03CCA9" w14:textId="315020F9" w:rsidR="0041261B" w:rsidRPr="00EE0B0E" w:rsidRDefault="0041261B" w:rsidP="005C7B96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</w:pPr>
      <w:r w:rsidRPr="00EE0B0E">
        <w:t xml:space="preserve">Zmiana </w:t>
      </w:r>
      <w:r w:rsidR="00F31838" w:rsidRPr="00EE0B0E">
        <w:t>U</w:t>
      </w:r>
      <w:r w:rsidRPr="00EE0B0E">
        <w:t xml:space="preserve">mowy może nastąpić na pisemny wniosek Stron umowy na warunkach wspólnie wypracowanych. </w:t>
      </w:r>
    </w:p>
    <w:p w14:paraId="0EE56042" w14:textId="4EB9D3D6" w:rsidR="0049449F" w:rsidRPr="00EE0B0E" w:rsidRDefault="0041261B" w:rsidP="005C7B96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b/>
          <w:bCs/>
        </w:rPr>
      </w:pPr>
      <w:r w:rsidRPr="00EE0B0E">
        <w:t xml:space="preserve">Termin realizacji zamówienia może być zmieniony w przypadku, gdy zwłoka w wykonaniu przedmiotu </w:t>
      </w:r>
      <w:r w:rsidR="00F31838" w:rsidRPr="00EE0B0E">
        <w:t>U</w:t>
      </w:r>
      <w:r w:rsidRPr="00EE0B0E">
        <w:t>mowy spowodowana będzie koniecznością, która wystąpiła z przyczyn niezależnych od Wykonawcy.</w:t>
      </w:r>
    </w:p>
    <w:p w14:paraId="6F6F591B" w14:textId="77777777" w:rsidR="002213D4" w:rsidRPr="00EE0B0E" w:rsidRDefault="002213D4" w:rsidP="005C7B96">
      <w:pPr>
        <w:spacing w:after="0" w:line="240" w:lineRule="auto"/>
        <w:ind w:left="142"/>
        <w:rPr>
          <w:b/>
          <w:bCs/>
        </w:rPr>
      </w:pPr>
    </w:p>
    <w:p w14:paraId="7529339F" w14:textId="25B5C121" w:rsidR="0041261B" w:rsidRPr="00EE0B0E" w:rsidRDefault="0041261B" w:rsidP="005C7B96">
      <w:pPr>
        <w:pStyle w:val="Akapitzlist"/>
        <w:spacing w:after="0" w:line="240" w:lineRule="auto"/>
        <w:ind w:left="0"/>
        <w:jc w:val="center"/>
        <w:rPr>
          <w:b/>
          <w:bCs/>
        </w:rPr>
      </w:pPr>
      <w:r w:rsidRPr="00EE0B0E">
        <w:rPr>
          <w:b/>
          <w:bCs/>
        </w:rPr>
        <w:t>§ 1</w:t>
      </w:r>
      <w:r w:rsidR="00A13DE4" w:rsidRPr="00EE0B0E">
        <w:rPr>
          <w:b/>
          <w:bCs/>
        </w:rPr>
        <w:t>2</w:t>
      </w:r>
      <w:r w:rsidRPr="00EE0B0E">
        <w:rPr>
          <w:b/>
          <w:bCs/>
        </w:rPr>
        <w:t>.</w:t>
      </w:r>
    </w:p>
    <w:p w14:paraId="761E6956" w14:textId="00680D57" w:rsidR="0041261B" w:rsidRPr="00EE0B0E" w:rsidRDefault="0041261B" w:rsidP="005C7B96">
      <w:pPr>
        <w:pStyle w:val="Akapitzlist"/>
        <w:spacing w:after="0" w:line="240" w:lineRule="auto"/>
        <w:ind w:left="0"/>
        <w:jc w:val="center"/>
        <w:rPr>
          <w:b/>
          <w:bCs/>
        </w:rPr>
      </w:pPr>
      <w:r w:rsidRPr="00EE0B0E">
        <w:rPr>
          <w:b/>
          <w:bCs/>
        </w:rPr>
        <w:t>Postanowienie Dotyczące Przetwarzania Danych.</w:t>
      </w:r>
    </w:p>
    <w:p w14:paraId="34B7296C" w14:textId="589A2AA7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 w:rsidRPr="00EE0B0E">
        <w:t xml:space="preserve">Jeżeli w trakcie realizacji </w:t>
      </w:r>
      <w:r w:rsidR="002213D4" w:rsidRPr="00EE0B0E">
        <w:t>U</w:t>
      </w:r>
      <w:r w:rsidRPr="00EE0B0E">
        <w:t xml:space="preserve">mowy dojdzie do przekazania wykonawcy danych osobowych niezbędnych do realizacji zamówienia, </w:t>
      </w:r>
      <w:r w:rsidR="002213D4" w:rsidRPr="00EE0B0E">
        <w:t>Z</w:t>
      </w:r>
      <w:r w:rsidRPr="00EE0B0E">
        <w:t xml:space="preserve">amawiający będzie ich administratorem w rozumieniu art. 4 pkt 7 Rozporządzenia PE i Rady (UE) 2016/679 z dnia 27 kwietnia 2016 r. (zwane dalej „Rozporządzeniem”), a Wykonawca – podmiotem przetwarzającym te dane w rozumieniu pkt 8 tego przepisu. </w:t>
      </w:r>
    </w:p>
    <w:p w14:paraId="39D4FFB9" w14:textId="77777777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 w:rsidRPr="00EE0B0E">
        <w:t xml:space="preserve">Zamawiający powierza Wykonawcy, w trybie art. 28 Rozporządzenia dane osobowe do przetwarzania, wyłącznie w celu wykonania przedmiotu niniejszej umowy. </w:t>
      </w:r>
    </w:p>
    <w:p w14:paraId="68A17614" w14:textId="77777777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 w:rsidRPr="00EE0B0E">
        <w:t xml:space="preserve">Wykonawca zobowiązuje się: </w:t>
      </w:r>
    </w:p>
    <w:p w14:paraId="1E4055EF" w14:textId="7BBCA37B" w:rsidR="0041261B" w:rsidRPr="00EE0B0E" w:rsidRDefault="0041261B" w:rsidP="005C7B96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EE0B0E">
        <w:lastRenderedPageBreak/>
        <w:t xml:space="preserve"> przetwarzać powierzone mu dane osobowe zgodnie z niniejszą </w:t>
      </w:r>
      <w:r w:rsidR="00F31838" w:rsidRPr="00EE0B0E">
        <w:t>U</w:t>
      </w:r>
      <w:r w:rsidRPr="00EE0B0E">
        <w:t xml:space="preserve">mową, Rozporządzeniem oraz z innymi przepisami prawa powszechnie obowiązującego, które chronią prawa osób, których dane dotyczą, </w:t>
      </w:r>
    </w:p>
    <w:p w14:paraId="23266024" w14:textId="77777777" w:rsidR="0041261B" w:rsidRPr="00EE0B0E" w:rsidRDefault="0041261B" w:rsidP="005C7B96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EE0B0E">
        <w:t xml:space="preserve">do zabezpieczenia przetwarzanych danych, poprzez stosowanie odpowiednich środków technicznych i organizacyjnych zapewniających adekwatny stopień bezpieczeństwa odpowiadający ryzyku związanym z przetwarzaniem danych osobowych, o których mowa w art. 32 Rozporządzenia, </w:t>
      </w:r>
    </w:p>
    <w:p w14:paraId="08C51150" w14:textId="77777777" w:rsidR="0041261B" w:rsidRPr="00EE0B0E" w:rsidRDefault="0041261B" w:rsidP="005C7B96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EE0B0E">
        <w:t xml:space="preserve">dołożyć należytej staranności przy przetwarzaniu powierzonych danych osobowych, </w:t>
      </w:r>
    </w:p>
    <w:p w14:paraId="10B91DE0" w14:textId="77777777" w:rsidR="0041261B" w:rsidRPr="00EE0B0E" w:rsidRDefault="0041261B" w:rsidP="005C7B96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EE0B0E">
        <w:t xml:space="preserve">do nadania upoważnień do przetwarzania danych osobowych wszystkim osobom, które będą przetwarzały powierzone dane w celu realizacji niniejszej umowy, </w:t>
      </w:r>
    </w:p>
    <w:p w14:paraId="69D2F771" w14:textId="77777777" w:rsidR="0041261B" w:rsidRPr="00EE0B0E" w:rsidRDefault="0041261B" w:rsidP="005C7B96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EE0B0E">
        <w:t>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46D477F0" w14:textId="31EE6B4D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t xml:space="preserve">Wykonawca po wykonaniu przedmiotu </w:t>
      </w:r>
      <w:r w:rsidR="00F31838" w:rsidRPr="00EE0B0E">
        <w:t>Umowy</w:t>
      </w:r>
      <w:r w:rsidRPr="00EE0B0E">
        <w:t xml:space="preserve">, w zależności od decyzji Zamawiającego, usuwa lub zwraca Zamawiającemu wszelkie dane osobowe oraz usuwa wszelkie ich istniejące kopie, chyba że prawo Unii lub prawo państwa członkowskiego nakazują przechowywanie danych osobowych. </w:t>
      </w:r>
    </w:p>
    <w:p w14:paraId="2F890559" w14:textId="77777777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42F5B34A" w14:textId="77777777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t xml:space="preserve">Wykonawca, po stwierdzeniu naruszenia ochrony danych osobowych bez zbędnej zwłoki zgłasza je administratorowi, nie później niż w ciągu 24 godzin od stwierdzenia naruszenia. </w:t>
      </w:r>
    </w:p>
    <w:p w14:paraId="3500CF77" w14:textId="6B7C4DE3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t>Zamawiający, zgodnie z art. 28 ust. 3 pkt h) Rozporządzenia ma prawo kontroli, czy środki zastosowane przez</w:t>
      </w:r>
      <w:r w:rsidR="00A67BC5" w:rsidRPr="00EE0B0E">
        <w:t xml:space="preserve"> Wykonawcę przy przetwarzaniu i </w:t>
      </w:r>
      <w:r w:rsidRPr="00EE0B0E">
        <w:t>zabezpieczeniu powierzonych danych osobowych spełniają postanowienia umowy, w tym zlecenia jej wykonania audytorowi.</w:t>
      </w:r>
    </w:p>
    <w:p w14:paraId="3BF98C98" w14:textId="77777777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t xml:space="preserve">Zamawiający realizować będzie prawo kontroli w godzinach pracy Wykonawcy informując o kontroli minimum 3 dni przed planowanym jej przeprowadzeniem. </w:t>
      </w:r>
    </w:p>
    <w:p w14:paraId="445C4FA3" w14:textId="4397A0C4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t>Wykonawca zobowiązuje się do usunięcia uchybień stwierdzonych podczas kontroli w terminie nie dłuższym niż 7 dni.</w:t>
      </w:r>
    </w:p>
    <w:p w14:paraId="7A1901AF" w14:textId="481FECB5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t>Wykonawca udostępnia Zamawiającemu w</w:t>
      </w:r>
      <w:r w:rsidR="00A67BC5" w:rsidRPr="00EE0B0E">
        <w:t>szelkie informacje niezbędne do </w:t>
      </w:r>
      <w:r w:rsidRPr="00EE0B0E">
        <w:t xml:space="preserve">wykazania spełnienia obowiązków określonych w art. 28 Rozporządzenia. </w:t>
      </w:r>
    </w:p>
    <w:p w14:paraId="1ABEF1D0" w14:textId="77777777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Prezesa Urzędu Ochrony Danych Osobowych. </w:t>
      </w:r>
    </w:p>
    <w:p w14:paraId="75BDCB71" w14:textId="77777777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lastRenderedPageBreak/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160717E0" w14:textId="05BD9810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t>Podmiot przetwarzający oświadcza, ż</w:t>
      </w:r>
      <w:r w:rsidR="00A67BC5" w:rsidRPr="00EE0B0E">
        <w:t>e w związku ze zobowiązaniem do </w:t>
      </w:r>
      <w:r w:rsidRPr="00EE0B0E">
        <w:t xml:space="preserve">zachowania w tajemnicy danych poufnych nie będą one wykorzystywane, ujawniane ani udostępniane w innym celu niż wykonanie Umowy, chyba że konieczność ujawnienia posiadanych informacji wynika z obowiązujących przepisów prawa lub Umowy. </w:t>
      </w:r>
    </w:p>
    <w:p w14:paraId="3740E3C4" w14:textId="6C3706A7" w:rsidR="0041261B" w:rsidRPr="00EE0B0E" w:rsidRDefault="0041261B" w:rsidP="005C7B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EE0B0E">
        <w:t xml:space="preserve">W sprawach nieuregulowanych niniejszym paragrafem, zastosowanie mają przepisy Kodeksu cywilnego oraz Rozporządzenia. </w:t>
      </w:r>
    </w:p>
    <w:p w14:paraId="218400FA" w14:textId="77777777" w:rsidR="002213D4" w:rsidRPr="00EE0B0E" w:rsidRDefault="002213D4" w:rsidP="005C7B96">
      <w:pPr>
        <w:spacing w:after="0" w:line="240" w:lineRule="auto"/>
        <w:rPr>
          <w:b/>
          <w:bCs/>
        </w:rPr>
      </w:pPr>
    </w:p>
    <w:p w14:paraId="0D1FEF0D" w14:textId="5C9859F9" w:rsidR="0041261B" w:rsidRPr="00EE0B0E" w:rsidRDefault="0041261B" w:rsidP="005C7B96">
      <w:pPr>
        <w:pStyle w:val="Akapitzlist"/>
        <w:spacing w:after="0" w:line="240" w:lineRule="auto"/>
        <w:ind w:left="0"/>
        <w:jc w:val="center"/>
        <w:rPr>
          <w:b/>
          <w:bCs/>
        </w:rPr>
      </w:pPr>
      <w:r w:rsidRPr="00EE0B0E">
        <w:rPr>
          <w:b/>
          <w:bCs/>
        </w:rPr>
        <w:t>§ 1</w:t>
      </w:r>
      <w:r w:rsidR="00A13DE4" w:rsidRPr="00EE0B0E">
        <w:rPr>
          <w:b/>
          <w:bCs/>
        </w:rPr>
        <w:t>3</w:t>
      </w:r>
      <w:r w:rsidRPr="00EE0B0E">
        <w:rPr>
          <w:b/>
          <w:bCs/>
        </w:rPr>
        <w:t>.</w:t>
      </w:r>
    </w:p>
    <w:p w14:paraId="72497F7A" w14:textId="1B1216CE" w:rsidR="00A21B6C" w:rsidRPr="00EE0B0E" w:rsidRDefault="0041261B" w:rsidP="005C7B96">
      <w:pPr>
        <w:pStyle w:val="Akapitzlist"/>
        <w:spacing w:after="0" w:line="240" w:lineRule="auto"/>
        <w:ind w:left="0"/>
        <w:jc w:val="center"/>
        <w:rPr>
          <w:b/>
          <w:bCs/>
        </w:rPr>
      </w:pPr>
      <w:r w:rsidRPr="00EE0B0E">
        <w:rPr>
          <w:b/>
          <w:bCs/>
        </w:rPr>
        <w:t>Postanowienia końcowe.</w:t>
      </w:r>
    </w:p>
    <w:p w14:paraId="4B83C300" w14:textId="77777777" w:rsidR="002213D4" w:rsidRPr="00EE0B0E" w:rsidRDefault="00685444" w:rsidP="005C7B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t xml:space="preserve">W sprawach nieuregulowanych postanowieniami Umowy mają zastosowanie przepisy </w:t>
      </w:r>
      <w:r w:rsidR="002213D4" w:rsidRPr="00EE0B0E">
        <w:t xml:space="preserve">prawa obowiązującego w Polsce, w tym w szczególności </w:t>
      </w:r>
      <w:r w:rsidRPr="00EE0B0E">
        <w:t xml:space="preserve">ustawy z dnia 23.04.1964 r. </w:t>
      </w:r>
      <w:r w:rsidR="002213D4" w:rsidRPr="00EE0B0E">
        <w:t xml:space="preserve">- </w:t>
      </w:r>
      <w:r w:rsidRPr="00EE0B0E">
        <w:t>Kodeks cywilny.</w:t>
      </w:r>
    </w:p>
    <w:p w14:paraId="01F97C40" w14:textId="77777777" w:rsidR="002213D4" w:rsidRPr="00EE0B0E" w:rsidRDefault="002213D4" w:rsidP="005C7B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Nieważność jednego lub więcej ustaleń niniejszej Umowy nie powoduje nieważności całej Umowy. W takim przypadku Strony zobowiązują się do zastąpienia nieważnego postanowienia, takim które jest zbliżone do niego celem.</w:t>
      </w:r>
    </w:p>
    <w:p w14:paraId="489D98AF" w14:textId="77777777" w:rsidR="002213D4" w:rsidRPr="00EE0B0E" w:rsidRDefault="002213D4" w:rsidP="005C7B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Wykonawca nie może przenosić lub inny sposób zbywać jakichkolwiek uprawnień lub obowiązków oraz wierzytelności na rzecz osoby trzeciej, bez uprzedniej zgody Zamawiającego wyrażonej w formie pisemnej pod rygorem nieważności.</w:t>
      </w:r>
    </w:p>
    <w:p w14:paraId="2F5898C5" w14:textId="6D68ABAE" w:rsidR="002213D4" w:rsidRPr="00EE0B0E" w:rsidRDefault="002213D4" w:rsidP="005C7B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Wszelkie zawiadomienia i oświadczenia wynikające z niniejszej Umowy, mogą być wysłane listem poleconym. Przesyłkę nadaną pod adresy podane na wstępie niniejszej Umowy (a w razie ich zmiany, te adresy, o których powiadomiono na piśmie drugą stronę), uznaje się za doręczoną, je-żeli adresat mógł się zapoznać z jej treścią bez względu na to, czy została ona przyjęta, zwrócona, awizowana, czy też odmówiono jej przyjęcia z jakichkolwiek przyczyn. Za dzień doręczenia uznaje się dzień wskazany przez właściwy urząd pocztowy jako dzień doręczenia, drugiego awizowania lub odmowy przyjęcia przesyłki. </w:t>
      </w:r>
    </w:p>
    <w:p w14:paraId="58550B10" w14:textId="77777777" w:rsidR="002213D4" w:rsidRPr="00EE0B0E" w:rsidRDefault="002213D4" w:rsidP="005C7B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Niniejsza Umowa nie może być interpretowana, jako ustanawiająca jakiekolwiek inny stosunek prawny lub uprawnienia, niż przewidziane wprost niniejszą Umową.</w:t>
      </w:r>
    </w:p>
    <w:p w14:paraId="72EBB04E" w14:textId="40E5E246" w:rsidR="002213D4" w:rsidRPr="00EE0B0E" w:rsidRDefault="002213D4" w:rsidP="005C7B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 xml:space="preserve">Każda ze Stron pokrywa we własnym zakresie wszelkie poniesione przez nią koszty lub wydatki związane z przygotowaniem </w:t>
      </w:r>
      <w:r w:rsidR="00A67BC5" w:rsidRPr="00EE0B0E">
        <w:rPr>
          <w:rFonts w:eastAsia="Lucida Sans Unicode" w:cs="Arial"/>
          <w:kern w:val="1"/>
          <w:lang w:eastAsia="ar-SA"/>
          <w14:ligatures w14:val="none"/>
        </w:rPr>
        <w:t>i zawarciem niniejszej Umowy, a </w:t>
      </w:r>
      <w:r w:rsidRPr="00EE0B0E">
        <w:rPr>
          <w:rFonts w:eastAsia="Lucida Sans Unicode" w:cs="Arial"/>
          <w:kern w:val="1"/>
          <w:lang w:eastAsia="ar-SA"/>
          <w14:ligatures w14:val="none"/>
        </w:rPr>
        <w:t>także związane z realizacją przez każdą ze Stro</w:t>
      </w:r>
      <w:r w:rsidR="00A67BC5" w:rsidRPr="00EE0B0E">
        <w:rPr>
          <w:rFonts w:eastAsia="Lucida Sans Unicode" w:cs="Arial"/>
          <w:kern w:val="1"/>
          <w:lang w:eastAsia="ar-SA"/>
          <w14:ligatures w14:val="none"/>
        </w:rPr>
        <w:t>n jej zobowiązań wynikających z </w:t>
      </w:r>
      <w:r w:rsidRPr="00EE0B0E">
        <w:rPr>
          <w:rFonts w:eastAsia="Lucida Sans Unicode" w:cs="Arial"/>
          <w:kern w:val="1"/>
          <w:lang w:eastAsia="ar-SA"/>
          <w14:ligatures w14:val="none"/>
        </w:rPr>
        <w:t>niniejszej Umowy.</w:t>
      </w:r>
    </w:p>
    <w:p w14:paraId="16E2C780" w14:textId="0159BA28" w:rsidR="002213D4" w:rsidRPr="00EE0B0E" w:rsidRDefault="002213D4" w:rsidP="005C7B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rPr>
          <w:rFonts w:eastAsia="Lucida Sans Unicode" w:cs="Arial"/>
          <w:kern w:val="1"/>
          <w:lang w:eastAsia="ar-SA"/>
          <w14:ligatures w14:val="none"/>
        </w:rPr>
        <w:t>Każda ze Stron oświadcza i zapewnia, iż ma pełne prawo do zawarcia Umowy oraz do realizacji po-stanowień i zobowiązań opisanych w niniejszej Umowie.</w:t>
      </w:r>
    </w:p>
    <w:p w14:paraId="1D2EEDCA" w14:textId="7A160914" w:rsidR="00685444" w:rsidRPr="00EE0B0E" w:rsidRDefault="00685444" w:rsidP="005C7B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Lucida Sans Unicode" w:cs="Arial"/>
          <w:kern w:val="1"/>
          <w:lang w:eastAsia="ar-SA"/>
          <w14:ligatures w14:val="none"/>
        </w:rPr>
      </w:pPr>
      <w:r w:rsidRPr="00EE0B0E">
        <w:t>Umowę sporządzono w 2 (dwóch) jednobrzmiących egzemplarzach, po 1 (jednym) dla każdej ze Stron.</w:t>
      </w:r>
    </w:p>
    <w:p w14:paraId="2C6531B4" w14:textId="77777777" w:rsidR="00685444" w:rsidRPr="00EE0B0E" w:rsidRDefault="00685444" w:rsidP="005C7B96">
      <w:pPr>
        <w:spacing w:after="0" w:line="240" w:lineRule="auto"/>
        <w:jc w:val="both"/>
      </w:pPr>
    </w:p>
    <w:p w14:paraId="0A7CB11A" w14:textId="77777777" w:rsidR="00685444" w:rsidRPr="00EE0B0E" w:rsidRDefault="00685444" w:rsidP="005C7B96">
      <w:pPr>
        <w:spacing w:after="0" w:line="240" w:lineRule="auto"/>
        <w:jc w:val="both"/>
        <w:rPr>
          <w:rFonts w:eastAsia="Calibri" w:cs="Times New Roman"/>
          <w:i/>
          <w:iCs/>
        </w:rPr>
      </w:pPr>
      <w:r w:rsidRPr="00EE0B0E">
        <w:rPr>
          <w:rFonts w:eastAsia="Calibri" w:cs="Times New Roman"/>
          <w:i/>
          <w:iCs/>
        </w:rPr>
        <w:t>Umowę odczytano, zgodnie przyjęto, parafowano każdą z jej stron (tj. kart formatu A4), za wyjątkiem ostatniej, którą poniżej opieczętowano oraz podpisano.</w:t>
      </w:r>
    </w:p>
    <w:p w14:paraId="43917B6B" w14:textId="77777777" w:rsidR="00685444" w:rsidRPr="00EE0B0E" w:rsidRDefault="00685444" w:rsidP="005C7B96">
      <w:pPr>
        <w:spacing w:after="0" w:line="240" w:lineRule="auto"/>
        <w:rPr>
          <w:rFonts w:cs="Times New Roman"/>
        </w:rPr>
      </w:pPr>
    </w:p>
    <w:p w14:paraId="3F389BE7" w14:textId="49165083" w:rsidR="00685444" w:rsidRPr="0041261B" w:rsidRDefault="00685444" w:rsidP="005C7B96">
      <w:pPr>
        <w:spacing w:after="0" w:line="240" w:lineRule="auto"/>
        <w:jc w:val="center"/>
        <w:rPr>
          <w:rFonts w:cs="Times New Roman"/>
        </w:rPr>
      </w:pPr>
      <w:r w:rsidRPr="00EE0B0E">
        <w:rPr>
          <w:rFonts w:cs="Times New Roman"/>
          <w:b/>
          <w:bCs/>
        </w:rPr>
        <w:t>ZAMAWIAJĄCY:</w:t>
      </w:r>
      <w:r w:rsidRPr="00EE0B0E">
        <w:rPr>
          <w:rFonts w:cs="Times New Roman"/>
          <w:b/>
          <w:bCs/>
        </w:rPr>
        <w:tab/>
      </w:r>
      <w:r w:rsidRPr="00EE0B0E">
        <w:rPr>
          <w:rFonts w:cs="Times New Roman"/>
          <w:b/>
          <w:bCs/>
        </w:rPr>
        <w:tab/>
      </w:r>
      <w:r w:rsidRPr="00EE0B0E">
        <w:rPr>
          <w:rFonts w:cs="Times New Roman"/>
          <w:b/>
          <w:bCs/>
        </w:rPr>
        <w:tab/>
      </w:r>
      <w:r w:rsidRPr="00EE0B0E">
        <w:rPr>
          <w:rFonts w:cs="Times New Roman"/>
          <w:b/>
          <w:bCs/>
        </w:rPr>
        <w:tab/>
      </w:r>
      <w:r w:rsidRPr="00EE0B0E">
        <w:rPr>
          <w:rFonts w:cs="Times New Roman"/>
          <w:b/>
          <w:bCs/>
        </w:rPr>
        <w:tab/>
        <w:t xml:space="preserve">                                WYKONAWCA</w:t>
      </w:r>
      <w:r w:rsidRPr="0041261B">
        <w:rPr>
          <w:rFonts w:cs="Times New Roman"/>
          <w:b/>
          <w:bCs/>
        </w:rPr>
        <w:t>:</w:t>
      </w:r>
    </w:p>
    <w:p w14:paraId="1EF17329" w14:textId="77777777" w:rsidR="0062317F" w:rsidRPr="0041261B" w:rsidRDefault="0062317F" w:rsidP="005C7B96">
      <w:pPr>
        <w:spacing w:after="0" w:line="240" w:lineRule="auto"/>
        <w:jc w:val="both"/>
      </w:pPr>
    </w:p>
    <w:sectPr w:rsidR="0062317F" w:rsidRPr="0041261B" w:rsidSect="00A67BC5">
      <w:headerReference w:type="default" r:id="rId8"/>
      <w:footerReference w:type="default" r:id="rId9"/>
      <w:pgSz w:w="11906" w:h="16838"/>
      <w:pgMar w:top="1417" w:right="1417" w:bottom="1417" w:left="1417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55B14" w14:textId="77777777" w:rsidR="009850BE" w:rsidRDefault="009850BE" w:rsidP="0062317F">
      <w:pPr>
        <w:spacing w:after="0" w:line="240" w:lineRule="auto"/>
      </w:pPr>
      <w:r>
        <w:separator/>
      </w:r>
    </w:p>
  </w:endnote>
  <w:endnote w:type="continuationSeparator" w:id="0">
    <w:p w14:paraId="1C29098C" w14:textId="77777777" w:rsidR="009850BE" w:rsidRDefault="009850BE" w:rsidP="0062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09271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BDEA166" w14:textId="09A780A1" w:rsidR="0062317F" w:rsidRPr="00CC1DF0" w:rsidRDefault="0062317F" w:rsidP="00227074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  <w:u w:color="FF0000"/>
              </w:rPr>
            </w:pPr>
            <w:r w:rsidRPr="00CC1DF0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>Zamawiający:</w:t>
            </w:r>
            <w:r w:rsidRPr="00CC1DF0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ab/>
            </w:r>
            <w:r w:rsidRPr="00CC1DF0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ab/>
            </w:r>
            <w:r w:rsidRPr="00CC1DF0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ab/>
              <w:t>Wykonawca:</w:t>
            </w:r>
          </w:p>
          <w:p w14:paraId="3D799058" w14:textId="6ACAB476" w:rsidR="0062317F" w:rsidRPr="00CC1DF0" w:rsidRDefault="0062317F" w:rsidP="00227074">
            <w:pPr>
              <w:pStyle w:val="Stopka"/>
              <w:rPr>
                <w:sz w:val="18"/>
                <w:szCs w:val="18"/>
              </w:rPr>
            </w:pPr>
            <w:r w:rsidRPr="00CC1DF0">
              <w:rPr>
                <w:sz w:val="18"/>
                <w:szCs w:val="18"/>
              </w:rPr>
              <w:t xml:space="preserve">Strona </w:t>
            </w:r>
            <w:r w:rsidRPr="00CC1DF0">
              <w:rPr>
                <w:sz w:val="18"/>
                <w:szCs w:val="18"/>
              </w:rPr>
              <w:fldChar w:fldCharType="begin"/>
            </w:r>
            <w:r w:rsidRPr="00CC1DF0">
              <w:rPr>
                <w:sz w:val="18"/>
                <w:szCs w:val="18"/>
              </w:rPr>
              <w:instrText>PAGE</w:instrText>
            </w:r>
            <w:r w:rsidRPr="00CC1DF0">
              <w:rPr>
                <w:sz w:val="18"/>
                <w:szCs w:val="18"/>
              </w:rPr>
              <w:fldChar w:fldCharType="separate"/>
            </w:r>
            <w:r w:rsidR="000B1393">
              <w:rPr>
                <w:noProof/>
                <w:sz w:val="18"/>
                <w:szCs w:val="18"/>
              </w:rPr>
              <w:t>3</w:t>
            </w:r>
            <w:r w:rsidRPr="00CC1DF0">
              <w:rPr>
                <w:sz w:val="18"/>
                <w:szCs w:val="18"/>
              </w:rPr>
              <w:fldChar w:fldCharType="end"/>
            </w:r>
            <w:r w:rsidRPr="00CC1DF0">
              <w:rPr>
                <w:sz w:val="18"/>
                <w:szCs w:val="18"/>
              </w:rPr>
              <w:t xml:space="preserve"> z </w:t>
            </w:r>
            <w:r w:rsidRPr="00CC1DF0">
              <w:rPr>
                <w:sz w:val="18"/>
                <w:szCs w:val="18"/>
              </w:rPr>
              <w:fldChar w:fldCharType="begin"/>
            </w:r>
            <w:r w:rsidRPr="00CC1DF0">
              <w:rPr>
                <w:sz w:val="18"/>
                <w:szCs w:val="18"/>
              </w:rPr>
              <w:instrText>NUMPAGES</w:instrText>
            </w:r>
            <w:r w:rsidRPr="00CC1DF0">
              <w:rPr>
                <w:sz w:val="18"/>
                <w:szCs w:val="18"/>
              </w:rPr>
              <w:fldChar w:fldCharType="separate"/>
            </w:r>
            <w:r w:rsidR="000B1393">
              <w:rPr>
                <w:noProof/>
                <w:sz w:val="18"/>
                <w:szCs w:val="18"/>
              </w:rPr>
              <w:t>13</w:t>
            </w:r>
            <w:r w:rsidRPr="00CC1DF0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C28A7" w14:textId="77777777" w:rsidR="009850BE" w:rsidRDefault="009850BE" w:rsidP="0062317F">
      <w:pPr>
        <w:spacing w:after="0" w:line="240" w:lineRule="auto"/>
      </w:pPr>
      <w:r>
        <w:separator/>
      </w:r>
    </w:p>
  </w:footnote>
  <w:footnote w:type="continuationSeparator" w:id="0">
    <w:p w14:paraId="560768ED" w14:textId="77777777" w:rsidR="009850BE" w:rsidRDefault="009850BE" w:rsidP="00623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709"/>
      <w:gridCol w:w="4576"/>
    </w:tblGrid>
    <w:tr w:rsidR="0062317F" w:rsidRPr="00226130" w14:paraId="664BE1B5" w14:textId="77777777" w:rsidTr="00E10DA1">
      <w:trPr>
        <w:jc w:val="center"/>
      </w:trPr>
      <w:tc>
        <w:tcPr>
          <w:tcW w:w="4709" w:type="dxa"/>
          <w:tcBorders>
            <w:bottom w:val="single" w:sz="12" w:space="0" w:color="05508F"/>
          </w:tcBorders>
          <w:shd w:val="clear" w:color="auto" w:fill="auto"/>
        </w:tcPr>
        <w:p w14:paraId="4B4E4B11" w14:textId="77777777" w:rsidR="0062317F" w:rsidRPr="00226130" w:rsidRDefault="0062317F" w:rsidP="0062317F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both"/>
            <w:textAlignment w:val="baseline"/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</w:pPr>
          <w:r w:rsidRPr="00226130">
            <w:rPr>
              <w:rFonts w:ascii="Times New Roman" w:eastAsia="Times New Roman" w:hAnsi="Times New Roman" w:cs="Times New Roman"/>
              <w:noProof/>
              <w:szCs w:val="20"/>
              <w:lang w:eastAsia="pl-PL"/>
            </w:rPr>
            <w:drawing>
              <wp:inline distT="0" distB="0" distL="0" distR="0" wp14:anchorId="081EDD09" wp14:editId="442E1D16">
                <wp:extent cx="1600200" cy="647700"/>
                <wp:effectExtent l="0" t="0" r="0" b="0"/>
                <wp:docPr id="205846121" name="Obraz 205846121" descr="Obraz zawierający Czcionka, Grafika, logo,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Czcionka, Grafika, logo,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2" t="-79" r="-32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dxa"/>
          <w:tcBorders>
            <w:bottom w:val="single" w:sz="12" w:space="0" w:color="05508F"/>
          </w:tcBorders>
          <w:shd w:val="clear" w:color="auto" w:fill="auto"/>
        </w:tcPr>
        <w:p w14:paraId="15A2BB92" w14:textId="77777777" w:rsidR="0062317F" w:rsidRPr="00226130" w:rsidRDefault="0062317F" w:rsidP="007A7D5A">
          <w:pPr>
            <w:tabs>
              <w:tab w:val="left" w:pos="285"/>
              <w:tab w:val="right" w:pos="4360"/>
              <w:tab w:val="left" w:pos="7365"/>
            </w:tabs>
            <w:suppressAutoHyphens/>
            <w:overflowPunct w:val="0"/>
            <w:autoSpaceDE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ab/>
          </w:r>
          <w:r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ab/>
          </w: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 xml:space="preserve">Samodzielny Publiczny Zespół </w:t>
          </w:r>
        </w:p>
        <w:p w14:paraId="1F029533" w14:textId="77777777" w:rsidR="0062317F" w:rsidRPr="00226130" w:rsidRDefault="0062317F" w:rsidP="007A7D5A">
          <w:pPr>
            <w:tabs>
              <w:tab w:val="left" w:pos="7365"/>
            </w:tabs>
            <w:suppressAutoHyphens/>
            <w:overflowPunct w:val="0"/>
            <w:autoSpaceDE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 xml:space="preserve">Opieki Zdrowotnej </w:t>
          </w:r>
        </w:p>
        <w:p w14:paraId="4122921B" w14:textId="77777777" w:rsidR="0062317F" w:rsidRPr="00226130" w:rsidRDefault="0062317F" w:rsidP="007A7D5A">
          <w:pPr>
            <w:tabs>
              <w:tab w:val="left" w:pos="7365"/>
            </w:tabs>
            <w:suppressAutoHyphens/>
            <w:overflowPunct w:val="0"/>
            <w:autoSpaceDE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>w Lesku</w:t>
          </w:r>
        </w:p>
      </w:tc>
    </w:tr>
  </w:tbl>
  <w:p w14:paraId="77501872" w14:textId="77777777" w:rsidR="0062317F" w:rsidRDefault="006231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77ADF9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8"/>
    <w:multiLevelType w:val="singleLevel"/>
    <w:tmpl w:val="6B2A88B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Arial" w:hAnsi="Arial" w:cs="Arial" w:hint="default"/>
      </w:r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</w:abstractNum>
  <w:abstractNum w:abstractNumId="10" w15:restartNumberingAfterBreak="0">
    <w:nsid w:val="0E66044B"/>
    <w:multiLevelType w:val="hybridMultilevel"/>
    <w:tmpl w:val="5556221E"/>
    <w:lvl w:ilvl="0" w:tplc="87CC088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17155FE"/>
    <w:multiLevelType w:val="hybridMultilevel"/>
    <w:tmpl w:val="A8BE0B1C"/>
    <w:lvl w:ilvl="0" w:tplc="7ABCFF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839CA"/>
    <w:multiLevelType w:val="hybridMultilevel"/>
    <w:tmpl w:val="C9E04C88"/>
    <w:lvl w:ilvl="0" w:tplc="B3F66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64227"/>
    <w:multiLevelType w:val="hybridMultilevel"/>
    <w:tmpl w:val="47E81E8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D980C40"/>
    <w:multiLevelType w:val="hybridMultilevel"/>
    <w:tmpl w:val="D8A6E95E"/>
    <w:lvl w:ilvl="0" w:tplc="EF58B1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FBD3E1E"/>
    <w:multiLevelType w:val="hybridMultilevel"/>
    <w:tmpl w:val="563465C0"/>
    <w:lvl w:ilvl="0" w:tplc="3A0AF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943FE"/>
    <w:multiLevelType w:val="hybridMultilevel"/>
    <w:tmpl w:val="FDB0D61C"/>
    <w:lvl w:ilvl="0" w:tplc="BAE46E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CB09D8"/>
    <w:multiLevelType w:val="hybridMultilevel"/>
    <w:tmpl w:val="CEC885FA"/>
    <w:lvl w:ilvl="0" w:tplc="AE8EF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33067A"/>
    <w:multiLevelType w:val="hybridMultilevel"/>
    <w:tmpl w:val="F5F0A38C"/>
    <w:lvl w:ilvl="0" w:tplc="7B749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00E7D"/>
    <w:multiLevelType w:val="hybridMultilevel"/>
    <w:tmpl w:val="5AD88750"/>
    <w:lvl w:ilvl="0" w:tplc="A3904ECA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9E4072"/>
    <w:multiLevelType w:val="hybridMultilevel"/>
    <w:tmpl w:val="7076C562"/>
    <w:lvl w:ilvl="0" w:tplc="B41AB836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1B3DF4"/>
    <w:multiLevelType w:val="hybridMultilevel"/>
    <w:tmpl w:val="B72A574A"/>
    <w:lvl w:ilvl="0" w:tplc="F29A9A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B0F6EDF"/>
    <w:multiLevelType w:val="hybridMultilevel"/>
    <w:tmpl w:val="713EB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775CB"/>
    <w:multiLevelType w:val="hybridMultilevel"/>
    <w:tmpl w:val="42BECFCA"/>
    <w:lvl w:ilvl="0" w:tplc="DC927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2535C"/>
    <w:multiLevelType w:val="hybridMultilevel"/>
    <w:tmpl w:val="A8380648"/>
    <w:lvl w:ilvl="0" w:tplc="9FA4C46A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9535A"/>
    <w:multiLevelType w:val="hybridMultilevel"/>
    <w:tmpl w:val="DA325D58"/>
    <w:lvl w:ilvl="0" w:tplc="783CF9AA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15B60D2"/>
    <w:multiLevelType w:val="hybridMultilevel"/>
    <w:tmpl w:val="7ABCD940"/>
    <w:lvl w:ilvl="0" w:tplc="46324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67E0C"/>
    <w:multiLevelType w:val="hybridMultilevel"/>
    <w:tmpl w:val="8F46DD42"/>
    <w:lvl w:ilvl="0" w:tplc="B7721C44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A854CB9"/>
    <w:multiLevelType w:val="hybridMultilevel"/>
    <w:tmpl w:val="DE1674B8"/>
    <w:lvl w:ilvl="0" w:tplc="C436F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01155"/>
    <w:multiLevelType w:val="hybridMultilevel"/>
    <w:tmpl w:val="F1D66480"/>
    <w:lvl w:ilvl="0" w:tplc="0082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172865"/>
    <w:multiLevelType w:val="hybridMultilevel"/>
    <w:tmpl w:val="D7905F9C"/>
    <w:lvl w:ilvl="0" w:tplc="690C6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697157"/>
    <w:multiLevelType w:val="hybridMultilevel"/>
    <w:tmpl w:val="2DE4F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16B14"/>
    <w:multiLevelType w:val="hybridMultilevel"/>
    <w:tmpl w:val="03588EE8"/>
    <w:lvl w:ilvl="0" w:tplc="8724F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7513684">
    <w:abstractNumId w:val="9"/>
  </w:num>
  <w:num w:numId="2" w16cid:durableId="1744522166">
    <w:abstractNumId w:val="0"/>
  </w:num>
  <w:num w:numId="3" w16cid:durableId="22751199">
    <w:abstractNumId w:val="1"/>
  </w:num>
  <w:num w:numId="4" w16cid:durableId="1246526865">
    <w:abstractNumId w:val="13"/>
  </w:num>
  <w:num w:numId="5" w16cid:durableId="1767388203">
    <w:abstractNumId w:val="18"/>
  </w:num>
  <w:num w:numId="6" w16cid:durableId="1953705045">
    <w:abstractNumId w:val="28"/>
  </w:num>
  <w:num w:numId="7" w16cid:durableId="284165294">
    <w:abstractNumId w:val="17"/>
  </w:num>
  <w:num w:numId="8" w16cid:durableId="1569074237">
    <w:abstractNumId w:val="19"/>
  </w:num>
  <w:num w:numId="9" w16cid:durableId="1767071472">
    <w:abstractNumId w:val="26"/>
  </w:num>
  <w:num w:numId="10" w16cid:durableId="1237743624">
    <w:abstractNumId w:val="29"/>
  </w:num>
  <w:num w:numId="11" w16cid:durableId="389233561">
    <w:abstractNumId w:val="14"/>
  </w:num>
  <w:num w:numId="12" w16cid:durableId="1695494038">
    <w:abstractNumId w:val="15"/>
  </w:num>
  <w:num w:numId="13" w16cid:durableId="670446639">
    <w:abstractNumId w:val="16"/>
  </w:num>
  <w:num w:numId="14" w16cid:durableId="996612138">
    <w:abstractNumId w:val="32"/>
  </w:num>
  <w:num w:numId="15" w16cid:durableId="1098452020">
    <w:abstractNumId w:val="23"/>
  </w:num>
  <w:num w:numId="16" w16cid:durableId="964502206">
    <w:abstractNumId w:val="30"/>
  </w:num>
  <w:num w:numId="17" w16cid:durableId="1610506279">
    <w:abstractNumId w:val="12"/>
  </w:num>
  <w:num w:numId="18" w16cid:durableId="1425882224">
    <w:abstractNumId w:val="21"/>
  </w:num>
  <w:num w:numId="19" w16cid:durableId="662320854">
    <w:abstractNumId w:val="10"/>
  </w:num>
  <w:num w:numId="20" w16cid:durableId="1993680798">
    <w:abstractNumId w:val="25"/>
  </w:num>
  <w:num w:numId="21" w16cid:durableId="1515880421">
    <w:abstractNumId w:val="27"/>
  </w:num>
  <w:num w:numId="22" w16cid:durableId="885488728">
    <w:abstractNumId w:val="11"/>
  </w:num>
  <w:num w:numId="23" w16cid:durableId="1848130276">
    <w:abstractNumId w:val="20"/>
  </w:num>
  <w:num w:numId="24" w16cid:durableId="1802268448">
    <w:abstractNumId w:val="24"/>
  </w:num>
  <w:num w:numId="25" w16cid:durableId="793864610">
    <w:abstractNumId w:val="22"/>
  </w:num>
  <w:num w:numId="26" w16cid:durableId="1212884384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5D"/>
    <w:rsid w:val="000140F7"/>
    <w:rsid w:val="000212D7"/>
    <w:rsid w:val="00044D8D"/>
    <w:rsid w:val="00056082"/>
    <w:rsid w:val="000849E5"/>
    <w:rsid w:val="000B1393"/>
    <w:rsid w:val="000D2A91"/>
    <w:rsid w:val="000D7A48"/>
    <w:rsid w:val="000E7468"/>
    <w:rsid w:val="000F758F"/>
    <w:rsid w:val="00101EA4"/>
    <w:rsid w:val="00110DDE"/>
    <w:rsid w:val="001542D4"/>
    <w:rsid w:val="0015471A"/>
    <w:rsid w:val="00165F45"/>
    <w:rsid w:val="00172343"/>
    <w:rsid w:val="001C5C9B"/>
    <w:rsid w:val="001C634C"/>
    <w:rsid w:val="001D4AAE"/>
    <w:rsid w:val="001E50BF"/>
    <w:rsid w:val="002213D4"/>
    <w:rsid w:val="00227074"/>
    <w:rsid w:val="002423BB"/>
    <w:rsid w:val="0026217B"/>
    <w:rsid w:val="00262828"/>
    <w:rsid w:val="00284F89"/>
    <w:rsid w:val="002A0D5D"/>
    <w:rsid w:val="002A64C9"/>
    <w:rsid w:val="002A6E2E"/>
    <w:rsid w:val="002E0540"/>
    <w:rsid w:val="00310A75"/>
    <w:rsid w:val="00347277"/>
    <w:rsid w:val="003534C3"/>
    <w:rsid w:val="00384954"/>
    <w:rsid w:val="00385A8E"/>
    <w:rsid w:val="0039056B"/>
    <w:rsid w:val="00395F9A"/>
    <w:rsid w:val="003C3EC6"/>
    <w:rsid w:val="003F68A6"/>
    <w:rsid w:val="0040409F"/>
    <w:rsid w:val="0041261B"/>
    <w:rsid w:val="004168C9"/>
    <w:rsid w:val="00421AEC"/>
    <w:rsid w:val="004270A9"/>
    <w:rsid w:val="00434286"/>
    <w:rsid w:val="00451CF1"/>
    <w:rsid w:val="0049449F"/>
    <w:rsid w:val="004A499B"/>
    <w:rsid w:val="004A7BED"/>
    <w:rsid w:val="004D20B6"/>
    <w:rsid w:val="004E1C5E"/>
    <w:rsid w:val="004E5099"/>
    <w:rsid w:val="0051351C"/>
    <w:rsid w:val="00550AEE"/>
    <w:rsid w:val="005C7B96"/>
    <w:rsid w:val="005F5B56"/>
    <w:rsid w:val="00616C55"/>
    <w:rsid w:val="0062317F"/>
    <w:rsid w:val="00630A2B"/>
    <w:rsid w:val="006379FF"/>
    <w:rsid w:val="006660CF"/>
    <w:rsid w:val="006669A3"/>
    <w:rsid w:val="00685444"/>
    <w:rsid w:val="006937F2"/>
    <w:rsid w:val="006948A9"/>
    <w:rsid w:val="006C3219"/>
    <w:rsid w:val="006C520E"/>
    <w:rsid w:val="006D52BA"/>
    <w:rsid w:val="006E58B4"/>
    <w:rsid w:val="006F79F8"/>
    <w:rsid w:val="00706E81"/>
    <w:rsid w:val="00722122"/>
    <w:rsid w:val="00743592"/>
    <w:rsid w:val="007A7D5A"/>
    <w:rsid w:val="007B227B"/>
    <w:rsid w:val="007B42E1"/>
    <w:rsid w:val="007C6A7F"/>
    <w:rsid w:val="00847763"/>
    <w:rsid w:val="00850946"/>
    <w:rsid w:val="00853949"/>
    <w:rsid w:val="00854219"/>
    <w:rsid w:val="008A67BD"/>
    <w:rsid w:val="008F2E67"/>
    <w:rsid w:val="00927757"/>
    <w:rsid w:val="0093077B"/>
    <w:rsid w:val="00945A85"/>
    <w:rsid w:val="00946B54"/>
    <w:rsid w:val="009850BE"/>
    <w:rsid w:val="009C37FC"/>
    <w:rsid w:val="009D556B"/>
    <w:rsid w:val="00A0022F"/>
    <w:rsid w:val="00A13DE4"/>
    <w:rsid w:val="00A16437"/>
    <w:rsid w:val="00A21B6C"/>
    <w:rsid w:val="00A45252"/>
    <w:rsid w:val="00A5258D"/>
    <w:rsid w:val="00A67BC5"/>
    <w:rsid w:val="00A974E7"/>
    <w:rsid w:val="00AB1A9F"/>
    <w:rsid w:val="00AC26BB"/>
    <w:rsid w:val="00AC44D0"/>
    <w:rsid w:val="00AE42AD"/>
    <w:rsid w:val="00AF153C"/>
    <w:rsid w:val="00AF1F78"/>
    <w:rsid w:val="00B35746"/>
    <w:rsid w:val="00B44216"/>
    <w:rsid w:val="00B447A2"/>
    <w:rsid w:val="00B5271F"/>
    <w:rsid w:val="00B574A7"/>
    <w:rsid w:val="00B64286"/>
    <w:rsid w:val="00B6625E"/>
    <w:rsid w:val="00B85572"/>
    <w:rsid w:val="00B9174C"/>
    <w:rsid w:val="00BC3E09"/>
    <w:rsid w:val="00BF4DBD"/>
    <w:rsid w:val="00C16C5F"/>
    <w:rsid w:val="00C540D2"/>
    <w:rsid w:val="00C5790A"/>
    <w:rsid w:val="00C67B61"/>
    <w:rsid w:val="00C760D3"/>
    <w:rsid w:val="00C8612A"/>
    <w:rsid w:val="00C92011"/>
    <w:rsid w:val="00CC1DF0"/>
    <w:rsid w:val="00CC21DC"/>
    <w:rsid w:val="00D13D35"/>
    <w:rsid w:val="00D717CE"/>
    <w:rsid w:val="00D72EC7"/>
    <w:rsid w:val="00DA27BE"/>
    <w:rsid w:val="00DA757A"/>
    <w:rsid w:val="00E14A35"/>
    <w:rsid w:val="00E34F5F"/>
    <w:rsid w:val="00E41C58"/>
    <w:rsid w:val="00E46F46"/>
    <w:rsid w:val="00E74507"/>
    <w:rsid w:val="00E90C7F"/>
    <w:rsid w:val="00EA6D2C"/>
    <w:rsid w:val="00ED66A8"/>
    <w:rsid w:val="00EE0B0E"/>
    <w:rsid w:val="00EF7F41"/>
    <w:rsid w:val="00F31838"/>
    <w:rsid w:val="00F82F29"/>
    <w:rsid w:val="00FA2E67"/>
    <w:rsid w:val="00F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D4CA4"/>
  <w15:chartTrackingRefBased/>
  <w15:docId w15:val="{51ECBC9D-C263-445E-808B-AE59C2DE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A35"/>
  </w:style>
  <w:style w:type="paragraph" w:styleId="Nagwek1">
    <w:name w:val="heading 1"/>
    <w:basedOn w:val="Normalny"/>
    <w:next w:val="Normalny"/>
    <w:link w:val="Nagwek1Znak"/>
    <w:uiPriority w:val="9"/>
    <w:qFormat/>
    <w:rsid w:val="002A0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0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0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0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0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0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0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0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0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A0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0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0D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0D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0D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0D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0D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0D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0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0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0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0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0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0D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0D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0D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0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0D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0D5D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623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317F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2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17F"/>
  </w:style>
  <w:style w:type="paragraph" w:styleId="Stopka">
    <w:name w:val="footer"/>
    <w:basedOn w:val="Normalny"/>
    <w:link w:val="StopkaZnak"/>
    <w:uiPriority w:val="99"/>
    <w:unhideWhenUsed/>
    <w:rsid w:val="0062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17F"/>
  </w:style>
  <w:style w:type="character" w:styleId="Hipercze">
    <w:name w:val="Hyperlink"/>
    <w:basedOn w:val="Domylnaczcionkaakapitu"/>
    <w:uiPriority w:val="99"/>
    <w:unhideWhenUsed/>
    <w:rsid w:val="00946B54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6B5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D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2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21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90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4F31F-477C-4603-B6A1-C7031CBC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3307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Osiecka-Stróżak</dc:creator>
  <cp:keywords/>
  <dc:description/>
  <cp:lastModifiedBy>Aleksandra Osiecka-Stróżak</cp:lastModifiedBy>
  <cp:revision>2</cp:revision>
  <dcterms:created xsi:type="dcterms:W3CDTF">2024-09-10T17:10:00Z</dcterms:created>
  <dcterms:modified xsi:type="dcterms:W3CDTF">2024-09-10T17:10:00Z</dcterms:modified>
</cp:coreProperties>
</file>