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38783D" w14:textId="45B5F924" w:rsidR="00114B1E" w:rsidRPr="00583FEE" w:rsidRDefault="00114B1E" w:rsidP="00114B1E">
      <w:pPr>
        <w:suppressAutoHyphens w:val="0"/>
        <w:jc w:val="right"/>
        <w:rPr>
          <w:rFonts w:ascii="Arial" w:hAnsi="Arial" w:cs="Arial"/>
          <w:b/>
          <w:bCs/>
          <w:sz w:val="18"/>
          <w:szCs w:val="18"/>
        </w:rPr>
      </w:pPr>
      <w:r w:rsidRPr="00583FEE">
        <w:rPr>
          <w:rFonts w:ascii="Arial" w:hAnsi="Arial" w:cs="Arial"/>
          <w:b/>
          <w:bCs/>
          <w:sz w:val="18"/>
          <w:szCs w:val="18"/>
        </w:rPr>
        <w:t>Załącznik nr 1 do SWZ</w:t>
      </w:r>
    </w:p>
    <w:p w14:paraId="4E69B744" w14:textId="1AB58D5A" w:rsidR="00114B1E" w:rsidRPr="00265D84" w:rsidRDefault="00114B1E" w:rsidP="00114B1E">
      <w:pPr>
        <w:suppressAutoHyphens w:val="0"/>
        <w:ind w:left="540"/>
        <w:jc w:val="right"/>
        <w:rPr>
          <w:rFonts w:ascii="Arial" w:eastAsia="Arial Unicode MS" w:hAnsi="Arial" w:cs="Arial"/>
          <w:b/>
          <w:sz w:val="18"/>
          <w:szCs w:val="18"/>
          <w:lang w:val="x-none" w:eastAsia="x-none"/>
        </w:rPr>
      </w:pPr>
      <w:r w:rsidRPr="00583FEE">
        <w:rPr>
          <w:rFonts w:ascii="Arial" w:hAnsi="Arial" w:cs="Arial"/>
          <w:b/>
          <w:sz w:val="18"/>
          <w:szCs w:val="18"/>
          <w:lang w:eastAsia="x-none"/>
        </w:rPr>
        <w:t>Nr ref.: ZP/ZZO/</w:t>
      </w:r>
      <w:r w:rsidR="00583FEE" w:rsidRPr="00583FEE">
        <w:rPr>
          <w:rFonts w:ascii="Arial" w:hAnsi="Arial" w:cs="Arial"/>
          <w:b/>
          <w:sz w:val="18"/>
          <w:szCs w:val="18"/>
          <w:lang w:eastAsia="x-none"/>
        </w:rPr>
        <w:t>13</w:t>
      </w:r>
      <w:r w:rsidRPr="00583FEE">
        <w:rPr>
          <w:rFonts w:ascii="Arial" w:hAnsi="Arial" w:cs="Arial"/>
          <w:b/>
          <w:sz w:val="18"/>
          <w:szCs w:val="18"/>
          <w:lang w:eastAsia="x-none"/>
        </w:rPr>
        <w:t>/202</w:t>
      </w:r>
      <w:r w:rsidR="00C33AD6" w:rsidRPr="00583FEE">
        <w:rPr>
          <w:rFonts w:ascii="Arial" w:hAnsi="Arial" w:cs="Arial"/>
          <w:b/>
          <w:sz w:val="18"/>
          <w:szCs w:val="18"/>
          <w:lang w:eastAsia="x-none"/>
        </w:rPr>
        <w:t>3</w:t>
      </w:r>
    </w:p>
    <w:p w14:paraId="48A89640" w14:textId="77777777" w:rsidR="00114B1E" w:rsidRPr="00265D84" w:rsidRDefault="00114B1E" w:rsidP="00114B1E">
      <w:pPr>
        <w:suppressAutoHyphens w:val="0"/>
        <w:ind w:left="540"/>
        <w:jc w:val="both"/>
        <w:rPr>
          <w:rFonts w:ascii="Arial" w:hAnsi="Arial" w:cs="Arial"/>
          <w:i/>
          <w:sz w:val="22"/>
          <w:szCs w:val="22"/>
          <w:lang w:val="x-none" w:eastAsia="x-none"/>
        </w:rPr>
      </w:pPr>
    </w:p>
    <w:p w14:paraId="0698FA55" w14:textId="77777777" w:rsidR="00114B1E" w:rsidRPr="00265D84" w:rsidRDefault="00114B1E" w:rsidP="00114B1E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C843A1" w14:textId="77777777" w:rsidR="00114B1E" w:rsidRPr="00265D84" w:rsidRDefault="00114B1E" w:rsidP="00114B1E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5ED74C88" w14:textId="77777777" w:rsidR="00114B1E" w:rsidRPr="00265D84" w:rsidRDefault="00114B1E" w:rsidP="00DB4A02">
      <w:pPr>
        <w:suppressAutoHyphens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65D84">
        <w:rPr>
          <w:rFonts w:ascii="Arial" w:hAnsi="Arial" w:cs="Arial"/>
          <w:b/>
          <w:bCs/>
          <w:sz w:val="28"/>
          <w:szCs w:val="28"/>
          <w:u w:val="single"/>
        </w:rPr>
        <w:t>FORMULARZ  OFERTY</w:t>
      </w:r>
    </w:p>
    <w:p w14:paraId="03FFF2D4" w14:textId="77777777" w:rsidR="00114B1E" w:rsidRPr="00265D84" w:rsidRDefault="00114B1E" w:rsidP="00114B1E">
      <w:pPr>
        <w:suppressAutoHyphens w:val="0"/>
        <w:ind w:left="1080" w:hanging="540"/>
        <w:jc w:val="both"/>
        <w:outlineLvl w:val="0"/>
        <w:rPr>
          <w:rFonts w:ascii="Arial" w:hAnsi="Arial" w:cs="Arial"/>
          <w:i/>
          <w:iCs/>
          <w:sz w:val="22"/>
          <w:szCs w:val="22"/>
          <w:u w:val="single"/>
        </w:rPr>
      </w:pPr>
    </w:p>
    <w:p w14:paraId="0D136544" w14:textId="77777777" w:rsidR="00114B1E" w:rsidRPr="00265D84" w:rsidRDefault="00114B1E" w:rsidP="00114B1E">
      <w:pPr>
        <w:suppressAutoHyphens w:val="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265D8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ZAMAWIAJĄCY</w:t>
      </w:r>
      <w:r w:rsidRPr="00265D84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265D84">
        <w:rPr>
          <w:rFonts w:ascii="Arial" w:hAnsi="Arial" w:cs="Arial"/>
          <w:i/>
          <w:iCs/>
          <w:sz w:val="22"/>
          <w:szCs w:val="22"/>
        </w:rPr>
        <w:t xml:space="preserve">– </w:t>
      </w:r>
      <w:r w:rsidRPr="00265D8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Zakład Zagospodarowania Odpadów Nowy Dwór Sp. z o.o.</w:t>
      </w:r>
      <w:r w:rsidRPr="00265D84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r w:rsidRPr="00265D84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Pr="00265D8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Nowy Dwór 35, 89-620 Chojnice</w:t>
      </w:r>
    </w:p>
    <w:p w14:paraId="3C20A8A9" w14:textId="77777777" w:rsidR="00114B1E" w:rsidRPr="00265D84" w:rsidRDefault="00114B1E" w:rsidP="00114B1E">
      <w:pPr>
        <w:suppressAutoHyphens w:val="0"/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</w:p>
    <w:p w14:paraId="4BF335C2" w14:textId="77777777" w:rsidR="00114B1E" w:rsidRPr="00265D84" w:rsidRDefault="00114B1E" w:rsidP="00114B1E">
      <w:pPr>
        <w:suppressAutoHyphens w:val="0"/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</w:p>
    <w:p w14:paraId="4C622F90" w14:textId="77777777" w:rsidR="00114B1E" w:rsidRPr="00265D84" w:rsidRDefault="00114B1E" w:rsidP="00114B1E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265D84">
        <w:rPr>
          <w:rFonts w:ascii="Arial" w:hAnsi="Arial" w:cs="Arial"/>
          <w:sz w:val="22"/>
          <w:szCs w:val="22"/>
        </w:rPr>
        <w:t xml:space="preserve">Nazwa (Firma) Wykonawcy – </w:t>
      </w:r>
    </w:p>
    <w:p w14:paraId="6DC78A37" w14:textId="77777777" w:rsidR="00114B1E" w:rsidRPr="00265D84" w:rsidRDefault="00114B1E" w:rsidP="00114B1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0E5732" w14:textId="77777777" w:rsidR="00114B1E" w:rsidRPr="00265D84" w:rsidRDefault="00114B1E" w:rsidP="00114B1E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265D84">
        <w:rPr>
          <w:rFonts w:ascii="Arial" w:hAnsi="Arial" w:cs="Arial"/>
          <w:sz w:val="22"/>
          <w:szCs w:val="22"/>
        </w:rPr>
        <w:t>…………………………………………………………………………………….,</w:t>
      </w:r>
    </w:p>
    <w:p w14:paraId="1033CC58" w14:textId="77777777" w:rsidR="00114B1E" w:rsidRPr="00265D84" w:rsidRDefault="00114B1E" w:rsidP="00114B1E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265D84">
        <w:rPr>
          <w:rFonts w:ascii="Arial" w:hAnsi="Arial" w:cs="Arial"/>
          <w:sz w:val="22"/>
          <w:szCs w:val="22"/>
        </w:rPr>
        <w:t xml:space="preserve">Adres siedziby – </w:t>
      </w:r>
    </w:p>
    <w:p w14:paraId="2E3301C5" w14:textId="77777777" w:rsidR="00114B1E" w:rsidRPr="00265D84" w:rsidRDefault="00114B1E" w:rsidP="00114B1E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75D7A613" w14:textId="77777777" w:rsidR="00114B1E" w:rsidRPr="00265D84" w:rsidRDefault="00114B1E" w:rsidP="00114B1E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265D84">
        <w:rPr>
          <w:rFonts w:ascii="Arial" w:hAnsi="Arial" w:cs="Arial"/>
          <w:sz w:val="22"/>
          <w:szCs w:val="22"/>
        </w:rPr>
        <w:t>……………………………………………………………………………………,</w:t>
      </w:r>
    </w:p>
    <w:p w14:paraId="6D0B19FD" w14:textId="77777777" w:rsidR="00114B1E" w:rsidRPr="00265D84" w:rsidRDefault="00114B1E" w:rsidP="00114B1E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265D84">
        <w:rPr>
          <w:rFonts w:ascii="Arial" w:hAnsi="Arial" w:cs="Arial"/>
          <w:sz w:val="22"/>
          <w:szCs w:val="22"/>
        </w:rPr>
        <w:t xml:space="preserve">Adres do korespondencji – </w:t>
      </w:r>
    </w:p>
    <w:p w14:paraId="5DF0FF1C" w14:textId="77777777" w:rsidR="00114B1E" w:rsidRPr="00265D84" w:rsidRDefault="00114B1E" w:rsidP="00114B1E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0177CD49" w14:textId="77777777" w:rsidR="00114B1E" w:rsidRPr="00265D84" w:rsidRDefault="00114B1E" w:rsidP="00114B1E">
      <w:pPr>
        <w:suppressAutoHyphens w:val="0"/>
        <w:jc w:val="both"/>
        <w:rPr>
          <w:rFonts w:ascii="Arial" w:hAnsi="Arial" w:cs="Arial"/>
          <w:sz w:val="22"/>
          <w:szCs w:val="22"/>
          <w:lang w:val="en-US"/>
        </w:rPr>
      </w:pPr>
      <w:r w:rsidRPr="00265D84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……………………………………………………………………………………,</w:t>
      </w:r>
    </w:p>
    <w:p w14:paraId="6C0B2383" w14:textId="77777777" w:rsidR="00114B1E" w:rsidRPr="00265D84" w:rsidRDefault="00114B1E" w:rsidP="00114B1E">
      <w:pPr>
        <w:suppressAutoHyphens w:val="0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</w:p>
    <w:p w14:paraId="025E4910" w14:textId="77777777" w:rsidR="00114B1E" w:rsidRPr="00265D84" w:rsidRDefault="00114B1E" w:rsidP="00114B1E">
      <w:pPr>
        <w:suppressAutoHyphens w:val="0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265D84">
        <w:rPr>
          <w:rFonts w:ascii="Arial" w:hAnsi="Arial" w:cs="Arial"/>
          <w:sz w:val="22"/>
          <w:szCs w:val="22"/>
          <w:lang w:val="en-US"/>
        </w:rPr>
        <w:t xml:space="preserve">Tel. - ......................................................; </w:t>
      </w:r>
    </w:p>
    <w:p w14:paraId="76259C30" w14:textId="77777777" w:rsidR="00114B1E" w:rsidRPr="00265D84" w:rsidRDefault="00114B1E" w:rsidP="00114B1E">
      <w:pPr>
        <w:suppressAutoHyphens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1BE5D22E" w14:textId="77777777" w:rsidR="00114B1E" w:rsidRPr="00265D84" w:rsidRDefault="00114B1E" w:rsidP="00114B1E">
      <w:pPr>
        <w:suppressAutoHyphens w:val="0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265D84">
        <w:rPr>
          <w:rFonts w:ascii="Arial" w:hAnsi="Arial" w:cs="Arial"/>
          <w:sz w:val="22"/>
          <w:szCs w:val="22"/>
          <w:lang w:val="en-US"/>
        </w:rPr>
        <w:t>E-mail: ..............................................................;</w:t>
      </w:r>
    </w:p>
    <w:p w14:paraId="5ABCF91D" w14:textId="77777777" w:rsidR="00114B1E" w:rsidRPr="00265D84" w:rsidRDefault="00114B1E" w:rsidP="00114B1E">
      <w:pPr>
        <w:suppressAutoHyphens w:val="0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</w:p>
    <w:p w14:paraId="1EADB58A" w14:textId="77777777" w:rsidR="00114B1E" w:rsidRPr="00265D84" w:rsidRDefault="00114B1E" w:rsidP="00114B1E">
      <w:pPr>
        <w:suppressAutoHyphens w:val="0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265D84">
        <w:rPr>
          <w:rFonts w:ascii="Arial" w:hAnsi="Arial" w:cs="Arial"/>
          <w:sz w:val="22"/>
          <w:szCs w:val="22"/>
          <w:lang w:val="en-US"/>
        </w:rPr>
        <w:t>NIP - .................................................; REGON - .................................................;</w:t>
      </w:r>
    </w:p>
    <w:p w14:paraId="091A271C" w14:textId="77777777" w:rsidR="00114B1E" w:rsidRPr="00265D84" w:rsidRDefault="00114B1E" w:rsidP="00114B1E">
      <w:pPr>
        <w:suppressAutoHyphens w:val="0"/>
        <w:ind w:left="540"/>
        <w:jc w:val="both"/>
        <w:outlineLvl w:val="0"/>
        <w:rPr>
          <w:rFonts w:ascii="Arial" w:hAnsi="Arial" w:cs="Arial"/>
          <w:sz w:val="22"/>
          <w:szCs w:val="22"/>
          <w:highlight w:val="yellow"/>
          <w:lang w:val="en-US"/>
        </w:rPr>
      </w:pPr>
    </w:p>
    <w:p w14:paraId="399D30CE" w14:textId="77777777" w:rsidR="00DB4A02" w:rsidRDefault="00114B1E" w:rsidP="00DB4A02">
      <w:pPr>
        <w:pStyle w:val="Standard"/>
        <w:ind w:firstLine="0"/>
        <w:rPr>
          <w:rFonts w:ascii="Calibri" w:hAnsi="Calibri" w:cs="Calibri"/>
          <w:b/>
          <w:bCs/>
          <w:sz w:val="14"/>
          <w:szCs w:val="14"/>
        </w:rPr>
      </w:pPr>
      <w:r w:rsidRPr="00DB4A02">
        <w:rPr>
          <w:rFonts w:cs="Arial"/>
          <w:iCs/>
          <w:szCs w:val="22"/>
        </w:rPr>
        <w:t xml:space="preserve">Nawiązując do ogłoszonego przetargu nieograniczonego na </w:t>
      </w:r>
      <w:r w:rsidR="00DB4A02" w:rsidRPr="00DB4A02">
        <w:rPr>
          <w:rFonts w:cs="Arial"/>
          <w:b/>
          <w:bCs/>
          <w:szCs w:val="22"/>
        </w:rPr>
        <w:t>„Usługę polegającą na ochronie mienia Zakładu Zagospodarowania Odpadów Nowy Dwór Sp. z o. o.”</w:t>
      </w:r>
    </w:p>
    <w:p w14:paraId="3824C63F" w14:textId="7CB0EE6E" w:rsidR="0066181B" w:rsidRPr="0066181B" w:rsidRDefault="00114B1E" w:rsidP="0066181B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66181B">
        <w:rPr>
          <w:rFonts w:ascii="Arial" w:hAnsi="Arial" w:cs="Arial"/>
          <w:iCs/>
          <w:sz w:val="22"/>
          <w:szCs w:val="22"/>
        </w:rPr>
        <w:t>oferujemy wykonanie przedmiotu zamówienia</w:t>
      </w:r>
      <w:r w:rsidRPr="0066181B">
        <w:rPr>
          <w:rFonts w:ascii="Arial" w:hAnsi="Arial" w:cs="Arial"/>
          <w:sz w:val="22"/>
          <w:szCs w:val="22"/>
        </w:rPr>
        <w:t xml:space="preserve"> </w:t>
      </w:r>
      <w:r w:rsidR="0066181B" w:rsidRPr="0066181B">
        <w:rPr>
          <w:rFonts w:ascii="Arial" w:hAnsi="Arial" w:cs="Arial"/>
          <w:sz w:val="22"/>
          <w:szCs w:val="22"/>
        </w:rPr>
        <w:t xml:space="preserve">za </w:t>
      </w:r>
      <w:r w:rsidR="0066181B" w:rsidRPr="0066181B">
        <w:rPr>
          <w:rFonts w:ascii="Arial" w:hAnsi="Arial" w:cs="Arial"/>
          <w:b/>
          <w:bCs/>
          <w:sz w:val="22"/>
          <w:szCs w:val="22"/>
        </w:rPr>
        <w:t>1 godzinę</w:t>
      </w:r>
      <w:r w:rsidR="0066181B" w:rsidRPr="0066181B">
        <w:rPr>
          <w:rFonts w:ascii="Arial" w:hAnsi="Arial" w:cs="Arial"/>
          <w:sz w:val="22"/>
          <w:szCs w:val="22"/>
        </w:rPr>
        <w:t xml:space="preserve"> ochrony wynosi:</w:t>
      </w:r>
    </w:p>
    <w:p w14:paraId="0B3094D1" w14:textId="77777777" w:rsidR="00114B1E" w:rsidRPr="00F94273" w:rsidRDefault="00114B1E" w:rsidP="00114B1E">
      <w:pPr>
        <w:spacing w:line="276" w:lineRule="auto"/>
        <w:ind w:left="851" w:firstLine="284"/>
        <w:jc w:val="both"/>
        <w:rPr>
          <w:rFonts w:ascii="Arial" w:hAnsi="Arial" w:cs="Arial"/>
          <w:sz w:val="22"/>
          <w:szCs w:val="22"/>
        </w:rPr>
      </w:pPr>
      <w:r w:rsidRPr="00F94273">
        <w:rPr>
          <w:rFonts w:ascii="Arial" w:hAnsi="Arial" w:cs="Arial"/>
          <w:b/>
          <w:sz w:val="22"/>
          <w:szCs w:val="22"/>
        </w:rPr>
        <w:t xml:space="preserve">netto …...................................... </w:t>
      </w:r>
      <w:r w:rsidRPr="00F94273">
        <w:rPr>
          <w:rFonts w:ascii="Arial" w:hAnsi="Arial" w:cs="Arial"/>
          <w:sz w:val="22"/>
          <w:szCs w:val="22"/>
        </w:rPr>
        <w:t xml:space="preserve">zł. </w:t>
      </w:r>
    </w:p>
    <w:p w14:paraId="61C9CE32" w14:textId="77777777" w:rsidR="00114B1E" w:rsidRPr="00F94273" w:rsidRDefault="00114B1E" w:rsidP="00114B1E">
      <w:pPr>
        <w:tabs>
          <w:tab w:val="left" w:pos="426"/>
          <w:tab w:val="left" w:pos="1134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F94273">
        <w:rPr>
          <w:rFonts w:ascii="Arial" w:hAnsi="Arial" w:cs="Arial"/>
          <w:sz w:val="22"/>
          <w:szCs w:val="22"/>
        </w:rPr>
        <w:tab/>
        <w:t xml:space="preserve">powiększoną o </w:t>
      </w:r>
      <w:r w:rsidRPr="00F94273">
        <w:rPr>
          <w:rFonts w:ascii="Arial" w:hAnsi="Arial" w:cs="Arial"/>
          <w:b/>
          <w:sz w:val="22"/>
          <w:szCs w:val="22"/>
        </w:rPr>
        <w:t>podatek VAT ……</w:t>
      </w:r>
      <w:r w:rsidRPr="00F94273">
        <w:rPr>
          <w:rFonts w:ascii="Arial" w:hAnsi="Arial" w:cs="Arial"/>
          <w:sz w:val="22"/>
          <w:szCs w:val="22"/>
        </w:rPr>
        <w:t xml:space="preserve">%, </w:t>
      </w:r>
    </w:p>
    <w:p w14:paraId="15F83DD1" w14:textId="77777777" w:rsidR="00114B1E" w:rsidRPr="00F94273" w:rsidRDefault="00114B1E" w:rsidP="00114B1E">
      <w:pPr>
        <w:tabs>
          <w:tab w:val="left" w:pos="426"/>
          <w:tab w:val="left" w:pos="1134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F94273">
        <w:rPr>
          <w:rFonts w:ascii="Arial" w:hAnsi="Arial" w:cs="Arial"/>
          <w:sz w:val="22"/>
          <w:szCs w:val="22"/>
        </w:rPr>
        <w:tab/>
        <w:t xml:space="preserve">co w wyniku daje cenę </w:t>
      </w:r>
      <w:r w:rsidRPr="00F94273">
        <w:rPr>
          <w:rFonts w:ascii="Arial" w:hAnsi="Arial" w:cs="Arial"/>
          <w:b/>
          <w:sz w:val="22"/>
          <w:szCs w:val="22"/>
        </w:rPr>
        <w:t>brutto ….........................................................</w:t>
      </w:r>
      <w:r w:rsidRPr="00F94273">
        <w:rPr>
          <w:rFonts w:ascii="Arial" w:hAnsi="Arial" w:cs="Arial"/>
          <w:sz w:val="22"/>
          <w:szCs w:val="22"/>
        </w:rPr>
        <w:t xml:space="preserve">zł. </w:t>
      </w:r>
    </w:p>
    <w:p w14:paraId="6F6832BF" w14:textId="77777777" w:rsidR="00114B1E" w:rsidRPr="00F94273" w:rsidRDefault="00114B1E" w:rsidP="00114B1E">
      <w:pPr>
        <w:spacing w:line="276" w:lineRule="auto"/>
        <w:ind w:left="851" w:firstLine="284"/>
        <w:jc w:val="both"/>
        <w:rPr>
          <w:rFonts w:ascii="Arial" w:hAnsi="Arial" w:cs="Arial"/>
          <w:sz w:val="22"/>
          <w:szCs w:val="22"/>
        </w:rPr>
      </w:pPr>
      <w:r w:rsidRPr="00F94273">
        <w:rPr>
          <w:rFonts w:ascii="Arial" w:hAnsi="Arial" w:cs="Arial"/>
          <w:sz w:val="22"/>
          <w:szCs w:val="22"/>
        </w:rPr>
        <w:t>(słownie złotych:………………………………………………………..)</w:t>
      </w:r>
    </w:p>
    <w:p w14:paraId="0B6FAF98" w14:textId="2B176828" w:rsidR="00114B1E" w:rsidRPr="00F94273" w:rsidRDefault="00114B1E" w:rsidP="0066181B">
      <w:pPr>
        <w:pStyle w:val="Akapitzlist"/>
        <w:numPr>
          <w:ilvl w:val="0"/>
          <w:numId w:val="40"/>
        </w:numPr>
        <w:autoSpaceDN w:val="0"/>
        <w:spacing w:line="276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F94273">
        <w:rPr>
          <w:rFonts w:ascii="Arial" w:hAnsi="Arial" w:cs="Arial"/>
          <w:sz w:val="22"/>
          <w:szCs w:val="22"/>
        </w:rPr>
        <w:t xml:space="preserve">Oświadczamy, że oferujemy Zamawiającemu następujący </w:t>
      </w:r>
      <w:r w:rsidR="00DB4A02" w:rsidRPr="00DB4A02">
        <w:rPr>
          <w:rFonts w:ascii="Arial" w:hAnsi="Arial" w:cs="Arial"/>
          <w:sz w:val="22"/>
          <w:szCs w:val="22"/>
          <w:lang w:eastAsia="en-US"/>
        </w:rPr>
        <w:t>“Termin płatności liczony od dnia otrzymania faktury</w:t>
      </w:r>
      <w:r w:rsidR="00DB4A02">
        <w:rPr>
          <w:rFonts w:ascii="Calibri" w:hAnsi="Calibri" w:cs="Calibri"/>
          <w:sz w:val="22"/>
          <w:szCs w:val="22"/>
          <w:lang w:eastAsia="en-US"/>
        </w:rPr>
        <w:t xml:space="preserve"> …</w:t>
      </w:r>
      <w:r w:rsidRPr="00F94273">
        <w:rPr>
          <w:rFonts w:ascii="Arial" w:hAnsi="Arial" w:cs="Arial"/>
          <w:b/>
          <w:sz w:val="22"/>
          <w:szCs w:val="22"/>
        </w:rPr>
        <w:t xml:space="preserve">.. </w:t>
      </w:r>
      <w:r w:rsidR="00DB4A02">
        <w:rPr>
          <w:rFonts w:ascii="Arial" w:hAnsi="Arial" w:cs="Arial"/>
          <w:b/>
          <w:sz w:val="22"/>
          <w:szCs w:val="22"/>
        </w:rPr>
        <w:t>dni</w:t>
      </w:r>
      <w:r w:rsidRPr="00F94273">
        <w:rPr>
          <w:rFonts w:ascii="Arial" w:hAnsi="Arial" w:cs="Arial"/>
          <w:b/>
          <w:sz w:val="22"/>
          <w:szCs w:val="22"/>
        </w:rPr>
        <w:t xml:space="preserve"> </w:t>
      </w:r>
      <w:r w:rsidRPr="00F94273">
        <w:rPr>
          <w:rFonts w:ascii="Arial" w:hAnsi="Arial" w:cs="Arial"/>
          <w:sz w:val="22"/>
          <w:szCs w:val="22"/>
          <w:vertAlign w:val="superscript"/>
        </w:rPr>
        <w:t xml:space="preserve">   </w:t>
      </w:r>
      <w:r w:rsidRPr="00F94273">
        <w:rPr>
          <w:rFonts w:ascii="Arial" w:hAnsi="Arial" w:cs="Arial"/>
          <w:sz w:val="22"/>
          <w:szCs w:val="22"/>
        </w:rPr>
        <w:t>(min</w:t>
      </w:r>
      <w:r w:rsidR="00DB4A02">
        <w:rPr>
          <w:rFonts w:ascii="Arial" w:hAnsi="Arial" w:cs="Arial"/>
          <w:sz w:val="22"/>
          <w:szCs w:val="22"/>
        </w:rPr>
        <w:t xml:space="preserve">. </w:t>
      </w:r>
      <w:r w:rsidR="00963682">
        <w:rPr>
          <w:rFonts w:ascii="Arial" w:hAnsi="Arial" w:cs="Arial"/>
          <w:sz w:val="22"/>
          <w:szCs w:val="22"/>
        </w:rPr>
        <w:t>7</w:t>
      </w:r>
      <w:r w:rsidR="00DB4A02">
        <w:rPr>
          <w:rFonts w:ascii="Arial" w:hAnsi="Arial" w:cs="Arial"/>
          <w:sz w:val="22"/>
          <w:szCs w:val="22"/>
        </w:rPr>
        <w:t xml:space="preserve"> dni, maks. 30 dni)</w:t>
      </w:r>
      <w:r w:rsidRPr="00F94273">
        <w:rPr>
          <w:rFonts w:ascii="Arial" w:hAnsi="Arial" w:cs="Arial"/>
          <w:sz w:val="22"/>
          <w:szCs w:val="22"/>
        </w:rPr>
        <w:t xml:space="preserve"> </w:t>
      </w:r>
    </w:p>
    <w:p w14:paraId="57DAF265" w14:textId="38FA1EC2" w:rsidR="00114B1E" w:rsidRPr="00F66A04" w:rsidRDefault="00114B1E" w:rsidP="00114B1E">
      <w:pPr>
        <w:numPr>
          <w:ilvl w:val="0"/>
          <w:numId w:val="37"/>
        </w:numPr>
        <w:autoSpaceDN w:val="0"/>
        <w:spacing w:line="276" w:lineRule="auto"/>
        <w:jc w:val="both"/>
        <w:textAlignment w:val="baseline"/>
        <w:rPr>
          <w:rFonts w:ascii="Arial" w:hAnsi="Arial" w:cs="Arial"/>
          <w:i/>
          <w:color w:val="FF0000"/>
          <w:sz w:val="22"/>
          <w:szCs w:val="22"/>
        </w:rPr>
      </w:pPr>
      <w:r w:rsidRPr="00194499">
        <w:rPr>
          <w:rFonts w:ascii="Arial" w:hAnsi="Arial" w:cs="Arial"/>
          <w:sz w:val="22"/>
          <w:szCs w:val="22"/>
        </w:rPr>
        <w:t xml:space="preserve">Zobowiązujemy się do wykonania </w:t>
      </w:r>
      <w:r w:rsidRPr="0023682B">
        <w:rPr>
          <w:rFonts w:ascii="Arial" w:hAnsi="Arial" w:cs="Arial"/>
          <w:sz w:val="22"/>
          <w:szCs w:val="22"/>
        </w:rPr>
        <w:t xml:space="preserve">zamówienia w terminie </w:t>
      </w:r>
      <w:r w:rsidR="00C33AD6" w:rsidRPr="00C33AD6">
        <w:rPr>
          <w:rFonts w:ascii="Arial" w:hAnsi="Arial" w:cs="Arial"/>
          <w:b/>
          <w:bCs/>
          <w:sz w:val="22"/>
          <w:szCs w:val="22"/>
        </w:rPr>
        <w:t>od</w:t>
      </w:r>
      <w:r w:rsidR="00C33AD6">
        <w:rPr>
          <w:rFonts w:ascii="Arial" w:hAnsi="Arial" w:cs="Arial"/>
          <w:sz w:val="22"/>
          <w:szCs w:val="22"/>
        </w:rPr>
        <w:t xml:space="preserve"> </w:t>
      </w:r>
      <w:r w:rsidR="00C33AD6" w:rsidRPr="00C33AD6">
        <w:rPr>
          <w:rFonts w:ascii="Arial" w:hAnsi="Arial" w:cs="Arial"/>
          <w:b/>
          <w:bCs/>
          <w:sz w:val="22"/>
          <w:szCs w:val="22"/>
        </w:rPr>
        <w:t xml:space="preserve">01.01.2024 r. </w:t>
      </w:r>
      <w:r w:rsidR="00C33AD6">
        <w:rPr>
          <w:rFonts w:ascii="Arial" w:hAnsi="Arial" w:cs="Arial"/>
          <w:b/>
          <w:bCs/>
          <w:sz w:val="22"/>
          <w:szCs w:val="22"/>
        </w:rPr>
        <w:br/>
      </w:r>
      <w:r w:rsidR="00C33AD6" w:rsidRPr="00C33AD6">
        <w:rPr>
          <w:rFonts w:ascii="Arial" w:hAnsi="Arial" w:cs="Arial"/>
          <w:b/>
          <w:bCs/>
          <w:sz w:val="22"/>
          <w:szCs w:val="22"/>
        </w:rPr>
        <w:t>do</w:t>
      </w:r>
      <w:r w:rsidR="00C33AD6">
        <w:rPr>
          <w:rFonts w:ascii="Arial" w:hAnsi="Arial" w:cs="Arial"/>
          <w:sz w:val="22"/>
          <w:szCs w:val="22"/>
        </w:rPr>
        <w:t xml:space="preserve"> </w:t>
      </w:r>
      <w:r w:rsidR="0023682B" w:rsidRPr="0023682B">
        <w:rPr>
          <w:rFonts w:ascii="Arial" w:hAnsi="Arial" w:cs="Arial"/>
          <w:b/>
          <w:bCs/>
          <w:sz w:val="22"/>
          <w:szCs w:val="22"/>
        </w:rPr>
        <w:t>31.12.202</w:t>
      </w:r>
      <w:r w:rsidR="00C33AD6">
        <w:rPr>
          <w:rFonts w:ascii="Arial" w:hAnsi="Arial" w:cs="Arial"/>
          <w:b/>
          <w:bCs/>
          <w:sz w:val="22"/>
          <w:szCs w:val="22"/>
        </w:rPr>
        <w:t>5</w:t>
      </w:r>
      <w:r w:rsidR="0023682B" w:rsidRPr="0023682B">
        <w:rPr>
          <w:rFonts w:ascii="Arial" w:hAnsi="Arial" w:cs="Arial"/>
          <w:b/>
          <w:bCs/>
          <w:sz w:val="22"/>
          <w:szCs w:val="22"/>
        </w:rPr>
        <w:t>r.</w:t>
      </w:r>
      <w:r w:rsidRPr="00194499">
        <w:rPr>
          <w:rFonts w:ascii="Arial" w:hAnsi="Arial" w:cs="Arial"/>
          <w:sz w:val="22"/>
          <w:szCs w:val="22"/>
        </w:rPr>
        <w:t xml:space="preserve"> </w:t>
      </w:r>
      <w:bookmarkStart w:id="0" w:name="_Hlk41552037"/>
    </w:p>
    <w:p w14:paraId="5A23AF0E" w14:textId="7A338FF7" w:rsidR="00F66A04" w:rsidRDefault="00F66A04" w:rsidP="00DA4949">
      <w:pPr>
        <w:numPr>
          <w:ilvl w:val="0"/>
          <w:numId w:val="37"/>
        </w:numPr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F66A04">
        <w:rPr>
          <w:rFonts w:ascii="Arial" w:hAnsi="Arial" w:cs="Arial"/>
          <w:sz w:val="22"/>
          <w:szCs w:val="22"/>
        </w:rPr>
        <w:t>Oświadczamy, iż posiadamy uzbrojon</w:t>
      </w:r>
      <w:r w:rsidR="00C33AD6">
        <w:rPr>
          <w:rFonts w:ascii="Arial" w:hAnsi="Arial" w:cs="Arial"/>
          <w:sz w:val="22"/>
          <w:szCs w:val="22"/>
        </w:rPr>
        <w:t>ą</w:t>
      </w:r>
      <w:r w:rsidRPr="00F66A04">
        <w:rPr>
          <w:rFonts w:ascii="Arial" w:hAnsi="Arial" w:cs="Arial"/>
          <w:sz w:val="22"/>
          <w:szCs w:val="22"/>
        </w:rPr>
        <w:t xml:space="preserve"> grupę interwencyjną 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  <w:r w:rsidRPr="00F66A04">
        <w:rPr>
          <w:rFonts w:ascii="Arial" w:hAnsi="Arial" w:cs="Arial"/>
          <w:sz w:val="22"/>
          <w:szCs w:val="22"/>
        </w:rPr>
        <w:t xml:space="preserve">………………………………, </w:t>
      </w:r>
    </w:p>
    <w:p w14:paraId="58BE6FE1" w14:textId="1CD6E39B" w:rsidR="00F66A04" w:rsidRDefault="00F66A04" w:rsidP="00F66A04">
      <w:pPr>
        <w:autoSpaceDN w:val="0"/>
        <w:spacing w:line="276" w:lineRule="auto"/>
        <w:ind w:left="380"/>
        <w:jc w:val="center"/>
        <w:textAlignment w:val="baseline"/>
        <w:rPr>
          <w:rFonts w:ascii="Arial" w:hAnsi="Arial" w:cs="Arial"/>
          <w:sz w:val="22"/>
          <w:szCs w:val="22"/>
        </w:rPr>
      </w:pPr>
      <w:r w:rsidRPr="00F66A04">
        <w:rPr>
          <w:rFonts w:ascii="Arial" w:hAnsi="Arial" w:cs="Arial"/>
          <w:i/>
          <w:iCs/>
          <w:sz w:val="16"/>
          <w:szCs w:val="16"/>
        </w:rPr>
        <w:t>(należy podać nazwę)</w:t>
      </w:r>
    </w:p>
    <w:p w14:paraId="59D08188" w14:textId="5A3EA766" w:rsidR="00F66A04" w:rsidRPr="00F66A04" w:rsidRDefault="00F66A04" w:rsidP="00F66A04">
      <w:pPr>
        <w:autoSpaceDN w:val="0"/>
        <w:spacing w:line="276" w:lineRule="auto"/>
        <w:ind w:left="380"/>
        <w:textAlignment w:val="baseline"/>
        <w:rPr>
          <w:rFonts w:ascii="Arial" w:hAnsi="Arial" w:cs="Arial"/>
          <w:sz w:val="22"/>
          <w:szCs w:val="22"/>
        </w:rPr>
      </w:pPr>
      <w:r w:rsidRPr="00F66A04">
        <w:rPr>
          <w:rFonts w:ascii="Arial" w:hAnsi="Arial" w:cs="Arial"/>
          <w:sz w:val="22"/>
          <w:szCs w:val="22"/>
        </w:rPr>
        <w:t>która posiada swoją siedzibę w</w:t>
      </w:r>
      <w:r>
        <w:rPr>
          <w:rFonts w:ascii="Arial" w:hAnsi="Arial" w:cs="Arial"/>
          <w:sz w:val="22"/>
          <w:szCs w:val="22"/>
        </w:rPr>
        <w:t xml:space="preserve"> ………………………..</w:t>
      </w:r>
      <w:r w:rsidRPr="00F66A04">
        <w:rPr>
          <w:rFonts w:ascii="Arial" w:hAnsi="Arial" w:cs="Arial"/>
          <w:sz w:val="22"/>
          <w:szCs w:val="22"/>
        </w:rPr>
        <w:t>……………………………………….</w:t>
      </w:r>
      <w:r>
        <w:rPr>
          <w:rFonts w:ascii="Arial" w:hAnsi="Arial" w:cs="Arial"/>
          <w:sz w:val="22"/>
          <w:szCs w:val="22"/>
        </w:rPr>
        <w:t>.</w:t>
      </w:r>
    </w:p>
    <w:p w14:paraId="06567DB4" w14:textId="5227C1B2" w:rsidR="00F66A04" w:rsidRPr="00194499" w:rsidRDefault="00F66A04" w:rsidP="00F66A04">
      <w:pPr>
        <w:autoSpaceDN w:val="0"/>
        <w:spacing w:line="276" w:lineRule="auto"/>
        <w:ind w:left="380"/>
        <w:textAlignment w:val="baseline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F66A04">
        <w:rPr>
          <w:rFonts w:ascii="Arial" w:hAnsi="Arial" w:cs="Arial"/>
          <w:i/>
          <w:iCs/>
          <w:sz w:val="16"/>
          <w:szCs w:val="16"/>
        </w:rPr>
        <w:t xml:space="preserve">(należy podać </w:t>
      </w:r>
      <w:r>
        <w:rPr>
          <w:rFonts w:ascii="Arial" w:hAnsi="Arial" w:cs="Arial"/>
          <w:i/>
          <w:iCs/>
          <w:sz w:val="16"/>
          <w:szCs w:val="16"/>
        </w:rPr>
        <w:t>adres</w:t>
      </w:r>
      <w:r w:rsidRPr="00F66A04">
        <w:rPr>
          <w:rFonts w:ascii="Arial" w:hAnsi="Arial" w:cs="Arial"/>
          <w:i/>
          <w:iCs/>
          <w:sz w:val="16"/>
          <w:szCs w:val="16"/>
        </w:rPr>
        <w:t>)</w:t>
      </w:r>
    </w:p>
    <w:bookmarkEnd w:id="0"/>
    <w:p w14:paraId="0591EB7B" w14:textId="77777777" w:rsidR="00114B1E" w:rsidRPr="00265D84" w:rsidRDefault="00114B1E" w:rsidP="00114B1E">
      <w:pPr>
        <w:numPr>
          <w:ilvl w:val="0"/>
          <w:numId w:val="37"/>
        </w:numPr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65D84">
        <w:rPr>
          <w:rFonts w:ascii="Arial" w:hAnsi="Arial" w:cs="Arial"/>
          <w:sz w:val="22"/>
          <w:szCs w:val="22"/>
        </w:rPr>
        <w:t>Oświadczamy, że wybór naszej oferty:</w:t>
      </w:r>
    </w:p>
    <w:p w14:paraId="4A03788B" w14:textId="77777777" w:rsidR="00114B1E" w:rsidRPr="00265D84" w:rsidRDefault="00114B1E" w:rsidP="00114B1E">
      <w:pPr>
        <w:numPr>
          <w:ilvl w:val="0"/>
          <w:numId w:val="36"/>
        </w:numPr>
        <w:tabs>
          <w:tab w:val="left" w:pos="426"/>
        </w:tabs>
        <w:suppressAutoHyphens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65D84">
        <w:rPr>
          <w:rFonts w:ascii="Arial" w:hAnsi="Arial" w:cs="Arial"/>
          <w:sz w:val="22"/>
          <w:szCs w:val="22"/>
        </w:rPr>
        <w:t xml:space="preserve">   nie będzie prowadził do powstania u Zamawiającego obowiązku podatkowego zgodnie </w:t>
      </w:r>
      <w:r w:rsidRPr="00265D84">
        <w:rPr>
          <w:rFonts w:ascii="Arial" w:hAnsi="Arial" w:cs="Arial"/>
          <w:sz w:val="22"/>
          <w:szCs w:val="22"/>
        </w:rPr>
        <w:br/>
        <w:t>z przepisami o podatku od towarów i usług.*</w:t>
      </w:r>
    </w:p>
    <w:p w14:paraId="02344271" w14:textId="77777777" w:rsidR="00114B1E" w:rsidRPr="00265D84" w:rsidRDefault="00114B1E" w:rsidP="00114B1E">
      <w:pPr>
        <w:numPr>
          <w:ilvl w:val="0"/>
          <w:numId w:val="36"/>
        </w:numPr>
        <w:tabs>
          <w:tab w:val="left" w:pos="426"/>
        </w:tabs>
        <w:suppressAutoHyphens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65D84">
        <w:rPr>
          <w:rFonts w:ascii="Arial" w:hAnsi="Arial" w:cs="Arial"/>
          <w:sz w:val="22"/>
          <w:szCs w:val="22"/>
        </w:rPr>
        <w:lastRenderedPageBreak/>
        <w:t xml:space="preserve">  będzie prowadził do powstania u Zamawiającego obowiązku podatkowego zgodnie </w:t>
      </w:r>
      <w:r w:rsidRPr="00265D84">
        <w:rPr>
          <w:rFonts w:ascii="Arial" w:hAnsi="Arial" w:cs="Arial"/>
          <w:sz w:val="22"/>
          <w:szCs w:val="22"/>
        </w:rPr>
        <w:br/>
        <w:t>z przepisami o podatku od towarów i usług. Powyższy obowiązek podatkowy będzie dotyczył ……………………………………… (</w:t>
      </w:r>
      <w:r w:rsidRPr="00265D84">
        <w:rPr>
          <w:rFonts w:ascii="Arial" w:hAnsi="Arial" w:cs="Arial"/>
          <w:i/>
          <w:sz w:val="22"/>
          <w:szCs w:val="22"/>
        </w:rPr>
        <w:t>Wpisać nazwę /rodzaj towaru lub usługi, które będą prowadziły do powstania u Zamawiającego obowiązku podatkowego zgodnie z przepisami o podatku od towarów i usług)</w:t>
      </w:r>
      <w:r w:rsidRPr="00265D84">
        <w:rPr>
          <w:rFonts w:ascii="Arial" w:hAnsi="Arial" w:cs="Arial"/>
          <w:i/>
          <w:sz w:val="22"/>
          <w:szCs w:val="22"/>
          <w:vertAlign w:val="superscript"/>
        </w:rPr>
        <w:t xml:space="preserve"> </w:t>
      </w:r>
      <w:r w:rsidRPr="00265D84">
        <w:rPr>
          <w:rFonts w:ascii="Arial" w:hAnsi="Arial" w:cs="Arial"/>
          <w:sz w:val="22"/>
          <w:szCs w:val="22"/>
        </w:rPr>
        <w:t xml:space="preserve">objętych przedmiotem zamówienia, a ich wartość netto (bez kwoty podatku) będzie wynosiła: ………………* </w:t>
      </w:r>
      <w:r w:rsidRPr="00265D84">
        <w:rPr>
          <w:rFonts w:ascii="Arial" w:hAnsi="Arial" w:cs="Arial"/>
          <w:i/>
          <w:sz w:val="22"/>
          <w:szCs w:val="22"/>
        </w:rPr>
        <w:t>(wpisać wartość netto usługi / towaru wymienionych wcześniej)</w:t>
      </w:r>
    </w:p>
    <w:p w14:paraId="29E5A9A4" w14:textId="7A8DC970" w:rsidR="00114B1E" w:rsidRPr="00265D84" w:rsidRDefault="00114B1E" w:rsidP="00114B1E">
      <w:pPr>
        <w:numPr>
          <w:ilvl w:val="0"/>
          <w:numId w:val="37"/>
        </w:numPr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65D84">
        <w:rPr>
          <w:rFonts w:ascii="Arial" w:hAnsi="Arial" w:cs="Arial"/>
          <w:sz w:val="22"/>
          <w:szCs w:val="22"/>
        </w:rPr>
        <w:t xml:space="preserve">Oświadczamy, że zapoznaliśmy się z treścią SWZ, nie wnosimy do niej zastrzeżeń oraz oferujemy przedmiot zamówienia zgodny z wymaganiami i warunkami określonymi przez Zamawiającego w SIWZ. </w:t>
      </w:r>
    </w:p>
    <w:p w14:paraId="6AA9C215" w14:textId="77777777" w:rsidR="00114B1E" w:rsidRPr="00265D84" w:rsidRDefault="00114B1E" w:rsidP="00114B1E">
      <w:pPr>
        <w:pStyle w:val="Akapitzlist"/>
        <w:numPr>
          <w:ilvl w:val="0"/>
          <w:numId w:val="37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5D84">
        <w:rPr>
          <w:rFonts w:ascii="Arial" w:hAnsi="Arial" w:cs="Arial"/>
          <w:sz w:val="22"/>
          <w:szCs w:val="22"/>
        </w:rPr>
        <w:t xml:space="preserve">Wadium zostało wniesione w dniu …..….……. w formie:…………………….., </w:t>
      </w:r>
    </w:p>
    <w:p w14:paraId="0D8797BE" w14:textId="77777777" w:rsidR="00114B1E" w:rsidRPr="00265D84" w:rsidRDefault="00114B1E" w:rsidP="00114B1E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5D84">
        <w:rPr>
          <w:rFonts w:ascii="Arial" w:hAnsi="Arial" w:cs="Arial"/>
          <w:sz w:val="22"/>
          <w:szCs w:val="22"/>
        </w:rPr>
        <w:t xml:space="preserve">Prosimy o zwrot pieniędzy wniesionych tytułem wadium na konto nr *: ............................. …………...………………... </w:t>
      </w:r>
      <w:r w:rsidRPr="00265D84">
        <w:rPr>
          <w:rFonts w:ascii="Arial" w:hAnsi="Arial" w:cs="Arial"/>
          <w:i/>
          <w:iCs/>
          <w:sz w:val="22"/>
          <w:szCs w:val="22"/>
        </w:rPr>
        <w:t>(dotyczy tych Wykonawców, którzy wnoszą wadium przelewem)*,</w:t>
      </w:r>
    </w:p>
    <w:p w14:paraId="25D50E05" w14:textId="63E17423" w:rsidR="00114B1E" w:rsidRPr="00265D84" w:rsidRDefault="00114B1E" w:rsidP="00114B1E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5D84">
        <w:rPr>
          <w:rFonts w:ascii="Arial" w:hAnsi="Arial" w:cs="Arial"/>
          <w:sz w:val="22"/>
          <w:szCs w:val="22"/>
        </w:rPr>
        <w:t>Oświadczamy, że uważamy się za związanych niniejszą ofertą na czas wskazany w specyfikacji warunków zamówienia</w:t>
      </w:r>
      <w:r w:rsidR="00C33AD6">
        <w:rPr>
          <w:rFonts w:ascii="Arial" w:hAnsi="Arial" w:cs="Arial"/>
          <w:sz w:val="22"/>
          <w:szCs w:val="22"/>
        </w:rPr>
        <w:t>.</w:t>
      </w:r>
    </w:p>
    <w:p w14:paraId="630EECDC" w14:textId="77777777" w:rsidR="00114B1E" w:rsidRPr="00265D84" w:rsidRDefault="00114B1E" w:rsidP="00114B1E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5D84">
        <w:rPr>
          <w:rFonts w:ascii="Arial" w:hAnsi="Arial" w:cs="Arial"/>
          <w:sz w:val="22"/>
          <w:szCs w:val="22"/>
        </w:rPr>
        <w:t>W przypadku przyznania zamówienia - zobowiązujemy się do zawarcia umowy w miejscu i terminie wyznaczonym przez Zamawiającego,</w:t>
      </w:r>
    </w:p>
    <w:p w14:paraId="4EA1A2BE" w14:textId="77777777" w:rsidR="00114B1E" w:rsidRPr="00265D84" w:rsidRDefault="00114B1E" w:rsidP="00114B1E">
      <w:pPr>
        <w:pStyle w:val="Akapitzlist"/>
        <w:widowControl w:val="0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265D84">
        <w:rPr>
          <w:rFonts w:ascii="Arial" w:hAnsi="Arial" w:cs="Arial"/>
          <w:sz w:val="22"/>
          <w:szCs w:val="22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265D84">
        <w:rPr>
          <w:rFonts w:ascii="Arial" w:hAnsi="Arial" w:cs="Arial"/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</w:p>
    <w:p w14:paraId="29ED1F4D" w14:textId="77777777" w:rsidR="00114B1E" w:rsidRPr="00265D84" w:rsidRDefault="00114B1E" w:rsidP="00114B1E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5D84">
        <w:rPr>
          <w:rFonts w:ascii="Arial" w:hAnsi="Arial" w:cs="Arial"/>
          <w:sz w:val="22"/>
          <w:szCs w:val="22"/>
        </w:rPr>
        <w:t xml:space="preserve">Osobą upoważnioną do kontaktów z Zamawiającym w zakresie złożonej oferty oraz </w:t>
      </w:r>
      <w:r w:rsidRPr="00265D84">
        <w:rPr>
          <w:rFonts w:ascii="Arial" w:hAnsi="Arial" w:cs="Arial"/>
          <w:sz w:val="22"/>
          <w:szCs w:val="22"/>
        </w:rPr>
        <w:br/>
        <w:t xml:space="preserve">w sprawach dotyczących ewentualnej realizacji umowy jest: ……….…………………..., e-mail: …………………., tel.: ………………….. </w:t>
      </w:r>
      <w:r w:rsidRPr="00265D84">
        <w:rPr>
          <w:rFonts w:ascii="Arial" w:hAnsi="Arial" w:cs="Arial"/>
          <w:i/>
          <w:sz w:val="22"/>
          <w:szCs w:val="22"/>
        </w:rPr>
        <w:t>(można wypełnić fakultatywnie),</w:t>
      </w:r>
    </w:p>
    <w:p w14:paraId="08D6A35E" w14:textId="77777777" w:rsidR="00114B1E" w:rsidRPr="00265D84" w:rsidRDefault="00114B1E" w:rsidP="00114B1E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5D84">
        <w:rPr>
          <w:rFonts w:ascii="Arial" w:hAnsi="Arial" w:cs="Arial"/>
          <w:sz w:val="22"/>
          <w:szCs w:val="22"/>
        </w:rPr>
        <w:t xml:space="preserve">Oświadczamy, że informacje zawarte w ofercie, w następującym zakresie: ……………………………..* stanowią tajemnicę przedsiębiorstwa w rozumieniu przepisów ustawy o zwalczaniu nieuczciwej konkurencji i jako takie nie mogą być udostępniane innym uczestnikom postępowania (w przypadku zastrzeżenia informacji przez Wykonawcę zobowiązany jest on </w:t>
      </w:r>
      <w:r w:rsidRPr="00265D84">
        <w:rPr>
          <w:rFonts w:ascii="Arial" w:hAnsi="Arial" w:cs="Arial"/>
          <w:sz w:val="22"/>
          <w:szCs w:val="22"/>
          <w:u w:val="single"/>
        </w:rPr>
        <w:t>wykazać nie później niż w terminie składania ofert</w:t>
      </w:r>
      <w:r w:rsidRPr="00265D84">
        <w:rPr>
          <w:rFonts w:ascii="Arial" w:hAnsi="Arial" w:cs="Arial"/>
          <w:sz w:val="22"/>
          <w:szCs w:val="22"/>
        </w:rPr>
        <w:t>, że zastrzeżone informacje stanowią tajemnicę przedsiębiorstwa).</w:t>
      </w:r>
    </w:p>
    <w:p w14:paraId="2D46112F" w14:textId="77777777" w:rsidR="00114B1E" w:rsidRPr="00265D84" w:rsidRDefault="00114B1E" w:rsidP="00114B1E">
      <w:pPr>
        <w:numPr>
          <w:ilvl w:val="0"/>
          <w:numId w:val="37"/>
        </w:numPr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65D84">
        <w:rPr>
          <w:rFonts w:ascii="Arial" w:hAnsi="Arial" w:cs="Arial"/>
          <w:sz w:val="22"/>
          <w:szCs w:val="22"/>
        </w:rPr>
        <w:t xml:space="preserve">Oświadczamy, że jesteśmy* </w:t>
      </w:r>
      <w:r w:rsidRPr="00265D84">
        <w:rPr>
          <w:rFonts w:ascii="Arial" w:hAnsi="Arial" w:cs="Arial"/>
          <w:i/>
          <w:sz w:val="22"/>
          <w:szCs w:val="22"/>
        </w:rPr>
        <w:t>(zgodnie z zaleceniem Komisji z dnia 6 maja 2003r. dotyczące definicji mikroprzedsiębiorstw oraz małych i średnich przedsiębiorstw (Dz. U. L124 z 20.5.2003 s.36)</w:t>
      </w:r>
      <w:r w:rsidRPr="00265D84">
        <w:rPr>
          <w:rFonts w:ascii="Arial" w:hAnsi="Arial" w:cs="Arial"/>
          <w:sz w:val="22"/>
          <w:szCs w:val="22"/>
        </w:rPr>
        <w:t>:</w:t>
      </w:r>
    </w:p>
    <w:p w14:paraId="740E0F37" w14:textId="77777777" w:rsidR="00114B1E" w:rsidRPr="00265D84" w:rsidRDefault="00114B1E" w:rsidP="00114B1E">
      <w:pPr>
        <w:spacing w:line="276" w:lineRule="auto"/>
        <w:ind w:left="993" w:hanging="567"/>
        <w:jc w:val="both"/>
        <w:rPr>
          <w:rFonts w:ascii="Arial" w:hAnsi="Arial" w:cs="Arial"/>
          <w:b/>
          <w:sz w:val="22"/>
          <w:szCs w:val="22"/>
        </w:rPr>
      </w:pPr>
      <w:r w:rsidRPr="00265D84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D84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 w:rsidRPr="00265D84">
        <w:rPr>
          <w:rFonts w:ascii="Arial" w:hAnsi="Arial" w:cs="Arial"/>
          <w:b/>
          <w:sz w:val="22"/>
          <w:szCs w:val="22"/>
        </w:rPr>
        <w:fldChar w:fldCharType="end"/>
      </w:r>
      <w:r w:rsidRPr="00265D84">
        <w:rPr>
          <w:rFonts w:ascii="Arial" w:hAnsi="Arial" w:cs="Arial"/>
          <w:b/>
          <w:sz w:val="22"/>
          <w:szCs w:val="22"/>
        </w:rPr>
        <w:tab/>
      </w:r>
      <w:r w:rsidRPr="00265D84">
        <w:rPr>
          <w:rFonts w:ascii="Arial" w:hAnsi="Arial" w:cs="Arial"/>
          <w:sz w:val="22"/>
          <w:szCs w:val="22"/>
        </w:rPr>
        <w:t>mikroprzedsiębiorstwem</w:t>
      </w:r>
    </w:p>
    <w:p w14:paraId="5A6A9456" w14:textId="77777777" w:rsidR="00114B1E" w:rsidRPr="00265D84" w:rsidRDefault="00114B1E" w:rsidP="00114B1E">
      <w:pPr>
        <w:tabs>
          <w:tab w:val="left" w:pos="993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65D84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D84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 w:rsidRPr="00265D84">
        <w:rPr>
          <w:rFonts w:ascii="Arial" w:hAnsi="Arial" w:cs="Arial"/>
          <w:b/>
          <w:sz w:val="22"/>
          <w:szCs w:val="22"/>
        </w:rPr>
        <w:fldChar w:fldCharType="end"/>
      </w:r>
      <w:r w:rsidRPr="00265D84">
        <w:rPr>
          <w:rFonts w:ascii="Arial" w:hAnsi="Arial" w:cs="Arial"/>
          <w:b/>
          <w:sz w:val="22"/>
          <w:szCs w:val="22"/>
        </w:rPr>
        <w:tab/>
      </w:r>
      <w:r w:rsidRPr="00265D84">
        <w:rPr>
          <w:rFonts w:ascii="Arial" w:hAnsi="Arial" w:cs="Arial"/>
          <w:sz w:val="22"/>
          <w:szCs w:val="22"/>
        </w:rPr>
        <w:t xml:space="preserve">małym przedsiębiorstwem </w:t>
      </w:r>
    </w:p>
    <w:p w14:paraId="45C97BB0" w14:textId="77777777" w:rsidR="00114B1E" w:rsidRPr="00265D84" w:rsidRDefault="00114B1E" w:rsidP="00114B1E">
      <w:pPr>
        <w:tabs>
          <w:tab w:val="left" w:pos="993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65D84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D84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 w:rsidRPr="00265D84">
        <w:rPr>
          <w:rFonts w:ascii="Arial" w:hAnsi="Arial" w:cs="Arial"/>
          <w:b/>
          <w:sz w:val="22"/>
          <w:szCs w:val="22"/>
        </w:rPr>
        <w:fldChar w:fldCharType="end"/>
      </w:r>
      <w:r w:rsidRPr="00265D84">
        <w:rPr>
          <w:rFonts w:ascii="Arial" w:hAnsi="Arial" w:cs="Arial"/>
          <w:b/>
          <w:sz w:val="22"/>
          <w:szCs w:val="22"/>
        </w:rPr>
        <w:tab/>
      </w:r>
      <w:r w:rsidRPr="00265D84">
        <w:rPr>
          <w:rFonts w:ascii="Arial" w:hAnsi="Arial" w:cs="Arial"/>
          <w:sz w:val="22"/>
          <w:szCs w:val="22"/>
        </w:rPr>
        <w:t xml:space="preserve">średnim przedsiębiorstwem  </w:t>
      </w:r>
    </w:p>
    <w:p w14:paraId="5D9ADD9C" w14:textId="77777777" w:rsidR="00114B1E" w:rsidRPr="00265D84" w:rsidRDefault="00114B1E" w:rsidP="00114B1E">
      <w:pPr>
        <w:numPr>
          <w:ilvl w:val="0"/>
          <w:numId w:val="37"/>
        </w:numPr>
        <w:tabs>
          <w:tab w:val="num" w:pos="720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5D84">
        <w:rPr>
          <w:rFonts w:ascii="Arial" w:hAnsi="Arial" w:cs="Arial"/>
          <w:sz w:val="22"/>
          <w:szCs w:val="22"/>
        </w:rPr>
        <w:t xml:space="preserve">Oferta liczy </w:t>
      </w:r>
      <w:r w:rsidRPr="00265D84">
        <w:rPr>
          <w:rFonts w:ascii="Arial" w:hAnsi="Arial" w:cs="Arial"/>
          <w:b/>
          <w:sz w:val="22"/>
          <w:szCs w:val="22"/>
          <w:u w:val="single"/>
        </w:rPr>
        <w:t>........................*</w:t>
      </w:r>
      <w:r w:rsidRPr="00265D84">
        <w:rPr>
          <w:rFonts w:ascii="Arial" w:hAnsi="Arial" w:cs="Arial"/>
          <w:sz w:val="22"/>
          <w:szCs w:val="22"/>
        </w:rPr>
        <w:t xml:space="preserve"> kolejno ponumerowanych stron,</w:t>
      </w:r>
    </w:p>
    <w:p w14:paraId="19349F3D" w14:textId="77777777" w:rsidR="00114B1E" w:rsidRPr="00265D84" w:rsidRDefault="00114B1E" w:rsidP="00114B1E">
      <w:pPr>
        <w:numPr>
          <w:ilvl w:val="0"/>
          <w:numId w:val="37"/>
        </w:numPr>
        <w:tabs>
          <w:tab w:val="num" w:pos="720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5D84">
        <w:rPr>
          <w:rFonts w:ascii="Arial" w:hAnsi="Arial" w:cs="Arial"/>
          <w:sz w:val="22"/>
          <w:szCs w:val="22"/>
        </w:rPr>
        <w:t>Załącznikami do niniejszego formularza oferty są:</w:t>
      </w:r>
    </w:p>
    <w:p w14:paraId="12CD9A6A" w14:textId="6F201D91" w:rsidR="00114B1E" w:rsidRPr="00265D84" w:rsidRDefault="00A31122" w:rsidP="00114B1E">
      <w:pPr>
        <w:pStyle w:val="Akapitzlist"/>
        <w:widowControl w:val="0"/>
        <w:numPr>
          <w:ilvl w:val="0"/>
          <w:numId w:val="38"/>
        </w:numPr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  <w:r w:rsidR="00114B1E" w:rsidRPr="00265D84">
        <w:rPr>
          <w:rFonts w:ascii="Arial" w:hAnsi="Arial" w:cs="Arial"/>
          <w:sz w:val="22"/>
          <w:szCs w:val="22"/>
        </w:rPr>
        <w:t>,</w:t>
      </w:r>
    </w:p>
    <w:p w14:paraId="74A99146" w14:textId="1FCAAFD3" w:rsidR="00114B1E" w:rsidRPr="00265D84" w:rsidRDefault="00A31122" w:rsidP="00114B1E">
      <w:pPr>
        <w:pStyle w:val="Akapitzlist"/>
        <w:widowControl w:val="0"/>
        <w:numPr>
          <w:ilvl w:val="0"/>
          <w:numId w:val="38"/>
        </w:numPr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</w:t>
      </w:r>
      <w:r w:rsidR="00114B1E" w:rsidRPr="00265D84">
        <w:rPr>
          <w:rFonts w:ascii="Arial" w:hAnsi="Arial" w:cs="Arial"/>
          <w:sz w:val="22"/>
          <w:szCs w:val="22"/>
        </w:rPr>
        <w:t>,</w:t>
      </w:r>
    </w:p>
    <w:p w14:paraId="2837102F" w14:textId="6850C606" w:rsidR="00114B1E" w:rsidRPr="00265D84" w:rsidRDefault="00A31122" w:rsidP="00114B1E">
      <w:pPr>
        <w:pStyle w:val="Akapitzlist"/>
        <w:widowControl w:val="0"/>
        <w:numPr>
          <w:ilvl w:val="0"/>
          <w:numId w:val="38"/>
        </w:numPr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  <w:r w:rsidR="00114B1E" w:rsidRPr="00265D84">
        <w:rPr>
          <w:rFonts w:ascii="Arial" w:hAnsi="Arial" w:cs="Arial"/>
          <w:sz w:val="22"/>
          <w:szCs w:val="22"/>
        </w:rPr>
        <w:t xml:space="preserve">, </w:t>
      </w:r>
    </w:p>
    <w:p w14:paraId="6374A853" w14:textId="58A0FEE5" w:rsidR="00114B1E" w:rsidRPr="00265D84" w:rsidRDefault="00A31122" w:rsidP="00114B1E">
      <w:pPr>
        <w:pStyle w:val="Akapitzlist"/>
        <w:widowControl w:val="0"/>
        <w:numPr>
          <w:ilvl w:val="0"/>
          <w:numId w:val="38"/>
        </w:numPr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  <w:r w:rsidR="00114B1E" w:rsidRPr="00265D84">
        <w:rPr>
          <w:rFonts w:ascii="Arial" w:hAnsi="Arial" w:cs="Arial"/>
          <w:sz w:val="22"/>
          <w:szCs w:val="22"/>
        </w:rPr>
        <w:t>,</w:t>
      </w:r>
    </w:p>
    <w:p w14:paraId="0D6A5C69" w14:textId="37FF49A3" w:rsidR="00114B1E" w:rsidRPr="00265D84" w:rsidRDefault="00A31122" w:rsidP="00114B1E">
      <w:pPr>
        <w:pStyle w:val="Akapitzlist"/>
        <w:widowControl w:val="0"/>
        <w:numPr>
          <w:ilvl w:val="0"/>
          <w:numId w:val="38"/>
        </w:numPr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  <w:r w:rsidR="00114B1E" w:rsidRPr="00265D84">
        <w:rPr>
          <w:rFonts w:ascii="Arial" w:hAnsi="Arial" w:cs="Arial"/>
          <w:sz w:val="22"/>
          <w:szCs w:val="22"/>
        </w:rPr>
        <w:t xml:space="preserve">, </w:t>
      </w:r>
    </w:p>
    <w:p w14:paraId="4467DCF8" w14:textId="68D97F41" w:rsidR="00114B1E" w:rsidRPr="00265D84" w:rsidRDefault="00A31122" w:rsidP="00114B1E">
      <w:pPr>
        <w:pStyle w:val="Akapitzlist"/>
        <w:widowControl w:val="0"/>
        <w:numPr>
          <w:ilvl w:val="0"/>
          <w:numId w:val="38"/>
        </w:numPr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  <w:r w:rsidR="00114B1E" w:rsidRPr="00265D84">
        <w:rPr>
          <w:rFonts w:ascii="Arial" w:hAnsi="Arial" w:cs="Arial"/>
          <w:sz w:val="22"/>
          <w:szCs w:val="22"/>
        </w:rPr>
        <w:t xml:space="preserve">, </w:t>
      </w:r>
    </w:p>
    <w:p w14:paraId="5F94F21B" w14:textId="77777777" w:rsidR="00114B1E" w:rsidRPr="00265D84" w:rsidRDefault="00114B1E" w:rsidP="00114B1E">
      <w:pPr>
        <w:tabs>
          <w:tab w:val="num" w:pos="540"/>
        </w:tabs>
        <w:spacing w:line="276" w:lineRule="auto"/>
        <w:ind w:left="322" w:firstLine="180"/>
        <w:jc w:val="both"/>
        <w:rPr>
          <w:rFonts w:ascii="Arial" w:hAnsi="Arial" w:cs="Arial"/>
          <w:sz w:val="22"/>
          <w:szCs w:val="22"/>
        </w:rPr>
      </w:pPr>
      <w:r w:rsidRPr="00265D84">
        <w:rPr>
          <w:rFonts w:ascii="Arial" w:hAnsi="Arial" w:cs="Arial"/>
          <w:sz w:val="22"/>
          <w:szCs w:val="22"/>
        </w:rPr>
        <w:t>inne – .................................................................*.</w:t>
      </w:r>
    </w:p>
    <w:p w14:paraId="7018D1BE" w14:textId="77777777" w:rsidR="00114B1E" w:rsidRPr="00265D84" w:rsidRDefault="00114B1E" w:rsidP="00114B1E">
      <w:pPr>
        <w:spacing w:line="276" w:lineRule="auto"/>
        <w:ind w:left="360"/>
        <w:jc w:val="both"/>
        <w:rPr>
          <w:rFonts w:ascii="Arial" w:hAnsi="Arial" w:cs="Arial"/>
          <w:b/>
          <w:i/>
          <w:sz w:val="22"/>
          <w:szCs w:val="22"/>
          <w:highlight w:val="yellow"/>
          <w:u w:val="single"/>
        </w:rPr>
      </w:pPr>
    </w:p>
    <w:p w14:paraId="0333615C" w14:textId="77777777" w:rsidR="00114B1E" w:rsidRDefault="00114B1E" w:rsidP="00114B1E">
      <w:pPr>
        <w:spacing w:line="276" w:lineRule="auto"/>
        <w:ind w:left="360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652AB94C" w14:textId="77777777" w:rsidR="00114B1E" w:rsidRPr="00265D84" w:rsidRDefault="00114B1E" w:rsidP="00114B1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5D84">
        <w:rPr>
          <w:rFonts w:ascii="Arial" w:hAnsi="Arial" w:cs="Arial"/>
          <w:b/>
          <w:i/>
          <w:sz w:val="22"/>
          <w:szCs w:val="22"/>
          <w:u w:val="single"/>
        </w:rPr>
        <w:t>Uwaga! Miejsca wykropkowane lub oznaczone „*” we wzorze formularza oferty i wzorach jego załączników Wykonawca zobowiązany jest odpowiednio do ich treści wypełnić lub skreślić.</w:t>
      </w:r>
    </w:p>
    <w:p w14:paraId="33137F44" w14:textId="77777777" w:rsidR="00114B1E" w:rsidRPr="00265D84" w:rsidRDefault="00114B1E" w:rsidP="00114B1E">
      <w:pPr>
        <w:suppressAutoHyphens w:val="0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14:paraId="0E061857" w14:textId="77777777" w:rsidR="00114B1E" w:rsidRPr="00265D84" w:rsidRDefault="00114B1E" w:rsidP="00114B1E">
      <w:pPr>
        <w:suppressAutoHyphens w:val="0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14:paraId="1AE083C5" w14:textId="77777777" w:rsidR="00114B1E" w:rsidRPr="00265D84" w:rsidRDefault="00114B1E" w:rsidP="00114B1E">
      <w:pPr>
        <w:suppressAutoHyphens w:val="0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14:paraId="322BDEF4" w14:textId="77777777" w:rsidR="00114B1E" w:rsidRPr="00265D84" w:rsidRDefault="00114B1E" w:rsidP="00114B1E">
      <w:pPr>
        <w:suppressAutoHyphens w:val="0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14:paraId="58150DEE" w14:textId="0F9B8F55" w:rsidR="00114B1E" w:rsidRPr="00265D84" w:rsidRDefault="00114B1E" w:rsidP="00114B1E">
      <w:pPr>
        <w:suppressAutoHyphens w:val="0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265D84">
        <w:rPr>
          <w:rFonts w:ascii="Arial" w:hAnsi="Arial" w:cs="Arial"/>
          <w:i/>
          <w:iCs/>
          <w:sz w:val="22"/>
          <w:szCs w:val="22"/>
        </w:rPr>
        <w:t>Miejscowość ...........................</w:t>
      </w:r>
      <w:r w:rsidRPr="00265D84">
        <w:rPr>
          <w:rFonts w:ascii="Arial" w:hAnsi="Arial" w:cs="Arial"/>
          <w:i/>
          <w:iCs/>
          <w:sz w:val="22"/>
          <w:szCs w:val="22"/>
        </w:rPr>
        <w:tab/>
      </w:r>
      <w:r w:rsidRPr="00265D84">
        <w:rPr>
          <w:rFonts w:ascii="Arial" w:hAnsi="Arial" w:cs="Arial"/>
          <w:i/>
          <w:iCs/>
          <w:sz w:val="22"/>
          <w:szCs w:val="22"/>
        </w:rPr>
        <w:tab/>
      </w:r>
      <w:r w:rsidRPr="00265D84">
        <w:rPr>
          <w:rFonts w:ascii="Arial" w:hAnsi="Arial" w:cs="Arial"/>
          <w:i/>
          <w:iCs/>
          <w:sz w:val="22"/>
          <w:szCs w:val="22"/>
        </w:rPr>
        <w:tab/>
        <w:t xml:space="preserve"> dnia .................................. 202</w:t>
      </w:r>
      <w:r w:rsidR="00C33AD6">
        <w:rPr>
          <w:rFonts w:ascii="Arial" w:hAnsi="Arial" w:cs="Arial"/>
          <w:i/>
          <w:iCs/>
          <w:sz w:val="22"/>
          <w:szCs w:val="22"/>
        </w:rPr>
        <w:t>3</w:t>
      </w:r>
      <w:r w:rsidRPr="00265D84">
        <w:rPr>
          <w:rFonts w:ascii="Arial" w:hAnsi="Arial" w:cs="Arial"/>
          <w:i/>
          <w:iCs/>
          <w:sz w:val="22"/>
          <w:szCs w:val="22"/>
        </w:rPr>
        <w:t xml:space="preserve"> roku</w:t>
      </w:r>
    </w:p>
    <w:p w14:paraId="3AC454C1" w14:textId="77777777" w:rsidR="00114B1E" w:rsidRPr="00265D84" w:rsidRDefault="00114B1E" w:rsidP="00114B1E">
      <w:pPr>
        <w:suppressAutoHyphens w:val="0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14:paraId="18F43C2B" w14:textId="77777777" w:rsidR="00114B1E" w:rsidRPr="00265D84" w:rsidRDefault="00114B1E" w:rsidP="00114B1E">
      <w:pPr>
        <w:suppressAutoHyphens w:val="0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14:paraId="6CB4FF1B" w14:textId="77777777" w:rsidR="00114B1E" w:rsidRPr="00265D84" w:rsidRDefault="00114B1E" w:rsidP="00114B1E">
      <w:pPr>
        <w:suppressAutoHyphens w:val="0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14:paraId="76ABA591" w14:textId="77777777" w:rsidR="00114B1E" w:rsidRPr="00265D84" w:rsidRDefault="00114B1E" w:rsidP="00114B1E">
      <w:pPr>
        <w:suppressAutoHyphens w:val="0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14:paraId="31FBA822" w14:textId="77777777" w:rsidR="00114B1E" w:rsidRPr="00265D84" w:rsidRDefault="00114B1E" w:rsidP="00114B1E">
      <w:pPr>
        <w:suppressAutoHyphens w:val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1E6DEEF4" w14:textId="77777777" w:rsidR="00114B1E" w:rsidRPr="00265D84" w:rsidRDefault="00114B1E" w:rsidP="00114B1E">
      <w:pPr>
        <w:suppressAutoHyphens w:val="0"/>
        <w:jc w:val="right"/>
        <w:rPr>
          <w:rFonts w:ascii="Arial" w:hAnsi="Arial" w:cs="Arial"/>
          <w:i/>
          <w:iCs/>
          <w:sz w:val="22"/>
          <w:szCs w:val="22"/>
        </w:rPr>
      </w:pPr>
      <w:r w:rsidRPr="00265D84">
        <w:rPr>
          <w:rFonts w:ascii="Arial" w:hAnsi="Arial" w:cs="Arial"/>
          <w:i/>
          <w:iCs/>
          <w:sz w:val="22"/>
          <w:szCs w:val="22"/>
        </w:rPr>
        <w:t>..............................................................</w:t>
      </w:r>
    </w:p>
    <w:p w14:paraId="447ED427" w14:textId="0B41C6A6" w:rsidR="00A31122" w:rsidRPr="00A31122" w:rsidRDefault="00A31122" w:rsidP="00A31122">
      <w:pPr>
        <w:ind w:left="2127" w:firstLine="709"/>
        <w:jc w:val="right"/>
        <w:rPr>
          <w:rFonts w:ascii="Arial" w:hAnsi="Arial" w:cs="Arial"/>
          <w:i/>
          <w:iCs/>
          <w:sz w:val="18"/>
          <w:szCs w:val="18"/>
          <w:highlight w:val="lightGray"/>
        </w:rPr>
      </w:pPr>
      <w:r w:rsidRPr="00A31122">
        <w:rPr>
          <w:rFonts w:ascii="Arial" w:hAnsi="Arial" w:cs="Arial"/>
          <w:i/>
          <w:iCs/>
          <w:sz w:val="18"/>
          <w:szCs w:val="18"/>
          <w:highlight w:val="lightGray"/>
        </w:rPr>
        <w:t>Podmiot udostępniający zasoby/właściwie umocowany przedstawiciel</w:t>
      </w:r>
    </w:p>
    <w:p w14:paraId="6D756837" w14:textId="509DC7C4" w:rsidR="00114B1E" w:rsidRPr="00A31122" w:rsidRDefault="00A31122" w:rsidP="00A31122">
      <w:pPr>
        <w:ind w:left="3545"/>
        <w:rPr>
          <w:rFonts w:ascii="Arial" w:hAnsi="Arial" w:cs="Arial"/>
          <w:sz w:val="18"/>
          <w:szCs w:val="18"/>
        </w:rPr>
      </w:pPr>
      <w:r w:rsidRPr="00A31122">
        <w:rPr>
          <w:rFonts w:ascii="Arial" w:hAnsi="Arial" w:cs="Arial"/>
          <w:i/>
          <w:iCs/>
          <w:sz w:val="18"/>
          <w:szCs w:val="18"/>
          <w:highlight w:val="lightGray"/>
        </w:rPr>
        <w:t>podpisuje dokument w formie elektronicznej kwalifikowanym podpisem elektronicznym lub w postaci elektronicznej opatrzonej podpisem zaufanym lub podpisem osobistym</w:t>
      </w:r>
    </w:p>
    <w:p w14:paraId="4C2BF64C" w14:textId="77777777" w:rsidR="00114B1E" w:rsidRDefault="00114B1E" w:rsidP="00114B1E"/>
    <w:p w14:paraId="55F80B58" w14:textId="645BD993" w:rsidR="00324C58" w:rsidRPr="006E09A4" w:rsidRDefault="00324C58" w:rsidP="006E09A4">
      <w:pPr>
        <w:rPr>
          <w:rFonts w:eastAsiaTheme="minorHAnsi"/>
        </w:rPr>
      </w:pPr>
    </w:p>
    <w:sectPr w:rsidR="00324C58" w:rsidRPr="006E09A4" w:rsidSect="0024025C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809BD" w14:textId="77777777" w:rsidR="00BC7CE7" w:rsidRDefault="00BC7CE7">
      <w:r>
        <w:separator/>
      </w:r>
    </w:p>
  </w:endnote>
  <w:endnote w:type="continuationSeparator" w:id="0">
    <w:p w14:paraId="34A71361" w14:textId="77777777" w:rsidR="00BC7CE7" w:rsidRDefault="00BC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25" w:type="dxa"/>
      <w:tblInd w:w="-5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4"/>
      <w:gridCol w:w="2753"/>
      <w:gridCol w:w="3688"/>
    </w:tblGrid>
    <w:tr w:rsidR="000011F0" w14:paraId="2D94FEE7" w14:textId="77777777" w:rsidTr="000011F0">
      <w:trPr>
        <w:trHeight w:val="931"/>
      </w:trPr>
      <w:tc>
        <w:tcPr>
          <w:tcW w:w="3084" w:type="dxa"/>
          <w:shd w:val="clear" w:color="auto" w:fill="FFFFFF" w:themeFill="background1"/>
          <w:vAlign w:val="center"/>
        </w:tcPr>
        <w:p w14:paraId="2D5F8818" w14:textId="3FE7DB48" w:rsidR="00FD0499" w:rsidRDefault="00FD0499" w:rsidP="00FD0499">
          <w:pPr>
            <w:pStyle w:val="Stopka"/>
            <w:jc w:val="center"/>
            <w:rPr>
              <w:noProof/>
              <w:lang w:eastAsia="pl-PL"/>
            </w:rPr>
          </w:pPr>
        </w:p>
      </w:tc>
      <w:tc>
        <w:tcPr>
          <w:tcW w:w="2753" w:type="dxa"/>
          <w:shd w:val="clear" w:color="auto" w:fill="FFFFFF" w:themeFill="background1"/>
          <w:vAlign w:val="center"/>
        </w:tcPr>
        <w:p w14:paraId="44F4BD43" w14:textId="1941242B" w:rsidR="00FD0499" w:rsidRDefault="00FD0499" w:rsidP="00FD0499">
          <w:pPr>
            <w:pStyle w:val="Stopka"/>
            <w:jc w:val="center"/>
            <w:rPr>
              <w:noProof/>
              <w:lang w:eastAsia="pl-PL"/>
            </w:rPr>
          </w:pPr>
        </w:p>
      </w:tc>
      <w:tc>
        <w:tcPr>
          <w:tcW w:w="3688" w:type="dxa"/>
          <w:shd w:val="clear" w:color="auto" w:fill="FFFFFF" w:themeFill="background1"/>
          <w:vAlign w:val="center"/>
        </w:tcPr>
        <w:p w14:paraId="7C0D842F" w14:textId="652CFD8C" w:rsidR="00FD0499" w:rsidRPr="00FD0499" w:rsidRDefault="00FD0499" w:rsidP="00FD0499">
          <w:pPr>
            <w:pStyle w:val="Stopka"/>
            <w:jc w:val="center"/>
            <w:rPr>
              <w:i/>
              <w:noProof/>
              <w:lang w:eastAsia="pl-PL"/>
            </w:rPr>
          </w:pPr>
        </w:p>
      </w:tc>
    </w:tr>
  </w:tbl>
  <w:p w14:paraId="4803B943" w14:textId="77777777" w:rsidR="0095691A" w:rsidRDefault="009569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A5C6" w14:textId="77777777" w:rsidR="00BC7CE7" w:rsidRDefault="00BC7CE7">
      <w:r>
        <w:separator/>
      </w:r>
    </w:p>
  </w:footnote>
  <w:footnote w:type="continuationSeparator" w:id="0">
    <w:p w14:paraId="7768718B" w14:textId="77777777" w:rsidR="00BC7CE7" w:rsidRDefault="00BC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D580" w14:textId="77777777" w:rsidR="00022A77" w:rsidRDefault="009F5407" w:rsidP="000A2558">
    <w:pPr>
      <w:pStyle w:val="Nagwek"/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452114EF" wp14:editId="212CEF91">
          <wp:simplePos x="0" y="0"/>
          <wp:positionH relativeFrom="column">
            <wp:posOffset>-137160</wp:posOffset>
          </wp:positionH>
          <wp:positionV relativeFrom="paragraph">
            <wp:posOffset>-313690</wp:posOffset>
          </wp:positionV>
          <wp:extent cx="1488440" cy="1466850"/>
          <wp:effectExtent l="19050" t="0" r="0" b="0"/>
          <wp:wrapSquare wrapText="bothSides"/>
          <wp:docPr id="85" name="Obraz 7" descr="F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: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6B5A">
      <w:rPr>
        <w:rFonts w:ascii="Arial" w:hAnsi="Arial" w:cs="Arial"/>
        <w:sz w:val="16"/>
        <w:szCs w:val="16"/>
      </w:rPr>
      <w:t>Z</w:t>
    </w:r>
    <w:r w:rsidR="0018002E">
      <w:rPr>
        <w:rFonts w:ascii="Arial" w:hAnsi="Arial" w:cs="Arial"/>
        <w:sz w:val="16"/>
        <w:szCs w:val="16"/>
      </w:rPr>
      <w:t>akład Zagospodarowania Odpadów Nowy Dwór</w:t>
    </w:r>
    <w:r w:rsidR="00826B5A">
      <w:rPr>
        <w:rFonts w:ascii="Arial" w:hAnsi="Arial" w:cs="Arial"/>
        <w:sz w:val="16"/>
        <w:szCs w:val="16"/>
      </w:rPr>
      <w:t xml:space="preserve"> Sp. z o.o.</w:t>
    </w:r>
  </w:p>
  <w:p w14:paraId="0E5C5051" w14:textId="77777777" w:rsidR="00022A77" w:rsidRDefault="00FD05F3" w:rsidP="000A2558">
    <w:pPr>
      <w:pStyle w:val="Nagwek"/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Nowy Dwór 35, 89-62</w:t>
    </w:r>
    <w:r w:rsidR="00826B5A">
      <w:rPr>
        <w:rFonts w:ascii="Arial" w:hAnsi="Arial" w:cs="Arial"/>
        <w:sz w:val="16"/>
        <w:szCs w:val="16"/>
      </w:rPr>
      <w:t>0 Chojnice</w:t>
    </w:r>
  </w:p>
  <w:p w14:paraId="0681EB7A" w14:textId="77777777" w:rsidR="0018002E" w:rsidRDefault="001B1463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</w:t>
    </w:r>
    <w:r w:rsidR="0018002E">
      <w:rPr>
        <w:rFonts w:ascii="Arial" w:hAnsi="Arial" w:cs="Arial"/>
        <w:sz w:val="16"/>
        <w:szCs w:val="16"/>
      </w:rPr>
      <w:t>el. 52 39 87 846, 52 33 55 062</w:t>
    </w:r>
  </w:p>
  <w:p w14:paraId="696B9E93" w14:textId="79FE8112" w:rsidR="00022A77" w:rsidRDefault="00826B5A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Style w:val="Pogrubienie"/>
        <w:rFonts w:ascii="Arial" w:hAnsi="Arial" w:cs="Arial"/>
        <w:sz w:val="16"/>
        <w:szCs w:val="16"/>
      </w:rPr>
      <w:t>NIP</w:t>
    </w:r>
    <w:r>
      <w:rPr>
        <w:rFonts w:ascii="Arial" w:hAnsi="Arial" w:cs="Arial"/>
        <w:sz w:val="16"/>
        <w:szCs w:val="16"/>
      </w:rPr>
      <w:t xml:space="preserve"> 555-20-72-738 </w:t>
    </w:r>
    <w:r>
      <w:rPr>
        <w:rStyle w:val="Pogrubienie"/>
        <w:rFonts w:ascii="Arial" w:hAnsi="Arial" w:cs="Arial"/>
        <w:sz w:val="16"/>
        <w:szCs w:val="16"/>
      </w:rPr>
      <w:t>REGON</w:t>
    </w:r>
    <w:r>
      <w:rPr>
        <w:rFonts w:ascii="Arial" w:hAnsi="Arial" w:cs="Arial"/>
        <w:sz w:val="16"/>
        <w:szCs w:val="16"/>
      </w:rPr>
      <w:t xml:space="preserve"> 220719005</w:t>
    </w:r>
    <w:r w:rsidR="00580260">
      <w:rPr>
        <w:rFonts w:ascii="Arial" w:hAnsi="Arial" w:cs="Arial"/>
        <w:sz w:val="16"/>
        <w:szCs w:val="16"/>
      </w:rPr>
      <w:t xml:space="preserve"> </w:t>
    </w:r>
    <w:r w:rsidR="00580260" w:rsidRPr="00580260">
      <w:rPr>
        <w:rFonts w:ascii="Arial" w:hAnsi="Arial" w:cs="Arial"/>
        <w:b/>
        <w:bCs/>
        <w:sz w:val="16"/>
        <w:szCs w:val="16"/>
      </w:rPr>
      <w:t>BDO</w:t>
    </w:r>
    <w:r w:rsidR="00580260">
      <w:rPr>
        <w:rFonts w:ascii="Arial" w:hAnsi="Arial" w:cs="Arial"/>
        <w:sz w:val="16"/>
        <w:szCs w:val="16"/>
      </w:rPr>
      <w:t xml:space="preserve"> 000018498</w:t>
    </w:r>
  </w:p>
  <w:p w14:paraId="60AF527B" w14:textId="77777777" w:rsidR="00022A77" w:rsidRDefault="00826B5A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Kapitał zakładowy </w:t>
    </w:r>
    <w:r w:rsidR="006A5672">
      <w:rPr>
        <w:rFonts w:ascii="Arial" w:hAnsi="Arial" w:cs="Arial"/>
        <w:sz w:val="16"/>
        <w:szCs w:val="16"/>
      </w:rPr>
      <w:t>11</w:t>
    </w:r>
    <w:r>
      <w:rPr>
        <w:rFonts w:ascii="Arial" w:hAnsi="Arial" w:cs="Arial"/>
        <w:sz w:val="16"/>
        <w:szCs w:val="16"/>
      </w:rPr>
      <w:t>.</w:t>
    </w:r>
    <w:r w:rsidR="006A5672">
      <w:rPr>
        <w:rFonts w:ascii="Arial" w:hAnsi="Arial" w:cs="Arial"/>
        <w:sz w:val="16"/>
        <w:szCs w:val="16"/>
      </w:rPr>
      <w:t>054</w:t>
    </w:r>
    <w:r>
      <w:rPr>
        <w:rFonts w:ascii="Arial" w:hAnsi="Arial" w:cs="Arial"/>
        <w:sz w:val="16"/>
        <w:szCs w:val="16"/>
      </w:rPr>
      <w:t>.0</w:t>
    </w:r>
    <w:r w:rsidR="006A5672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0,00 zł</w:t>
    </w:r>
  </w:p>
  <w:p w14:paraId="40FC13CC" w14:textId="77777777" w:rsidR="00022A77" w:rsidRDefault="00826B5A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KRS 0000323621 Sąd Rejonowy Gdańsk-</w:t>
    </w:r>
    <w:r w:rsidRPr="00580260">
      <w:rPr>
        <w:rFonts w:ascii="Arial" w:hAnsi="Arial" w:cs="Arial"/>
        <w:sz w:val="16"/>
        <w:szCs w:val="16"/>
        <w:u w:val="single"/>
      </w:rPr>
      <w:t>Północ</w:t>
    </w:r>
    <w:r>
      <w:rPr>
        <w:rFonts w:ascii="Arial" w:hAnsi="Arial" w:cs="Arial"/>
        <w:sz w:val="16"/>
        <w:szCs w:val="16"/>
      </w:rPr>
      <w:t>, VIII Wydział Gospodarczy KRS</w:t>
    </w:r>
  </w:p>
  <w:p w14:paraId="21904E28" w14:textId="77777777" w:rsidR="00022A77" w:rsidRPr="00087771" w:rsidRDefault="00000000" w:rsidP="000A2558">
    <w:pPr>
      <w:pStyle w:val="Nagwek"/>
      <w:ind w:left="2400"/>
      <w:jc w:val="center"/>
      <w:rPr>
        <w:sz w:val="16"/>
        <w:szCs w:val="16"/>
      </w:rPr>
    </w:pPr>
    <w:hyperlink r:id="rId2" w:history="1">
      <w:r w:rsidR="00826B5A" w:rsidRPr="00087771">
        <w:rPr>
          <w:rStyle w:val="Hipercze"/>
          <w:rFonts w:ascii="Arial" w:hAnsi="Arial"/>
          <w:sz w:val="16"/>
          <w:szCs w:val="16"/>
        </w:rPr>
        <w:t>www.zzonowydwor.pl</w:t>
      </w:r>
    </w:hyperlink>
    <w:r w:rsidR="00826B5A" w:rsidRPr="00087771">
      <w:rPr>
        <w:rFonts w:ascii="Arial" w:hAnsi="Arial" w:cs="Arial"/>
        <w:sz w:val="16"/>
        <w:szCs w:val="16"/>
      </w:rPr>
      <w:t xml:space="preserve">, </w:t>
    </w:r>
    <w:hyperlink r:id="rId3" w:history="1">
      <w:r w:rsidR="00826B5A" w:rsidRPr="00087771">
        <w:rPr>
          <w:rStyle w:val="Hipercze"/>
          <w:rFonts w:ascii="Arial" w:hAnsi="Arial"/>
          <w:sz w:val="16"/>
          <w:szCs w:val="16"/>
        </w:rPr>
        <w:t>sekretariat@zzonowydwor.pl</w:t>
      </w:r>
    </w:hyperlink>
  </w:p>
  <w:p w14:paraId="38130E3A" w14:textId="77777777" w:rsidR="00022A77" w:rsidRDefault="00826B5A" w:rsidP="00285AA8">
    <w:pPr>
      <w:pStyle w:val="Nagwek"/>
    </w:pPr>
    <w:r>
      <w:t>___________________________________________</w:t>
    </w:r>
    <w:r w:rsidR="007152C8">
      <w:t>________________________________</w:t>
    </w:r>
  </w:p>
  <w:p w14:paraId="4E159BAA" w14:textId="77777777" w:rsidR="004F1A95" w:rsidRDefault="004F1A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787186"/>
    <w:lvl w:ilvl="0">
      <w:start w:val="1"/>
      <w:numFmt w:val="decimal"/>
      <w:pStyle w:val="Nagwek1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4" w15:restartNumberingAfterBreak="0">
    <w:nsid w:val="006A1369"/>
    <w:multiLevelType w:val="multilevel"/>
    <w:tmpl w:val="E5F0E3AA"/>
    <w:lvl w:ilvl="0">
      <w:start w:val="1"/>
      <w:numFmt w:val="decimal"/>
      <w:pStyle w:val="Nagwek1spis"/>
      <w:lvlText w:val="%1."/>
      <w:lvlJc w:val="left"/>
      <w:pPr>
        <w:ind w:left="360" w:hanging="360"/>
      </w:pPr>
    </w:lvl>
    <w:lvl w:ilvl="1">
      <w:start w:val="1"/>
      <w:numFmt w:val="decimal"/>
      <w:pStyle w:val="nagwek2spis"/>
      <w:lvlText w:val="%1.%2."/>
      <w:lvlJc w:val="left"/>
      <w:pPr>
        <w:ind w:left="574" w:hanging="432"/>
      </w:pPr>
    </w:lvl>
    <w:lvl w:ilvl="2">
      <w:start w:val="1"/>
      <w:numFmt w:val="decimal"/>
      <w:pStyle w:val="Nagwektrzecispis3"/>
      <w:lvlText w:val="%1.%2.%3."/>
      <w:lvlJc w:val="left"/>
      <w:pPr>
        <w:ind w:left="1072" w:hanging="504"/>
      </w:pPr>
    </w:lvl>
    <w:lvl w:ilvl="3">
      <w:start w:val="1"/>
      <w:numFmt w:val="decimal"/>
      <w:pStyle w:val="Nagwekczwartys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B63E2E"/>
    <w:multiLevelType w:val="hybridMultilevel"/>
    <w:tmpl w:val="AE800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F10A1"/>
    <w:multiLevelType w:val="hybridMultilevel"/>
    <w:tmpl w:val="5ECE5F42"/>
    <w:lvl w:ilvl="0" w:tplc="DBF8409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DF1261"/>
    <w:multiLevelType w:val="hybridMultilevel"/>
    <w:tmpl w:val="B79EB9FA"/>
    <w:lvl w:ilvl="0" w:tplc="55CCFC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DE0662"/>
    <w:multiLevelType w:val="hybridMultilevel"/>
    <w:tmpl w:val="8B2A2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52F27"/>
    <w:multiLevelType w:val="hybridMultilevel"/>
    <w:tmpl w:val="7E2E238A"/>
    <w:lvl w:ilvl="0" w:tplc="2D0A5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C14C4D"/>
    <w:multiLevelType w:val="hybridMultilevel"/>
    <w:tmpl w:val="15EA35F4"/>
    <w:lvl w:ilvl="0" w:tplc="EFF63E14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64A4D48"/>
    <w:multiLevelType w:val="hybridMultilevel"/>
    <w:tmpl w:val="248C788C"/>
    <w:lvl w:ilvl="0" w:tplc="EB1E9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8E24C2D"/>
    <w:multiLevelType w:val="hybridMultilevel"/>
    <w:tmpl w:val="4A308C32"/>
    <w:lvl w:ilvl="0" w:tplc="3A52EC64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160ABC"/>
    <w:multiLevelType w:val="hybridMultilevel"/>
    <w:tmpl w:val="A10CC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E26F7"/>
    <w:multiLevelType w:val="hybridMultilevel"/>
    <w:tmpl w:val="7E96AACA"/>
    <w:lvl w:ilvl="0" w:tplc="8E62A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1B838B8"/>
    <w:multiLevelType w:val="hybridMultilevel"/>
    <w:tmpl w:val="C7BE6038"/>
    <w:lvl w:ilvl="0" w:tplc="B9DCD670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3B468F1"/>
    <w:multiLevelType w:val="hybridMultilevel"/>
    <w:tmpl w:val="588ED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F7EFA"/>
    <w:multiLevelType w:val="hybridMultilevel"/>
    <w:tmpl w:val="C644B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76BC8"/>
    <w:multiLevelType w:val="hybridMultilevel"/>
    <w:tmpl w:val="4D6EFD70"/>
    <w:lvl w:ilvl="0" w:tplc="482AF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F74AA2"/>
    <w:multiLevelType w:val="hybridMultilevel"/>
    <w:tmpl w:val="2DC0674C"/>
    <w:lvl w:ilvl="0" w:tplc="A6C8D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8376501"/>
    <w:multiLevelType w:val="hybridMultilevel"/>
    <w:tmpl w:val="0C50C89E"/>
    <w:lvl w:ilvl="0" w:tplc="E744AE2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62D2A"/>
    <w:multiLevelType w:val="hybridMultilevel"/>
    <w:tmpl w:val="08449BF2"/>
    <w:lvl w:ilvl="0" w:tplc="B180094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FB26139"/>
    <w:multiLevelType w:val="hybridMultilevel"/>
    <w:tmpl w:val="B2A4CEC4"/>
    <w:lvl w:ilvl="0" w:tplc="DCC05F40">
      <w:start w:val="1"/>
      <w:numFmt w:val="lowerLetter"/>
      <w:lvlText w:val="%1)"/>
      <w:lvlJc w:val="left"/>
      <w:pPr>
        <w:ind w:left="11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3" w15:restartNumberingAfterBreak="0">
    <w:nsid w:val="43916481"/>
    <w:multiLevelType w:val="hybridMultilevel"/>
    <w:tmpl w:val="8B5E2BEE"/>
    <w:lvl w:ilvl="0" w:tplc="7ADCEB0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D46EB4"/>
    <w:multiLevelType w:val="hybridMultilevel"/>
    <w:tmpl w:val="15EA35F4"/>
    <w:lvl w:ilvl="0" w:tplc="EFF63E14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B2A3FCD"/>
    <w:multiLevelType w:val="hybridMultilevel"/>
    <w:tmpl w:val="A42002F0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4DC12064"/>
    <w:multiLevelType w:val="hybridMultilevel"/>
    <w:tmpl w:val="E71E234E"/>
    <w:lvl w:ilvl="0" w:tplc="82E88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0D10E8"/>
    <w:multiLevelType w:val="hybridMultilevel"/>
    <w:tmpl w:val="8F44B27A"/>
    <w:lvl w:ilvl="0" w:tplc="7688A67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C07194"/>
    <w:multiLevelType w:val="hybridMultilevel"/>
    <w:tmpl w:val="B1323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314C7"/>
    <w:multiLevelType w:val="hybridMultilevel"/>
    <w:tmpl w:val="15EA35F4"/>
    <w:lvl w:ilvl="0" w:tplc="EFF63E14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70A60A1"/>
    <w:multiLevelType w:val="hybridMultilevel"/>
    <w:tmpl w:val="34BEA5D2"/>
    <w:lvl w:ilvl="0" w:tplc="04150001">
      <w:start w:val="1"/>
      <w:numFmt w:val="bullet"/>
      <w:pStyle w:val="punk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93678"/>
    <w:multiLevelType w:val="hybridMultilevel"/>
    <w:tmpl w:val="9F0C3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B4772"/>
    <w:multiLevelType w:val="hybridMultilevel"/>
    <w:tmpl w:val="FE6C2446"/>
    <w:lvl w:ilvl="0" w:tplc="ED1AB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9E345A"/>
    <w:multiLevelType w:val="hybridMultilevel"/>
    <w:tmpl w:val="686EE12C"/>
    <w:lvl w:ilvl="0" w:tplc="E0C695E8">
      <w:start w:val="1"/>
      <w:numFmt w:val="decimal"/>
      <w:lvlText w:val="%1."/>
      <w:lvlJc w:val="left"/>
      <w:pPr>
        <w:ind w:left="7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72" w:hanging="360"/>
      </w:pPr>
    </w:lvl>
    <w:lvl w:ilvl="2" w:tplc="0415001B" w:tentative="1">
      <w:start w:val="1"/>
      <w:numFmt w:val="lowerRoman"/>
      <w:lvlText w:val="%3."/>
      <w:lvlJc w:val="right"/>
      <w:pPr>
        <w:ind w:left="8892" w:hanging="180"/>
      </w:pPr>
    </w:lvl>
    <w:lvl w:ilvl="3" w:tplc="0415000F" w:tentative="1">
      <w:start w:val="1"/>
      <w:numFmt w:val="decimal"/>
      <w:lvlText w:val="%4."/>
      <w:lvlJc w:val="left"/>
      <w:pPr>
        <w:ind w:left="9612" w:hanging="360"/>
      </w:pPr>
    </w:lvl>
    <w:lvl w:ilvl="4" w:tplc="04150019" w:tentative="1">
      <w:start w:val="1"/>
      <w:numFmt w:val="lowerLetter"/>
      <w:lvlText w:val="%5."/>
      <w:lvlJc w:val="left"/>
      <w:pPr>
        <w:ind w:left="10332" w:hanging="360"/>
      </w:pPr>
    </w:lvl>
    <w:lvl w:ilvl="5" w:tplc="0415001B" w:tentative="1">
      <w:start w:val="1"/>
      <w:numFmt w:val="lowerRoman"/>
      <w:lvlText w:val="%6."/>
      <w:lvlJc w:val="right"/>
      <w:pPr>
        <w:ind w:left="11052" w:hanging="180"/>
      </w:pPr>
    </w:lvl>
    <w:lvl w:ilvl="6" w:tplc="0415000F" w:tentative="1">
      <w:start w:val="1"/>
      <w:numFmt w:val="decimal"/>
      <w:lvlText w:val="%7."/>
      <w:lvlJc w:val="left"/>
      <w:pPr>
        <w:ind w:left="11772" w:hanging="360"/>
      </w:pPr>
    </w:lvl>
    <w:lvl w:ilvl="7" w:tplc="04150019" w:tentative="1">
      <w:start w:val="1"/>
      <w:numFmt w:val="lowerLetter"/>
      <w:lvlText w:val="%8."/>
      <w:lvlJc w:val="left"/>
      <w:pPr>
        <w:ind w:left="12492" w:hanging="360"/>
      </w:pPr>
    </w:lvl>
    <w:lvl w:ilvl="8" w:tplc="0415001B" w:tentative="1">
      <w:start w:val="1"/>
      <w:numFmt w:val="lowerRoman"/>
      <w:lvlText w:val="%9."/>
      <w:lvlJc w:val="right"/>
      <w:pPr>
        <w:ind w:left="13212" w:hanging="180"/>
      </w:pPr>
    </w:lvl>
  </w:abstractNum>
  <w:abstractNum w:abstractNumId="34" w15:restartNumberingAfterBreak="0">
    <w:nsid w:val="69C50ADC"/>
    <w:multiLevelType w:val="hybridMultilevel"/>
    <w:tmpl w:val="B632479A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6DB576F2"/>
    <w:multiLevelType w:val="hybridMultilevel"/>
    <w:tmpl w:val="49BE6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37D78"/>
    <w:multiLevelType w:val="hybridMultilevel"/>
    <w:tmpl w:val="4AF4D788"/>
    <w:lvl w:ilvl="0" w:tplc="0C521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2271716"/>
    <w:multiLevelType w:val="hybridMultilevel"/>
    <w:tmpl w:val="0BFC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74714"/>
    <w:multiLevelType w:val="multilevel"/>
    <w:tmpl w:val="2340D57A"/>
    <w:lvl w:ilvl="0">
      <w:start w:val="1"/>
      <w:numFmt w:val="decimal"/>
      <w:lvlText w:val="%1."/>
      <w:lvlJc w:val="left"/>
      <w:pPr>
        <w:ind w:left="380" w:hanging="360"/>
      </w:pPr>
      <w:rPr>
        <w:rFonts w:ascii="Arial" w:hAnsi="Arial" w:cs="Arial" w:hint="default"/>
        <w:b/>
        <w:bCs/>
        <w:i w:val="0"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39" w15:restartNumberingAfterBreak="0">
    <w:nsid w:val="7BD6013B"/>
    <w:multiLevelType w:val="hybridMultilevel"/>
    <w:tmpl w:val="B9E4E726"/>
    <w:lvl w:ilvl="0" w:tplc="C2221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2E4E90"/>
    <w:multiLevelType w:val="hybridMultilevel"/>
    <w:tmpl w:val="18420B04"/>
    <w:lvl w:ilvl="0" w:tplc="35D82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8D77C8"/>
    <w:multiLevelType w:val="hybridMultilevel"/>
    <w:tmpl w:val="9F0C3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8668">
    <w:abstractNumId w:val="0"/>
  </w:num>
  <w:num w:numId="2" w16cid:durableId="1149446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315965">
    <w:abstractNumId w:val="30"/>
  </w:num>
  <w:num w:numId="4" w16cid:durableId="730662371">
    <w:abstractNumId w:val="20"/>
  </w:num>
  <w:num w:numId="5" w16cid:durableId="2025745014">
    <w:abstractNumId w:val="21"/>
  </w:num>
  <w:num w:numId="6" w16cid:durableId="1827822471">
    <w:abstractNumId w:val="14"/>
  </w:num>
  <w:num w:numId="7" w16cid:durableId="852569574">
    <w:abstractNumId w:val="40"/>
  </w:num>
  <w:num w:numId="8" w16cid:durableId="1211652768">
    <w:abstractNumId w:val="33"/>
  </w:num>
  <w:num w:numId="9" w16cid:durableId="794298424">
    <w:abstractNumId w:val="23"/>
  </w:num>
  <w:num w:numId="10" w16cid:durableId="1039089632">
    <w:abstractNumId w:val="19"/>
  </w:num>
  <w:num w:numId="11" w16cid:durableId="1107967241">
    <w:abstractNumId w:val="7"/>
  </w:num>
  <w:num w:numId="12" w16cid:durableId="1361928398">
    <w:abstractNumId w:val="39"/>
  </w:num>
  <w:num w:numId="13" w16cid:durableId="554123781">
    <w:abstractNumId w:val="6"/>
  </w:num>
  <w:num w:numId="14" w16cid:durableId="1288775799">
    <w:abstractNumId w:val="17"/>
  </w:num>
  <w:num w:numId="15" w16cid:durableId="543717215">
    <w:abstractNumId w:val="16"/>
  </w:num>
  <w:num w:numId="16" w16cid:durableId="536235650">
    <w:abstractNumId w:val="15"/>
  </w:num>
  <w:num w:numId="17" w16cid:durableId="213733575">
    <w:abstractNumId w:val="11"/>
  </w:num>
  <w:num w:numId="18" w16cid:durableId="20595510">
    <w:abstractNumId w:val="12"/>
  </w:num>
  <w:num w:numId="19" w16cid:durableId="2126727738">
    <w:abstractNumId w:val="31"/>
  </w:num>
  <w:num w:numId="20" w16cid:durableId="1366827828">
    <w:abstractNumId w:val="41"/>
  </w:num>
  <w:num w:numId="21" w16cid:durableId="249852693">
    <w:abstractNumId w:val="28"/>
  </w:num>
  <w:num w:numId="22" w16cid:durableId="182133705">
    <w:abstractNumId w:val="8"/>
  </w:num>
  <w:num w:numId="23" w16cid:durableId="1509060373">
    <w:abstractNumId w:val="35"/>
  </w:num>
  <w:num w:numId="24" w16cid:durableId="1437141558">
    <w:abstractNumId w:val="13"/>
  </w:num>
  <w:num w:numId="25" w16cid:durableId="499203592">
    <w:abstractNumId w:val="5"/>
  </w:num>
  <w:num w:numId="26" w16cid:durableId="683630770">
    <w:abstractNumId w:val="32"/>
  </w:num>
  <w:num w:numId="27" w16cid:durableId="2124961895">
    <w:abstractNumId w:val="26"/>
  </w:num>
  <w:num w:numId="28" w16cid:durableId="2110543998">
    <w:abstractNumId w:val="36"/>
  </w:num>
  <w:num w:numId="29" w16cid:durableId="8161876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0699051">
    <w:abstractNumId w:val="27"/>
  </w:num>
  <w:num w:numId="31" w16cid:durableId="1209684788">
    <w:abstractNumId w:val="29"/>
  </w:num>
  <w:num w:numId="32" w16cid:durableId="1218904628">
    <w:abstractNumId w:val="10"/>
  </w:num>
  <w:num w:numId="33" w16cid:durableId="1264218770">
    <w:abstractNumId w:val="24"/>
  </w:num>
  <w:num w:numId="34" w16cid:durableId="992443100">
    <w:abstractNumId w:val="37"/>
  </w:num>
  <w:num w:numId="35" w16cid:durableId="897666066">
    <w:abstractNumId w:val="9"/>
  </w:num>
  <w:num w:numId="36" w16cid:durableId="1872572695">
    <w:abstractNumId w:val="34"/>
  </w:num>
  <w:num w:numId="37" w16cid:durableId="1639842640">
    <w:abstractNumId w:val="38"/>
  </w:num>
  <w:num w:numId="38" w16cid:durableId="135225662">
    <w:abstractNumId w:val="25"/>
  </w:num>
  <w:num w:numId="39" w16cid:durableId="1766069815">
    <w:abstractNumId w:val="22"/>
  </w:num>
  <w:num w:numId="40" w16cid:durableId="602569896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CA"/>
    <w:rsid w:val="000011F0"/>
    <w:rsid w:val="00001FE1"/>
    <w:rsid w:val="00002CD8"/>
    <w:rsid w:val="000031D9"/>
    <w:rsid w:val="000170B6"/>
    <w:rsid w:val="000208E5"/>
    <w:rsid w:val="00022A77"/>
    <w:rsid w:val="000236B0"/>
    <w:rsid w:val="000267A7"/>
    <w:rsid w:val="00027414"/>
    <w:rsid w:val="00031C7E"/>
    <w:rsid w:val="000338F7"/>
    <w:rsid w:val="00033C46"/>
    <w:rsid w:val="000365F4"/>
    <w:rsid w:val="00036A04"/>
    <w:rsid w:val="00041547"/>
    <w:rsid w:val="00041F05"/>
    <w:rsid w:val="00044984"/>
    <w:rsid w:val="00057289"/>
    <w:rsid w:val="00066BA4"/>
    <w:rsid w:val="00074821"/>
    <w:rsid w:val="000776F4"/>
    <w:rsid w:val="0008222F"/>
    <w:rsid w:val="00087771"/>
    <w:rsid w:val="0009143A"/>
    <w:rsid w:val="0009211A"/>
    <w:rsid w:val="00093407"/>
    <w:rsid w:val="00097356"/>
    <w:rsid w:val="000A0537"/>
    <w:rsid w:val="000A0EA5"/>
    <w:rsid w:val="000A1122"/>
    <w:rsid w:val="000A15D0"/>
    <w:rsid w:val="000A2558"/>
    <w:rsid w:val="000A27E8"/>
    <w:rsid w:val="000A73B1"/>
    <w:rsid w:val="000B16E5"/>
    <w:rsid w:val="000C05B7"/>
    <w:rsid w:val="000C0F41"/>
    <w:rsid w:val="000C2FC0"/>
    <w:rsid w:val="000C53B0"/>
    <w:rsid w:val="000E14C8"/>
    <w:rsid w:val="000E631A"/>
    <w:rsid w:val="000F2B78"/>
    <w:rsid w:val="00101785"/>
    <w:rsid w:val="001134BF"/>
    <w:rsid w:val="0011401F"/>
    <w:rsid w:val="00114B1E"/>
    <w:rsid w:val="0012121B"/>
    <w:rsid w:val="00122138"/>
    <w:rsid w:val="001221C8"/>
    <w:rsid w:val="001229D0"/>
    <w:rsid w:val="00124502"/>
    <w:rsid w:val="001310BC"/>
    <w:rsid w:val="001330ED"/>
    <w:rsid w:val="0013568A"/>
    <w:rsid w:val="00142E31"/>
    <w:rsid w:val="0014382B"/>
    <w:rsid w:val="00150A4C"/>
    <w:rsid w:val="0015389E"/>
    <w:rsid w:val="00157744"/>
    <w:rsid w:val="001612B6"/>
    <w:rsid w:val="001617F5"/>
    <w:rsid w:val="001760D0"/>
    <w:rsid w:val="001766E2"/>
    <w:rsid w:val="0018002E"/>
    <w:rsid w:val="00182779"/>
    <w:rsid w:val="00192217"/>
    <w:rsid w:val="00196C60"/>
    <w:rsid w:val="001A03EF"/>
    <w:rsid w:val="001A19F5"/>
    <w:rsid w:val="001B08EB"/>
    <w:rsid w:val="001B1347"/>
    <w:rsid w:val="001B1463"/>
    <w:rsid w:val="001B4250"/>
    <w:rsid w:val="001B7704"/>
    <w:rsid w:val="001C293E"/>
    <w:rsid w:val="001C60ED"/>
    <w:rsid w:val="001D2712"/>
    <w:rsid w:val="001D7013"/>
    <w:rsid w:val="001D7F6C"/>
    <w:rsid w:val="001E660E"/>
    <w:rsid w:val="001F3C1F"/>
    <w:rsid w:val="001F49C5"/>
    <w:rsid w:val="00201F51"/>
    <w:rsid w:val="00205EFF"/>
    <w:rsid w:val="00206FF6"/>
    <w:rsid w:val="00222B24"/>
    <w:rsid w:val="00225DC6"/>
    <w:rsid w:val="002273BE"/>
    <w:rsid w:val="0023682B"/>
    <w:rsid w:val="0024025C"/>
    <w:rsid w:val="00245359"/>
    <w:rsid w:val="00245957"/>
    <w:rsid w:val="00246603"/>
    <w:rsid w:val="00246D2C"/>
    <w:rsid w:val="00250D28"/>
    <w:rsid w:val="00261D47"/>
    <w:rsid w:val="0026241B"/>
    <w:rsid w:val="00280276"/>
    <w:rsid w:val="0028166C"/>
    <w:rsid w:val="002820FB"/>
    <w:rsid w:val="00282BC5"/>
    <w:rsid w:val="00285AA8"/>
    <w:rsid w:val="00287E91"/>
    <w:rsid w:val="00290A9D"/>
    <w:rsid w:val="00291AC5"/>
    <w:rsid w:val="00295473"/>
    <w:rsid w:val="002A6639"/>
    <w:rsid w:val="002A726C"/>
    <w:rsid w:val="002B1A07"/>
    <w:rsid w:val="002B4711"/>
    <w:rsid w:val="002C1519"/>
    <w:rsid w:val="002C6B4E"/>
    <w:rsid w:val="002C7B93"/>
    <w:rsid w:val="002D0A01"/>
    <w:rsid w:val="002D578A"/>
    <w:rsid w:val="002E0381"/>
    <w:rsid w:val="002E0D0E"/>
    <w:rsid w:val="002E1FF5"/>
    <w:rsid w:val="002E2994"/>
    <w:rsid w:val="002E52B2"/>
    <w:rsid w:val="002E537B"/>
    <w:rsid w:val="002F34A8"/>
    <w:rsid w:val="002F52FE"/>
    <w:rsid w:val="002F754A"/>
    <w:rsid w:val="0030738A"/>
    <w:rsid w:val="00307B3E"/>
    <w:rsid w:val="0031240A"/>
    <w:rsid w:val="00315997"/>
    <w:rsid w:val="00321251"/>
    <w:rsid w:val="00321372"/>
    <w:rsid w:val="003229F8"/>
    <w:rsid w:val="00324C58"/>
    <w:rsid w:val="00326523"/>
    <w:rsid w:val="003344F3"/>
    <w:rsid w:val="00344A43"/>
    <w:rsid w:val="00346BF3"/>
    <w:rsid w:val="003502CB"/>
    <w:rsid w:val="003538F3"/>
    <w:rsid w:val="0037731B"/>
    <w:rsid w:val="003809C2"/>
    <w:rsid w:val="00382F6E"/>
    <w:rsid w:val="00394EB3"/>
    <w:rsid w:val="003961F1"/>
    <w:rsid w:val="003A20EC"/>
    <w:rsid w:val="003A4D38"/>
    <w:rsid w:val="003B4D64"/>
    <w:rsid w:val="003C0CD6"/>
    <w:rsid w:val="003C27EC"/>
    <w:rsid w:val="003C4DD1"/>
    <w:rsid w:val="003C6A29"/>
    <w:rsid w:val="003D2AFD"/>
    <w:rsid w:val="003D6A86"/>
    <w:rsid w:val="003F0C1C"/>
    <w:rsid w:val="003F418E"/>
    <w:rsid w:val="003F527E"/>
    <w:rsid w:val="003F6F02"/>
    <w:rsid w:val="004019CB"/>
    <w:rsid w:val="00406443"/>
    <w:rsid w:val="004068F4"/>
    <w:rsid w:val="00412DBF"/>
    <w:rsid w:val="00415053"/>
    <w:rsid w:val="00417A93"/>
    <w:rsid w:val="00426029"/>
    <w:rsid w:val="00432766"/>
    <w:rsid w:val="00432A13"/>
    <w:rsid w:val="004350D6"/>
    <w:rsid w:val="00435C1E"/>
    <w:rsid w:val="00444179"/>
    <w:rsid w:val="00456298"/>
    <w:rsid w:val="00457158"/>
    <w:rsid w:val="00457595"/>
    <w:rsid w:val="0046360B"/>
    <w:rsid w:val="00471FB3"/>
    <w:rsid w:val="00473156"/>
    <w:rsid w:val="004748DF"/>
    <w:rsid w:val="00476D0E"/>
    <w:rsid w:val="00485B92"/>
    <w:rsid w:val="004903D2"/>
    <w:rsid w:val="00490BEE"/>
    <w:rsid w:val="004918FC"/>
    <w:rsid w:val="004A63AC"/>
    <w:rsid w:val="004A663E"/>
    <w:rsid w:val="004B596B"/>
    <w:rsid w:val="004B66D4"/>
    <w:rsid w:val="004C119C"/>
    <w:rsid w:val="004C2314"/>
    <w:rsid w:val="004C29EA"/>
    <w:rsid w:val="004C2B70"/>
    <w:rsid w:val="004C4B6D"/>
    <w:rsid w:val="004E2BE0"/>
    <w:rsid w:val="004E5158"/>
    <w:rsid w:val="004E6671"/>
    <w:rsid w:val="004F0220"/>
    <w:rsid w:val="004F116D"/>
    <w:rsid w:val="004F1497"/>
    <w:rsid w:val="004F1A95"/>
    <w:rsid w:val="004F37C0"/>
    <w:rsid w:val="004F6140"/>
    <w:rsid w:val="005037A0"/>
    <w:rsid w:val="00504608"/>
    <w:rsid w:val="00516320"/>
    <w:rsid w:val="00517C5E"/>
    <w:rsid w:val="00524A75"/>
    <w:rsid w:val="00524C89"/>
    <w:rsid w:val="00532237"/>
    <w:rsid w:val="00533A87"/>
    <w:rsid w:val="00541D97"/>
    <w:rsid w:val="005469E5"/>
    <w:rsid w:val="00553F71"/>
    <w:rsid w:val="005548B5"/>
    <w:rsid w:val="0056147F"/>
    <w:rsid w:val="005648D8"/>
    <w:rsid w:val="0056557A"/>
    <w:rsid w:val="00572BED"/>
    <w:rsid w:val="00572E42"/>
    <w:rsid w:val="005732D4"/>
    <w:rsid w:val="00575E39"/>
    <w:rsid w:val="00580260"/>
    <w:rsid w:val="00583FEE"/>
    <w:rsid w:val="005842D2"/>
    <w:rsid w:val="0058680B"/>
    <w:rsid w:val="00593D9A"/>
    <w:rsid w:val="005A0CE0"/>
    <w:rsid w:val="005A4BFA"/>
    <w:rsid w:val="005A644A"/>
    <w:rsid w:val="005B0A27"/>
    <w:rsid w:val="005B32B5"/>
    <w:rsid w:val="005B4EC3"/>
    <w:rsid w:val="005C020D"/>
    <w:rsid w:val="005C1F5C"/>
    <w:rsid w:val="005C27FF"/>
    <w:rsid w:val="005C3BBD"/>
    <w:rsid w:val="005C456F"/>
    <w:rsid w:val="005D03BA"/>
    <w:rsid w:val="005D0B53"/>
    <w:rsid w:val="005D2176"/>
    <w:rsid w:val="005D4227"/>
    <w:rsid w:val="005D53AE"/>
    <w:rsid w:val="005D5B8F"/>
    <w:rsid w:val="005D6415"/>
    <w:rsid w:val="005E4DEE"/>
    <w:rsid w:val="005E6A46"/>
    <w:rsid w:val="005F4397"/>
    <w:rsid w:val="005F6992"/>
    <w:rsid w:val="00601704"/>
    <w:rsid w:val="00607466"/>
    <w:rsid w:val="006135E5"/>
    <w:rsid w:val="00613FAF"/>
    <w:rsid w:val="00620F49"/>
    <w:rsid w:val="00621521"/>
    <w:rsid w:val="00626979"/>
    <w:rsid w:val="00627E41"/>
    <w:rsid w:val="00630EC3"/>
    <w:rsid w:val="00633593"/>
    <w:rsid w:val="00635513"/>
    <w:rsid w:val="006357A5"/>
    <w:rsid w:val="00636A29"/>
    <w:rsid w:val="00640B4A"/>
    <w:rsid w:val="00641A84"/>
    <w:rsid w:val="00643161"/>
    <w:rsid w:val="00650B1E"/>
    <w:rsid w:val="00657120"/>
    <w:rsid w:val="0066181B"/>
    <w:rsid w:val="0066207C"/>
    <w:rsid w:val="006639AD"/>
    <w:rsid w:val="006644F2"/>
    <w:rsid w:val="00664DF7"/>
    <w:rsid w:val="00671134"/>
    <w:rsid w:val="00680728"/>
    <w:rsid w:val="00682208"/>
    <w:rsid w:val="006872A8"/>
    <w:rsid w:val="00691315"/>
    <w:rsid w:val="00693FEC"/>
    <w:rsid w:val="00695AED"/>
    <w:rsid w:val="006961EE"/>
    <w:rsid w:val="00697E5D"/>
    <w:rsid w:val="006A5672"/>
    <w:rsid w:val="006A615F"/>
    <w:rsid w:val="006B00B4"/>
    <w:rsid w:val="006B5D36"/>
    <w:rsid w:val="006C643B"/>
    <w:rsid w:val="006C6B37"/>
    <w:rsid w:val="006D053E"/>
    <w:rsid w:val="006D7536"/>
    <w:rsid w:val="006E09A4"/>
    <w:rsid w:val="006E1E2A"/>
    <w:rsid w:val="006E3535"/>
    <w:rsid w:val="006E5119"/>
    <w:rsid w:val="006E5EE7"/>
    <w:rsid w:val="006E7419"/>
    <w:rsid w:val="007036CA"/>
    <w:rsid w:val="00712BAA"/>
    <w:rsid w:val="00714EED"/>
    <w:rsid w:val="007152C8"/>
    <w:rsid w:val="0071672C"/>
    <w:rsid w:val="00730306"/>
    <w:rsid w:val="00734B0D"/>
    <w:rsid w:val="00745742"/>
    <w:rsid w:val="00746D79"/>
    <w:rsid w:val="007500C7"/>
    <w:rsid w:val="007512BA"/>
    <w:rsid w:val="00755657"/>
    <w:rsid w:val="00760FF2"/>
    <w:rsid w:val="0076509C"/>
    <w:rsid w:val="00766DD4"/>
    <w:rsid w:val="00770E59"/>
    <w:rsid w:val="00773FA5"/>
    <w:rsid w:val="00784A42"/>
    <w:rsid w:val="007975D4"/>
    <w:rsid w:val="007A1326"/>
    <w:rsid w:val="007A308B"/>
    <w:rsid w:val="007A51C1"/>
    <w:rsid w:val="007B2D73"/>
    <w:rsid w:val="007B4A67"/>
    <w:rsid w:val="007B7A51"/>
    <w:rsid w:val="007C5001"/>
    <w:rsid w:val="007D0B43"/>
    <w:rsid w:val="007D1A11"/>
    <w:rsid w:val="007E3FA7"/>
    <w:rsid w:val="007F0C7B"/>
    <w:rsid w:val="007F746D"/>
    <w:rsid w:val="0080221D"/>
    <w:rsid w:val="00803FFC"/>
    <w:rsid w:val="008049A0"/>
    <w:rsid w:val="00807A53"/>
    <w:rsid w:val="00810722"/>
    <w:rsid w:val="00812BFF"/>
    <w:rsid w:val="00814739"/>
    <w:rsid w:val="00825416"/>
    <w:rsid w:val="008267CE"/>
    <w:rsid w:val="00826854"/>
    <w:rsid w:val="00826B5A"/>
    <w:rsid w:val="0082787F"/>
    <w:rsid w:val="00836324"/>
    <w:rsid w:val="008365D3"/>
    <w:rsid w:val="00841F0A"/>
    <w:rsid w:val="00857F0F"/>
    <w:rsid w:val="00857F33"/>
    <w:rsid w:val="008639BA"/>
    <w:rsid w:val="00871937"/>
    <w:rsid w:val="0087586D"/>
    <w:rsid w:val="00886A74"/>
    <w:rsid w:val="00894781"/>
    <w:rsid w:val="008A741C"/>
    <w:rsid w:val="008B1377"/>
    <w:rsid w:val="008B1880"/>
    <w:rsid w:val="008B606B"/>
    <w:rsid w:val="008C2E39"/>
    <w:rsid w:val="008C32F4"/>
    <w:rsid w:val="008C45CC"/>
    <w:rsid w:val="008C4C8E"/>
    <w:rsid w:val="008D1A82"/>
    <w:rsid w:val="008E229C"/>
    <w:rsid w:val="008E27EA"/>
    <w:rsid w:val="008E4850"/>
    <w:rsid w:val="008E65A4"/>
    <w:rsid w:val="008E70A4"/>
    <w:rsid w:val="008E799E"/>
    <w:rsid w:val="008F0259"/>
    <w:rsid w:val="008F0739"/>
    <w:rsid w:val="008F554F"/>
    <w:rsid w:val="00901D45"/>
    <w:rsid w:val="00903F4A"/>
    <w:rsid w:val="00904AFF"/>
    <w:rsid w:val="009056E0"/>
    <w:rsid w:val="00905911"/>
    <w:rsid w:val="00912EF4"/>
    <w:rsid w:val="00917735"/>
    <w:rsid w:val="00923B06"/>
    <w:rsid w:val="00931DC8"/>
    <w:rsid w:val="00933978"/>
    <w:rsid w:val="00944A03"/>
    <w:rsid w:val="00944F37"/>
    <w:rsid w:val="0095691A"/>
    <w:rsid w:val="00957C55"/>
    <w:rsid w:val="00963682"/>
    <w:rsid w:val="00965440"/>
    <w:rsid w:val="00965BDC"/>
    <w:rsid w:val="00981344"/>
    <w:rsid w:val="00990AB2"/>
    <w:rsid w:val="009935E7"/>
    <w:rsid w:val="00995C5F"/>
    <w:rsid w:val="009977C7"/>
    <w:rsid w:val="009A6E74"/>
    <w:rsid w:val="009A7598"/>
    <w:rsid w:val="009A7AF0"/>
    <w:rsid w:val="009B3C33"/>
    <w:rsid w:val="009B6DA6"/>
    <w:rsid w:val="009C3A7B"/>
    <w:rsid w:val="009C4EE2"/>
    <w:rsid w:val="009D1902"/>
    <w:rsid w:val="009D4222"/>
    <w:rsid w:val="009D426A"/>
    <w:rsid w:val="009D4AEA"/>
    <w:rsid w:val="009D4BFD"/>
    <w:rsid w:val="009E23E3"/>
    <w:rsid w:val="009E5CB6"/>
    <w:rsid w:val="009F0167"/>
    <w:rsid w:val="009F0EE4"/>
    <w:rsid w:val="009F1AAF"/>
    <w:rsid w:val="009F5407"/>
    <w:rsid w:val="00A0606A"/>
    <w:rsid w:val="00A06CDF"/>
    <w:rsid w:val="00A10A0E"/>
    <w:rsid w:val="00A14CDF"/>
    <w:rsid w:val="00A23979"/>
    <w:rsid w:val="00A256AF"/>
    <w:rsid w:val="00A25E7A"/>
    <w:rsid w:val="00A265F2"/>
    <w:rsid w:val="00A30F83"/>
    <w:rsid w:val="00A30FB2"/>
    <w:rsid w:val="00A31122"/>
    <w:rsid w:val="00A45A96"/>
    <w:rsid w:val="00A46ECA"/>
    <w:rsid w:val="00A56371"/>
    <w:rsid w:val="00A61AC3"/>
    <w:rsid w:val="00A67367"/>
    <w:rsid w:val="00A74E5F"/>
    <w:rsid w:val="00A8628D"/>
    <w:rsid w:val="00A87642"/>
    <w:rsid w:val="00A9080E"/>
    <w:rsid w:val="00A90BFC"/>
    <w:rsid w:val="00A93B28"/>
    <w:rsid w:val="00AA28B9"/>
    <w:rsid w:val="00AB6F7F"/>
    <w:rsid w:val="00AB7DB3"/>
    <w:rsid w:val="00AB7E38"/>
    <w:rsid w:val="00AC35E9"/>
    <w:rsid w:val="00AC64DA"/>
    <w:rsid w:val="00AD1870"/>
    <w:rsid w:val="00AE5EE2"/>
    <w:rsid w:val="00AE6E88"/>
    <w:rsid w:val="00AF2047"/>
    <w:rsid w:val="00AF20F1"/>
    <w:rsid w:val="00AF2AE1"/>
    <w:rsid w:val="00AF3885"/>
    <w:rsid w:val="00AF4E78"/>
    <w:rsid w:val="00B03027"/>
    <w:rsid w:val="00B044B8"/>
    <w:rsid w:val="00B23A98"/>
    <w:rsid w:val="00B25749"/>
    <w:rsid w:val="00B27D7D"/>
    <w:rsid w:val="00B30A92"/>
    <w:rsid w:val="00B326A2"/>
    <w:rsid w:val="00B34D3A"/>
    <w:rsid w:val="00B35E54"/>
    <w:rsid w:val="00B36E70"/>
    <w:rsid w:val="00B37D62"/>
    <w:rsid w:val="00B426DB"/>
    <w:rsid w:val="00B46265"/>
    <w:rsid w:val="00B502BB"/>
    <w:rsid w:val="00B51A6C"/>
    <w:rsid w:val="00B535B7"/>
    <w:rsid w:val="00B535EA"/>
    <w:rsid w:val="00B545EE"/>
    <w:rsid w:val="00B55347"/>
    <w:rsid w:val="00B602F4"/>
    <w:rsid w:val="00B60F9C"/>
    <w:rsid w:val="00B61F2A"/>
    <w:rsid w:val="00B731ED"/>
    <w:rsid w:val="00B74B56"/>
    <w:rsid w:val="00B835BB"/>
    <w:rsid w:val="00B9391D"/>
    <w:rsid w:val="00BB49C9"/>
    <w:rsid w:val="00BC7CE7"/>
    <w:rsid w:val="00BD1319"/>
    <w:rsid w:val="00BD356D"/>
    <w:rsid w:val="00BE29F9"/>
    <w:rsid w:val="00BF2D95"/>
    <w:rsid w:val="00C05FCE"/>
    <w:rsid w:val="00C10810"/>
    <w:rsid w:val="00C20591"/>
    <w:rsid w:val="00C22526"/>
    <w:rsid w:val="00C262F6"/>
    <w:rsid w:val="00C26813"/>
    <w:rsid w:val="00C30A65"/>
    <w:rsid w:val="00C33AD6"/>
    <w:rsid w:val="00C33C23"/>
    <w:rsid w:val="00C3628B"/>
    <w:rsid w:val="00C373C9"/>
    <w:rsid w:val="00C435BE"/>
    <w:rsid w:val="00C4361B"/>
    <w:rsid w:val="00C44C7D"/>
    <w:rsid w:val="00C525F9"/>
    <w:rsid w:val="00C52B6E"/>
    <w:rsid w:val="00C54F22"/>
    <w:rsid w:val="00C57DE2"/>
    <w:rsid w:val="00C60621"/>
    <w:rsid w:val="00C62292"/>
    <w:rsid w:val="00C644F0"/>
    <w:rsid w:val="00C71064"/>
    <w:rsid w:val="00C718F1"/>
    <w:rsid w:val="00C727A9"/>
    <w:rsid w:val="00C73AD7"/>
    <w:rsid w:val="00C7496E"/>
    <w:rsid w:val="00C776DB"/>
    <w:rsid w:val="00C81C1F"/>
    <w:rsid w:val="00C82093"/>
    <w:rsid w:val="00C83449"/>
    <w:rsid w:val="00C8397B"/>
    <w:rsid w:val="00C864FB"/>
    <w:rsid w:val="00C86F1A"/>
    <w:rsid w:val="00C90A2F"/>
    <w:rsid w:val="00C9528E"/>
    <w:rsid w:val="00C96A95"/>
    <w:rsid w:val="00C978CE"/>
    <w:rsid w:val="00C978D0"/>
    <w:rsid w:val="00CA56CB"/>
    <w:rsid w:val="00CC7E11"/>
    <w:rsid w:val="00CD258D"/>
    <w:rsid w:val="00CD43CB"/>
    <w:rsid w:val="00CF045E"/>
    <w:rsid w:val="00CF133E"/>
    <w:rsid w:val="00CF6AE2"/>
    <w:rsid w:val="00D021F3"/>
    <w:rsid w:val="00D02754"/>
    <w:rsid w:val="00D06CD3"/>
    <w:rsid w:val="00D1048C"/>
    <w:rsid w:val="00D145B2"/>
    <w:rsid w:val="00D15513"/>
    <w:rsid w:val="00D21464"/>
    <w:rsid w:val="00D2206B"/>
    <w:rsid w:val="00D311F1"/>
    <w:rsid w:val="00D4452B"/>
    <w:rsid w:val="00D45CD3"/>
    <w:rsid w:val="00D4709C"/>
    <w:rsid w:val="00D67FA6"/>
    <w:rsid w:val="00D730B5"/>
    <w:rsid w:val="00D81B9C"/>
    <w:rsid w:val="00D86199"/>
    <w:rsid w:val="00D868CE"/>
    <w:rsid w:val="00D8719F"/>
    <w:rsid w:val="00D92A02"/>
    <w:rsid w:val="00D937FC"/>
    <w:rsid w:val="00D94B18"/>
    <w:rsid w:val="00D94FEA"/>
    <w:rsid w:val="00DA102D"/>
    <w:rsid w:val="00DA2809"/>
    <w:rsid w:val="00DA6D05"/>
    <w:rsid w:val="00DB41B7"/>
    <w:rsid w:val="00DB4A02"/>
    <w:rsid w:val="00DC55AD"/>
    <w:rsid w:val="00DD312F"/>
    <w:rsid w:val="00DD4316"/>
    <w:rsid w:val="00DE0211"/>
    <w:rsid w:val="00DE3E94"/>
    <w:rsid w:val="00DF2E24"/>
    <w:rsid w:val="00DF524B"/>
    <w:rsid w:val="00E03B3D"/>
    <w:rsid w:val="00E077D5"/>
    <w:rsid w:val="00E139CB"/>
    <w:rsid w:val="00E25D68"/>
    <w:rsid w:val="00E37807"/>
    <w:rsid w:val="00E37C7D"/>
    <w:rsid w:val="00E40ECD"/>
    <w:rsid w:val="00E42807"/>
    <w:rsid w:val="00E44E27"/>
    <w:rsid w:val="00E45273"/>
    <w:rsid w:val="00E4544B"/>
    <w:rsid w:val="00E54B07"/>
    <w:rsid w:val="00E60FC3"/>
    <w:rsid w:val="00E63CFA"/>
    <w:rsid w:val="00E641BD"/>
    <w:rsid w:val="00E73007"/>
    <w:rsid w:val="00E82294"/>
    <w:rsid w:val="00E82C64"/>
    <w:rsid w:val="00E8411D"/>
    <w:rsid w:val="00E86A44"/>
    <w:rsid w:val="00E9317E"/>
    <w:rsid w:val="00EA0C6C"/>
    <w:rsid w:val="00EA5295"/>
    <w:rsid w:val="00EB609B"/>
    <w:rsid w:val="00EC3355"/>
    <w:rsid w:val="00EC77B8"/>
    <w:rsid w:val="00ED647D"/>
    <w:rsid w:val="00ED724A"/>
    <w:rsid w:val="00EE1B55"/>
    <w:rsid w:val="00EE5C3A"/>
    <w:rsid w:val="00EF10C2"/>
    <w:rsid w:val="00EF4C0D"/>
    <w:rsid w:val="00EF4D03"/>
    <w:rsid w:val="00EF5C0A"/>
    <w:rsid w:val="00EF6AC8"/>
    <w:rsid w:val="00F00B74"/>
    <w:rsid w:val="00F03A50"/>
    <w:rsid w:val="00F1003C"/>
    <w:rsid w:val="00F119E3"/>
    <w:rsid w:val="00F12599"/>
    <w:rsid w:val="00F1563C"/>
    <w:rsid w:val="00F17683"/>
    <w:rsid w:val="00F204B2"/>
    <w:rsid w:val="00F30C7B"/>
    <w:rsid w:val="00F42700"/>
    <w:rsid w:val="00F460C1"/>
    <w:rsid w:val="00F5434D"/>
    <w:rsid w:val="00F60647"/>
    <w:rsid w:val="00F617E7"/>
    <w:rsid w:val="00F62BF2"/>
    <w:rsid w:val="00F63228"/>
    <w:rsid w:val="00F66A04"/>
    <w:rsid w:val="00F71897"/>
    <w:rsid w:val="00F77BDB"/>
    <w:rsid w:val="00F80152"/>
    <w:rsid w:val="00F82140"/>
    <w:rsid w:val="00F86012"/>
    <w:rsid w:val="00F87921"/>
    <w:rsid w:val="00F94C80"/>
    <w:rsid w:val="00F9724D"/>
    <w:rsid w:val="00FA0DC0"/>
    <w:rsid w:val="00FA62F9"/>
    <w:rsid w:val="00FA65EF"/>
    <w:rsid w:val="00FB2DD2"/>
    <w:rsid w:val="00FB4991"/>
    <w:rsid w:val="00FC0971"/>
    <w:rsid w:val="00FC1C94"/>
    <w:rsid w:val="00FC21CA"/>
    <w:rsid w:val="00FC37BB"/>
    <w:rsid w:val="00FC7AFB"/>
    <w:rsid w:val="00FD0499"/>
    <w:rsid w:val="00FD05F3"/>
    <w:rsid w:val="00FD1A50"/>
    <w:rsid w:val="00FD68B2"/>
    <w:rsid w:val="00FD7438"/>
    <w:rsid w:val="00FE068F"/>
    <w:rsid w:val="00FE713F"/>
    <w:rsid w:val="00FF23AD"/>
    <w:rsid w:val="00FF282F"/>
    <w:rsid w:val="00FF5FC8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631D"/>
  <w15:docId w15:val="{AF730415-E17C-4DE1-82A3-AC2D0917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7C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F37C0"/>
    <w:pPr>
      <w:keepNext/>
      <w:numPr>
        <w:numId w:val="1"/>
      </w:numPr>
      <w:tabs>
        <w:tab w:val="clear" w:pos="142"/>
        <w:tab w:val="num" w:pos="0"/>
      </w:tabs>
      <w:ind w:left="0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03F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03FFC"/>
    <w:pPr>
      <w:keepNext/>
      <w:suppressAutoHyphens w:val="0"/>
      <w:jc w:val="center"/>
      <w:outlineLvl w:val="2"/>
    </w:pPr>
    <w:rPr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03FFC"/>
    <w:pPr>
      <w:keepNext/>
      <w:suppressAutoHyphens w:val="0"/>
      <w:jc w:val="right"/>
      <w:outlineLvl w:val="3"/>
    </w:pPr>
    <w:rPr>
      <w:b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3FFC"/>
    <w:pPr>
      <w:keepNext/>
      <w:suppressAutoHyphens w:val="0"/>
      <w:autoSpaceDE w:val="0"/>
      <w:autoSpaceDN w:val="0"/>
      <w:adjustRightInd w:val="0"/>
      <w:outlineLvl w:val="4"/>
    </w:pPr>
    <w:rPr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03FFC"/>
    <w:pPr>
      <w:keepNext/>
      <w:suppressAutoHyphens w:val="0"/>
      <w:spacing w:after="120"/>
      <w:jc w:val="both"/>
      <w:outlineLvl w:val="5"/>
    </w:pPr>
    <w:rPr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03FFC"/>
    <w:pPr>
      <w:keepNext/>
      <w:suppressAutoHyphens w:val="0"/>
      <w:outlineLvl w:val="6"/>
    </w:pPr>
    <w:rPr>
      <w:b/>
      <w:bCs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F37C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F37C0"/>
    <w:rPr>
      <w:rFonts w:ascii="Courier New" w:hAnsi="Courier New"/>
    </w:rPr>
  </w:style>
  <w:style w:type="character" w:customStyle="1" w:styleId="WW8Num3z2">
    <w:name w:val="WW8Num3z2"/>
    <w:rsid w:val="004F37C0"/>
    <w:rPr>
      <w:rFonts w:ascii="Wingdings" w:hAnsi="Wingdings"/>
    </w:rPr>
  </w:style>
  <w:style w:type="character" w:customStyle="1" w:styleId="WW8Num3z3">
    <w:name w:val="WW8Num3z3"/>
    <w:rsid w:val="004F37C0"/>
    <w:rPr>
      <w:rFonts w:ascii="Symbol" w:hAnsi="Symbol"/>
    </w:rPr>
  </w:style>
  <w:style w:type="character" w:customStyle="1" w:styleId="WW8Num5z0">
    <w:name w:val="WW8Num5z0"/>
    <w:rsid w:val="004F37C0"/>
    <w:rPr>
      <w:b w:val="0"/>
    </w:rPr>
  </w:style>
  <w:style w:type="character" w:customStyle="1" w:styleId="WW8Num12z0">
    <w:name w:val="WW8Num12z0"/>
    <w:rsid w:val="004F37C0"/>
    <w:rPr>
      <w:rFonts w:ascii="Times New Roman" w:hAnsi="Times New Roman"/>
      <w:sz w:val="24"/>
    </w:rPr>
  </w:style>
  <w:style w:type="character" w:customStyle="1" w:styleId="WW8Num17z0">
    <w:name w:val="WW8Num17z0"/>
    <w:rsid w:val="004F37C0"/>
    <w:rPr>
      <w:b w:val="0"/>
    </w:rPr>
  </w:style>
  <w:style w:type="character" w:customStyle="1" w:styleId="WW8Num19z0">
    <w:name w:val="WW8Num19z0"/>
    <w:rsid w:val="004F37C0"/>
    <w:rPr>
      <w:rFonts w:ascii="Arial" w:hAnsi="Arial" w:cs="Arial"/>
      <w:b w:val="0"/>
    </w:rPr>
  </w:style>
  <w:style w:type="character" w:customStyle="1" w:styleId="WW8Num21z0">
    <w:name w:val="WW8Num21z0"/>
    <w:rsid w:val="004F37C0"/>
    <w:rPr>
      <w:color w:val="000000"/>
    </w:rPr>
  </w:style>
  <w:style w:type="character" w:customStyle="1" w:styleId="Domylnaczcionkaakapitu1">
    <w:name w:val="Domyślna czcionka akapitu1"/>
    <w:rsid w:val="004F37C0"/>
  </w:style>
  <w:style w:type="character" w:styleId="Hipercze">
    <w:name w:val="Hyperlink"/>
    <w:basedOn w:val="Domylnaczcionkaakapitu1"/>
    <w:rsid w:val="004F37C0"/>
    <w:rPr>
      <w:color w:val="0000FF"/>
      <w:u w:val="single"/>
    </w:rPr>
  </w:style>
  <w:style w:type="character" w:styleId="Pogrubienie">
    <w:name w:val="Strong"/>
    <w:basedOn w:val="Domylnaczcionkaakapitu1"/>
    <w:qFormat/>
    <w:rsid w:val="004F37C0"/>
    <w:rPr>
      <w:b/>
      <w:bCs/>
    </w:rPr>
  </w:style>
  <w:style w:type="character" w:customStyle="1" w:styleId="Nagwek1Znak">
    <w:name w:val="Nagłówek 1 Znak"/>
    <w:basedOn w:val="Domylnaczcionkaakapitu1"/>
    <w:rsid w:val="004F37C0"/>
    <w:rPr>
      <w:sz w:val="28"/>
      <w:szCs w:val="24"/>
    </w:rPr>
  </w:style>
  <w:style w:type="character" w:customStyle="1" w:styleId="apple-style-span">
    <w:name w:val="apple-style-span"/>
    <w:basedOn w:val="Domylnaczcionkaakapitu1"/>
    <w:rsid w:val="004F37C0"/>
  </w:style>
  <w:style w:type="paragraph" w:customStyle="1" w:styleId="Nagwek10">
    <w:name w:val="Nagłówek1"/>
    <w:basedOn w:val="Normalny"/>
    <w:next w:val="Tekstpodstawowy"/>
    <w:rsid w:val="004F37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4F37C0"/>
    <w:pPr>
      <w:spacing w:after="120"/>
    </w:pPr>
  </w:style>
  <w:style w:type="paragraph" w:styleId="Lista">
    <w:name w:val="List"/>
    <w:basedOn w:val="Tekstpodstawowy"/>
    <w:semiHidden/>
    <w:rsid w:val="004F37C0"/>
    <w:rPr>
      <w:rFonts w:cs="Tahoma"/>
    </w:rPr>
  </w:style>
  <w:style w:type="paragraph" w:customStyle="1" w:styleId="Podpis1">
    <w:name w:val="Podpis1"/>
    <w:basedOn w:val="Normalny"/>
    <w:rsid w:val="004F37C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F37C0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4F37C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F37C0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F37C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F37C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1A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A95"/>
    <w:rPr>
      <w:rFonts w:ascii="Tahoma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803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803F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03FFC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03F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3FFC"/>
    <w:rPr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03FFC"/>
    <w:rPr>
      <w:sz w:val="24"/>
    </w:rPr>
  </w:style>
  <w:style w:type="character" w:customStyle="1" w:styleId="Nagwek4Znak">
    <w:name w:val="Nagłówek 4 Znak"/>
    <w:basedOn w:val="Domylnaczcionkaakapitu"/>
    <w:link w:val="Nagwek4"/>
    <w:rsid w:val="00803FFC"/>
    <w:rPr>
      <w:b/>
      <w:bCs/>
    </w:rPr>
  </w:style>
  <w:style w:type="character" w:customStyle="1" w:styleId="Nagwek5Znak">
    <w:name w:val="Nagłówek 5 Znak"/>
    <w:basedOn w:val="Domylnaczcionkaakapitu"/>
    <w:link w:val="Nagwek5"/>
    <w:rsid w:val="00803FFC"/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803FFC"/>
    <w:rPr>
      <w:i/>
      <w:iCs/>
    </w:rPr>
  </w:style>
  <w:style w:type="character" w:customStyle="1" w:styleId="Nagwek7Znak">
    <w:name w:val="Nagłówek 7 Znak"/>
    <w:basedOn w:val="Domylnaczcionkaakapitu"/>
    <w:link w:val="Nagwek7"/>
    <w:rsid w:val="00803FFC"/>
    <w:rPr>
      <w:b/>
      <w:bCs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803FF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FC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FC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FC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803FFC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803FFC"/>
    <w:pPr>
      <w:tabs>
        <w:tab w:val="left" w:pos="0"/>
      </w:tabs>
      <w:suppressAutoHyphens w:val="0"/>
      <w:spacing w:line="360" w:lineRule="auto"/>
      <w:jc w:val="both"/>
    </w:pPr>
    <w:rPr>
      <w:rFonts w:ascii="Arial" w:hAnsi="Arial"/>
      <w:sz w:val="22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03FFC"/>
    <w:rPr>
      <w:rFonts w:ascii="Arial" w:hAnsi="Arial"/>
      <w:sz w:val="22"/>
    </w:rPr>
  </w:style>
  <w:style w:type="paragraph" w:styleId="Tekstprzypisudolnego">
    <w:name w:val="footnote text"/>
    <w:basedOn w:val="Normalny"/>
    <w:link w:val="TekstprzypisudolnegoZnak"/>
    <w:semiHidden/>
    <w:rsid w:val="00803FFC"/>
    <w:pPr>
      <w:suppressAutoHyphens w:val="0"/>
    </w:pPr>
    <w:rPr>
      <w:rFonts w:ascii="Arial" w:hAnsi="Arial" w:cs="Arial"/>
      <w:i/>
      <w:iCs/>
      <w:sz w:val="20"/>
      <w:szCs w:val="22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3FFC"/>
    <w:rPr>
      <w:rFonts w:ascii="Arial" w:hAnsi="Arial" w:cs="Arial"/>
      <w:i/>
      <w:iCs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03FFC"/>
    <w:rPr>
      <w:sz w:val="24"/>
      <w:szCs w:val="24"/>
      <w:lang w:eastAsia="ar-SA"/>
    </w:rPr>
  </w:style>
  <w:style w:type="paragraph" w:styleId="Spistreci2">
    <w:name w:val="toc 2"/>
    <w:basedOn w:val="Nagwek3"/>
    <w:next w:val="Nagwek3"/>
    <w:autoRedefine/>
    <w:semiHidden/>
    <w:rsid w:val="00803FFC"/>
    <w:pPr>
      <w:spacing w:before="240"/>
      <w:jc w:val="both"/>
    </w:pPr>
    <w:rPr>
      <w:b/>
      <w:bCs/>
      <w:color w:val="FF0000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FFC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803FFC"/>
    <w:pPr>
      <w:suppressAutoHyphens w:val="0"/>
      <w:autoSpaceDE w:val="0"/>
      <w:autoSpaceDN w:val="0"/>
      <w:adjustRightInd w:val="0"/>
    </w:pPr>
    <w:rPr>
      <w:rFonts w:ascii="Arial Narrow" w:hAnsi="Arial Narrow"/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3FFC"/>
    <w:rPr>
      <w:rFonts w:ascii="Arial Narrow" w:hAnsi="Arial Narrow"/>
      <w:szCs w:val="24"/>
    </w:rPr>
  </w:style>
  <w:style w:type="paragraph" w:styleId="Mapadokumentu">
    <w:name w:val="Document Map"/>
    <w:basedOn w:val="Normalny"/>
    <w:link w:val="MapadokumentuZnak"/>
    <w:semiHidden/>
    <w:rsid w:val="00803FFC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803FFC"/>
    <w:rPr>
      <w:rFonts w:ascii="Tahoma" w:hAnsi="Tahoma" w:cs="Tahoma"/>
      <w:shd w:val="clear" w:color="auto" w:fill="000080"/>
    </w:rPr>
  </w:style>
  <w:style w:type="paragraph" w:styleId="Legenda">
    <w:name w:val="caption"/>
    <w:aliases w:val="Podpis nad obiektem"/>
    <w:basedOn w:val="Normalny"/>
    <w:next w:val="Normalny"/>
    <w:qFormat/>
    <w:rsid w:val="00803FFC"/>
    <w:pPr>
      <w:suppressAutoHyphens w:val="0"/>
      <w:spacing w:before="120" w:after="120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celp">
    <w:name w:val="cel_p"/>
    <w:basedOn w:val="Normalny"/>
    <w:rsid w:val="00803FFC"/>
    <w:pPr>
      <w:suppressAutoHyphens w:val="0"/>
      <w:spacing w:after="12"/>
      <w:ind w:left="12" w:right="12"/>
      <w:jc w:val="both"/>
      <w:textAlignment w:val="top"/>
    </w:pPr>
    <w:rPr>
      <w:lang w:eastAsia="pl-PL"/>
    </w:rPr>
  </w:style>
  <w:style w:type="paragraph" w:customStyle="1" w:styleId="Nagwek1spis">
    <w:name w:val="Nagłówek 1 spis"/>
    <w:basedOn w:val="Akapitzlist"/>
    <w:rsid w:val="00803FFC"/>
    <w:pPr>
      <w:numPr>
        <w:numId w:val="2"/>
      </w:numPr>
      <w:suppressAutoHyphens w:val="0"/>
      <w:spacing w:after="120" w:line="360" w:lineRule="atLeast"/>
      <w:jc w:val="both"/>
    </w:pPr>
    <w:rPr>
      <w:rFonts w:ascii="Calibri" w:eastAsia="Calibri" w:hAnsi="Calibri"/>
      <w:b/>
      <w:smallCaps/>
      <w:sz w:val="26"/>
      <w:szCs w:val="26"/>
      <w:lang w:eastAsia="en-US"/>
    </w:rPr>
  </w:style>
  <w:style w:type="paragraph" w:customStyle="1" w:styleId="nagwek2spis">
    <w:name w:val="nagłówek 2 spis"/>
    <w:basedOn w:val="Akapitzlist"/>
    <w:rsid w:val="00803FFC"/>
    <w:pPr>
      <w:numPr>
        <w:ilvl w:val="1"/>
        <w:numId w:val="2"/>
      </w:numPr>
      <w:suppressAutoHyphens w:val="0"/>
      <w:spacing w:before="120" w:after="200" w:line="360" w:lineRule="atLeast"/>
      <w:ind w:left="792"/>
      <w:jc w:val="both"/>
    </w:pPr>
    <w:rPr>
      <w:rFonts w:ascii="Arial" w:eastAsia="Calibri" w:hAnsi="Arial" w:cs="Arial"/>
      <w:lang w:eastAsia="en-US"/>
    </w:rPr>
  </w:style>
  <w:style w:type="paragraph" w:customStyle="1" w:styleId="Nagwektrzecispis3">
    <w:name w:val="Nagłówek trzeci spis 3"/>
    <w:basedOn w:val="nagwek2spis"/>
    <w:qFormat/>
    <w:rsid w:val="00803FFC"/>
    <w:pPr>
      <w:numPr>
        <w:ilvl w:val="2"/>
      </w:numPr>
      <w:tabs>
        <w:tab w:val="num" w:pos="2160"/>
        <w:tab w:val="num" w:pos="2901"/>
      </w:tabs>
      <w:ind w:left="1224" w:hanging="360"/>
    </w:pPr>
    <w:rPr>
      <w:i/>
      <w:sz w:val="22"/>
    </w:rPr>
  </w:style>
  <w:style w:type="paragraph" w:customStyle="1" w:styleId="Nagwekczwartyspis4">
    <w:name w:val="Nagłówek czwarty spis 4"/>
    <w:basedOn w:val="nagwek2spis"/>
    <w:qFormat/>
    <w:rsid w:val="00803FFC"/>
    <w:pPr>
      <w:numPr>
        <w:ilvl w:val="3"/>
      </w:numPr>
      <w:tabs>
        <w:tab w:val="num" w:pos="2880"/>
        <w:tab w:val="num" w:pos="3621"/>
      </w:tabs>
      <w:ind w:left="1723" w:hanging="646"/>
    </w:pPr>
    <w:rPr>
      <w:rFonts w:eastAsia="Times New Roman"/>
      <w:sz w:val="20"/>
      <w:szCs w:val="20"/>
      <w:lang w:eastAsia="pl-PL"/>
    </w:rPr>
  </w:style>
  <w:style w:type="paragraph" w:customStyle="1" w:styleId="punktor1">
    <w:name w:val="punktor 1"/>
    <w:basedOn w:val="Normalny"/>
    <w:autoRedefine/>
    <w:qFormat/>
    <w:rsid w:val="00803FFC"/>
    <w:pPr>
      <w:numPr>
        <w:numId w:val="3"/>
      </w:numPr>
      <w:spacing w:line="360" w:lineRule="auto"/>
      <w:jc w:val="both"/>
    </w:pPr>
    <w:rPr>
      <w:rFonts w:ascii="Arial" w:eastAsia="Calibri" w:hAnsi="Arial"/>
      <w:sz w:val="22"/>
      <w:szCs w:val="22"/>
    </w:rPr>
  </w:style>
  <w:style w:type="paragraph" w:customStyle="1" w:styleId="Standard">
    <w:name w:val="Standard"/>
    <w:basedOn w:val="Normalny"/>
    <w:rsid w:val="00803FFC"/>
    <w:pPr>
      <w:suppressAutoHyphens w:val="0"/>
      <w:spacing w:line="360" w:lineRule="auto"/>
      <w:ind w:firstLine="709"/>
      <w:jc w:val="both"/>
    </w:pPr>
    <w:rPr>
      <w:rFonts w:ascii="Arial" w:hAnsi="Arial"/>
      <w:sz w:val="22"/>
      <w:szCs w:val="20"/>
      <w:lang w:eastAsia="pl-PL"/>
    </w:rPr>
  </w:style>
  <w:style w:type="paragraph" w:customStyle="1" w:styleId="tabela">
    <w:name w:val="tabela"/>
    <w:basedOn w:val="Normalny"/>
    <w:qFormat/>
    <w:rsid w:val="00803FFC"/>
    <w:pPr>
      <w:suppressAutoHyphens w:val="0"/>
      <w:spacing w:before="120" w:after="120" w:line="360" w:lineRule="atLeast"/>
      <w:jc w:val="center"/>
    </w:pPr>
    <w:rPr>
      <w:rFonts w:ascii="Arial" w:eastAsia="Calibri" w:hAnsi="Arial"/>
      <w:sz w:val="20"/>
      <w:szCs w:val="22"/>
      <w:lang w:eastAsia="pl-PL"/>
    </w:rPr>
  </w:style>
  <w:style w:type="paragraph" w:customStyle="1" w:styleId="Normalnyakapit">
    <w:name w:val="Normalny akapit"/>
    <w:qFormat/>
    <w:rsid w:val="00803FFC"/>
    <w:pPr>
      <w:spacing w:before="120" w:after="120" w:line="360" w:lineRule="atLeast"/>
      <w:ind w:firstLine="709"/>
      <w:jc w:val="both"/>
    </w:pPr>
    <w:rPr>
      <w:rFonts w:ascii="Arial" w:eastAsia="Arial" w:hAnsi="Arial"/>
      <w:sz w:val="22"/>
      <w:szCs w:val="22"/>
      <w:lang w:eastAsia="en-US"/>
    </w:rPr>
  </w:style>
  <w:style w:type="character" w:styleId="UyteHipercze">
    <w:name w:val="FollowedHyperlink"/>
    <w:basedOn w:val="Domylnaczcionkaakapitu"/>
    <w:rsid w:val="00803FFC"/>
    <w:rPr>
      <w:color w:val="800080"/>
      <w:u w:val="single"/>
    </w:rPr>
  </w:style>
  <w:style w:type="paragraph" w:customStyle="1" w:styleId="tekstplanu">
    <w:name w:val="tekst planu"/>
    <w:basedOn w:val="Normalny"/>
    <w:rsid w:val="00803FFC"/>
    <w:pPr>
      <w:spacing w:before="120"/>
      <w:jc w:val="both"/>
    </w:pPr>
    <w:rPr>
      <w:rFonts w:ascii="Arial" w:hAnsi="Arial"/>
      <w:sz w:val="22"/>
      <w:szCs w:val="20"/>
      <w:lang w:eastAsia="pl-PL"/>
    </w:rPr>
  </w:style>
  <w:style w:type="character" w:customStyle="1" w:styleId="eltit">
    <w:name w:val="eltit"/>
    <w:basedOn w:val="Domylnaczcionkaakapitu"/>
    <w:rsid w:val="00803FFC"/>
  </w:style>
  <w:style w:type="character" w:styleId="HTML-cytat">
    <w:name w:val="HTML Cite"/>
    <w:rsid w:val="00001FE1"/>
    <w:rPr>
      <w:i/>
      <w:iCs/>
    </w:rPr>
  </w:style>
  <w:style w:type="table" w:styleId="Tabela-Siatka">
    <w:name w:val="Table Grid"/>
    <w:basedOn w:val="Standardowy"/>
    <w:uiPriority w:val="59"/>
    <w:rsid w:val="005D03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oogqs-tidbit">
    <w:name w:val="goog_qs-tidbit"/>
    <w:basedOn w:val="Domylnaczcionkaakapitu"/>
    <w:rsid w:val="00D311F1"/>
  </w:style>
  <w:style w:type="paragraph" w:customStyle="1" w:styleId="Nagwek20">
    <w:name w:val="Nagłówek2"/>
    <w:basedOn w:val="Normalny"/>
    <w:next w:val="Tekstpodstawowy"/>
    <w:rsid w:val="00F03A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1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9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9C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9CB"/>
    <w:rPr>
      <w:b/>
      <w:bCs/>
      <w:lang w:eastAsia="ar-SA"/>
    </w:rPr>
  </w:style>
  <w:style w:type="character" w:customStyle="1" w:styleId="contactname12">
    <w:name w:val="contactname12"/>
    <w:basedOn w:val="Domylnaczcionkaakapitu"/>
    <w:rsid w:val="00E42807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zonowydwor.pl" TargetMode="External"/><Relationship Id="rId2" Type="http://schemas.openxmlformats.org/officeDocument/2006/relationships/hyperlink" Target="http://www.zzonowydwor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8FC35-F946-48B0-932E-5750E177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Dominika Rydygier</cp:lastModifiedBy>
  <cp:revision>14</cp:revision>
  <cp:lastPrinted>2023-10-27T07:08:00Z</cp:lastPrinted>
  <dcterms:created xsi:type="dcterms:W3CDTF">2020-10-01T07:08:00Z</dcterms:created>
  <dcterms:modified xsi:type="dcterms:W3CDTF">2023-10-27T07:08:00Z</dcterms:modified>
</cp:coreProperties>
</file>