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80059" w14:textId="27370929" w:rsidR="0046467E" w:rsidRPr="00971791" w:rsidRDefault="0046467E" w:rsidP="0046467E">
      <w:pPr>
        <w:pStyle w:val="Bezodstpw"/>
        <w:jc w:val="right"/>
        <w:rPr>
          <w:rFonts w:ascii="Calibri" w:hAnsi="Calibri"/>
          <w:b/>
          <w:spacing w:val="-6"/>
          <w:lang w:val="pl-PL"/>
        </w:rPr>
      </w:pPr>
      <w:r w:rsidRPr="00260913">
        <w:rPr>
          <w:rFonts w:ascii="Calibri" w:hAnsi="Calibri"/>
          <w:b/>
          <w:spacing w:val="-6"/>
          <w:lang w:val="pl-PL"/>
        </w:rPr>
        <w:t xml:space="preserve">                                                                                                                                    </w:t>
      </w:r>
      <w:r w:rsidRPr="00971791">
        <w:rPr>
          <w:rFonts w:ascii="Calibri" w:hAnsi="Calibri"/>
          <w:b/>
          <w:spacing w:val="-6"/>
          <w:lang w:val="pl-PL"/>
        </w:rPr>
        <w:t>Załącznik nr 1</w:t>
      </w:r>
      <w:r>
        <w:rPr>
          <w:rFonts w:ascii="Calibri" w:hAnsi="Calibri"/>
          <w:b/>
          <w:spacing w:val="-6"/>
          <w:lang w:val="pl-PL"/>
        </w:rPr>
        <w:t xml:space="preserve"> </w:t>
      </w:r>
    </w:p>
    <w:p w14:paraId="74E20562" w14:textId="4EFD6353" w:rsidR="0046467E" w:rsidRDefault="0046467E" w:rsidP="0046467E">
      <w:pPr>
        <w:shd w:val="clear" w:color="auto" w:fill="FFFFFF"/>
        <w:spacing w:after="60"/>
        <w:jc w:val="right"/>
        <w:rPr>
          <w:spacing w:val="-6"/>
        </w:rPr>
      </w:pPr>
      <w:r w:rsidRPr="00A56493">
        <w:rPr>
          <w:spacing w:val="-6"/>
        </w:rPr>
        <w:t>do części I SWZ</w:t>
      </w:r>
    </w:p>
    <w:p w14:paraId="6EC2ABED" w14:textId="77777777" w:rsidR="0046467E" w:rsidRPr="00A56493" w:rsidRDefault="0046467E" w:rsidP="0046467E">
      <w:pPr>
        <w:widowControl w:val="0"/>
        <w:spacing w:line="228" w:lineRule="exact"/>
        <w:ind w:right="142"/>
        <w:rPr>
          <w:rFonts w:eastAsia="Calibri"/>
        </w:rPr>
      </w:pPr>
      <w:r w:rsidRPr="00A56493">
        <w:rPr>
          <w:rFonts w:eastAsia="Cambria"/>
          <w:position w:val="-1"/>
        </w:rPr>
        <w:t>...........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>..........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 xml:space="preserve">...., </w:t>
      </w:r>
      <w:r w:rsidRPr="00A56493">
        <w:rPr>
          <w:rFonts w:eastAsia="Cambria"/>
          <w:spacing w:val="2"/>
          <w:position w:val="-1"/>
        </w:rPr>
        <w:t>d</w:t>
      </w:r>
      <w:r w:rsidRPr="00A56493">
        <w:rPr>
          <w:rFonts w:eastAsia="Cambria"/>
          <w:spacing w:val="-1"/>
          <w:position w:val="-1"/>
        </w:rPr>
        <w:t>n</w:t>
      </w:r>
      <w:r w:rsidRPr="00A56493">
        <w:rPr>
          <w:rFonts w:eastAsia="Cambria"/>
          <w:position w:val="-1"/>
        </w:rPr>
        <w:t>i</w:t>
      </w:r>
      <w:r w:rsidRPr="00A56493">
        <w:rPr>
          <w:rFonts w:eastAsia="Cambria"/>
          <w:spacing w:val="1"/>
          <w:position w:val="-1"/>
        </w:rPr>
        <w:t xml:space="preserve">a </w:t>
      </w:r>
      <w:r w:rsidRPr="00A56493">
        <w:rPr>
          <w:rFonts w:eastAsia="Cambria"/>
          <w:position w:val="-1"/>
        </w:rPr>
        <w:t>...........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>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>...............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>.....</w:t>
      </w:r>
    </w:p>
    <w:p w14:paraId="3D4A888D" w14:textId="77777777" w:rsidR="0046467E" w:rsidRPr="00A56493" w:rsidRDefault="0046467E" w:rsidP="0046467E">
      <w:pPr>
        <w:widowControl w:val="0"/>
        <w:spacing w:before="10" w:line="280" w:lineRule="exact"/>
        <w:rPr>
          <w:rFonts w:eastAsia="Calibri"/>
        </w:rPr>
      </w:pPr>
    </w:p>
    <w:p w14:paraId="6F6560F6" w14:textId="77777777" w:rsidR="0046467E" w:rsidRPr="00A56493" w:rsidRDefault="0046467E" w:rsidP="0046467E">
      <w:pPr>
        <w:widowControl w:val="0"/>
        <w:spacing w:before="31"/>
        <w:ind w:right="142"/>
        <w:jc w:val="right"/>
        <w:rPr>
          <w:rFonts w:eastAsia="Cambria"/>
        </w:rPr>
      </w:pPr>
      <w:r w:rsidRPr="00A56493">
        <w:rPr>
          <w:rFonts w:eastAsia="Cambria"/>
        </w:rPr>
        <w:t>...............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</w:t>
      </w:r>
    </w:p>
    <w:p w14:paraId="1F45B21C" w14:textId="77777777" w:rsidR="0046467E" w:rsidRPr="00CC2EAA" w:rsidRDefault="0046467E" w:rsidP="0046467E">
      <w:pPr>
        <w:widowControl w:val="0"/>
        <w:rPr>
          <w:rFonts w:eastAsia="Cambria"/>
          <w:sz w:val="16"/>
          <w:szCs w:val="16"/>
        </w:rPr>
      </w:pPr>
      <w:r>
        <w:rPr>
          <w:rFonts w:eastAsia="Cambria"/>
          <w:i/>
          <w:position w:val="-1"/>
        </w:rPr>
        <w:t xml:space="preserve">                                                                                                                                                    </w:t>
      </w:r>
      <w:r w:rsidRPr="00CC2EAA">
        <w:rPr>
          <w:rFonts w:eastAsia="Cambria"/>
          <w:i/>
          <w:position w:val="-1"/>
          <w:sz w:val="16"/>
          <w:szCs w:val="16"/>
        </w:rPr>
        <w:t>P</w:t>
      </w:r>
      <w:r w:rsidRPr="00CC2EAA">
        <w:rPr>
          <w:rFonts w:eastAsia="Cambria"/>
          <w:i/>
          <w:spacing w:val="-1"/>
          <w:position w:val="-1"/>
          <w:sz w:val="16"/>
          <w:szCs w:val="16"/>
        </w:rPr>
        <w:t>i</w:t>
      </w:r>
      <w:r w:rsidRPr="00CC2EAA">
        <w:rPr>
          <w:rFonts w:eastAsia="Cambria"/>
          <w:i/>
          <w:position w:val="-1"/>
          <w:sz w:val="16"/>
          <w:szCs w:val="16"/>
        </w:rPr>
        <w:t>e</w:t>
      </w:r>
      <w:r w:rsidRPr="00CC2EAA">
        <w:rPr>
          <w:rFonts w:eastAsia="Cambria"/>
          <w:i/>
          <w:spacing w:val="3"/>
          <w:position w:val="-1"/>
          <w:sz w:val="16"/>
          <w:szCs w:val="16"/>
        </w:rPr>
        <w:t>c</w:t>
      </w:r>
      <w:r w:rsidRPr="00CC2EAA">
        <w:rPr>
          <w:rFonts w:eastAsia="Cambria"/>
          <w:i/>
          <w:spacing w:val="-1"/>
          <w:position w:val="-1"/>
          <w:sz w:val="16"/>
          <w:szCs w:val="16"/>
        </w:rPr>
        <w:t>z</w:t>
      </w:r>
      <w:r w:rsidRPr="00CC2EAA">
        <w:rPr>
          <w:rFonts w:eastAsia="Cambria"/>
          <w:i/>
          <w:spacing w:val="1"/>
          <w:position w:val="-1"/>
          <w:sz w:val="16"/>
          <w:szCs w:val="16"/>
        </w:rPr>
        <w:t>ęć Wykonawcy</w:t>
      </w:r>
    </w:p>
    <w:p w14:paraId="4FCE8FA6" w14:textId="77777777" w:rsidR="0046467E" w:rsidRPr="00A56493" w:rsidRDefault="0046467E" w:rsidP="0046467E">
      <w:pPr>
        <w:widowControl w:val="0"/>
        <w:spacing w:before="31"/>
        <w:jc w:val="center"/>
        <w:rPr>
          <w:rFonts w:eastAsia="Cambria"/>
          <w:b/>
        </w:rPr>
      </w:pPr>
      <w:r w:rsidRPr="00A56493">
        <w:rPr>
          <w:rFonts w:eastAsia="Cambria"/>
          <w:b/>
        </w:rPr>
        <w:t>OFERTA</w:t>
      </w:r>
    </w:p>
    <w:p w14:paraId="4269A4FA" w14:textId="77777777" w:rsidR="0046467E" w:rsidRPr="00A56493" w:rsidRDefault="0046467E" w:rsidP="0046467E">
      <w:pPr>
        <w:widowControl w:val="0"/>
        <w:spacing w:after="240"/>
        <w:rPr>
          <w:rFonts w:eastAsia="Cambria"/>
          <w:spacing w:val="1"/>
        </w:rPr>
      </w:pPr>
      <w:r w:rsidRPr="00A56493">
        <w:rPr>
          <w:rFonts w:eastAsia="Cambria"/>
          <w:spacing w:val="1"/>
        </w:rPr>
        <w:t xml:space="preserve">Ja </w:t>
      </w:r>
      <w:r w:rsidRPr="00A56493">
        <w:rPr>
          <w:rFonts w:eastAsia="Cambria"/>
        </w:rPr>
        <w:t>n</w:t>
      </w:r>
      <w:r w:rsidRPr="00A56493">
        <w:rPr>
          <w:rFonts w:eastAsia="Cambria"/>
          <w:spacing w:val="1"/>
        </w:rPr>
        <w:t>i</w:t>
      </w:r>
      <w:r w:rsidRPr="00A56493">
        <w:rPr>
          <w:rFonts w:eastAsia="Cambria"/>
          <w:spacing w:val="-1"/>
        </w:rPr>
        <w:t>ż</w:t>
      </w:r>
      <w:r w:rsidRPr="00A56493">
        <w:rPr>
          <w:rFonts w:eastAsia="Cambria"/>
        </w:rPr>
        <w:t>ej</w:t>
      </w:r>
      <w:r w:rsidRPr="00A56493">
        <w:rPr>
          <w:rFonts w:eastAsia="Cambria"/>
          <w:spacing w:val="1"/>
        </w:rPr>
        <w:t xml:space="preserve"> p</w:t>
      </w:r>
      <w:r w:rsidRPr="00A56493">
        <w:rPr>
          <w:rFonts w:eastAsia="Cambria"/>
        </w:rPr>
        <w:t>o</w:t>
      </w:r>
      <w:r w:rsidRPr="00A56493">
        <w:rPr>
          <w:rFonts w:eastAsia="Cambria"/>
          <w:spacing w:val="-1"/>
        </w:rPr>
        <w:t>d</w:t>
      </w:r>
      <w:r w:rsidRPr="00A56493">
        <w:rPr>
          <w:rFonts w:eastAsia="Cambria"/>
          <w:spacing w:val="1"/>
        </w:rPr>
        <w:t>p</w:t>
      </w:r>
      <w:r w:rsidRPr="00A56493">
        <w:rPr>
          <w:rFonts w:eastAsia="Cambria"/>
        </w:rPr>
        <w:t>is</w:t>
      </w:r>
      <w:r w:rsidRPr="00A56493">
        <w:rPr>
          <w:rFonts w:eastAsia="Cambria"/>
          <w:spacing w:val="1"/>
        </w:rPr>
        <w:t>a</w:t>
      </w:r>
      <w:r w:rsidRPr="00A56493">
        <w:rPr>
          <w:rFonts w:eastAsia="Cambria"/>
          <w:spacing w:val="-2"/>
        </w:rPr>
        <w:t>n</w:t>
      </w:r>
      <w:r w:rsidRPr="00A56493">
        <w:rPr>
          <w:rFonts w:eastAsia="Cambria"/>
        </w:rPr>
        <w:t>y:</w:t>
      </w:r>
    </w:p>
    <w:p w14:paraId="69EAE435" w14:textId="77777777" w:rsidR="0046467E" w:rsidRPr="00A56493" w:rsidRDefault="0046467E" w:rsidP="0046467E">
      <w:pPr>
        <w:widowControl w:val="0"/>
        <w:spacing w:before="240"/>
        <w:jc w:val="center"/>
        <w:rPr>
          <w:rFonts w:eastAsia="Cambria"/>
        </w:rPr>
      </w:pPr>
      <w:r w:rsidRPr="00A56493">
        <w:rPr>
          <w:rFonts w:eastAsia="Cambria"/>
          <w:spacing w:val="-1"/>
          <w:w w:val="99"/>
        </w:rPr>
        <w:t>…</w:t>
      </w:r>
      <w:r w:rsidRPr="00A56493">
        <w:rPr>
          <w:rFonts w:eastAsia="Cambria"/>
          <w:spacing w:val="1"/>
          <w:w w:val="99"/>
        </w:rPr>
        <w:t>…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spacing w:val="4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</w:t>
      </w:r>
      <w:r w:rsidRPr="00A56493">
        <w:rPr>
          <w:rFonts w:eastAsia="Cambria"/>
          <w:spacing w:val="1"/>
          <w:w w:val="99"/>
        </w:rPr>
        <w:t>.</w:t>
      </w:r>
      <w:r w:rsidRPr="00A56493">
        <w:rPr>
          <w:rFonts w:eastAsia="Cambria"/>
          <w:w w:val="99"/>
        </w:rPr>
        <w:t>..</w:t>
      </w:r>
    </w:p>
    <w:p w14:paraId="7341B9D7" w14:textId="77777777" w:rsidR="0046467E" w:rsidRPr="00A56493" w:rsidRDefault="0046467E" w:rsidP="0046467E">
      <w:pPr>
        <w:widowControl w:val="0"/>
        <w:spacing w:line="234" w:lineRule="exact"/>
        <w:jc w:val="center"/>
        <w:rPr>
          <w:rFonts w:eastAsia="Cambria"/>
        </w:rPr>
      </w:pPr>
      <w:r w:rsidRPr="00A56493">
        <w:rPr>
          <w:rFonts w:eastAsia="Cambria"/>
          <w:i/>
          <w:spacing w:val="-1"/>
          <w:w w:val="99"/>
        </w:rPr>
        <w:t>n</w:t>
      </w:r>
      <w:r w:rsidRPr="00A56493">
        <w:rPr>
          <w:rFonts w:eastAsia="Cambria"/>
          <w:i/>
          <w:spacing w:val="1"/>
          <w:w w:val="99"/>
        </w:rPr>
        <w:t>az</w:t>
      </w:r>
      <w:r w:rsidRPr="00A56493">
        <w:rPr>
          <w:rFonts w:eastAsia="Cambria"/>
          <w:i/>
          <w:spacing w:val="-1"/>
          <w:w w:val="99"/>
        </w:rPr>
        <w:t>w</w:t>
      </w:r>
      <w:r w:rsidRPr="00A56493">
        <w:rPr>
          <w:rFonts w:eastAsia="Cambria"/>
          <w:i/>
          <w:spacing w:val="1"/>
          <w:w w:val="99"/>
        </w:rPr>
        <w:t>a</w:t>
      </w:r>
    </w:p>
    <w:p w14:paraId="3B835F39" w14:textId="77777777" w:rsidR="0046467E" w:rsidRPr="00A56493" w:rsidRDefault="0046467E" w:rsidP="0046467E">
      <w:pPr>
        <w:widowControl w:val="0"/>
        <w:spacing w:before="9" w:line="260" w:lineRule="exact"/>
        <w:rPr>
          <w:rFonts w:eastAsia="Calibri"/>
        </w:rPr>
      </w:pPr>
    </w:p>
    <w:p w14:paraId="39E8D9C3" w14:textId="77777777" w:rsidR="0046467E" w:rsidRPr="00A56493" w:rsidRDefault="0046467E" w:rsidP="0046467E">
      <w:pPr>
        <w:widowControl w:val="0"/>
        <w:jc w:val="center"/>
        <w:rPr>
          <w:rFonts w:eastAsia="Cambria"/>
        </w:rPr>
      </w:pPr>
      <w:r w:rsidRPr="00A56493">
        <w:rPr>
          <w:rFonts w:eastAsia="Cambria"/>
          <w:w w:val="99"/>
        </w:rPr>
        <w:t>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</w:t>
      </w:r>
      <w:r w:rsidRPr="00A56493">
        <w:rPr>
          <w:rFonts w:eastAsia="Cambria"/>
          <w:spacing w:val="3"/>
          <w:w w:val="99"/>
        </w:rPr>
        <w:t>.</w:t>
      </w:r>
      <w:r w:rsidRPr="00A56493">
        <w:rPr>
          <w:rFonts w:eastAsia="Cambria"/>
          <w:w w:val="99"/>
        </w:rPr>
        <w:t>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>
        <w:rPr>
          <w:rFonts w:eastAsia="Cambria"/>
          <w:w w:val="99"/>
        </w:rPr>
        <w:t>...</w:t>
      </w:r>
    </w:p>
    <w:p w14:paraId="34F6CF54" w14:textId="77777777" w:rsidR="0046467E" w:rsidRPr="00C175BB" w:rsidRDefault="0046467E" w:rsidP="0046467E">
      <w:pPr>
        <w:widowControl w:val="0"/>
        <w:jc w:val="center"/>
        <w:rPr>
          <w:rFonts w:eastAsia="Cambria"/>
        </w:rPr>
      </w:pPr>
      <w:r w:rsidRPr="00A56493">
        <w:rPr>
          <w:rFonts w:eastAsia="Cambria"/>
          <w:i/>
          <w:spacing w:val="1"/>
          <w:w w:val="99"/>
        </w:rPr>
        <w:t>s</w:t>
      </w:r>
      <w:r w:rsidRPr="00A56493">
        <w:rPr>
          <w:rFonts w:eastAsia="Cambria"/>
          <w:i/>
          <w:spacing w:val="-1"/>
          <w:w w:val="99"/>
        </w:rPr>
        <w:t>i</w:t>
      </w:r>
      <w:r w:rsidRPr="00A56493">
        <w:rPr>
          <w:rFonts w:eastAsia="Cambria"/>
          <w:i/>
          <w:w w:val="99"/>
        </w:rPr>
        <w:t>e</w:t>
      </w:r>
      <w:r w:rsidRPr="00A56493">
        <w:rPr>
          <w:rFonts w:eastAsia="Cambria"/>
          <w:i/>
          <w:spacing w:val="1"/>
          <w:w w:val="99"/>
        </w:rPr>
        <w:t>d</w:t>
      </w:r>
      <w:r w:rsidRPr="00A56493">
        <w:rPr>
          <w:rFonts w:eastAsia="Cambria"/>
          <w:i/>
          <w:spacing w:val="-1"/>
          <w:w w:val="99"/>
        </w:rPr>
        <w:t>z</w:t>
      </w:r>
      <w:r w:rsidRPr="00A56493">
        <w:rPr>
          <w:rFonts w:eastAsia="Cambria"/>
          <w:i/>
          <w:spacing w:val="1"/>
          <w:w w:val="99"/>
        </w:rPr>
        <w:t>i</w:t>
      </w:r>
      <w:r w:rsidRPr="00A56493">
        <w:rPr>
          <w:rFonts w:eastAsia="Cambria"/>
          <w:i/>
          <w:w w:val="99"/>
        </w:rPr>
        <w:t>ba</w:t>
      </w:r>
    </w:p>
    <w:p w14:paraId="7B7C99E9" w14:textId="77777777" w:rsidR="0046467E" w:rsidRPr="00A56493" w:rsidRDefault="0046467E" w:rsidP="0046467E">
      <w:pPr>
        <w:widowControl w:val="0"/>
        <w:tabs>
          <w:tab w:val="left" w:pos="5300"/>
        </w:tabs>
        <w:ind w:right="-20"/>
        <w:rPr>
          <w:rFonts w:eastAsia="Cambria"/>
        </w:rPr>
      </w:pP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</w:rPr>
        <w:t>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......</w:t>
      </w:r>
      <w:r w:rsidRPr="00A56493">
        <w:rPr>
          <w:rFonts w:eastAsia="Cambria"/>
        </w:rPr>
        <w:tab/>
      </w:r>
      <w:r w:rsidRPr="00A56493">
        <w:rPr>
          <w:rFonts w:eastAsia="Cambria"/>
          <w:spacing w:val="1"/>
        </w:rPr>
        <w:t>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</w:rPr>
        <w:t>.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</w:t>
      </w:r>
      <w:r w:rsidRPr="00A56493">
        <w:rPr>
          <w:rFonts w:eastAsia="Cambria"/>
        </w:rPr>
        <w:t>..........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</w:t>
      </w:r>
    </w:p>
    <w:p w14:paraId="76297C06" w14:textId="77777777" w:rsidR="0046467E" w:rsidRDefault="0046467E" w:rsidP="0046467E">
      <w:pPr>
        <w:widowControl w:val="0"/>
        <w:tabs>
          <w:tab w:val="left" w:pos="6600"/>
        </w:tabs>
        <w:ind w:left="993" w:right="-20"/>
        <w:rPr>
          <w:rFonts w:eastAsia="Cambria"/>
          <w:i/>
          <w:spacing w:val="-1"/>
          <w:lang w:val="en-US"/>
        </w:rPr>
      </w:pPr>
      <w:r w:rsidRPr="00BB299D">
        <w:rPr>
          <w:rFonts w:eastAsia="Cambria"/>
          <w:i/>
          <w:spacing w:val="-1"/>
          <w:lang w:val="en-US"/>
        </w:rPr>
        <w:t>n</w:t>
      </w:r>
      <w:r w:rsidRPr="00BB299D">
        <w:rPr>
          <w:rFonts w:eastAsia="Cambria"/>
          <w:i/>
          <w:lang w:val="en-US"/>
        </w:rPr>
        <w:t>r</w:t>
      </w:r>
      <w:r w:rsidRPr="00BB299D">
        <w:rPr>
          <w:rFonts w:eastAsia="Cambria"/>
          <w:i/>
          <w:spacing w:val="-3"/>
          <w:lang w:val="en-US"/>
        </w:rPr>
        <w:t xml:space="preserve"> </w:t>
      </w:r>
      <w:r w:rsidRPr="00BB299D">
        <w:rPr>
          <w:rFonts w:eastAsia="Cambria"/>
          <w:i/>
          <w:lang w:val="en-US"/>
        </w:rPr>
        <w:t>N</w:t>
      </w:r>
      <w:r w:rsidRPr="00BB299D">
        <w:rPr>
          <w:rFonts w:eastAsia="Cambria"/>
          <w:i/>
          <w:spacing w:val="1"/>
          <w:lang w:val="en-US"/>
        </w:rPr>
        <w:t>I</w:t>
      </w:r>
      <w:r w:rsidRPr="00BB299D">
        <w:rPr>
          <w:rFonts w:eastAsia="Cambria"/>
          <w:i/>
          <w:lang w:val="en-US"/>
        </w:rPr>
        <w:t>P</w:t>
      </w:r>
      <w:r w:rsidRPr="00BB299D">
        <w:rPr>
          <w:rFonts w:eastAsia="Cambria"/>
          <w:i/>
          <w:lang w:val="en-US"/>
        </w:rPr>
        <w:tab/>
      </w:r>
      <w:r w:rsidRPr="00BB299D">
        <w:rPr>
          <w:rFonts w:eastAsia="Cambria"/>
          <w:i/>
          <w:spacing w:val="-1"/>
          <w:lang w:val="en-US"/>
        </w:rPr>
        <w:t>n</w:t>
      </w:r>
      <w:r w:rsidRPr="00BB299D">
        <w:rPr>
          <w:rFonts w:eastAsia="Cambria"/>
          <w:i/>
          <w:lang w:val="en-US"/>
        </w:rPr>
        <w:t>r</w:t>
      </w:r>
      <w:r w:rsidRPr="00BB299D">
        <w:rPr>
          <w:rFonts w:eastAsia="Cambria"/>
          <w:i/>
          <w:spacing w:val="-1"/>
          <w:lang w:val="en-US"/>
        </w:rPr>
        <w:t xml:space="preserve"> </w:t>
      </w:r>
      <w:proofErr w:type="spellStart"/>
      <w:r w:rsidRPr="00BB299D">
        <w:rPr>
          <w:rFonts w:eastAsia="Cambria"/>
          <w:i/>
          <w:lang w:val="en-US"/>
        </w:rPr>
        <w:t>R</w:t>
      </w:r>
      <w:r w:rsidRPr="00BB299D">
        <w:rPr>
          <w:rFonts w:eastAsia="Cambria"/>
          <w:i/>
          <w:spacing w:val="2"/>
          <w:lang w:val="en-US"/>
        </w:rPr>
        <w:t>e</w:t>
      </w:r>
      <w:r w:rsidRPr="00BB299D">
        <w:rPr>
          <w:rFonts w:eastAsia="Cambria"/>
          <w:i/>
          <w:spacing w:val="-1"/>
          <w:lang w:val="en-US"/>
        </w:rPr>
        <w:t>g</w:t>
      </w:r>
      <w:r w:rsidRPr="00BB299D">
        <w:rPr>
          <w:rFonts w:eastAsia="Cambria"/>
          <w:i/>
          <w:lang w:val="en-US"/>
        </w:rPr>
        <w:t>o</w:t>
      </w:r>
      <w:r w:rsidRPr="00BB299D">
        <w:rPr>
          <w:rFonts w:eastAsia="Cambria"/>
          <w:i/>
          <w:spacing w:val="-1"/>
          <w:lang w:val="en-US"/>
        </w:rPr>
        <w:t>n</w:t>
      </w:r>
      <w:proofErr w:type="spellEnd"/>
    </w:p>
    <w:p w14:paraId="3087E01A" w14:textId="394A86FB" w:rsidR="0046467E" w:rsidRDefault="0046467E" w:rsidP="0046467E">
      <w:pPr>
        <w:widowControl w:val="0"/>
        <w:tabs>
          <w:tab w:val="left" w:pos="6600"/>
        </w:tabs>
        <w:ind w:left="993" w:right="-20"/>
        <w:rPr>
          <w:rFonts w:eastAsia="Cambria"/>
          <w:lang w:val="en-US"/>
        </w:rPr>
      </w:pPr>
    </w:p>
    <w:p w14:paraId="7B29173C" w14:textId="77777777" w:rsidR="008465CA" w:rsidRPr="00BB299D" w:rsidRDefault="008465CA" w:rsidP="0046467E">
      <w:pPr>
        <w:widowControl w:val="0"/>
        <w:tabs>
          <w:tab w:val="left" w:pos="6600"/>
        </w:tabs>
        <w:ind w:left="993" w:right="-20"/>
        <w:rPr>
          <w:rFonts w:eastAsia="Cambria"/>
          <w:lang w:val="en-US"/>
        </w:rPr>
      </w:pPr>
    </w:p>
    <w:p w14:paraId="67AD0AE7" w14:textId="77777777" w:rsidR="0046467E" w:rsidRDefault="0046467E" w:rsidP="0046467E">
      <w:pPr>
        <w:widowControl w:val="0"/>
        <w:tabs>
          <w:tab w:val="left" w:pos="5140"/>
        </w:tabs>
        <w:ind w:right="-20"/>
        <w:rPr>
          <w:rFonts w:eastAsia="Cambria"/>
          <w:lang w:val="en-US"/>
        </w:rPr>
      </w:pPr>
      <w:r w:rsidRPr="00F36DA0">
        <w:rPr>
          <w:rFonts w:eastAsia="Cambria"/>
          <w:lang w:val="en-US"/>
        </w:rPr>
        <w:t>T</w:t>
      </w:r>
      <w:r w:rsidRPr="00F36DA0">
        <w:rPr>
          <w:rFonts w:eastAsia="Cambria"/>
          <w:spacing w:val="-2"/>
          <w:lang w:val="en-US"/>
        </w:rPr>
        <w:t>e</w:t>
      </w:r>
      <w:r w:rsidRPr="00F36DA0">
        <w:rPr>
          <w:rFonts w:eastAsia="Cambria"/>
          <w:spacing w:val="1"/>
          <w:lang w:val="en-US"/>
        </w:rPr>
        <w:t>l</w:t>
      </w:r>
      <w:r w:rsidRPr="00F36DA0">
        <w:rPr>
          <w:rFonts w:eastAsia="Cambria"/>
          <w:lang w:val="en-US"/>
        </w:rPr>
        <w:t>.</w:t>
      </w:r>
      <w:r w:rsidRPr="00F36DA0">
        <w:rPr>
          <w:rFonts w:eastAsia="Cambria"/>
          <w:spacing w:val="-4"/>
          <w:lang w:val="en-US"/>
        </w:rPr>
        <w:t xml:space="preserve"> </w:t>
      </w:r>
      <w:r w:rsidRPr="00F36DA0">
        <w:rPr>
          <w:rFonts w:eastAsia="Cambria"/>
          <w:lang w:val="en-US"/>
        </w:rPr>
        <w:t>...</w:t>
      </w:r>
      <w:r w:rsidRPr="00F36DA0">
        <w:rPr>
          <w:rFonts w:eastAsia="Cambria"/>
          <w:spacing w:val="2"/>
          <w:lang w:val="en-US"/>
        </w:rPr>
        <w:t>.</w:t>
      </w:r>
      <w:r w:rsidRPr="00F36DA0">
        <w:rPr>
          <w:rFonts w:eastAsia="Cambria"/>
          <w:lang w:val="en-US"/>
        </w:rPr>
        <w:t>..........</w:t>
      </w:r>
      <w:r w:rsidRPr="00F36DA0">
        <w:rPr>
          <w:rFonts w:eastAsia="Cambria"/>
          <w:spacing w:val="2"/>
          <w:lang w:val="en-US"/>
        </w:rPr>
        <w:t>.</w:t>
      </w:r>
      <w:r w:rsidRPr="00F36DA0">
        <w:rPr>
          <w:rFonts w:eastAsia="Cambria"/>
          <w:lang w:val="en-US"/>
        </w:rPr>
        <w:t>..................</w:t>
      </w:r>
      <w:r w:rsidRPr="00F36DA0">
        <w:rPr>
          <w:rFonts w:eastAsia="Cambria"/>
          <w:spacing w:val="2"/>
          <w:lang w:val="en-US"/>
        </w:rPr>
        <w:t>.</w:t>
      </w:r>
      <w:r w:rsidRPr="00F36DA0">
        <w:rPr>
          <w:rFonts w:eastAsia="Cambria"/>
          <w:lang w:val="en-US"/>
        </w:rPr>
        <w:t>.........</w:t>
      </w:r>
      <w:r w:rsidRPr="00F36DA0">
        <w:rPr>
          <w:rFonts w:eastAsia="Cambria"/>
          <w:spacing w:val="2"/>
          <w:lang w:val="en-US"/>
        </w:rPr>
        <w:t>.</w:t>
      </w:r>
      <w:r w:rsidRPr="00F36DA0">
        <w:rPr>
          <w:rFonts w:eastAsia="Cambria"/>
          <w:lang w:val="en-US"/>
        </w:rPr>
        <w:t>...</w:t>
      </w:r>
      <w:r w:rsidRPr="00F36DA0">
        <w:rPr>
          <w:rFonts w:eastAsia="Cambria"/>
          <w:spacing w:val="2"/>
          <w:lang w:val="en-US"/>
        </w:rPr>
        <w:t>.</w:t>
      </w:r>
      <w:r w:rsidRPr="00F36DA0">
        <w:rPr>
          <w:rFonts w:eastAsia="Cambria"/>
          <w:lang w:val="en-US"/>
        </w:rPr>
        <w:t>.</w:t>
      </w:r>
      <w:r w:rsidRPr="00F36DA0">
        <w:rPr>
          <w:rFonts w:eastAsia="Cambria"/>
          <w:lang w:val="en-US"/>
        </w:rPr>
        <w:tab/>
      </w:r>
    </w:p>
    <w:p w14:paraId="7488285D" w14:textId="726D40A5" w:rsidR="0046467E" w:rsidRDefault="0046467E" w:rsidP="0046467E">
      <w:pPr>
        <w:widowControl w:val="0"/>
        <w:tabs>
          <w:tab w:val="left" w:pos="5140"/>
        </w:tabs>
        <w:ind w:right="-20"/>
        <w:rPr>
          <w:rFonts w:eastAsia="Cambria"/>
          <w:lang w:val="en-US"/>
        </w:rPr>
      </w:pPr>
    </w:p>
    <w:p w14:paraId="6455F0DA" w14:textId="77777777" w:rsidR="008465CA" w:rsidRPr="00CC70AF" w:rsidRDefault="008465CA" w:rsidP="0046467E">
      <w:pPr>
        <w:widowControl w:val="0"/>
        <w:tabs>
          <w:tab w:val="left" w:pos="5140"/>
        </w:tabs>
        <w:ind w:right="-20"/>
        <w:rPr>
          <w:rFonts w:eastAsia="Cambria"/>
          <w:lang w:val="en-US"/>
        </w:rPr>
      </w:pPr>
    </w:p>
    <w:p w14:paraId="26817FEF" w14:textId="77777777" w:rsidR="0046467E" w:rsidRDefault="0046467E" w:rsidP="0046467E">
      <w:pPr>
        <w:widowControl w:val="0"/>
        <w:tabs>
          <w:tab w:val="left" w:pos="5140"/>
        </w:tabs>
        <w:ind w:right="-20"/>
        <w:rPr>
          <w:rFonts w:eastAsia="Cambria"/>
        </w:rPr>
      </w:pPr>
      <w:r w:rsidRPr="00642C5F">
        <w:rPr>
          <w:rFonts w:eastAsia="Cambria"/>
        </w:rPr>
        <w:t>Nr rachunku bankowego</w:t>
      </w:r>
      <w:r>
        <w:rPr>
          <w:rFonts w:eastAsia="Cambria"/>
        </w:rPr>
        <w:t xml:space="preserve"> ………………………………………………………………………………………………………</w:t>
      </w:r>
    </w:p>
    <w:p w14:paraId="5115A8F3" w14:textId="77777777" w:rsidR="0046467E" w:rsidRDefault="0046467E" w:rsidP="0046467E">
      <w:pPr>
        <w:widowControl w:val="0"/>
        <w:tabs>
          <w:tab w:val="left" w:pos="5140"/>
        </w:tabs>
        <w:ind w:right="-20"/>
        <w:rPr>
          <w:rFonts w:eastAsia="Cambria"/>
        </w:rPr>
      </w:pPr>
    </w:p>
    <w:p w14:paraId="46FF43CD" w14:textId="77777777" w:rsidR="0046467E" w:rsidRDefault="0046467E" w:rsidP="0046467E">
      <w:pPr>
        <w:widowControl w:val="0"/>
        <w:tabs>
          <w:tab w:val="left" w:pos="5140"/>
        </w:tabs>
        <w:ind w:right="-20"/>
        <w:rPr>
          <w:rFonts w:eastAsia="Cambria"/>
        </w:rPr>
      </w:pPr>
      <w:r w:rsidRPr="00A56493">
        <w:rPr>
          <w:rFonts w:eastAsia="Cambria"/>
        </w:rPr>
        <w:t>Działając jako:</w:t>
      </w:r>
    </w:p>
    <w:p w14:paraId="49D8DAED" w14:textId="77777777" w:rsidR="0046467E" w:rsidRPr="00A56493" w:rsidRDefault="0046467E" w:rsidP="0046467E">
      <w:pPr>
        <w:tabs>
          <w:tab w:val="left" w:pos="34"/>
        </w:tabs>
        <w:jc w:val="center"/>
        <w:rPr>
          <w:b/>
          <w:u w:val="single"/>
        </w:rPr>
      </w:pPr>
      <w:r w:rsidRPr="00A56493">
        <w:rPr>
          <w:b/>
          <w:u w:val="single"/>
        </w:rPr>
        <w:t>MIKRO/MAŁY/ŚREDNI/DUŻY -  PRZEDSIĘBIORCA*</w:t>
      </w:r>
    </w:p>
    <w:p w14:paraId="1F538C91" w14:textId="77777777" w:rsidR="0046467E" w:rsidRPr="00CC70AF" w:rsidRDefault="0046467E" w:rsidP="0046467E">
      <w:pPr>
        <w:tabs>
          <w:tab w:val="left" w:pos="459"/>
        </w:tabs>
        <w:ind w:left="459" w:hanging="425"/>
        <w:jc w:val="center"/>
        <w:rPr>
          <w:i/>
          <w:sz w:val="20"/>
          <w:u w:val="single"/>
        </w:rPr>
      </w:pPr>
      <w:r w:rsidRPr="005B255A">
        <w:rPr>
          <w:i/>
          <w:sz w:val="20"/>
          <w:u w:val="single"/>
        </w:rPr>
        <w:t>* niepotrzebne skreślić</w:t>
      </w:r>
    </w:p>
    <w:p w14:paraId="5164233B" w14:textId="51DF857C" w:rsidR="0046467E" w:rsidRDefault="0046467E" w:rsidP="009C5FAA">
      <w:pPr>
        <w:pStyle w:val="Akapitzlist"/>
        <w:widowControl w:val="0"/>
        <w:numPr>
          <w:ilvl w:val="0"/>
          <w:numId w:val="49"/>
        </w:numPr>
        <w:spacing w:after="0" w:line="240" w:lineRule="auto"/>
        <w:ind w:right="680"/>
        <w:jc w:val="both"/>
        <w:rPr>
          <w:rFonts w:cs="Calibri"/>
          <w:b/>
        </w:rPr>
      </w:pPr>
      <w:r>
        <w:rPr>
          <w:rFonts w:cs="Calibri"/>
          <w:b/>
        </w:rPr>
        <w:t>Oferta</w:t>
      </w:r>
      <w:r w:rsidRPr="00A56493">
        <w:rPr>
          <w:rFonts w:cs="Calibri"/>
          <w:b/>
        </w:rPr>
        <w:t xml:space="preserve">    </w:t>
      </w:r>
    </w:p>
    <w:p w14:paraId="0710D5FE" w14:textId="77777777" w:rsidR="009C5FAA" w:rsidRPr="009C5FAA" w:rsidRDefault="009C5FAA" w:rsidP="009C5FAA">
      <w:pPr>
        <w:pStyle w:val="Akapitzlist"/>
        <w:widowControl w:val="0"/>
        <w:spacing w:after="0" w:line="240" w:lineRule="auto"/>
        <w:ind w:left="754" w:right="680"/>
        <w:jc w:val="both"/>
        <w:rPr>
          <w:rFonts w:cs="Calibri"/>
          <w:b/>
        </w:rPr>
      </w:pPr>
    </w:p>
    <w:p w14:paraId="3EA64957" w14:textId="0D46ED63" w:rsidR="00F1056A" w:rsidRPr="00F1056A" w:rsidRDefault="0046467E" w:rsidP="00F1056A">
      <w:pPr>
        <w:pStyle w:val="Bezodstpw"/>
        <w:ind w:left="709"/>
        <w:jc w:val="both"/>
        <w:rPr>
          <w:rFonts w:asciiTheme="minorHAnsi" w:hAnsiTheme="minorHAnsi" w:cstheme="minorHAnsi"/>
          <w:b/>
          <w:bCs/>
        </w:rPr>
      </w:pPr>
      <w:r w:rsidRPr="004D73B9">
        <w:rPr>
          <w:rFonts w:asciiTheme="minorHAnsi" w:eastAsia="Calibri" w:hAnsiTheme="minorHAnsi" w:cstheme="minorHAnsi"/>
        </w:rPr>
        <w:t xml:space="preserve">W </w:t>
      </w:r>
      <w:proofErr w:type="spellStart"/>
      <w:r w:rsidRPr="004D73B9">
        <w:rPr>
          <w:rFonts w:asciiTheme="minorHAnsi" w:eastAsia="Calibri" w:hAnsiTheme="minorHAnsi" w:cstheme="minorHAnsi"/>
        </w:rPr>
        <w:t>o</w:t>
      </w:r>
      <w:r w:rsidRPr="004D73B9">
        <w:rPr>
          <w:rFonts w:asciiTheme="minorHAnsi" w:eastAsia="Calibri" w:hAnsiTheme="minorHAnsi" w:cstheme="minorHAnsi"/>
          <w:spacing w:val="-1"/>
        </w:rPr>
        <w:t>d</w:t>
      </w:r>
      <w:r w:rsidRPr="004D73B9">
        <w:rPr>
          <w:rFonts w:asciiTheme="minorHAnsi" w:eastAsia="Calibri" w:hAnsiTheme="minorHAnsi" w:cstheme="minorHAnsi"/>
          <w:spacing w:val="1"/>
        </w:rPr>
        <w:t>p</w:t>
      </w:r>
      <w:r w:rsidRPr="004D73B9">
        <w:rPr>
          <w:rFonts w:asciiTheme="minorHAnsi" w:eastAsia="Calibri" w:hAnsiTheme="minorHAnsi" w:cstheme="minorHAnsi"/>
          <w:spacing w:val="2"/>
        </w:rPr>
        <w:t>o</w:t>
      </w:r>
      <w:r w:rsidRPr="004D73B9">
        <w:rPr>
          <w:rFonts w:asciiTheme="minorHAnsi" w:eastAsia="Calibri" w:hAnsiTheme="minorHAnsi" w:cstheme="minorHAnsi"/>
          <w:spacing w:val="-1"/>
        </w:rPr>
        <w:t>w</w:t>
      </w:r>
      <w:r w:rsidRPr="004D73B9">
        <w:rPr>
          <w:rFonts w:asciiTheme="minorHAnsi" w:eastAsia="Calibri" w:hAnsiTheme="minorHAnsi" w:cstheme="minorHAnsi"/>
        </w:rPr>
        <w:t>i</w:t>
      </w:r>
      <w:r w:rsidRPr="004D73B9">
        <w:rPr>
          <w:rFonts w:asciiTheme="minorHAnsi" w:eastAsia="Calibri" w:hAnsiTheme="minorHAnsi" w:cstheme="minorHAnsi"/>
          <w:spacing w:val="1"/>
        </w:rPr>
        <w:t>e</w:t>
      </w:r>
      <w:r w:rsidRPr="004D73B9">
        <w:rPr>
          <w:rFonts w:asciiTheme="minorHAnsi" w:eastAsia="Calibri" w:hAnsiTheme="minorHAnsi" w:cstheme="minorHAnsi"/>
          <w:spacing w:val="-1"/>
        </w:rPr>
        <w:t>dz</w:t>
      </w:r>
      <w:r w:rsidRPr="004D73B9">
        <w:rPr>
          <w:rFonts w:asciiTheme="minorHAnsi" w:eastAsia="Calibri" w:hAnsiTheme="minorHAnsi" w:cstheme="minorHAnsi"/>
        </w:rPr>
        <w:t>i</w:t>
      </w:r>
      <w:proofErr w:type="spellEnd"/>
      <w:r w:rsidRPr="004D73B9">
        <w:rPr>
          <w:rFonts w:asciiTheme="minorHAnsi" w:eastAsia="Calibri" w:hAnsiTheme="minorHAnsi" w:cstheme="minorHAnsi"/>
          <w:spacing w:val="49"/>
        </w:rPr>
        <w:t xml:space="preserve"> </w:t>
      </w:r>
      <w:proofErr w:type="spellStart"/>
      <w:r w:rsidRPr="004D73B9">
        <w:rPr>
          <w:rFonts w:asciiTheme="minorHAnsi" w:eastAsia="Calibri" w:hAnsiTheme="minorHAnsi" w:cstheme="minorHAnsi"/>
        </w:rPr>
        <w:t>na</w:t>
      </w:r>
      <w:proofErr w:type="spellEnd"/>
      <w:r w:rsidRPr="004D73B9">
        <w:rPr>
          <w:rFonts w:asciiTheme="minorHAnsi" w:eastAsia="Calibri" w:hAnsiTheme="minorHAnsi" w:cstheme="minorHAnsi"/>
        </w:rPr>
        <w:t xml:space="preserve"> </w:t>
      </w:r>
      <w:r w:rsidRPr="004D73B9">
        <w:rPr>
          <w:rFonts w:asciiTheme="minorHAnsi" w:eastAsia="Calibri" w:hAnsiTheme="minorHAnsi" w:cstheme="minorHAnsi"/>
          <w:spacing w:val="8"/>
        </w:rPr>
        <w:t xml:space="preserve"> </w:t>
      </w:r>
      <w:proofErr w:type="spellStart"/>
      <w:r w:rsidRPr="004D73B9">
        <w:rPr>
          <w:rFonts w:asciiTheme="minorHAnsi" w:eastAsia="Calibri" w:hAnsiTheme="minorHAnsi" w:cstheme="minorHAnsi"/>
          <w:spacing w:val="-1"/>
        </w:rPr>
        <w:t>ogłoszenie</w:t>
      </w:r>
      <w:proofErr w:type="spellEnd"/>
      <w:r w:rsidRPr="004D73B9">
        <w:rPr>
          <w:rFonts w:asciiTheme="minorHAnsi" w:eastAsia="Calibri" w:hAnsiTheme="minorHAnsi" w:cstheme="minorHAnsi"/>
          <w:spacing w:val="-1"/>
        </w:rPr>
        <w:t xml:space="preserve"> o </w:t>
      </w:r>
      <w:proofErr w:type="spellStart"/>
      <w:r w:rsidRPr="004D73B9">
        <w:rPr>
          <w:rFonts w:asciiTheme="minorHAnsi" w:eastAsia="Calibri" w:hAnsiTheme="minorHAnsi" w:cstheme="minorHAnsi"/>
          <w:spacing w:val="-1"/>
        </w:rPr>
        <w:t>zamówieniu</w:t>
      </w:r>
      <w:proofErr w:type="spellEnd"/>
      <w:r w:rsidRPr="004D73B9">
        <w:rPr>
          <w:rFonts w:asciiTheme="minorHAnsi" w:eastAsia="Calibri" w:hAnsiTheme="minorHAnsi" w:cstheme="minorHAnsi"/>
          <w:spacing w:val="-1"/>
        </w:rPr>
        <w:t xml:space="preserve"> </w:t>
      </w:r>
      <w:proofErr w:type="spellStart"/>
      <w:r w:rsidRPr="004D73B9">
        <w:rPr>
          <w:rFonts w:asciiTheme="minorHAnsi" w:eastAsia="Calibri" w:hAnsiTheme="minorHAnsi" w:cstheme="minorHAnsi"/>
          <w:spacing w:val="-1"/>
        </w:rPr>
        <w:t>opublikowanym</w:t>
      </w:r>
      <w:proofErr w:type="spellEnd"/>
      <w:r w:rsidRPr="004D73B9">
        <w:rPr>
          <w:rFonts w:asciiTheme="minorHAnsi" w:eastAsia="Calibri" w:hAnsiTheme="minorHAnsi" w:cstheme="minorHAnsi"/>
          <w:spacing w:val="-1"/>
        </w:rPr>
        <w:t xml:space="preserve"> </w:t>
      </w:r>
      <w:proofErr w:type="spellStart"/>
      <w:r w:rsidRPr="004D73B9">
        <w:rPr>
          <w:rFonts w:asciiTheme="minorHAnsi" w:eastAsia="Calibri" w:hAnsiTheme="minorHAnsi" w:cstheme="minorHAnsi"/>
          <w:spacing w:val="1"/>
        </w:rPr>
        <w:t>p</w:t>
      </w:r>
      <w:r w:rsidRPr="004D73B9">
        <w:rPr>
          <w:rFonts w:asciiTheme="minorHAnsi" w:eastAsia="Calibri" w:hAnsiTheme="minorHAnsi" w:cstheme="minorHAnsi"/>
          <w:spacing w:val="-1"/>
        </w:rPr>
        <w:t>rz</w:t>
      </w:r>
      <w:r w:rsidRPr="004D73B9">
        <w:rPr>
          <w:rFonts w:asciiTheme="minorHAnsi" w:eastAsia="Calibri" w:hAnsiTheme="minorHAnsi" w:cstheme="minorHAnsi"/>
        </w:rPr>
        <w:t>ez</w:t>
      </w:r>
      <w:proofErr w:type="spellEnd"/>
      <w:r w:rsidRPr="004D73B9">
        <w:rPr>
          <w:rFonts w:asciiTheme="minorHAnsi" w:eastAsia="Calibri" w:hAnsiTheme="minorHAnsi" w:cstheme="minorHAnsi"/>
        </w:rPr>
        <w:t xml:space="preserve"> </w:t>
      </w:r>
      <w:proofErr w:type="spellStart"/>
      <w:r w:rsidRPr="004D73B9">
        <w:rPr>
          <w:rFonts w:asciiTheme="minorHAnsi" w:eastAsia="Calibri" w:hAnsiTheme="minorHAnsi" w:cstheme="minorHAnsi"/>
          <w:spacing w:val="4"/>
        </w:rPr>
        <w:t>Pomorską</w:t>
      </w:r>
      <w:proofErr w:type="spellEnd"/>
      <w:r w:rsidRPr="004D73B9">
        <w:rPr>
          <w:rFonts w:asciiTheme="minorHAnsi" w:eastAsia="Calibri" w:hAnsiTheme="minorHAnsi" w:cstheme="minorHAnsi"/>
          <w:spacing w:val="4"/>
        </w:rPr>
        <w:t xml:space="preserve"> </w:t>
      </w:r>
      <w:proofErr w:type="spellStart"/>
      <w:r w:rsidRPr="004D73B9">
        <w:rPr>
          <w:rFonts w:asciiTheme="minorHAnsi" w:eastAsia="Calibri" w:hAnsiTheme="minorHAnsi" w:cstheme="minorHAnsi"/>
          <w:spacing w:val="4"/>
        </w:rPr>
        <w:t>Specjalną</w:t>
      </w:r>
      <w:proofErr w:type="spellEnd"/>
      <w:r w:rsidRPr="004D73B9">
        <w:rPr>
          <w:rFonts w:asciiTheme="minorHAnsi" w:eastAsia="Calibri" w:hAnsiTheme="minorHAnsi" w:cstheme="minorHAnsi"/>
          <w:spacing w:val="4"/>
        </w:rPr>
        <w:t xml:space="preserve"> </w:t>
      </w:r>
      <w:proofErr w:type="spellStart"/>
      <w:r w:rsidRPr="004D73B9">
        <w:rPr>
          <w:rFonts w:asciiTheme="minorHAnsi" w:eastAsia="Calibri" w:hAnsiTheme="minorHAnsi" w:cstheme="minorHAnsi"/>
          <w:spacing w:val="4"/>
        </w:rPr>
        <w:t>Strefę</w:t>
      </w:r>
      <w:proofErr w:type="spellEnd"/>
      <w:r w:rsidRPr="004D73B9">
        <w:rPr>
          <w:rFonts w:asciiTheme="minorHAnsi" w:eastAsia="Calibri" w:hAnsiTheme="minorHAnsi" w:cstheme="minorHAnsi"/>
          <w:spacing w:val="4"/>
        </w:rPr>
        <w:t xml:space="preserve"> </w:t>
      </w:r>
      <w:proofErr w:type="spellStart"/>
      <w:r w:rsidRPr="004D73B9">
        <w:rPr>
          <w:rFonts w:asciiTheme="minorHAnsi" w:eastAsia="Calibri" w:hAnsiTheme="minorHAnsi" w:cstheme="minorHAnsi"/>
          <w:spacing w:val="4"/>
        </w:rPr>
        <w:t>Ekonomiczną</w:t>
      </w:r>
      <w:proofErr w:type="spellEnd"/>
      <w:r w:rsidRPr="004D73B9">
        <w:rPr>
          <w:rFonts w:asciiTheme="minorHAnsi" w:eastAsia="Calibri" w:hAnsiTheme="minorHAnsi" w:cstheme="minorHAnsi"/>
          <w:spacing w:val="4"/>
        </w:rPr>
        <w:t xml:space="preserve"> Sp. z </w:t>
      </w:r>
      <w:proofErr w:type="spellStart"/>
      <w:r w:rsidRPr="004D73B9">
        <w:rPr>
          <w:rFonts w:asciiTheme="minorHAnsi" w:eastAsia="Calibri" w:hAnsiTheme="minorHAnsi" w:cstheme="minorHAnsi"/>
          <w:spacing w:val="4"/>
        </w:rPr>
        <w:t>o.o.</w:t>
      </w:r>
      <w:proofErr w:type="spellEnd"/>
      <w:r w:rsidRPr="004D73B9">
        <w:rPr>
          <w:rFonts w:asciiTheme="minorHAnsi" w:eastAsia="Calibri" w:hAnsiTheme="minorHAnsi" w:cstheme="minorHAnsi"/>
          <w:spacing w:val="4"/>
        </w:rPr>
        <w:t xml:space="preserve"> </w:t>
      </w:r>
      <w:r w:rsidRPr="004D73B9">
        <w:rPr>
          <w:rFonts w:asciiTheme="minorHAnsi" w:eastAsia="Calibri" w:hAnsiTheme="minorHAnsi" w:cstheme="minorHAnsi"/>
        </w:rPr>
        <w:t xml:space="preserve">w </w:t>
      </w:r>
      <w:proofErr w:type="spellStart"/>
      <w:r w:rsidRPr="004D73B9">
        <w:rPr>
          <w:rFonts w:asciiTheme="minorHAnsi" w:eastAsia="Calibri" w:hAnsiTheme="minorHAnsi" w:cstheme="minorHAnsi"/>
        </w:rPr>
        <w:t>Gdańsku</w:t>
      </w:r>
      <w:proofErr w:type="spellEnd"/>
      <w:r w:rsidRPr="004D73B9">
        <w:rPr>
          <w:rFonts w:asciiTheme="minorHAnsi" w:eastAsia="Calibri" w:hAnsiTheme="minorHAnsi" w:cstheme="minorHAnsi"/>
        </w:rPr>
        <w:t xml:space="preserve"> - </w:t>
      </w:r>
      <w:proofErr w:type="spellStart"/>
      <w:r w:rsidRPr="004D73B9">
        <w:rPr>
          <w:rFonts w:asciiTheme="minorHAnsi" w:eastAsia="Calibri" w:hAnsiTheme="minorHAnsi" w:cstheme="minorHAnsi"/>
        </w:rPr>
        <w:t>postępowanie</w:t>
      </w:r>
      <w:proofErr w:type="spellEnd"/>
      <w:r w:rsidRPr="004D73B9">
        <w:rPr>
          <w:rFonts w:asciiTheme="minorHAnsi" w:eastAsia="Calibri" w:hAnsiTheme="minorHAnsi" w:cstheme="minorHAnsi"/>
        </w:rPr>
        <w:t xml:space="preserve">: </w:t>
      </w:r>
      <w:r w:rsidR="00F1056A" w:rsidRPr="00F1056A">
        <w:rPr>
          <w:rFonts w:asciiTheme="minorHAnsi" w:hAnsiTheme="minorHAnsi" w:cstheme="minorHAnsi"/>
          <w:b/>
          <w:bCs/>
        </w:rPr>
        <w:t>DOP.260.45.1.2022.DB</w:t>
      </w:r>
      <w:r w:rsidR="002B6E27" w:rsidRPr="004D73B9">
        <w:rPr>
          <w:rFonts w:asciiTheme="minorHAnsi" w:eastAsia="Calibri" w:hAnsiTheme="minorHAnsi" w:cstheme="minorHAnsi"/>
        </w:rPr>
        <w:t xml:space="preserve"> </w:t>
      </w:r>
      <w:proofErr w:type="spellStart"/>
      <w:r w:rsidRPr="004D73B9">
        <w:rPr>
          <w:rFonts w:asciiTheme="minorHAnsi" w:eastAsia="Calibri" w:hAnsiTheme="minorHAnsi" w:cstheme="minorHAnsi"/>
        </w:rPr>
        <w:t>na</w:t>
      </w:r>
      <w:proofErr w:type="spellEnd"/>
      <w:r w:rsidRPr="004D73B9">
        <w:rPr>
          <w:rFonts w:asciiTheme="minorHAnsi" w:eastAsia="Calibri" w:hAnsiTheme="minorHAnsi" w:cstheme="minorHAnsi"/>
          <w:b/>
        </w:rPr>
        <w:t xml:space="preserve"> </w:t>
      </w:r>
      <w:r w:rsidR="00FA48C3" w:rsidRPr="00F1056A">
        <w:rPr>
          <w:rFonts w:asciiTheme="minorHAnsi" w:hAnsiTheme="minorHAnsi" w:cstheme="minorHAnsi"/>
          <w:b/>
          <w:bCs/>
          <w:lang w:val="pl-PL"/>
        </w:rPr>
        <w:t>stworzenie innowacyjnej pracowni spawalniczej składającej się ze specjalnie przygotowanego symulatora spawalniczego w technologii VR z siedmioma multiplikacjami</w:t>
      </w:r>
      <w:r w:rsidR="009C5FAA" w:rsidRPr="00F1056A">
        <w:rPr>
          <w:rFonts w:asciiTheme="minorHAnsi" w:hAnsiTheme="minorHAnsi" w:cstheme="minorHAnsi"/>
          <w:b/>
          <w:bCs/>
        </w:rPr>
        <w:t>:</w:t>
      </w:r>
    </w:p>
    <w:p w14:paraId="34054D9C" w14:textId="77777777" w:rsidR="00F1056A" w:rsidRPr="009C5FAA" w:rsidRDefault="00F1056A" w:rsidP="009C5FAA">
      <w:pPr>
        <w:pStyle w:val="Bezodstpw"/>
        <w:ind w:left="709"/>
        <w:jc w:val="both"/>
        <w:rPr>
          <w:rFonts w:asciiTheme="minorHAnsi" w:eastAsia="Calibri" w:hAnsiTheme="minorHAnsi" w:cstheme="minorHAnsi"/>
        </w:rPr>
      </w:pPr>
    </w:p>
    <w:p w14:paraId="0C294135" w14:textId="5EA7BAF3" w:rsidR="004D73B9" w:rsidRPr="009C5FAA" w:rsidRDefault="00E91B3F" w:rsidP="004D73B9">
      <w:pPr>
        <w:widowControl w:val="0"/>
        <w:numPr>
          <w:ilvl w:val="0"/>
          <w:numId w:val="46"/>
        </w:numPr>
        <w:spacing w:before="120" w:after="120"/>
        <w:jc w:val="both"/>
      </w:pPr>
      <w:r>
        <w:t>O</w:t>
      </w:r>
      <w:r w:rsidR="0046467E" w:rsidRPr="005348D5">
        <w:rPr>
          <w:rFonts w:eastAsia="Cambria"/>
        </w:rPr>
        <w:t>ferujemy wykonywanie</w:t>
      </w:r>
      <w:r w:rsidR="0046467E">
        <w:rPr>
          <w:rFonts w:eastAsia="Cambria"/>
        </w:rPr>
        <w:t xml:space="preserve"> </w:t>
      </w:r>
      <w:r w:rsidR="0046467E" w:rsidRPr="005348D5">
        <w:rPr>
          <w:rFonts w:eastAsia="Cambria"/>
        </w:rPr>
        <w:t xml:space="preserve">zamówienia </w:t>
      </w:r>
      <w:r w:rsidR="005F267C">
        <w:rPr>
          <w:rFonts w:eastAsia="Cambria"/>
        </w:rPr>
        <w:t xml:space="preserve">podstawowego </w:t>
      </w:r>
      <w:r w:rsidR="0046467E" w:rsidRPr="005348D5">
        <w:rPr>
          <w:rFonts w:eastAsia="Cambria"/>
        </w:rPr>
        <w:t>za</w:t>
      </w:r>
      <w:r w:rsidR="0046467E">
        <w:rPr>
          <w:rFonts w:eastAsia="Cambria"/>
        </w:rPr>
        <w:t xml:space="preserve"> całkowite, ryczałtowe </w:t>
      </w:r>
      <w:r w:rsidR="0046467E" w:rsidRPr="005348D5">
        <w:rPr>
          <w:rFonts w:eastAsia="Cambria"/>
          <w:spacing w:val="-1"/>
        </w:rPr>
        <w:t xml:space="preserve">wynagrodzenie </w:t>
      </w:r>
      <w:r w:rsidR="0046467E" w:rsidRPr="005348D5">
        <w:rPr>
          <w:rFonts w:eastAsia="Cambria"/>
        </w:rPr>
        <w:t>brutto: …….…</w:t>
      </w:r>
      <w:r w:rsidR="0046467E" w:rsidRPr="005348D5">
        <w:rPr>
          <w:rFonts w:eastAsia="Cambria"/>
          <w:spacing w:val="-1"/>
        </w:rPr>
        <w:t>…</w:t>
      </w:r>
      <w:r w:rsidR="0046467E" w:rsidRPr="005348D5">
        <w:rPr>
          <w:rFonts w:eastAsia="Cambria"/>
          <w:spacing w:val="2"/>
        </w:rPr>
        <w:t>………….…</w:t>
      </w:r>
      <w:r w:rsidR="0046467E" w:rsidRPr="005348D5">
        <w:rPr>
          <w:rFonts w:eastAsia="Cambria"/>
          <w:spacing w:val="-1"/>
        </w:rPr>
        <w:t>z</w:t>
      </w:r>
      <w:r w:rsidR="0046467E" w:rsidRPr="005348D5">
        <w:rPr>
          <w:rFonts w:eastAsia="Cambria"/>
        </w:rPr>
        <w:t>ł (sło</w:t>
      </w:r>
      <w:r w:rsidR="0046467E" w:rsidRPr="005348D5">
        <w:rPr>
          <w:rFonts w:eastAsia="Cambria"/>
          <w:spacing w:val="-1"/>
        </w:rPr>
        <w:t>w</w:t>
      </w:r>
      <w:r w:rsidR="0046467E" w:rsidRPr="005348D5">
        <w:rPr>
          <w:rFonts w:eastAsia="Cambria"/>
        </w:rPr>
        <w:t>n</w:t>
      </w:r>
      <w:r w:rsidR="0046467E" w:rsidRPr="005348D5">
        <w:rPr>
          <w:rFonts w:eastAsia="Cambria"/>
          <w:spacing w:val="1"/>
        </w:rPr>
        <w:t>i</w:t>
      </w:r>
      <w:r w:rsidR="0046467E" w:rsidRPr="005348D5">
        <w:rPr>
          <w:rFonts w:eastAsia="Cambria"/>
        </w:rPr>
        <w:t>e:………………………………………………</w:t>
      </w:r>
      <w:r w:rsidR="0046467E">
        <w:rPr>
          <w:rFonts w:eastAsia="Cambria"/>
        </w:rPr>
        <w:t xml:space="preserve"> </w:t>
      </w:r>
      <w:r w:rsidR="0046467E" w:rsidRPr="005348D5">
        <w:rPr>
          <w:rFonts w:eastAsia="Cambria"/>
          <w:spacing w:val="-1"/>
        </w:rPr>
        <w:t>z</w:t>
      </w:r>
      <w:r w:rsidR="0046467E" w:rsidRPr="005348D5">
        <w:rPr>
          <w:rFonts w:eastAsia="Cambria"/>
        </w:rPr>
        <w:t>łotych), w tym należny</w:t>
      </w:r>
      <w:r w:rsidR="0046467E">
        <w:rPr>
          <w:rFonts w:eastAsia="Cambria"/>
        </w:rPr>
        <w:t xml:space="preserve"> podatek VAT w wys</w:t>
      </w:r>
      <w:r w:rsidR="0046467E">
        <w:t xml:space="preserve">okości: </w:t>
      </w:r>
      <w:r w:rsidR="0046467E" w:rsidRPr="005348D5">
        <w:rPr>
          <w:rFonts w:eastAsia="Cambria"/>
        </w:rPr>
        <w:t>…….…</w:t>
      </w:r>
      <w:r w:rsidR="0046467E" w:rsidRPr="005348D5">
        <w:rPr>
          <w:rFonts w:eastAsia="Cambria"/>
          <w:spacing w:val="-1"/>
        </w:rPr>
        <w:t>…</w:t>
      </w:r>
      <w:r w:rsidR="0046467E" w:rsidRPr="005348D5">
        <w:rPr>
          <w:rFonts w:eastAsia="Cambria"/>
          <w:spacing w:val="2"/>
        </w:rPr>
        <w:t>………….…</w:t>
      </w:r>
      <w:r w:rsidR="0046467E" w:rsidRPr="005348D5">
        <w:rPr>
          <w:rFonts w:eastAsia="Cambria"/>
          <w:spacing w:val="-1"/>
        </w:rPr>
        <w:t>z</w:t>
      </w:r>
      <w:r w:rsidR="0046467E" w:rsidRPr="005348D5">
        <w:rPr>
          <w:rFonts w:eastAsia="Cambria"/>
        </w:rPr>
        <w:t>ł</w:t>
      </w:r>
      <w:r w:rsidR="0046467E">
        <w:rPr>
          <w:rFonts w:eastAsia="Cambria"/>
        </w:rPr>
        <w:t>otych</w:t>
      </w:r>
      <w:r w:rsidR="0046467E" w:rsidRPr="005348D5">
        <w:rPr>
          <w:rFonts w:eastAsia="Cambria"/>
        </w:rPr>
        <w:t xml:space="preserve"> (sło</w:t>
      </w:r>
      <w:r w:rsidR="0046467E" w:rsidRPr="005348D5">
        <w:rPr>
          <w:rFonts w:eastAsia="Cambria"/>
          <w:spacing w:val="-1"/>
        </w:rPr>
        <w:t>w</w:t>
      </w:r>
      <w:r w:rsidR="0046467E" w:rsidRPr="005348D5">
        <w:rPr>
          <w:rFonts w:eastAsia="Cambria"/>
        </w:rPr>
        <w:t>n</w:t>
      </w:r>
      <w:r w:rsidR="0046467E" w:rsidRPr="005348D5">
        <w:rPr>
          <w:rFonts w:eastAsia="Cambria"/>
          <w:spacing w:val="1"/>
        </w:rPr>
        <w:t>i</w:t>
      </w:r>
      <w:r w:rsidR="0046467E" w:rsidRPr="005348D5">
        <w:rPr>
          <w:rFonts w:eastAsia="Cambria"/>
        </w:rPr>
        <w:t>e:………………………………………………</w:t>
      </w:r>
      <w:r w:rsidR="0046467E">
        <w:rPr>
          <w:rFonts w:eastAsia="Cambria"/>
        </w:rPr>
        <w:t xml:space="preserve"> </w:t>
      </w:r>
      <w:r w:rsidR="005F267C">
        <w:rPr>
          <w:rFonts w:eastAsia="Cambria"/>
        </w:rPr>
        <w:t>…...</w:t>
      </w:r>
      <w:r w:rsidR="0046467E">
        <w:rPr>
          <w:rFonts w:eastAsia="Cambria"/>
        </w:rPr>
        <w:t>……………………………………………………………………………………………………………………………</w:t>
      </w:r>
      <w:r w:rsidR="004D73B9">
        <w:rPr>
          <w:rFonts w:eastAsia="Cambria"/>
        </w:rPr>
        <w:t xml:space="preserve">…… </w:t>
      </w:r>
      <w:r w:rsidR="0046467E" w:rsidRPr="005348D5">
        <w:rPr>
          <w:rFonts w:eastAsia="Cambria"/>
          <w:spacing w:val="-1"/>
        </w:rPr>
        <w:t>z</w:t>
      </w:r>
      <w:r w:rsidR="0046467E" w:rsidRPr="005348D5">
        <w:rPr>
          <w:rFonts w:eastAsia="Cambria"/>
        </w:rPr>
        <w:t>łotych</w:t>
      </w:r>
      <w:r w:rsidR="004D73B9">
        <w:rPr>
          <w:rFonts w:eastAsia="Cambria"/>
        </w:rPr>
        <w:t>, obliczone zgodnie z poniższą tabelą:</w:t>
      </w:r>
    </w:p>
    <w:tbl>
      <w:tblPr>
        <w:tblStyle w:val="Tabela-Siatka"/>
        <w:tblW w:w="8647" w:type="dxa"/>
        <w:tblInd w:w="1129" w:type="dxa"/>
        <w:tblLook w:val="04A0" w:firstRow="1" w:lastRow="0" w:firstColumn="1" w:lastColumn="0" w:noHBand="0" w:noVBand="1"/>
      </w:tblPr>
      <w:tblGrid>
        <w:gridCol w:w="426"/>
        <w:gridCol w:w="2805"/>
        <w:gridCol w:w="1731"/>
        <w:gridCol w:w="1701"/>
        <w:gridCol w:w="1984"/>
      </w:tblGrid>
      <w:tr w:rsidR="009C5FAA" w14:paraId="1EC83844" w14:textId="77777777" w:rsidTr="00B90E98">
        <w:tc>
          <w:tcPr>
            <w:tcW w:w="426" w:type="dxa"/>
          </w:tcPr>
          <w:p w14:paraId="4B9CBD55" w14:textId="2BD9FD4E" w:rsidR="004D73B9" w:rsidRPr="00A451E2" w:rsidRDefault="004D73B9" w:rsidP="004D73B9">
            <w:pPr>
              <w:widowControl w:val="0"/>
              <w:spacing w:before="120" w:after="120"/>
              <w:jc w:val="both"/>
              <w:rPr>
                <w:rFonts w:eastAsia="Cambria"/>
                <w:sz w:val="16"/>
                <w:szCs w:val="16"/>
              </w:rPr>
            </w:pPr>
            <w:proofErr w:type="spellStart"/>
            <w:r w:rsidRPr="00A451E2">
              <w:rPr>
                <w:rFonts w:eastAsia="Cambria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805" w:type="dxa"/>
          </w:tcPr>
          <w:p w14:paraId="57185140" w14:textId="37FA9DE7" w:rsidR="004D73B9" w:rsidRPr="00A451E2" w:rsidRDefault="009C5FAA" w:rsidP="004D73B9">
            <w:pPr>
              <w:widowControl w:val="0"/>
              <w:spacing w:before="120" w:after="120"/>
              <w:jc w:val="both"/>
              <w:rPr>
                <w:rFonts w:eastAsia="Cambria"/>
                <w:sz w:val="16"/>
                <w:szCs w:val="16"/>
              </w:rPr>
            </w:pPr>
            <w:r w:rsidRPr="00A451E2">
              <w:rPr>
                <w:rFonts w:eastAsia="Cambria"/>
                <w:sz w:val="16"/>
                <w:szCs w:val="16"/>
              </w:rPr>
              <w:t>Element przedmiotu zamówienia</w:t>
            </w:r>
          </w:p>
        </w:tc>
        <w:tc>
          <w:tcPr>
            <w:tcW w:w="1731" w:type="dxa"/>
          </w:tcPr>
          <w:p w14:paraId="5AF1E941" w14:textId="73C7AF4F" w:rsidR="004D73B9" w:rsidRPr="00A451E2" w:rsidRDefault="009C5FAA" w:rsidP="004D73B9">
            <w:pPr>
              <w:widowControl w:val="0"/>
              <w:spacing w:before="120" w:after="120"/>
              <w:jc w:val="both"/>
              <w:rPr>
                <w:rFonts w:eastAsia="Cambria"/>
                <w:sz w:val="16"/>
                <w:szCs w:val="16"/>
              </w:rPr>
            </w:pPr>
            <w:r w:rsidRPr="00A451E2">
              <w:rPr>
                <w:rFonts w:eastAsia="Cambria"/>
                <w:sz w:val="16"/>
                <w:szCs w:val="16"/>
              </w:rPr>
              <w:t>Liczba</w:t>
            </w:r>
          </w:p>
        </w:tc>
        <w:tc>
          <w:tcPr>
            <w:tcW w:w="1701" w:type="dxa"/>
          </w:tcPr>
          <w:p w14:paraId="0D8E36C3" w14:textId="0003278D" w:rsidR="004D73B9" w:rsidRPr="00A451E2" w:rsidRDefault="009C5FAA" w:rsidP="004D73B9">
            <w:pPr>
              <w:widowControl w:val="0"/>
              <w:spacing w:before="120" w:after="120"/>
              <w:jc w:val="both"/>
              <w:rPr>
                <w:rFonts w:eastAsia="Cambria"/>
                <w:sz w:val="16"/>
                <w:szCs w:val="16"/>
              </w:rPr>
            </w:pPr>
            <w:r w:rsidRPr="00A451E2">
              <w:rPr>
                <w:rFonts w:eastAsia="Cambria"/>
                <w:sz w:val="16"/>
                <w:szCs w:val="16"/>
              </w:rPr>
              <w:t>Wartość netto</w:t>
            </w:r>
          </w:p>
        </w:tc>
        <w:tc>
          <w:tcPr>
            <w:tcW w:w="1984" w:type="dxa"/>
          </w:tcPr>
          <w:p w14:paraId="23D789A5" w14:textId="042D809E" w:rsidR="004D73B9" w:rsidRPr="00A451E2" w:rsidRDefault="009C5FAA" w:rsidP="004D73B9">
            <w:pPr>
              <w:widowControl w:val="0"/>
              <w:spacing w:before="120" w:after="120"/>
              <w:jc w:val="both"/>
              <w:rPr>
                <w:rFonts w:eastAsia="Cambria"/>
                <w:sz w:val="16"/>
                <w:szCs w:val="16"/>
              </w:rPr>
            </w:pPr>
            <w:r w:rsidRPr="00A451E2">
              <w:rPr>
                <w:rFonts w:eastAsia="Cambria"/>
                <w:sz w:val="16"/>
                <w:szCs w:val="16"/>
              </w:rPr>
              <w:t>Wartość brutto</w:t>
            </w:r>
          </w:p>
        </w:tc>
      </w:tr>
      <w:tr w:rsidR="009C5FAA" w14:paraId="0AB16D2E" w14:textId="77777777" w:rsidTr="00B90E98">
        <w:tc>
          <w:tcPr>
            <w:tcW w:w="426" w:type="dxa"/>
          </w:tcPr>
          <w:p w14:paraId="02233A76" w14:textId="64D76610" w:rsidR="004D73B9" w:rsidRDefault="004D73B9" w:rsidP="004D73B9">
            <w:pPr>
              <w:widowControl w:val="0"/>
              <w:spacing w:before="120" w:after="120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1</w:t>
            </w:r>
          </w:p>
        </w:tc>
        <w:tc>
          <w:tcPr>
            <w:tcW w:w="2805" w:type="dxa"/>
          </w:tcPr>
          <w:p w14:paraId="1C86655C" w14:textId="2E892618" w:rsidR="004D73B9" w:rsidRDefault="00FA48C3" w:rsidP="004D73B9">
            <w:pPr>
              <w:widowControl w:val="0"/>
              <w:spacing w:before="120" w:after="120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Bazowy symulator</w:t>
            </w:r>
          </w:p>
        </w:tc>
        <w:tc>
          <w:tcPr>
            <w:tcW w:w="1731" w:type="dxa"/>
          </w:tcPr>
          <w:p w14:paraId="6AEB3F81" w14:textId="5E8721C3" w:rsidR="004D73B9" w:rsidRDefault="009C5FAA" w:rsidP="004D73B9">
            <w:pPr>
              <w:widowControl w:val="0"/>
              <w:spacing w:before="120" w:after="120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1</w:t>
            </w:r>
          </w:p>
        </w:tc>
        <w:tc>
          <w:tcPr>
            <w:tcW w:w="1701" w:type="dxa"/>
          </w:tcPr>
          <w:p w14:paraId="5DF03AD6" w14:textId="77777777" w:rsidR="004D73B9" w:rsidRDefault="004D73B9" w:rsidP="004D73B9">
            <w:pPr>
              <w:widowControl w:val="0"/>
              <w:spacing w:before="120" w:after="120"/>
              <w:jc w:val="both"/>
              <w:rPr>
                <w:rFonts w:eastAsia="Cambria"/>
              </w:rPr>
            </w:pPr>
          </w:p>
        </w:tc>
        <w:tc>
          <w:tcPr>
            <w:tcW w:w="1984" w:type="dxa"/>
          </w:tcPr>
          <w:p w14:paraId="640E1110" w14:textId="77777777" w:rsidR="004D73B9" w:rsidRDefault="004D73B9" w:rsidP="004D73B9">
            <w:pPr>
              <w:widowControl w:val="0"/>
              <w:spacing w:before="120" w:after="120"/>
              <w:jc w:val="both"/>
              <w:rPr>
                <w:rFonts w:eastAsia="Cambria"/>
              </w:rPr>
            </w:pPr>
          </w:p>
        </w:tc>
      </w:tr>
      <w:tr w:rsidR="009C5FAA" w14:paraId="43C295B6" w14:textId="77777777" w:rsidTr="00B90E98">
        <w:tc>
          <w:tcPr>
            <w:tcW w:w="426" w:type="dxa"/>
          </w:tcPr>
          <w:p w14:paraId="53B6336F" w14:textId="36734DA7" w:rsidR="004D73B9" w:rsidRDefault="004D73B9" w:rsidP="004D73B9">
            <w:pPr>
              <w:widowControl w:val="0"/>
              <w:spacing w:before="120" w:after="120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2</w:t>
            </w:r>
          </w:p>
        </w:tc>
        <w:tc>
          <w:tcPr>
            <w:tcW w:w="2805" w:type="dxa"/>
          </w:tcPr>
          <w:p w14:paraId="0FE00C3C" w14:textId="180CA487" w:rsidR="004D73B9" w:rsidRDefault="00FA48C3" w:rsidP="004D73B9">
            <w:pPr>
              <w:widowControl w:val="0"/>
              <w:spacing w:before="120" w:after="120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Multiplikacja</w:t>
            </w:r>
          </w:p>
        </w:tc>
        <w:tc>
          <w:tcPr>
            <w:tcW w:w="1731" w:type="dxa"/>
          </w:tcPr>
          <w:p w14:paraId="21420449" w14:textId="4FF73BC2" w:rsidR="004D73B9" w:rsidRDefault="00FA48C3" w:rsidP="004D73B9">
            <w:pPr>
              <w:widowControl w:val="0"/>
              <w:spacing w:before="120" w:after="120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7</w:t>
            </w:r>
          </w:p>
        </w:tc>
        <w:tc>
          <w:tcPr>
            <w:tcW w:w="1701" w:type="dxa"/>
          </w:tcPr>
          <w:p w14:paraId="7CAB179E" w14:textId="77777777" w:rsidR="004D73B9" w:rsidRDefault="004D73B9" w:rsidP="004D73B9">
            <w:pPr>
              <w:widowControl w:val="0"/>
              <w:spacing w:before="120" w:after="120"/>
              <w:jc w:val="both"/>
              <w:rPr>
                <w:rFonts w:eastAsia="Cambria"/>
              </w:rPr>
            </w:pPr>
          </w:p>
        </w:tc>
        <w:tc>
          <w:tcPr>
            <w:tcW w:w="1984" w:type="dxa"/>
          </w:tcPr>
          <w:p w14:paraId="4AB603F4" w14:textId="77777777" w:rsidR="004D73B9" w:rsidRDefault="004D73B9" w:rsidP="004D73B9">
            <w:pPr>
              <w:widowControl w:val="0"/>
              <w:spacing w:before="120" w:after="120"/>
              <w:jc w:val="both"/>
              <w:rPr>
                <w:rFonts w:eastAsia="Cambria"/>
              </w:rPr>
            </w:pPr>
          </w:p>
        </w:tc>
      </w:tr>
      <w:tr w:rsidR="009C5FAA" w14:paraId="485C1ABE" w14:textId="77777777" w:rsidTr="00B90E98">
        <w:tc>
          <w:tcPr>
            <w:tcW w:w="426" w:type="dxa"/>
          </w:tcPr>
          <w:p w14:paraId="1AF63A71" w14:textId="0076D158" w:rsidR="004D73B9" w:rsidRDefault="004D73B9" w:rsidP="004D73B9">
            <w:pPr>
              <w:widowControl w:val="0"/>
              <w:spacing w:before="120" w:after="120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3</w:t>
            </w:r>
          </w:p>
        </w:tc>
        <w:tc>
          <w:tcPr>
            <w:tcW w:w="2805" w:type="dxa"/>
          </w:tcPr>
          <w:p w14:paraId="732CB3ED" w14:textId="32A28945" w:rsidR="004D73B9" w:rsidRDefault="00FA48C3" w:rsidP="004D73B9">
            <w:pPr>
              <w:widowControl w:val="0"/>
              <w:spacing w:before="120" w:after="120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Stanowisko instruktora (komputer)</w:t>
            </w:r>
          </w:p>
        </w:tc>
        <w:tc>
          <w:tcPr>
            <w:tcW w:w="1731" w:type="dxa"/>
          </w:tcPr>
          <w:p w14:paraId="14FF71C1" w14:textId="2078E486" w:rsidR="004D73B9" w:rsidRDefault="009C5FAA" w:rsidP="004D73B9">
            <w:pPr>
              <w:widowControl w:val="0"/>
              <w:spacing w:before="120" w:after="120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1</w:t>
            </w:r>
          </w:p>
        </w:tc>
        <w:tc>
          <w:tcPr>
            <w:tcW w:w="1701" w:type="dxa"/>
          </w:tcPr>
          <w:p w14:paraId="26BBA6E5" w14:textId="77777777" w:rsidR="004D73B9" w:rsidRDefault="004D73B9" w:rsidP="004D73B9">
            <w:pPr>
              <w:widowControl w:val="0"/>
              <w:spacing w:before="120" w:after="120"/>
              <w:jc w:val="both"/>
              <w:rPr>
                <w:rFonts w:eastAsia="Cambria"/>
              </w:rPr>
            </w:pPr>
          </w:p>
        </w:tc>
        <w:tc>
          <w:tcPr>
            <w:tcW w:w="1984" w:type="dxa"/>
          </w:tcPr>
          <w:p w14:paraId="07FE785C" w14:textId="77777777" w:rsidR="004D73B9" w:rsidRDefault="004D73B9" w:rsidP="004D73B9">
            <w:pPr>
              <w:widowControl w:val="0"/>
              <w:spacing w:before="120" w:after="120"/>
              <w:jc w:val="both"/>
              <w:rPr>
                <w:rFonts w:eastAsia="Cambria"/>
              </w:rPr>
            </w:pPr>
          </w:p>
        </w:tc>
      </w:tr>
      <w:tr w:rsidR="009C5FAA" w14:paraId="319C7EC1" w14:textId="77777777" w:rsidTr="00E75267">
        <w:trPr>
          <w:trHeight w:val="58"/>
        </w:trPr>
        <w:tc>
          <w:tcPr>
            <w:tcW w:w="4962" w:type="dxa"/>
            <w:gridSpan w:val="3"/>
          </w:tcPr>
          <w:p w14:paraId="331FC3E9" w14:textId="01E3914C" w:rsidR="004D73B9" w:rsidRPr="004D73B9" w:rsidRDefault="004D73B9" w:rsidP="004D73B9">
            <w:pPr>
              <w:widowControl w:val="0"/>
              <w:spacing w:before="120" w:after="120"/>
              <w:jc w:val="right"/>
              <w:rPr>
                <w:rFonts w:eastAsia="Cambria"/>
                <w:b/>
                <w:bCs/>
              </w:rPr>
            </w:pPr>
            <w:r w:rsidRPr="004D73B9">
              <w:rPr>
                <w:rFonts w:eastAsia="Cambria"/>
                <w:b/>
                <w:bCs/>
              </w:rPr>
              <w:t>RAZEM:</w:t>
            </w:r>
          </w:p>
        </w:tc>
        <w:tc>
          <w:tcPr>
            <w:tcW w:w="1701" w:type="dxa"/>
          </w:tcPr>
          <w:p w14:paraId="64AB8740" w14:textId="77777777" w:rsidR="004D73B9" w:rsidRDefault="004D73B9" w:rsidP="004D73B9">
            <w:pPr>
              <w:widowControl w:val="0"/>
              <w:spacing w:before="120" w:after="120"/>
              <w:jc w:val="both"/>
              <w:rPr>
                <w:rFonts w:eastAsia="Cambria"/>
              </w:rPr>
            </w:pPr>
          </w:p>
        </w:tc>
        <w:tc>
          <w:tcPr>
            <w:tcW w:w="1984" w:type="dxa"/>
          </w:tcPr>
          <w:p w14:paraId="237098A4" w14:textId="77777777" w:rsidR="004D73B9" w:rsidRDefault="004D73B9" w:rsidP="004D73B9">
            <w:pPr>
              <w:widowControl w:val="0"/>
              <w:spacing w:before="120" w:after="120"/>
              <w:jc w:val="both"/>
              <w:rPr>
                <w:rFonts w:eastAsia="Cambria"/>
              </w:rPr>
            </w:pPr>
          </w:p>
        </w:tc>
      </w:tr>
    </w:tbl>
    <w:p w14:paraId="77CB31C3" w14:textId="77777777" w:rsidR="004D73B9" w:rsidRPr="00926264" w:rsidRDefault="004D73B9" w:rsidP="009C5FAA">
      <w:pPr>
        <w:widowControl w:val="0"/>
        <w:spacing w:before="120" w:after="120"/>
        <w:jc w:val="both"/>
      </w:pPr>
    </w:p>
    <w:p w14:paraId="14C64065" w14:textId="2DF6C1D2" w:rsidR="00E75267" w:rsidRPr="009C5FAA" w:rsidRDefault="00E75267" w:rsidP="00E75267">
      <w:pPr>
        <w:widowControl w:val="0"/>
        <w:numPr>
          <w:ilvl w:val="0"/>
          <w:numId w:val="46"/>
        </w:numPr>
        <w:spacing w:before="120" w:after="120"/>
        <w:jc w:val="both"/>
      </w:pPr>
      <w:r>
        <w:t>O</w:t>
      </w:r>
      <w:r w:rsidRPr="005348D5">
        <w:rPr>
          <w:rFonts w:eastAsia="Cambria"/>
        </w:rPr>
        <w:t>ferujemy wykonywanie</w:t>
      </w:r>
      <w:r w:rsidR="00C15040">
        <w:rPr>
          <w:rFonts w:eastAsia="Cambria"/>
        </w:rPr>
        <w:t xml:space="preserve"> pojedynczej multiplikacji w ramach opcji za</w:t>
      </w:r>
      <w:r>
        <w:rPr>
          <w:rFonts w:eastAsia="Cambria"/>
        </w:rPr>
        <w:t xml:space="preserve">, ryczałtowe </w:t>
      </w:r>
      <w:r w:rsidRPr="005348D5">
        <w:rPr>
          <w:rFonts w:eastAsia="Cambria"/>
          <w:spacing w:val="-1"/>
        </w:rPr>
        <w:t xml:space="preserve">wynagrodzenie </w:t>
      </w:r>
      <w:r w:rsidRPr="005348D5">
        <w:rPr>
          <w:rFonts w:eastAsia="Cambria"/>
        </w:rPr>
        <w:t>brutto: …….…</w:t>
      </w:r>
      <w:r w:rsidRPr="005348D5">
        <w:rPr>
          <w:rFonts w:eastAsia="Cambria"/>
          <w:spacing w:val="-1"/>
        </w:rPr>
        <w:t>…</w:t>
      </w:r>
      <w:r w:rsidRPr="005348D5">
        <w:rPr>
          <w:rFonts w:eastAsia="Cambria"/>
          <w:spacing w:val="2"/>
        </w:rPr>
        <w:t>………….…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 (sło</w:t>
      </w:r>
      <w:r w:rsidRPr="005348D5">
        <w:rPr>
          <w:rFonts w:eastAsia="Cambria"/>
          <w:spacing w:val="-1"/>
        </w:rPr>
        <w:t>w</w:t>
      </w:r>
      <w:r w:rsidRPr="005348D5">
        <w:rPr>
          <w:rFonts w:eastAsia="Cambria"/>
        </w:rPr>
        <w:t>n</w:t>
      </w:r>
      <w:r w:rsidRPr="005348D5">
        <w:rPr>
          <w:rFonts w:eastAsia="Cambria"/>
          <w:spacing w:val="1"/>
        </w:rPr>
        <w:t>i</w:t>
      </w:r>
      <w:r w:rsidRPr="005348D5">
        <w:rPr>
          <w:rFonts w:eastAsia="Cambria"/>
        </w:rPr>
        <w:t>e:………………………………………………</w:t>
      </w:r>
      <w:r>
        <w:rPr>
          <w:rFonts w:eastAsia="Cambria"/>
        </w:rPr>
        <w:t xml:space="preserve"> 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łotych), w tym należny</w:t>
      </w:r>
      <w:r>
        <w:rPr>
          <w:rFonts w:eastAsia="Cambria"/>
        </w:rPr>
        <w:t xml:space="preserve"> podatek VAT w wys</w:t>
      </w:r>
      <w:r>
        <w:t xml:space="preserve">okości: </w:t>
      </w:r>
      <w:r w:rsidRPr="005348D5">
        <w:rPr>
          <w:rFonts w:eastAsia="Cambria"/>
        </w:rPr>
        <w:t>…….…</w:t>
      </w:r>
      <w:r w:rsidRPr="005348D5">
        <w:rPr>
          <w:rFonts w:eastAsia="Cambria"/>
          <w:spacing w:val="-1"/>
        </w:rPr>
        <w:t>…</w:t>
      </w:r>
      <w:r w:rsidRPr="005348D5">
        <w:rPr>
          <w:rFonts w:eastAsia="Cambria"/>
          <w:spacing w:val="2"/>
        </w:rPr>
        <w:t>………….…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</w:t>
      </w:r>
      <w:r>
        <w:rPr>
          <w:rFonts w:eastAsia="Cambria"/>
        </w:rPr>
        <w:t>otych</w:t>
      </w:r>
      <w:r w:rsidRPr="005348D5">
        <w:rPr>
          <w:rFonts w:eastAsia="Cambria"/>
        </w:rPr>
        <w:t xml:space="preserve"> (sło</w:t>
      </w:r>
      <w:r w:rsidRPr="005348D5">
        <w:rPr>
          <w:rFonts w:eastAsia="Cambria"/>
          <w:spacing w:val="-1"/>
        </w:rPr>
        <w:t>w</w:t>
      </w:r>
      <w:r w:rsidRPr="005348D5">
        <w:rPr>
          <w:rFonts w:eastAsia="Cambria"/>
        </w:rPr>
        <w:t>n</w:t>
      </w:r>
      <w:r w:rsidRPr="005348D5">
        <w:rPr>
          <w:rFonts w:eastAsia="Cambria"/>
          <w:spacing w:val="1"/>
        </w:rPr>
        <w:t>i</w:t>
      </w:r>
      <w:r w:rsidRPr="005348D5">
        <w:rPr>
          <w:rFonts w:eastAsia="Cambria"/>
        </w:rPr>
        <w:t>e:………………………………………………</w:t>
      </w:r>
      <w:r>
        <w:rPr>
          <w:rFonts w:eastAsia="Cambria"/>
        </w:rPr>
        <w:t xml:space="preserve"> …...………………………………………………………………………………………………………………………………… 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łotych</w:t>
      </w:r>
      <w:r>
        <w:rPr>
          <w:rFonts w:eastAsia="Cambria"/>
        </w:rPr>
        <w:t>, obliczone zgodnie z poniższą tabelą:</w:t>
      </w:r>
    </w:p>
    <w:tbl>
      <w:tblPr>
        <w:tblStyle w:val="Tabela-Siatka"/>
        <w:tblW w:w="8647" w:type="dxa"/>
        <w:tblInd w:w="1129" w:type="dxa"/>
        <w:tblLook w:val="04A0" w:firstRow="1" w:lastRow="0" w:firstColumn="1" w:lastColumn="0" w:noHBand="0" w:noVBand="1"/>
      </w:tblPr>
      <w:tblGrid>
        <w:gridCol w:w="426"/>
        <w:gridCol w:w="2976"/>
        <w:gridCol w:w="1560"/>
        <w:gridCol w:w="1701"/>
        <w:gridCol w:w="1984"/>
      </w:tblGrid>
      <w:tr w:rsidR="00E75267" w14:paraId="20D87B7D" w14:textId="77777777" w:rsidTr="00C15040">
        <w:tc>
          <w:tcPr>
            <w:tcW w:w="426" w:type="dxa"/>
          </w:tcPr>
          <w:p w14:paraId="14A115DF" w14:textId="77777777" w:rsidR="00E75267" w:rsidRPr="00A451E2" w:rsidRDefault="00E75267" w:rsidP="00600A16">
            <w:pPr>
              <w:widowControl w:val="0"/>
              <w:spacing w:before="120" w:after="120"/>
              <w:jc w:val="both"/>
              <w:rPr>
                <w:rFonts w:eastAsia="Cambria"/>
                <w:sz w:val="16"/>
                <w:szCs w:val="16"/>
              </w:rPr>
            </w:pPr>
            <w:proofErr w:type="spellStart"/>
            <w:r w:rsidRPr="00A451E2">
              <w:rPr>
                <w:rFonts w:eastAsia="Cambria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976" w:type="dxa"/>
          </w:tcPr>
          <w:p w14:paraId="02D0C1D0" w14:textId="77777777" w:rsidR="00E75267" w:rsidRPr="00A451E2" w:rsidRDefault="00E75267" w:rsidP="00600A16">
            <w:pPr>
              <w:widowControl w:val="0"/>
              <w:spacing w:before="120" w:after="120"/>
              <w:jc w:val="both"/>
              <w:rPr>
                <w:rFonts w:eastAsia="Cambria"/>
                <w:sz w:val="16"/>
                <w:szCs w:val="16"/>
              </w:rPr>
            </w:pPr>
            <w:r w:rsidRPr="00A451E2">
              <w:rPr>
                <w:rFonts w:eastAsia="Cambria"/>
                <w:sz w:val="16"/>
                <w:szCs w:val="16"/>
              </w:rPr>
              <w:t>Element przedmiotu zamówienia</w:t>
            </w:r>
          </w:p>
        </w:tc>
        <w:tc>
          <w:tcPr>
            <w:tcW w:w="1560" w:type="dxa"/>
          </w:tcPr>
          <w:p w14:paraId="1DA80C13" w14:textId="77777777" w:rsidR="00E75267" w:rsidRPr="00A451E2" w:rsidRDefault="00E75267" w:rsidP="00600A16">
            <w:pPr>
              <w:widowControl w:val="0"/>
              <w:spacing w:before="120" w:after="120"/>
              <w:jc w:val="both"/>
              <w:rPr>
                <w:rFonts w:eastAsia="Cambria"/>
                <w:sz w:val="16"/>
                <w:szCs w:val="16"/>
              </w:rPr>
            </w:pPr>
            <w:r w:rsidRPr="00A451E2">
              <w:rPr>
                <w:rFonts w:eastAsia="Cambria"/>
                <w:sz w:val="16"/>
                <w:szCs w:val="16"/>
              </w:rPr>
              <w:t>Liczba</w:t>
            </w:r>
          </w:p>
        </w:tc>
        <w:tc>
          <w:tcPr>
            <w:tcW w:w="1701" w:type="dxa"/>
          </w:tcPr>
          <w:p w14:paraId="52E401A1" w14:textId="77777777" w:rsidR="00E75267" w:rsidRPr="00A451E2" w:rsidRDefault="00E75267" w:rsidP="00600A16">
            <w:pPr>
              <w:widowControl w:val="0"/>
              <w:spacing w:before="120" w:after="120"/>
              <w:jc w:val="both"/>
              <w:rPr>
                <w:rFonts w:eastAsia="Cambria"/>
                <w:sz w:val="16"/>
                <w:szCs w:val="16"/>
              </w:rPr>
            </w:pPr>
            <w:r w:rsidRPr="00A451E2">
              <w:rPr>
                <w:rFonts w:eastAsia="Cambria"/>
                <w:sz w:val="16"/>
                <w:szCs w:val="16"/>
              </w:rPr>
              <w:t>Wartość netto</w:t>
            </w:r>
          </w:p>
        </w:tc>
        <w:tc>
          <w:tcPr>
            <w:tcW w:w="1984" w:type="dxa"/>
          </w:tcPr>
          <w:p w14:paraId="101F6E55" w14:textId="77777777" w:rsidR="00E75267" w:rsidRPr="00A451E2" w:rsidRDefault="00E75267" w:rsidP="00600A16">
            <w:pPr>
              <w:widowControl w:val="0"/>
              <w:spacing w:before="120" w:after="120"/>
              <w:jc w:val="both"/>
              <w:rPr>
                <w:rFonts w:eastAsia="Cambria"/>
                <w:sz w:val="16"/>
                <w:szCs w:val="16"/>
              </w:rPr>
            </w:pPr>
            <w:r w:rsidRPr="00A451E2">
              <w:rPr>
                <w:rFonts w:eastAsia="Cambria"/>
                <w:sz w:val="16"/>
                <w:szCs w:val="16"/>
              </w:rPr>
              <w:t>Wartość brutto</w:t>
            </w:r>
          </w:p>
        </w:tc>
      </w:tr>
      <w:tr w:rsidR="00E75267" w14:paraId="7DB41AFC" w14:textId="77777777" w:rsidTr="00C15040">
        <w:tc>
          <w:tcPr>
            <w:tcW w:w="426" w:type="dxa"/>
          </w:tcPr>
          <w:p w14:paraId="2C061E43" w14:textId="77777777" w:rsidR="00E75267" w:rsidRDefault="00E75267" w:rsidP="00600A16">
            <w:pPr>
              <w:widowControl w:val="0"/>
              <w:spacing w:before="120" w:after="120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1</w:t>
            </w:r>
          </w:p>
        </w:tc>
        <w:tc>
          <w:tcPr>
            <w:tcW w:w="2976" w:type="dxa"/>
          </w:tcPr>
          <w:p w14:paraId="01C3BE7F" w14:textId="662BCC61" w:rsidR="00E75267" w:rsidRDefault="00C15040" w:rsidP="00600A16">
            <w:pPr>
              <w:widowControl w:val="0"/>
              <w:spacing w:before="120" w:after="120"/>
              <w:jc w:val="both"/>
              <w:rPr>
                <w:rFonts w:eastAsia="Cambria"/>
              </w:rPr>
            </w:pPr>
            <w:r>
              <w:rPr>
                <w:bCs/>
              </w:rPr>
              <w:t>Cena pojedynczej multiplikacji w ramach opcji</w:t>
            </w:r>
          </w:p>
        </w:tc>
        <w:tc>
          <w:tcPr>
            <w:tcW w:w="1560" w:type="dxa"/>
          </w:tcPr>
          <w:p w14:paraId="4D6FAC8F" w14:textId="77777777" w:rsidR="00E75267" w:rsidRDefault="00E75267" w:rsidP="00600A16">
            <w:pPr>
              <w:widowControl w:val="0"/>
              <w:spacing w:before="120" w:after="120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1</w:t>
            </w:r>
          </w:p>
        </w:tc>
        <w:tc>
          <w:tcPr>
            <w:tcW w:w="1701" w:type="dxa"/>
          </w:tcPr>
          <w:p w14:paraId="503BBA0D" w14:textId="77777777" w:rsidR="00E75267" w:rsidRDefault="00E75267" w:rsidP="00600A16">
            <w:pPr>
              <w:widowControl w:val="0"/>
              <w:spacing w:before="120" w:after="120"/>
              <w:jc w:val="both"/>
              <w:rPr>
                <w:rFonts w:eastAsia="Cambria"/>
              </w:rPr>
            </w:pPr>
          </w:p>
        </w:tc>
        <w:tc>
          <w:tcPr>
            <w:tcW w:w="1984" w:type="dxa"/>
          </w:tcPr>
          <w:p w14:paraId="1E5D55DF" w14:textId="77777777" w:rsidR="00E75267" w:rsidRDefault="00E75267" w:rsidP="00600A16">
            <w:pPr>
              <w:widowControl w:val="0"/>
              <w:spacing w:before="120" w:after="120"/>
              <w:jc w:val="both"/>
              <w:rPr>
                <w:rFonts w:eastAsia="Cambria"/>
              </w:rPr>
            </w:pPr>
          </w:p>
        </w:tc>
      </w:tr>
    </w:tbl>
    <w:p w14:paraId="04ED7C8C" w14:textId="77777777" w:rsidR="00E75267" w:rsidRDefault="00E75267" w:rsidP="00E75267">
      <w:pPr>
        <w:widowControl w:val="0"/>
        <w:spacing w:before="120" w:after="120"/>
        <w:jc w:val="both"/>
      </w:pPr>
    </w:p>
    <w:p w14:paraId="6B74A68D" w14:textId="6942F839" w:rsidR="0046467E" w:rsidRPr="00A21874" w:rsidRDefault="00E91B3F" w:rsidP="00E75267">
      <w:pPr>
        <w:widowControl w:val="0"/>
        <w:numPr>
          <w:ilvl w:val="0"/>
          <w:numId w:val="46"/>
        </w:numPr>
        <w:spacing w:before="120" w:after="120"/>
        <w:jc w:val="both"/>
      </w:pPr>
      <w:r>
        <w:t>o</w:t>
      </w:r>
      <w:r w:rsidR="0046467E" w:rsidRPr="00A21874">
        <w:t xml:space="preserve">ferujemy następujący okres gwarancji na </w:t>
      </w:r>
      <w:r w:rsidR="0046467E">
        <w:t xml:space="preserve">dostarczony </w:t>
      </w:r>
      <w:r w:rsidR="0046467E" w:rsidRPr="00A21874">
        <w:t>przedmiot zamówienia:</w:t>
      </w:r>
    </w:p>
    <w:p w14:paraId="75266575" w14:textId="77777777" w:rsidR="0046467E" w:rsidRDefault="0046467E" w:rsidP="0046467E">
      <w:pPr>
        <w:widowControl w:val="0"/>
        <w:spacing w:before="120" w:after="120"/>
        <w:ind w:left="709" w:firstLine="360"/>
        <w:jc w:val="both"/>
      </w:pPr>
    </w:p>
    <w:p w14:paraId="5D0F2B9E" w14:textId="77777777" w:rsidR="0046467E" w:rsidRDefault="0046467E" w:rsidP="0046467E">
      <w:pPr>
        <w:widowControl w:val="0"/>
        <w:spacing w:before="120" w:after="120"/>
        <w:ind w:left="709" w:firstLine="360"/>
        <w:jc w:val="both"/>
      </w:pPr>
      <w:r>
        <w:t>…………………</w:t>
      </w:r>
      <w:r w:rsidRPr="00CB7E1F">
        <w:t xml:space="preserve">………………………… </w:t>
      </w:r>
      <w:r>
        <w:t>pełnych miesięcy</w:t>
      </w:r>
    </w:p>
    <w:p w14:paraId="2A093ED1" w14:textId="33777C55" w:rsidR="0046467E" w:rsidRDefault="0046467E" w:rsidP="0046467E">
      <w:pPr>
        <w:widowControl w:val="0"/>
        <w:spacing w:before="120" w:after="120"/>
        <w:ind w:left="1069"/>
        <w:jc w:val="both"/>
        <w:rPr>
          <w:b/>
          <w:bCs/>
          <w:u w:val="single"/>
        </w:rPr>
      </w:pPr>
      <w:r w:rsidRPr="0057105A">
        <w:rPr>
          <w:b/>
          <w:bCs/>
        </w:rPr>
        <w:t>UWAGA!</w:t>
      </w:r>
      <w:r>
        <w:rPr>
          <w:b/>
          <w:bCs/>
        </w:rPr>
        <w:t xml:space="preserve"> POWYŻEJ NALEŻY WPISAĆ </w:t>
      </w:r>
      <w:r w:rsidRPr="0057105A">
        <w:rPr>
          <w:b/>
          <w:bCs/>
          <w:u w:val="single"/>
        </w:rPr>
        <w:t xml:space="preserve">ILOŚĆ </w:t>
      </w:r>
      <w:r>
        <w:rPr>
          <w:b/>
          <w:bCs/>
          <w:u w:val="single"/>
        </w:rPr>
        <w:t xml:space="preserve">PEŁNYCH MIESIĘCY, NIE MNIEJSZĄ NIŻ </w:t>
      </w:r>
      <w:r w:rsidR="00E75267">
        <w:rPr>
          <w:b/>
          <w:bCs/>
          <w:u w:val="single"/>
        </w:rPr>
        <w:t>24.</w:t>
      </w:r>
    </w:p>
    <w:p w14:paraId="238DB994" w14:textId="77777777" w:rsidR="00E75267" w:rsidRDefault="00E75267" w:rsidP="00E75267">
      <w:pPr>
        <w:widowControl w:val="0"/>
        <w:spacing w:before="120" w:after="120"/>
        <w:jc w:val="both"/>
      </w:pPr>
    </w:p>
    <w:p w14:paraId="1A7BC1D3" w14:textId="77777777" w:rsidR="0046467E" w:rsidRPr="00A461EF" w:rsidRDefault="0046467E" w:rsidP="0046467E">
      <w:pPr>
        <w:pStyle w:val="Akapitzlist"/>
        <w:widowControl w:val="0"/>
        <w:spacing w:line="240" w:lineRule="auto"/>
        <w:ind w:left="0" w:right="680"/>
        <w:rPr>
          <w:rFonts w:cs="Calibri"/>
        </w:rPr>
      </w:pPr>
      <w:r w:rsidRPr="00A461EF">
        <w:rPr>
          <w:rFonts w:cs="Calibri"/>
          <w:b/>
        </w:rPr>
        <w:t xml:space="preserve">II.    </w:t>
      </w:r>
      <w:r w:rsidRPr="00A461EF">
        <w:rPr>
          <w:rFonts w:eastAsia="Cambria" w:cs="Calibri"/>
          <w:b/>
        </w:rPr>
        <w:t>Oświadczenia</w:t>
      </w:r>
    </w:p>
    <w:p w14:paraId="18C77C78" w14:textId="42C3E31F" w:rsidR="0046467E" w:rsidRPr="00A461EF" w:rsidRDefault="0046467E" w:rsidP="0046467E">
      <w:pPr>
        <w:widowControl w:val="0"/>
        <w:numPr>
          <w:ilvl w:val="0"/>
          <w:numId w:val="47"/>
        </w:numPr>
        <w:spacing w:before="120" w:after="120"/>
        <w:jc w:val="both"/>
      </w:pPr>
      <w:r w:rsidRPr="00A461EF">
        <w:t xml:space="preserve">Oświadczamy, że </w:t>
      </w:r>
      <w:r w:rsidRPr="0005101C">
        <w:rPr>
          <w:b/>
          <w:bCs/>
        </w:rPr>
        <w:t xml:space="preserve">cena </w:t>
      </w:r>
      <w:r w:rsidR="0005101C" w:rsidRPr="0005101C">
        <w:rPr>
          <w:b/>
          <w:bCs/>
        </w:rPr>
        <w:t>podana w pkt I lit. a)</w:t>
      </w:r>
      <w:r w:rsidR="0005101C">
        <w:t xml:space="preserve"> </w:t>
      </w:r>
      <w:r w:rsidRPr="00A461EF">
        <w:t xml:space="preserve">obejmuje wszelkie koszty związane z realizacją </w:t>
      </w:r>
      <w:r w:rsidR="0005101C">
        <w:t xml:space="preserve">podstawowego </w:t>
      </w:r>
      <w:r w:rsidRPr="00A461EF">
        <w:t>przedmiotu zamówienia.</w:t>
      </w:r>
    </w:p>
    <w:p w14:paraId="37FEBFA4" w14:textId="77777777" w:rsidR="0046467E" w:rsidRPr="00A461EF" w:rsidRDefault="0046467E" w:rsidP="0046467E">
      <w:pPr>
        <w:widowControl w:val="0"/>
        <w:numPr>
          <w:ilvl w:val="0"/>
          <w:numId w:val="47"/>
        </w:numPr>
        <w:spacing w:before="120" w:after="120"/>
        <w:jc w:val="both"/>
      </w:pPr>
      <w:r w:rsidRPr="00A461EF">
        <w:t>Oświadczamy, że zapoznaliśmy się ze Specyfikacją Warunków Zamówienia i nie wnosimy do niej zastrzeżeń oraz uzyskaliśmy konieczne informacje do przygotowania oferty.</w:t>
      </w:r>
    </w:p>
    <w:p w14:paraId="430ACB52" w14:textId="1D55E1A9" w:rsidR="0046467E" w:rsidRPr="00A461EF" w:rsidRDefault="0046467E" w:rsidP="0046467E">
      <w:pPr>
        <w:widowControl w:val="0"/>
        <w:numPr>
          <w:ilvl w:val="0"/>
          <w:numId w:val="47"/>
        </w:numPr>
        <w:spacing w:before="120" w:after="120"/>
        <w:jc w:val="both"/>
        <w:rPr>
          <w:b/>
          <w:bCs/>
        </w:rPr>
      </w:pPr>
      <w:r w:rsidRPr="00A461EF">
        <w:t xml:space="preserve">Zapewniamy termin realizacji zamówienia: </w:t>
      </w:r>
      <w:r w:rsidR="00EB58E6" w:rsidRPr="00C33A88">
        <w:rPr>
          <w:rFonts w:cstheme="minorHAnsi"/>
          <w:b/>
          <w:iCs/>
        </w:rPr>
        <w:t>53 tygodni</w:t>
      </w:r>
      <w:r w:rsidR="00EB58E6">
        <w:rPr>
          <w:rFonts w:cstheme="minorHAnsi"/>
          <w:b/>
          <w:iCs/>
        </w:rPr>
        <w:t>e</w:t>
      </w:r>
      <w:r w:rsidR="00EB58E6" w:rsidRPr="00C33A88">
        <w:rPr>
          <w:rFonts w:cstheme="minorHAnsi"/>
          <w:b/>
          <w:iCs/>
        </w:rPr>
        <w:t xml:space="preserve"> od dnia podpisania Umowy</w:t>
      </w:r>
      <w:r w:rsidR="00EB58E6">
        <w:rPr>
          <w:rFonts w:cstheme="minorHAnsi"/>
          <w:b/>
          <w:iCs/>
        </w:rPr>
        <w:t xml:space="preserve"> oraz dodatkowe 30 dni na przeprowadzenie szkoleń od stworzenia symulatora.</w:t>
      </w:r>
    </w:p>
    <w:p w14:paraId="1026F357" w14:textId="22BAD8DB" w:rsidR="0046467E" w:rsidRPr="00732A59" w:rsidRDefault="0046467E" w:rsidP="0046467E">
      <w:pPr>
        <w:widowControl w:val="0"/>
        <w:numPr>
          <w:ilvl w:val="0"/>
          <w:numId w:val="47"/>
        </w:numPr>
        <w:spacing w:before="120" w:after="120"/>
        <w:jc w:val="both"/>
      </w:pPr>
      <w:r w:rsidRPr="00A461EF">
        <w:t xml:space="preserve">Oświadczamy, że jesteśmy związani ofertą do upływu terminu wskazanego w Specyfikacji Warunków Zamówienia, tj. </w:t>
      </w:r>
      <w:r w:rsidR="00C5759A">
        <w:rPr>
          <w:b/>
          <w:bCs/>
        </w:rPr>
        <w:t>15</w:t>
      </w:r>
      <w:r w:rsidR="00194AEC" w:rsidRPr="00237F58">
        <w:rPr>
          <w:b/>
          <w:bCs/>
        </w:rPr>
        <w:t>.</w:t>
      </w:r>
      <w:r w:rsidR="00194AEC">
        <w:rPr>
          <w:b/>
          <w:bCs/>
        </w:rPr>
        <w:t>0</w:t>
      </w:r>
      <w:r w:rsidR="00C5759A">
        <w:rPr>
          <w:b/>
          <w:bCs/>
        </w:rPr>
        <w:t>3</w:t>
      </w:r>
      <w:r w:rsidR="00194AEC" w:rsidRPr="00D55A78">
        <w:rPr>
          <w:b/>
          <w:bCs/>
        </w:rPr>
        <w:t>.202</w:t>
      </w:r>
      <w:r w:rsidR="00194AEC">
        <w:rPr>
          <w:b/>
          <w:bCs/>
        </w:rPr>
        <w:t>3</w:t>
      </w:r>
      <w:r w:rsidR="00194AEC" w:rsidRPr="00D55A78">
        <w:rPr>
          <w:b/>
        </w:rPr>
        <w:t xml:space="preserve"> r.</w:t>
      </w:r>
    </w:p>
    <w:p w14:paraId="41520F52" w14:textId="76C64D93" w:rsidR="0046467E" w:rsidRPr="00A461EF" w:rsidRDefault="0046467E" w:rsidP="0046467E">
      <w:pPr>
        <w:widowControl w:val="0"/>
        <w:numPr>
          <w:ilvl w:val="0"/>
          <w:numId w:val="47"/>
        </w:numPr>
        <w:spacing w:before="120" w:after="120"/>
        <w:jc w:val="both"/>
      </w:pPr>
      <w:r w:rsidRPr="00A461EF">
        <w:t xml:space="preserve">Oświadczamy, że akceptujemy przedstawione w SWZ warunki i istotne postanowienia umowy </w:t>
      </w:r>
      <w:r w:rsidR="008465CA">
        <w:br/>
      </w:r>
      <w:r w:rsidRPr="00A461EF">
        <w:t>i zobowiązujemy się, w przypadku wyboru naszej oferty, do zawarcia umowy na wyżej wymienionych warunkach, w miejscu i terminie wyznaczonym przez Zamawiającego.</w:t>
      </w:r>
    </w:p>
    <w:p w14:paraId="042297E8" w14:textId="77777777" w:rsidR="0046467E" w:rsidRPr="00A461EF" w:rsidRDefault="0046467E" w:rsidP="0046467E">
      <w:pPr>
        <w:widowControl w:val="0"/>
        <w:numPr>
          <w:ilvl w:val="0"/>
          <w:numId w:val="47"/>
        </w:numPr>
        <w:spacing w:before="120" w:after="120"/>
        <w:jc w:val="both"/>
        <w:rPr>
          <w:b/>
        </w:rPr>
      </w:pPr>
      <w:r w:rsidRPr="00A461EF">
        <w:t>Oświadczamy, że zamówienie wykonamy</w:t>
      </w:r>
      <w:r w:rsidRPr="00A461EF">
        <w:rPr>
          <w:b/>
        </w:rPr>
        <w:t xml:space="preserve"> samodzielnie*/przy pomocy podwykonawców*, </w:t>
      </w:r>
      <w:r w:rsidRPr="00A461EF">
        <w:t>którym zamierzamy powierzyć wykonanie następującej części zamówienia:</w:t>
      </w:r>
    </w:p>
    <w:tbl>
      <w:tblPr>
        <w:tblW w:w="8425" w:type="dxa"/>
        <w:tblInd w:w="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15"/>
        <w:gridCol w:w="2835"/>
      </w:tblGrid>
      <w:tr w:rsidR="0046467E" w:rsidRPr="00A461EF" w14:paraId="187A5C7D" w14:textId="77777777" w:rsidTr="00590A63">
        <w:tc>
          <w:tcPr>
            <w:tcW w:w="675" w:type="dxa"/>
          </w:tcPr>
          <w:p w14:paraId="3E2A4DF6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>Lp.</w:t>
            </w:r>
          </w:p>
        </w:tc>
        <w:tc>
          <w:tcPr>
            <w:tcW w:w="4915" w:type="dxa"/>
          </w:tcPr>
          <w:p w14:paraId="77FDB66C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>Nazwa elementu zamówienia</w:t>
            </w:r>
          </w:p>
        </w:tc>
        <w:tc>
          <w:tcPr>
            <w:tcW w:w="2835" w:type="dxa"/>
          </w:tcPr>
          <w:p w14:paraId="5B4C4831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 xml:space="preserve">Podwykonawca </w:t>
            </w:r>
            <w:r w:rsidRPr="00A461EF">
              <w:br/>
              <w:t>(jeśli jest znany)</w:t>
            </w:r>
          </w:p>
        </w:tc>
      </w:tr>
      <w:tr w:rsidR="0046467E" w:rsidRPr="00A461EF" w14:paraId="38A8719C" w14:textId="77777777" w:rsidTr="00590A63">
        <w:tc>
          <w:tcPr>
            <w:tcW w:w="675" w:type="dxa"/>
          </w:tcPr>
          <w:p w14:paraId="293AF556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>1</w:t>
            </w:r>
          </w:p>
        </w:tc>
        <w:tc>
          <w:tcPr>
            <w:tcW w:w="4915" w:type="dxa"/>
          </w:tcPr>
          <w:p w14:paraId="55E2BA7C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  <w:tc>
          <w:tcPr>
            <w:tcW w:w="2835" w:type="dxa"/>
          </w:tcPr>
          <w:p w14:paraId="76190381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</w:tr>
      <w:tr w:rsidR="0046467E" w:rsidRPr="00A461EF" w14:paraId="35B9F129" w14:textId="77777777" w:rsidTr="00590A63">
        <w:tc>
          <w:tcPr>
            <w:tcW w:w="675" w:type="dxa"/>
          </w:tcPr>
          <w:p w14:paraId="311B505B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  <w:tc>
          <w:tcPr>
            <w:tcW w:w="4915" w:type="dxa"/>
          </w:tcPr>
          <w:p w14:paraId="7FE66EFF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  <w:tc>
          <w:tcPr>
            <w:tcW w:w="2835" w:type="dxa"/>
          </w:tcPr>
          <w:p w14:paraId="463D38D4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</w:tr>
    </w:tbl>
    <w:p w14:paraId="39658B0F" w14:textId="768E270B" w:rsidR="0046467E" w:rsidRDefault="0046467E" w:rsidP="0046467E">
      <w:pPr>
        <w:pStyle w:val="Bezodstpw1"/>
        <w:spacing w:before="120" w:after="120"/>
        <w:ind w:left="1069"/>
        <w:jc w:val="both"/>
        <w:rPr>
          <w:rFonts w:cs="Calibri"/>
        </w:rPr>
      </w:pPr>
      <w:r w:rsidRPr="00A461EF">
        <w:rPr>
          <w:rFonts w:cs="Calibri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467CCDD4" w14:textId="77777777" w:rsidR="00180776" w:rsidRPr="00A461EF" w:rsidRDefault="00180776" w:rsidP="0046467E">
      <w:pPr>
        <w:pStyle w:val="Bezodstpw1"/>
        <w:spacing w:before="120" w:after="120"/>
        <w:ind w:left="1069"/>
        <w:jc w:val="both"/>
        <w:rPr>
          <w:rFonts w:cs="Calibri"/>
        </w:rPr>
      </w:pPr>
    </w:p>
    <w:p w14:paraId="07949E23" w14:textId="77777777" w:rsidR="0046467E" w:rsidRPr="00A461EF" w:rsidRDefault="0046467E" w:rsidP="0046467E">
      <w:pPr>
        <w:widowControl w:val="0"/>
        <w:numPr>
          <w:ilvl w:val="0"/>
          <w:numId w:val="47"/>
        </w:numPr>
        <w:spacing w:before="120" w:after="120"/>
        <w:jc w:val="both"/>
      </w:pPr>
      <w:r w:rsidRPr="00A461EF">
        <w:lastRenderedPageBreak/>
        <w:t xml:space="preserve">Oświadczamy, że </w:t>
      </w:r>
      <w:r w:rsidRPr="00A461EF">
        <w:rPr>
          <w:b/>
        </w:rPr>
        <w:t>jesteśmy /nie jesteśmy</w:t>
      </w:r>
      <w:r w:rsidRPr="00A461EF">
        <w:t>* zarejestrowanym podatnikiem VAT czynnym ujętym w wykazie, o którym mowa w art. 96b ust. 1 ustawy o podatku od towarów i usług (wykaz podmiotów podatku vat prowadzonym przez Krajową Administrację Skarbową).</w:t>
      </w:r>
    </w:p>
    <w:p w14:paraId="6B835677" w14:textId="3DC59CFC" w:rsidR="0046467E" w:rsidRPr="00A461EF" w:rsidRDefault="0046467E" w:rsidP="0046467E">
      <w:pPr>
        <w:widowControl w:val="0"/>
        <w:numPr>
          <w:ilvl w:val="0"/>
          <w:numId w:val="47"/>
        </w:numPr>
        <w:spacing w:before="120" w:after="120"/>
        <w:jc w:val="both"/>
      </w:pPr>
      <w:r w:rsidRPr="00A461EF">
        <w:t xml:space="preserve">Oświadczamy, że </w:t>
      </w:r>
      <w:r w:rsidR="00543EAE">
        <w:rPr>
          <w:b/>
          <w:bCs/>
        </w:rPr>
        <w:t>usługi</w:t>
      </w:r>
      <w:r w:rsidRPr="008465CA">
        <w:rPr>
          <w:b/>
          <w:bCs/>
        </w:rPr>
        <w:t xml:space="preserve"> </w:t>
      </w:r>
      <w:r w:rsidRPr="00A461EF">
        <w:rPr>
          <w:b/>
        </w:rPr>
        <w:t>są /nie są</w:t>
      </w:r>
      <w:r w:rsidRPr="00A461EF">
        <w:t xml:space="preserve">* objęte mechanizmem podzielonej płatności/odwrotnym obciążeniem; </w:t>
      </w:r>
    </w:p>
    <w:p w14:paraId="28990473" w14:textId="0319ABC4" w:rsidR="0046467E" w:rsidRPr="00A461EF" w:rsidRDefault="0046467E" w:rsidP="0046467E">
      <w:pPr>
        <w:widowControl w:val="0"/>
        <w:numPr>
          <w:ilvl w:val="0"/>
          <w:numId w:val="47"/>
        </w:numPr>
        <w:spacing w:before="120" w:after="120"/>
        <w:jc w:val="both"/>
      </w:pPr>
      <w:r w:rsidRPr="00A461EF">
        <w:t xml:space="preserve">W przypadku wyboru oferty zobowiązujemy się do wskazania na fakturze rachunku bankowego służącego do prowadzenia działalności, ujawnionego w wykazie, o którym mowa w art. 96b ust. 1 ustawy o podatku od towarów i usług (tzn. rachunek bankowy ujawniony w wykazie podmiotów prowadzonym przez Krajową Administrację Skarbową). </w:t>
      </w:r>
    </w:p>
    <w:p w14:paraId="114C74F0" w14:textId="77777777" w:rsidR="0046467E" w:rsidRPr="00A461EF" w:rsidRDefault="0046467E" w:rsidP="0046467E">
      <w:pPr>
        <w:widowControl w:val="0"/>
        <w:numPr>
          <w:ilvl w:val="0"/>
          <w:numId w:val="47"/>
        </w:numPr>
        <w:spacing w:before="120" w:after="120"/>
        <w:jc w:val="both"/>
      </w:pPr>
      <w:r w:rsidRPr="00A461EF">
        <w:rPr>
          <w:color w:val="000000"/>
        </w:rPr>
        <w:t>Oświadczamy, że wypełniliśmy obowiązki informacyjne przewidziane w art. 13 lub art. 14 RODO (</w:t>
      </w:r>
      <w:r w:rsidRPr="00A461EF">
        <w:rPr>
          <w:rStyle w:val="Uwydatnienie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</w:t>
      </w:r>
      <w:r w:rsidRPr="00A461EF">
        <w:rPr>
          <w:i/>
        </w:rPr>
        <w:t> </w:t>
      </w:r>
      <w:r w:rsidRPr="00A461EF">
        <w:rPr>
          <w:color w:val="000000"/>
        </w:rPr>
        <w:t xml:space="preserve">wobec osób fizycznych, </w:t>
      </w:r>
      <w:r w:rsidRPr="00A461EF">
        <w:t>od których dane osobowe bezpośrednio lub pośrednio pozyskałem</w:t>
      </w:r>
      <w:r w:rsidRPr="00A461EF">
        <w:rPr>
          <w:color w:val="000000"/>
        </w:rPr>
        <w:t xml:space="preserve"> w celu ubiegania się o udzielenie zamówienia publicznego w niniejszym postępowaniu</w:t>
      </w:r>
      <w:r w:rsidRPr="00A461EF">
        <w:t>.</w:t>
      </w:r>
      <w:r w:rsidRPr="00A461EF">
        <w:rPr>
          <w:i/>
        </w:rPr>
        <w:t xml:space="preserve"> (</w:t>
      </w:r>
      <w:r w:rsidRPr="00A461EF">
        <w:rPr>
          <w:rStyle w:val="Uwydatnieni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Pr="00A461EF">
        <w:rPr>
          <w:i/>
        </w:rPr>
        <w:t>.</w:t>
      </w:r>
    </w:p>
    <w:p w14:paraId="3D2EE7C4" w14:textId="77777777" w:rsidR="0046467E" w:rsidRPr="00A461EF" w:rsidRDefault="0046467E" w:rsidP="0046467E">
      <w:pPr>
        <w:widowControl w:val="0"/>
        <w:numPr>
          <w:ilvl w:val="0"/>
          <w:numId w:val="47"/>
        </w:numPr>
        <w:spacing w:before="120" w:after="120"/>
        <w:jc w:val="both"/>
        <w:rPr>
          <w:color w:val="000000"/>
        </w:rPr>
      </w:pPr>
      <w:r w:rsidRPr="00A461EF">
        <w:rPr>
          <w:color w:val="000000"/>
        </w:rPr>
        <w:t xml:space="preserve">Oświadczamy, że wszelkie informacje podane w powyższych oświadczeniach są aktualne </w:t>
      </w:r>
      <w:r w:rsidRPr="00A461EF">
        <w:rPr>
          <w:color w:val="000000"/>
        </w:rPr>
        <w:br/>
        <w:t>i zgodne z prawdą oraz zostały przedstawione z pełną świadomością konsekwencji wprowadzenia zamawiającego w błąd przy przedstawianiu informacji.</w:t>
      </w:r>
    </w:p>
    <w:p w14:paraId="4B7E161B" w14:textId="77777777" w:rsidR="0046467E" w:rsidRPr="00A461EF" w:rsidRDefault="0046467E" w:rsidP="0046467E">
      <w:pPr>
        <w:widowControl w:val="0"/>
        <w:spacing w:before="120" w:after="120"/>
        <w:ind w:left="1069"/>
        <w:jc w:val="both"/>
        <w:rPr>
          <w:color w:val="000000"/>
        </w:rPr>
      </w:pPr>
    </w:p>
    <w:p w14:paraId="3F22E3B9" w14:textId="77777777" w:rsidR="0046467E" w:rsidRPr="00A461EF" w:rsidRDefault="0046467E" w:rsidP="0046467E">
      <w:pPr>
        <w:jc w:val="both"/>
        <w:rPr>
          <w:sz w:val="16"/>
          <w:szCs w:val="16"/>
        </w:rPr>
      </w:pPr>
      <w:r w:rsidRPr="00A461EF">
        <w:rPr>
          <w:sz w:val="16"/>
          <w:szCs w:val="16"/>
        </w:rPr>
        <w:t>* niepotrzebne skreślić</w:t>
      </w:r>
    </w:p>
    <w:p w14:paraId="388708D9" w14:textId="77777777" w:rsidR="0046467E" w:rsidRPr="00A461EF" w:rsidRDefault="0046467E" w:rsidP="0046467E">
      <w:pPr>
        <w:jc w:val="both"/>
        <w:rPr>
          <w:sz w:val="16"/>
          <w:szCs w:val="16"/>
        </w:rPr>
      </w:pPr>
    </w:p>
    <w:p w14:paraId="2F6B421A" w14:textId="77777777" w:rsidR="0046467E" w:rsidRPr="00A461EF" w:rsidRDefault="0046467E" w:rsidP="0046467E">
      <w:pPr>
        <w:jc w:val="both"/>
        <w:rPr>
          <w:sz w:val="16"/>
          <w:szCs w:val="16"/>
        </w:rPr>
      </w:pPr>
    </w:p>
    <w:p w14:paraId="40D3AE0C" w14:textId="77777777" w:rsidR="0046467E" w:rsidRPr="00A461EF" w:rsidRDefault="0046467E" w:rsidP="0046467E">
      <w:pPr>
        <w:jc w:val="both"/>
        <w:rPr>
          <w:sz w:val="16"/>
          <w:szCs w:val="16"/>
        </w:rPr>
      </w:pPr>
    </w:p>
    <w:p w14:paraId="13C8CA98" w14:textId="77777777" w:rsidR="0046467E" w:rsidRPr="00A461EF" w:rsidRDefault="0046467E" w:rsidP="0046467E">
      <w:pPr>
        <w:jc w:val="both"/>
        <w:rPr>
          <w:sz w:val="16"/>
          <w:szCs w:val="16"/>
        </w:rPr>
      </w:pPr>
    </w:p>
    <w:p w14:paraId="1910E098" w14:textId="77777777" w:rsidR="0046467E" w:rsidRPr="00A461EF" w:rsidRDefault="0046467E" w:rsidP="0046467E">
      <w:pPr>
        <w:jc w:val="both"/>
        <w:rPr>
          <w:sz w:val="16"/>
          <w:szCs w:val="16"/>
        </w:rPr>
      </w:pPr>
    </w:p>
    <w:p w14:paraId="3784E39D" w14:textId="77777777" w:rsidR="0046467E" w:rsidRPr="00A461EF" w:rsidRDefault="0046467E" w:rsidP="0046467E">
      <w:pPr>
        <w:spacing w:before="120" w:after="120" w:line="100" w:lineRule="atLeast"/>
        <w:jc w:val="both"/>
        <w:rPr>
          <w:b/>
          <w:bCs/>
          <w:i/>
          <w:iCs/>
          <w:sz w:val="20"/>
          <w:szCs w:val="20"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..............................................................</w:t>
      </w:r>
    </w:p>
    <w:p w14:paraId="001CC0F3" w14:textId="77777777" w:rsidR="0046467E" w:rsidRPr="00A461EF" w:rsidRDefault="0046467E" w:rsidP="0046467E">
      <w:pPr>
        <w:ind w:left="1416"/>
        <w:jc w:val="right"/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  <w:r w:rsidRPr="00A461EF">
        <w:rPr>
          <w:bCs/>
          <w:i/>
          <w:iCs/>
          <w:sz w:val="16"/>
          <w:szCs w:val="16"/>
          <w:lang w:eastAsia="ar-SA"/>
        </w:rPr>
        <w:br w:type="page"/>
      </w:r>
      <w:r w:rsidRPr="00A461EF">
        <w:rPr>
          <w:b/>
          <w:spacing w:val="-6"/>
        </w:rPr>
        <w:lastRenderedPageBreak/>
        <w:t xml:space="preserve"> Załącznik nr 2</w:t>
      </w:r>
    </w:p>
    <w:p w14:paraId="6A22E59E" w14:textId="69F38F8A" w:rsidR="0046467E" w:rsidRDefault="0046467E" w:rsidP="0046467E">
      <w:pPr>
        <w:shd w:val="clear" w:color="auto" w:fill="FFFFFF"/>
        <w:spacing w:after="60"/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3FD684A3" w14:textId="23AB4373" w:rsidR="00A719F8" w:rsidRPr="00A461EF" w:rsidRDefault="00A719F8" w:rsidP="0046467E">
      <w:pPr>
        <w:shd w:val="clear" w:color="auto" w:fill="FFFFFF"/>
        <w:spacing w:after="60"/>
        <w:jc w:val="right"/>
        <w:rPr>
          <w:spacing w:val="-6"/>
        </w:rPr>
      </w:pPr>
      <w:r w:rsidRPr="00447557">
        <w:rPr>
          <w:b/>
          <w:bCs/>
        </w:rPr>
        <w:t>DOP.260.45.1.2022.DB</w:t>
      </w:r>
    </w:p>
    <w:p w14:paraId="57CFD935" w14:textId="5C90F79D" w:rsidR="0046467E" w:rsidRDefault="0046467E" w:rsidP="0046467E">
      <w:pPr>
        <w:ind w:right="-286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</w:t>
      </w:r>
    </w:p>
    <w:p w14:paraId="5BCCA350" w14:textId="77777777" w:rsidR="0046467E" w:rsidRPr="00A461EF" w:rsidRDefault="0046467E" w:rsidP="0046467E">
      <w:pPr>
        <w:ind w:left="7799" w:right="-286"/>
        <w:rPr>
          <w:rFonts w:eastAsia="Cambria"/>
          <w:i/>
          <w:color w:val="808080"/>
        </w:rPr>
      </w:pPr>
    </w:p>
    <w:p w14:paraId="54A224D4" w14:textId="77777777" w:rsidR="0046467E" w:rsidRPr="00A461EF" w:rsidRDefault="0046467E" w:rsidP="0046467E">
      <w:pPr>
        <w:ind w:right="-286"/>
        <w:jc w:val="center"/>
        <w:rPr>
          <w:b/>
          <w:lang w:bidi="pl-PL"/>
        </w:rPr>
      </w:pPr>
      <w:r w:rsidRPr="00A461EF">
        <w:rPr>
          <w:rFonts w:eastAsia="Arial"/>
          <w:b/>
          <w:lang w:eastAsia="pl-PL" w:bidi="pl-PL"/>
        </w:rPr>
        <w:t>Z</w:t>
      </w:r>
      <w:r w:rsidRPr="00A461EF">
        <w:rPr>
          <w:b/>
          <w:lang w:bidi="pl-PL"/>
        </w:rPr>
        <w:t xml:space="preserve">obowiązanie podmiotu trzeciego do oddania do dyspozycji Wykonawcy niezbędnych zasobów na potrzeby realizacji  zamówienia </w:t>
      </w:r>
    </w:p>
    <w:p w14:paraId="6B6BC104" w14:textId="77777777" w:rsidR="0046467E" w:rsidRPr="00A461EF" w:rsidRDefault="0046467E" w:rsidP="0046467E">
      <w:pPr>
        <w:autoSpaceDE w:val="0"/>
        <w:ind w:right="-286"/>
        <w:rPr>
          <w:lang w:bidi="pl-PL"/>
        </w:rPr>
      </w:pPr>
    </w:p>
    <w:p w14:paraId="1FD894CA" w14:textId="77777777" w:rsidR="0046467E" w:rsidRPr="00A461EF" w:rsidRDefault="0046467E" w:rsidP="0046467E">
      <w:pPr>
        <w:autoSpaceDE w:val="0"/>
        <w:rPr>
          <w:lang w:eastAsia="pl-PL" w:bidi="pl-PL"/>
        </w:rPr>
      </w:pPr>
      <w:r w:rsidRPr="00A461EF">
        <w:rPr>
          <w:lang w:eastAsia="pl-PL" w:bidi="pl-PL"/>
        </w:rPr>
        <w:t>Oświadczamy, iż zobowiązujemy się do oddania do dyspozycji Wykonawcy zasobów niezbędnych do realizacji zamówienia na wskazanych poniżej warunkach:</w:t>
      </w: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420"/>
        <w:gridCol w:w="5191"/>
      </w:tblGrid>
      <w:tr w:rsidR="0046467E" w:rsidRPr="00A461EF" w14:paraId="0A0F1346" w14:textId="77777777" w:rsidTr="00590A63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0D73C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Podmiot trzeci:</w:t>
            </w:r>
          </w:p>
          <w:p w14:paraId="30DDE812" w14:textId="77777777" w:rsidR="0046467E" w:rsidRPr="00A461EF" w:rsidRDefault="0046467E" w:rsidP="00590A63">
            <w:pPr>
              <w:autoSpaceDE w:val="0"/>
              <w:rPr>
                <w:lang w:eastAsia="pl-PL" w:bidi="pl-PL"/>
              </w:rPr>
            </w:pP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CDB1F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  <w:tr w:rsidR="0046467E" w:rsidRPr="00A461EF" w14:paraId="6EEB1420" w14:textId="77777777" w:rsidTr="00590A63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32431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Wykonawca:</w:t>
            </w:r>
          </w:p>
          <w:p w14:paraId="19705BBF" w14:textId="77777777" w:rsidR="0046467E" w:rsidRPr="00A461EF" w:rsidRDefault="0046467E" w:rsidP="00590A63">
            <w:pPr>
              <w:autoSpaceDE w:val="0"/>
              <w:rPr>
                <w:lang w:eastAsia="pl-PL" w:bidi="pl-PL"/>
              </w:rPr>
            </w:pP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C7041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  <w:tr w:rsidR="0046467E" w:rsidRPr="00A461EF" w14:paraId="520485D7" w14:textId="77777777" w:rsidTr="00590A63">
        <w:trPr>
          <w:trHeight w:val="454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FF766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Zamówienie: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0FF28" w14:textId="26D0BE6E" w:rsidR="00820A5C" w:rsidRPr="00F1056A" w:rsidRDefault="00820A5C" w:rsidP="00820A5C">
            <w:pPr>
              <w:pStyle w:val="Bezodstpw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S</w:t>
            </w:r>
            <w:r w:rsidRPr="00F1056A">
              <w:rPr>
                <w:rFonts w:asciiTheme="minorHAnsi" w:hAnsiTheme="minorHAnsi" w:cstheme="minorHAnsi"/>
                <w:b/>
                <w:bCs/>
                <w:lang w:val="pl-PL"/>
              </w:rPr>
              <w:t xml:space="preserve">tworzenie innowacyjnej pracowni spawalniczej składającej się ze specjalnie przygotowanego symulatora spawalniczego w technologii VR </w:t>
            </w:r>
            <w:r>
              <w:rPr>
                <w:rFonts w:asciiTheme="minorHAnsi" w:hAnsiTheme="minorHAnsi" w:cstheme="minorHAnsi"/>
                <w:b/>
                <w:bCs/>
                <w:lang w:val="pl-PL"/>
              </w:rPr>
              <w:br/>
            </w:r>
            <w:r w:rsidRPr="00F1056A">
              <w:rPr>
                <w:rFonts w:asciiTheme="minorHAnsi" w:hAnsiTheme="minorHAnsi" w:cstheme="minorHAnsi"/>
                <w:b/>
                <w:bCs/>
                <w:lang w:val="pl-PL"/>
              </w:rPr>
              <w:t>z siedmioma multiplikacjami</w:t>
            </w:r>
          </w:p>
          <w:p w14:paraId="2172F3ED" w14:textId="1DAA955E" w:rsidR="0046467E" w:rsidRPr="00390D7F" w:rsidRDefault="0046467E" w:rsidP="00590A63">
            <w:pPr>
              <w:suppressAutoHyphens/>
              <w:spacing w:line="276" w:lineRule="auto"/>
              <w:jc w:val="both"/>
              <w:rPr>
                <w:b/>
                <w:bCs/>
              </w:rPr>
            </w:pPr>
          </w:p>
        </w:tc>
      </w:tr>
      <w:tr w:rsidR="0046467E" w:rsidRPr="00A461EF" w14:paraId="4BBE6480" w14:textId="77777777" w:rsidTr="00590A63">
        <w:trPr>
          <w:trHeight w:val="442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F7288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Zamawiający:</w:t>
            </w:r>
          </w:p>
          <w:p w14:paraId="242994B0" w14:textId="77777777" w:rsidR="0046467E" w:rsidRPr="00A461EF" w:rsidRDefault="0046467E" w:rsidP="00590A63">
            <w:pPr>
              <w:autoSpaceDE w:val="0"/>
              <w:rPr>
                <w:lang w:eastAsia="pl-PL" w:bidi="pl-PL"/>
              </w:rPr>
            </w:pP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9F023" w14:textId="77777777" w:rsidR="0046467E" w:rsidRPr="00A461EF" w:rsidRDefault="0046467E" w:rsidP="00590A63">
            <w:pPr>
              <w:autoSpaceDE w:val="0"/>
              <w:jc w:val="both"/>
              <w:rPr>
                <w:b/>
                <w:bCs/>
                <w:lang w:eastAsia="pl-PL"/>
              </w:rPr>
            </w:pPr>
            <w:r w:rsidRPr="00A461EF">
              <w:rPr>
                <w:rFonts w:eastAsia="Calibri"/>
                <w:b/>
              </w:rPr>
              <w:t>Pomorska Specjalna Strefa Ekonomiczna Sp. z o.o.</w:t>
            </w:r>
          </w:p>
        </w:tc>
      </w:tr>
      <w:tr w:rsidR="0046467E" w:rsidRPr="00A461EF" w14:paraId="56F87943" w14:textId="77777777" w:rsidTr="00590A63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27104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Rodzaj zasobu oddanego do dyspozycji: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6A395" w14:textId="77777777" w:rsidR="0046467E" w:rsidRPr="00A461EF" w:rsidRDefault="0046467E" w:rsidP="00590A63">
            <w:pPr>
              <w:autoSpaceDE w:val="0"/>
              <w:rPr>
                <w:rFonts w:eastAsia="Arial"/>
                <w:lang w:eastAsia="pl-PL" w:bidi="pl-PL"/>
              </w:rPr>
            </w:pPr>
          </w:p>
          <w:p w14:paraId="3CCE7202" w14:textId="77777777" w:rsidR="0046467E" w:rsidRPr="00A461EF" w:rsidRDefault="0046467E" w:rsidP="00590A63">
            <w:pPr>
              <w:autoSpaceDE w:val="0"/>
              <w:rPr>
                <w:lang w:eastAsia="pl-PL" w:bidi="pl-PL"/>
              </w:rPr>
            </w:pPr>
          </w:p>
        </w:tc>
      </w:tr>
      <w:tr w:rsidR="0046467E" w:rsidRPr="00A461EF" w14:paraId="2BC6E760" w14:textId="77777777" w:rsidTr="00590A63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0E492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t>Zakres dostępnych wykonawcy zasobów podmiotu udostępniającego zasoby: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D77B9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  <w:tr w:rsidR="0046467E" w:rsidRPr="00A461EF" w14:paraId="40AE865F" w14:textId="77777777" w:rsidTr="00590A63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70853" w14:textId="77777777" w:rsidR="0046467E" w:rsidRPr="00A461EF" w:rsidRDefault="0046467E" w:rsidP="00590A63">
            <w:pPr>
              <w:rPr>
                <w:lang w:eastAsia="pl-PL"/>
              </w:rPr>
            </w:pPr>
            <w:r w:rsidRPr="00A461EF">
              <w:t>Sposób i okres udostępnienia wykonawcy i wykorzystania przez niego zasobów podmiotu udostępniającego te zasoby przy wykonywaniu zamówienia: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6FF58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  <w:tr w:rsidR="0046467E" w:rsidRPr="00A461EF" w14:paraId="7E9C8407" w14:textId="77777777" w:rsidTr="00590A63">
        <w:trPr>
          <w:trHeight w:val="1898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5B538" w14:textId="77777777" w:rsidR="0046467E" w:rsidRPr="00A461EF" w:rsidRDefault="0046467E" w:rsidP="00590A63">
            <w:pPr>
              <w:rPr>
                <w:lang w:eastAsia="pl-PL"/>
              </w:rPr>
            </w:pPr>
            <w:r w:rsidRPr="00A461EF"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      </w:r>
            <w:r>
              <w:t>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5DC7E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  <w:p w14:paraId="17489BA1" w14:textId="77777777" w:rsidR="0046467E" w:rsidRPr="00A461EF" w:rsidRDefault="0046467E" w:rsidP="00590A63">
            <w:pPr>
              <w:rPr>
                <w:lang w:eastAsia="pl-PL" w:bidi="pl-PL"/>
              </w:rPr>
            </w:pPr>
          </w:p>
          <w:p w14:paraId="57872F67" w14:textId="77777777" w:rsidR="0046467E" w:rsidRPr="00A461EF" w:rsidRDefault="0046467E" w:rsidP="00590A63">
            <w:pPr>
              <w:rPr>
                <w:lang w:eastAsia="pl-PL" w:bidi="pl-PL"/>
              </w:rPr>
            </w:pPr>
          </w:p>
          <w:p w14:paraId="783259EE" w14:textId="77777777" w:rsidR="0046467E" w:rsidRPr="00A461EF" w:rsidRDefault="0046467E" w:rsidP="00590A63">
            <w:pPr>
              <w:rPr>
                <w:lang w:eastAsia="pl-PL" w:bidi="pl-PL"/>
              </w:rPr>
            </w:pPr>
          </w:p>
          <w:p w14:paraId="3EB105A8" w14:textId="77777777" w:rsidR="0046467E" w:rsidRPr="00A461EF" w:rsidRDefault="0046467E" w:rsidP="00590A63">
            <w:pPr>
              <w:rPr>
                <w:lang w:eastAsia="pl-PL" w:bidi="pl-PL"/>
              </w:rPr>
            </w:pPr>
          </w:p>
          <w:p w14:paraId="2832E429" w14:textId="77777777" w:rsidR="0046467E" w:rsidRPr="00A461EF" w:rsidRDefault="0046467E" w:rsidP="00590A63">
            <w:pPr>
              <w:rPr>
                <w:lang w:eastAsia="pl-PL" w:bidi="pl-PL"/>
              </w:rPr>
            </w:pPr>
          </w:p>
          <w:p w14:paraId="4367C279" w14:textId="77777777" w:rsidR="0046467E" w:rsidRPr="00A461EF" w:rsidRDefault="0046467E" w:rsidP="00590A63">
            <w:pPr>
              <w:jc w:val="right"/>
              <w:rPr>
                <w:lang w:eastAsia="pl-PL" w:bidi="pl-PL"/>
              </w:rPr>
            </w:pPr>
          </w:p>
        </w:tc>
      </w:tr>
      <w:tr w:rsidR="0046467E" w:rsidRPr="00A461EF" w14:paraId="1C556682" w14:textId="77777777" w:rsidTr="00590A63">
        <w:trPr>
          <w:trHeight w:val="833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20C35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Charakter stosunku, jaki będzie łączył Wykonawcę z podmiotem trzecim: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B3D45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  <w:p w14:paraId="250A6F1D" w14:textId="77777777" w:rsidR="0046467E" w:rsidRPr="00A461EF" w:rsidRDefault="0046467E" w:rsidP="00590A63">
            <w:pPr>
              <w:rPr>
                <w:lang w:eastAsia="pl-PL" w:bidi="pl-PL"/>
              </w:rPr>
            </w:pPr>
          </w:p>
        </w:tc>
      </w:tr>
      <w:tr w:rsidR="0046467E" w:rsidRPr="00A461EF" w14:paraId="6927416D" w14:textId="77777777" w:rsidTr="00590A63">
        <w:trPr>
          <w:trHeight w:val="558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A3AD5" w14:textId="77777777" w:rsidR="0046467E" w:rsidRPr="00A461EF" w:rsidRDefault="0046467E" w:rsidP="00590A63">
            <w:pPr>
              <w:rPr>
                <w:lang w:eastAsia="pl-PL"/>
              </w:rPr>
            </w:pPr>
            <w:r w:rsidRPr="00A461EF">
              <w:rPr>
                <w:lang w:eastAsia="pl-PL"/>
              </w:rPr>
              <w:t>Uwagi: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FBA4C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  <w:p w14:paraId="535AC2EF" w14:textId="77777777" w:rsidR="0046467E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  <w:p w14:paraId="5BF5360C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</w:tbl>
    <w:p w14:paraId="2205CEFD" w14:textId="77777777" w:rsidR="0046467E" w:rsidRPr="00A461EF" w:rsidRDefault="0046467E" w:rsidP="0046467E">
      <w:pPr>
        <w:autoSpaceDE w:val="0"/>
        <w:rPr>
          <w:lang w:eastAsia="pl-PL" w:bidi="pl-PL"/>
        </w:rPr>
      </w:pPr>
    </w:p>
    <w:p w14:paraId="313AD118" w14:textId="77777777" w:rsidR="0046467E" w:rsidRPr="00A461EF" w:rsidRDefault="0046467E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387460AF" w14:textId="77777777" w:rsidR="0046467E" w:rsidRPr="00A461EF" w:rsidRDefault="0046467E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63ADE0AE" w14:textId="77777777" w:rsidR="0046467E" w:rsidRPr="00A461EF" w:rsidRDefault="0046467E" w:rsidP="0046467E">
      <w:pPr>
        <w:spacing w:before="120" w:after="120" w:line="100" w:lineRule="atLeast"/>
        <w:ind w:firstLine="708"/>
        <w:jc w:val="both"/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20915B83" w14:textId="77777777" w:rsidR="0046467E" w:rsidRPr="00A461EF" w:rsidRDefault="0046467E" w:rsidP="0046467E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</w:rPr>
        <w:t xml:space="preserve">  </w:t>
      </w:r>
      <w:r w:rsidRPr="00A461EF">
        <w:rPr>
          <w:rFonts w:eastAsia="Cambria"/>
          <w:i/>
        </w:rPr>
        <w:tab/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udostępniającego zasoby</w:t>
      </w:r>
    </w:p>
    <w:p w14:paraId="03708470" w14:textId="77777777" w:rsidR="0046467E" w:rsidRPr="00A461EF" w:rsidRDefault="0046467E" w:rsidP="0046467E">
      <w:pPr>
        <w:jc w:val="right"/>
        <w:rPr>
          <w:b/>
          <w:spacing w:val="-6"/>
        </w:rPr>
      </w:pPr>
      <w:r w:rsidRPr="00A461EF">
        <w:rPr>
          <w:bCs/>
          <w:i/>
          <w:iCs/>
          <w:sz w:val="16"/>
          <w:szCs w:val="16"/>
          <w:lang w:eastAsia="ar-SA"/>
        </w:rPr>
        <w:br w:type="page"/>
      </w:r>
      <w:r w:rsidRPr="00A461EF">
        <w:rPr>
          <w:b/>
          <w:spacing w:val="-6"/>
        </w:rPr>
        <w:lastRenderedPageBreak/>
        <w:t>Załącznik nr 3</w:t>
      </w:r>
    </w:p>
    <w:p w14:paraId="0E9579FB" w14:textId="7C474B45" w:rsidR="0046467E" w:rsidRDefault="0046467E" w:rsidP="0046467E">
      <w:pPr>
        <w:shd w:val="clear" w:color="auto" w:fill="FFFFFF"/>
        <w:spacing w:after="60"/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561F949F" w14:textId="149569A9" w:rsidR="00A719F8" w:rsidRPr="00A461EF" w:rsidRDefault="00A719F8" w:rsidP="0046467E">
      <w:pPr>
        <w:shd w:val="clear" w:color="auto" w:fill="FFFFFF"/>
        <w:spacing w:after="60"/>
        <w:jc w:val="right"/>
        <w:rPr>
          <w:spacing w:val="-6"/>
        </w:rPr>
      </w:pPr>
      <w:r w:rsidRPr="00447557">
        <w:rPr>
          <w:b/>
          <w:bCs/>
        </w:rPr>
        <w:t>DOP.260.45.1.2022.DB</w:t>
      </w:r>
    </w:p>
    <w:p w14:paraId="17755BFE" w14:textId="5E9204BB" w:rsidR="0046467E" w:rsidRDefault="0046467E" w:rsidP="0046467E">
      <w:pPr>
        <w:ind w:left="7080"/>
        <w:jc w:val="center"/>
        <w:rPr>
          <w:b/>
          <w:bCs/>
        </w:rPr>
      </w:pPr>
      <w:r>
        <w:rPr>
          <w:b/>
          <w:bCs/>
        </w:rPr>
        <w:t xml:space="preserve">         </w:t>
      </w:r>
    </w:p>
    <w:p w14:paraId="685B9664" w14:textId="77777777" w:rsidR="008A69C8" w:rsidRDefault="008A69C8" w:rsidP="0046467E">
      <w:pPr>
        <w:ind w:left="7080"/>
        <w:jc w:val="center"/>
        <w:rPr>
          <w:b/>
          <w:bCs/>
        </w:rPr>
      </w:pPr>
    </w:p>
    <w:p w14:paraId="0C56CF88" w14:textId="77777777" w:rsidR="0046467E" w:rsidRPr="00A461EF" w:rsidRDefault="0046467E" w:rsidP="0046467E">
      <w:pPr>
        <w:ind w:left="7080"/>
        <w:jc w:val="center"/>
        <w:rPr>
          <w:b/>
        </w:rPr>
      </w:pPr>
    </w:p>
    <w:p w14:paraId="796446FB" w14:textId="77777777" w:rsidR="0046467E" w:rsidRPr="00A461EF" w:rsidRDefault="0046467E" w:rsidP="0046467E">
      <w:pPr>
        <w:jc w:val="center"/>
        <w:rPr>
          <w:b/>
        </w:rPr>
      </w:pPr>
      <w:r w:rsidRPr="00A461EF">
        <w:rPr>
          <w:b/>
        </w:rPr>
        <w:t xml:space="preserve">Oświadczenie Wykonawcy o przynależności lub braku przynależności </w:t>
      </w:r>
      <w:r w:rsidRPr="00A461EF">
        <w:rPr>
          <w:b/>
        </w:rPr>
        <w:br/>
        <w:t>do grupy kapitałowej</w:t>
      </w:r>
    </w:p>
    <w:p w14:paraId="1703FC54" w14:textId="77777777" w:rsidR="0046467E" w:rsidRPr="00A461EF" w:rsidRDefault="0046467E" w:rsidP="0046467E">
      <w:pPr>
        <w:widowControl w:val="0"/>
        <w:spacing w:after="120"/>
      </w:pPr>
    </w:p>
    <w:p w14:paraId="0EF3E0C9" w14:textId="77777777" w:rsidR="0046467E" w:rsidRPr="00A461EF" w:rsidRDefault="0046467E" w:rsidP="0046467E">
      <w:pPr>
        <w:widowControl w:val="0"/>
        <w:spacing w:after="120"/>
      </w:pPr>
      <w:r w:rsidRPr="00A461EF">
        <w:t xml:space="preserve">Nazwa Wykonawcy:  </w:t>
      </w:r>
    </w:p>
    <w:p w14:paraId="3D033053" w14:textId="77777777" w:rsidR="0046467E" w:rsidRPr="00A461EF" w:rsidRDefault="0046467E" w:rsidP="0046467E">
      <w:pPr>
        <w:widowControl w:val="0"/>
        <w:spacing w:after="120"/>
      </w:pPr>
      <w:r w:rsidRPr="00A461EF">
        <w:t>……………………………………………………………………………………………………………………………………………..</w:t>
      </w:r>
    </w:p>
    <w:p w14:paraId="3E61A78F" w14:textId="77777777" w:rsidR="0046467E" w:rsidRPr="00A461EF" w:rsidRDefault="0046467E" w:rsidP="0046467E">
      <w:pPr>
        <w:widowControl w:val="0"/>
        <w:spacing w:after="120"/>
      </w:pPr>
    </w:p>
    <w:p w14:paraId="4365F6C2" w14:textId="77777777" w:rsidR="0046467E" w:rsidRPr="00A461EF" w:rsidRDefault="0046467E" w:rsidP="0046467E">
      <w:pPr>
        <w:widowControl w:val="0"/>
        <w:spacing w:after="120"/>
      </w:pPr>
      <w:r w:rsidRPr="00A461EF">
        <w:t xml:space="preserve">Składając ofertę postępowaniu o udzielenie zamówienia publicznego pn. </w:t>
      </w:r>
    </w:p>
    <w:p w14:paraId="4F015A1D" w14:textId="28077B72" w:rsidR="00957A03" w:rsidRDefault="00390D7F" w:rsidP="00957A03">
      <w:pPr>
        <w:tabs>
          <w:tab w:val="left" w:pos="5387"/>
        </w:tabs>
        <w:jc w:val="center"/>
        <w:rPr>
          <w:rFonts w:asciiTheme="minorHAnsi" w:hAnsiTheme="minorHAnsi" w:cstheme="minorHAnsi"/>
          <w:b/>
          <w:bCs/>
        </w:rPr>
      </w:pPr>
      <w:r w:rsidRPr="00390D7F">
        <w:rPr>
          <w:rFonts w:asciiTheme="minorHAnsi" w:hAnsiTheme="minorHAnsi" w:cstheme="minorHAnsi"/>
          <w:b/>
          <w:bCs/>
        </w:rPr>
        <w:t>Stworzenie innowacyjnej pracowni spawalniczej składającej się ze specjalnie przygotowanego symulatora spawalniczego w technologii VR z siedmioma multiplikacjami</w:t>
      </w:r>
    </w:p>
    <w:p w14:paraId="421785FA" w14:textId="77777777" w:rsidR="000B0B61" w:rsidRPr="00390D7F" w:rsidRDefault="000B0B61" w:rsidP="00957A03">
      <w:pPr>
        <w:tabs>
          <w:tab w:val="left" w:pos="5387"/>
        </w:tabs>
        <w:jc w:val="center"/>
        <w:rPr>
          <w:b/>
          <w:lang w:eastAsia="pl-PL"/>
        </w:rPr>
      </w:pPr>
    </w:p>
    <w:p w14:paraId="1023644C" w14:textId="77777777" w:rsidR="0046467E" w:rsidRPr="00A461EF" w:rsidRDefault="0046467E" w:rsidP="0046467E">
      <w:pPr>
        <w:widowControl w:val="0"/>
        <w:spacing w:after="120"/>
      </w:pPr>
      <w:r w:rsidRPr="00A461EF">
        <w:t xml:space="preserve">OŚWIADCZAMY,  </w:t>
      </w:r>
    </w:p>
    <w:p w14:paraId="38CB623F" w14:textId="77777777" w:rsidR="0046467E" w:rsidRPr="00A461EF" w:rsidRDefault="0046467E" w:rsidP="0046467E">
      <w:pPr>
        <w:numPr>
          <w:ilvl w:val="0"/>
          <w:numId w:val="48"/>
        </w:numPr>
        <w:tabs>
          <w:tab w:val="left" w:pos="284"/>
          <w:tab w:val="num" w:pos="2490"/>
        </w:tabs>
        <w:suppressAutoHyphens/>
        <w:autoSpaceDE w:val="0"/>
        <w:ind w:left="720" w:hanging="360"/>
        <w:jc w:val="both"/>
        <w:rPr>
          <w:b/>
          <w:lang w:eastAsia="ar-SA"/>
        </w:rPr>
      </w:pPr>
      <w:r w:rsidRPr="00A461EF">
        <w:rPr>
          <w:b/>
          <w:lang w:eastAsia="ar-SA"/>
        </w:rPr>
        <w:t xml:space="preserve">Przynależę/ nie przynależę* </w:t>
      </w:r>
      <w:r w:rsidRPr="00A461EF">
        <w:rPr>
          <w:lang w:eastAsia="ar-SA"/>
        </w:rPr>
        <w:t xml:space="preserve"> do grupy kapitałowej w rozumieniu ustawy z dnia 16 lutego 2007 roku </w:t>
      </w:r>
      <w:r w:rsidRPr="00A461EF">
        <w:rPr>
          <w:lang w:eastAsia="ar-SA"/>
        </w:rPr>
        <w:br/>
        <w:t xml:space="preserve">o ochronie konkurencji i konsumentów </w:t>
      </w:r>
      <w:r w:rsidRPr="00A461EF">
        <w:t xml:space="preserve">(Dz.U. z 2020 r. poz. 1076 i 1086) </w:t>
      </w:r>
      <w:r w:rsidRPr="00A461EF">
        <w:rPr>
          <w:lang w:eastAsia="ar-SA"/>
        </w:rPr>
        <w:t>z innymi wykonawcami, którzy złożyli odrębne oferty, oferty częściowe lub wnioski o dopuszczenie do udziału w niniejszym postępowaniu.</w:t>
      </w:r>
    </w:p>
    <w:p w14:paraId="6D84CBEC" w14:textId="77777777" w:rsidR="0046467E" w:rsidRPr="00A461EF" w:rsidRDefault="0046467E" w:rsidP="0046467E">
      <w:pPr>
        <w:tabs>
          <w:tab w:val="left" w:pos="284"/>
        </w:tabs>
        <w:suppressAutoHyphens/>
        <w:autoSpaceDE w:val="0"/>
        <w:ind w:left="284"/>
        <w:jc w:val="both"/>
        <w:rPr>
          <w:b/>
          <w:lang w:eastAsia="ar-SA"/>
        </w:rPr>
      </w:pPr>
    </w:p>
    <w:p w14:paraId="1A90100D" w14:textId="77777777" w:rsidR="0046467E" w:rsidRPr="00A461EF" w:rsidRDefault="0046467E" w:rsidP="0046467E">
      <w:pPr>
        <w:numPr>
          <w:ilvl w:val="0"/>
          <w:numId w:val="48"/>
        </w:numPr>
        <w:tabs>
          <w:tab w:val="left" w:pos="284"/>
          <w:tab w:val="num" w:pos="2490"/>
        </w:tabs>
        <w:suppressAutoHyphens/>
        <w:autoSpaceDE w:val="0"/>
        <w:ind w:left="720" w:hanging="360"/>
        <w:jc w:val="both"/>
        <w:rPr>
          <w:lang w:eastAsia="ar-SA"/>
        </w:rPr>
      </w:pPr>
      <w:r w:rsidRPr="00A461EF">
        <w:rPr>
          <w:lang w:eastAsia="ar-SA"/>
        </w:rPr>
        <w:t>Wykaz wykonawców należących do tej samej grupy kapitałowej, którzy złożyli oferty:</w:t>
      </w:r>
    </w:p>
    <w:p w14:paraId="23C48B2E" w14:textId="77777777" w:rsidR="0046467E" w:rsidRPr="00A461EF" w:rsidRDefault="0046467E" w:rsidP="0046467E">
      <w:pPr>
        <w:tabs>
          <w:tab w:val="left" w:pos="284"/>
        </w:tabs>
        <w:autoSpaceDE w:val="0"/>
        <w:ind w:left="284"/>
        <w:rPr>
          <w:lang w:eastAsia="ar-SA"/>
        </w:rPr>
      </w:pPr>
      <w:r w:rsidRPr="00A461EF">
        <w:rPr>
          <w:lang w:eastAsia="ar-SA"/>
        </w:rPr>
        <w:t>............................................................................................................................................</w:t>
      </w:r>
    </w:p>
    <w:p w14:paraId="461C2FFD" w14:textId="77777777" w:rsidR="0046467E" w:rsidRPr="00A461EF" w:rsidRDefault="0046467E" w:rsidP="0046467E">
      <w:pPr>
        <w:tabs>
          <w:tab w:val="left" w:pos="284"/>
        </w:tabs>
        <w:autoSpaceDE w:val="0"/>
        <w:ind w:left="284"/>
        <w:rPr>
          <w:lang w:eastAsia="ar-SA"/>
        </w:rPr>
      </w:pPr>
    </w:p>
    <w:p w14:paraId="4269D34D" w14:textId="77777777" w:rsidR="0046467E" w:rsidRPr="00A461EF" w:rsidRDefault="0046467E" w:rsidP="0046467E">
      <w:pPr>
        <w:numPr>
          <w:ilvl w:val="0"/>
          <w:numId w:val="48"/>
        </w:numPr>
        <w:tabs>
          <w:tab w:val="left" w:pos="284"/>
          <w:tab w:val="num" w:pos="2490"/>
        </w:tabs>
        <w:suppressAutoHyphens/>
        <w:autoSpaceDE w:val="0"/>
        <w:ind w:left="720" w:hanging="360"/>
        <w:jc w:val="both"/>
        <w:rPr>
          <w:b/>
          <w:lang w:eastAsia="ar-SA"/>
        </w:rPr>
      </w:pPr>
      <w:r w:rsidRPr="00A461EF">
        <w:rPr>
          <w:lang w:eastAsia="ar-SA"/>
        </w:rPr>
        <w:t xml:space="preserve">Oświadczam, że w przypadku przynależenia do tej samej grupy kapitałowej powiązania </w:t>
      </w:r>
      <w:r w:rsidRPr="00A461EF">
        <w:rPr>
          <w:lang w:eastAsia="ar-SA"/>
        </w:rPr>
        <w:br/>
        <w:t>z innym Wykonawcą nie prowadzą do zakłócenia konkurencji w przedmiotowym postępowaniu, ponieważ złożone oferty obejmują odrębny przedmiot zamówienia</w:t>
      </w:r>
      <w:r w:rsidRPr="00A461EF">
        <w:rPr>
          <w:b/>
          <w:lang w:eastAsia="ar-SA"/>
        </w:rPr>
        <w:t>.</w:t>
      </w:r>
    </w:p>
    <w:p w14:paraId="70DC1B5E" w14:textId="77777777" w:rsidR="0046467E" w:rsidRPr="00A461EF" w:rsidRDefault="0046467E" w:rsidP="0046467E">
      <w:pPr>
        <w:tabs>
          <w:tab w:val="left" w:pos="284"/>
          <w:tab w:val="num" w:pos="2490"/>
        </w:tabs>
        <w:suppressAutoHyphens/>
        <w:autoSpaceDE w:val="0"/>
        <w:ind w:left="284"/>
        <w:jc w:val="both"/>
        <w:rPr>
          <w:b/>
          <w:lang w:eastAsia="ar-SA"/>
        </w:rPr>
      </w:pPr>
    </w:p>
    <w:p w14:paraId="4712E2A7" w14:textId="77777777" w:rsidR="0046467E" w:rsidRPr="00A461EF" w:rsidRDefault="0046467E" w:rsidP="0046467E">
      <w:pPr>
        <w:autoSpaceDE w:val="0"/>
        <w:rPr>
          <w:lang w:eastAsia="ar-SA"/>
        </w:rPr>
      </w:pPr>
      <w:r w:rsidRPr="00A461EF">
        <w:rPr>
          <w:lang w:eastAsia="ar-SA"/>
        </w:rPr>
        <w:t>*Niepotrzebne skreślić</w:t>
      </w:r>
    </w:p>
    <w:p w14:paraId="3A8E0419" w14:textId="77777777" w:rsidR="0046467E" w:rsidRPr="00A461EF" w:rsidRDefault="0046467E" w:rsidP="0046467E">
      <w:pPr>
        <w:pStyle w:val="Akapitzlist"/>
        <w:suppressAutoHyphens/>
        <w:rPr>
          <w:rFonts w:cs="Calibri"/>
          <w:b/>
          <w:lang w:eastAsia="ar-SA"/>
        </w:rPr>
      </w:pPr>
    </w:p>
    <w:p w14:paraId="75400E57" w14:textId="77777777" w:rsidR="0046467E" w:rsidRPr="00A461EF" w:rsidRDefault="0046467E" w:rsidP="0046467E">
      <w:pPr>
        <w:jc w:val="both"/>
        <w:rPr>
          <w:i/>
          <w:iCs/>
        </w:rPr>
      </w:pPr>
      <w:r w:rsidRPr="00A461EF">
        <w:rPr>
          <w:i/>
          <w:iCs/>
        </w:rPr>
        <w:t xml:space="preserve">W przypadku przynależności do tej samej grupy kapitałowej wykonawca może złożyć wraz </w:t>
      </w:r>
      <w:r w:rsidRPr="00A461EF">
        <w:rPr>
          <w:i/>
          <w:iCs/>
        </w:rPr>
        <w:br/>
        <w:t>z niniejszym oświadczeniem informacje, potwierdzające przygotowanie oferty, oferty częściowej lub wniosku o dopuszczenie do udziału w postępowaniu niezależnie od innego wykonawcy należącego do tej samej grupy kapitałowej;</w:t>
      </w:r>
    </w:p>
    <w:p w14:paraId="357328F3" w14:textId="77777777" w:rsidR="0046467E" w:rsidRPr="00A461EF" w:rsidRDefault="0046467E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1DF6CA2C" w14:textId="26635178" w:rsidR="0046467E" w:rsidRDefault="0046467E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4B3937F1" w14:textId="77777777" w:rsidR="00987148" w:rsidRPr="00A461EF" w:rsidRDefault="00987148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1FB6AFEF" w14:textId="77777777" w:rsidR="0046467E" w:rsidRPr="00A461EF" w:rsidRDefault="0046467E" w:rsidP="0046467E">
      <w:pPr>
        <w:spacing w:before="120" w:after="120" w:line="100" w:lineRule="atLeast"/>
        <w:jc w:val="both"/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3E883546" w14:textId="77777777" w:rsidR="0046467E" w:rsidRPr="00A461EF" w:rsidRDefault="0046467E" w:rsidP="0046467E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  <w:sz w:val="16"/>
          <w:szCs w:val="16"/>
        </w:rPr>
        <w:t xml:space="preserve"> </w:t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Wykonawcy lub posiadającego pełnomocnictwo przedstawiciela/cieli Wykonawcy</w:t>
      </w:r>
    </w:p>
    <w:p w14:paraId="0A7082EB" w14:textId="77777777" w:rsidR="0046467E" w:rsidRDefault="0046467E" w:rsidP="0046467E">
      <w:pPr>
        <w:jc w:val="right"/>
        <w:rPr>
          <w:b/>
          <w:spacing w:val="-6"/>
        </w:rPr>
      </w:pPr>
    </w:p>
    <w:p w14:paraId="195B2599" w14:textId="77777777" w:rsidR="0046467E" w:rsidRDefault="0046467E" w:rsidP="0046467E">
      <w:pPr>
        <w:jc w:val="right"/>
        <w:rPr>
          <w:b/>
          <w:spacing w:val="-6"/>
        </w:rPr>
      </w:pPr>
    </w:p>
    <w:p w14:paraId="58BE2936" w14:textId="77777777" w:rsidR="0046467E" w:rsidRDefault="0046467E" w:rsidP="0046467E">
      <w:pPr>
        <w:jc w:val="right"/>
        <w:rPr>
          <w:b/>
          <w:spacing w:val="-6"/>
        </w:rPr>
      </w:pPr>
    </w:p>
    <w:p w14:paraId="123FD32A" w14:textId="10F4D1ED" w:rsidR="0046467E" w:rsidRDefault="0046467E" w:rsidP="0046467E">
      <w:pPr>
        <w:jc w:val="right"/>
        <w:rPr>
          <w:b/>
          <w:spacing w:val="-6"/>
        </w:rPr>
      </w:pPr>
    </w:p>
    <w:p w14:paraId="21791C8D" w14:textId="1B7B9F30" w:rsidR="0046467E" w:rsidRDefault="0046467E" w:rsidP="000B0B61">
      <w:pPr>
        <w:rPr>
          <w:b/>
          <w:spacing w:val="-6"/>
        </w:rPr>
      </w:pPr>
    </w:p>
    <w:p w14:paraId="7096C655" w14:textId="77777777" w:rsidR="000B0B61" w:rsidRDefault="000B0B61" w:rsidP="000B0B61">
      <w:pPr>
        <w:rPr>
          <w:b/>
          <w:spacing w:val="-6"/>
        </w:rPr>
      </w:pPr>
    </w:p>
    <w:p w14:paraId="3E490AF7" w14:textId="77777777" w:rsidR="0046467E" w:rsidRPr="00A461EF" w:rsidRDefault="0046467E" w:rsidP="0046467E">
      <w:pPr>
        <w:jc w:val="right"/>
        <w:rPr>
          <w:b/>
          <w:spacing w:val="-6"/>
        </w:rPr>
      </w:pPr>
      <w:r w:rsidRPr="00A461EF">
        <w:rPr>
          <w:b/>
          <w:spacing w:val="-6"/>
        </w:rPr>
        <w:t xml:space="preserve">Załącznik nr </w:t>
      </w:r>
      <w:r>
        <w:rPr>
          <w:b/>
          <w:spacing w:val="-6"/>
        </w:rPr>
        <w:t>4</w:t>
      </w:r>
    </w:p>
    <w:p w14:paraId="133672FC" w14:textId="77777777" w:rsidR="0046467E" w:rsidRPr="00A461EF" w:rsidRDefault="0046467E" w:rsidP="0046467E">
      <w:pPr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518602E0" w14:textId="43034053" w:rsidR="0046467E" w:rsidRPr="00A461EF" w:rsidRDefault="00A719F8" w:rsidP="0046467E">
      <w:pPr>
        <w:jc w:val="right"/>
      </w:pPr>
      <w:r w:rsidRPr="00447557">
        <w:rPr>
          <w:b/>
          <w:bCs/>
        </w:rPr>
        <w:t>DOP.260.45.1.2022.DB</w:t>
      </w:r>
    </w:p>
    <w:p w14:paraId="1D292764" w14:textId="77777777" w:rsidR="0046467E" w:rsidRPr="00A461EF" w:rsidRDefault="0046467E" w:rsidP="0046467E">
      <w:pPr>
        <w:jc w:val="right"/>
      </w:pPr>
    </w:p>
    <w:p w14:paraId="4ED8DCE7" w14:textId="77777777" w:rsidR="0046467E" w:rsidRPr="00A461EF" w:rsidRDefault="0046467E" w:rsidP="0046467E">
      <w:pPr>
        <w:jc w:val="right"/>
      </w:pPr>
    </w:p>
    <w:p w14:paraId="709F5EE2" w14:textId="63265B43" w:rsidR="0046467E" w:rsidRPr="00A461EF" w:rsidRDefault="0046467E" w:rsidP="0046467E">
      <w:pPr>
        <w:jc w:val="right"/>
      </w:pPr>
    </w:p>
    <w:p w14:paraId="2D08038E" w14:textId="2FF88354" w:rsidR="0046467E" w:rsidRPr="00A461EF" w:rsidRDefault="0046467E" w:rsidP="0046467E">
      <w:pPr>
        <w:jc w:val="right"/>
        <w:rPr>
          <w:i/>
          <w:sz w:val="16"/>
          <w:szCs w:val="16"/>
        </w:rPr>
      </w:pPr>
      <w:r w:rsidRPr="00A461EF">
        <w:t xml:space="preserve">   </w:t>
      </w:r>
    </w:p>
    <w:p w14:paraId="277D3761" w14:textId="77777777" w:rsidR="0046467E" w:rsidRPr="00A461EF" w:rsidRDefault="0046467E" w:rsidP="0046467E">
      <w:pPr>
        <w:jc w:val="right"/>
      </w:pPr>
    </w:p>
    <w:p w14:paraId="09C24115" w14:textId="77777777" w:rsidR="0046467E" w:rsidRPr="00A461EF" w:rsidRDefault="0046467E" w:rsidP="0046467E">
      <w:pPr>
        <w:rPr>
          <w:rFonts w:ascii="Bookman Old Style" w:hAnsi="Bookman Old Style"/>
          <w:sz w:val="20"/>
          <w:szCs w:val="20"/>
        </w:rPr>
      </w:pPr>
    </w:p>
    <w:p w14:paraId="6D240019" w14:textId="0A03FB04" w:rsidR="00987148" w:rsidRPr="00987148" w:rsidRDefault="00987148" w:rsidP="00987148">
      <w:pPr>
        <w:suppressAutoHyphens/>
        <w:spacing w:line="360" w:lineRule="auto"/>
        <w:jc w:val="center"/>
        <w:rPr>
          <w:b/>
          <w:bCs/>
        </w:rPr>
      </w:pPr>
      <w:r>
        <w:rPr>
          <w:b/>
          <w:bCs/>
        </w:rPr>
        <w:t>O</w:t>
      </w:r>
      <w:r w:rsidRPr="00987148">
        <w:rPr>
          <w:b/>
          <w:bCs/>
        </w:rPr>
        <w:t xml:space="preserve">świadczenie wykonawcy o </w:t>
      </w:r>
      <w:r w:rsidR="00274424">
        <w:rPr>
          <w:b/>
          <w:bCs/>
        </w:rPr>
        <w:t>minimalnym średnim</w:t>
      </w:r>
      <w:r w:rsidRPr="00987148">
        <w:rPr>
          <w:b/>
          <w:bCs/>
        </w:rPr>
        <w:t xml:space="preserve"> przychodzie wykonawcy w obszarze objętym zamówieniem, za okres nie dłuższy niż ostatnie 3 lata obrotowe, a jeżeli okres prowadzenia działalności jest krótszy – za ten okres</w:t>
      </w:r>
    </w:p>
    <w:p w14:paraId="6D58B6D8" w14:textId="77777777" w:rsidR="00B71912" w:rsidRDefault="00B71912" w:rsidP="0046467E">
      <w:pPr>
        <w:rPr>
          <w:color w:val="000000"/>
        </w:rPr>
      </w:pPr>
    </w:p>
    <w:p w14:paraId="3EF7F0EA" w14:textId="45CAF2D9" w:rsidR="00B71912" w:rsidRDefault="00B71912" w:rsidP="0046467E">
      <w:r w:rsidRPr="00B71912">
        <w:rPr>
          <w:color w:val="000000"/>
        </w:rPr>
        <w:t xml:space="preserve">Oświadczam iż w ostatnich 3 latach obrotowych obejmujących następujące lata kalendarzowe osiągnąłem następujące </w:t>
      </w:r>
      <w:r w:rsidR="00274424">
        <w:rPr>
          <w:color w:val="000000"/>
        </w:rPr>
        <w:t xml:space="preserve">minimalne średnie </w:t>
      </w:r>
      <w:r w:rsidRPr="00B71912">
        <w:t>przychody w obszarze objętym zamówieniem</w:t>
      </w:r>
      <w:r>
        <w:t>:</w:t>
      </w:r>
    </w:p>
    <w:p w14:paraId="36BBED8E" w14:textId="77777777" w:rsidR="00B71912" w:rsidRPr="00B71912" w:rsidRDefault="00B71912" w:rsidP="0046467E">
      <w:pPr>
        <w:rPr>
          <w:color w:val="000000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3610"/>
        <w:gridCol w:w="5528"/>
      </w:tblGrid>
      <w:tr w:rsidR="00C06F81" w:rsidRPr="00A461EF" w14:paraId="19DA6A08" w14:textId="77777777" w:rsidTr="00C06F81">
        <w:trPr>
          <w:cantSplit/>
          <w:trHeight w:val="11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64FE" w14:textId="77777777" w:rsidR="00C06F81" w:rsidRPr="00A461EF" w:rsidRDefault="00C06F81" w:rsidP="00590A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Lp.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2A38" w14:textId="4D32CE16" w:rsidR="00C06F81" w:rsidRPr="00A461EF" w:rsidRDefault="00C06F81" w:rsidP="00590A6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Rok obrotowy obejmujący następujące lata kalendarzowe: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8E0C" w14:textId="62CED1C7" w:rsidR="00C06F81" w:rsidRPr="00C06F81" w:rsidRDefault="00C06F81" w:rsidP="00590A6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F81">
              <w:rPr>
                <w:rFonts w:asciiTheme="minorHAnsi" w:hAnsiTheme="minorHAnsi" w:cstheme="minorHAnsi"/>
                <w:sz w:val="16"/>
                <w:szCs w:val="16"/>
              </w:rPr>
              <w:t>Wartość</w:t>
            </w:r>
            <w:r w:rsidRPr="00C06F8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netto</w:t>
            </w:r>
            <w:r w:rsidRPr="00C06F81">
              <w:rPr>
                <w:rFonts w:asciiTheme="minorHAnsi" w:hAnsiTheme="minorHAnsi" w:cstheme="minorHAnsi"/>
                <w:sz w:val="16"/>
                <w:szCs w:val="16"/>
              </w:rPr>
              <w:t xml:space="preserve"> przychod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 w:rsidRPr="00C06F81">
              <w:rPr>
                <w:rFonts w:asciiTheme="minorHAnsi" w:hAnsiTheme="minorHAnsi" w:cstheme="minorHAnsi"/>
                <w:sz w:val="16"/>
                <w:szCs w:val="16"/>
              </w:rPr>
              <w:t xml:space="preserve"> w obszarze objętym zamówieniem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</w:tr>
      <w:tr w:rsidR="00C06F81" w:rsidRPr="00B71912" w14:paraId="72E2E2B6" w14:textId="77777777" w:rsidTr="00C06F81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8155" w14:textId="77777777" w:rsidR="00C06F81" w:rsidRPr="00A461EF" w:rsidRDefault="00C06F81" w:rsidP="00B71912">
            <w:pPr>
              <w:jc w:val="right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1</w:t>
            </w:r>
          </w:p>
          <w:p w14:paraId="25C87E36" w14:textId="77777777" w:rsidR="00C06F81" w:rsidRPr="00A461EF" w:rsidRDefault="00C06F81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997D" w14:textId="7F9386C3" w:rsidR="00C06F81" w:rsidRPr="00B71912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71912">
              <w:rPr>
                <w:rFonts w:cstheme="minorHAnsi"/>
                <w:b/>
                <w:bCs/>
                <w:sz w:val="16"/>
                <w:szCs w:val="16"/>
              </w:rPr>
              <w:t>20</w:t>
            </w:r>
            <w:r w:rsidR="0025051A">
              <w:rPr>
                <w:rFonts w:cstheme="minorHAnsi"/>
                <w:b/>
                <w:bCs/>
                <w:sz w:val="16"/>
                <w:szCs w:val="16"/>
              </w:rPr>
              <w:t>19</w:t>
            </w:r>
          </w:p>
          <w:p w14:paraId="3A7308E8" w14:textId="77777777" w:rsidR="00C06F81" w:rsidRPr="00B71912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A298478" w14:textId="77777777" w:rsidR="00C06F81" w:rsidRPr="00B71912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5CBE7C7" w14:textId="77777777" w:rsidR="00C06F81" w:rsidRPr="00B71912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0A87A49F" w14:textId="77777777" w:rsidR="00C06F81" w:rsidRPr="00B71912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10C32DBF" w14:textId="77777777" w:rsidR="00C06F81" w:rsidRPr="00B71912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C4E4" w14:textId="77777777" w:rsidR="00C06F81" w:rsidRPr="00B71912" w:rsidRDefault="00C06F81" w:rsidP="00590A63">
            <w:pPr>
              <w:keepNext/>
              <w:spacing w:after="120"/>
              <w:ind w:right="252"/>
              <w:jc w:val="both"/>
              <w:rPr>
                <w:rFonts w:eastAsia="Calibri" w:cstheme="minorHAnsi"/>
                <w:b/>
                <w:bCs/>
                <w:sz w:val="16"/>
                <w:szCs w:val="16"/>
              </w:rPr>
            </w:pPr>
          </w:p>
        </w:tc>
      </w:tr>
      <w:tr w:rsidR="00C06F81" w:rsidRPr="00B71912" w14:paraId="6198B2FB" w14:textId="77777777" w:rsidTr="00C06F81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663E" w14:textId="24B320E0" w:rsidR="00C06F81" w:rsidRPr="00A461EF" w:rsidRDefault="00C06F81" w:rsidP="00B71912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C100" w14:textId="642326CB" w:rsidR="00C06F81" w:rsidRPr="00B71912" w:rsidRDefault="00C06F81" w:rsidP="00B7191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71912">
              <w:rPr>
                <w:rFonts w:cstheme="minorHAnsi"/>
                <w:b/>
                <w:bCs/>
                <w:sz w:val="16"/>
                <w:szCs w:val="16"/>
              </w:rPr>
              <w:t>2020</w:t>
            </w:r>
          </w:p>
          <w:p w14:paraId="4BFF0633" w14:textId="33F20D76" w:rsidR="00C06F81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7FB496C" w14:textId="2E3CA11B" w:rsidR="00C06F81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6FD5FB9" w14:textId="77777777" w:rsidR="00C06F81" w:rsidRPr="00B71912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119DAD45" w14:textId="77777777" w:rsidR="00C06F81" w:rsidRPr="00B71912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90CE244" w14:textId="77777777" w:rsidR="00C06F81" w:rsidRPr="00B71912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3F5E" w14:textId="77777777" w:rsidR="00C06F81" w:rsidRPr="00B71912" w:rsidRDefault="00C06F81" w:rsidP="00590A63">
            <w:pPr>
              <w:keepNext/>
              <w:spacing w:after="120"/>
              <w:ind w:right="252"/>
              <w:jc w:val="both"/>
              <w:rPr>
                <w:rFonts w:eastAsia="Calibri" w:cstheme="minorHAnsi"/>
                <w:b/>
                <w:bCs/>
                <w:sz w:val="16"/>
                <w:szCs w:val="16"/>
              </w:rPr>
            </w:pPr>
          </w:p>
        </w:tc>
      </w:tr>
      <w:tr w:rsidR="00C06F81" w:rsidRPr="00B71912" w14:paraId="08A7136D" w14:textId="77777777" w:rsidTr="00C06F81">
        <w:trPr>
          <w:cantSplit/>
          <w:trHeight w:val="6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1F26" w14:textId="61E37142" w:rsidR="00C06F81" w:rsidRPr="00A461EF" w:rsidRDefault="00C06F81" w:rsidP="00B71912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D816" w14:textId="08ED3B94" w:rsidR="00C06F81" w:rsidRPr="00B71912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71912">
              <w:rPr>
                <w:rFonts w:cstheme="minorHAnsi"/>
                <w:b/>
                <w:bCs/>
                <w:sz w:val="16"/>
                <w:szCs w:val="16"/>
              </w:rPr>
              <w:t>20</w:t>
            </w:r>
            <w:r w:rsidR="0025051A">
              <w:rPr>
                <w:rFonts w:cstheme="minorHAnsi"/>
                <w:b/>
                <w:bCs/>
                <w:sz w:val="16"/>
                <w:szCs w:val="16"/>
              </w:rPr>
              <w:t>21</w:t>
            </w:r>
          </w:p>
          <w:p w14:paraId="01F89153" w14:textId="77777777" w:rsidR="00C06F81" w:rsidRPr="00B71912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37EBBBA6" w14:textId="77777777" w:rsidR="00C06F81" w:rsidRPr="00B71912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98AA65F" w14:textId="77777777" w:rsidR="00C06F81" w:rsidRPr="00B71912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071D7DE8" w14:textId="77777777" w:rsidR="00C06F81" w:rsidRPr="00B71912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1173D645" w14:textId="77777777" w:rsidR="00C06F81" w:rsidRPr="00B71912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D642" w14:textId="77777777" w:rsidR="00C06F81" w:rsidRPr="00B71912" w:rsidRDefault="00C06F81" w:rsidP="00590A63">
            <w:pPr>
              <w:shd w:val="clear" w:color="auto" w:fill="FFFFFF"/>
              <w:spacing w:before="122"/>
              <w:jc w:val="both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</w:p>
        </w:tc>
      </w:tr>
    </w:tbl>
    <w:p w14:paraId="5E9773AB" w14:textId="77777777" w:rsidR="0046467E" w:rsidRPr="00A461EF" w:rsidRDefault="0046467E" w:rsidP="0046467E">
      <w:pPr>
        <w:rPr>
          <w:color w:val="000000"/>
        </w:rPr>
      </w:pPr>
    </w:p>
    <w:p w14:paraId="733D54F7" w14:textId="3352AD10" w:rsidR="0046467E" w:rsidRDefault="0046467E" w:rsidP="0046467E">
      <w:pPr>
        <w:rPr>
          <w:color w:val="000000"/>
        </w:rPr>
      </w:pPr>
    </w:p>
    <w:p w14:paraId="05C61CA0" w14:textId="1C44E97D" w:rsidR="00C06F81" w:rsidRDefault="00C06F81" w:rsidP="0046467E">
      <w:pPr>
        <w:rPr>
          <w:color w:val="000000"/>
        </w:rPr>
      </w:pPr>
    </w:p>
    <w:p w14:paraId="1ABE1F34" w14:textId="0ABFC99D" w:rsidR="00C06F81" w:rsidRDefault="00C06F81" w:rsidP="0046467E">
      <w:pPr>
        <w:rPr>
          <w:color w:val="000000"/>
        </w:rPr>
      </w:pPr>
    </w:p>
    <w:p w14:paraId="7AA63697" w14:textId="77777777" w:rsidR="00C06F81" w:rsidRPr="00A461EF" w:rsidRDefault="00C06F81" w:rsidP="0046467E">
      <w:pPr>
        <w:rPr>
          <w:color w:val="000000"/>
        </w:rPr>
      </w:pPr>
    </w:p>
    <w:p w14:paraId="12F16C83" w14:textId="77777777" w:rsidR="0046467E" w:rsidRPr="00A461EF" w:rsidRDefault="0046467E" w:rsidP="0046467E">
      <w:pPr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52DC9CE7" w14:textId="77777777" w:rsidR="0046467E" w:rsidRPr="00A461EF" w:rsidRDefault="0046467E" w:rsidP="0046467E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  <w:sz w:val="16"/>
          <w:szCs w:val="16"/>
        </w:rPr>
        <w:t xml:space="preserve"> </w:t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Wykonawcy lub posiadającego pełnomocnictwo przedstawiciela/cieli Wykonawcy</w:t>
      </w:r>
    </w:p>
    <w:p w14:paraId="747C3669" w14:textId="77777777" w:rsidR="0046467E" w:rsidRPr="00A461EF" w:rsidRDefault="0046467E" w:rsidP="0046467E">
      <w:pPr>
        <w:rPr>
          <w:b/>
          <w:spacing w:val="-6"/>
        </w:rPr>
      </w:pPr>
    </w:p>
    <w:p w14:paraId="5C405AF2" w14:textId="77777777" w:rsidR="0046467E" w:rsidRPr="00A461EF" w:rsidRDefault="0046467E" w:rsidP="0046467E">
      <w:pPr>
        <w:rPr>
          <w:rFonts w:ascii="Bookman Old Style" w:hAnsi="Bookman Old Style"/>
          <w:sz w:val="20"/>
          <w:szCs w:val="20"/>
        </w:rPr>
      </w:pPr>
      <w:r w:rsidRPr="00A461EF">
        <w:rPr>
          <w:b/>
          <w:spacing w:val="-6"/>
        </w:rPr>
        <w:br/>
      </w:r>
    </w:p>
    <w:p w14:paraId="2BEDD90C" w14:textId="77777777" w:rsidR="0046467E" w:rsidRPr="00A461EF" w:rsidRDefault="0046467E" w:rsidP="0046467E">
      <w:pPr>
        <w:pStyle w:val="Bezodstpw"/>
        <w:spacing w:line="276" w:lineRule="auto"/>
        <w:ind w:left="1276" w:hanging="1276"/>
        <w:jc w:val="both"/>
        <w:rPr>
          <w:rFonts w:ascii="Calibri" w:hAnsi="Calibri" w:cs="Calibri"/>
          <w:i/>
          <w:lang w:val="pl-PL"/>
        </w:rPr>
      </w:pPr>
    </w:p>
    <w:p w14:paraId="5EAC60BF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160872DB" w14:textId="77777777" w:rsidR="0046467E" w:rsidRPr="00A461EF" w:rsidRDefault="0046467E" w:rsidP="0046467E">
      <w:pPr>
        <w:jc w:val="right"/>
        <w:rPr>
          <w:bCs/>
          <w:i/>
          <w:iCs/>
          <w:sz w:val="16"/>
          <w:szCs w:val="16"/>
          <w:lang w:eastAsia="ar-SA"/>
        </w:rPr>
      </w:pPr>
      <w:r w:rsidRPr="00A461EF">
        <w:rPr>
          <w:bCs/>
          <w:i/>
          <w:iCs/>
          <w:sz w:val="16"/>
          <w:szCs w:val="16"/>
          <w:lang w:eastAsia="ar-SA"/>
        </w:rPr>
        <w:br w:type="page"/>
      </w:r>
    </w:p>
    <w:p w14:paraId="5D2AEB83" w14:textId="77777777" w:rsidR="0046467E" w:rsidRPr="00A461EF" w:rsidRDefault="0046467E" w:rsidP="0046467E">
      <w:pPr>
        <w:jc w:val="right"/>
        <w:rPr>
          <w:b/>
          <w:spacing w:val="-6"/>
        </w:rPr>
      </w:pPr>
      <w:r w:rsidRPr="00A461EF">
        <w:rPr>
          <w:b/>
          <w:spacing w:val="-6"/>
        </w:rPr>
        <w:lastRenderedPageBreak/>
        <w:t xml:space="preserve">Załącznik nr </w:t>
      </w:r>
      <w:r>
        <w:rPr>
          <w:b/>
          <w:spacing w:val="-6"/>
        </w:rPr>
        <w:t>5</w:t>
      </w:r>
    </w:p>
    <w:p w14:paraId="5299E405" w14:textId="77777777" w:rsidR="0046467E" w:rsidRPr="00A461EF" w:rsidRDefault="0046467E" w:rsidP="0046467E">
      <w:pPr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082B3540" w14:textId="6EC79860" w:rsidR="0046467E" w:rsidRPr="00A461EF" w:rsidRDefault="00A719F8" w:rsidP="0046467E">
      <w:pPr>
        <w:jc w:val="right"/>
        <w:rPr>
          <w:b/>
          <w:spacing w:val="-6"/>
        </w:rPr>
      </w:pPr>
      <w:r w:rsidRPr="00447557">
        <w:rPr>
          <w:b/>
          <w:bCs/>
        </w:rPr>
        <w:t>DOP.260.45.1.2022.DB</w:t>
      </w:r>
    </w:p>
    <w:p w14:paraId="7CA689C6" w14:textId="77777777" w:rsidR="0046467E" w:rsidRPr="00A461EF" w:rsidRDefault="0046467E" w:rsidP="0046467E">
      <w:pPr>
        <w:jc w:val="right"/>
      </w:pPr>
    </w:p>
    <w:p w14:paraId="1C00739B" w14:textId="77777777" w:rsidR="0046467E" w:rsidRPr="00A461EF" w:rsidRDefault="0046467E" w:rsidP="0046467E">
      <w:pPr>
        <w:jc w:val="right"/>
      </w:pPr>
    </w:p>
    <w:p w14:paraId="585FD2C1" w14:textId="77777777" w:rsidR="0046467E" w:rsidRPr="00A461EF" w:rsidRDefault="0046467E" w:rsidP="0046467E">
      <w:pPr>
        <w:jc w:val="right"/>
      </w:pPr>
    </w:p>
    <w:p w14:paraId="7E6E57F4" w14:textId="157E3165" w:rsidR="0046467E" w:rsidRPr="00A461EF" w:rsidRDefault="0046467E" w:rsidP="00331823">
      <w:pPr>
        <w:jc w:val="right"/>
        <w:rPr>
          <w:i/>
          <w:sz w:val="16"/>
          <w:szCs w:val="16"/>
        </w:rPr>
      </w:pPr>
      <w:r w:rsidRPr="00A461EF">
        <w:t xml:space="preserve">   </w:t>
      </w:r>
    </w:p>
    <w:p w14:paraId="6A311CB5" w14:textId="77777777" w:rsidR="0046467E" w:rsidRPr="00A461EF" w:rsidRDefault="0046467E" w:rsidP="0046467E">
      <w:pPr>
        <w:jc w:val="right"/>
      </w:pPr>
    </w:p>
    <w:p w14:paraId="79272956" w14:textId="1D9922B6" w:rsidR="0046467E" w:rsidRPr="00A461EF" w:rsidRDefault="0046467E" w:rsidP="0046467E">
      <w:pPr>
        <w:jc w:val="center"/>
        <w:rPr>
          <w:b/>
          <w:bCs/>
        </w:rPr>
      </w:pPr>
      <w:r w:rsidRPr="00A461EF">
        <w:rPr>
          <w:b/>
          <w:bCs/>
        </w:rPr>
        <w:t xml:space="preserve">Wykaz </w:t>
      </w:r>
      <w:r w:rsidR="00A719F8">
        <w:rPr>
          <w:b/>
          <w:bCs/>
        </w:rPr>
        <w:t>usług</w:t>
      </w:r>
    </w:p>
    <w:p w14:paraId="6E69C36C" w14:textId="77777777" w:rsidR="0046467E" w:rsidRPr="00A461EF" w:rsidRDefault="0046467E" w:rsidP="0046467E">
      <w:pPr>
        <w:jc w:val="right"/>
        <w:rPr>
          <w:rFonts w:eastAsia="Calibri"/>
          <w:lang w:eastAsia="pl-PL"/>
        </w:rPr>
      </w:pPr>
    </w:p>
    <w:tbl>
      <w:tblPr>
        <w:tblW w:w="91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3610"/>
        <w:gridCol w:w="1559"/>
        <w:gridCol w:w="2010"/>
        <w:gridCol w:w="1559"/>
      </w:tblGrid>
      <w:tr w:rsidR="0046467E" w:rsidRPr="00A461EF" w14:paraId="3270C866" w14:textId="77777777" w:rsidTr="00590A63">
        <w:trPr>
          <w:cantSplit/>
          <w:trHeight w:val="11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F7C0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Lp.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61C9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Przedmiot dostawy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181C" w14:textId="77777777" w:rsidR="0046467E" w:rsidRPr="00A461EF" w:rsidRDefault="0046467E" w:rsidP="00590A6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Wartość brutto dostawy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DDEF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Termin rozpoczęcia i zakończenia realizacji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0C05" w14:textId="77777777" w:rsidR="0046467E" w:rsidRPr="00A461EF" w:rsidRDefault="0046467E" w:rsidP="00590A63">
            <w:pPr>
              <w:spacing w:before="240"/>
              <w:jc w:val="center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Nazwa i adres Zamawiającego (odbiorcy)</w:t>
            </w:r>
          </w:p>
        </w:tc>
      </w:tr>
      <w:tr w:rsidR="0046467E" w:rsidRPr="00A461EF" w14:paraId="1B9A08C5" w14:textId="77777777" w:rsidTr="00590A63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CDD1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1</w:t>
            </w:r>
          </w:p>
          <w:p w14:paraId="38189FD2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0D6A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66E751FB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5340E60B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BC6285B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C072EA1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A94D531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98A1" w14:textId="77777777" w:rsidR="0046467E" w:rsidRPr="00A461EF" w:rsidRDefault="0046467E" w:rsidP="00590A63">
            <w:pPr>
              <w:keepNext/>
              <w:spacing w:after="120"/>
              <w:ind w:right="252"/>
              <w:jc w:val="both"/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64E8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DB0B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46467E" w:rsidRPr="00A461EF" w14:paraId="73C5FFE3" w14:textId="77777777" w:rsidTr="00590A63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23E3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AFC2" w14:textId="77777777" w:rsidR="0046467E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303555A" w14:textId="77777777" w:rsidR="0046467E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61EE6085" w14:textId="77777777" w:rsidR="0046467E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10F9ADDA" w14:textId="77777777" w:rsidR="0046467E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558F4E60" w14:textId="77777777" w:rsidR="0046467E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5BE8BF8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93CB" w14:textId="77777777" w:rsidR="0046467E" w:rsidRPr="00A461EF" w:rsidRDefault="0046467E" w:rsidP="00590A63">
            <w:pPr>
              <w:keepNext/>
              <w:spacing w:after="120"/>
              <w:ind w:right="252"/>
              <w:jc w:val="both"/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9F66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DEED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46467E" w:rsidRPr="00A461EF" w14:paraId="53488DE8" w14:textId="77777777" w:rsidTr="00590A63">
        <w:trPr>
          <w:cantSplit/>
          <w:trHeight w:val="6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A6D9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7E37" w14:textId="77777777" w:rsidR="0046467E" w:rsidRPr="00A461EF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18D5E457" w14:textId="77777777" w:rsidR="0046467E" w:rsidRPr="00A461EF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60A5A7B5" w14:textId="77777777" w:rsidR="0046467E" w:rsidRPr="00A461EF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E1FBD3E" w14:textId="77777777" w:rsidR="0046467E" w:rsidRPr="00A461EF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32ABE258" w14:textId="77777777" w:rsidR="0046467E" w:rsidRPr="00A461EF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07171640" w14:textId="77777777" w:rsidR="0046467E" w:rsidRPr="00A461EF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4548" w14:textId="77777777" w:rsidR="0046467E" w:rsidRPr="00A461EF" w:rsidRDefault="0046467E" w:rsidP="00590A63">
            <w:pPr>
              <w:shd w:val="clear" w:color="auto" w:fill="FFFFFF"/>
              <w:spacing w:before="122"/>
              <w:jc w:val="both"/>
              <w:rPr>
                <w:rFonts w:cstheme="minorHAnsi"/>
                <w:spacing w:val="-2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9F31" w14:textId="77777777" w:rsidR="0046467E" w:rsidRPr="00A461EF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F1F1" w14:textId="77777777" w:rsidR="0046467E" w:rsidRPr="00A461EF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46467E" w:rsidRPr="00A461EF" w14:paraId="285CEB1C" w14:textId="77777777" w:rsidTr="00590A63">
        <w:trPr>
          <w:cantSplit/>
          <w:trHeight w:val="6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D1BA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9B3F" w14:textId="77777777" w:rsidR="0046467E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6BDA8F15" w14:textId="77777777" w:rsidR="0046467E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3AB0189B" w14:textId="77777777" w:rsidR="0046467E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10ACD571" w14:textId="77777777" w:rsidR="0046467E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51850F70" w14:textId="77777777" w:rsidR="0046467E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78AE2F26" w14:textId="77777777" w:rsidR="0046467E" w:rsidRPr="00A461EF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C17C" w14:textId="77777777" w:rsidR="0046467E" w:rsidRPr="00A461EF" w:rsidRDefault="0046467E" w:rsidP="00590A63">
            <w:pPr>
              <w:shd w:val="clear" w:color="auto" w:fill="FFFFFF"/>
              <w:spacing w:before="122"/>
              <w:jc w:val="both"/>
              <w:rPr>
                <w:rFonts w:cstheme="minorHAnsi"/>
                <w:spacing w:val="-2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957B" w14:textId="77777777" w:rsidR="0046467E" w:rsidRPr="00A461EF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4496" w14:textId="77777777" w:rsidR="0046467E" w:rsidRPr="00A461EF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0FB468FE" w14:textId="77777777" w:rsidR="0046467E" w:rsidRPr="00A461EF" w:rsidRDefault="0046467E" w:rsidP="0046467E">
      <w:pPr>
        <w:rPr>
          <w:color w:val="000000"/>
        </w:rPr>
      </w:pPr>
    </w:p>
    <w:p w14:paraId="172C8742" w14:textId="77777777" w:rsidR="0046467E" w:rsidRPr="00A461EF" w:rsidRDefault="0046467E" w:rsidP="0046467E">
      <w:pPr>
        <w:rPr>
          <w:color w:val="000000"/>
        </w:rPr>
      </w:pPr>
    </w:p>
    <w:p w14:paraId="224D9E2F" w14:textId="77777777" w:rsidR="0046467E" w:rsidRPr="00A461EF" w:rsidRDefault="0046467E" w:rsidP="0046467E">
      <w:pPr>
        <w:rPr>
          <w:color w:val="000000"/>
        </w:rPr>
      </w:pPr>
    </w:p>
    <w:p w14:paraId="16BA3530" w14:textId="77777777" w:rsidR="0046467E" w:rsidRPr="00A461EF" w:rsidRDefault="0046467E" w:rsidP="0046467E">
      <w:pPr>
        <w:rPr>
          <w:color w:val="000000"/>
        </w:rPr>
      </w:pPr>
    </w:p>
    <w:p w14:paraId="00972A30" w14:textId="77777777" w:rsidR="0046467E" w:rsidRPr="00A461EF" w:rsidRDefault="0046467E" w:rsidP="0046467E">
      <w:pPr>
        <w:rPr>
          <w:color w:val="000000"/>
        </w:rPr>
      </w:pPr>
    </w:p>
    <w:p w14:paraId="423A2C4F" w14:textId="77777777" w:rsidR="0046467E" w:rsidRPr="00A461EF" w:rsidRDefault="0046467E" w:rsidP="0046467E">
      <w:pPr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4CC2A75E" w14:textId="77777777" w:rsidR="0046467E" w:rsidRPr="00A461EF" w:rsidRDefault="0046467E" w:rsidP="0046467E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  <w:sz w:val="16"/>
          <w:szCs w:val="16"/>
        </w:rPr>
        <w:t xml:space="preserve"> </w:t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Wykonawcy lub posiadającego pełnomocnictwo przedstawiciela/cieli Wykonawcy</w:t>
      </w:r>
    </w:p>
    <w:p w14:paraId="629BB031" w14:textId="77777777" w:rsidR="0046467E" w:rsidRPr="00A461EF" w:rsidRDefault="0046467E" w:rsidP="0046467E">
      <w:pPr>
        <w:jc w:val="right"/>
        <w:rPr>
          <w:b/>
          <w:spacing w:val="-6"/>
        </w:rPr>
      </w:pPr>
    </w:p>
    <w:p w14:paraId="09C328FD" w14:textId="77777777" w:rsidR="0046467E" w:rsidRPr="00A461EF" w:rsidRDefault="0046467E" w:rsidP="0046467E">
      <w:pPr>
        <w:jc w:val="right"/>
        <w:rPr>
          <w:b/>
          <w:spacing w:val="-6"/>
        </w:rPr>
      </w:pPr>
    </w:p>
    <w:p w14:paraId="1F081594" w14:textId="77777777" w:rsidR="0046467E" w:rsidRPr="00A461EF" w:rsidRDefault="0046467E" w:rsidP="0046467E">
      <w:pPr>
        <w:jc w:val="right"/>
        <w:rPr>
          <w:b/>
          <w:spacing w:val="-6"/>
        </w:rPr>
      </w:pPr>
    </w:p>
    <w:p w14:paraId="143093ED" w14:textId="558945A7" w:rsidR="0046467E" w:rsidRDefault="0046467E" w:rsidP="0046467E">
      <w:pPr>
        <w:jc w:val="right"/>
        <w:rPr>
          <w:b/>
          <w:spacing w:val="-6"/>
        </w:rPr>
      </w:pPr>
    </w:p>
    <w:p w14:paraId="0E41E8D2" w14:textId="77777777" w:rsidR="00C06F81" w:rsidRPr="00A461EF" w:rsidRDefault="00C06F81" w:rsidP="0046467E">
      <w:pPr>
        <w:jc w:val="right"/>
        <w:rPr>
          <w:b/>
          <w:spacing w:val="-6"/>
        </w:rPr>
      </w:pPr>
    </w:p>
    <w:p w14:paraId="26A7B7AD" w14:textId="77777777" w:rsidR="0046467E" w:rsidRPr="00A461EF" w:rsidRDefault="0046467E" w:rsidP="0046467E">
      <w:pPr>
        <w:jc w:val="right"/>
        <w:rPr>
          <w:b/>
          <w:spacing w:val="-6"/>
        </w:rPr>
      </w:pPr>
    </w:p>
    <w:p w14:paraId="0B3E33C1" w14:textId="77777777" w:rsidR="0046467E" w:rsidRPr="00A461EF" w:rsidRDefault="0046467E" w:rsidP="0046467E">
      <w:pPr>
        <w:jc w:val="right"/>
        <w:rPr>
          <w:b/>
          <w:spacing w:val="-6"/>
        </w:rPr>
      </w:pPr>
    </w:p>
    <w:p w14:paraId="6C5426A9" w14:textId="77777777" w:rsidR="0046467E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735C2065" w14:textId="7A2D8E1D" w:rsidR="0046467E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40B1D676" w14:textId="77777777" w:rsidR="00A719F8" w:rsidRPr="00A461EF" w:rsidRDefault="00A719F8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3C50FA01" w14:textId="77777777" w:rsidR="00325A02" w:rsidRDefault="00325A02" w:rsidP="0046467E">
      <w:pPr>
        <w:jc w:val="right"/>
        <w:rPr>
          <w:b/>
          <w:spacing w:val="-6"/>
        </w:rPr>
      </w:pPr>
    </w:p>
    <w:p w14:paraId="3053BE66" w14:textId="7C50A182" w:rsidR="0046467E" w:rsidRPr="00A461EF" w:rsidRDefault="0046467E" w:rsidP="0046467E">
      <w:pPr>
        <w:jc w:val="right"/>
        <w:rPr>
          <w:b/>
          <w:spacing w:val="-6"/>
        </w:rPr>
      </w:pPr>
      <w:r w:rsidRPr="00A461EF">
        <w:rPr>
          <w:b/>
          <w:spacing w:val="-6"/>
        </w:rPr>
        <w:lastRenderedPageBreak/>
        <w:t>Załącznik nr 6</w:t>
      </w:r>
    </w:p>
    <w:p w14:paraId="17BC24B3" w14:textId="77777777" w:rsidR="0046467E" w:rsidRPr="00A461EF" w:rsidRDefault="0046467E" w:rsidP="0046467E">
      <w:pPr>
        <w:shd w:val="clear" w:color="auto" w:fill="FFFFFF"/>
        <w:spacing w:after="60"/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3F358FCC" w14:textId="20C02177" w:rsidR="0046467E" w:rsidRPr="00A461EF" w:rsidRDefault="00B87570" w:rsidP="00B87570">
      <w:pPr>
        <w:jc w:val="right"/>
        <w:rPr>
          <w:b/>
        </w:rPr>
      </w:pPr>
      <w:r w:rsidRPr="00447557">
        <w:rPr>
          <w:b/>
          <w:bCs/>
        </w:rPr>
        <w:t>DOP.260.45.1.2022.DB</w:t>
      </w:r>
    </w:p>
    <w:p w14:paraId="04DA64B9" w14:textId="77777777" w:rsidR="0046467E" w:rsidRPr="00A461EF" w:rsidRDefault="0046467E" w:rsidP="0046467E">
      <w:pPr>
        <w:jc w:val="center"/>
        <w:rPr>
          <w:b/>
        </w:rPr>
      </w:pPr>
    </w:p>
    <w:p w14:paraId="4956B7FE" w14:textId="77777777" w:rsidR="0046467E" w:rsidRPr="00A461EF" w:rsidRDefault="0046467E" w:rsidP="0046467E">
      <w:pPr>
        <w:widowControl w:val="0"/>
        <w:spacing w:after="120"/>
        <w:jc w:val="center"/>
        <w:rPr>
          <w:b/>
          <w:bCs/>
          <w:lang w:eastAsia="zh-CN"/>
        </w:rPr>
      </w:pPr>
      <w:r w:rsidRPr="00A461EF">
        <w:rPr>
          <w:b/>
          <w:bCs/>
          <w:lang w:eastAsia="zh-CN"/>
        </w:rPr>
        <w:t xml:space="preserve">Oświadczenie dotyczące przesłanek wykluczenia z art. 5K rozporządzenia 833/2014 </w:t>
      </w:r>
      <w:r w:rsidRPr="00A461EF">
        <w:rPr>
          <w:b/>
          <w:bCs/>
          <w:lang w:eastAsia="zh-CN"/>
        </w:rPr>
        <w:br/>
        <w:t xml:space="preserve">oraz art. 7 ust. 1 ustawy o szczególnych rozwiązaniach w zakresie przeciwdziałania wspieraniu </w:t>
      </w:r>
      <w:r w:rsidRPr="00A461EF">
        <w:rPr>
          <w:b/>
          <w:bCs/>
          <w:lang w:eastAsia="zh-CN"/>
        </w:rPr>
        <w:br/>
        <w:t>agresji na Ukrainę oraz służących ochronie bezpieczeństwa narodowego</w:t>
      </w:r>
    </w:p>
    <w:p w14:paraId="1EDD5A40" w14:textId="77777777" w:rsidR="0046467E" w:rsidRPr="00A461EF" w:rsidRDefault="0046467E" w:rsidP="0046467E">
      <w:pPr>
        <w:widowControl w:val="0"/>
        <w:spacing w:after="120"/>
        <w:jc w:val="center"/>
        <w:rPr>
          <w:b/>
          <w:bCs/>
        </w:rPr>
      </w:pPr>
    </w:p>
    <w:p w14:paraId="2CDC0DF6" w14:textId="77777777" w:rsidR="0046467E" w:rsidRPr="00A461EF" w:rsidRDefault="0046467E" w:rsidP="0046467E">
      <w:pPr>
        <w:widowControl w:val="0"/>
        <w:spacing w:after="120"/>
      </w:pPr>
      <w:r w:rsidRPr="00A461EF">
        <w:t xml:space="preserve">Nazwa Wykonawcy:  </w:t>
      </w:r>
    </w:p>
    <w:p w14:paraId="11105F80" w14:textId="77777777" w:rsidR="0046467E" w:rsidRPr="00A461EF" w:rsidRDefault="0046467E" w:rsidP="0046467E">
      <w:pPr>
        <w:widowControl w:val="0"/>
        <w:spacing w:after="120"/>
      </w:pPr>
      <w:r w:rsidRPr="00A461EF">
        <w:t>……………………………………………………………………………………………………………………………………………..</w:t>
      </w:r>
    </w:p>
    <w:p w14:paraId="3C2C6FC4" w14:textId="77777777" w:rsidR="0046467E" w:rsidRPr="00A461EF" w:rsidRDefault="0046467E" w:rsidP="0046467E">
      <w:pPr>
        <w:widowControl w:val="0"/>
        <w:spacing w:after="120"/>
      </w:pPr>
    </w:p>
    <w:p w14:paraId="0FC889DF" w14:textId="77777777" w:rsidR="0046467E" w:rsidRPr="00A461EF" w:rsidRDefault="0046467E" w:rsidP="0046467E">
      <w:pPr>
        <w:widowControl w:val="0"/>
        <w:spacing w:after="120"/>
      </w:pPr>
      <w:r w:rsidRPr="00A461EF">
        <w:t xml:space="preserve">Składając ofertę postępowaniu o udzielenie zamówienia publicznego pn. </w:t>
      </w:r>
    </w:p>
    <w:p w14:paraId="45AA8175" w14:textId="77777777" w:rsidR="00325A02" w:rsidRPr="00390D7F" w:rsidRDefault="00325A02" w:rsidP="00325A02">
      <w:pPr>
        <w:tabs>
          <w:tab w:val="left" w:pos="5387"/>
        </w:tabs>
        <w:jc w:val="center"/>
        <w:rPr>
          <w:b/>
          <w:lang w:eastAsia="pl-PL"/>
        </w:rPr>
      </w:pPr>
      <w:r w:rsidRPr="00390D7F">
        <w:rPr>
          <w:rFonts w:asciiTheme="minorHAnsi" w:hAnsiTheme="minorHAnsi" w:cstheme="minorHAnsi"/>
          <w:b/>
          <w:bCs/>
        </w:rPr>
        <w:t>Stworzenie innowacyjnej pracowni spawalniczej składającej się ze specjalnie przygotowanego symulatora spawalniczego w technologii VR z siedmioma multiplikacjami</w:t>
      </w:r>
    </w:p>
    <w:p w14:paraId="7EE9A1AE" w14:textId="77777777" w:rsidR="0046467E" w:rsidRPr="00A461EF" w:rsidRDefault="0046467E" w:rsidP="0046467E">
      <w:pPr>
        <w:tabs>
          <w:tab w:val="left" w:pos="5387"/>
        </w:tabs>
        <w:rPr>
          <w:b/>
          <w:lang w:eastAsia="pl-PL"/>
        </w:rPr>
      </w:pPr>
    </w:p>
    <w:p w14:paraId="63EC79EF" w14:textId="77777777" w:rsidR="0046467E" w:rsidRPr="00A461EF" w:rsidRDefault="0046467E" w:rsidP="0046467E">
      <w:pPr>
        <w:shd w:val="clear" w:color="auto" w:fill="FFFFFF" w:themeFill="background1"/>
        <w:spacing w:before="360" w:line="360" w:lineRule="auto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>OŚWIADCZENIA DOTYCZĄCE WYKONAWCY:</w:t>
      </w:r>
    </w:p>
    <w:p w14:paraId="020EAB0E" w14:textId="77777777" w:rsidR="0046467E" w:rsidRPr="00A461EF" w:rsidRDefault="0046467E" w:rsidP="0046467E">
      <w:pPr>
        <w:pStyle w:val="Akapitzlist"/>
        <w:numPr>
          <w:ilvl w:val="0"/>
          <w:numId w:val="51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A461EF">
        <w:rPr>
          <w:rFonts w:asciiTheme="minorHAnsi" w:hAnsiTheme="minorHAnsi" w:cstheme="minorHAnsi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 833/2014 dotyczącego środków ograniczających w związku z działaniami Rosji destabilizującymi sytuację na Ukrainie (Dz. Urz. UE nr L 111 z 8.4.2022, str. 1), dalej: rozporządzenie 2022/576.</w:t>
      </w:r>
      <w:r w:rsidRPr="00A461EF">
        <w:rPr>
          <w:rStyle w:val="Odwoanieprzypisudolnego"/>
          <w:rFonts w:asciiTheme="minorHAnsi" w:hAnsiTheme="minorHAnsi" w:cstheme="minorHAnsi"/>
        </w:rPr>
        <w:footnoteReference w:id="1"/>
      </w:r>
    </w:p>
    <w:p w14:paraId="07C4FAC7" w14:textId="77777777" w:rsidR="0046467E" w:rsidRPr="00A461EF" w:rsidRDefault="0046467E" w:rsidP="0046467E">
      <w:pPr>
        <w:pStyle w:val="NormalnyWeb"/>
        <w:numPr>
          <w:ilvl w:val="0"/>
          <w:numId w:val="51"/>
        </w:numPr>
        <w:spacing w:before="0" w:beforeAutospacing="0" w:after="0" w:afterAutospacing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461EF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A461EF">
        <w:rPr>
          <w:rFonts w:asciiTheme="minorHAnsi" w:hAnsiTheme="minorHAnsi" w:cstheme="minorHAnsi"/>
          <w:color w:val="222222"/>
          <w:sz w:val="22"/>
          <w:szCs w:val="22"/>
        </w:rPr>
        <w:t>7 ust. 1 ustawy z dnia 13 kwietnia 2022 r. o szczególnych rozwiązaniach w zakresie przeciwdziałania wspieraniu agresji na Ukrainę oraz służących ochronie bezpieczeństwa narodowego (Dz. U. poz. 835).</w:t>
      </w:r>
      <w:r w:rsidRPr="00A461EF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2"/>
      </w:r>
    </w:p>
    <w:p w14:paraId="2AD54ABC" w14:textId="77777777" w:rsidR="0046467E" w:rsidRPr="00A461EF" w:rsidRDefault="0046467E" w:rsidP="0046467E">
      <w:pPr>
        <w:spacing w:before="240" w:after="120"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lastRenderedPageBreak/>
        <w:t>INFORMACJA DOTYCZĄCA POLEGANIA NA ZDOLNOŚCIACH LUB SYTUACJI PODMIOTU UDOSTĘPNIAJĄCEGO ZASOBY W ZAKRESIE ODPOWIADAJĄCYM PONAD 10% WARTOŚCI ZAMÓWIENIA:</w:t>
      </w:r>
    </w:p>
    <w:p w14:paraId="53A0DFBC" w14:textId="77777777" w:rsidR="0046467E" w:rsidRPr="00A461EF" w:rsidRDefault="0046467E" w:rsidP="0046467E">
      <w:pPr>
        <w:spacing w:after="120" w:line="360" w:lineRule="auto"/>
        <w:jc w:val="both"/>
        <w:rPr>
          <w:rFonts w:asciiTheme="minorHAnsi" w:hAnsiTheme="minorHAnsi" w:cstheme="minorHAnsi"/>
          <w:sz w:val="16"/>
          <w:szCs w:val="16"/>
        </w:rPr>
      </w:pPr>
      <w:bookmarkStart w:id="1" w:name="_Hlk99016800"/>
    </w:p>
    <w:p w14:paraId="5DB40AE5" w14:textId="77777777" w:rsidR="0046467E" w:rsidRPr="00A461EF" w:rsidRDefault="0046467E" w:rsidP="0046467E">
      <w:pPr>
        <w:spacing w:after="12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A461EF">
        <w:rPr>
          <w:rFonts w:asciiTheme="minorHAnsi" w:hAnsiTheme="minorHAnsi" w:cstheme="minorHAnsi"/>
          <w:sz w:val="16"/>
          <w:szCs w:val="16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1"/>
    </w:p>
    <w:p w14:paraId="5F12E262" w14:textId="77777777" w:rsidR="0046467E" w:rsidRPr="00A461EF" w:rsidRDefault="0046467E" w:rsidP="0046467E">
      <w:pPr>
        <w:spacing w:after="120" w:line="360" w:lineRule="auto"/>
        <w:jc w:val="both"/>
        <w:rPr>
          <w:rFonts w:asciiTheme="minorHAnsi" w:hAnsiTheme="minorHAnsi" w:cstheme="minorHAnsi"/>
        </w:rPr>
      </w:pPr>
    </w:p>
    <w:p w14:paraId="7283B8B8" w14:textId="77777777" w:rsidR="0046467E" w:rsidRPr="00A461EF" w:rsidRDefault="0046467E" w:rsidP="0046467E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 xml:space="preserve">Oświadczam, że w celu wykazania spełniania warunków udziału w postępowaniu, określonych przez zamawiającego polegam na zdolnościach lub sytuacji następującego podmiotu udostępniającego zasoby: </w:t>
      </w:r>
      <w:bookmarkStart w:id="2" w:name="_Hlk99014455"/>
      <w:r w:rsidRPr="00A461EF">
        <w:rPr>
          <w:rFonts w:asciiTheme="minorHAnsi" w:hAnsiTheme="minorHAnsi" w:cstheme="minorHAnsi"/>
        </w:rPr>
        <w:t xml:space="preserve">………………………………………………………………………...…………………………………….… </w:t>
      </w:r>
      <w:bookmarkEnd w:id="2"/>
    </w:p>
    <w:p w14:paraId="425252FF" w14:textId="77777777" w:rsidR="0046467E" w:rsidRPr="00A461EF" w:rsidRDefault="0046467E" w:rsidP="0046467E">
      <w:pPr>
        <w:spacing w:after="12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A461EF">
        <w:rPr>
          <w:rFonts w:asciiTheme="minorHAnsi" w:hAnsiTheme="minorHAnsi" w:cstheme="minorHAnsi"/>
          <w:sz w:val="16"/>
          <w:szCs w:val="16"/>
        </w:rPr>
        <w:t>(nazwa/firma, adres, a także w zależności od podmiotu: NIP/PESEL, KRS/</w:t>
      </w:r>
      <w:proofErr w:type="spellStart"/>
      <w:r w:rsidRPr="00A461EF">
        <w:rPr>
          <w:rFonts w:asciiTheme="minorHAnsi" w:hAnsiTheme="minorHAnsi" w:cstheme="minorHAnsi"/>
          <w:sz w:val="16"/>
          <w:szCs w:val="16"/>
        </w:rPr>
        <w:t>CEiDG</w:t>
      </w:r>
      <w:proofErr w:type="spellEnd"/>
      <w:r w:rsidRPr="00A461EF">
        <w:rPr>
          <w:rFonts w:asciiTheme="minorHAnsi" w:hAnsiTheme="minorHAnsi" w:cstheme="minorHAnsi"/>
          <w:sz w:val="16"/>
          <w:szCs w:val="16"/>
        </w:rPr>
        <w:t>),</w:t>
      </w:r>
    </w:p>
    <w:p w14:paraId="6B46C6B1" w14:textId="1CA7F05F" w:rsidR="0046467E" w:rsidRPr="00A461EF" w:rsidRDefault="0046467E" w:rsidP="0046467E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br/>
        <w:t xml:space="preserve">w następującym zakresie: …………………………………………………………………………… (określić odpowiedni zakres udostępnianych zasobów dla wskazanego podmiotu),co odpowiada ponad 10% wartości przedmiotowego zamówienia. </w:t>
      </w:r>
    </w:p>
    <w:p w14:paraId="15416E23" w14:textId="77777777" w:rsidR="0046467E" w:rsidRPr="00A461EF" w:rsidRDefault="0046467E" w:rsidP="0046467E">
      <w:pPr>
        <w:spacing w:before="240" w:after="120"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>OŚWIADCZENIE DOTYCZĄCE PODWYKONAWCY, NA KTÓREGO PRZYPADA PONAD 10% WARTOŚCI ZAMÓWIENIA:</w:t>
      </w:r>
    </w:p>
    <w:p w14:paraId="0A2AF5AE" w14:textId="77777777" w:rsidR="0046467E" w:rsidRPr="00A461EF" w:rsidRDefault="0046467E" w:rsidP="0046467E">
      <w:pPr>
        <w:spacing w:after="12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A461EF">
        <w:rPr>
          <w:rFonts w:asciiTheme="minorHAnsi" w:hAnsiTheme="minorHAnsi" w:cstheme="minorHAnsi"/>
          <w:sz w:val="16"/>
          <w:szCs w:val="16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 jest to konieczne.]</w:t>
      </w:r>
    </w:p>
    <w:p w14:paraId="2D1FDA32" w14:textId="77777777" w:rsidR="0046467E" w:rsidRPr="00A461EF" w:rsidRDefault="0046467E" w:rsidP="0046467E">
      <w:pPr>
        <w:spacing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 xml:space="preserve">Oświadczam, że w stosunku do następującego podmiotu, będącego podwykonawcą, na którego przypada ponad 10% wartości zamówienia: </w:t>
      </w:r>
    </w:p>
    <w:p w14:paraId="3A027CAB" w14:textId="77777777" w:rsidR="0046467E" w:rsidRPr="00A461EF" w:rsidRDefault="0046467E" w:rsidP="0046467E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A461EF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……………………………………………………………………………………………….………..….……</w:t>
      </w:r>
      <w:r w:rsidRPr="00A461EF">
        <w:rPr>
          <w:rFonts w:asciiTheme="minorHAnsi" w:hAnsiTheme="minorHAnsi" w:cstheme="minorHAnsi"/>
          <w:sz w:val="20"/>
          <w:szCs w:val="20"/>
        </w:rPr>
        <w:t xml:space="preserve"> </w:t>
      </w:r>
      <w:r w:rsidRPr="00A461EF">
        <w:rPr>
          <w:rFonts w:asciiTheme="minorHAnsi" w:hAnsiTheme="minorHAnsi" w:cstheme="minorHAnsi"/>
          <w:sz w:val="20"/>
          <w:szCs w:val="20"/>
        </w:rPr>
        <w:br/>
      </w:r>
      <w:r w:rsidRPr="00A461EF">
        <w:rPr>
          <w:rFonts w:asciiTheme="minorHAnsi" w:hAnsiTheme="minorHAnsi" w:cstheme="minorHAnsi"/>
          <w:sz w:val="16"/>
          <w:szCs w:val="16"/>
        </w:rPr>
        <w:t>(nazwa/firma, adres, a także w zależności od podmiotu: NIP/PESEL, KRS/</w:t>
      </w:r>
      <w:proofErr w:type="spellStart"/>
      <w:r w:rsidRPr="00A461EF">
        <w:rPr>
          <w:rFonts w:asciiTheme="minorHAnsi" w:hAnsiTheme="minorHAnsi" w:cstheme="minorHAnsi"/>
          <w:sz w:val="16"/>
          <w:szCs w:val="16"/>
        </w:rPr>
        <w:t>CEiDG</w:t>
      </w:r>
      <w:proofErr w:type="spellEnd"/>
      <w:r w:rsidRPr="00A461EF">
        <w:rPr>
          <w:rFonts w:asciiTheme="minorHAnsi" w:hAnsiTheme="minorHAnsi" w:cstheme="minorHAnsi"/>
          <w:sz w:val="16"/>
          <w:szCs w:val="16"/>
        </w:rPr>
        <w:t>),</w:t>
      </w:r>
    </w:p>
    <w:p w14:paraId="0C75710F" w14:textId="77777777" w:rsidR="0046467E" w:rsidRPr="00A461EF" w:rsidRDefault="0046467E" w:rsidP="0046467E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461EF">
        <w:rPr>
          <w:rFonts w:asciiTheme="minorHAnsi" w:hAnsiTheme="minorHAnsi" w:cstheme="minorHAnsi"/>
          <w:sz w:val="16"/>
          <w:szCs w:val="16"/>
        </w:rPr>
        <w:br/>
      </w:r>
      <w:r w:rsidRPr="00A461EF">
        <w:rPr>
          <w:rFonts w:asciiTheme="minorHAnsi" w:hAnsiTheme="minorHAnsi" w:cstheme="minorHAnsi"/>
          <w:sz w:val="21"/>
          <w:szCs w:val="21"/>
        </w:rPr>
        <w:t>nie</w:t>
      </w:r>
      <w:r w:rsidRPr="00A461EF">
        <w:rPr>
          <w:rFonts w:asciiTheme="minorHAnsi" w:hAnsiTheme="minorHAnsi" w:cstheme="minorHAnsi"/>
          <w:sz w:val="16"/>
          <w:szCs w:val="16"/>
        </w:rPr>
        <w:t xml:space="preserve"> </w:t>
      </w:r>
      <w:r w:rsidRPr="00A461EF">
        <w:rPr>
          <w:rFonts w:asciiTheme="minorHAnsi" w:hAnsiTheme="minorHAnsi"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07F0420" w14:textId="77777777" w:rsidR="0046467E" w:rsidRPr="00A461EF" w:rsidRDefault="0046467E" w:rsidP="0046467E">
      <w:pPr>
        <w:spacing w:before="240" w:after="12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461EF">
        <w:rPr>
          <w:rFonts w:asciiTheme="minorHAnsi" w:hAnsiTheme="minorHAnsi" w:cstheme="minorHAnsi"/>
          <w:sz w:val="21"/>
          <w:szCs w:val="21"/>
        </w:rPr>
        <w:lastRenderedPageBreak/>
        <w:t>OŚWIADCZENIE DOTYCZĄCE DOSTAWCY, NA KTÓREGO PRZYPADA PONAD 10% WARTOŚCI ZAMÓWIENIA:</w:t>
      </w:r>
    </w:p>
    <w:p w14:paraId="73CDF186" w14:textId="77777777" w:rsidR="0046467E" w:rsidRPr="00A461EF" w:rsidRDefault="0046467E" w:rsidP="0046467E">
      <w:pPr>
        <w:spacing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461EF">
        <w:rPr>
          <w:rFonts w:asciiTheme="minorHAnsi" w:hAnsiTheme="minorHAnsi" w:cstheme="minorHAnsi"/>
          <w:sz w:val="16"/>
          <w:szCs w:val="16"/>
        </w:rPr>
        <w:t>[UWAGA: wypełnić tylko w przypadku dostawcy, na którego przypada ponad 10% wartości zamówienia. W przypadku więcej niż jednego dostawcy, na którego przypada ponad 10% wartości zamówienia, należy zastosować tyle razy, ile jest to konieczne.]</w:t>
      </w:r>
    </w:p>
    <w:p w14:paraId="3EB7A0D5" w14:textId="77777777" w:rsidR="0046467E" w:rsidRPr="00A461EF" w:rsidRDefault="0046467E" w:rsidP="0046467E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461EF">
        <w:rPr>
          <w:rFonts w:asciiTheme="minorHAnsi" w:hAnsiTheme="minorHAnsi" w:cstheme="minorHAnsi"/>
          <w:sz w:val="21"/>
          <w:szCs w:val="21"/>
        </w:rPr>
        <w:t xml:space="preserve">Oświadczam, że w stosunku do następującego podmiotu, będącego dostawcą, na którego przypada ponad 10% wartości zamówienia: </w:t>
      </w:r>
    </w:p>
    <w:p w14:paraId="25A1EEA9" w14:textId="77777777" w:rsidR="0046467E" w:rsidRPr="00A461EF" w:rsidRDefault="0046467E" w:rsidP="0046467E">
      <w:pPr>
        <w:widowControl w:val="0"/>
        <w:tabs>
          <w:tab w:val="left" w:pos="2380"/>
        </w:tabs>
        <w:ind w:right="825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……………………………………………………………………………………………….………..….……</w:t>
      </w:r>
      <w:r w:rsidRPr="00A461EF">
        <w:rPr>
          <w:rFonts w:asciiTheme="minorHAnsi" w:hAnsiTheme="minorHAnsi" w:cstheme="minorHAnsi"/>
          <w:sz w:val="20"/>
          <w:szCs w:val="20"/>
        </w:rPr>
        <w:t xml:space="preserve"> </w:t>
      </w:r>
      <w:r w:rsidRPr="00A461EF">
        <w:rPr>
          <w:rFonts w:asciiTheme="minorHAnsi" w:hAnsiTheme="minorHAnsi" w:cstheme="minorHAnsi"/>
          <w:sz w:val="20"/>
          <w:szCs w:val="20"/>
        </w:rPr>
        <w:br/>
      </w:r>
      <w:r w:rsidRPr="00A461EF">
        <w:rPr>
          <w:rFonts w:asciiTheme="minorHAnsi" w:hAnsiTheme="minorHAnsi" w:cstheme="minorHAnsi"/>
          <w:sz w:val="16"/>
          <w:szCs w:val="16"/>
        </w:rPr>
        <w:t>(nazwa/firma, adres, a także w zależności od podmiotu: NIP/PESEL, KRS/</w:t>
      </w:r>
      <w:proofErr w:type="spellStart"/>
      <w:r w:rsidRPr="00A461EF">
        <w:rPr>
          <w:rFonts w:asciiTheme="minorHAnsi" w:hAnsiTheme="minorHAnsi" w:cstheme="minorHAnsi"/>
          <w:sz w:val="16"/>
          <w:szCs w:val="16"/>
        </w:rPr>
        <w:t>CEiDG</w:t>
      </w:r>
      <w:proofErr w:type="spellEnd"/>
      <w:r w:rsidRPr="00A461EF">
        <w:rPr>
          <w:rFonts w:asciiTheme="minorHAnsi" w:hAnsiTheme="minorHAnsi" w:cstheme="minorHAnsi"/>
          <w:sz w:val="16"/>
          <w:szCs w:val="16"/>
        </w:rPr>
        <w:t>),</w:t>
      </w:r>
      <w:r w:rsidRPr="00A461EF">
        <w:rPr>
          <w:rFonts w:asciiTheme="minorHAnsi" w:hAnsiTheme="minorHAnsi" w:cstheme="minorHAnsi"/>
          <w:sz w:val="16"/>
          <w:szCs w:val="16"/>
        </w:rPr>
        <w:br/>
      </w:r>
    </w:p>
    <w:p w14:paraId="504D96B8" w14:textId="77777777" w:rsidR="0046467E" w:rsidRPr="00A461EF" w:rsidRDefault="0046467E" w:rsidP="0046467E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  <w:r w:rsidRPr="00A461EF">
        <w:rPr>
          <w:rFonts w:asciiTheme="minorHAnsi" w:hAnsiTheme="minorHAnsi" w:cstheme="minorHAnsi"/>
          <w:sz w:val="21"/>
          <w:szCs w:val="21"/>
        </w:rPr>
        <w:t>nie</w:t>
      </w:r>
      <w:r w:rsidRPr="00A461EF">
        <w:rPr>
          <w:rFonts w:asciiTheme="minorHAnsi" w:hAnsiTheme="minorHAnsi" w:cstheme="minorHAnsi"/>
          <w:sz w:val="16"/>
          <w:szCs w:val="16"/>
        </w:rPr>
        <w:t xml:space="preserve"> </w:t>
      </w:r>
      <w:r w:rsidRPr="00A461EF">
        <w:rPr>
          <w:rFonts w:asciiTheme="minorHAnsi" w:hAnsiTheme="minorHAnsi"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B9BFC11" w14:textId="77777777" w:rsidR="0046467E" w:rsidRPr="00A461EF" w:rsidRDefault="0046467E" w:rsidP="0046467E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3A21EF3E" w14:textId="77777777" w:rsidR="0046467E" w:rsidRPr="00A461EF" w:rsidRDefault="0046467E" w:rsidP="0046467E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42E3F9E9" w14:textId="77777777" w:rsidR="0046467E" w:rsidRPr="00A461EF" w:rsidRDefault="0046467E" w:rsidP="0046467E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3EF7380F" w14:textId="77777777" w:rsidR="0046467E" w:rsidRPr="00A461EF" w:rsidRDefault="0046467E" w:rsidP="0046467E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2D2E7E2D" w14:textId="77777777" w:rsidR="0046467E" w:rsidRPr="00A461EF" w:rsidRDefault="0046467E" w:rsidP="0046467E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6BAB5F4F" w14:textId="77777777" w:rsidR="0046467E" w:rsidRPr="00A461EF" w:rsidRDefault="0046467E" w:rsidP="0046467E">
      <w:pPr>
        <w:spacing w:before="120" w:after="120" w:line="100" w:lineRule="atLeast"/>
        <w:jc w:val="both"/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2874472C" w14:textId="77777777" w:rsidR="0046467E" w:rsidRPr="00A461EF" w:rsidRDefault="0046467E" w:rsidP="0046467E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  <w:sz w:val="16"/>
          <w:szCs w:val="16"/>
        </w:rPr>
        <w:t xml:space="preserve"> </w:t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Wykonawcy lub posiadającego pełnomocnictwo przedstawiciela/cieli Wykonawcy</w:t>
      </w:r>
    </w:p>
    <w:p w14:paraId="0FDB2500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65272573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29D48C50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5A17A33E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57DE549E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07611C1A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337FB7BC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45B87A2B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5133996A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43915086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38CAF66D" w14:textId="262A90B3" w:rsidR="0046467E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49FDE065" w14:textId="2B965377" w:rsidR="00B97916" w:rsidRDefault="00B97916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410CCEBA" w14:textId="23638EE3" w:rsidR="00B97916" w:rsidRDefault="00B97916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3D6D61B9" w14:textId="284AC615" w:rsidR="00B97916" w:rsidRDefault="00B97916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579DDF3B" w14:textId="5E89BED6" w:rsidR="00B97916" w:rsidRDefault="00B97916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656B00DD" w14:textId="550D186B" w:rsidR="00B97916" w:rsidRDefault="00B97916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726E9D8E" w14:textId="189F44E1" w:rsidR="00B97916" w:rsidRDefault="00B97916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31221B9E" w14:textId="048A58DD" w:rsidR="00B97916" w:rsidRDefault="00B97916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4A7FCF4E" w14:textId="2440C5F2" w:rsidR="00B97916" w:rsidRDefault="00B97916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63F689E3" w14:textId="77777777" w:rsidR="00B97916" w:rsidRPr="00A461EF" w:rsidRDefault="00B97916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5D5C93F4" w14:textId="118D68E7" w:rsidR="0046467E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78FE2AA0" w14:textId="77777777" w:rsidR="00C06F81" w:rsidRPr="00A461EF" w:rsidRDefault="00C06F81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75C49A01" w14:textId="61C84B73" w:rsidR="00325A02" w:rsidRDefault="00325A02">
      <w:pPr>
        <w:spacing w:after="160" w:line="259" w:lineRule="auto"/>
        <w:rPr>
          <w:b/>
          <w:spacing w:val="-6"/>
        </w:rPr>
      </w:pPr>
    </w:p>
    <w:p w14:paraId="2869464D" w14:textId="04A980F3" w:rsidR="0046467E" w:rsidRPr="00A461EF" w:rsidRDefault="0046467E" w:rsidP="0046467E">
      <w:pPr>
        <w:jc w:val="right"/>
        <w:rPr>
          <w:bCs/>
          <w:i/>
          <w:iCs/>
          <w:sz w:val="16"/>
          <w:szCs w:val="16"/>
          <w:lang w:eastAsia="ar-SA"/>
        </w:rPr>
      </w:pPr>
      <w:r w:rsidRPr="00A461EF">
        <w:rPr>
          <w:b/>
          <w:spacing w:val="-6"/>
        </w:rPr>
        <w:lastRenderedPageBreak/>
        <w:t>Załącznik nr 7</w:t>
      </w:r>
    </w:p>
    <w:p w14:paraId="69BAC06D" w14:textId="389141AB" w:rsidR="0046467E" w:rsidRDefault="0046467E" w:rsidP="0046467E">
      <w:pPr>
        <w:shd w:val="clear" w:color="auto" w:fill="FFFFFF"/>
        <w:spacing w:after="60"/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37911935" w14:textId="5480E929" w:rsidR="001F2272" w:rsidRPr="00A461EF" w:rsidRDefault="001F2272" w:rsidP="0046467E">
      <w:pPr>
        <w:shd w:val="clear" w:color="auto" w:fill="FFFFFF"/>
        <w:spacing w:after="60"/>
        <w:jc w:val="right"/>
        <w:rPr>
          <w:spacing w:val="-6"/>
        </w:rPr>
      </w:pPr>
      <w:r w:rsidRPr="00447557">
        <w:rPr>
          <w:b/>
          <w:bCs/>
        </w:rPr>
        <w:t>DOP.260.45.1.2022.DB</w:t>
      </w:r>
    </w:p>
    <w:p w14:paraId="70C9E28D" w14:textId="77777777" w:rsidR="0046467E" w:rsidRPr="00A461EF" w:rsidRDefault="0046467E" w:rsidP="0046467E">
      <w:pPr>
        <w:suppressAutoHyphens/>
        <w:autoSpaceDE w:val="0"/>
        <w:spacing w:line="360" w:lineRule="auto"/>
        <w:jc w:val="both"/>
        <w:rPr>
          <w:lang w:eastAsia="zh-CN"/>
        </w:rPr>
      </w:pPr>
    </w:p>
    <w:p w14:paraId="0C0525A0" w14:textId="77777777" w:rsidR="0046467E" w:rsidRPr="00A461EF" w:rsidRDefault="0046467E" w:rsidP="0046467E">
      <w:pPr>
        <w:suppressAutoHyphens/>
        <w:autoSpaceDE w:val="0"/>
        <w:spacing w:line="360" w:lineRule="auto"/>
        <w:jc w:val="both"/>
        <w:rPr>
          <w:lang w:eastAsia="zh-CN"/>
        </w:rPr>
      </w:pPr>
    </w:p>
    <w:p w14:paraId="3C811BE7" w14:textId="77777777" w:rsidR="0046467E" w:rsidRPr="00A461EF" w:rsidRDefault="0046467E" w:rsidP="0046467E">
      <w:pPr>
        <w:suppressAutoHyphens/>
        <w:autoSpaceDE w:val="0"/>
        <w:spacing w:line="360" w:lineRule="auto"/>
        <w:jc w:val="center"/>
        <w:rPr>
          <w:b/>
          <w:bCs/>
        </w:rPr>
      </w:pPr>
      <w:r w:rsidRPr="00A461EF">
        <w:rPr>
          <w:b/>
          <w:bCs/>
          <w:lang w:eastAsia="zh-CN"/>
        </w:rPr>
        <w:t xml:space="preserve">Oświadczenie podmiotu udostępniającego zasoby dotyczące przesłanek wykluczenia </w:t>
      </w:r>
      <w:r w:rsidRPr="00A461EF">
        <w:rPr>
          <w:b/>
          <w:bCs/>
          <w:lang w:eastAsia="zh-CN"/>
        </w:rPr>
        <w:br/>
        <w:t>z art. 5k rozporządzenia 833/2014 oraz art. 7 ust. 1 ustawy o szczególnych rozwiązaniach w zakresie przeciwdziałania wspieraniu agresji na Ukrainę oraz służących ochronie bezpieczeństwa narodowego</w:t>
      </w:r>
    </w:p>
    <w:p w14:paraId="40185046" w14:textId="77777777" w:rsidR="0046467E" w:rsidRPr="00A461EF" w:rsidRDefault="0046467E" w:rsidP="0046467E">
      <w:pPr>
        <w:autoSpaceDE w:val="0"/>
        <w:ind w:right="-286"/>
        <w:rPr>
          <w:lang w:bidi="pl-PL"/>
        </w:rPr>
      </w:pPr>
    </w:p>
    <w:p w14:paraId="7FCC61B8" w14:textId="5BE3B224" w:rsidR="0046467E" w:rsidRPr="00A461EF" w:rsidRDefault="0046467E" w:rsidP="0046467E">
      <w:pPr>
        <w:widowControl w:val="0"/>
        <w:spacing w:after="120"/>
      </w:pPr>
      <w:r w:rsidRPr="00A461EF">
        <w:t>Nazwa</w:t>
      </w:r>
      <w:r w:rsidR="008C05DD">
        <w:t xml:space="preserve"> </w:t>
      </w:r>
      <w:r w:rsidRPr="00A461EF">
        <w:t xml:space="preserve">Podmiotu:  </w:t>
      </w:r>
    </w:p>
    <w:p w14:paraId="5ECDDD4F" w14:textId="77777777" w:rsidR="0046467E" w:rsidRPr="00A461EF" w:rsidRDefault="0046467E" w:rsidP="0046467E">
      <w:pPr>
        <w:widowControl w:val="0"/>
        <w:spacing w:after="120"/>
      </w:pPr>
      <w:r w:rsidRPr="00A461EF">
        <w:t>……………………………………………………………………………………………………………………………………………..</w:t>
      </w:r>
    </w:p>
    <w:p w14:paraId="1AAFF725" w14:textId="77777777" w:rsidR="0046467E" w:rsidRPr="00A461EF" w:rsidRDefault="0046467E" w:rsidP="0046467E">
      <w:pPr>
        <w:widowControl w:val="0"/>
        <w:spacing w:after="120"/>
      </w:pPr>
    </w:p>
    <w:p w14:paraId="6BA8F8F1" w14:textId="77777777" w:rsidR="0046467E" w:rsidRPr="00A461EF" w:rsidRDefault="0046467E" w:rsidP="0046467E">
      <w:pPr>
        <w:widowControl w:val="0"/>
        <w:spacing w:after="120"/>
      </w:pPr>
      <w:r w:rsidRPr="00A461EF">
        <w:t xml:space="preserve">Na potrzeby postępowania o udzielenie zamówienia publicznego pn. </w:t>
      </w:r>
    </w:p>
    <w:p w14:paraId="5C036001" w14:textId="77777777" w:rsidR="00325A02" w:rsidRPr="00390D7F" w:rsidRDefault="00325A02" w:rsidP="00325A02">
      <w:pPr>
        <w:tabs>
          <w:tab w:val="left" w:pos="5387"/>
        </w:tabs>
        <w:jc w:val="center"/>
        <w:rPr>
          <w:b/>
          <w:lang w:eastAsia="pl-PL"/>
        </w:rPr>
      </w:pPr>
      <w:r w:rsidRPr="00390D7F">
        <w:rPr>
          <w:rFonts w:asciiTheme="minorHAnsi" w:hAnsiTheme="minorHAnsi" w:cstheme="minorHAnsi"/>
          <w:b/>
          <w:bCs/>
        </w:rPr>
        <w:t>Stworzenie innowacyjnej pracowni spawalniczej składającej się ze specjalnie przygotowanego symulatora spawalniczego w technologii VR z siedmioma multiplikacjami</w:t>
      </w:r>
    </w:p>
    <w:p w14:paraId="11C4E4E3" w14:textId="77777777" w:rsidR="0046467E" w:rsidRPr="00A461EF" w:rsidRDefault="0046467E" w:rsidP="0046467E">
      <w:pPr>
        <w:widowControl w:val="0"/>
        <w:spacing w:after="120"/>
      </w:pPr>
    </w:p>
    <w:p w14:paraId="498D826D" w14:textId="77777777" w:rsidR="0046467E" w:rsidRPr="00A461EF" w:rsidRDefault="0046467E" w:rsidP="0046467E">
      <w:pPr>
        <w:spacing w:before="360" w:line="360" w:lineRule="auto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>OŚWIADCZENIA DOTYCZĄCE PODMIOTU UDOSTEPNIAJĄCEGO ZASOBY:</w:t>
      </w:r>
    </w:p>
    <w:p w14:paraId="54D15EA5" w14:textId="14C45BCB" w:rsidR="0046467E" w:rsidRPr="00A461EF" w:rsidRDefault="0046467E" w:rsidP="0046467E">
      <w:pPr>
        <w:pStyle w:val="Akapitzlist"/>
        <w:numPr>
          <w:ilvl w:val="0"/>
          <w:numId w:val="52"/>
        </w:numPr>
        <w:spacing w:before="360"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 xml:space="preserve">Oświadczam, że nie zachodzą w stosunku do mnie przesłanki wykluczenia z postępowania na podstawie art. 5k rozporządzenia Rady (UE) nr 833/2014 z dnia 31 lipca 2014 r. dotyczącego środków ograniczających w związku z działaniami Rosji destabilizującymi sytuację na Ukrainie (Dz. Urz. UE nr L 229 z 31.7.2014, </w:t>
      </w:r>
      <w:r w:rsidR="00DE0531">
        <w:rPr>
          <w:rFonts w:asciiTheme="minorHAnsi" w:hAnsiTheme="minorHAnsi" w:cstheme="minorHAnsi"/>
        </w:rPr>
        <w:br/>
      </w:r>
      <w:r w:rsidRPr="00A461EF">
        <w:rPr>
          <w:rFonts w:asciiTheme="minorHAnsi" w:hAnsiTheme="minorHAnsi" w:cstheme="minorHAnsi"/>
        </w:rPr>
        <w:t xml:space="preserve">str. 1), dalej: rozporządzenie 833/2014, w brzmieniu nadanym rozporządzeniem Rady (UE) 2022/576 </w:t>
      </w:r>
      <w:r w:rsidR="00DE0531">
        <w:rPr>
          <w:rFonts w:asciiTheme="minorHAnsi" w:hAnsiTheme="minorHAnsi" w:cstheme="minorHAnsi"/>
        </w:rPr>
        <w:br/>
      </w:r>
      <w:r w:rsidRPr="00A461EF">
        <w:rPr>
          <w:rFonts w:asciiTheme="minorHAnsi" w:hAnsiTheme="minorHAnsi" w:cstheme="minorHAnsi"/>
        </w:rPr>
        <w:t>w sprawie zmiany rozporządzenia (UE) nr 833/2014 dotyczącego środków ograniczających w związku z działaniami Rosji destabilizującymi sytuację na Ukrainie (Dz. Urz. UE nr L 111 z 8.4.2022, str. 1), dalej: rozporządzenie 2022/576.</w:t>
      </w:r>
      <w:r w:rsidRPr="00A461EF">
        <w:rPr>
          <w:rStyle w:val="Odwoanieprzypisudolnego"/>
          <w:rFonts w:asciiTheme="minorHAnsi" w:hAnsiTheme="minorHAnsi" w:cstheme="minorHAnsi"/>
        </w:rPr>
        <w:footnoteReference w:id="3"/>
      </w:r>
    </w:p>
    <w:p w14:paraId="7F28D1FB" w14:textId="77777777" w:rsidR="0046467E" w:rsidRPr="00A461EF" w:rsidRDefault="0046467E" w:rsidP="0046467E">
      <w:pPr>
        <w:pStyle w:val="NormalnyWeb"/>
        <w:numPr>
          <w:ilvl w:val="0"/>
          <w:numId w:val="52"/>
        </w:numPr>
        <w:spacing w:before="0" w:beforeAutospacing="0" w:after="0" w:afterAutospacing="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461EF">
        <w:rPr>
          <w:rFonts w:asciiTheme="minorHAnsi" w:hAnsiTheme="minorHAnsi" w:cstheme="minorHAnsi"/>
          <w:sz w:val="22"/>
          <w:szCs w:val="22"/>
        </w:rPr>
        <w:lastRenderedPageBreak/>
        <w:t>Oświadczam, że nie zachodzą w stosunku do mnie przesłanki wykluczenia z postępowania na podstawie art. 7 ust. 1 ustawy z dnia 13 kwietnia 2022 r. o szczególnych rozwiązaniach w zakresie przeciwdziałania wspieraniu agresji na Ukrainę oraz służących ochronie bezpieczeństwa narodowego (Dz. U. poz. 835).</w:t>
      </w:r>
      <w:r w:rsidRPr="00A461EF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</w:p>
    <w:p w14:paraId="5C0C758E" w14:textId="77777777" w:rsidR="0046467E" w:rsidRPr="00A461EF" w:rsidRDefault="0046467E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6506ADAA" w14:textId="77777777" w:rsidR="0046467E" w:rsidRPr="00A461EF" w:rsidRDefault="0046467E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4C412DDF" w14:textId="77777777" w:rsidR="0046467E" w:rsidRPr="00A461EF" w:rsidRDefault="0046467E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7B89990D" w14:textId="77777777" w:rsidR="0046467E" w:rsidRPr="00A461EF" w:rsidRDefault="0046467E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68C18E24" w14:textId="77777777" w:rsidR="0046467E" w:rsidRPr="00A461EF" w:rsidRDefault="0046467E" w:rsidP="0046467E">
      <w:pPr>
        <w:spacing w:before="120" w:after="120" w:line="100" w:lineRule="atLeast"/>
        <w:ind w:firstLine="708"/>
        <w:jc w:val="both"/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6476F62F" w14:textId="77777777" w:rsidR="0046467E" w:rsidRDefault="0046467E" w:rsidP="0046467E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</w:rPr>
        <w:t xml:space="preserve">  </w:t>
      </w:r>
      <w:r w:rsidRPr="00A461EF">
        <w:rPr>
          <w:rFonts w:eastAsia="Cambria"/>
          <w:i/>
        </w:rPr>
        <w:tab/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udostępniającego zasoby</w:t>
      </w:r>
    </w:p>
    <w:p w14:paraId="42CF539F" w14:textId="77777777" w:rsidR="0046467E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26C7DFD8" w14:textId="77777777" w:rsidR="0046467E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5CE31638" w14:textId="77777777" w:rsidR="0046467E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55B2AAD5" w14:textId="42508CD6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2737D751" w14:textId="244C15A5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15E71EE7" w14:textId="5E995417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3B3BDDD5" w14:textId="02BA084D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35DD363C" w14:textId="0276617D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128699AE" w14:textId="50C27491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4EFEACAD" w14:textId="1B334610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191385CB" w14:textId="60748182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70993356" w14:textId="77777777" w:rsidR="007F45A5" w:rsidRDefault="007F45A5" w:rsidP="00540B8A">
      <w:pPr>
        <w:spacing w:line="360" w:lineRule="auto"/>
        <w:jc w:val="both"/>
        <w:rPr>
          <w:rFonts w:ascii="Verdana" w:hAnsi="Verdana"/>
        </w:rPr>
      </w:pPr>
    </w:p>
    <w:p w14:paraId="35C1222A" w14:textId="4D486BFD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6E63B4BB" w14:textId="02195263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207A5B89" w14:textId="111659C3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217E40CB" w14:textId="03887302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24B0BD3D" w14:textId="2B5898C4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00A60C87" w14:textId="1A18071F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26D5E0AB" w14:textId="7618C0A2" w:rsidR="007F45A5" w:rsidRDefault="007F45A5" w:rsidP="00540B8A">
      <w:pPr>
        <w:spacing w:line="360" w:lineRule="auto"/>
        <w:jc w:val="both"/>
        <w:rPr>
          <w:rFonts w:ascii="Verdana" w:hAnsi="Verdana"/>
        </w:rPr>
      </w:pPr>
    </w:p>
    <w:p w14:paraId="03201150" w14:textId="5A6F7170" w:rsidR="007F45A5" w:rsidRPr="008F387F" w:rsidRDefault="007F45A5" w:rsidP="007F45A5">
      <w:pPr>
        <w:jc w:val="right"/>
        <w:rPr>
          <w:rFonts w:asciiTheme="minorHAnsi" w:hAnsiTheme="minorHAnsi" w:cstheme="minorHAnsi"/>
          <w:bCs/>
          <w:i/>
          <w:iCs/>
          <w:lang w:eastAsia="ar-SA"/>
        </w:rPr>
      </w:pPr>
      <w:r w:rsidRPr="008F387F">
        <w:rPr>
          <w:rFonts w:asciiTheme="minorHAnsi" w:hAnsiTheme="minorHAnsi" w:cstheme="minorHAnsi"/>
          <w:b/>
          <w:spacing w:val="-6"/>
        </w:rPr>
        <w:lastRenderedPageBreak/>
        <w:t>Załącznik nr 8</w:t>
      </w:r>
    </w:p>
    <w:p w14:paraId="0044EB7B" w14:textId="707D9ABD" w:rsidR="007F45A5" w:rsidRDefault="007F45A5" w:rsidP="007F45A5">
      <w:pPr>
        <w:shd w:val="clear" w:color="auto" w:fill="FFFFFF"/>
        <w:spacing w:after="60"/>
        <w:jc w:val="right"/>
        <w:rPr>
          <w:rFonts w:asciiTheme="minorHAnsi" w:hAnsiTheme="minorHAnsi" w:cstheme="minorHAnsi"/>
          <w:spacing w:val="-6"/>
        </w:rPr>
      </w:pPr>
      <w:r w:rsidRPr="008F387F">
        <w:rPr>
          <w:rFonts w:asciiTheme="minorHAnsi" w:hAnsiTheme="minorHAnsi" w:cstheme="minorHAnsi"/>
          <w:spacing w:val="-6"/>
        </w:rPr>
        <w:t>do części I SWZ</w:t>
      </w:r>
    </w:p>
    <w:p w14:paraId="1DA6447E" w14:textId="0E9E44C2" w:rsidR="001F2272" w:rsidRPr="008F387F" w:rsidRDefault="001F2272" w:rsidP="007F45A5">
      <w:pPr>
        <w:shd w:val="clear" w:color="auto" w:fill="FFFFFF"/>
        <w:spacing w:after="60"/>
        <w:jc w:val="right"/>
        <w:rPr>
          <w:rFonts w:asciiTheme="minorHAnsi" w:hAnsiTheme="minorHAnsi" w:cstheme="minorHAnsi"/>
          <w:spacing w:val="-6"/>
        </w:rPr>
      </w:pPr>
      <w:r w:rsidRPr="00447557">
        <w:rPr>
          <w:b/>
          <w:bCs/>
        </w:rPr>
        <w:t>DOP.260.45.1.2022.DB</w:t>
      </w:r>
    </w:p>
    <w:p w14:paraId="1E3BE6C3" w14:textId="7B1087A6" w:rsidR="007F45A5" w:rsidRPr="008F387F" w:rsidRDefault="007F45A5" w:rsidP="00CD2C35">
      <w:pPr>
        <w:keepNext/>
        <w:snapToGrid w:val="0"/>
        <w:outlineLvl w:val="4"/>
        <w:rPr>
          <w:rFonts w:asciiTheme="minorHAnsi" w:hAnsiTheme="minorHAnsi" w:cstheme="minorHAnsi"/>
          <w:lang w:val="x-none"/>
        </w:rPr>
      </w:pPr>
    </w:p>
    <w:p w14:paraId="3033F789" w14:textId="411D4E1C" w:rsidR="0097654C" w:rsidRPr="008F387F" w:rsidRDefault="0097654C" w:rsidP="0097654C">
      <w:pPr>
        <w:suppressAutoHyphens/>
        <w:autoSpaceDE w:val="0"/>
        <w:spacing w:line="360" w:lineRule="auto"/>
        <w:jc w:val="center"/>
        <w:rPr>
          <w:rFonts w:asciiTheme="minorHAnsi" w:hAnsiTheme="minorHAnsi" w:cstheme="minorHAnsi"/>
          <w:b/>
          <w:bCs/>
          <w:lang w:eastAsia="zh-CN"/>
        </w:rPr>
      </w:pPr>
      <w:r w:rsidRPr="008F387F">
        <w:rPr>
          <w:rFonts w:asciiTheme="minorHAnsi" w:hAnsiTheme="minorHAnsi" w:cstheme="minorHAnsi"/>
          <w:b/>
          <w:bCs/>
          <w:lang w:eastAsia="zh-CN"/>
        </w:rPr>
        <w:t xml:space="preserve">Oświadczenie </w:t>
      </w:r>
      <w:r w:rsidRPr="008F387F">
        <w:rPr>
          <w:rFonts w:asciiTheme="minorHAnsi" w:hAnsiTheme="minorHAnsi" w:cstheme="minorHAnsi"/>
          <w:b/>
          <w:bCs/>
          <w:lang w:val="x-none" w:eastAsia="zh-CN"/>
        </w:rPr>
        <w:t>o aktualności informacji zawartych w</w:t>
      </w:r>
      <w:r w:rsidRPr="008F387F">
        <w:rPr>
          <w:rFonts w:asciiTheme="minorHAnsi" w:hAnsiTheme="minorHAnsi" w:cstheme="minorHAnsi"/>
          <w:b/>
          <w:bCs/>
          <w:lang w:eastAsia="zh-CN"/>
        </w:rPr>
        <w:t>:</w:t>
      </w:r>
    </w:p>
    <w:p w14:paraId="27DF56AD" w14:textId="77777777" w:rsidR="0097654C" w:rsidRPr="008F387F" w:rsidRDefault="0097654C" w:rsidP="0097654C">
      <w:pPr>
        <w:tabs>
          <w:tab w:val="left" w:leader="dot" w:pos="9360"/>
        </w:tabs>
        <w:suppressAutoHyphens/>
        <w:ind w:right="23"/>
        <w:jc w:val="both"/>
        <w:rPr>
          <w:rFonts w:asciiTheme="minorHAnsi" w:hAnsiTheme="minorHAnsi" w:cstheme="minorHAnsi"/>
          <w:b/>
          <w:bCs/>
          <w:lang w:eastAsia="zh-CN"/>
        </w:rPr>
      </w:pPr>
      <w:r w:rsidRPr="008F387F">
        <w:rPr>
          <w:rFonts w:asciiTheme="minorHAnsi" w:hAnsiTheme="minorHAnsi" w:cstheme="minorHAnsi"/>
          <w:b/>
          <w:bCs/>
          <w:lang w:eastAsia="zh-CN"/>
        </w:rPr>
        <w:t>- oświadczeniu, o którym mowa w art. 125 ust. 1 ustawy Prawo zamówień publicznych,</w:t>
      </w:r>
    </w:p>
    <w:p w14:paraId="172C1B09" w14:textId="26695914" w:rsidR="0097654C" w:rsidRPr="008F387F" w:rsidRDefault="0097654C" w:rsidP="0097654C">
      <w:pPr>
        <w:tabs>
          <w:tab w:val="left" w:leader="dot" w:pos="9360"/>
        </w:tabs>
        <w:suppressAutoHyphens/>
        <w:ind w:right="23"/>
        <w:jc w:val="both"/>
        <w:rPr>
          <w:rFonts w:asciiTheme="minorHAnsi" w:hAnsiTheme="minorHAnsi" w:cstheme="minorHAnsi"/>
          <w:b/>
          <w:bCs/>
          <w:lang w:eastAsia="zh-CN"/>
        </w:rPr>
      </w:pPr>
      <w:r w:rsidRPr="008F387F">
        <w:rPr>
          <w:rFonts w:asciiTheme="minorHAnsi" w:hAnsiTheme="minorHAnsi" w:cstheme="minorHAnsi"/>
          <w:b/>
          <w:bCs/>
          <w:lang w:eastAsia="zh-CN"/>
        </w:rPr>
        <w:t>- oświadczeniu dotyczącym przesłanek wykluczenia z art. 5K rozporządzenia 833/2014 oraz art. 7 ust. 1 ustawy o szczególnych rozwiązaniach w zakresie przeciwdziałania wspieraniu agresji na Ukrainę oraz służących ochronie bezpieczeństwa narodowego</w:t>
      </w:r>
      <w:r w:rsidR="00CD2C35" w:rsidRPr="008F387F">
        <w:rPr>
          <w:rFonts w:asciiTheme="minorHAnsi" w:hAnsiTheme="minorHAnsi" w:cstheme="minorHAnsi"/>
          <w:b/>
          <w:bCs/>
          <w:lang w:eastAsia="zh-CN"/>
        </w:rPr>
        <w:t>,</w:t>
      </w:r>
    </w:p>
    <w:p w14:paraId="1C4A5EDE" w14:textId="6ED7DACF" w:rsidR="0097654C" w:rsidRPr="008F387F" w:rsidRDefault="0097654C" w:rsidP="0097654C">
      <w:pPr>
        <w:tabs>
          <w:tab w:val="left" w:leader="dot" w:pos="9360"/>
        </w:tabs>
        <w:suppressAutoHyphens/>
        <w:ind w:right="23"/>
        <w:jc w:val="both"/>
        <w:rPr>
          <w:rFonts w:asciiTheme="minorHAnsi" w:hAnsiTheme="minorHAnsi" w:cstheme="minorHAnsi"/>
          <w:b/>
          <w:bCs/>
          <w:lang w:eastAsia="zh-CN"/>
        </w:rPr>
      </w:pPr>
      <w:r w:rsidRPr="008F387F">
        <w:rPr>
          <w:rFonts w:asciiTheme="minorHAnsi" w:hAnsiTheme="minorHAnsi" w:cstheme="minorHAnsi"/>
          <w:b/>
          <w:bCs/>
          <w:lang w:eastAsia="zh-CN"/>
        </w:rPr>
        <w:t>- Oświadczeniu podmiotu udostępniającego zasoby dotyczące przesłanek wykluczenia z art. 5k rozporządzenia 833/2014 oraz art. 7 ust. 1 ustawy o szczególnych rozwiązaniach w zakresie przeciwdziałania wspieraniu agresji na Ukrainę oraz służących ochronie bezpieczeństwa narodowego</w:t>
      </w:r>
    </w:p>
    <w:p w14:paraId="04E1AB47" w14:textId="77777777" w:rsidR="007F45A5" w:rsidRPr="008F387F" w:rsidRDefault="007F45A5" w:rsidP="008F387F">
      <w:pPr>
        <w:keepNext/>
        <w:snapToGrid w:val="0"/>
        <w:outlineLvl w:val="4"/>
        <w:rPr>
          <w:rFonts w:asciiTheme="minorHAnsi" w:hAnsiTheme="minorHAnsi" w:cstheme="minorHAnsi"/>
          <w:lang w:val="x-none"/>
        </w:rPr>
      </w:pPr>
    </w:p>
    <w:p w14:paraId="134CD440" w14:textId="27B10D3B" w:rsidR="0097654C" w:rsidRPr="008F387F" w:rsidRDefault="0097654C" w:rsidP="0097654C">
      <w:pPr>
        <w:widowControl w:val="0"/>
        <w:spacing w:after="120"/>
        <w:rPr>
          <w:rFonts w:asciiTheme="minorHAnsi" w:hAnsiTheme="minorHAnsi" w:cstheme="minorHAnsi"/>
        </w:rPr>
      </w:pPr>
      <w:r w:rsidRPr="008F387F">
        <w:rPr>
          <w:rFonts w:asciiTheme="minorHAnsi" w:hAnsiTheme="minorHAnsi" w:cstheme="minorHAnsi"/>
        </w:rPr>
        <w:t xml:space="preserve">Nazwa </w:t>
      </w:r>
      <w:r w:rsidR="008C05DD" w:rsidRPr="008F387F">
        <w:rPr>
          <w:rFonts w:asciiTheme="minorHAnsi" w:hAnsiTheme="minorHAnsi" w:cstheme="minorHAnsi"/>
        </w:rPr>
        <w:t>Wykonawcy/</w:t>
      </w:r>
      <w:r w:rsidRPr="008F387F">
        <w:rPr>
          <w:rFonts w:asciiTheme="minorHAnsi" w:hAnsiTheme="minorHAnsi" w:cstheme="minorHAnsi"/>
        </w:rPr>
        <w:t>Podmiotu</w:t>
      </w:r>
      <w:r w:rsidR="008C05DD" w:rsidRPr="008F387F">
        <w:rPr>
          <w:rFonts w:asciiTheme="minorHAnsi" w:hAnsiTheme="minorHAnsi" w:cstheme="minorHAnsi"/>
        </w:rPr>
        <w:t xml:space="preserve"> udostępniającego zasoby</w:t>
      </w:r>
      <w:r w:rsidRPr="008F387F">
        <w:rPr>
          <w:rFonts w:asciiTheme="minorHAnsi" w:hAnsiTheme="minorHAnsi" w:cstheme="minorHAnsi"/>
        </w:rPr>
        <w:t xml:space="preserve">:  </w:t>
      </w:r>
    </w:p>
    <w:p w14:paraId="4E5556DE" w14:textId="77777777" w:rsidR="00CD2C35" w:rsidRPr="008F387F" w:rsidRDefault="00CD2C35" w:rsidP="0097654C">
      <w:pPr>
        <w:widowControl w:val="0"/>
        <w:spacing w:after="120"/>
        <w:rPr>
          <w:rFonts w:asciiTheme="minorHAnsi" w:hAnsiTheme="minorHAnsi" w:cstheme="minorHAnsi"/>
        </w:rPr>
      </w:pPr>
    </w:p>
    <w:p w14:paraId="4CCABA8A" w14:textId="3AF25299" w:rsidR="0097654C" w:rsidRPr="008F387F" w:rsidRDefault="0097654C" w:rsidP="0097654C">
      <w:pPr>
        <w:widowControl w:val="0"/>
        <w:spacing w:after="120"/>
        <w:rPr>
          <w:rFonts w:asciiTheme="minorHAnsi" w:hAnsiTheme="minorHAnsi" w:cstheme="minorHAnsi"/>
        </w:rPr>
      </w:pPr>
      <w:r w:rsidRPr="008F387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……………………………………………………………………………………………………………………………………………..</w:t>
      </w:r>
    </w:p>
    <w:p w14:paraId="186322B4" w14:textId="77777777" w:rsidR="0097654C" w:rsidRPr="008F387F" w:rsidRDefault="0097654C" w:rsidP="0097654C">
      <w:pPr>
        <w:widowControl w:val="0"/>
        <w:spacing w:after="120"/>
        <w:rPr>
          <w:rFonts w:asciiTheme="minorHAnsi" w:hAnsiTheme="minorHAnsi" w:cstheme="minorHAnsi"/>
        </w:rPr>
      </w:pPr>
      <w:r w:rsidRPr="008F387F">
        <w:rPr>
          <w:rFonts w:asciiTheme="minorHAnsi" w:hAnsiTheme="minorHAnsi" w:cstheme="minorHAnsi"/>
        </w:rPr>
        <w:t xml:space="preserve">Na potrzeby postępowania o udzielenie zamówienia publicznego pn. </w:t>
      </w:r>
    </w:p>
    <w:p w14:paraId="0886EF6B" w14:textId="77777777" w:rsidR="00325A02" w:rsidRPr="00390D7F" w:rsidRDefault="00325A02" w:rsidP="00325A02">
      <w:pPr>
        <w:tabs>
          <w:tab w:val="left" w:pos="5387"/>
        </w:tabs>
        <w:jc w:val="center"/>
        <w:rPr>
          <w:b/>
          <w:lang w:eastAsia="pl-PL"/>
        </w:rPr>
      </w:pPr>
      <w:r w:rsidRPr="00390D7F">
        <w:rPr>
          <w:rFonts w:asciiTheme="minorHAnsi" w:hAnsiTheme="minorHAnsi" w:cstheme="minorHAnsi"/>
          <w:b/>
          <w:bCs/>
        </w:rPr>
        <w:t>Stworzenie innowacyjnej pracowni spawalniczej składającej się ze specjalnie przygotowanego symulatora spawalniczego w technologii VR z siedmioma multiplikacjami</w:t>
      </w:r>
    </w:p>
    <w:p w14:paraId="56823010" w14:textId="77777777" w:rsidR="007F45A5" w:rsidRPr="008F387F" w:rsidRDefault="007F45A5" w:rsidP="007F45A5">
      <w:pPr>
        <w:jc w:val="both"/>
        <w:rPr>
          <w:rFonts w:asciiTheme="minorHAnsi" w:hAnsiTheme="minorHAnsi" w:cstheme="minorHAnsi"/>
        </w:rPr>
      </w:pPr>
    </w:p>
    <w:p w14:paraId="46F2BDCA" w14:textId="3367A15F" w:rsidR="00E424D8" w:rsidRPr="008F387F" w:rsidRDefault="007F45A5" w:rsidP="006C3812">
      <w:pPr>
        <w:numPr>
          <w:ilvl w:val="0"/>
          <w:numId w:val="53"/>
        </w:num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  <w:r w:rsidRPr="008F387F">
        <w:rPr>
          <w:rFonts w:asciiTheme="minorHAnsi" w:hAnsiTheme="minorHAnsi" w:cstheme="minorHAnsi"/>
          <w:lang w:val="x-none" w:eastAsia="x-none"/>
        </w:rPr>
        <w:t>Oświadczam o</w:t>
      </w:r>
      <w:r w:rsidRPr="008F387F">
        <w:rPr>
          <w:rFonts w:asciiTheme="minorHAnsi" w:hAnsiTheme="minorHAnsi" w:cstheme="minorHAnsi"/>
          <w:lang w:val="x-none" w:eastAsia="zh-CN"/>
        </w:rPr>
        <w:t xml:space="preserve"> aktualności informacji </w:t>
      </w:r>
      <w:bookmarkStart w:id="3" w:name="_Hlk72481784"/>
      <w:r w:rsidRPr="008F387F">
        <w:rPr>
          <w:rFonts w:asciiTheme="minorHAnsi" w:hAnsiTheme="minorHAnsi" w:cstheme="minorHAnsi"/>
          <w:lang w:val="x-none" w:eastAsia="zh-CN"/>
        </w:rPr>
        <w:t>zawartych w oświadczeniu składanym</w:t>
      </w:r>
      <w:r w:rsidR="006E232B" w:rsidRPr="008F387F">
        <w:rPr>
          <w:rFonts w:asciiTheme="minorHAnsi" w:hAnsiTheme="minorHAnsi" w:cstheme="minorHAnsi"/>
          <w:lang w:eastAsia="zh-CN"/>
        </w:rPr>
        <w:t xml:space="preserve"> </w:t>
      </w:r>
      <w:r w:rsidRPr="008F387F">
        <w:rPr>
          <w:rFonts w:asciiTheme="minorHAnsi" w:hAnsiTheme="minorHAnsi" w:cstheme="minorHAnsi"/>
          <w:lang w:val="x-none" w:eastAsia="zh-CN"/>
        </w:rPr>
        <w:t>na formularzu jednolitego europejskiego dokumentu zamówienia, o którym mowa w art. 125 ust.</w:t>
      </w:r>
      <w:r w:rsidRPr="008F387F">
        <w:rPr>
          <w:rFonts w:asciiTheme="minorHAnsi" w:hAnsiTheme="minorHAnsi" w:cstheme="minorHAnsi"/>
          <w:lang w:eastAsia="zh-CN"/>
        </w:rPr>
        <w:t> </w:t>
      </w:r>
      <w:r w:rsidRPr="008F387F">
        <w:rPr>
          <w:rFonts w:asciiTheme="minorHAnsi" w:hAnsiTheme="minorHAnsi" w:cstheme="minorHAnsi"/>
          <w:lang w:val="x-none" w:eastAsia="zh-CN"/>
        </w:rPr>
        <w:t xml:space="preserve">1 </w:t>
      </w:r>
      <w:r w:rsidRPr="008F387F">
        <w:rPr>
          <w:rFonts w:asciiTheme="minorHAnsi" w:hAnsiTheme="minorHAnsi" w:cstheme="minorHAnsi"/>
          <w:lang w:val="x-none" w:eastAsia="x-none"/>
        </w:rPr>
        <w:t>ustawy z dnia 11 września 2019 r. - Prawo zamówień publicznych (</w:t>
      </w:r>
      <w:proofErr w:type="spellStart"/>
      <w:r w:rsidRPr="008F387F">
        <w:rPr>
          <w:rFonts w:asciiTheme="minorHAnsi" w:hAnsiTheme="minorHAnsi" w:cstheme="minorHAnsi"/>
          <w:lang w:val="x-none" w:eastAsia="x-none"/>
        </w:rPr>
        <w:t>t.j</w:t>
      </w:r>
      <w:proofErr w:type="spellEnd"/>
      <w:r w:rsidRPr="008F387F">
        <w:rPr>
          <w:rFonts w:asciiTheme="minorHAnsi" w:hAnsiTheme="minorHAnsi" w:cstheme="minorHAnsi"/>
          <w:lang w:val="x-none" w:eastAsia="x-none"/>
        </w:rPr>
        <w:t xml:space="preserve">. Dz. U. z 2021 r. poz. 1129 ze zm.), </w:t>
      </w:r>
      <w:r w:rsidRPr="008F387F">
        <w:rPr>
          <w:rFonts w:asciiTheme="minorHAnsi" w:hAnsiTheme="minorHAnsi" w:cstheme="minorHAnsi"/>
          <w:lang w:val="x-none" w:eastAsia="zh-CN"/>
        </w:rPr>
        <w:t>zwanej dalej „Ustawą” w zakresie niepodlegania wykluczeniu z postępowania na</w:t>
      </w:r>
      <w:r w:rsidRPr="008F387F">
        <w:rPr>
          <w:rFonts w:asciiTheme="minorHAnsi" w:hAnsiTheme="minorHAnsi" w:cstheme="minorHAnsi"/>
          <w:lang w:eastAsia="zh-CN"/>
        </w:rPr>
        <w:t> </w:t>
      </w:r>
      <w:r w:rsidRPr="008F387F">
        <w:rPr>
          <w:rFonts w:asciiTheme="minorHAnsi" w:hAnsiTheme="minorHAnsi" w:cstheme="minorHAnsi"/>
          <w:lang w:val="x-none" w:eastAsia="zh-CN"/>
        </w:rPr>
        <w:t>podstawie</w:t>
      </w:r>
      <w:r w:rsidR="00E424D8" w:rsidRPr="008F387F">
        <w:rPr>
          <w:rFonts w:asciiTheme="minorHAnsi" w:hAnsiTheme="minorHAnsi" w:cstheme="minorHAnsi"/>
          <w:lang w:eastAsia="zh-CN"/>
        </w:rPr>
        <w:t>:</w:t>
      </w:r>
    </w:p>
    <w:p w14:paraId="4F16F1C1" w14:textId="77777777" w:rsidR="00E424D8" w:rsidRPr="008F387F" w:rsidRDefault="00E424D8" w:rsidP="00E424D8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</w:p>
    <w:p w14:paraId="19C92EFE" w14:textId="625AC29E" w:rsidR="00B672BC" w:rsidRPr="008F387F" w:rsidRDefault="00B672BC" w:rsidP="00E424D8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  <w:r w:rsidRPr="008F387F">
        <w:rPr>
          <w:rFonts w:asciiTheme="minorHAnsi" w:hAnsiTheme="minorHAnsi" w:cstheme="minorHAnsi"/>
          <w:lang w:eastAsia="zh-CN"/>
        </w:rPr>
        <w:t xml:space="preserve">- </w:t>
      </w:r>
      <w:r w:rsidR="007F45A5" w:rsidRPr="008F387F">
        <w:rPr>
          <w:rFonts w:asciiTheme="minorHAnsi" w:hAnsiTheme="minorHAnsi" w:cstheme="minorHAnsi"/>
          <w:lang w:val="x-none" w:eastAsia="zh-CN"/>
        </w:rPr>
        <w:t xml:space="preserve">art. 108 ust. 1 pkt 3 Ustawy, </w:t>
      </w:r>
    </w:p>
    <w:p w14:paraId="7AB26A73" w14:textId="5EF20F86" w:rsidR="00B672BC" w:rsidRPr="008F387F" w:rsidRDefault="00B672BC" w:rsidP="00E424D8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  <w:r w:rsidRPr="008F387F">
        <w:rPr>
          <w:rFonts w:asciiTheme="minorHAnsi" w:hAnsiTheme="minorHAnsi" w:cstheme="minorHAnsi"/>
          <w:lang w:eastAsia="zh-CN"/>
        </w:rPr>
        <w:t xml:space="preserve">- </w:t>
      </w:r>
      <w:r w:rsidR="007F45A5" w:rsidRPr="008F387F">
        <w:rPr>
          <w:rFonts w:asciiTheme="minorHAnsi" w:hAnsiTheme="minorHAnsi" w:cstheme="minorHAnsi"/>
          <w:lang w:val="x-none" w:eastAsia="zh-CN"/>
        </w:rPr>
        <w:t xml:space="preserve">art. 108 ust. 1 pkt 4 Ustawy, </w:t>
      </w:r>
      <w:bookmarkStart w:id="4" w:name="_Hlk72480906"/>
    </w:p>
    <w:p w14:paraId="1292829C" w14:textId="4F5A7125" w:rsidR="00B672BC" w:rsidRPr="008F387F" w:rsidRDefault="00B672BC" w:rsidP="00E424D8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  <w:r w:rsidRPr="008F387F">
        <w:rPr>
          <w:rFonts w:asciiTheme="minorHAnsi" w:hAnsiTheme="minorHAnsi" w:cstheme="minorHAnsi"/>
          <w:lang w:eastAsia="zh-CN"/>
        </w:rPr>
        <w:t xml:space="preserve">- </w:t>
      </w:r>
      <w:r w:rsidR="007F45A5" w:rsidRPr="008F387F">
        <w:rPr>
          <w:rFonts w:asciiTheme="minorHAnsi" w:hAnsiTheme="minorHAnsi" w:cstheme="minorHAnsi"/>
          <w:lang w:val="x-none" w:eastAsia="zh-CN"/>
        </w:rPr>
        <w:t>art. 108 ust. 1 pkt</w:t>
      </w:r>
      <w:r w:rsidR="007F45A5" w:rsidRPr="008F387F">
        <w:rPr>
          <w:rFonts w:asciiTheme="minorHAnsi" w:hAnsiTheme="minorHAnsi" w:cstheme="minorHAnsi"/>
          <w:lang w:eastAsia="zh-CN"/>
        </w:rPr>
        <w:t> </w:t>
      </w:r>
      <w:r w:rsidR="007F45A5" w:rsidRPr="008F387F">
        <w:rPr>
          <w:rFonts w:asciiTheme="minorHAnsi" w:hAnsiTheme="minorHAnsi" w:cstheme="minorHAnsi"/>
          <w:lang w:val="x-none" w:eastAsia="zh-CN"/>
        </w:rPr>
        <w:t>5 Ustawy</w:t>
      </w:r>
      <w:bookmarkEnd w:id="4"/>
      <w:r w:rsidR="007F45A5" w:rsidRPr="008F387F">
        <w:rPr>
          <w:rFonts w:asciiTheme="minorHAnsi" w:hAnsiTheme="minorHAnsi" w:cstheme="minorHAnsi"/>
          <w:lang w:val="x-none" w:eastAsia="zh-CN"/>
        </w:rPr>
        <w:t xml:space="preserve">, </w:t>
      </w:r>
    </w:p>
    <w:p w14:paraId="5B7AC7ED" w14:textId="117E3FF0" w:rsidR="007F45A5" w:rsidRPr="008F387F" w:rsidRDefault="00B672BC" w:rsidP="00E424D8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  <w:r w:rsidRPr="008F387F">
        <w:rPr>
          <w:rFonts w:asciiTheme="minorHAnsi" w:hAnsiTheme="minorHAnsi" w:cstheme="minorHAnsi"/>
          <w:lang w:eastAsia="zh-CN"/>
        </w:rPr>
        <w:t xml:space="preserve">- </w:t>
      </w:r>
      <w:r w:rsidR="007F45A5" w:rsidRPr="008F387F">
        <w:rPr>
          <w:rFonts w:asciiTheme="minorHAnsi" w:hAnsiTheme="minorHAnsi" w:cstheme="minorHAnsi"/>
          <w:lang w:val="x-none" w:eastAsia="zh-CN"/>
        </w:rPr>
        <w:t>art. 108 ust. 1 pkt 6 Ustawy</w:t>
      </w:r>
      <w:r w:rsidR="007F45A5" w:rsidRPr="008F387F">
        <w:rPr>
          <w:rFonts w:asciiTheme="minorHAnsi" w:hAnsiTheme="minorHAnsi" w:cstheme="minorHAnsi"/>
        </w:rPr>
        <w:t>*</w:t>
      </w:r>
      <w:r w:rsidR="007F45A5" w:rsidRPr="008F387F">
        <w:rPr>
          <w:rFonts w:asciiTheme="minorHAnsi" w:hAnsiTheme="minorHAnsi" w:cstheme="minorHAnsi"/>
          <w:lang w:val="x-none" w:eastAsia="zh-CN"/>
        </w:rPr>
        <w:t>,</w:t>
      </w:r>
    </w:p>
    <w:bookmarkEnd w:id="3"/>
    <w:p w14:paraId="12DDE44D" w14:textId="77777777" w:rsidR="007F45A5" w:rsidRPr="008F387F" w:rsidRDefault="007F45A5" w:rsidP="00B672B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zh-CN"/>
        </w:rPr>
      </w:pPr>
    </w:p>
    <w:p w14:paraId="498C088F" w14:textId="5E9BEEE9" w:rsidR="007F45A5" w:rsidRPr="008F387F" w:rsidRDefault="007F45A5" w:rsidP="00CD2C35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lang w:eastAsia="zh-CN"/>
        </w:rPr>
      </w:pPr>
      <w:r w:rsidRPr="008F387F">
        <w:rPr>
          <w:rFonts w:asciiTheme="minorHAnsi" w:hAnsiTheme="minorHAnsi" w:cstheme="minorHAnsi"/>
          <w:lang w:eastAsia="zh-CN"/>
        </w:rPr>
        <w:t>oraz</w:t>
      </w:r>
    </w:p>
    <w:p w14:paraId="1C312A2C" w14:textId="29A6826B" w:rsidR="007F45A5" w:rsidRPr="008F387F" w:rsidRDefault="007F45A5" w:rsidP="006C3812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8F387F">
        <w:rPr>
          <w:rFonts w:asciiTheme="minorHAnsi" w:hAnsiTheme="minorHAnsi" w:cstheme="minorHAnsi"/>
          <w:lang w:eastAsia="pl-PL"/>
        </w:rPr>
        <w:t>Oświadczam o aktualności informacji zawartych w oświadczeniach dotyczących przesłanek wykluczenia z art. 5K rozporządzenia 833/2014 oraz art. 7 ust. 1 ustawy o szczególnych rozwiązaniach w zakresie przeciwdziałania wspieraniu agresji na Ukrainę oraz służących ochronie bezpieczeństwa narodowego*</w:t>
      </w:r>
    </w:p>
    <w:p w14:paraId="252B93C2" w14:textId="77777777" w:rsidR="007F45A5" w:rsidRPr="008F387F" w:rsidRDefault="007F45A5" w:rsidP="007F45A5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</w:rPr>
      </w:pPr>
    </w:p>
    <w:p w14:paraId="349B7B57" w14:textId="38D8575A" w:rsidR="007F45A5" w:rsidRPr="008F387F" w:rsidRDefault="007F45A5" w:rsidP="00CD2C35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</w:rPr>
      </w:pPr>
      <w:r w:rsidRPr="008F387F">
        <w:rPr>
          <w:rFonts w:asciiTheme="minorHAnsi" w:hAnsiTheme="minorHAnsi" w:cstheme="minorHAnsi"/>
        </w:rPr>
        <w:t xml:space="preserve">oraz </w:t>
      </w:r>
    </w:p>
    <w:p w14:paraId="4BD77FF0" w14:textId="73E61298" w:rsidR="007F45A5" w:rsidRPr="008F387F" w:rsidRDefault="007F45A5" w:rsidP="006C3812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lang w:eastAsia="zh-CN"/>
        </w:rPr>
      </w:pPr>
      <w:r w:rsidRPr="008F387F">
        <w:rPr>
          <w:rFonts w:asciiTheme="minorHAnsi" w:hAnsiTheme="minorHAnsi" w:cstheme="minorHAnsi"/>
          <w:lang w:eastAsia="pl-PL"/>
        </w:rPr>
        <w:t>Oświadczam o aktualności informacji zawartych w oświadczeniach dotyczących przesłanek wykluczenia z art. 5k rozporządzenia 833/2014 oraz art. 7 ust. 1 ustawy o szczególnych rozwiązaniach w zakresie przeciwdziałania wspieraniu agresji na Ukrainę oraz służących ochronie bezpieczeństwa narodowego*.</w:t>
      </w:r>
    </w:p>
    <w:p w14:paraId="2553F108" w14:textId="7D578A26" w:rsidR="007F45A5" w:rsidRDefault="007F45A5" w:rsidP="007F45A5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</w:p>
    <w:p w14:paraId="225BDA74" w14:textId="77777777" w:rsidR="00CD2C35" w:rsidRPr="00CD2C35" w:rsidRDefault="00CD2C35" w:rsidP="007F45A5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</w:p>
    <w:p w14:paraId="416289EE" w14:textId="2C75C6A4" w:rsidR="008C05DD" w:rsidRPr="00CD2C35" w:rsidRDefault="008C05DD" w:rsidP="008C05DD">
      <w:pPr>
        <w:spacing w:before="120" w:after="120" w:line="100" w:lineRule="atLeast"/>
        <w:jc w:val="both"/>
        <w:rPr>
          <w:rFonts w:asciiTheme="minorHAnsi" w:hAnsiTheme="minorHAnsi" w:cstheme="minorHAnsi"/>
          <w:b/>
          <w:bCs/>
          <w:i/>
          <w:iCs/>
          <w:lang w:eastAsia="ar-SA"/>
        </w:rPr>
      </w:pPr>
      <w:r w:rsidRPr="00CD2C35">
        <w:rPr>
          <w:rFonts w:asciiTheme="minorHAnsi" w:eastAsia="Cambria" w:hAnsiTheme="minorHAnsi" w:cstheme="minorHAnsi"/>
          <w:w w:val="99"/>
        </w:rPr>
        <w:t>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....................................</w:t>
      </w:r>
      <w:r w:rsidRPr="00CD2C35">
        <w:rPr>
          <w:rFonts w:asciiTheme="minorHAnsi" w:eastAsia="Cambria" w:hAnsiTheme="minorHAnsi" w:cstheme="minorHAnsi"/>
          <w:spacing w:val="3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.............................</w:t>
      </w:r>
      <w:r w:rsidR="008F387F">
        <w:rPr>
          <w:rFonts w:asciiTheme="minorHAnsi" w:eastAsia="Cambria" w:hAnsiTheme="minorHAnsi" w:cstheme="minorHAnsi"/>
          <w:w w:val="99"/>
        </w:rPr>
        <w:t>.......................................</w:t>
      </w:r>
    </w:p>
    <w:p w14:paraId="7C5245C6" w14:textId="0E22E98B" w:rsidR="008C05DD" w:rsidRPr="00CD2C35" w:rsidRDefault="008C05DD" w:rsidP="008C05DD">
      <w:pPr>
        <w:rPr>
          <w:rFonts w:asciiTheme="minorHAnsi" w:hAnsiTheme="minorHAnsi" w:cstheme="minorHAnsi"/>
          <w:bCs/>
          <w:i/>
          <w:iCs/>
          <w:sz w:val="16"/>
          <w:szCs w:val="16"/>
          <w:lang w:eastAsia="ar-SA"/>
        </w:rPr>
      </w:pPr>
      <w:r w:rsidRPr="00CD2C35">
        <w:rPr>
          <w:rFonts w:asciiTheme="minorHAnsi" w:eastAsia="Cambria" w:hAnsiTheme="minorHAnsi" w:cstheme="minorHAnsi"/>
          <w:sz w:val="16"/>
          <w:szCs w:val="16"/>
        </w:rPr>
        <w:t xml:space="preserve"> </w:t>
      </w:r>
      <w:r w:rsidRPr="00CD2C35">
        <w:rPr>
          <w:rFonts w:asciiTheme="minorHAnsi" w:eastAsia="Cambria" w:hAnsiTheme="minorHAnsi" w:cstheme="minorHAnsi"/>
          <w:i/>
          <w:sz w:val="16"/>
          <w:szCs w:val="16"/>
        </w:rPr>
        <w:t xml:space="preserve">Miejsce, data i </w:t>
      </w:r>
      <w:r w:rsidRPr="00CD2C35">
        <w:rPr>
          <w:rFonts w:asciiTheme="minorHAnsi" w:hAnsiTheme="minorHAnsi" w:cstheme="minorHAnsi"/>
          <w:bCs/>
          <w:i/>
          <w:iCs/>
          <w:sz w:val="16"/>
          <w:szCs w:val="16"/>
          <w:lang w:eastAsia="ar-SA"/>
        </w:rPr>
        <w:t>czytelny podpis Wykonawcy (lub podmiotu udostępniającego zasoby) lub posiadającego pełnomocnictwo przedstawiciela/cieli Wykonawcy (lub podmiotu udostępniającego zasoby)</w:t>
      </w:r>
    </w:p>
    <w:p w14:paraId="112C443B" w14:textId="77777777" w:rsidR="007F45A5" w:rsidRPr="00CD2C35" w:rsidRDefault="007F45A5" w:rsidP="007F45A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val="x-none"/>
        </w:rPr>
      </w:pPr>
    </w:p>
    <w:p w14:paraId="70BE9AD2" w14:textId="1F294AF8" w:rsidR="00DE4F37" w:rsidRPr="00CD2C35" w:rsidRDefault="007F45A5" w:rsidP="00CD2C35">
      <w:pPr>
        <w:jc w:val="both"/>
        <w:outlineLvl w:val="5"/>
        <w:rPr>
          <w:rFonts w:asciiTheme="minorHAnsi" w:hAnsiTheme="minorHAnsi" w:cstheme="minorHAnsi"/>
          <w:sz w:val="20"/>
          <w:szCs w:val="20"/>
        </w:rPr>
      </w:pPr>
      <w:r w:rsidRPr="00CD2C35">
        <w:rPr>
          <w:rFonts w:asciiTheme="minorHAnsi" w:hAnsiTheme="minorHAnsi" w:cstheme="minorHAnsi"/>
          <w:sz w:val="20"/>
          <w:szCs w:val="20"/>
        </w:rPr>
        <w:t>* - niepotrzebne skreślić</w:t>
      </w:r>
    </w:p>
    <w:sectPr w:rsidR="00DE4F37" w:rsidRPr="00CD2C35" w:rsidSect="00AB08F4">
      <w:headerReference w:type="default" r:id="rId8"/>
      <w:footerReference w:type="default" r:id="rId9"/>
      <w:pgSz w:w="11906" w:h="16838"/>
      <w:pgMar w:top="730" w:right="991" w:bottom="567" w:left="1276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F0786" w14:textId="77777777" w:rsidR="001E2DE1" w:rsidRDefault="001E2DE1" w:rsidP="00286320">
      <w:r>
        <w:separator/>
      </w:r>
    </w:p>
  </w:endnote>
  <w:endnote w:type="continuationSeparator" w:id="0">
    <w:p w14:paraId="7C44C9CE" w14:textId="77777777" w:rsidR="001E2DE1" w:rsidRDefault="001E2DE1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altName w:val="Franklin Gothic Book"/>
    <w:charset w:val="EE"/>
    <w:family w:val="swiss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yriadPro-Regular">
    <w:altName w:val="Times New Roman"/>
    <w:charset w:val="00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55A75259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5A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7FB637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" strokecolor="#005a96" strokeweight=".5pt">
              <v:stroke joinstyle="miter"/>
            </v:line>
          </w:pict>
        </mc:Fallback>
      </mc:AlternateContent>
    </w:r>
    <w:r w:rsidR="00C337AD">
      <w:tab/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4A738A" w14:paraId="7FED8969" w14:textId="77777777" w:rsidTr="004A738A">
      <w:trPr>
        <w:trHeight w:val="136"/>
      </w:trPr>
      <w:tc>
        <w:tcPr>
          <w:tcW w:w="4266" w:type="dxa"/>
        </w:tcPr>
        <w:p w14:paraId="2459E37B" w14:textId="3DD7A6B4" w:rsidR="004A738A" w:rsidRDefault="004A738A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2778B808" w14:textId="77777777" w:rsidR="004A738A" w:rsidRDefault="004A738A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5D38D648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 |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68817E04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NIP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Kapitał zakładowy: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376 603 000 zł</w:t>
          </w:r>
        </w:p>
        <w:p w14:paraId="4ACC54F1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 w Gdańsku</w:t>
          </w:r>
        </w:p>
        <w:p w14:paraId="1BE37433" w14:textId="77777777" w:rsidR="004A738A" w:rsidRPr="00946D2C" w:rsidRDefault="004A738A" w:rsidP="004A738A">
          <w:pPr>
            <w:jc w:val="right"/>
            <w:rPr>
              <w:rFonts w:ascii="Verdana" w:hAnsi="Verdana"/>
              <w:sz w:val="16"/>
              <w:szCs w:val="16"/>
            </w:rPr>
          </w:pP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www.strefa.gda.pl        </w:t>
          </w:r>
        </w:p>
      </w:tc>
    </w:tr>
    <w:bookmarkEnd w:id="6"/>
  </w:tbl>
  <w:p w14:paraId="56BD8CE2" w14:textId="1E6935C1" w:rsidR="00C337AD" w:rsidRPr="00EB586A" w:rsidRDefault="00C337AD" w:rsidP="00947DD6">
    <w:pPr>
      <w:pStyle w:val="Stopka"/>
      <w:rPr>
        <w:rFonts w:ascii="Verdana" w:hAnsi="Verdana"/>
        <w:color w:val="000000" w:themeColor="text1"/>
        <w:sz w:val="16"/>
        <w:szCs w:val="16"/>
      </w:rPr>
    </w:pPr>
  </w:p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CBD6C" w14:textId="77777777" w:rsidR="001E2DE1" w:rsidRDefault="001E2DE1" w:rsidP="00286320">
      <w:r>
        <w:separator/>
      </w:r>
    </w:p>
  </w:footnote>
  <w:footnote w:type="continuationSeparator" w:id="0">
    <w:p w14:paraId="3F358448" w14:textId="77777777" w:rsidR="001E2DE1" w:rsidRDefault="001E2DE1" w:rsidP="00286320">
      <w:r>
        <w:continuationSeparator/>
      </w:r>
    </w:p>
  </w:footnote>
  <w:footnote w:id="1">
    <w:p w14:paraId="628107C6" w14:textId="77777777" w:rsidR="0046467E" w:rsidRPr="002261A4" w:rsidRDefault="0046467E" w:rsidP="0046467E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2261A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261A4">
        <w:rPr>
          <w:rFonts w:asciiTheme="minorHAnsi" w:hAnsiTheme="minorHAnsi"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 art. 13 lit. a)–d), lit. f)–h) i lit. j) dyrektywy 2009/81/WE na rzecz lub z udziałem:</w:t>
      </w:r>
    </w:p>
    <w:p w14:paraId="0B14138B" w14:textId="77777777" w:rsidR="0046467E" w:rsidRPr="002261A4" w:rsidRDefault="0046467E" w:rsidP="0046467E">
      <w:pPr>
        <w:pStyle w:val="Tekstprzypisudolnego"/>
        <w:numPr>
          <w:ilvl w:val="0"/>
          <w:numId w:val="50"/>
        </w:numPr>
        <w:overflowPunct/>
        <w:autoSpaceDE/>
        <w:autoSpaceDN/>
        <w:adjustRightInd/>
        <w:spacing w:after="0" w:line="240" w:lineRule="auto"/>
        <w:textAlignment w:val="auto"/>
        <w:rPr>
          <w:rFonts w:asciiTheme="minorHAnsi" w:hAnsiTheme="minorHAnsi" w:cstheme="minorHAnsi"/>
          <w:sz w:val="16"/>
          <w:szCs w:val="16"/>
        </w:rPr>
      </w:pPr>
      <w:r w:rsidRPr="002261A4">
        <w:rPr>
          <w:rFonts w:asciiTheme="minorHAnsi" w:hAnsiTheme="minorHAnsi" w:cstheme="minorHAnsi"/>
          <w:sz w:val="16"/>
          <w:szCs w:val="16"/>
        </w:rPr>
        <w:t>obywateli rosyjskich lub osób fizycznych lub prawnych, podmiotów lub organów z siedzibą w Rosji;</w:t>
      </w:r>
    </w:p>
    <w:p w14:paraId="1C3E8275" w14:textId="77777777" w:rsidR="0046467E" w:rsidRPr="002261A4" w:rsidRDefault="0046467E" w:rsidP="0046467E">
      <w:pPr>
        <w:pStyle w:val="Tekstprzypisudolnego"/>
        <w:numPr>
          <w:ilvl w:val="0"/>
          <w:numId w:val="50"/>
        </w:numPr>
        <w:overflowPunct/>
        <w:autoSpaceDE/>
        <w:autoSpaceDN/>
        <w:adjustRightInd/>
        <w:spacing w:after="0" w:line="240" w:lineRule="auto"/>
        <w:textAlignment w:val="auto"/>
        <w:rPr>
          <w:rFonts w:asciiTheme="minorHAnsi" w:hAnsiTheme="minorHAnsi" w:cstheme="minorHAnsi"/>
          <w:sz w:val="16"/>
          <w:szCs w:val="16"/>
        </w:rPr>
      </w:pPr>
      <w:bookmarkStart w:id="0" w:name="_Hlk102557314"/>
      <w:r w:rsidRPr="002261A4">
        <w:rPr>
          <w:rFonts w:asciiTheme="minorHAnsi" w:hAnsiTheme="minorHAnsi"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51F7682" w14:textId="77777777" w:rsidR="0046467E" w:rsidRPr="002261A4" w:rsidRDefault="0046467E" w:rsidP="0046467E">
      <w:pPr>
        <w:pStyle w:val="Tekstprzypisudolnego"/>
        <w:numPr>
          <w:ilvl w:val="0"/>
          <w:numId w:val="50"/>
        </w:numPr>
        <w:overflowPunct/>
        <w:autoSpaceDE/>
        <w:autoSpaceDN/>
        <w:adjustRightInd/>
        <w:spacing w:after="0" w:line="240" w:lineRule="auto"/>
        <w:textAlignment w:val="auto"/>
        <w:rPr>
          <w:rFonts w:asciiTheme="minorHAnsi" w:hAnsiTheme="minorHAnsi" w:cstheme="minorHAnsi"/>
          <w:sz w:val="16"/>
          <w:szCs w:val="16"/>
        </w:rPr>
      </w:pPr>
      <w:r w:rsidRPr="002261A4">
        <w:rPr>
          <w:rFonts w:asciiTheme="minorHAnsi" w:hAnsiTheme="minorHAnsi"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3120EF3" w14:textId="77777777" w:rsidR="0046467E" w:rsidRPr="00A461EF" w:rsidRDefault="0046467E" w:rsidP="0046467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261A4">
        <w:rPr>
          <w:rFonts w:asciiTheme="minorHAnsi" w:hAnsiTheme="minorHAnsi"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</w:t>
      </w:r>
      <w:r w:rsidRPr="00A461EF">
        <w:rPr>
          <w:rFonts w:ascii="Arial" w:hAnsi="Arial" w:cs="Arial"/>
          <w:sz w:val="16"/>
          <w:szCs w:val="16"/>
        </w:rPr>
        <w:t>.</w:t>
      </w:r>
    </w:p>
  </w:footnote>
  <w:footnote w:id="2">
    <w:p w14:paraId="26D4632F" w14:textId="77777777" w:rsidR="0046467E" w:rsidRPr="002261A4" w:rsidRDefault="0046467E" w:rsidP="0046467E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2261A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261A4">
        <w:rPr>
          <w:rFonts w:asciiTheme="minorHAnsi" w:hAnsiTheme="minorHAnsi" w:cstheme="minorHAnsi"/>
          <w:sz w:val="16"/>
          <w:szCs w:val="16"/>
        </w:rPr>
        <w:t xml:space="preserve"> </w:t>
      </w:r>
      <w:r w:rsidRPr="002261A4">
        <w:rPr>
          <w:rFonts w:asciiTheme="minorHAnsi" w:hAnsiTheme="minorHAnsi"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2261A4">
        <w:rPr>
          <w:rFonts w:asciiTheme="minorHAnsi" w:hAnsiTheme="minorHAnsi"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2261A4">
        <w:rPr>
          <w:rFonts w:asciiTheme="minorHAnsi" w:hAnsiTheme="minorHAnsi" w:cstheme="minorHAnsi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3CEDD2EC" w14:textId="77777777" w:rsidR="0046467E" w:rsidRPr="002261A4" w:rsidRDefault="0046467E" w:rsidP="0046467E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2261A4">
        <w:rPr>
          <w:rFonts w:asciiTheme="minorHAnsi" w:hAnsiTheme="minorHAnsi" w:cstheme="minorHAnsi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AC18134" w14:textId="77777777" w:rsidR="0046467E" w:rsidRPr="002261A4" w:rsidRDefault="0046467E" w:rsidP="0046467E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2261A4">
        <w:rPr>
          <w:rFonts w:asciiTheme="minorHAnsi" w:hAnsiTheme="minorHAnsi" w:cstheme="minorHAnsi"/>
          <w:color w:val="222222"/>
          <w:sz w:val="16"/>
          <w:szCs w:val="16"/>
        </w:rPr>
        <w:t>2) wykonawcę oraz uczestnika konkursu, którego beneficjentem rzeczywistym w rozumieniu ustawy z dnia 1 marca 2018 r. o przeciwdziałaniu praniu pieniędzy oraz finansowaniu terroryzmu (Dz. U. z 2022 r. poz. 593 i 655) jest osoba wymieniona w wykazach określonych w rozporządzeniu 765/2006 i rozporządzeniu 269/2014 albo wpisana na listę lub będąca takim beneficjentem rzeczywistym od dnia 24 lutego 2022 r., o ile została wpisana na listę na podstawie decyzji w sprawie wpisu na listę rozstrzygającej o zastosowaniu środka, o którym mowa w art. 1 pkt 3 ustawy;</w:t>
      </w:r>
    </w:p>
    <w:p w14:paraId="3C8656B9" w14:textId="77777777" w:rsidR="0046467E" w:rsidRPr="002261A4" w:rsidRDefault="0046467E" w:rsidP="0046467E">
      <w:pPr>
        <w:jc w:val="both"/>
        <w:rPr>
          <w:rFonts w:asciiTheme="minorHAnsi" w:hAnsiTheme="minorHAnsi" w:cstheme="minorHAnsi"/>
          <w:sz w:val="16"/>
          <w:szCs w:val="16"/>
        </w:rPr>
      </w:pPr>
      <w:r w:rsidRPr="002261A4">
        <w:rPr>
          <w:rFonts w:asciiTheme="minorHAnsi" w:hAnsiTheme="minorHAnsi" w:cstheme="minorHAnsi"/>
          <w:color w:val="222222"/>
          <w:sz w:val="16"/>
          <w:szCs w:val="16"/>
        </w:rPr>
        <w:t>3) wykonawcę oraz uczestnika konkursu, którego jednostką dominującą w rozumieniu art. 3 ust. 1 pkt 37 ustawy z dnia 29 września 1994 r. o rachunkowości (Dz. U. z 2021 r. poz. 217, 2105 i 2106), jest podmiot wymieniony w wykazach określonych w rozporządzeniu 765/2006 i rozporządzeniu 269/2014 albo wpisany na listę lub będący taką jednostką dominującą od dnia 24 lutego 2022 r., o ile został wpisany na listę na podstawie decyzji w sprawie wpisu na listę rozstrzygającej o zastosowaniu środka, o którym mowa w art. 1 pkt 3 ustawy.</w:t>
      </w:r>
    </w:p>
  </w:footnote>
  <w:footnote w:id="3">
    <w:p w14:paraId="08B9BED8" w14:textId="77777777" w:rsidR="0046467E" w:rsidRPr="00291B42" w:rsidRDefault="0046467E" w:rsidP="0046467E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291B4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91B42">
        <w:rPr>
          <w:rFonts w:asciiTheme="minorHAnsi" w:hAnsiTheme="minorHAnsi"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 art. 13 lit. a)–d), lit. f)–h) i lit. j) dyrektywy 2009/81/WE na rzecz lub z udziałem:</w:t>
      </w:r>
    </w:p>
    <w:p w14:paraId="58DB0A75" w14:textId="77777777" w:rsidR="0046467E" w:rsidRPr="00291B42" w:rsidRDefault="0046467E" w:rsidP="0046467E">
      <w:pPr>
        <w:pStyle w:val="Tekstprzypisudolnego"/>
        <w:numPr>
          <w:ilvl w:val="0"/>
          <w:numId w:val="50"/>
        </w:numPr>
        <w:overflowPunct/>
        <w:autoSpaceDE/>
        <w:autoSpaceDN/>
        <w:adjustRightInd/>
        <w:spacing w:after="0" w:line="240" w:lineRule="auto"/>
        <w:textAlignment w:val="auto"/>
        <w:rPr>
          <w:rFonts w:asciiTheme="minorHAnsi" w:hAnsiTheme="minorHAnsi" w:cstheme="minorHAnsi"/>
          <w:sz w:val="16"/>
          <w:szCs w:val="16"/>
        </w:rPr>
      </w:pPr>
      <w:r w:rsidRPr="00291B42">
        <w:rPr>
          <w:rFonts w:asciiTheme="minorHAnsi" w:hAnsiTheme="minorHAnsi" w:cstheme="minorHAnsi"/>
          <w:sz w:val="16"/>
          <w:szCs w:val="16"/>
        </w:rPr>
        <w:t>obywateli rosyjskich lub osób fizycznych lub prawnych, podmiotów lub organów z siedzibą w Rosji;</w:t>
      </w:r>
    </w:p>
    <w:p w14:paraId="662D07DD" w14:textId="77777777" w:rsidR="0046467E" w:rsidRPr="00291B42" w:rsidRDefault="0046467E" w:rsidP="0046467E">
      <w:pPr>
        <w:pStyle w:val="Tekstprzypisudolnego"/>
        <w:numPr>
          <w:ilvl w:val="0"/>
          <w:numId w:val="50"/>
        </w:numPr>
        <w:overflowPunct/>
        <w:autoSpaceDE/>
        <w:autoSpaceDN/>
        <w:adjustRightInd/>
        <w:spacing w:after="0" w:line="240" w:lineRule="auto"/>
        <w:textAlignment w:val="auto"/>
        <w:rPr>
          <w:rFonts w:asciiTheme="minorHAnsi" w:hAnsiTheme="minorHAnsi" w:cstheme="minorHAnsi"/>
          <w:sz w:val="16"/>
          <w:szCs w:val="16"/>
        </w:rPr>
      </w:pPr>
      <w:r w:rsidRPr="00291B42">
        <w:rPr>
          <w:rFonts w:asciiTheme="minorHAnsi" w:hAnsiTheme="minorHAnsi"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68938F8F" w14:textId="77777777" w:rsidR="0046467E" w:rsidRPr="00291B42" w:rsidRDefault="0046467E" w:rsidP="0046467E">
      <w:pPr>
        <w:pStyle w:val="Tekstprzypisudolnego"/>
        <w:numPr>
          <w:ilvl w:val="0"/>
          <w:numId w:val="50"/>
        </w:numPr>
        <w:overflowPunct/>
        <w:autoSpaceDE/>
        <w:autoSpaceDN/>
        <w:adjustRightInd/>
        <w:spacing w:after="0" w:line="240" w:lineRule="auto"/>
        <w:textAlignment w:val="auto"/>
        <w:rPr>
          <w:rFonts w:asciiTheme="minorHAnsi" w:hAnsiTheme="minorHAnsi" w:cstheme="minorHAnsi"/>
          <w:sz w:val="16"/>
          <w:szCs w:val="16"/>
        </w:rPr>
      </w:pPr>
      <w:r w:rsidRPr="00291B42">
        <w:rPr>
          <w:rFonts w:asciiTheme="minorHAnsi" w:hAnsiTheme="minorHAnsi"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FF75ED3" w14:textId="77777777" w:rsidR="0046467E" w:rsidRPr="00291B42" w:rsidRDefault="0046467E" w:rsidP="0046467E">
      <w:pPr>
        <w:pStyle w:val="Tekstprzypisudolnego"/>
        <w:jc w:val="both"/>
        <w:rPr>
          <w:rFonts w:asciiTheme="minorHAnsi" w:hAnsiTheme="minorHAnsi" w:cstheme="minorHAnsi"/>
          <w:sz w:val="16"/>
          <w:szCs w:val="16"/>
          <w:highlight w:val="yellow"/>
        </w:rPr>
      </w:pPr>
      <w:r w:rsidRPr="00291B42">
        <w:rPr>
          <w:rFonts w:asciiTheme="minorHAnsi" w:hAnsiTheme="minorHAnsi"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4FFDCAD9" w14:textId="77777777" w:rsidR="0046467E" w:rsidRPr="00291B42" w:rsidRDefault="0046467E" w:rsidP="0046467E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291B4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91B42">
        <w:rPr>
          <w:rFonts w:asciiTheme="minorHAnsi" w:hAnsiTheme="minorHAnsi" w:cstheme="minorHAnsi"/>
          <w:sz w:val="16"/>
          <w:szCs w:val="16"/>
        </w:rPr>
        <w:t xml:space="preserve"> </w:t>
      </w:r>
      <w:r w:rsidRPr="00291B42">
        <w:rPr>
          <w:rFonts w:asciiTheme="minorHAnsi" w:hAnsiTheme="minorHAnsi"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291B42">
        <w:rPr>
          <w:rFonts w:asciiTheme="minorHAnsi" w:hAnsiTheme="minorHAnsi"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291B42">
        <w:rPr>
          <w:rFonts w:asciiTheme="minorHAnsi" w:hAnsiTheme="minorHAnsi" w:cstheme="minorHAnsi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565BCCF5" w14:textId="77777777" w:rsidR="0046467E" w:rsidRPr="00291B42" w:rsidRDefault="0046467E" w:rsidP="0046467E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291B42">
        <w:rPr>
          <w:rFonts w:asciiTheme="minorHAnsi" w:hAnsiTheme="minorHAnsi" w:cstheme="minorHAnsi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AD2C2F3" w14:textId="77777777" w:rsidR="0046467E" w:rsidRPr="00291B42" w:rsidRDefault="0046467E" w:rsidP="0046467E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291B42">
        <w:rPr>
          <w:rFonts w:asciiTheme="minorHAnsi" w:hAnsiTheme="minorHAnsi" w:cstheme="minorHAnsi"/>
          <w:color w:val="222222"/>
          <w:sz w:val="16"/>
          <w:szCs w:val="16"/>
        </w:rPr>
        <w:t>2) wykonawcę oraz uczestnika konkursu, którego beneficjentem rzeczywistym w rozumieniu ustawy z dnia 1 marca 2018 r. o przeciwdziałaniu praniu pieniędzy oraz finansowaniu terroryzmu (Dz. U. z 2022 r. poz. 593 i 655) jest osoba wymieniona w wykazach określonych w rozporządzeniu 765/2006 i rozporządzeniu 269/2014 albo wpisana na listę lub będąca takim beneficjentem rzeczywistym od dnia 24 lutego 2022 r., o ile została wpisana na listę na podstawie decyzji w sprawie wpisu na listę rozstrzygającej o zastosowaniu środka, o którym mowa w art. 1 pkt 3 ustawy;</w:t>
      </w:r>
    </w:p>
    <w:p w14:paraId="228DA5FE" w14:textId="77777777" w:rsidR="0046467E" w:rsidRPr="00291B42" w:rsidRDefault="0046467E" w:rsidP="0046467E">
      <w:pPr>
        <w:jc w:val="both"/>
        <w:rPr>
          <w:rFonts w:asciiTheme="minorHAnsi" w:hAnsiTheme="minorHAnsi" w:cstheme="minorHAnsi"/>
          <w:sz w:val="16"/>
          <w:szCs w:val="16"/>
        </w:rPr>
      </w:pPr>
      <w:r w:rsidRPr="00291B42">
        <w:rPr>
          <w:rFonts w:asciiTheme="minorHAnsi" w:hAnsiTheme="minorHAnsi" w:cstheme="minorHAnsi"/>
          <w:color w:val="222222"/>
          <w:sz w:val="16"/>
          <w:szCs w:val="16"/>
        </w:rPr>
        <w:t>3) wykonawcę oraz uczestnika konkursu, którego jednostką dominującą w rozumieniu art. 3 ust. 1 pkt 37 ustawy z dnia 29 września 1994 r. o rachunkowości (Dz. U. z 2021 r. poz. 217, 2105 i 2106), jest podmiot wymieniony w wykazach określonych w rozporządzeniu 765/2006 i rozporządzeniu 269/2014 albo wpisany na listę lub będący taką jednostką dominującą od dnia 24 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9665" w14:textId="77777777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AB08F4">
      <w:trPr>
        <w:trHeight w:val="998"/>
      </w:trPr>
      <w:tc>
        <w:tcPr>
          <w:tcW w:w="4266" w:type="dxa"/>
        </w:tcPr>
        <w:p w14:paraId="4A708CE3" w14:textId="4CDF614D" w:rsidR="00B30611" w:rsidRDefault="000728E5" w:rsidP="00B30611"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30A49799" wp14:editId="3305BE72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AD9C564" w14:textId="77777777"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6F7680DD" w14:textId="21150F82" w:rsidR="00B30611" w:rsidRPr="00EB586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5" w:name="_Hlk525800904"/>
          <w:r w:rsidR="00AB08F4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o.o.</w:t>
          </w:r>
        </w:p>
        <w:p w14:paraId="303AA1EF" w14:textId="6E6BD742" w:rsidR="00B30611" w:rsidRPr="00EB586A" w:rsidRDefault="005E60F2" w:rsidP="005E60F2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,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 xml:space="preserve"> bud. B, IV piętro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80-172 Gdańsk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7BCA2CDB" w14:textId="150A2750" w:rsidR="00B30611" w:rsidRPr="000728E5" w:rsidRDefault="00876900" w:rsidP="000728E5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6432" behindDoc="1" locked="0" layoutInCell="1" allowOverlap="1" wp14:anchorId="31530986" wp14:editId="47F48A3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7456" behindDoc="1" locked="0" layoutInCell="1" allowOverlap="1" wp14:anchorId="10FE67DF" wp14:editId="36806836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728E5"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8FD8810" wp14:editId="40278410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E1B7C54" id="Łącznik prosty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" strokecolor="#005a96" strokeweight=".5pt">
                    <v:stroke joinstyle="miter"/>
                  </v:line>
                </w:pict>
              </mc:Fallback>
            </mc:AlternateContent>
          </w:r>
          <w:r w:rsidR="005E60F2"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5"/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0C0C54A"/>
    <w:lvl w:ilvl="0">
      <w:start w:val="1"/>
      <w:numFmt w:val="bullet"/>
      <w:pStyle w:val="Listapunktowana5"/>
      <w:lvlText w:val="○"/>
      <w:lvlJc w:val="left"/>
      <w:pPr>
        <w:ind w:left="1800" w:hanging="360"/>
      </w:pPr>
      <w:rPr>
        <w:rFonts w:ascii="Monotype Corsiva" w:hAnsi="Monotype Corsiva" w:hint="default"/>
        <w:color w:val="A28E6A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apunktowana4"/>
      <w:lvlText w:val=""/>
      <w:lvlJc w:val="left"/>
      <w:pPr>
        <w:ind w:left="1440" w:hanging="360"/>
      </w:pPr>
      <w:rPr>
        <w:rFonts w:ascii="Symbol" w:hAnsi="Symbol" w:hint="default"/>
        <w:color w:val="A28E6A"/>
      </w:rPr>
    </w:lvl>
  </w:abstractNum>
  <w:abstractNum w:abstractNumId="2" w15:restartNumberingAfterBreak="0">
    <w:nsid w:val="FFFFFF82"/>
    <w:multiLevelType w:val="singleLevel"/>
    <w:tmpl w:val="4AAC3C4A"/>
    <w:lvl w:ilvl="0">
      <w:start w:val="1"/>
      <w:numFmt w:val="bullet"/>
      <w:pStyle w:val="Listapunktowana3"/>
      <w:lvlText w:val=""/>
      <w:lvlJc w:val="left"/>
      <w:pPr>
        <w:ind w:left="1080" w:hanging="360"/>
      </w:pPr>
      <w:rPr>
        <w:rFonts w:ascii="Symbol" w:hAnsi="Symbol" w:hint="default"/>
        <w:color w:val="EE8C6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apunktowana2"/>
      <w:lvlText w:val=""/>
      <w:lvlJc w:val="left"/>
      <w:pPr>
        <w:ind w:left="720" w:hanging="360"/>
      </w:pPr>
      <w:rPr>
        <w:rFonts w:ascii="Symbol" w:hAnsi="Symbol" w:hint="default"/>
        <w:color w:val="D34817"/>
      </w:rPr>
    </w:lvl>
  </w:abstractNum>
  <w:abstractNum w:abstractNumId="4" w15:restartNumberingAfterBreak="0">
    <w:nsid w:val="FFFFFF89"/>
    <w:multiLevelType w:val="singleLevel"/>
    <w:tmpl w:val="3932A106"/>
    <w:lvl w:ilvl="0">
      <w:start w:val="1"/>
      <w:numFmt w:val="bullet"/>
      <w:pStyle w:val="Listapunktowana"/>
      <w:lvlText w:val=""/>
      <w:lvlJc w:val="left"/>
      <w:pPr>
        <w:ind w:left="360" w:hanging="360"/>
      </w:pPr>
      <w:rPr>
        <w:rFonts w:ascii="Symbol" w:hAnsi="Symbol" w:hint="default"/>
        <w:color w:val="9D3511"/>
      </w:rPr>
    </w:lvl>
  </w:abstractNum>
  <w:abstractNum w:abstractNumId="5" w15:restartNumberingAfterBreak="0">
    <w:nsid w:val="00000002"/>
    <w:multiLevelType w:val="multilevel"/>
    <w:tmpl w:val="B9429446"/>
    <w:name w:val="WW8Num2"/>
    <w:lvl w:ilvl="0">
      <w:start w:val="1"/>
      <w:numFmt w:val="lowerLetter"/>
      <w:lvlText w:val="%1)"/>
      <w:lvlJc w:val="left"/>
      <w:rPr>
        <w:rFonts w:ascii="Calibri Light" w:eastAsia="Times New Roman" w:hAnsi="Calibri Light" w:cs="Calibri Light" w:hint="default"/>
        <w:b/>
        <w:i w:val="0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708"/>
        </w:tabs>
        <w:ind w:left="767" w:hanging="360"/>
      </w:pPr>
      <w:rPr>
        <w:color w:val="000000"/>
      </w:rPr>
    </w:lvl>
  </w:abstractNum>
  <w:abstractNum w:abstractNumId="7" w15:restartNumberingAfterBreak="0">
    <w:nsid w:val="00000004"/>
    <w:multiLevelType w:val="singleLevel"/>
    <w:tmpl w:val="4F3E93E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8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color w:val="auto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color w:val="auto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color w:val="auto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alibri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8"/>
    <w:multiLevelType w:val="multilevel"/>
    <w:tmpl w:val="3B4644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9"/>
    <w:multiLevelType w:val="singleLevel"/>
    <w:tmpl w:val="25441116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2"/>
        <w:szCs w:val="22"/>
      </w:rPr>
    </w:lvl>
  </w:abstractNum>
  <w:abstractNum w:abstractNumId="13" w15:restartNumberingAfterBreak="0">
    <w:nsid w:val="0000000A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4" w15:restartNumberingAfterBreak="0">
    <w:nsid w:val="0000000B"/>
    <w:multiLevelType w:val="singleLevel"/>
    <w:tmpl w:val="C222129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000000"/>
        <w:sz w:val="22"/>
        <w:szCs w:val="22"/>
        <w:lang w:eastAsia="pl-PL"/>
      </w:rPr>
    </w:lvl>
  </w:abstractNum>
  <w:abstractNum w:abstractNumId="15" w15:restartNumberingAfterBreak="0">
    <w:nsid w:val="0000000D"/>
    <w:multiLevelType w:val="multilevel"/>
    <w:tmpl w:val="10143A4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color w:val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 w15:restartNumberingAfterBreak="0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7" w15:restartNumberingAfterBreak="0">
    <w:nsid w:val="0000000F"/>
    <w:multiLevelType w:val="singleLevel"/>
    <w:tmpl w:val="4B821096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Times New Roman" w:hint="default"/>
        <w:b w:val="0"/>
        <w:color w:val="000000"/>
        <w:sz w:val="22"/>
        <w:szCs w:val="22"/>
        <w:lang w:eastAsia="pl-PL"/>
      </w:rPr>
    </w:lvl>
  </w:abstractNum>
  <w:abstractNum w:abstractNumId="18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2"/>
    <w:multiLevelType w:val="singleLevel"/>
    <w:tmpl w:val="BFF6B80A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/>
      </w:rPr>
    </w:lvl>
  </w:abstractNum>
  <w:abstractNum w:abstractNumId="20" w15:restartNumberingAfterBreak="0">
    <w:nsid w:val="00000013"/>
    <w:multiLevelType w:val="singleLevel"/>
    <w:tmpl w:val="F9D88B0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Times New Roman" w:hint="default"/>
        <w:color w:val="000000"/>
        <w:sz w:val="22"/>
        <w:szCs w:val="22"/>
        <w:lang w:eastAsia="pl-PL"/>
      </w:rPr>
    </w:lvl>
  </w:abstractNum>
  <w:abstractNum w:abstractNumId="21" w15:restartNumberingAfterBreak="0">
    <w:nsid w:val="00000014"/>
    <w:multiLevelType w:val="singleLevel"/>
    <w:tmpl w:val="8EC47E8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 w:val="0"/>
      </w:rPr>
    </w:lvl>
  </w:abstractNum>
  <w:abstractNum w:abstractNumId="22" w15:restartNumberingAfterBreak="0">
    <w:nsid w:val="00000015"/>
    <w:multiLevelType w:val="singleLevel"/>
    <w:tmpl w:val="CF50F052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b w:val="0"/>
        <w:bCs/>
        <w:sz w:val="22"/>
        <w:szCs w:val="22"/>
      </w:rPr>
    </w:lvl>
  </w:abstractNum>
  <w:abstractNum w:abstractNumId="23" w15:restartNumberingAfterBreak="0">
    <w:nsid w:val="00000016"/>
    <w:multiLevelType w:val="singleLevel"/>
    <w:tmpl w:val="396AFA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sz w:val="22"/>
        <w:szCs w:val="22"/>
      </w:rPr>
    </w:lvl>
  </w:abstractNum>
  <w:abstractNum w:abstractNumId="24" w15:restartNumberingAfterBreak="0">
    <w:nsid w:val="00000017"/>
    <w:multiLevelType w:val="singleLevel"/>
    <w:tmpl w:val="00000017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  <w:color w:val="000000"/>
      </w:rPr>
    </w:lvl>
  </w:abstractNum>
  <w:abstractNum w:abstractNumId="25" w15:restartNumberingAfterBreak="0">
    <w:nsid w:val="00000019"/>
    <w:multiLevelType w:val="multilevel"/>
    <w:tmpl w:val="D37829C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Times New Roman" w:hAnsiTheme="minorHAnsi" w:cstheme="minorHAnsi" w:hint="default"/>
        <w:b w:val="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eastAsia="Times New Roman" w:hAnsiTheme="minorHAnsi" w:cstheme="minorHAnsi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6" w15:restartNumberingAfterBreak="0">
    <w:nsid w:val="0000001A"/>
    <w:multiLevelType w:val="singleLevel"/>
    <w:tmpl w:val="0000001A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27" w15:restartNumberingAfterBreak="0">
    <w:nsid w:val="0000001B"/>
    <w:multiLevelType w:val="singleLevel"/>
    <w:tmpl w:val="940C2F52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</w:abstractNum>
  <w:abstractNum w:abstractNumId="28" w15:restartNumberingAfterBreak="0">
    <w:nsid w:val="0000001C"/>
    <w:multiLevelType w:val="multilevel"/>
    <w:tmpl w:val="94C6EBC2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rFonts w:hint="default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29" w15:restartNumberingAfterBreak="0">
    <w:nsid w:val="0000001E"/>
    <w:multiLevelType w:val="singleLevel"/>
    <w:tmpl w:val="CC960AD0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b w:val="0"/>
        <w:i w:val="0"/>
        <w:iCs w:val="0"/>
        <w:color w:val="000000"/>
        <w:sz w:val="22"/>
        <w:szCs w:val="22"/>
        <w:lang w:eastAsia="pl-PL"/>
      </w:rPr>
    </w:lvl>
  </w:abstractNum>
  <w:abstractNum w:abstractNumId="30" w15:restartNumberingAfterBreak="0">
    <w:nsid w:val="00000020"/>
    <w:multiLevelType w:val="singleLevel"/>
    <w:tmpl w:val="84D8DE4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000000"/>
        <w:sz w:val="22"/>
        <w:szCs w:val="22"/>
        <w:lang w:eastAsia="pl-PL"/>
      </w:rPr>
    </w:lvl>
  </w:abstractNum>
  <w:abstractNum w:abstractNumId="31" w15:restartNumberingAfterBreak="0">
    <w:nsid w:val="00000021"/>
    <w:multiLevelType w:val="singleLevel"/>
    <w:tmpl w:val="00000021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hint="default"/>
        <w:color w:val="000000"/>
      </w:rPr>
    </w:lvl>
  </w:abstractNum>
  <w:abstractNum w:abstractNumId="32" w15:restartNumberingAfterBreak="0">
    <w:nsid w:val="06C85722"/>
    <w:multiLevelType w:val="singleLevel"/>
    <w:tmpl w:val="C30E8AD6"/>
    <w:lvl w:ilvl="0">
      <w:start w:val="1"/>
      <w:numFmt w:val="decimal"/>
      <w:pStyle w:val="Wykaz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3" w15:restartNumberingAfterBreak="0">
    <w:nsid w:val="0B835BB1"/>
    <w:multiLevelType w:val="hybridMultilevel"/>
    <w:tmpl w:val="A6825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F3B7D2F"/>
    <w:multiLevelType w:val="singleLevel"/>
    <w:tmpl w:val="5E50799C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122378D8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708"/>
        </w:tabs>
        <w:ind w:left="767" w:hanging="360"/>
      </w:pPr>
      <w:rPr>
        <w:color w:val="000000"/>
      </w:rPr>
    </w:lvl>
  </w:abstractNum>
  <w:abstractNum w:abstractNumId="36" w15:restartNumberingAfterBreak="0">
    <w:nsid w:val="192962E5"/>
    <w:multiLevelType w:val="hybridMultilevel"/>
    <w:tmpl w:val="DA1C03CE"/>
    <w:lvl w:ilvl="0" w:tplc="228468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-3173" w:hanging="360"/>
      </w:pPr>
    </w:lvl>
    <w:lvl w:ilvl="2" w:tplc="0415001B">
      <w:start w:val="1"/>
      <w:numFmt w:val="lowerRoman"/>
      <w:lvlText w:val="%3."/>
      <w:lvlJc w:val="right"/>
      <w:pPr>
        <w:ind w:left="-2453" w:hanging="180"/>
      </w:pPr>
    </w:lvl>
    <w:lvl w:ilvl="3" w:tplc="0415000F" w:tentative="1">
      <w:start w:val="1"/>
      <w:numFmt w:val="decimal"/>
      <w:lvlText w:val="%4."/>
      <w:lvlJc w:val="left"/>
      <w:pPr>
        <w:ind w:left="-1733" w:hanging="360"/>
      </w:pPr>
    </w:lvl>
    <w:lvl w:ilvl="4" w:tplc="04150019" w:tentative="1">
      <w:start w:val="1"/>
      <w:numFmt w:val="lowerLetter"/>
      <w:lvlText w:val="%5."/>
      <w:lvlJc w:val="left"/>
      <w:pPr>
        <w:ind w:left="-1013" w:hanging="360"/>
      </w:pPr>
    </w:lvl>
    <w:lvl w:ilvl="5" w:tplc="0415001B" w:tentative="1">
      <w:start w:val="1"/>
      <w:numFmt w:val="lowerRoman"/>
      <w:lvlText w:val="%6."/>
      <w:lvlJc w:val="right"/>
      <w:pPr>
        <w:ind w:left="-293" w:hanging="180"/>
      </w:pPr>
    </w:lvl>
    <w:lvl w:ilvl="6" w:tplc="0415000F" w:tentative="1">
      <w:start w:val="1"/>
      <w:numFmt w:val="decimal"/>
      <w:lvlText w:val="%7."/>
      <w:lvlJc w:val="left"/>
      <w:pPr>
        <w:ind w:left="427" w:hanging="360"/>
      </w:pPr>
    </w:lvl>
    <w:lvl w:ilvl="7" w:tplc="04150019" w:tentative="1">
      <w:start w:val="1"/>
      <w:numFmt w:val="lowerLetter"/>
      <w:lvlText w:val="%8."/>
      <w:lvlJc w:val="left"/>
      <w:pPr>
        <w:ind w:left="1147" w:hanging="360"/>
      </w:pPr>
    </w:lvl>
    <w:lvl w:ilvl="8" w:tplc="0415001B" w:tentative="1">
      <w:start w:val="1"/>
      <w:numFmt w:val="lowerRoman"/>
      <w:lvlText w:val="%9."/>
      <w:lvlJc w:val="right"/>
      <w:pPr>
        <w:ind w:left="1867" w:hanging="180"/>
      </w:pPr>
    </w:lvl>
  </w:abstractNum>
  <w:abstractNum w:abstractNumId="37" w15:restartNumberingAfterBreak="0">
    <w:nsid w:val="19BC76E4"/>
    <w:multiLevelType w:val="multilevel"/>
    <w:tmpl w:val="CCD4811E"/>
    <w:lvl w:ilvl="0">
      <w:start w:val="1"/>
      <w:numFmt w:val="decimal"/>
      <w:pStyle w:val="Nagwek1"/>
      <w:lvlText w:val="%1."/>
      <w:lvlJc w:val="left"/>
      <w:pPr>
        <w:ind w:left="390" w:hanging="390"/>
      </w:pPr>
      <w:rPr>
        <w:rFonts w:hint="default"/>
        <w:b w:val="0"/>
        <w:color w:val="auto"/>
      </w:rPr>
    </w:lvl>
    <w:lvl w:ilvl="1">
      <w:start w:val="1"/>
      <w:numFmt w:val="decimal"/>
      <w:pStyle w:val="Indeks4"/>
      <w:lvlText w:val="%1.%2."/>
      <w:lvlJc w:val="left"/>
      <w:pPr>
        <w:ind w:left="1146" w:hanging="72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Indeks6"/>
      <w:lvlText w:val="%1.%2.%3."/>
      <w:lvlJc w:val="left"/>
      <w:pPr>
        <w:ind w:left="1145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21BD78D5"/>
    <w:multiLevelType w:val="multilevel"/>
    <w:tmpl w:val="94C6EBC2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rFonts w:hint="default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39" w15:restartNumberingAfterBreak="0">
    <w:nsid w:val="26427E19"/>
    <w:multiLevelType w:val="multilevel"/>
    <w:tmpl w:val="4378B76A"/>
    <w:lvl w:ilvl="0">
      <w:numFmt w:val="decimal"/>
      <w:pStyle w:val="zadanie"/>
      <w:suff w:val="space"/>
      <w:lvlText w:val="Zadanie %1:"/>
      <w:lvlJc w:val="left"/>
      <w:pPr>
        <w:ind w:left="198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</w:abstractNum>
  <w:abstractNum w:abstractNumId="40" w15:restartNumberingAfterBreak="0">
    <w:nsid w:val="27B16131"/>
    <w:multiLevelType w:val="hybridMultilevel"/>
    <w:tmpl w:val="1F2E829C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-3173" w:hanging="360"/>
      </w:pPr>
    </w:lvl>
    <w:lvl w:ilvl="2" w:tplc="FFFFFFFF">
      <w:start w:val="1"/>
      <w:numFmt w:val="lowerRoman"/>
      <w:lvlText w:val="%3."/>
      <w:lvlJc w:val="right"/>
      <w:pPr>
        <w:ind w:left="-2453" w:hanging="180"/>
      </w:pPr>
    </w:lvl>
    <w:lvl w:ilvl="3" w:tplc="FFFFFFFF" w:tentative="1">
      <w:start w:val="1"/>
      <w:numFmt w:val="decimal"/>
      <w:lvlText w:val="%4."/>
      <w:lvlJc w:val="left"/>
      <w:pPr>
        <w:ind w:left="-1733" w:hanging="360"/>
      </w:pPr>
    </w:lvl>
    <w:lvl w:ilvl="4" w:tplc="FFFFFFFF" w:tentative="1">
      <w:start w:val="1"/>
      <w:numFmt w:val="lowerLetter"/>
      <w:lvlText w:val="%5."/>
      <w:lvlJc w:val="left"/>
      <w:pPr>
        <w:ind w:left="-1013" w:hanging="360"/>
      </w:pPr>
    </w:lvl>
    <w:lvl w:ilvl="5" w:tplc="FFFFFFFF" w:tentative="1">
      <w:start w:val="1"/>
      <w:numFmt w:val="lowerRoman"/>
      <w:lvlText w:val="%6."/>
      <w:lvlJc w:val="right"/>
      <w:pPr>
        <w:ind w:left="-293" w:hanging="180"/>
      </w:pPr>
    </w:lvl>
    <w:lvl w:ilvl="6" w:tplc="FFFFFFFF" w:tentative="1">
      <w:start w:val="1"/>
      <w:numFmt w:val="decimal"/>
      <w:lvlText w:val="%7."/>
      <w:lvlJc w:val="left"/>
      <w:pPr>
        <w:ind w:left="427" w:hanging="360"/>
      </w:pPr>
    </w:lvl>
    <w:lvl w:ilvl="7" w:tplc="FFFFFFFF" w:tentative="1">
      <w:start w:val="1"/>
      <w:numFmt w:val="lowerLetter"/>
      <w:lvlText w:val="%8."/>
      <w:lvlJc w:val="left"/>
      <w:pPr>
        <w:ind w:left="1147" w:hanging="360"/>
      </w:pPr>
    </w:lvl>
    <w:lvl w:ilvl="8" w:tplc="FFFFFFFF" w:tentative="1">
      <w:start w:val="1"/>
      <w:numFmt w:val="lowerRoman"/>
      <w:lvlText w:val="%9."/>
      <w:lvlJc w:val="right"/>
      <w:pPr>
        <w:ind w:left="1867" w:hanging="180"/>
      </w:pPr>
    </w:lvl>
  </w:abstractNum>
  <w:abstractNum w:abstractNumId="41" w15:restartNumberingAfterBreak="0">
    <w:nsid w:val="2AE54258"/>
    <w:multiLevelType w:val="hybridMultilevel"/>
    <w:tmpl w:val="2320E714"/>
    <w:lvl w:ilvl="0" w:tplc="FFFFFFFF">
      <w:start w:val="1"/>
      <w:numFmt w:val="bullet"/>
      <w:pStyle w:val="punkt-kreska"/>
      <w:lvlText w:val="–"/>
      <w:lvlJc w:val="left"/>
      <w:pPr>
        <w:tabs>
          <w:tab w:val="num" w:pos="557"/>
        </w:tabs>
        <w:ind w:left="557" w:hanging="377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2BFF1518"/>
    <w:multiLevelType w:val="hybridMultilevel"/>
    <w:tmpl w:val="53BCD9C6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B2150C">
      <w:start w:val="1"/>
      <w:numFmt w:val="bullet"/>
      <w:pStyle w:val="listawypunktowanaKR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E746298"/>
    <w:multiLevelType w:val="hybridMultilevel"/>
    <w:tmpl w:val="4CE8D036"/>
    <w:lvl w:ilvl="0" w:tplc="408C89B0">
      <w:start w:val="1"/>
      <w:numFmt w:val="decimal"/>
      <w:pStyle w:val="listawypunktowana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A54C7"/>
    <w:multiLevelType w:val="hybridMultilevel"/>
    <w:tmpl w:val="016CD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pStyle w:val="Styl3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5391939"/>
    <w:multiLevelType w:val="singleLevel"/>
    <w:tmpl w:val="396AFA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sz w:val="22"/>
        <w:szCs w:val="22"/>
      </w:rPr>
    </w:lvl>
  </w:abstractNum>
  <w:abstractNum w:abstractNumId="46" w15:restartNumberingAfterBreak="0">
    <w:nsid w:val="369702C9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6A1536B"/>
    <w:multiLevelType w:val="hybridMultilevel"/>
    <w:tmpl w:val="516604E2"/>
    <w:lvl w:ilvl="0" w:tplc="A1E09B8E">
      <w:start w:val="1"/>
      <w:numFmt w:val="decimal"/>
      <w:pStyle w:val="Punkt1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D1F6FD7"/>
    <w:multiLevelType w:val="singleLevel"/>
    <w:tmpl w:val="4F3E93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49" w15:restartNumberingAfterBreak="0">
    <w:nsid w:val="4D56304B"/>
    <w:multiLevelType w:val="hybridMultilevel"/>
    <w:tmpl w:val="2CD2E82A"/>
    <w:lvl w:ilvl="0" w:tplc="FFFFFFFF">
      <w:start w:val="1"/>
      <w:numFmt w:val="decimal"/>
      <w:pStyle w:val="1"/>
      <w:lvlText w:val="%1)"/>
      <w:lvlJc w:val="left"/>
      <w:pPr>
        <w:ind w:left="107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0" w15:restartNumberingAfterBreak="0">
    <w:nsid w:val="4DB13F2E"/>
    <w:multiLevelType w:val="multilevel"/>
    <w:tmpl w:val="64A0E2D6"/>
    <w:lvl w:ilvl="0">
      <w:start w:val="1"/>
      <w:numFmt w:val="decimal"/>
      <w:pStyle w:val="textstdlnum"/>
      <w:lvlText w:val="%1."/>
      <w:lvlJc w:val="left"/>
      <w:pPr>
        <w:tabs>
          <w:tab w:val="num" w:pos="1620"/>
        </w:tabs>
        <w:ind w:left="12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 w:hint="default"/>
      </w:rPr>
    </w:lvl>
  </w:abstractNum>
  <w:abstractNum w:abstractNumId="51" w15:restartNumberingAfterBreak="0">
    <w:nsid w:val="57B73F6D"/>
    <w:multiLevelType w:val="hybridMultilevel"/>
    <w:tmpl w:val="E28A869E"/>
    <w:lvl w:ilvl="0" w:tplc="AFB41250">
      <w:start w:val="1"/>
      <w:numFmt w:val="decimal"/>
      <w:lvlText w:val="%1)"/>
      <w:lvlJc w:val="left"/>
      <w:pPr>
        <w:ind w:left="108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83C2B59"/>
    <w:multiLevelType w:val="hybridMultilevel"/>
    <w:tmpl w:val="703E8984"/>
    <w:lvl w:ilvl="0" w:tplc="228468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58AB6931"/>
    <w:multiLevelType w:val="hybridMultilevel"/>
    <w:tmpl w:val="15C445D2"/>
    <w:lvl w:ilvl="0" w:tplc="9BA2274C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BF45C6E"/>
    <w:multiLevelType w:val="hybridMultilevel"/>
    <w:tmpl w:val="2B8275EC"/>
    <w:lvl w:ilvl="0" w:tplc="5F9C66C6">
      <w:start w:val="1"/>
      <w:numFmt w:val="lowerLetter"/>
      <w:lvlText w:val="%1)"/>
      <w:lvlJc w:val="left"/>
      <w:pPr>
        <w:ind w:left="1068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 w15:restartNumberingAfterBreak="0">
    <w:nsid w:val="5C1C7991"/>
    <w:multiLevelType w:val="multilevel"/>
    <w:tmpl w:val="94C6EBC2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rFonts w:hint="default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57" w15:restartNumberingAfterBreak="0">
    <w:nsid w:val="6644058E"/>
    <w:multiLevelType w:val="hybridMultilevel"/>
    <w:tmpl w:val="680E3C4C"/>
    <w:lvl w:ilvl="0" w:tplc="A33CC148">
      <w:start w:val="1"/>
      <w:numFmt w:val="lowerLetter"/>
      <w:pStyle w:val="litera"/>
      <w:lvlText w:val="%1)"/>
      <w:lvlJc w:val="left"/>
      <w:pPr>
        <w:ind w:left="1060" w:hanging="360"/>
      </w:pPr>
      <w:rPr>
        <w:strike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8" w15:restartNumberingAfterBreak="0">
    <w:nsid w:val="6F7108D0"/>
    <w:multiLevelType w:val="hybridMultilevel"/>
    <w:tmpl w:val="F02A18DA"/>
    <w:lvl w:ilvl="0" w:tplc="E6F029CA">
      <w:start w:val="1"/>
      <w:numFmt w:val="decimal"/>
      <w:pStyle w:val="Punkt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1" w:tplc="AB6603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63C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E6E2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8092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44D3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C5E5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A639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8EEA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533228"/>
    <w:multiLevelType w:val="multilevel"/>
    <w:tmpl w:val="F01AB938"/>
    <w:name w:val="WW8Num13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 w16cid:durableId="2096130321">
    <w:abstractNumId w:val="13"/>
  </w:num>
  <w:num w:numId="2" w16cid:durableId="1798597807">
    <w:abstractNumId w:val="15"/>
  </w:num>
  <w:num w:numId="3" w16cid:durableId="1313102333">
    <w:abstractNumId w:val="25"/>
  </w:num>
  <w:num w:numId="4" w16cid:durableId="562375822">
    <w:abstractNumId w:val="18"/>
  </w:num>
  <w:num w:numId="5" w16cid:durableId="81687982">
    <w:abstractNumId w:val="44"/>
  </w:num>
  <w:num w:numId="6" w16cid:durableId="1946378395">
    <w:abstractNumId w:val="4"/>
  </w:num>
  <w:num w:numId="7" w16cid:durableId="1702825235">
    <w:abstractNumId w:val="3"/>
  </w:num>
  <w:num w:numId="8" w16cid:durableId="1309631349">
    <w:abstractNumId w:val="2"/>
  </w:num>
  <w:num w:numId="9" w16cid:durableId="1417167333">
    <w:abstractNumId w:val="1"/>
  </w:num>
  <w:num w:numId="10" w16cid:durableId="792401871">
    <w:abstractNumId w:val="0"/>
  </w:num>
  <w:num w:numId="11" w16cid:durableId="553540224">
    <w:abstractNumId w:val="58"/>
  </w:num>
  <w:num w:numId="12" w16cid:durableId="963541632">
    <w:abstractNumId w:val="43"/>
  </w:num>
  <w:num w:numId="13" w16cid:durableId="1124663470">
    <w:abstractNumId w:val="49"/>
  </w:num>
  <w:num w:numId="14" w16cid:durableId="1163425780">
    <w:abstractNumId w:val="50"/>
  </w:num>
  <w:num w:numId="15" w16cid:durableId="427893451">
    <w:abstractNumId w:val="34"/>
  </w:num>
  <w:num w:numId="16" w16cid:durableId="134032191">
    <w:abstractNumId w:val="39"/>
  </w:num>
  <w:num w:numId="17" w16cid:durableId="1427730534">
    <w:abstractNumId w:val="41"/>
  </w:num>
  <w:num w:numId="18" w16cid:durableId="931859202">
    <w:abstractNumId w:val="37"/>
  </w:num>
  <w:num w:numId="19" w16cid:durableId="251551574">
    <w:abstractNumId w:val="57"/>
  </w:num>
  <w:num w:numId="20" w16cid:durableId="514468244">
    <w:abstractNumId w:val="42"/>
  </w:num>
  <w:num w:numId="21" w16cid:durableId="1492521023">
    <w:abstractNumId w:val="47"/>
  </w:num>
  <w:num w:numId="22" w16cid:durableId="1984888917">
    <w:abstractNumId w:val="32"/>
  </w:num>
  <w:num w:numId="23" w16cid:durableId="1544516974">
    <w:abstractNumId w:val="8"/>
  </w:num>
  <w:num w:numId="24" w16cid:durableId="421529387">
    <w:abstractNumId w:val="6"/>
  </w:num>
  <w:num w:numId="25" w16cid:durableId="1021123294">
    <w:abstractNumId w:val="7"/>
  </w:num>
  <w:num w:numId="26" w16cid:durableId="1736005100">
    <w:abstractNumId w:val="9"/>
  </w:num>
  <w:num w:numId="27" w16cid:durableId="1972393795">
    <w:abstractNumId w:val="11"/>
  </w:num>
  <w:num w:numId="28" w16cid:durableId="1682005523">
    <w:abstractNumId w:val="12"/>
  </w:num>
  <w:num w:numId="29" w16cid:durableId="1257057796">
    <w:abstractNumId w:val="14"/>
  </w:num>
  <w:num w:numId="30" w16cid:durableId="148399358">
    <w:abstractNumId w:val="16"/>
  </w:num>
  <w:num w:numId="31" w16cid:durableId="890193922">
    <w:abstractNumId w:val="17"/>
  </w:num>
  <w:num w:numId="32" w16cid:durableId="1113331434">
    <w:abstractNumId w:val="19"/>
  </w:num>
  <w:num w:numId="33" w16cid:durableId="969553651">
    <w:abstractNumId w:val="20"/>
  </w:num>
  <w:num w:numId="34" w16cid:durableId="928469358">
    <w:abstractNumId w:val="22"/>
  </w:num>
  <w:num w:numId="35" w16cid:durableId="613947492">
    <w:abstractNumId w:val="23"/>
  </w:num>
  <w:num w:numId="36" w16cid:durableId="2007899458">
    <w:abstractNumId w:val="24"/>
  </w:num>
  <w:num w:numId="37" w16cid:durableId="411245532">
    <w:abstractNumId w:val="26"/>
  </w:num>
  <w:num w:numId="38" w16cid:durableId="235089471">
    <w:abstractNumId w:val="27"/>
  </w:num>
  <w:num w:numId="39" w16cid:durableId="1773547106">
    <w:abstractNumId w:val="28"/>
  </w:num>
  <w:num w:numId="40" w16cid:durableId="795560591">
    <w:abstractNumId w:val="29"/>
  </w:num>
  <w:num w:numId="41" w16cid:durableId="525096705">
    <w:abstractNumId w:val="30"/>
  </w:num>
  <w:num w:numId="42" w16cid:durableId="64035843">
    <w:abstractNumId w:val="31"/>
  </w:num>
  <w:num w:numId="43" w16cid:durableId="1726248798">
    <w:abstractNumId w:val="51"/>
  </w:num>
  <w:num w:numId="44" w16cid:durableId="162548595">
    <w:abstractNumId w:val="35"/>
  </w:num>
  <w:num w:numId="45" w16cid:durableId="789129770">
    <w:abstractNumId w:val="55"/>
  </w:num>
  <w:num w:numId="46" w16cid:durableId="1527216103">
    <w:abstractNumId w:val="36"/>
  </w:num>
  <w:num w:numId="47" w16cid:durableId="587347214">
    <w:abstractNumId w:val="52"/>
  </w:num>
  <w:num w:numId="48" w16cid:durableId="915479405">
    <w:abstractNumId w:val="5"/>
    <w:lvlOverride w:ilvl="0">
      <w:startOverride w:val="1"/>
    </w:lvlOverride>
  </w:num>
  <w:num w:numId="49" w16cid:durableId="550119169">
    <w:abstractNumId w:val="53"/>
  </w:num>
  <w:num w:numId="50" w16cid:durableId="267935708">
    <w:abstractNumId w:val="59"/>
  </w:num>
  <w:num w:numId="51" w16cid:durableId="974604142">
    <w:abstractNumId w:val="54"/>
  </w:num>
  <w:num w:numId="52" w16cid:durableId="226956083">
    <w:abstractNumId w:val="46"/>
  </w:num>
  <w:num w:numId="53" w16cid:durableId="1038241700">
    <w:abstractNumId w:val="33"/>
  </w:num>
  <w:num w:numId="54" w16cid:durableId="752970266">
    <w:abstractNumId w:val="48"/>
  </w:num>
  <w:num w:numId="55" w16cid:durableId="1051734211">
    <w:abstractNumId w:val="45"/>
  </w:num>
  <w:num w:numId="56" w16cid:durableId="1606578485">
    <w:abstractNumId w:val="56"/>
  </w:num>
  <w:num w:numId="57" w16cid:durableId="1535119541">
    <w:abstractNumId w:val="40"/>
  </w:num>
  <w:num w:numId="58" w16cid:durableId="1266184695">
    <w:abstractNumId w:val="3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0380B"/>
    <w:rsid w:val="00005538"/>
    <w:rsid w:val="00011960"/>
    <w:rsid w:val="0001239D"/>
    <w:rsid w:val="000128DF"/>
    <w:rsid w:val="00022895"/>
    <w:rsid w:val="0002351B"/>
    <w:rsid w:val="000246FF"/>
    <w:rsid w:val="00031091"/>
    <w:rsid w:val="00032651"/>
    <w:rsid w:val="00033213"/>
    <w:rsid w:val="00036E32"/>
    <w:rsid w:val="00042C7D"/>
    <w:rsid w:val="00042CCC"/>
    <w:rsid w:val="00042F77"/>
    <w:rsid w:val="0004320E"/>
    <w:rsid w:val="000465B1"/>
    <w:rsid w:val="0005101C"/>
    <w:rsid w:val="000515E3"/>
    <w:rsid w:val="00052694"/>
    <w:rsid w:val="00053608"/>
    <w:rsid w:val="00053C82"/>
    <w:rsid w:val="00057B06"/>
    <w:rsid w:val="00060773"/>
    <w:rsid w:val="00063A28"/>
    <w:rsid w:val="000669BE"/>
    <w:rsid w:val="00067F3A"/>
    <w:rsid w:val="00071195"/>
    <w:rsid w:val="000713AA"/>
    <w:rsid w:val="000728E5"/>
    <w:rsid w:val="00073F1E"/>
    <w:rsid w:val="00074648"/>
    <w:rsid w:val="000747AD"/>
    <w:rsid w:val="0007498A"/>
    <w:rsid w:val="00080AA2"/>
    <w:rsid w:val="00086F2E"/>
    <w:rsid w:val="00092D23"/>
    <w:rsid w:val="0009448F"/>
    <w:rsid w:val="000969FF"/>
    <w:rsid w:val="00096D23"/>
    <w:rsid w:val="000A2B37"/>
    <w:rsid w:val="000A6835"/>
    <w:rsid w:val="000B03A3"/>
    <w:rsid w:val="000B0B61"/>
    <w:rsid w:val="000B4CEA"/>
    <w:rsid w:val="000B7033"/>
    <w:rsid w:val="000B74AF"/>
    <w:rsid w:val="000B770A"/>
    <w:rsid w:val="000C1A03"/>
    <w:rsid w:val="000C43FD"/>
    <w:rsid w:val="000D23A5"/>
    <w:rsid w:val="000D55EC"/>
    <w:rsid w:val="000D669D"/>
    <w:rsid w:val="000E1156"/>
    <w:rsid w:val="000E5068"/>
    <w:rsid w:val="000F4F4E"/>
    <w:rsid w:val="000F5AF0"/>
    <w:rsid w:val="0010025E"/>
    <w:rsid w:val="00100968"/>
    <w:rsid w:val="001018DF"/>
    <w:rsid w:val="0010191D"/>
    <w:rsid w:val="00102292"/>
    <w:rsid w:val="001052D5"/>
    <w:rsid w:val="00110895"/>
    <w:rsid w:val="0011554B"/>
    <w:rsid w:val="00125369"/>
    <w:rsid w:val="0013136C"/>
    <w:rsid w:val="001340B6"/>
    <w:rsid w:val="001359F1"/>
    <w:rsid w:val="00136B87"/>
    <w:rsid w:val="0014056F"/>
    <w:rsid w:val="00141601"/>
    <w:rsid w:val="00143699"/>
    <w:rsid w:val="00150A41"/>
    <w:rsid w:val="0015228E"/>
    <w:rsid w:val="00152618"/>
    <w:rsid w:val="00152FB1"/>
    <w:rsid w:val="0015678C"/>
    <w:rsid w:val="00156F04"/>
    <w:rsid w:val="00160198"/>
    <w:rsid w:val="00161E94"/>
    <w:rsid w:val="00162416"/>
    <w:rsid w:val="00162FA7"/>
    <w:rsid w:val="00170017"/>
    <w:rsid w:val="00170D87"/>
    <w:rsid w:val="00172149"/>
    <w:rsid w:val="00174760"/>
    <w:rsid w:val="00175E9D"/>
    <w:rsid w:val="00180776"/>
    <w:rsid w:val="0018191D"/>
    <w:rsid w:val="0018453F"/>
    <w:rsid w:val="00184F66"/>
    <w:rsid w:val="00186717"/>
    <w:rsid w:val="0019161C"/>
    <w:rsid w:val="00194AEC"/>
    <w:rsid w:val="0019555B"/>
    <w:rsid w:val="001A1AE3"/>
    <w:rsid w:val="001A300A"/>
    <w:rsid w:val="001A3108"/>
    <w:rsid w:val="001A3172"/>
    <w:rsid w:val="001A3D43"/>
    <w:rsid w:val="001B0260"/>
    <w:rsid w:val="001B0CFF"/>
    <w:rsid w:val="001B1747"/>
    <w:rsid w:val="001B2429"/>
    <w:rsid w:val="001B2AD3"/>
    <w:rsid w:val="001C0060"/>
    <w:rsid w:val="001C7068"/>
    <w:rsid w:val="001D1892"/>
    <w:rsid w:val="001D2474"/>
    <w:rsid w:val="001D43E8"/>
    <w:rsid w:val="001D4F1C"/>
    <w:rsid w:val="001D7EEF"/>
    <w:rsid w:val="001E1CA6"/>
    <w:rsid w:val="001E2D76"/>
    <w:rsid w:val="001E2DE1"/>
    <w:rsid w:val="001E5F4D"/>
    <w:rsid w:val="001E6A03"/>
    <w:rsid w:val="001F065F"/>
    <w:rsid w:val="001F13BD"/>
    <w:rsid w:val="001F2272"/>
    <w:rsid w:val="001F4B46"/>
    <w:rsid w:val="002003FE"/>
    <w:rsid w:val="00201361"/>
    <w:rsid w:val="002015D2"/>
    <w:rsid w:val="0020185E"/>
    <w:rsid w:val="00202FF6"/>
    <w:rsid w:val="002049C0"/>
    <w:rsid w:val="00204E8A"/>
    <w:rsid w:val="00206CAE"/>
    <w:rsid w:val="002078A9"/>
    <w:rsid w:val="0021068A"/>
    <w:rsid w:val="002125E1"/>
    <w:rsid w:val="002126FC"/>
    <w:rsid w:val="00212E1D"/>
    <w:rsid w:val="00215255"/>
    <w:rsid w:val="00221726"/>
    <w:rsid w:val="00221AC3"/>
    <w:rsid w:val="002229BE"/>
    <w:rsid w:val="002261A4"/>
    <w:rsid w:val="0023420F"/>
    <w:rsid w:val="002371E2"/>
    <w:rsid w:val="002404EA"/>
    <w:rsid w:val="002414E1"/>
    <w:rsid w:val="00241A32"/>
    <w:rsid w:val="00242AC4"/>
    <w:rsid w:val="002451EE"/>
    <w:rsid w:val="00245ACA"/>
    <w:rsid w:val="002478DB"/>
    <w:rsid w:val="0025051A"/>
    <w:rsid w:val="00251995"/>
    <w:rsid w:val="00252575"/>
    <w:rsid w:val="0025457A"/>
    <w:rsid w:val="00254E63"/>
    <w:rsid w:val="00255E20"/>
    <w:rsid w:val="00262A32"/>
    <w:rsid w:val="00265469"/>
    <w:rsid w:val="00265DDD"/>
    <w:rsid w:val="002665CD"/>
    <w:rsid w:val="002667EA"/>
    <w:rsid w:val="002716C7"/>
    <w:rsid w:val="0027302B"/>
    <w:rsid w:val="00273487"/>
    <w:rsid w:val="00273914"/>
    <w:rsid w:val="00274424"/>
    <w:rsid w:val="00276103"/>
    <w:rsid w:val="002812AF"/>
    <w:rsid w:val="0028414F"/>
    <w:rsid w:val="00285F1B"/>
    <w:rsid w:val="00286320"/>
    <w:rsid w:val="0028739C"/>
    <w:rsid w:val="00287F1B"/>
    <w:rsid w:val="00291B42"/>
    <w:rsid w:val="00294442"/>
    <w:rsid w:val="00297028"/>
    <w:rsid w:val="00297F95"/>
    <w:rsid w:val="002A6E8B"/>
    <w:rsid w:val="002A6EA3"/>
    <w:rsid w:val="002A7D51"/>
    <w:rsid w:val="002B2489"/>
    <w:rsid w:val="002B5CD1"/>
    <w:rsid w:val="002B60A8"/>
    <w:rsid w:val="002B650F"/>
    <w:rsid w:val="002B6E27"/>
    <w:rsid w:val="002C33F5"/>
    <w:rsid w:val="002C5CD6"/>
    <w:rsid w:val="002C6F9B"/>
    <w:rsid w:val="002D09E5"/>
    <w:rsid w:val="002D4476"/>
    <w:rsid w:val="002D7B42"/>
    <w:rsid w:val="002E4949"/>
    <w:rsid w:val="002E6BE3"/>
    <w:rsid w:val="002E6BFB"/>
    <w:rsid w:val="002F0A63"/>
    <w:rsid w:val="002F0F90"/>
    <w:rsid w:val="002F5264"/>
    <w:rsid w:val="002F6303"/>
    <w:rsid w:val="002F75CB"/>
    <w:rsid w:val="00302F86"/>
    <w:rsid w:val="0030408A"/>
    <w:rsid w:val="00307F60"/>
    <w:rsid w:val="003104ED"/>
    <w:rsid w:val="00314CE6"/>
    <w:rsid w:val="0031579E"/>
    <w:rsid w:val="003171A7"/>
    <w:rsid w:val="003227B2"/>
    <w:rsid w:val="00323E5A"/>
    <w:rsid w:val="00325A02"/>
    <w:rsid w:val="00330873"/>
    <w:rsid w:val="003317BC"/>
    <w:rsid w:val="00331823"/>
    <w:rsid w:val="0033198F"/>
    <w:rsid w:val="003324C0"/>
    <w:rsid w:val="00334E80"/>
    <w:rsid w:val="00335682"/>
    <w:rsid w:val="00336DF1"/>
    <w:rsid w:val="003411DE"/>
    <w:rsid w:val="003419C7"/>
    <w:rsid w:val="00342389"/>
    <w:rsid w:val="00344AFD"/>
    <w:rsid w:val="003450DC"/>
    <w:rsid w:val="003537EC"/>
    <w:rsid w:val="003559EB"/>
    <w:rsid w:val="00357C79"/>
    <w:rsid w:val="00370251"/>
    <w:rsid w:val="00371E8D"/>
    <w:rsid w:val="00373847"/>
    <w:rsid w:val="00374FE9"/>
    <w:rsid w:val="003831CF"/>
    <w:rsid w:val="00390D7F"/>
    <w:rsid w:val="00395068"/>
    <w:rsid w:val="003A030B"/>
    <w:rsid w:val="003A256B"/>
    <w:rsid w:val="003A42C7"/>
    <w:rsid w:val="003A5269"/>
    <w:rsid w:val="003A678F"/>
    <w:rsid w:val="003B11F6"/>
    <w:rsid w:val="003B2815"/>
    <w:rsid w:val="003C4378"/>
    <w:rsid w:val="003C6699"/>
    <w:rsid w:val="003C670E"/>
    <w:rsid w:val="003D1F4D"/>
    <w:rsid w:val="003D5AD1"/>
    <w:rsid w:val="003D63C0"/>
    <w:rsid w:val="003D676E"/>
    <w:rsid w:val="003E1CF1"/>
    <w:rsid w:val="003E1F4F"/>
    <w:rsid w:val="003E4C53"/>
    <w:rsid w:val="003E52E5"/>
    <w:rsid w:val="003E73E7"/>
    <w:rsid w:val="003F162E"/>
    <w:rsid w:val="003F40D9"/>
    <w:rsid w:val="003F4E11"/>
    <w:rsid w:val="003F5A72"/>
    <w:rsid w:val="003F72D1"/>
    <w:rsid w:val="0040129B"/>
    <w:rsid w:val="004012ED"/>
    <w:rsid w:val="004024DF"/>
    <w:rsid w:val="00405977"/>
    <w:rsid w:val="00405CE2"/>
    <w:rsid w:val="00406774"/>
    <w:rsid w:val="004125EC"/>
    <w:rsid w:val="004126DF"/>
    <w:rsid w:val="00415E09"/>
    <w:rsid w:val="00417155"/>
    <w:rsid w:val="0042216C"/>
    <w:rsid w:val="00424742"/>
    <w:rsid w:val="00424E3E"/>
    <w:rsid w:val="00424FDB"/>
    <w:rsid w:val="0043574C"/>
    <w:rsid w:val="00436865"/>
    <w:rsid w:val="00436DEB"/>
    <w:rsid w:val="00447315"/>
    <w:rsid w:val="00447A41"/>
    <w:rsid w:val="00453464"/>
    <w:rsid w:val="00454EB2"/>
    <w:rsid w:val="004610DA"/>
    <w:rsid w:val="00462231"/>
    <w:rsid w:val="0046467E"/>
    <w:rsid w:val="004704E1"/>
    <w:rsid w:val="00471269"/>
    <w:rsid w:val="00472A13"/>
    <w:rsid w:val="00474E38"/>
    <w:rsid w:val="00477A5D"/>
    <w:rsid w:val="00477A91"/>
    <w:rsid w:val="00483E69"/>
    <w:rsid w:val="00486905"/>
    <w:rsid w:val="00491CF5"/>
    <w:rsid w:val="004970B4"/>
    <w:rsid w:val="00497CDE"/>
    <w:rsid w:val="004A0E9B"/>
    <w:rsid w:val="004A2276"/>
    <w:rsid w:val="004A2330"/>
    <w:rsid w:val="004A3240"/>
    <w:rsid w:val="004A738A"/>
    <w:rsid w:val="004B2E79"/>
    <w:rsid w:val="004C0A1E"/>
    <w:rsid w:val="004C4148"/>
    <w:rsid w:val="004C51B2"/>
    <w:rsid w:val="004D022C"/>
    <w:rsid w:val="004D0706"/>
    <w:rsid w:val="004D73B9"/>
    <w:rsid w:val="004F01C6"/>
    <w:rsid w:val="004F2CC2"/>
    <w:rsid w:val="004F5229"/>
    <w:rsid w:val="004F6743"/>
    <w:rsid w:val="004F78D0"/>
    <w:rsid w:val="005005CC"/>
    <w:rsid w:val="00503B29"/>
    <w:rsid w:val="00505F09"/>
    <w:rsid w:val="00506AF7"/>
    <w:rsid w:val="00507A71"/>
    <w:rsid w:val="00510974"/>
    <w:rsid w:val="00513D8E"/>
    <w:rsid w:val="00514933"/>
    <w:rsid w:val="005221A8"/>
    <w:rsid w:val="00527474"/>
    <w:rsid w:val="00527912"/>
    <w:rsid w:val="005315B5"/>
    <w:rsid w:val="00533BD9"/>
    <w:rsid w:val="00535668"/>
    <w:rsid w:val="00537BF7"/>
    <w:rsid w:val="00540B8A"/>
    <w:rsid w:val="00543349"/>
    <w:rsid w:val="00543EAE"/>
    <w:rsid w:val="005470B7"/>
    <w:rsid w:val="00552B5C"/>
    <w:rsid w:val="0055497F"/>
    <w:rsid w:val="005600AD"/>
    <w:rsid w:val="0056293A"/>
    <w:rsid w:val="00563EAA"/>
    <w:rsid w:val="00571750"/>
    <w:rsid w:val="00572933"/>
    <w:rsid w:val="00574F96"/>
    <w:rsid w:val="00575987"/>
    <w:rsid w:val="0057668A"/>
    <w:rsid w:val="00577D9B"/>
    <w:rsid w:val="0058200D"/>
    <w:rsid w:val="00582601"/>
    <w:rsid w:val="00583AE6"/>
    <w:rsid w:val="005A4AE6"/>
    <w:rsid w:val="005A61B0"/>
    <w:rsid w:val="005B1478"/>
    <w:rsid w:val="005B158A"/>
    <w:rsid w:val="005B51CC"/>
    <w:rsid w:val="005B7653"/>
    <w:rsid w:val="005C0190"/>
    <w:rsid w:val="005C1214"/>
    <w:rsid w:val="005C26FC"/>
    <w:rsid w:val="005C4662"/>
    <w:rsid w:val="005C7B21"/>
    <w:rsid w:val="005D0711"/>
    <w:rsid w:val="005D15B7"/>
    <w:rsid w:val="005D1B34"/>
    <w:rsid w:val="005D4284"/>
    <w:rsid w:val="005D51AD"/>
    <w:rsid w:val="005D654F"/>
    <w:rsid w:val="005D6919"/>
    <w:rsid w:val="005D7B5D"/>
    <w:rsid w:val="005E5C7A"/>
    <w:rsid w:val="005E60F2"/>
    <w:rsid w:val="005E73C1"/>
    <w:rsid w:val="005F0952"/>
    <w:rsid w:val="005F267C"/>
    <w:rsid w:val="005F3AFA"/>
    <w:rsid w:val="00602190"/>
    <w:rsid w:val="006032BF"/>
    <w:rsid w:val="006044D9"/>
    <w:rsid w:val="006072FA"/>
    <w:rsid w:val="00612709"/>
    <w:rsid w:val="00613D24"/>
    <w:rsid w:val="0062141D"/>
    <w:rsid w:val="00633C78"/>
    <w:rsid w:val="00633DFA"/>
    <w:rsid w:val="00635723"/>
    <w:rsid w:val="00636063"/>
    <w:rsid w:val="00636346"/>
    <w:rsid w:val="00642942"/>
    <w:rsid w:val="0064406C"/>
    <w:rsid w:val="00646EA1"/>
    <w:rsid w:val="0065386B"/>
    <w:rsid w:val="00671512"/>
    <w:rsid w:val="00673ECA"/>
    <w:rsid w:val="006819FE"/>
    <w:rsid w:val="00685202"/>
    <w:rsid w:val="00686696"/>
    <w:rsid w:val="006B159F"/>
    <w:rsid w:val="006B37A7"/>
    <w:rsid w:val="006B4B33"/>
    <w:rsid w:val="006B5979"/>
    <w:rsid w:val="006C32BB"/>
    <w:rsid w:val="006C3812"/>
    <w:rsid w:val="006C3A01"/>
    <w:rsid w:val="006C48C1"/>
    <w:rsid w:val="006C6DA6"/>
    <w:rsid w:val="006C6DD2"/>
    <w:rsid w:val="006D0095"/>
    <w:rsid w:val="006D3DE5"/>
    <w:rsid w:val="006D4581"/>
    <w:rsid w:val="006D56F3"/>
    <w:rsid w:val="006D781E"/>
    <w:rsid w:val="006E232B"/>
    <w:rsid w:val="006F07E7"/>
    <w:rsid w:val="006F5B47"/>
    <w:rsid w:val="006F5BD5"/>
    <w:rsid w:val="006F792C"/>
    <w:rsid w:val="007008F2"/>
    <w:rsid w:val="0070446E"/>
    <w:rsid w:val="00705681"/>
    <w:rsid w:val="007127B4"/>
    <w:rsid w:val="00715EEC"/>
    <w:rsid w:val="007176C4"/>
    <w:rsid w:val="007209CA"/>
    <w:rsid w:val="007308FF"/>
    <w:rsid w:val="0073094C"/>
    <w:rsid w:val="00733944"/>
    <w:rsid w:val="00735544"/>
    <w:rsid w:val="00737EF0"/>
    <w:rsid w:val="00742236"/>
    <w:rsid w:val="00747830"/>
    <w:rsid w:val="00751A62"/>
    <w:rsid w:val="007546E1"/>
    <w:rsid w:val="0075553A"/>
    <w:rsid w:val="00755F74"/>
    <w:rsid w:val="00760BBB"/>
    <w:rsid w:val="00761A9D"/>
    <w:rsid w:val="00766A99"/>
    <w:rsid w:val="00766B17"/>
    <w:rsid w:val="00780FDF"/>
    <w:rsid w:val="007822B8"/>
    <w:rsid w:val="007841CA"/>
    <w:rsid w:val="00786973"/>
    <w:rsid w:val="00793F18"/>
    <w:rsid w:val="00796966"/>
    <w:rsid w:val="00796CD7"/>
    <w:rsid w:val="007A4340"/>
    <w:rsid w:val="007B0315"/>
    <w:rsid w:val="007B2FF8"/>
    <w:rsid w:val="007C076D"/>
    <w:rsid w:val="007C1049"/>
    <w:rsid w:val="007C22AF"/>
    <w:rsid w:val="007C39A2"/>
    <w:rsid w:val="007C6352"/>
    <w:rsid w:val="007D06CA"/>
    <w:rsid w:val="007D1C7A"/>
    <w:rsid w:val="007D6244"/>
    <w:rsid w:val="007D7378"/>
    <w:rsid w:val="007E662A"/>
    <w:rsid w:val="007E6AC4"/>
    <w:rsid w:val="007E6BAA"/>
    <w:rsid w:val="007F1185"/>
    <w:rsid w:val="007F45A5"/>
    <w:rsid w:val="007F46D9"/>
    <w:rsid w:val="007F4E15"/>
    <w:rsid w:val="007F5217"/>
    <w:rsid w:val="007F634C"/>
    <w:rsid w:val="007F6757"/>
    <w:rsid w:val="007F7E4C"/>
    <w:rsid w:val="0080031E"/>
    <w:rsid w:val="0080133C"/>
    <w:rsid w:val="0080786B"/>
    <w:rsid w:val="0081068A"/>
    <w:rsid w:val="008147FD"/>
    <w:rsid w:val="00820A5C"/>
    <w:rsid w:val="0082330B"/>
    <w:rsid w:val="008250E0"/>
    <w:rsid w:val="008260EF"/>
    <w:rsid w:val="00832777"/>
    <w:rsid w:val="00833851"/>
    <w:rsid w:val="00841B34"/>
    <w:rsid w:val="008465CA"/>
    <w:rsid w:val="008479EC"/>
    <w:rsid w:val="00864188"/>
    <w:rsid w:val="00867CA3"/>
    <w:rsid w:val="00872563"/>
    <w:rsid w:val="008734AE"/>
    <w:rsid w:val="0087504F"/>
    <w:rsid w:val="00876900"/>
    <w:rsid w:val="0088028B"/>
    <w:rsid w:val="00880CA6"/>
    <w:rsid w:val="008820C8"/>
    <w:rsid w:val="00884A16"/>
    <w:rsid w:val="00884B13"/>
    <w:rsid w:val="008919CF"/>
    <w:rsid w:val="00891ED3"/>
    <w:rsid w:val="00896294"/>
    <w:rsid w:val="008965C9"/>
    <w:rsid w:val="00897FED"/>
    <w:rsid w:val="008A0E1B"/>
    <w:rsid w:val="008A42C1"/>
    <w:rsid w:val="008A69C8"/>
    <w:rsid w:val="008B1C1B"/>
    <w:rsid w:val="008B3E42"/>
    <w:rsid w:val="008C05DD"/>
    <w:rsid w:val="008C2E7C"/>
    <w:rsid w:val="008C4FB1"/>
    <w:rsid w:val="008C5FD4"/>
    <w:rsid w:val="008D0BDC"/>
    <w:rsid w:val="008D27AF"/>
    <w:rsid w:val="008D3BCD"/>
    <w:rsid w:val="008D5DDF"/>
    <w:rsid w:val="008D63E9"/>
    <w:rsid w:val="008D6484"/>
    <w:rsid w:val="008E0698"/>
    <w:rsid w:val="008E414E"/>
    <w:rsid w:val="008E572D"/>
    <w:rsid w:val="008E65AB"/>
    <w:rsid w:val="008F1F31"/>
    <w:rsid w:val="008F387F"/>
    <w:rsid w:val="008F4B5D"/>
    <w:rsid w:val="00903AF6"/>
    <w:rsid w:val="009047A5"/>
    <w:rsid w:val="009052E3"/>
    <w:rsid w:val="00912BA2"/>
    <w:rsid w:val="00912D11"/>
    <w:rsid w:val="009135AE"/>
    <w:rsid w:val="009135F7"/>
    <w:rsid w:val="00917A55"/>
    <w:rsid w:val="0092190E"/>
    <w:rsid w:val="0092346F"/>
    <w:rsid w:val="0092571E"/>
    <w:rsid w:val="009305A9"/>
    <w:rsid w:val="00931D99"/>
    <w:rsid w:val="009324B0"/>
    <w:rsid w:val="00935E5D"/>
    <w:rsid w:val="009427D5"/>
    <w:rsid w:val="00946D2C"/>
    <w:rsid w:val="00947DD6"/>
    <w:rsid w:val="00951886"/>
    <w:rsid w:val="00955CF9"/>
    <w:rsid w:val="009579B3"/>
    <w:rsid w:val="00957A03"/>
    <w:rsid w:val="00963A62"/>
    <w:rsid w:val="009649AA"/>
    <w:rsid w:val="00964B37"/>
    <w:rsid w:val="00972981"/>
    <w:rsid w:val="00973589"/>
    <w:rsid w:val="00974290"/>
    <w:rsid w:val="0097439B"/>
    <w:rsid w:val="0097654C"/>
    <w:rsid w:val="00982510"/>
    <w:rsid w:val="00987148"/>
    <w:rsid w:val="00993327"/>
    <w:rsid w:val="00993C7A"/>
    <w:rsid w:val="00997DAD"/>
    <w:rsid w:val="00997DB0"/>
    <w:rsid w:val="009A448C"/>
    <w:rsid w:val="009A7647"/>
    <w:rsid w:val="009B1917"/>
    <w:rsid w:val="009C05E1"/>
    <w:rsid w:val="009C5FAA"/>
    <w:rsid w:val="009D17B0"/>
    <w:rsid w:val="009D3D34"/>
    <w:rsid w:val="009D7597"/>
    <w:rsid w:val="009D77AE"/>
    <w:rsid w:val="009E0426"/>
    <w:rsid w:val="009E2A60"/>
    <w:rsid w:val="009E2AEF"/>
    <w:rsid w:val="009F65E9"/>
    <w:rsid w:val="00A00223"/>
    <w:rsid w:val="00A02867"/>
    <w:rsid w:val="00A042D7"/>
    <w:rsid w:val="00A13EBE"/>
    <w:rsid w:val="00A13FF6"/>
    <w:rsid w:val="00A229CA"/>
    <w:rsid w:val="00A22E9F"/>
    <w:rsid w:val="00A25841"/>
    <w:rsid w:val="00A331AD"/>
    <w:rsid w:val="00A3751A"/>
    <w:rsid w:val="00A404FE"/>
    <w:rsid w:val="00A41241"/>
    <w:rsid w:val="00A451E2"/>
    <w:rsid w:val="00A4683E"/>
    <w:rsid w:val="00A53434"/>
    <w:rsid w:val="00A54454"/>
    <w:rsid w:val="00A5606E"/>
    <w:rsid w:val="00A56882"/>
    <w:rsid w:val="00A56DC8"/>
    <w:rsid w:val="00A60B7F"/>
    <w:rsid w:val="00A61235"/>
    <w:rsid w:val="00A653C4"/>
    <w:rsid w:val="00A6674A"/>
    <w:rsid w:val="00A66909"/>
    <w:rsid w:val="00A719F8"/>
    <w:rsid w:val="00A7328B"/>
    <w:rsid w:val="00A733F3"/>
    <w:rsid w:val="00A753F3"/>
    <w:rsid w:val="00A7643A"/>
    <w:rsid w:val="00A8162A"/>
    <w:rsid w:val="00A81DE6"/>
    <w:rsid w:val="00A825FB"/>
    <w:rsid w:val="00A82DCC"/>
    <w:rsid w:val="00A86A92"/>
    <w:rsid w:val="00A870BC"/>
    <w:rsid w:val="00A915B5"/>
    <w:rsid w:val="00A94DD3"/>
    <w:rsid w:val="00A96774"/>
    <w:rsid w:val="00AA1841"/>
    <w:rsid w:val="00AA49F4"/>
    <w:rsid w:val="00AA54AE"/>
    <w:rsid w:val="00AB0683"/>
    <w:rsid w:val="00AB08F4"/>
    <w:rsid w:val="00AB1D9C"/>
    <w:rsid w:val="00AB2F7C"/>
    <w:rsid w:val="00AB38AB"/>
    <w:rsid w:val="00AB3E89"/>
    <w:rsid w:val="00AC566E"/>
    <w:rsid w:val="00AC5C24"/>
    <w:rsid w:val="00AD1459"/>
    <w:rsid w:val="00AD33F7"/>
    <w:rsid w:val="00AD3EF0"/>
    <w:rsid w:val="00AD5D18"/>
    <w:rsid w:val="00AE5E97"/>
    <w:rsid w:val="00AF1673"/>
    <w:rsid w:val="00AF4571"/>
    <w:rsid w:val="00B05670"/>
    <w:rsid w:val="00B05EF6"/>
    <w:rsid w:val="00B11635"/>
    <w:rsid w:val="00B123BE"/>
    <w:rsid w:val="00B14E7E"/>
    <w:rsid w:val="00B150DD"/>
    <w:rsid w:val="00B23533"/>
    <w:rsid w:val="00B271F5"/>
    <w:rsid w:val="00B30611"/>
    <w:rsid w:val="00B31AF2"/>
    <w:rsid w:val="00B37BB3"/>
    <w:rsid w:val="00B420B7"/>
    <w:rsid w:val="00B4225D"/>
    <w:rsid w:val="00B452BC"/>
    <w:rsid w:val="00B51765"/>
    <w:rsid w:val="00B5359C"/>
    <w:rsid w:val="00B5572F"/>
    <w:rsid w:val="00B577AC"/>
    <w:rsid w:val="00B64837"/>
    <w:rsid w:val="00B66B74"/>
    <w:rsid w:val="00B672BC"/>
    <w:rsid w:val="00B6780D"/>
    <w:rsid w:val="00B71912"/>
    <w:rsid w:val="00B71A4D"/>
    <w:rsid w:val="00B7401E"/>
    <w:rsid w:val="00B77DD1"/>
    <w:rsid w:val="00B80E4A"/>
    <w:rsid w:val="00B825BA"/>
    <w:rsid w:val="00B84F9A"/>
    <w:rsid w:val="00B87570"/>
    <w:rsid w:val="00B90E98"/>
    <w:rsid w:val="00B91A7F"/>
    <w:rsid w:val="00B9776F"/>
    <w:rsid w:val="00B97916"/>
    <w:rsid w:val="00BA0F04"/>
    <w:rsid w:val="00BB3A70"/>
    <w:rsid w:val="00BB788F"/>
    <w:rsid w:val="00BC5205"/>
    <w:rsid w:val="00BD03C9"/>
    <w:rsid w:val="00BD1AF9"/>
    <w:rsid w:val="00BD432B"/>
    <w:rsid w:val="00BE346F"/>
    <w:rsid w:val="00BE45CB"/>
    <w:rsid w:val="00BE6063"/>
    <w:rsid w:val="00BF0AC5"/>
    <w:rsid w:val="00BF2CD0"/>
    <w:rsid w:val="00BF5043"/>
    <w:rsid w:val="00C0020F"/>
    <w:rsid w:val="00C00C99"/>
    <w:rsid w:val="00C036AC"/>
    <w:rsid w:val="00C0633D"/>
    <w:rsid w:val="00C06BBF"/>
    <w:rsid w:val="00C06F81"/>
    <w:rsid w:val="00C079D6"/>
    <w:rsid w:val="00C103A9"/>
    <w:rsid w:val="00C15040"/>
    <w:rsid w:val="00C2664E"/>
    <w:rsid w:val="00C27900"/>
    <w:rsid w:val="00C30A2A"/>
    <w:rsid w:val="00C33286"/>
    <w:rsid w:val="00C337AD"/>
    <w:rsid w:val="00C418F0"/>
    <w:rsid w:val="00C419C4"/>
    <w:rsid w:val="00C41AE2"/>
    <w:rsid w:val="00C47794"/>
    <w:rsid w:val="00C52290"/>
    <w:rsid w:val="00C558C5"/>
    <w:rsid w:val="00C5759A"/>
    <w:rsid w:val="00C6147E"/>
    <w:rsid w:val="00C656DA"/>
    <w:rsid w:val="00C706A6"/>
    <w:rsid w:val="00C77952"/>
    <w:rsid w:val="00C90ED7"/>
    <w:rsid w:val="00C94AE9"/>
    <w:rsid w:val="00CA1318"/>
    <w:rsid w:val="00CA2D1A"/>
    <w:rsid w:val="00CA3C10"/>
    <w:rsid w:val="00CA519B"/>
    <w:rsid w:val="00CA5336"/>
    <w:rsid w:val="00CA648B"/>
    <w:rsid w:val="00CC1C51"/>
    <w:rsid w:val="00CC2718"/>
    <w:rsid w:val="00CC6553"/>
    <w:rsid w:val="00CD2C35"/>
    <w:rsid w:val="00CD3153"/>
    <w:rsid w:val="00CD6AAC"/>
    <w:rsid w:val="00CE0E54"/>
    <w:rsid w:val="00CE2090"/>
    <w:rsid w:val="00CE5FA9"/>
    <w:rsid w:val="00CF5DE2"/>
    <w:rsid w:val="00CF7236"/>
    <w:rsid w:val="00D01899"/>
    <w:rsid w:val="00D0288C"/>
    <w:rsid w:val="00D072E1"/>
    <w:rsid w:val="00D1436C"/>
    <w:rsid w:val="00D173F2"/>
    <w:rsid w:val="00D17CE0"/>
    <w:rsid w:val="00D20206"/>
    <w:rsid w:val="00D23A9F"/>
    <w:rsid w:val="00D27F6C"/>
    <w:rsid w:val="00D3120B"/>
    <w:rsid w:val="00D368A3"/>
    <w:rsid w:val="00D45DBA"/>
    <w:rsid w:val="00D4749A"/>
    <w:rsid w:val="00D5333F"/>
    <w:rsid w:val="00D55B7E"/>
    <w:rsid w:val="00D60EFC"/>
    <w:rsid w:val="00D6584C"/>
    <w:rsid w:val="00D659C3"/>
    <w:rsid w:val="00D66FE4"/>
    <w:rsid w:val="00D84CA4"/>
    <w:rsid w:val="00D87193"/>
    <w:rsid w:val="00D879CF"/>
    <w:rsid w:val="00D901AF"/>
    <w:rsid w:val="00D90FF1"/>
    <w:rsid w:val="00D93237"/>
    <w:rsid w:val="00D96ABA"/>
    <w:rsid w:val="00DA25B2"/>
    <w:rsid w:val="00DA4027"/>
    <w:rsid w:val="00DA41FF"/>
    <w:rsid w:val="00DA4F60"/>
    <w:rsid w:val="00DB5B46"/>
    <w:rsid w:val="00DB6D2A"/>
    <w:rsid w:val="00DB755D"/>
    <w:rsid w:val="00DC0944"/>
    <w:rsid w:val="00DC145A"/>
    <w:rsid w:val="00DC1786"/>
    <w:rsid w:val="00DC31D3"/>
    <w:rsid w:val="00DC3839"/>
    <w:rsid w:val="00DC6217"/>
    <w:rsid w:val="00DD0E21"/>
    <w:rsid w:val="00DD5C89"/>
    <w:rsid w:val="00DE0531"/>
    <w:rsid w:val="00DE4F37"/>
    <w:rsid w:val="00DE576B"/>
    <w:rsid w:val="00DE607B"/>
    <w:rsid w:val="00DF3468"/>
    <w:rsid w:val="00DF3C29"/>
    <w:rsid w:val="00DF4369"/>
    <w:rsid w:val="00E018B1"/>
    <w:rsid w:val="00E04063"/>
    <w:rsid w:val="00E075AF"/>
    <w:rsid w:val="00E11B0C"/>
    <w:rsid w:val="00E120AE"/>
    <w:rsid w:val="00E24FF0"/>
    <w:rsid w:val="00E25E57"/>
    <w:rsid w:val="00E307D1"/>
    <w:rsid w:val="00E335C5"/>
    <w:rsid w:val="00E41880"/>
    <w:rsid w:val="00E41E4C"/>
    <w:rsid w:val="00E424D8"/>
    <w:rsid w:val="00E475F6"/>
    <w:rsid w:val="00E50D39"/>
    <w:rsid w:val="00E51AF9"/>
    <w:rsid w:val="00E5367F"/>
    <w:rsid w:val="00E537BC"/>
    <w:rsid w:val="00E565DF"/>
    <w:rsid w:val="00E612EE"/>
    <w:rsid w:val="00E62FB1"/>
    <w:rsid w:val="00E652A4"/>
    <w:rsid w:val="00E717E2"/>
    <w:rsid w:val="00E726F9"/>
    <w:rsid w:val="00E74FEB"/>
    <w:rsid w:val="00E75267"/>
    <w:rsid w:val="00E856AB"/>
    <w:rsid w:val="00E91B3F"/>
    <w:rsid w:val="00E92C5A"/>
    <w:rsid w:val="00E932E1"/>
    <w:rsid w:val="00E96A6E"/>
    <w:rsid w:val="00EA0B36"/>
    <w:rsid w:val="00EA5343"/>
    <w:rsid w:val="00EA5B98"/>
    <w:rsid w:val="00EA7158"/>
    <w:rsid w:val="00EB0CD0"/>
    <w:rsid w:val="00EB540E"/>
    <w:rsid w:val="00EB586A"/>
    <w:rsid w:val="00EB58E6"/>
    <w:rsid w:val="00EC100E"/>
    <w:rsid w:val="00EC2F24"/>
    <w:rsid w:val="00EC629D"/>
    <w:rsid w:val="00EC6D8F"/>
    <w:rsid w:val="00EC7484"/>
    <w:rsid w:val="00ED4D3F"/>
    <w:rsid w:val="00ED65E9"/>
    <w:rsid w:val="00EE2A29"/>
    <w:rsid w:val="00EE2D03"/>
    <w:rsid w:val="00EE3EFE"/>
    <w:rsid w:val="00EE4931"/>
    <w:rsid w:val="00EE64A5"/>
    <w:rsid w:val="00EE6D9B"/>
    <w:rsid w:val="00EF06F6"/>
    <w:rsid w:val="00EF24F9"/>
    <w:rsid w:val="00EF6540"/>
    <w:rsid w:val="00F004A7"/>
    <w:rsid w:val="00F00BCD"/>
    <w:rsid w:val="00F02761"/>
    <w:rsid w:val="00F03DEC"/>
    <w:rsid w:val="00F04516"/>
    <w:rsid w:val="00F1056A"/>
    <w:rsid w:val="00F1492A"/>
    <w:rsid w:val="00F2128A"/>
    <w:rsid w:val="00F25125"/>
    <w:rsid w:val="00F303BD"/>
    <w:rsid w:val="00F310D8"/>
    <w:rsid w:val="00F32EE0"/>
    <w:rsid w:val="00F35BC8"/>
    <w:rsid w:val="00F3767C"/>
    <w:rsid w:val="00F41E00"/>
    <w:rsid w:val="00F427A8"/>
    <w:rsid w:val="00F43AB3"/>
    <w:rsid w:val="00F50FE2"/>
    <w:rsid w:val="00F52150"/>
    <w:rsid w:val="00F53634"/>
    <w:rsid w:val="00F53642"/>
    <w:rsid w:val="00F5629D"/>
    <w:rsid w:val="00F56939"/>
    <w:rsid w:val="00F70902"/>
    <w:rsid w:val="00F73E90"/>
    <w:rsid w:val="00F82EA4"/>
    <w:rsid w:val="00F8301E"/>
    <w:rsid w:val="00F8542F"/>
    <w:rsid w:val="00F8572E"/>
    <w:rsid w:val="00F90BEA"/>
    <w:rsid w:val="00F92688"/>
    <w:rsid w:val="00F943D8"/>
    <w:rsid w:val="00F959E8"/>
    <w:rsid w:val="00F97FAA"/>
    <w:rsid w:val="00FA05DA"/>
    <w:rsid w:val="00FA2DDD"/>
    <w:rsid w:val="00FA36D3"/>
    <w:rsid w:val="00FA48C3"/>
    <w:rsid w:val="00FA7A6E"/>
    <w:rsid w:val="00FB50EE"/>
    <w:rsid w:val="00FC26F2"/>
    <w:rsid w:val="00FC341E"/>
    <w:rsid w:val="00FC48A3"/>
    <w:rsid w:val="00FC7BA4"/>
    <w:rsid w:val="00FD3665"/>
    <w:rsid w:val="00FD6927"/>
    <w:rsid w:val="00FD7318"/>
    <w:rsid w:val="00FE0A87"/>
    <w:rsid w:val="00FE1532"/>
    <w:rsid w:val="00FE366F"/>
    <w:rsid w:val="00FE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37" w:unhideWhenUsed="1"/>
    <w:lsdException w:name="List Bullet 5" w:semiHidden="1" w:uiPriority="37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6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31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aliases w:val="nagłówek1"/>
    <w:basedOn w:val="Normalny"/>
    <w:next w:val="Normalny"/>
    <w:link w:val="Nagwek1Znak"/>
    <w:uiPriority w:val="9"/>
    <w:qFormat/>
    <w:rsid w:val="0046467E"/>
    <w:pPr>
      <w:keepNext/>
      <w:keepLines/>
      <w:numPr>
        <w:numId w:val="18"/>
      </w:numPr>
      <w:spacing w:before="400" w:after="40"/>
      <w:ind w:left="0" w:firstLine="0"/>
      <w:outlineLvl w:val="0"/>
    </w:pPr>
    <w:rPr>
      <w:rFonts w:ascii="Franklin Gothic Book" w:eastAsia="Times New Roman" w:hAnsi="Franklin Gothic Book" w:cs="Times New Roman"/>
      <w:color w:val="69230B"/>
      <w:sz w:val="36"/>
      <w:szCs w:val="36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6467E"/>
    <w:pPr>
      <w:keepNext/>
      <w:keepLines/>
      <w:spacing w:before="40"/>
      <w:outlineLvl w:val="1"/>
    </w:pPr>
    <w:rPr>
      <w:rFonts w:ascii="Franklin Gothic Book" w:eastAsia="Times New Roman" w:hAnsi="Franklin Gothic Book" w:cs="Times New Roman"/>
      <w:color w:val="9D3511"/>
      <w:sz w:val="32"/>
      <w:szCs w:val="32"/>
      <w:lang w:val="x-none" w:eastAsia="x-none"/>
    </w:rPr>
  </w:style>
  <w:style w:type="paragraph" w:styleId="Nagwek3">
    <w:name w:val="heading 3"/>
    <w:aliases w:val="Subparagraaf,Title3"/>
    <w:basedOn w:val="Normalny"/>
    <w:next w:val="Normalny"/>
    <w:link w:val="Nagwek3Znak"/>
    <w:uiPriority w:val="9"/>
    <w:unhideWhenUsed/>
    <w:qFormat/>
    <w:rsid w:val="002049C0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aliases w:val="H4,h4"/>
    <w:basedOn w:val="Normalny"/>
    <w:next w:val="Normalny"/>
    <w:link w:val="Nagwek4Znak"/>
    <w:uiPriority w:val="9"/>
    <w:unhideWhenUsed/>
    <w:qFormat/>
    <w:rsid w:val="0046467E"/>
    <w:pPr>
      <w:keepNext/>
      <w:keepLines/>
      <w:spacing w:before="40" w:line="259" w:lineRule="auto"/>
      <w:outlineLvl w:val="3"/>
    </w:pPr>
    <w:rPr>
      <w:rFonts w:ascii="Franklin Gothic Book" w:eastAsia="Times New Roman" w:hAnsi="Franklin Gothic Book" w:cs="Times New Roman"/>
      <w:color w:val="9D3511"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6467E"/>
    <w:pPr>
      <w:keepNext/>
      <w:keepLines/>
      <w:spacing w:before="40" w:line="259" w:lineRule="auto"/>
      <w:outlineLvl w:val="4"/>
    </w:pPr>
    <w:rPr>
      <w:rFonts w:ascii="Franklin Gothic Book" w:eastAsia="Times New Roman" w:hAnsi="Franklin Gothic Book" w:cs="Times New Roman"/>
      <w:caps/>
      <w:color w:val="9D3511"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6467E"/>
    <w:pPr>
      <w:keepNext/>
      <w:keepLines/>
      <w:spacing w:before="40" w:line="259" w:lineRule="auto"/>
      <w:outlineLvl w:val="5"/>
    </w:pPr>
    <w:rPr>
      <w:rFonts w:ascii="Franklin Gothic Book" w:eastAsia="Times New Roman" w:hAnsi="Franklin Gothic Book" w:cs="Times New Roman"/>
      <w:i/>
      <w:iCs/>
      <w:caps/>
      <w:color w:val="69230B"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46467E"/>
    <w:pPr>
      <w:keepNext/>
      <w:keepLines/>
      <w:spacing w:before="40" w:line="259" w:lineRule="auto"/>
      <w:outlineLvl w:val="6"/>
    </w:pPr>
    <w:rPr>
      <w:rFonts w:ascii="Franklin Gothic Book" w:eastAsia="Times New Roman" w:hAnsi="Franklin Gothic Book" w:cs="Times New Roman"/>
      <w:b/>
      <w:bCs/>
      <w:color w:val="69230B"/>
      <w:sz w:val="20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46467E"/>
    <w:pPr>
      <w:keepNext/>
      <w:keepLines/>
      <w:spacing w:before="40" w:line="259" w:lineRule="auto"/>
      <w:outlineLvl w:val="7"/>
    </w:pPr>
    <w:rPr>
      <w:rFonts w:ascii="Franklin Gothic Book" w:eastAsia="Times New Roman" w:hAnsi="Franklin Gothic Book" w:cs="Times New Roman"/>
      <w:b/>
      <w:bCs/>
      <w:i/>
      <w:iCs/>
      <w:color w:val="69230B"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46467E"/>
    <w:pPr>
      <w:keepNext/>
      <w:keepLines/>
      <w:spacing w:before="40" w:line="259" w:lineRule="auto"/>
      <w:outlineLvl w:val="8"/>
    </w:pPr>
    <w:rPr>
      <w:rFonts w:ascii="Franklin Gothic Book" w:eastAsia="Times New Roman" w:hAnsi="Franklin Gothic Book" w:cs="Times New Roman"/>
      <w:i/>
      <w:iCs/>
      <w:color w:val="69230B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qFormat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uiPriority w:val="99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0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aliases w:val="Sl_Akapit z listą,Odstavec,Akapit z listą numerowaną,Podsis rysunku,lp1,Bullet List,FooterText,numbered,Paragraphe de liste1,Bulletr List Paragraph,列出段落,列出段落1,List Paragraph21,Listeafsnit1,Parágrafo da Lista1,Párrafo de lista1,リスト段落1,L1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rsid w:val="00761A9D"/>
    <w:rPr>
      <w:rFonts w:ascii="Calibri" w:hAnsi="Calibri"/>
      <w:szCs w:val="21"/>
    </w:rPr>
  </w:style>
  <w:style w:type="paragraph" w:styleId="Tekstpodstawowy">
    <w:name w:val="Body Text"/>
    <w:basedOn w:val="Normalny"/>
    <w:link w:val="TekstpodstawowyZnak"/>
    <w:uiPriority w:val="99"/>
    <w:unhideWhenUsed/>
    <w:rsid w:val="00EA71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7158"/>
    <w:rPr>
      <w:rFonts w:ascii="Calibri" w:hAnsi="Calibri" w:cs="Calibri"/>
    </w:rPr>
  </w:style>
  <w:style w:type="table" w:customStyle="1" w:styleId="TableNormal">
    <w:name w:val="Table Normal"/>
    <w:uiPriority w:val="2"/>
    <w:semiHidden/>
    <w:unhideWhenUsed/>
    <w:qFormat/>
    <w:rsid w:val="00EA71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EA7158"/>
    <w:pPr>
      <w:widowControl w:val="0"/>
      <w:autoSpaceDE w:val="0"/>
      <w:autoSpaceDN w:val="0"/>
    </w:pPr>
    <w:rPr>
      <w:rFonts w:eastAsia="Calibri"/>
      <w:lang w:eastAsia="pl-PL" w:bidi="pl-PL"/>
    </w:rPr>
  </w:style>
  <w:style w:type="paragraph" w:customStyle="1" w:styleId="Default">
    <w:name w:val="Default"/>
    <w:rsid w:val="00DE4F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dpis">
    <w:name w:val="Signature"/>
    <w:basedOn w:val="Normalny"/>
    <w:link w:val="PodpisZnak"/>
    <w:uiPriority w:val="8"/>
    <w:unhideWhenUsed/>
    <w:rsid w:val="00DE4F37"/>
    <w:pPr>
      <w:spacing w:after="200" w:line="256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PodpisZnak">
    <w:name w:val="Podpis Znak"/>
    <w:basedOn w:val="Domylnaczcionkaakapitu"/>
    <w:link w:val="Podpis"/>
    <w:uiPriority w:val="8"/>
    <w:rsid w:val="00DE4F37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paragraph" w:styleId="Bezodstpw">
    <w:name w:val="No Spacing"/>
    <w:link w:val="BezodstpwZnak"/>
    <w:uiPriority w:val="1"/>
    <w:qFormat/>
    <w:rsid w:val="00DE4F37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kapitzlistZnak">
    <w:name w:val="Akapit z listą Znak"/>
    <w:aliases w:val="Sl_Akapit z listą Znak,Odstavec Znak,Akapit z listą numerowaną Znak,Podsis rysunku Znak,lp1 Znak,Bullet List Znak,FooterText Znak,numbered Znak,Paragraphe de liste1 Znak,Bulletr List Paragraph Znak,列出段落 Znak,列出段落1 Znak,リスト段落1 Znak"/>
    <w:link w:val="Akapitzlist"/>
    <w:uiPriority w:val="34"/>
    <w:qFormat/>
    <w:locked/>
    <w:rsid w:val="00DE4F37"/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qFormat/>
    <w:locked/>
    <w:rsid w:val="00DE4F37"/>
    <w:rPr>
      <w:rFonts w:ascii="Times New Roman" w:eastAsia="Times New Roman" w:hAnsi="Times New Roman" w:cs="Times New Roman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17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17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1726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7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726"/>
    <w:rPr>
      <w:rFonts w:ascii="Calibri" w:hAnsi="Calibri" w:cs="Calibr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A7647"/>
    <w:pPr>
      <w:spacing w:after="0" w:line="240" w:lineRule="auto"/>
    </w:pPr>
    <w:rPr>
      <w:rFonts w:ascii="Calibri" w:hAnsi="Calibri" w:cs="Calibri"/>
    </w:rPr>
  </w:style>
  <w:style w:type="character" w:customStyle="1" w:styleId="Nagwek3Znak">
    <w:name w:val="Nagłówek 3 Znak"/>
    <w:aliases w:val="Subparagraaf Znak1,Title3 Znak1"/>
    <w:basedOn w:val="Domylnaczcionkaakapitu"/>
    <w:link w:val="Nagwek3"/>
    <w:uiPriority w:val="9"/>
    <w:rsid w:val="002049C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istapunktowana1">
    <w:name w:val="Lista punktowana1"/>
    <w:basedOn w:val="Normalny"/>
    <w:rsid w:val="002049C0"/>
    <w:pPr>
      <w:tabs>
        <w:tab w:val="num" w:pos="720"/>
      </w:tabs>
      <w:suppressAutoHyphens/>
      <w:spacing w:line="276" w:lineRule="auto"/>
      <w:ind w:left="720" w:hanging="360"/>
    </w:pPr>
    <w:rPr>
      <w:rFonts w:eastAsia="Calibri"/>
      <w:sz w:val="24"/>
      <w:szCs w:val="24"/>
      <w:lang w:eastAsia="ar-SA"/>
    </w:rPr>
  </w:style>
  <w:style w:type="character" w:customStyle="1" w:styleId="Nagwek1Znak">
    <w:name w:val="Nagłówek 1 Znak"/>
    <w:aliases w:val="nagłówek1 Znak"/>
    <w:basedOn w:val="Domylnaczcionkaakapitu"/>
    <w:link w:val="Nagwek1"/>
    <w:uiPriority w:val="9"/>
    <w:rsid w:val="0046467E"/>
    <w:rPr>
      <w:rFonts w:ascii="Franklin Gothic Book" w:eastAsia="Times New Roman" w:hAnsi="Franklin Gothic Book" w:cs="Times New Roman"/>
      <w:color w:val="69230B"/>
      <w:sz w:val="36"/>
      <w:szCs w:val="36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46467E"/>
    <w:rPr>
      <w:rFonts w:ascii="Franklin Gothic Book" w:eastAsia="Times New Roman" w:hAnsi="Franklin Gothic Book" w:cs="Times New Roman"/>
      <w:color w:val="9D3511"/>
      <w:sz w:val="32"/>
      <w:szCs w:val="32"/>
      <w:lang w:val="x-none" w:eastAsia="x-none"/>
    </w:rPr>
  </w:style>
  <w:style w:type="character" w:customStyle="1" w:styleId="Nagwek4Znak">
    <w:name w:val="Nagłówek 4 Znak"/>
    <w:aliases w:val="H4 Znak,h4 Znak"/>
    <w:basedOn w:val="Domylnaczcionkaakapitu"/>
    <w:link w:val="Nagwek4"/>
    <w:uiPriority w:val="9"/>
    <w:rsid w:val="0046467E"/>
    <w:rPr>
      <w:rFonts w:ascii="Franklin Gothic Book" w:eastAsia="Times New Roman" w:hAnsi="Franklin Gothic Book" w:cs="Times New Roman"/>
      <w:color w:val="9D3511"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rsid w:val="0046467E"/>
    <w:rPr>
      <w:rFonts w:ascii="Franklin Gothic Book" w:eastAsia="Times New Roman" w:hAnsi="Franklin Gothic Book" w:cs="Times New Roman"/>
      <w:caps/>
      <w:color w:val="9D3511"/>
      <w:sz w:val="20"/>
      <w:szCs w:val="20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46467E"/>
    <w:rPr>
      <w:rFonts w:ascii="Franklin Gothic Book" w:eastAsia="Times New Roman" w:hAnsi="Franklin Gothic Book" w:cs="Times New Roman"/>
      <w:i/>
      <w:iCs/>
      <w:caps/>
      <w:color w:val="69230B"/>
      <w:sz w:val="20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46467E"/>
    <w:rPr>
      <w:rFonts w:ascii="Franklin Gothic Book" w:eastAsia="Times New Roman" w:hAnsi="Franklin Gothic Book" w:cs="Times New Roman"/>
      <w:b/>
      <w:bCs/>
      <w:color w:val="69230B"/>
      <w:sz w:val="20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rsid w:val="0046467E"/>
    <w:rPr>
      <w:rFonts w:ascii="Franklin Gothic Book" w:eastAsia="Times New Roman" w:hAnsi="Franklin Gothic Book" w:cs="Times New Roman"/>
      <w:b/>
      <w:bCs/>
      <w:i/>
      <w:iCs/>
      <w:color w:val="69230B"/>
      <w:sz w:val="20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rsid w:val="0046467E"/>
    <w:rPr>
      <w:rFonts w:ascii="Franklin Gothic Book" w:eastAsia="Times New Roman" w:hAnsi="Franklin Gothic Book" w:cs="Times New Roman"/>
      <w:i/>
      <w:iCs/>
      <w:color w:val="69230B"/>
      <w:sz w:val="20"/>
      <w:szCs w:val="20"/>
      <w:lang w:val="x-none" w:eastAsia="x-none"/>
    </w:rPr>
  </w:style>
  <w:style w:type="character" w:customStyle="1" w:styleId="tl8wme">
    <w:name w:val="tl8wme"/>
    <w:rsid w:val="0046467E"/>
  </w:style>
  <w:style w:type="paragraph" w:styleId="Zwrotpoegnalny">
    <w:name w:val="Closing"/>
    <w:basedOn w:val="Normalny"/>
    <w:link w:val="ZwrotpoegnalnyZnak"/>
    <w:uiPriority w:val="7"/>
    <w:unhideWhenUsed/>
    <w:rsid w:val="0046467E"/>
    <w:pPr>
      <w:spacing w:before="480" w:after="960" w:line="259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x-none"/>
    </w:rPr>
  </w:style>
  <w:style w:type="character" w:customStyle="1" w:styleId="ZwrotpoegnalnyZnak">
    <w:name w:val="Zwrot pożegnalny Znak"/>
    <w:basedOn w:val="Domylnaczcionkaakapitu"/>
    <w:link w:val="Zwrotpoegnalny"/>
    <w:uiPriority w:val="7"/>
    <w:rsid w:val="0046467E"/>
    <w:rPr>
      <w:rFonts w:ascii="Times New Roman" w:eastAsia="Times New Roman" w:hAnsi="Times New Roman" w:cs="Times New Roman"/>
      <w:color w:val="000000"/>
      <w:sz w:val="20"/>
      <w:szCs w:val="20"/>
      <w:lang w:eastAsia="x-none"/>
    </w:rPr>
  </w:style>
  <w:style w:type="paragraph" w:customStyle="1" w:styleId="Adresodbiorcy">
    <w:name w:val="Adres odbiorcy"/>
    <w:basedOn w:val="Bezodstpw"/>
    <w:uiPriority w:val="5"/>
    <w:rsid w:val="0046467E"/>
    <w:pPr>
      <w:spacing w:after="360"/>
      <w:contextualSpacing/>
    </w:pPr>
  </w:style>
  <w:style w:type="paragraph" w:styleId="Zwrotgrzecznociowy">
    <w:name w:val="Salutation"/>
    <w:basedOn w:val="Bezodstpw"/>
    <w:next w:val="Normalny"/>
    <w:link w:val="ZwrotgrzecznociowyZnak"/>
    <w:uiPriority w:val="6"/>
    <w:unhideWhenUsed/>
    <w:rsid w:val="0046467E"/>
    <w:pPr>
      <w:spacing w:before="480" w:after="320"/>
      <w:contextualSpacing/>
    </w:pPr>
    <w:rPr>
      <w:b/>
      <w:bCs/>
      <w:color w:val="000000"/>
      <w:sz w:val="20"/>
      <w:szCs w:val="20"/>
      <w:lang w:val="x-none" w:eastAsia="x-none"/>
    </w:rPr>
  </w:style>
  <w:style w:type="character" w:customStyle="1" w:styleId="ZwrotgrzecznociowyZnak">
    <w:name w:val="Zwrot grzecznościowy Znak"/>
    <w:basedOn w:val="Domylnaczcionkaakapitu"/>
    <w:link w:val="Zwrotgrzecznociowy"/>
    <w:uiPriority w:val="6"/>
    <w:rsid w:val="0046467E"/>
    <w:rPr>
      <w:rFonts w:ascii="Times New Roman" w:eastAsia="Times New Roman" w:hAnsi="Times New Roman" w:cs="Times New Roman"/>
      <w:b/>
      <w:bCs/>
      <w:color w:val="000000"/>
      <w:sz w:val="20"/>
      <w:szCs w:val="20"/>
      <w:lang w:val="x-none" w:eastAsia="x-none"/>
    </w:rPr>
  </w:style>
  <w:style w:type="paragraph" w:customStyle="1" w:styleId="Adresnadawcy">
    <w:name w:val="Adres nadawcy"/>
    <w:basedOn w:val="Bezodstpw"/>
    <w:uiPriority w:val="3"/>
    <w:rsid w:val="0046467E"/>
    <w:pPr>
      <w:spacing w:after="360"/>
      <w:contextualSpacing/>
    </w:pPr>
  </w:style>
  <w:style w:type="paragraph" w:styleId="Tekstblokowy">
    <w:name w:val="Block Text"/>
    <w:aliases w:val="Cytat blokowy"/>
    <w:uiPriority w:val="99"/>
    <w:rsid w:val="0046467E"/>
    <w:pPr>
      <w:pBdr>
        <w:top w:val="single" w:sz="2" w:space="10" w:color="EE8C69"/>
        <w:bottom w:val="single" w:sz="24" w:space="10" w:color="EE8C69"/>
      </w:pBdr>
      <w:spacing w:after="280" w:line="240" w:lineRule="auto"/>
      <w:ind w:left="1440" w:right="1440"/>
      <w:jc w:val="both"/>
    </w:pPr>
    <w:rPr>
      <w:rFonts w:ascii="Times New Roman" w:eastAsia="Times New Roman" w:hAnsi="Times New Roman" w:cs="Times New Roman"/>
      <w:color w:val="7F7F7F"/>
      <w:sz w:val="28"/>
      <w:szCs w:val="28"/>
    </w:rPr>
  </w:style>
  <w:style w:type="character" w:styleId="Tytuksiki">
    <w:name w:val="Book Title"/>
    <w:uiPriority w:val="33"/>
    <w:qFormat/>
    <w:rsid w:val="0046467E"/>
    <w:rPr>
      <w:b/>
      <w:bCs/>
      <w:smallCaps/>
      <w:spacing w:val="10"/>
    </w:rPr>
  </w:style>
  <w:style w:type="paragraph" w:styleId="Legenda">
    <w:name w:val="caption"/>
    <w:basedOn w:val="Normalny"/>
    <w:next w:val="Normalny"/>
    <w:uiPriority w:val="35"/>
    <w:unhideWhenUsed/>
    <w:qFormat/>
    <w:rsid w:val="0046467E"/>
    <w:pPr>
      <w:spacing w:after="160"/>
    </w:pPr>
    <w:rPr>
      <w:rFonts w:ascii="Times New Roman" w:eastAsia="Times New Roman" w:hAnsi="Times New Roman" w:cs="Times New Roman"/>
      <w:b/>
      <w:bCs/>
      <w:smallCaps/>
      <w:color w:val="696464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46467E"/>
    <w:pPr>
      <w:spacing w:after="160" w:line="259" w:lineRule="auto"/>
    </w:pPr>
    <w:rPr>
      <w:rFonts w:ascii="Times New Roman" w:eastAsia="Times New Roman" w:hAnsi="Times New Roman" w:cs="Times New Roman"/>
      <w:color w:val="000000"/>
      <w:sz w:val="20"/>
      <w:szCs w:val="20"/>
      <w:lang w:eastAsia="x-none"/>
    </w:rPr>
  </w:style>
  <w:style w:type="character" w:customStyle="1" w:styleId="DataZnak">
    <w:name w:val="Data Znak"/>
    <w:basedOn w:val="Domylnaczcionkaakapitu"/>
    <w:link w:val="Data"/>
    <w:uiPriority w:val="99"/>
    <w:semiHidden/>
    <w:rsid w:val="0046467E"/>
    <w:rPr>
      <w:rFonts w:ascii="Times New Roman" w:eastAsia="Times New Roman" w:hAnsi="Times New Roman" w:cs="Times New Roman"/>
      <w:color w:val="000000"/>
      <w:sz w:val="20"/>
      <w:szCs w:val="20"/>
      <w:lang w:eastAsia="x-none"/>
    </w:rPr>
  </w:style>
  <w:style w:type="character" w:styleId="Uwydatnienie">
    <w:name w:val="Emphasis"/>
    <w:uiPriority w:val="20"/>
    <w:qFormat/>
    <w:rsid w:val="0046467E"/>
    <w:rPr>
      <w:i/>
      <w:iCs/>
    </w:rPr>
  </w:style>
  <w:style w:type="character" w:styleId="Wyrnienieintensywne">
    <w:name w:val="Intense Emphasis"/>
    <w:uiPriority w:val="21"/>
    <w:qFormat/>
    <w:rsid w:val="0046467E"/>
    <w:rPr>
      <w:b/>
      <w:bCs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467E"/>
    <w:pPr>
      <w:spacing w:before="100" w:beforeAutospacing="1" w:after="240"/>
      <w:ind w:left="720"/>
      <w:jc w:val="center"/>
    </w:pPr>
    <w:rPr>
      <w:rFonts w:ascii="Franklin Gothic Book" w:eastAsia="Times New Roman" w:hAnsi="Franklin Gothic Book" w:cs="Times New Roman"/>
      <w:color w:val="696464"/>
      <w:spacing w:val="-6"/>
      <w:sz w:val="32"/>
      <w:szCs w:val="32"/>
      <w:lang w:val="x-none" w:eastAsia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467E"/>
    <w:rPr>
      <w:rFonts w:ascii="Franklin Gothic Book" w:eastAsia="Times New Roman" w:hAnsi="Franklin Gothic Book" w:cs="Times New Roman"/>
      <w:color w:val="696464"/>
      <w:spacing w:val="-6"/>
      <w:sz w:val="32"/>
      <w:szCs w:val="32"/>
      <w:lang w:val="x-none" w:eastAsia="x-none"/>
    </w:rPr>
  </w:style>
  <w:style w:type="character" w:styleId="Odwoanieintensywne">
    <w:name w:val="Intense Reference"/>
    <w:uiPriority w:val="32"/>
    <w:qFormat/>
    <w:rsid w:val="0046467E"/>
    <w:rPr>
      <w:b/>
      <w:bCs/>
      <w:smallCaps/>
      <w:color w:val="696464"/>
      <w:u w:val="single"/>
    </w:rPr>
  </w:style>
  <w:style w:type="paragraph" w:styleId="Listapunktowana">
    <w:name w:val="List Bullet"/>
    <w:basedOn w:val="Normalny"/>
    <w:uiPriority w:val="99"/>
    <w:unhideWhenUsed/>
    <w:rsid w:val="0046467E"/>
    <w:pPr>
      <w:numPr>
        <w:numId w:val="6"/>
      </w:numPr>
      <w:spacing w:line="259" w:lineRule="auto"/>
      <w:contextualSpacing/>
    </w:pPr>
    <w:rPr>
      <w:rFonts w:ascii="Times New Roman" w:eastAsia="Times New Roman" w:hAnsi="Times New Roman" w:cs="Times New Roman"/>
    </w:rPr>
  </w:style>
  <w:style w:type="paragraph" w:styleId="Listapunktowana2">
    <w:name w:val="List Bullet 2"/>
    <w:basedOn w:val="Normalny"/>
    <w:uiPriority w:val="99"/>
    <w:unhideWhenUsed/>
    <w:rsid w:val="0046467E"/>
    <w:pPr>
      <w:numPr>
        <w:numId w:val="7"/>
      </w:numPr>
      <w:spacing w:line="259" w:lineRule="auto"/>
    </w:pPr>
    <w:rPr>
      <w:rFonts w:ascii="Times New Roman" w:eastAsia="Times New Roman" w:hAnsi="Times New Roman" w:cs="Times New Roman"/>
    </w:rPr>
  </w:style>
  <w:style w:type="paragraph" w:styleId="Listapunktowana3">
    <w:name w:val="List Bullet 3"/>
    <w:basedOn w:val="Normalny"/>
    <w:uiPriority w:val="99"/>
    <w:unhideWhenUsed/>
    <w:rsid w:val="0046467E"/>
    <w:pPr>
      <w:numPr>
        <w:numId w:val="8"/>
      </w:numPr>
      <w:spacing w:line="259" w:lineRule="auto"/>
    </w:pPr>
    <w:rPr>
      <w:rFonts w:ascii="Times New Roman" w:eastAsia="Times New Roman" w:hAnsi="Times New Roman" w:cs="Times New Roman"/>
    </w:rPr>
  </w:style>
  <w:style w:type="paragraph" w:styleId="Listapunktowana4">
    <w:name w:val="List Bullet 4"/>
    <w:basedOn w:val="Normalny"/>
    <w:uiPriority w:val="37"/>
    <w:unhideWhenUsed/>
    <w:rsid w:val="0046467E"/>
    <w:pPr>
      <w:numPr>
        <w:numId w:val="9"/>
      </w:numPr>
      <w:spacing w:line="259" w:lineRule="auto"/>
    </w:pPr>
    <w:rPr>
      <w:rFonts w:ascii="Times New Roman" w:eastAsia="Times New Roman" w:hAnsi="Times New Roman" w:cs="Times New Roman"/>
    </w:rPr>
  </w:style>
  <w:style w:type="paragraph" w:styleId="Listapunktowana5">
    <w:name w:val="List Bullet 5"/>
    <w:basedOn w:val="Normalny"/>
    <w:uiPriority w:val="37"/>
    <w:unhideWhenUsed/>
    <w:rsid w:val="0046467E"/>
    <w:pPr>
      <w:numPr>
        <w:numId w:val="10"/>
      </w:numPr>
      <w:spacing w:line="259" w:lineRule="auto"/>
    </w:pPr>
    <w:rPr>
      <w:rFonts w:ascii="Times New Roman" w:eastAsia="Times New Roman" w:hAnsi="Times New Roman" w:cs="Times New Roman"/>
    </w:rPr>
  </w:style>
  <w:style w:type="paragraph" w:styleId="Cytat">
    <w:name w:val="Quote"/>
    <w:basedOn w:val="Normalny"/>
    <w:next w:val="Normalny"/>
    <w:link w:val="CytatZnak"/>
    <w:uiPriority w:val="29"/>
    <w:qFormat/>
    <w:rsid w:val="0046467E"/>
    <w:pPr>
      <w:spacing w:before="120" w:after="120" w:line="259" w:lineRule="auto"/>
      <w:ind w:left="720"/>
    </w:pPr>
    <w:rPr>
      <w:rFonts w:ascii="Times New Roman" w:eastAsia="Times New Roman" w:hAnsi="Times New Roman" w:cs="Times New Roman"/>
      <w:color w:val="696464"/>
      <w:sz w:val="24"/>
      <w:szCs w:val="24"/>
      <w:lang w:val="x-none" w:eastAsia="x-none"/>
    </w:rPr>
  </w:style>
  <w:style w:type="character" w:customStyle="1" w:styleId="CytatZnak">
    <w:name w:val="Cytat Znak"/>
    <w:basedOn w:val="Domylnaczcionkaakapitu"/>
    <w:link w:val="Cytat"/>
    <w:uiPriority w:val="29"/>
    <w:rsid w:val="0046467E"/>
    <w:rPr>
      <w:rFonts w:ascii="Times New Roman" w:eastAsia="Times New Roman" w:hAnsi="Times New Roman" w:cs="Times New Roman"/>
      <w:color w:val="696464"/>
      <w:sz w:val="24"/>
      <w:szCs w:val="24"/>
      <w:lang w:val="x-none" w:eastAsia="x-none"/>
    </w:rPr>
  </w:style>
  <w:style w:type="character" w:styleId="Pogrubienie">
    <w:name w:val="Strong"/>
    <w:uiPriority w:val="22"/>
    <w:qFormat/>
    <w:rsid w:val="0046467E"/>
    <w:rPr>
      <w:b/>
      <w:bCs/>
    </w:rPr>
  </w:style>
  <w:style w:type="paragraph" w:styleId="Podtytu">
    <w:name w:val="Subtitle"/>
    <w:basedOn w:val="Normalny"/>
    <w:next w:val="Normalny"/>
    <w:link w:val="PodtytuZnak"/>
    <w:qFormat/>
    <w:rsid w:val="0046467E"/>
    <w:pPr>
      <w:numPr>
        <w:ilvl w:val="1"/>
      </w:numPr>
      <w:spacing w:after="240"/>
    </w:pPr>
    <w:rPr>
      <w:rFonts w:ascii="Franklin Gothic Book" w:eastAsia="Times New Roman" w:hAnsi="Franklin Gothic Book" w:cs="Times New Roman"/>
      <w:color w:val="D34817"/>
      <w:sz w:val="28"/>
      <w:szCs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46467E"/>
    <w:rPr>
      <w:rFonts w:ascii="Franklin Gothic Book" w:eastAsia="Times New Roman" w:hAnsi="Franklin Gothic Book" w:cs="Times New Roman"/>
      <w:color w:val="D34817"/>
      <w:sz w:val="28"/>
      <w:szCs w:val="28"/>
      <w:lang w:val="x-none" w:eastAsia="x-none"/>
    </w:rPr>
  </w:style>
  <w:style w:type="character" w:styleId="Wyrnieniedelikatne">
    <w:name w:val="Subtle Emphasis"/>
    <w:uiPriority w:val="19"/>
    <w:qFormat/>
    <w:rsid w:val="0046467E"/>
    <w:rPr>
      <w:i/>
      <w:iCs/>
      <w:color w:val="595959"/>
    </w:rPr>
  </w:style>
  <w:style w:type="character" w:styleId="Odwoaniedelikatne">
    <w:name w:val="Subtle Reference"/>
    <w:uiPriority w:val="31"/>
    <w:qFormat/>
    <w:rsid w:val="0046467E"/>
    <w:rPr>
      <w:smallCaps/>
      <w:color w:val="595959"/>
      <w:u w:val="none" w:color="7F7F7F"/>
      <w:bdr w:val="none" w:sz="0" w:space="0" w:color="auto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46467E"/>
    <w:pPr>
      <w:tabs>
        <w:tab w:val="left" w:pos="662"/>
        <w:tab w:val="right" w:leader="dot" w:pos="8630"/>
      </w:tabs>
      <w:spacing w:after="40"/>
      <w:ind w:right="-466"/>
      <w:jc w:val="both"/>
    </w:pPr>
    <w:rPr>
      <w:rFonts w:ascii="Times New Roman" w:eastAsia="Times New Roman" w:hAnsi="Times New Roman" w:cs="Times New Roman"/>
      <w:smallCaps/>
      <w:noProof/>
      <w:color w:val="9B2D1F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46467E"/>
    <w:pPr>
      <w:tabs>
        <w:tab w:val="right" w:leader="dot" w:pos="8630"/>
      </w:tabs>
      <w:spacing w:after="40"/>
      <w:ind w:left="216"/>
    </w:pPr>
    <w:rPr>
      <w:rFonts w:ascii="Times New Roman" w:eastAsia="Times New Roman" w:hAnsi="Times New Roman" w:cs="Times New Roman"/>
      <w:smallCaps/>
      <w:noProof/>
    </w:rPr>
  </w:style>
  <w:style w:type="paragraph" w:styleId="Spistreci3">
    <w:name w:val="toc 3"/>
    <w:aliases w:val="Spis treści p3"/>
    <w:basedOn w:val="Normalny"/>
    <w:next w:val="Normalny"/>
    <w:autoRedefine/>
    <w:uiPriority w:val="39"/>
    <w:unhideWhenUsed/>
    <w:qFormat/>
    <w:rsid w:val="0046467E"/>
    <w:pPr>
      <w:tabs>
        <w:tab w:val="right" w:leader="dot" w:pos="8630"/>
      </w:tabs>
      <w:spacing w:after="40"/>
      <w:ind w:left="446"/>
    </w:pPr>
    <w:rPr>
      <w:rFonts w:ascii="Times New Roman" w:eastAsia="Times New Roman" w:hAnsi="Times New Roman" w:cs="Times New Roman"/>
      <w:smallCaps/>
      <w:noProof/>
    </w:rPr>
  </w:style>
  <w:style w:type="paragraph" w:styleId="Spistreci4">
    <w:name w:val="toc 4"/>
    <w:basedOn w:val="Normalny"/>
    <w:next w:val="Normalny"/>
    <w:autoRedefine/>
    <w:uiPriority w:val="39"/>
    <w:unhideWhenUsed/>
    <w:rsid w:val="0046467E"/>
    <w:pPr>
      <w:tabs>
        <w:tab w:val="right" w:leader="dot" w:pos="8630"/>
      </w:tabs>
      <w:spacing w:after="40"/>
      <w:ind w:left="662"/>
    </w:pPr>
    <w:rPr>
      <w:rFonts w:ascii="Times New Roman" w:eastAsia="Times New Roman" w:hAnsi="Times New Roman" w:cs="Times New Roman"/>
      <w:smallCaps/>
      <w:noProof/>
    </w:rPr>
  </w:style>
  <w:style w:type="paragraph" w:styleId="Spistreci5">
    <w:name w:val="toc 5"/>
    <w:basedOn w:val="Normalny"/>
    <w:next w:val="Normalny"/>
    <w:autoRedefine/>
    <w:uiPriority w:val="39"/>
    <w:unhideWhenUsed/>
    <w:rsid w:val="0046467E"/>
    <w:pPr>
      <w:tabs>
        <w:tab w:val="right" w:leader="dot" w:pos="8630"/>
      </w:tabs>
      <w:spacing w:after="40"/>
      <w:ind w:left="878"/>
    </w:pPr>
    <w:rPr>
      <w:rFonts w:ascii="Times New Roman" w:eastAsia="Times New Roman" w:hAnsi="Times New Roman" w:cs="Times New Roman"/>
      <w:smallCaps/>
      <w:noProof/>
    </w:rPr>
  </w:style>
  <w:style w:type="paragraph" w:styleId="Spistreci6">
    <w:name w:val="toc 6"/>
    <w:basedOn w:val="Normalny"/>
    <w:next w:val="Normalny"/>
    <w:autoRedefine/>
    <w:uiPriority w:val="39"/>
    <w:unhideWhenUsed/>
    <w:rsid w:val="0046467E"/>
    <w:pPr>
      <w:tabs>
        <w:tab w:val="right" w:leader="dot" w:pos="8630"/>
      </w:tabs>
      <w:spacing w:after="40"/>
      <w:ind w:left="1094"/>
    </w:pPr>
    <w:rPr>
      <w:rFonts w:ascii="Times New Roman" w:eastAsia="Times New Roman" w:hAnsi="Times New Roman" w:cs="Times New Roman"/>
      <w:smallCaps/>
      <w:noProof/>
    </w:rPr>
  </w:style>
  <w:style w:type="paragraph" w:styleId="Spistreci7">
    <w:name w:val="toc 7"/>
    <w:basedOn w:val="Normalny"/>
    <w:next w:val="Normalny"/>
    <w:autoRedefine/>
    <w:uiPriority w:val="39"/>
    <w:unhideWhenUsed/>
    <w:rsid w:val="0046467E"/>
    <w:pPr>
      <w:tabs>
        <w:tab w:val="right" w:leader="dot" w:pos="8630"/>
      </w:tabs>
      <w:spacing w:after="40"/>
      <w:ind w:left="1325"/>
    </w:pPr>
    <w:rPr>
      <w:rFonts w:ascii="Times New Roman" w:eastAsia="Times New Roman" w:hAnsi="Times New Roman" w:cs="Times New Roman"/>
      <w:smallCaps/>
      <w:noProof/>
    </w:rPr>
  </w:style>
  <w:style w:type="paragraph" w:styleId="Spistreci8">
    <w:name w:val="toc 8"/>
    <w:basedOn w:val="Normalny"/>
    <w:next w:val="Normalny"/>
    <w:autoRedefine/>
    <w:uiPriority w:val="39"/>
    <w:unhideWhenUsed/>
    <w:rsid w:val="0046467E"/>
    <w:pPr>
      <w:tabs>
        <w:tab w:val="right" w:leader="dot" w:pos="8630"/>
      </w:tabs>
      <w:spacing w:after="40"/>
      <w:ind w:left="1540"/>
    </w:pPr>
    <w:rPr>
      <w:rFonts w:ascii="Times New Roman" w:eastAsia="Times New Roman" w:hAnsi="Times New Roman" w:cs="Times New Roman"/>
      <w:smallCaps/>
      <w:noProof/>
    </w:rPr>
  </w:style>
  <w:style w:type="paragraph" w:styleId="Spistreci9">
    <w:name w:val="toc 9"/>
    <w:basedOn w:val="Normalny"/>
    <w:next w:val="Normalny"/>
    <w:autoRedefine/>
    <w:uiPriority w:val="39"/>
    <w:unhideWhenUsed/>
    <w:rsid w:val="0046467E"/>
    <w:pPr>
      <w:tabs>
        <w:tab w:val="right" w:leader="dot" w:pos="8630"/>
      </w:tabs>
      <w:spacing w:after="40"/>
      <w:ind w:left="1760"/>
    </w:pPr>
    <w:rPr>
      <w:rFonts w:ascii="Times New Roman" w:eastAsia="Times New Roman" w:hAnsi="Times New Roman" w:cs="Times New Roman"/>
      <w:smallCaps/>
      <w:noProof/>
    </w:rPr>
  </w:style>
  <w:style w:type="paragraph" w:customStyle="1" w:styleId="Tekstdaty">
    <w:name w:val="Tekst daty"/>
    <w:basedOn w:val="Normalny"/>
    <w:uiPriority w:val="35"/>
    <w:rsid w:val="0046467E"/>
    <w:pPr>
      <w:spacing w:before="720" w:after="200" w:line="259" w:lineRule="auto"/>
      <w:contextualSpacing/>
    </w:pPr>
    <w:rPr>
      <w:rFonts w:ascii="Times New Roman" w:eastAsia="Times New Roman" w:hAnsi="Times New Roman" w:cs="Times New Roman"/>
    </w:rPr>
  </w:style>
  <w:style w:type="paragraph" w:customStyle="1" w:styleId="Tekstszary">
    <w:name w:val="Tekst szary"/>
    <w:basedOn w:val="Bezodstpw"/>
    <w:uiPriority w:val="35"/>
    <w:rsid w:val="0046467E"/>
    <w:rPr>
      <w:rFonts w:ascii="Franklin Gothic Book" w:hAnsi="Franklin Gothic Book"/>
      <w:color w:val="7F7F7F"/>
      <w:sz w:val="20"/>
      <w:szCs w:val="20"/>
    </w:rPr>
  </w:style>
  <w:style w:type="paragraph" w:customStyle="1" w:styleId="Nagwekstronaparzysta">
    <w:name w:val="Nagłówek (strona parzysta)"/>
    <w:basedOn w:val="Bezodstpw"/>
    <w:rsid w:val="0046467E"/>
    <w:pPr>
      <w:pBdr>
        <w:bottom w:val="single" w:sz="4" w:space="1" w:color="D34817"/>
      </w:pBdr>
    </w:pPr>
    <w:rPr>
      <w:b/>
      <w:bCs/>
      <w:color w:val="696464"/>
      <w:sz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6467E"/>
    <w:pPr>
      <w:outlineLvl w:val="9"/>
    </w:pPr>
  </w:style>
  <w:style w:type="paragraph" w:styleId="Tekstpodstawowy2">
    <w:name w:val="Body Text 2"/>
    <w:basedOn w:val="Normalny"/>
    <w:link w:val="Tekstpodstawowy2Znak"/>
    <w:uiPriority w:val="99"/>
    <w:rsid w:val="0046467E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646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6467E"/>
    <w:pPr>
      <w:widowControl w:val="0"/>
      <w:autoSpaceDE w:val="0"/>
      <w:autoSpaceDN w:val="0"/>
      <w:spacing w:after="120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6467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">
    <w:name w:val="pkt"/>
    <w:basedOn w:val="Normalny"/>
    <w:rsid w:val="0046467E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rsid w:val="0046467E"/>
    <w:pPr>
      <w:suppressAutoHyphens/>
      <w:spacing w:after="200" w:line="276" w:lineRule="auto"/>
      <w:ind w:left="720"/>
    </w:pPr>
    <w:rPr>
      <w:rFonts w:eastAsia="Times New Roman" w:cs="Times New Roman"/>
      <w:kern w:val="2"/>
      <w:lang w:eastAsia="ar-SA"/>
    </w:rPr>
  </w:style>
  <w:style w:type="paragraph" w:customStyle="1" w:styleId="Tekstpodstawowy1">
    <w:name w:val="Tekst podstawowy1"/>
    <w:rsid w:val="0046467E"/>
    <w:pPr>
      <w:suppressAutoHyphens/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character" w:customStyle="1" w:styleId="NormalnyAplikacjaZnak">
    <w:name w:val="Normalny Aplikacja Znak"/>
    <w:rsid w:val="0046467E"/>
    <w:rPr>
      <w:rFonts w:ascii="Arial" w:hAnsi="Arial"/>
      <w:lang w:val="pl-PL" w:eastAsia="pl-PL" w:bidi="ar-SA"/>
    </w:rPr>
  </w:style>
  <w:style w:type="paragraph" w:customStyle="1" w:styleId="tytu0">
    <w:name w:val="tytuł"/>
    <w:basedOn w:val="Normalny"/>
    <w:next w:val="Normalny"/>
    <w:autoRedefine/>
    <w:rsid w:val="0046467E"/>
    <w:pPr>
      <w:spacing w:before="240" w:after="240" w:line="276" w:lineRule="auto"/>
      <w:ind w:left="539" w:hanging="539"/>
      <w:jc w:val="both"/>
      <w:outlineLvl w:val="0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46467E"/>
    <w:pPr>
      <w:spacing w:after="60" w:line="276" w:lineRule="auto"/>
      <w:ind w:left="283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6467E"/>
    <w:rPr>
      <w:rFonts w:ascii="Arial" w:eastAsia="Times New Roman" w:hAnsi="Arial" w:cs="Arial"/>
      <w:sz w:val="24"/>
      <w:lang w:eastAsia="pl-PL"/>
    </w:rPr>
  </w:style>
  <w:style w:type="character" w:styleId="Numerstrony">
    <w:name w:val="page number"/>
    <w:uiPriority w:val="99"/>
    <w:rsid w:val="0046467E"/>
  </w:style>
  <w:style w:type="paragraph" w:customStyle="1" w:styleId="Styl1">
    <w:name w:val="Styl1"/>
    <w:basedOn w:val="Nagwek2"/>
    <w:next w:val="Nagwek2"/>
    <w:link w:val="Styl1Znak"/>
    <w:qFormat/>
    <w:rsid w:val="0046467E"/>
    <w:pPr>
      <w:keepLines w:val="0"/>
      <w:numPr>
        <w:ilvl w:val="1"/>
      </w:numPr>
      <w:spacing w:before="120" w:after="60" w:line="276" w:lineRule="auto"/>
      <w:contextualSpacing/>
    </w:pPr>
    <w:rPr>
      <w:rFonts w:ascii="Arial" w:hAnsi="Arial" w:cs="Arial"/>
      <w:b/>
      <w:caps/>
      <w:noProof/>
      <w:color w:val="auto"/>
      <w:sz w:val="24"/>
      <w:szCs w:val="24"/>
      <w:lang w:val="pl-PL" w:eastAsia="pl-PL"/>
    </w:rPr>
  </w:style>
  <w:style w:type="paragraph" w:customStyle="1" w:styleId="Styl2">
    <w:name w:val="Styl2"/>
    <w:basedOn w:val="Styl1"/>
    <w:link w:val="Styl2Znak"/>
    <w:qFormat/>
    <w:rsid w:val="0046467E"/>
  </w:style>
  <w:style w:type="character" w:customStyle="1" w:styleId="Styl1Znak">
    <w:name w:val="Styl1 Znak"/>
    <w:link w:val="Styl1"/>
    <w:rsid w:val="0046467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character" w:customStyle="1" w:styleId="Styl2Znak">
    <w:name w:val="Styl2 Znak"/>
    <w:link w:val="Styl2"/>
    <w:rsid w:val="0046467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nagwekKR">
    <w:name w:val="nagłówek KR"/>
    <w:basedOn w:val="Nagwek"/>
    <w:link w:val="nagwekKRZnak"/>
    <w:qFormat/>
    <w:rsid w:val="0046467E"/>
    <w:pPr>
      <w:pBdr>
        <w:bottom w:val="single" w:sz="8" w:space="1" w:color="auto"/>
      </w:pBdr>
      <w:spacing w:after="60" w:line="276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opkaKR">
    <w:name w:val="stopka KR"/>
    <w:basedOn w:val="Stopka"/>
    <w:link w:val="stopkaKRZnak"/>
    <w:qFormat/>
    <w:rsid w:val="0046467E"/>
    <w:pPr>
      <w:spacing w:after="60"/>
      <w:jc w:val="right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nagwekKRZnak">
    <w:name w:val="nagłówek KR Znak"/>
    <w:link w:val="nagwekKR"/>
    <w:rsid w:val="0046467E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istawypunktowanaKR">
    <w:name w:val="lista wypunktowana KR"/>
    <w:basedOn w:val="Akapitzlist"/>
    <w:link w:val="listawypunktowanaKRZnak"/>
    <w:qFormat/>
    <w:rsid w:val="0046467E"/>
    <w:pPr>
      <w:numPr>
        <w:ilvl w:val="1"/>
        <w:numId w:val="20"/>
      </w:numPr>
      <w:spacing w:after="60" w:line="276" w:lineRule="auto"/>
      <w:contextualSpacing w:val="0"/>
      <w:jc w:val="both"/>
    </w:pPr>
    <w:rPr>
      <w:rFonts w:ascii="Arial" w:eastAsia="Times New Roman" w:hAnsi="Arial" w:cs="Arial"/>
      <w:noProof/>
      <w:sz w:val="24"/>
      <w:lang w:eastAsia="pl-PL"/>
    </w:rPr>
  </w:style>
  <w:style w:type="character" w:customStyle="1" w:styleId="stopkaKRZnak">
    <w:name w:val="stopka KR Znak"/>
    <w:link w:val="stopkaKR"/>
    <w:rsid w:val="0046467E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listawypunktowanaKRZnak">
    <w:name w:val="lista wypunktowana KR Znak"/>
    <w:link w:val="listawypunktowanaKR"/>
    <w:rsid w:val="0046467E"/>
    <w:rPr>
      <w:rFonts w:ascii="Arial" w:eastAsia="Times New Roman" w:hAnsi="Arial" w:cs="Arial"/>
      <w:noProof/>
      <w:sz w:val="24"/>
      <w:lang w:eastAsia="pl-PL"/>
    </w:rPr>
  </w:style>
  <w:style w:type="paragraph" w:customStyle="1" w:styleId="Punkt">
    <w:name w:val="Punkt"/>
    <w:basedOn w:val="Normalny"/>
    <w:link w:val="PunktZnak"/>
    <w:qFormat/>
    <w:rsid w:val="0046467E"/>
    <w:pPr>
      <w:widowControl w:val="0"/>
      <w:numPr>
        <w:numId w:val="11"/>
      </w:numPr>
      <w:shd w:val="clear" w:color="auto" w:fill="FFFFFF"/>
      <w:tabs>
        <w:tab w:val="left" w:pos="-900"/>
      </w:tabs>
      <w:autoSpaceDE w:val="0"/>
      <w:autoSpaceDN w:val="0"/>
      <w:adjustRightInd w:val="0"/>
      <w:spacing w:after="60" w:line="360" w:lineRule="auto"/>
      <w:jc w:val="both"/>
    </w:pPr>
    <w:rPr>
      <w:rFonts w:ascii="Arial" w:eastAsia="Times New Roman" w:hAnsi="Arial" w:cs="Arial"/>
      <w:b/>
      <w:bCs/>
      <w:iCs/>
      <w:sz w:val="24"/>
      <w:szCs w:val="24"/>
      <w:lang w:eastAsia="pl-PL"/>
    </w:rPr>
  </w:style>
  <w:style w:type="character" w:customStyle="1" w:styleId="PunktZnak">
    <w:name w:val="Punkt Znak"/>
    <w:link w:val="Punkt"/>
    <w:locked/>
    <w:rsid w:val="0046467E"/>
    <w:rPr>
      <w:rFonts w:ascii="Arial" w:eastAsia="Times New Roman" w:hAnsi="Arial" w:cs="Arial"/>
      <w:b/>
      <w:bCs/>
      <w:iCs/>
      <w:sz w:val="24"/>
      <w:szCs w:val="24"/>
      <w:shd w:val="clear" w:color="auto" w:fill="FFFFFF"/>
      <w:lang w:eastAsia="pl-PL"/>
    </w:rPr>
  </w:style>
  <w:style w:type="paragraph" w:customStyle="1" w:styleId="2zanoren">
    <w:name w:val="2.zanorení"/>
    <w:basedOn w:val="text-3mezera"/>
    <w:uiPriority w:val="99"/>
    <w:rsid w:val="0046467E"/>
    <w:pPr>
      <w:ind w:left="3402" w:hanging="1278"/>
    </w:pPr>
  </w:style>
  <w:style w:type="paragraph" w:customStyle="1" w:styleId="text-3mezera">
    <w:name w:val="text - 3 mezera"/>
    <w:basedOn w:val="Normalny"/>
    <w:uiPriority w:val="99"/>
    <w:rsid w:val="0046467E"/>
    <w:pPr>
      <w:overflowPunct w:val="0"/>
      <w:autoSpaceDE w:val="0"/>
      <w:autoSpaceDN w:val="0"/>
      <w:adjustRightInd w:val="0"/>
      <w:spacing w:before="60" w:after="60" w:line="240" w:lineRule="exact"/>
      <w:jc w:val="both"/>
      <w:textAlignment w:val="baseline"/>
    </w:pPr>
    <w:rPr>
      <w:rFonts w:ascii="Arial" w:eastAsia="Times New Roman" w:hAnsi="Arial" w:cs="Arial"/>
      <w:sz w:val="20"/>
      <w:szCs w:val="20"/>
      <w:lang w:val="cs-CZ"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4646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ddl-nadpis">
    <w:name w:val="oddíl-nadpis"/>
    <w:basedOn w:val="Normalny"/>
    <w:uiPriority w:val="99"/>
    <w:rsid w:val="0046467E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after="60" w:line="240" w:lineRule="exact"/>
      <w:textAlignment w:val="baseline"/>
    </w:pPr>
    <w:rPr>
      <w:rFonts w:ascii="Arial" w:eastAsia="Times New Roman" w:hAnsi="Arial" w:cs="Arial"/>
      <w:b/>
      <w:bCs/>
      <w:sz w:val="20"/>
      <w:szCs w:val="20"/>
      <w:lang w:val="cs-CZ" w:eastAsia="pl-PL"/>
    </w:rPr>
  </w:style>
  <w:style w:type="paragraph" w:customStyle="1" w:styleId="BodyText21">
    <w:name w:val="Body Text 21"/>
    <w:basedOn w:val="Normalny"/>
    <w:uiPriority w:val="99"/>
    <w:rsid w:val="0046467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1417"/>
      <w:jc w:val="both"/>
      <w:textAlignment w:val="baseline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Indent32">
    <w:name w:val="Body Text Indent 32"/>
    <w:basedOn w:val="Normalny"/>
    <w:uiPriority w:val="99"/>
    <w:rsid w:val="0046467E"/>
    <w:pPr>
      <w:overflowPunct w:val="0"/>
      <w:autoSpaceDE w:val="0"/>
      <w:autoSpaceDN w:val="0"/>
      <w:adjustRightInd w:val="0"/>
      <w:spacing w:before="120" w:after="60" w:line="276" w:lineRule="auto"/>
      <w:ind w:left="2835" w:hanging="3"/>
      <w:jc w:val="both"/>
      <w:textAlignment w:val="baseline"/>
    </w:pPr>
    <w:rPr>
      <w:rFonts w:ascii="Arial" w:eastAsia="Times New Roman" w:hAnsi="Arial" w:cs="Arial"/>
      <w:sz w:val="20"/>
      <w:szCs w:val="20"/>
      <w:lang w:val="en-US" w:eastAsia="pl-PL"/>
    </w:rPr>
  </w:style>
  <w:style w:type="character" w:styleId="Odwoanieprzypisudolnego">
    <w:name w:val="footnote reference"/>
    <w:uiPriority w:val="99"/>
    <w:rsid w:val="0046467E"/>
    <w:rPr>
      <w:rFonts w:cs="Times New Roman"/>
      <w:vertAlign w:val="superscript"/>
    </w:rPr>
  </w:style>
  <w:style w:type="paragraph" w:customStyle="1" w:styleId="pgraftxt1">
    <w:name w:val="pgraf_txt1"/>
    <w:basedOn w:val="Normalny"/>
    <w:rsid w:val="0046467E"/>
    <w:pPr>
      <w:widowControl w:val="0"/>
      <w:tabs>
        <w:tab w:val="left" w:pos="907"/>
      </w:tabs>
      <w:overflowPunct w:val="0"/>
      <w:autoSpaceDE w:val="0"/>
      <w:autoSpaceDN w:val="0"/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4646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Indent23">
    <w:name w:val="Body Text Indent 23"/>
    <w:basedOn w:val="Normalny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ind w:left="5529"/>
      <w:jc w:val="center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val="en-GB" w:eastAsia="pl-PL"/>
    </w:rPr>
  </w:style>
  <w:style w:type="paragraph" w:customStyle="1" w:styleId="BodyText27">
    <w:name w:val="Body Text 27"/>
    <w:basedOn w:val="Normalny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customStyle="1" w:styleId="BlockText1">
    <w:name w:val="Block Text1"/>
    <w:basedOn w:val="Normalny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ind w:left="1440" w:right="-567"/>
      <w:jc w:val="both"/>
      <w:textAlignment w:val="baseline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Indent33">
    <w:name w:val="Body Text Indent 33"/>
    <w:basedOn w:val="Normalny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ind w:left="851"/>
      <w:textAlignment w:val="baseline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text">
    <w:name w:val="text"/>
    <w:uiPriority w:val="99"/>
    <w:rsid w:val="0046467E"/>
    <w:pPr>
      <w:overflowPunct w:val="0"/>
      <w:autoSpaceDE w:val="0"/>
      <w:autoSpaceDN w:val="0"/>
      <w:adjustRightInd w:val="0"/>
      <w:spacing w:before="240" w:after="0" w:line="240" w:lineRule="exact"/>
      <w:jc w:val="both"/>
      <w:textAlignment w:val="baseline"/>
    </w:pPr>
    <w:rPr>
      <w:rFonts w:ascii="Arial" w:eastAsia="Times New Roman" w:hAnsi="Arial" w:cs="Arial"/>
      <w:sz w:val="24"/>
      <w:szCs w:val="24"/>
      <w:lang w:val="cs-CZ" w:eastAsia="pl-PL"/>
    </w:rPr>
  </w:style>
  <w:style w:type="paragraph" w:customStyle="1" w:styleId="BodyText22">
    <w:name w:val="Body Text 22"/>
    <w:basedOn w:val="Normalny"/>
    <w:uiPriority w:val="99"/>
    <w:rsid w:val="0046467E"/>
    <w:pPr>
      <w:widowControl w:val="0"/>
      <w:overflowPunct w:val="0"/>
      <w:autoSpaceDE w:val="0"/>
      <w:autoSpaceDN w:val="0"/>
      <w:adjustRightInd w:val="0"/>
      <w:spacing w:after="60" w:line="276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BodyTextIndent21">
    <w:name w:val="Body Text Indent 21"/>
    <w:basedOn w:val="Normalny"/>
    <w:uiPriority w:val="99"/>
    <w:rsid w:val="0046467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2835"/>
      <w:jc w:val="both"/>
      <w:textAlignment w:val="baseline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BodyTextIndent31">
    <w:name w:val="Body Text Indent 31"/>
    <w:basedOn w:val="Normalny"/>
    <w:uiPriority w:val="99"/>
    <w:rsid w:val="0046467E"/>
    <w:pPr>
      <w:widowControl w:val="0"/>
      <w:overflowPunct w:val="0"/>
      <w:autoSpaceDE w:val="0"/>
      <w:autoSpaceDN w:val="0"/>
      <w:adjustRightInd w:val="0"/>
      <w:spacing w:after="60" w:line="276" w:lineRule="auto"/>
      <w:ind w:left="2835"/>
      <w:jc w:val="both"/>
      <w:textAlignment w:val="baseline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26">
    <w:name w:val="Body Text 26"/>
    <w:basedOn w:val="Normalny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ind w:left="3969" w:hanging="1134"/>
      <w:jc w:val="both"/>
      <w:textAlignment w:val="baseline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Indent22">
    <w:name w:val="Body Text Indent 22"/>
    <w:basedOn w:val="Normalny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ind w:left="3119" w:hanging="284"/>
      <w:jc w:val="both"/>
      <w:textAlignment w:val="baseline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23">
    <w:name w:val="Body Text 23"/>
    <w:basedOn w:val="Normalny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BodyText25">
    <w:name w:val="Body Text 25"/>
    <w:basedOn w:val="Normalny"/>
    <w:uiPriority w:val="99"/>
    <w:rsid w:val="0046467E"/>
    <w:pPr>
      <w:widowControl w:val="0"/>
      <w:overflowPunct w:val="0"/>
      <w:autoSpaceDE w:val="0"/>
      <w:autoSpaceDN w:val="0"/>
      <w:adjustRightInd w:val="0"/>
      <w:spacing w:after="60" w:line="276" w:lineRule="auto"/>
      <w:ind w:left="360"/>
      <w:jc w:val="both"/>
      <w:textAlignment w:val="baseline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24">
    <w:name w:val="Body Text 24"/>
    <w:basedOn w:val="Normalny"/>
    <w:uiPriority w:val="99"/>
    <w:rsid w:val="0046467E"/>
    <w:pPr>
      <w:widowControl w:val="0"/>
      <w:overflowPunct w:val="0"/>
      <w:autoSpaceDE w:val="0"/>
      <w:autoSpaceDN w:val="0"/>
      <w:adjustRightInd w:val="0"/>
      <w:spacing w:after="60" w:line="276" w:lineRule="auto"/>
      <w:ind w:left="720" w:hanging="72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467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46467E"/>
    <w:pPr>
      <w:shd w:val="clear" w:color="auto" w:fill="000080"/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46467E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6467E"/>
    <w:pPr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467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46467E"/>
    <w:rPr>
      <w:rFonts w:cs="Times New Roman"/>
      <w:vertAlign w:val="superscript"/>
    </w:rPr>
  </w:style>
  <w:style w:type="paragraph" w:customStyle="1" w:styleId="Punktowanie">
    <w:name w:val="Punktowanie"/>
    <w:basedOn w:val="Normalny"/>
    <w:uiPriority w:val="99"/>
    <w:rsid w:val="0046467E"/>
    <w:pPr>
      <w:spacing w:after="60" w:line="276" w:lineRule="auto"/>
      <w:ind w:left="360"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Arial">
    <w:name w:val="Normalny + Arial"/>
    <w:aliases w:val="12 pt,Wyjustowany"/>
    <w:basedOn w:val="Nagwek3"/>
    <w:uiPriority w:val="99"/>
    <w:rsid w:val="0046467E"/>
    <w:pPr>
      <w:keepNext w:val="0"/>
      <w:keepLines w:val="0"/>
      <w:widowControl w:val="0"/>
      <w:tabs>
        <w:tab w:val="left" w:pos="2520"/>
      </w:tabs>
      <w:overflowPunct w:val="0"/>
      <w:autoSpaceDE w:val="0"/>
      <w:autoSpaceDN w:val="0"/>
      <w:adjustRightInd w:val="0"/>
      <w:spacing w:before="240" w:after="60" w:line="280" w:lineRule="exact"/>
      <w:ind w:left="2268" w:hanging="2268"/>
      <w:contextualSpacing/>
      <w:jc w:val="both"/>
      <w:textAlignment w:val="baseline"/>
    </w:pPr>
    <w:rPr>
      <w:rFonts w:ascii="Arial" w:eastAsia="Times New Roman" w:hAnsi="Arial" w:cs="Arial"/>
      <w:bCs/>
      <w:noProof/>
      <w:color w:val="auto"/>
      <w:szCs w:val="22"/>
      <w:lang w:eastAsia="pl-PL"/>
    </w:rPr>
  </w:style>
  <w:style w:type="paragraph" w:customStyle="1" w:styleId="CommentSubject1">
    <w:name w:val="Comment Subject1"/>
    <w:basedOn w:val="Tekstkomentarza"/>
    <w:next w:val="Tekstkomentarza"/>
    <w:semiHidden/>
    <w:rsid w:val="0046467E"/>
    <w:pPr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ZnakZnak1">
    <w:name w:val="Znak Znak1"/>
    <w:uiPriority w:val="99"/>
    <w:rsid w:val="0046467E"/>
    <w:rPr>
      <w:rFonts w:cs="Times New Roman"/>
      <w:sz w:val="24"/>
      <w:szCs w:val="24"/>
      <w:lang w:val="pl-PL" w:eastAsia="pl-PL"/>
    </w:rPr>
  </w:style>
  <w:style w:type="paragraph" w:customStyle="1" w:styleId="punktowanie0">
    <w:name w:val="punktowanie"/>
    <w:basedOn w:val="Normalny"/>
    <w:uiPriority w:val="99"/>
    <w:rsid w:val="0046467E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11">
    <w:name w:val="Znak11"/>
    <w:uiPriority w:val="99"/>
    <w:rsid w:val="0046467E"/>
    <w:rPr>
      <w:rFonts w:ascii="Arial" w:hAnsi="Arial" w:cs="Arial"/>
      <w:b/>
      <w:bCs/>
      <w:noProof/>
      <w:u w:val="single"/>
    </w:rPr>
  </w:style>
  <w:style w:type="character" w:customStyle="1" w:styleId="Znak2">
    <w:name w:val="Znak2"/>
    <w:uiPriority w:val="99"/>
    <w:rsid w:val="0046467E"/>
    <w:rPr>
      <w:rFonts w:ascii="Arial" w:hAnsi="Arial" w:cs="Arial"/>
      <w:b/>
      <w:bCs/>
      <w:noProof/>
      <w:sz w:val="22"/>
      <w:szCs w:val="22"/>
    </w:rPr>
  </w:style>
  <w:style w:type="character" w:customStyle="1" w:styleId="ZnakZnak2">
    <w:name w:val="Znak Znak2"/>
    <w:uiPriority w:val="99"/>
    <w:rsid w:val="0046467E"/>
    <w:rPr>
      <w:rFonts w:cs="Times New Roman"/>
      <w:sz w:val="24"/>
      <w:szCs w:val="24"/>
      <w:lang w:val="pl-PL" w:eastAsia="pl-PL"/>
    </w:rPr>
  </w:style>
  <w:style w:type="paragraph" w:styleId="Spisilustracji">
    <w:name w:val="table of figures"/>
    <w:basedOn w:val="Normalny"/>
    <w:next w:val="Normalny"/>
    <w:uiPriority w:val="99"/>
    <w:semiHidden/>
    <w:rsid w:val="0046467E"/>
    <w:pPr>
      <w:spacing w:after="60" w:line="276" w:lineRule="auto"/>
      <w:ind w:left="480" w:hanging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pogrubiony">
    <w:name w:val="Normalny pogrubiony"/>
    <w:basedOn w:val="Normalny"/>
    <w:link w:val="NormalnypogrubionyZnak"/>
    <w:qFormat/>
    <w:rsid w:val="0046467E"/>
    <w:pPr>
      <w:spacing w:after="60" w:line="276" w:lineRule="auto"/>
      <w:jc w:val="both"/>
    </w:pPr>
    <w:rPr>
      <w:rFonts w:ascii="Arial" w:eastAsia="Times New Roman" w:hAnsi="Arial" w:cs="Arial"/>
      <w:b/>
      <w:sz w:val="24"/>
      <w:lang w:eastAsia="pl-PL"/>
    </w:rPr>
  </w:style>
  <w:style w:type="paragraph" w:customStyle="1" w:styleId="edytowalna">
    <w:name w:val="edytowalna"/>
    <w:basedOn w:val="Normalny"/>
    <w:link w:val="edytowalnaZnak"/>
    <w:qFormat/>
    <w:rsid w:val="0046467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NormalnypogrubionyZnak">
    <w:name w:val="Normalny pogrubiony Znak"/>
    <w:link w:val="Normalnypogrubiony"/>
    <w:rsid w:val="0046467E"/>
    <w:rPr>
      <w:rFonts w:ascii="Arial" w:eastAsia="Times New Roman" w:hAnsi="Arial" w:cs="Arial"/>
      <w:b/>
      <w:sz w:val="24"/>
      <w:lang w:eastAsia="pl-PL"/>
    </w:rPr>
  </w:style>
  <w:style w:type="paragraph" w:customStyle="1" w:styleId="a">
    <w:name w:val="$"/>
    <w:basedOn w:val="Normalny"/>
    <w:link w:val="Znak"/>
    <w:qFormat/>
    <w:rsid w:val="0046467E"/>
    <w:pPr>
      <w:keepNext/>
      <w:spacing w:before="240" w:after="60" w:line="276" w:lineRule="auto"/>
      <w:jc w:val="center"/>
    </w:pPr>
    <w:rPr>
      <w:rFonts w:ascii="Arial" w:eastAsia="Times New Roman" w:hAnsi="Arial" w:cs="Arial"/>
      <w:b/>
      <w:sz w:val="24"/>
      <w:lang w:eastAsia="pl-PL"/>
    </w:rPr>
  </w:style>
  <w:style w:type="character" w:customStyle="1" w:styleId="edytowalnaZnak">
    <w:name w:val="edytowalna Znak"/>
    <w:link w:val="edytowalna"/>
    <w:rsid w:val="0046467E"/>
    <w:rPr>
      <w:rFonts w:ascii="Arial" w:eastAsia="Times New Roman" w:hAnsi="Arial" w:cs="Arial"/>
      <w:sz w:val="24"/>
      <w:lang w:eastAsia="pl-PL"/>
    </w:rPr>
  </w:style>
  <w:style w:type="paragraph" w:customStyle="1" w:styleId="a0">
    <w:name w:val="a)"/>
    <w:basedOn w:val="Normalny"/>
    <w:link w:val="aZnak"/>
    <w:qFormat/>
    <w:rsid w:val="0046467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Znak">
    <w:name w:val="$ Znak"/>
    <w:link w:val="a"/>
    <w:rsid w:val="0046467E"/>
    <w:rPr>
      <w:rFonts w:ascii="Arial" w:eastAsia="Times New Roman" w:hAnsi="Arial" w:cs="Arial"/>
      <w:b/>
      <w:sz w:val="24"/>
      <w:lang w:eastAsia="pl-PL"/>
    </w:rPr>
  </w:style>
  <w:style w:type="character" w:customStyle="1" w:styleId="aZnak">
    <w:name w:val="a) Znak"/>
    <w:link w:val="a0"/>
    <w:rsid w:val="0046467E"/>
    <w:rPr>
      <w:rFonts w:ascii="Arial" w:eastAsia="Times New Roman" w:hAnsi="Arial" w:cs="Arial"/>
      <w:sz w:val="24"/>
      <w:lang w:eastAsia="pl-PL"/>
    </w:rPr>
  </w:style>
  <w:style w:type="paragraph" w:customStyle="1" w:styleId="listawypunktowana">
    <w:name w:val="lista wypunktowana"/>
    <w:basedOn w:val="Normalny"/>
    <w:link w:val="listawypunktowanaZnak"/>
    <w:autoRedefine/>
    <w:qFormat/>
    <w:rsid w:val="0046467E"/>
    <w:pPr>
      <w:numPr>
        <w:numId w:val="12"/>
      </w:numPr>
      <w:spacing w:after="60" w:line="276" w:lineRule="auto"/>
      <w:ind w:left="357" w:hanging="357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listawypunktowanaZnak">
    <w:name w:val="lista wypunktowana Znak"/>
    <w:link w:val="listawypunktowana"/>
    <w:rsid w:val="0046467E"/>
    <w:rPr>
      <w:rFonts w:ascii="Arial" w:eastAsia="Times New Roman" w:hAnsi="Arial" w:cs="Arial"/>
      <w:sz w:val="24"/>
      <w:lang w:eastAsia="pl-PL"/>
    </w:rPr>
  </w:style>
  <w:style w:type="paragraph" w:customStyle="1" w:styleId="1">
    <w:name w:val="1)"/>
    <w:basedOn w:val="listawypunktowana"/>
    <w:link w:val="1Znak"/>
    <w:qFormat/>
    <w:rsid w:val="0046467E"/>
    <w:pPr>
      <w:numPr>
        <w:numId w:val="13"/>
      </w:numPr>
    </w:pPr>
  </w:style>
  <w:style w:type="character" w:customStyle="1" w:styleId="1Znak">
    <w:name w:val="1) Znak"/>
    <w:link w:val="1"/>
    <w:rsid w:val="0046467E"/>
    <w:rPr>
      <w:rFonts w:ascii="Arial" w:eastAsia="Times New Roman" w:hAnsi="Arial" w:cs="Arial"/>
      <w:sz w:val="24"/>
      <w:lang w:eastAsia="pl-PL"/>
    </w:rPr>
  </w:style>
  <w:style w:type="character" w:customStyle="1" w:styleId="SubparagraafZnak">
    <w:name w:val="Subparagraaf Znak"/>
    <w:aliases w:val="Title3 Znak"/>
    <w:rsid w:val="0046467E"/>
    <w:rPr>
      <w:rFonts w:cs="Times New Roman"/>
      <w:b/>
      <w:sz w:val="28"/>
      <w:lang w:val="pl-PL" w:eastAsia="pl-PL" w:bidi="ar-SA"/>
    </w:rPr>
  </w:style>
  <w:style w:type="paragraph" w:customStyle="1" w:styleId="Tekstpodstawowy21">
    <w:name w:val="Tekst podstawowy 21"/>
    <w:basedOn w:val="Normalny"/>
    <w:rsid w:val="0046467E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46467E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pgrafnum1">
    <w:name w:val="pgraf_num1"/>
    <w:basedOn w:val="Normalny"/>
    <w:rsid w:val="0046467E"/>
    <w:pPr>
      <w:keepLines/>
      <w:widowControl w:val="0"/>
      <w:tabs>
        <w:tab w:val="left" w:pos="360"/>
      </w:tabs>
      <w:suppressAutoHyphens/>
      <w:overflowPunct w:val="0"/>
      <w:autoSpaceDE w:val="0"/>
      <w:autoSpaceDN w:val="0"/>
      <w:adjustRightInd w:val="0"/>
      <w:spacing w:line="360" w:lineRule="atLeast"/>
      <w:ind w:left="397" w:hanging="39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">
    <w:name w:val="pgraf"/>
    <w:basedOn w:val="Normalny"/>
    <w:next w:val="Normalny"/>
    <w:rsid w:val="0046467E"/>
    <w:pPr>
      <w:keepNext/>
      <w:widowControl w:val="0"/>
      <w:overflowPunct w:val="0"/>
      <w:autoSpaceDE w:val="0"/>
      <w:autoSpaceDN w:val="0"/>
      <w:adjustRightInd w:val="0"/>
      <w:spacing w:before="480" w:after="120" w:line="360" w:lineRule="atLeast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1">
    <w:name w:val="pgraf_odstep1"/>
    <w:basedOn w:val="Normalny"/>
    <w:rsid w:val="0046467E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pgrafwciecie1">
    <w:name w:val="pgraf_wciecie1"/>
    <w:basedOn w:val="Normalny"/>
    <w:rsid w:val="0046467E"/>
    <w:pPr>
      <w:widowControl w:val="0"/>
      <w:overflowPunct w:val="0"/>
      <w:autoSpaceDE w:val="0"/>
      <w:autoSpaceDN w:val="0"/>
      <w:adjustRightInd w:val="0"/>
      <w:spacing w:line="360" w:lineRule="atLeast"/>
      <w:ind w:left="1276" w:hanging="556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2">
    <w:name w:val="pgraf_odstep2"/>
    <w:basedOn w:val="pgrafnum1"/>
    <w:rsid w:val="0046467E"/>
    <w:pPr>
      <w:spacing w:line="240" w:lineRule="auto"/>
      <w:ind w:left="0" w:firstLine="0"/>
    </w:pPr>
    <w:rPr>
      <w:sz w:val="16"/>
    </w:rPr>
  </w:style>
  <w:style w:type="paragraph" w:customStyle="1" w:styleId="pgraftxt2">
    <w:name w:val="pgraf_txt2"/>
    <w:basedOn w:val="Normalny"/>
    <w:rsid w:val="0046467E"/>
    <w:pPr>
      <w:widowControl w:val="0"/>
      <w:overflowPunct w:val="0"/>
      <w:autoSpaceDE w:val="0"/>
      <w:autoSpaceDN w:val="0"/>
      <w:adjustRightInd w:val="0"/>
      <w:spacing w:line="48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tytul3">
    <w:name w:val="pgraf_tytul3"/>
    <w:basedOn w:val="Normalny"/>
    <w:rsid w:val="0046467E"/>
    <w:pPr>
      <w:widowControl w:val="0"/>
      <w:tabs>
        <w:tab w:val="left" w:pos="567"/>
      </w:tabs>
      <w:overflowPunct w:val="0"/>
      <w:autoSpaceDE w:val="0"/>
      <w:autoSpaceDN w:val="0"/>
      <w:adjustRightInd w:val="0"/>
      <w:spacing w:line="48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num2">
    <w:name w:val="pgraf_num2"/>
    <w:basedOn w:val="Normalny"/>
    <w:rsid w:val="0046467E"/>
    <w:pPr>
      <w:keepLines/>
      <w:widowControl w:val="0"/>
      <w:tabs>
        <w:tab w:val="left" w:pos="1020"/>
      </w:tabs>
      <w:suppressAutoHyphens/>
      <w:overflowPunct w:val="0"/>
      <w:autoSpaceDE w:val="0"/>
      <w:autoSpaceDN w:val="0"/>
      <w:adjustRightInd w:val="0"/>
      <w:spacing w:line="360" w:lineRule="atLeast"/>
      <w:ind w:left="1021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46467E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wtabeli">
    <w:name w:val="Tekst w tabeli"/>
    <w:basedOn w:val="Normalny"/>
    <w:rsid w:val="0046467E"/>
    <w:rPr>
      <w:rFonts w:ascii="Arial" w:eastAsia="Times New Roman" w:hAnsi="Arial" w:cs="Times New Roman"/>
      <w:bCs/>
      <w:sz w:val="20"/>
      <w:szCs w:val="24"/>
      <w:lang w:eastAsia="pl-PL"/>
    </w:rPr>
  </w:style>
  <w:style w:type="paragraph" w:customStyle="1" w:styleId="textstd">
    <w:name w:val="text_std"/>
    <w:basedOn w:val="Normalny"/>
    <w:rsid w:val="0046467E"/>
    <w:pPr>
      <w:spacing w:before="60"/>
      <w:ind w:left="900"/>
    </w:pPr>
    <w:rPr>
      <w:rFonts w:ascii="Times New Roman" w:eastAsia="Times New Roman" w:hAnsi="Times New Roman" w:cs="Times New Roman"/>
      <w:i/>
      <w:lang w:eastAsia="pl-PL"/>
    </w:rPr>
  </w:style>
  <w:style w:type="paragraph" w:customStyle="1" w:styleId="textstdlnum">
    <w:name w:val="text_std_lnum"/>
    <w:basedOn w:val="textstd"/>
    <w:rsid w:val="0046467E"/>
    <w:pPr>
      <w:numPr>
        <w:numId w:val="14"/>
      </w:numPr>
    </w:pPr>
  </w:style>
  <w:style w:type="paragraph" w:customStyle="1" w:styleId="Text1">
    <w:name w:val="Text 1"/>
    <w:basedOn w:val="Normalny"/>
    <w:rsid w:val="0046467E"/>
    <w:pPr>
      <w:spacing w:before="120" w:after="120"/>
      <w:ind w:left="851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ust">
    <w:name w:val="ust"/>
    <w:rsid w:val="0046467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llet1">
    <w:name w:val="bullet 1"/>
    <w:basedOn w:val="Normalny"/>
    <w:rsid w:val="0046467E"/>
    <w:pPr>
      <w:numPr>
        <w:numId w:val="15"/>
      </w:numPr>
      <w:tabs>
        <w:tab w:val="clear" w:pos="360"/>
        <w:tab w:val="right" w:pos="425"/>
      </w:tabs>
      <w:autoSpaceDE w:val="0"/>
      <w:autoSpaceDN w:val="0"/>
      <w:spacing w:before="40" w:after="40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val="fr-FR" w:eastAsia="pl-PL"/>
    </w:rPr>
  </w:style>
  <w:style w:type="paragraph" w:customStyle="1" w:styleId="Normal1">
    <w:name w:val="Normal 1"/>
    <w:basedOn w:val="Normalny"/>
    <w:rsid w:val="0046467E"/>
    <w:pPr>
      <w:spacing w:before="40" w:after="40"/>
      <w:ind w:left="425"/>
      <w:jc w:val="both"/>
    </w:pPr>
    <w:rPr>
      <w:rFonts w:ascii="Times New Roman" w:eastAsia="Times New Roman" w:hAnsi="Times New Roman" w:cs="Times New Roman"/>
      <w:sz w:val="24"/>
      <w:szCs w:val="20"/>
      <w:lang w:val="fr-FR" w:eastAsia="pl-PL"/>
    </w:rPr>
  </w:style>
  <w:style w:type="character" w:customStyle="1" w:styleId="Marker">
    <w:name w:val="Marker"/>
    <w:rsid w:val="0046467E"/>
    <w:rPr>
      <w:rFonts w:cs="Times New Roman"/>
      <w:color w:val="0000FF"/>
      <w:lang w:val="en-GB"/>
    </w:rPr>
  </w:style>
  <w:style w:type="paragraph" w:styleId="Lista">
    <w:name w:val="List"/>
    <w:basedOn w:val="Tekstpodstawowy"/>
    <w:uiPriority w:val="99"/>
    <w:rsid w:val="0046467E"/>
    <w:pPr>
      <w:suppressAutoHyphens/>
      <w:overflowPunct w:val="0"/>
      <w:autoSpaceDE w:val="0"/>
      <w:spacing w:after="0"/>
      <w:jc w:val="both"/>
    </w:pPr>
    <w:rPr>
      <w:rFonts w:ascii="Times New Roman" w:eastAsia="Times New Roman" w:hAnsi="Times New Roman" w:cs="Arial Narrow"/>
      <w:sz w:val="24"/>
      <w:szCs w:val="20"/>
      <w:lang w:eastAsia="ar-SA"/>
    </w:rPr>
  </w:style>
  <w:style w:type="paragraph" w:customStyle="1" w:styleId="punkt-kropka">
    <w:name w:val="punkt-kropka"/>
    <w:basedOn w:val="Normalny"/>
    <w:rsid w:val="0046467E"/>
    <w:pPr>
      <w:tabs>
        <w:tab w:val="num" w:pos="360"/>
      </w:tabs>
      <w:autoSpaceDE w:val="0"/>
      <w:autoSpaceDN w:val="0"/>
      <w:adjustRightInd w:val="0"/>
      <w:spacing w:after="120" w:line="300" w:lineRule="exact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punkt-kropkaZnak">
    <w:name w:val="punkt-kropka Znak"/>
    <w:rsid w:val="0046467E"/>
    <w:rPr>
      <w:rFonts w:ascii="Arial" w:eastAsia="Times New Roman" w:hAnsi="Arial" w:cs="Times New Roman"/>
      <w:lang w:val="pl-PL" w:eastAsia="ar-SA" w:bidi="ar-SA"/>
    </w:rPr>
  </w:style>
  <w:style w:type="character" w:styleId="UyteHipercze">
    <w:name w:val="FollowedHyperlink"/>
    <w:uiPriority w:val="99"/>
    <w:rsid w:val="0046467E"/>
    <w:rPr>
      <w:rFonts w:cs="Times New Roman"/>
      <w:color w:val="800080"/>
      <w:u w:val="single"/>
    </w:rPr>
  </w:style>
  <w:style w:type="paragraph" w:styleId="Indeks1">
    <w:name w:val="index 1"/>
    <w:basedOn w:val="Normalny"/>
    <w:next w:val="Normalny"/>
    <w:autoRedefine/>
    <w:uiPriority w:val="99"/>
    <w:semiHidden/>
    <w:rsid w:val="0046467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rsid w:val="0046467E"/>
    <w:pPr>
      <w:spacing w:after="120" w:line="300" w:lineRule="atLeast"/>
      <w:ind w:left="4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3">
    <w:name w:val="index 3"/>
    <w:basedOn w:val="Normalny"/>
    <w:next w:val="Normalny"/>
    <w:autoRedefine/>
    <w:uiPriority w:val="99"/>
    <w:semiHidden/>
    <w:rsid w:val="0046467E"/>
    <w:pPr>
      <w:spacing w:after="120" w:line="300" w:lineRule="atLeast"/>
      <w:ind w:left="7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4">
    <w:name w:val="index 4"/>
    <w:basedOn w:val="Normalny"/>
    <w:next w:val="Normalny"/>
    <w:autoRedefine/>
    <w:uiPriority w:val="99"/>
    <w:semiHidden/>
    <w:rsid w:val="0046467E"/>
    <w:pPr>
      <w:numPr>
        <w:ilvl w:val="1"/>
        <w:numId w:val="18"/>
      </w:numPr>
      <w:spacing w:after="12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5">
    <w:name w:val="index 5"/>
    <w:basedOn w:val="Normalny"/>
    <w:next w:val="Normalny"/>
    <w:autoRedefine/>
    <w:uiPriority w:val="99"/>
    <w:semiHidden/>
    <w:rsid w:val="0046467E"/>
    <w:pPr>
      <w:spacing w:after="120" w:line="300" w:lineRule="atLeast"/>
      <w:ind w:left="120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6">
    <w:name w:val="index 6"/>
    <w:basedOn w:val="Normalny"/>
    <w:next w:val="Normalny"/>
    <w:autoRedefine/>
    <w:uiPriority w:val="99"/>
    <w:semiHidden/>
    <w:rsid w:val="0046467E"/>
    <w:pPr>
      <w:numPr>
        <w:ilvl w:val="2"/>
        <w:numId w:val="18"/>
      </w:numPr>
      <w:spacing w:after="120" w:line="300" w:lineRule="atLeast"/>
      <w:ind w:left="14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7">
    <w:name w:val="index 7"/>
    <w:basedOn w:val="Normalny"/>
    <w:next w:val="Normalny"/>
    <w:autoRedefine/>
    <w:uiPriority w:val="99"/>
    <w:semiHidden/>
    <w:rsid w:val="0046467E"/>
    <w:pPr>
      <w:spacing w:after="120" w:line="300" w:lineRule="atLeast"/>
      <w:ind w:left="16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8">
    <w:name w:val="index 8"/>
    <w:basedOn w:val="Normalny"/>
    <w:next w:val="Normalny"/>
    <w:autoRedefine/>
    <w:uiPriority w:val="99"/>
    <w:semiHidden/>
    <w:rsid w:val="0046467E"/>
    <w:pPr>
      <w:spacing w:after="120" w:line="300" w:lineRule="atLeast"/>
      <w:ind w:left="19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9">
    <w:name w:val="index 9"/>
    <w:basedOn w:val="Normalny"/>
    <w:next w:val="Normalny"/>
    <w:autoRedefine/>
    <w:uiPriority w:val="99"/>
    <w:semiHidden/>
    <w:rsid w:val="0046467E"/>
    <w:pPr>
      <w:spacing w:after="120" w:line="300" w:lineRule="atLeast"/>
      <w:ind w:left="21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Nagwekindeksu">
    <w:name w:val="index heading"/>
    <w:basedOn w:val="Normalny"/>
    <w:next w:val="Indeks1"/>
    <w:uiPriority w:val="99"/>
    <w:semiHidden/>
    <w:rsid w:val="0046467E"/>
    <w:pPr>
      <w:spacing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Wykazrde">
    <w:name w:val="table of authorities"/>
    <w:basedOn w:val="Normalny"/>
    <w:next w:val="Normalny"/>
    <w:uiPriority w:val="99"/>
    <w:semiHidden/>
    <w:rsid w:val="0046467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Tekstmakra">
    <w:name w:val="macro"/>
    <w:link w:val="TekstmakraZnak"/>
    <w:uiPriority w:val="99"/>
    <w:semiHidden/>
    <w:rsid w:val="004646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46467E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uiPriority w:val="99"/>
    <w:semiHidden/>
    <w:rsid w:val="0046467E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customStyle="1" w:styleId="NormalnyPBakapit105">
    <w:name w:val="Normalny PB (akapit 1.05)"/>
    <w:rsid w:val="0046467E"/>
    <w:pPr>
      <w:spacing w:before="60" w:after="60" w:line="360" w:lineRule="auto"/>
      <w:ind w:left="595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bullet2">
    <w:name w:val="bullet 2"/>
    <w:basedOn w:val="Normalny"/>
    <w:rsid w:val="0046467E"/>
    <w:pPr>
      <w:tabs>
        <w:tab w:val="left" w:pos="425"/>
      </w:tabs>
      <w:spacing w:before="40" w:after="40" w:line="300" w:lineRule="atLeast"/>
      <w:ind w:left="850" w:hanging="425"/>
      <w:jc w:val="both"/>
    </w:pPr>
    <w:rPr>
      <w:rFonts w:ascii="Arial" w:eastAsia="Times New Roman" w:hAnsi="Arial" w:cs="Times New Roman"/>
      <w:szCs w:val="20"/>
      <w:lang w:val="fr-FR" w:eastAsia="pl-PL"/>
    </w:rPr>
  </w:style>
  <w:style w:type="paragraph" w:customStyle="1" w:styleId="StylLegendaWyjustowany">
    <w:name w:val="Styl Legenda + Wyjustowany"/>
    <w:basedOn w:val="Legenda"/>
    <w:rsid w:val="0046467E"/>
    <w:pPr>
      <w:keepNext/>
      <w:spacing w:before="120" w:after="120" w:line="300" w:lineRule="atLeast"/>
      <w:jc w:val="both"/>
    </w:pPr>
    <w:rPr>
      <w:rFonts w:ascii="Arial" w:hAnsi="Arial" w:cs="Arial"/>
      <w:smallCaps w:val="0"/>
      <w:color w:val="auto"/>
      <w:szCs w:val="18"/>
      <w:lang w:eastAsia="pl-PL"/>
    </w:rPr>
  </w:style>
  <w:style w:type="paragraph" w:customStyle="1" w:styleId="Podtytu1">
    <w:name w:val="Podtytuł1"/>
    <w:basedOn w:val="Normalny"/>
    <w:next w:val="Normalny"/>
    <w:rsid w:val="0046467E"/>
    <w:pPr>
      <w:keepNext/>
      <w:keepLines/>
      <w:suppressAutoHyphens/>
      <w:spacing w:before="120" w:after="120" w:line="300" w:lineRule="atLeast"/>
      <w:jc w:val="both"/>
    </w:pPr>
    <w:rPr>
      <w:rFonts w:ascii="Palatino Linotype" w:eastAsia="Times New Roman" w:hAnsi="Palatino Linotype" w:cs="Arial"/>
      <w:b/>
      <w:bCs/>
      <w:sz w:val="20"/>
      <w:szCs w:val="20"/>
      <w:lang w:eastAsia="pl-PL"/>
    </w:rPr>
  </w:style>
  <w:style w:type="paragraph" w:customStyle="1" w:styleId="table">
    <w:name w:val="table"/>
    <w:basedOn w:val="Normalny"/>
    <w:rsid w:val="0046467E"/>
    <w:pPr>
      <w:spacing w:after="120" w:line="300" w:lineRule="atLeast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rodlo">
    <w:name w:val="Zrodlo"/>
    <w:basedOn w:val="Normalny"/>
    <w:rsid w:val="0046467E"/>
    <w:pPr>
      <w:spacing w:after="120" w:line="300" w:lineRule="atLeast"/>
      <w:ind w:firstLine="11"/>
      <w:jc w:val="right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zadanie">
    <w:name w:val="zadanie"/>
    <w:basedOn w:val="StylLegendaWyjustowany"/>
    <w:rsid w:val="0046467E"/>
    <w:pPr>
      <w:numPr>
        <w:numId w:val="16"/>
      </w:numPr>
      <w:ind w:left="737"/>
    </w:pPr>
  </w:style>
  <w:style w:type="paragraph" w:customStyle="1" w:styleId="tekst">
    <w:name w:val="tekst"/>
    <w:basedOn w:val="Tekstpodstawowy"/>
    <w:rsid w:val="0046467E"/>
    <w:pPr>
      <w:widowControl w:val="0"/>
      <w:spacing w:line="360" w:lineRule="auto"/>
      <w:ind w:left="720"/>
      <w:jc w:val="both"/>
    </w:pPr>
    <w:rPr>
      <w:rFonts w:ascii="Arial" w:eastAsia="Times New Roman" w:hAnsi="Arial" w:cs="Times New Roman"/>
      <w:szCs w:val="24"/>
      <w:lang w:eastAsia="pl-PL"/>
    </w:rPr>
  </w:style>
  <w:style w:type="paragraph" w:customStyle="1" w:styleId="NormalnyPBakapit16">
    <w:name w:val="Normalny PB (akapit 1.6)"/>
    <w:rsid w:val="0046467E"/>
    <w:pPr>
      <w:spacing w:before="60" w:after="60" w:line="360" w:lineRule="auto"/>
      <w:ind w:left="907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punkt-kropkaZnak1">
    <w:name w:val="punkt-kropka Znak1"/>
    <w:rsid w:val="0046467E"/>
    <w:rPr>
      <w:rFonts w:ascii="Arial" w:eastAsia="Times New Roman" w:hAnsi="Arial" w:cs="Arial"/>
      <w:sz w:val="22"/>
      <w:lang w:val="pl-PL" w:eastAsia="pl-PL" w:bidi="ar-SA"/>
    </w:rPr>
  </w:style>
  <w:style w:type="paragraph" w:customStyle="1" w:styleId="punkt-kreska">
    <w:name w:val="punkt-kreska"/>
    <w:basedOn w:val="tekst"/>
    <w:rsid w:val="0046467E"/>
    <w:pPr>
      <w:numPr>
        <w:numId w:val="17"/>
      </w:numPr>
      <w:autoSpaceDE w:val="0"/>
      <w:autoSpaceDN w:val="0"/>
      <w:adjustRightInd w:val="0"/>
    </w:pPr>
    <w:rPr>
      <w:rFonts w:cs="Arial"/>
      <w:szCs w:val="20"/>
    </w:rPr>
  </w:style>
  <w:style w:type="paragraph" w:customStyle="1" w:styleId="TekstOPZ">
    <w:name w:val="Tekst OPZ"/>
    <w:basedOn w:val="Tekstpodstawowy"/>
    <w:rsid w:val="0046467E"/>
    <w:pPr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NAGWEK0">
    <w:name w:val="NAGŁÓWEK"/>
    <w:basedOn w:val="Normalny"/>
    <w:rsid w:val="0046467E"/>
    <w:pPr>
      <w:spacing w:before="120" w:after="120"/>
      <w:jc w:val="both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ASAPHeading1Znak">
    <w:name w:val="ASAPHeading 1 Znak"/>
    <w:aliases w:val="PA Chapter Znak,Headline 1 Znak"/>
    <w:locked/>
    <w:rsid w:val="0046467E"/>
    <w:rPr>
      <w:rFonts w:ascii="Arial" w:hAnsi="Arial" w:cs="Arial"/>
      <w:b/>
      <w:bCs/>
      <w:caps/>
      <w:lang w:eastAsia="pl-PL"/>
    </w:rPr>
  </w:style>
  <w:style w:type="paragraph" w:customStyle="1" w:styleId="kapitaliki">
    <w:name w:val="kapitaliki"/>
    <w:basedOn w:val="Normalny"/>
    <w:link w:val="kapitalikiZnak"/>
    <w:qFormat/>
    <w:rsid w:val="0046467E"/>
    <w:pPr>
      <w:spacing w:after="60" w:line="276" w:lineRule="auto"/>
      <w:jc w:val="center"/>
    </w:pPr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lista11">
    <w:name w:val="lista 1.1."/>
    <w:basedOn w:val="Normalny"/>
    <w:link w:val="lista11Znak"/>
    <w:qFormat/>
    <w:rsid w:val="0046467E"/>
    <w:pPr>
      <w:spacing w:after="60" w:line="276" w:lineRule="auto"/>
      <w:ind w:left="1004" w:hanging="720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kapitalikiZnak">
    <w:name w:val="kapitaliki Znak"/>
    <w:link w:val="kapitaliki"/>
    <w:rsid w:val="0046467E"/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46467E"/>
    <w:pPr>
      <w:ind w:left="1997"/>
    </w:pPr>
  </w:style>
  <w:style w:type="character" w:customStyle="1" w:styleId="lista11Znak">
    <w:name w:val="lista 1.1. Znak"/>
    <w:link w:val="lista11"/>
    <w:rsid w:val="0046467E"/>
    <w:rPr>
      <w:rFonts w:ascii="Arial" w:eastAsia="Times New Roman" w:hAnsi="Arial" w:cs="Arial"/>
      <w:sz w:val="24"/>
      <w:lang w:eastAsia="pl-PL"/>
    </w:rPr>
  </w:style>
  <w:style w:type="paragraph" w:customStyle="1" w:styleId="litera">
    <w:name w:val="litera"/>
    <w:basedOn w:val="a0"/>
    <w:link w:val="literaZnak"/>
    <w:rsid w:val="0046467E"/>
    <w:pPr>
      <w:numPr>
        <w:numId w:val="19"/>
      </w:numPr>
    </w:pPr>
  </w:style>
  <w:style w:type="character" w:customStyle="1" w:styleId="IDW111Znak">
    <w:name w:val="IDW 1.1.1. Znak"/>
    <w:link w:val="IDW111"/>
    <w:rsid w:val="0046467E"/>
    <w:rPr>
      <w:rFonts w:ascii="Arial" w:eastAsia="Times New Roman" w:hAnsi="Arial" w:cs="Arial"/>
      <w:sz w:val="24"/>
      <w:lang w:eastAsia="pl-PL"/>
    </w:rPr>
  </w:style>
  <w:style w:type="character" w:customStyle="1" w:styleId="literaZnak">
    <w:name w:val="litera Znak"/>
    <w:link w:val="litera"/>
    <w:rsid w:val="0046467E"/>
    <w:rPr>
      <w:rFonts w:ascii="Arial" w:eastAsia="Times New Roman" w:hAnsi="Arial" w:cs="Arial"/>
      <w:sz w:val="24"/>
      <w:lang w:eastAsia="pl-PL"/>
    </w:rPr>
  </w:style>
  <w:style w:type="paragraph" w:customStyle="1" w:styleId="Styl3">
    <w:name w:val="Styl3"/>
    <w:basedOn w:val="Nagwek9"/>
    <w:link w:val="Styl3Znak"/>
    <w:qFormat/>
    <w:rsid w:val="0046467E"/>
    <w:pPr>
      <w:keepNext w:val="0"/>
      <w:keepLines w:val="0"/>
      <w:numPr>
        <w:ilvl w:val="1"/>
        <w:numId w:val="5"/>
      </w:numPr>
      <w:spacing w:before="0" w:after="60" w:line="276" w:lineRule="auto"/>
      <w:jc w:val="both"/>
    </w:pPr>
    <w:rPr>
      <w:rFonts w:ascii="Arial" w:hAnsi="Arial" w:cs="Arial"/>
      <w:b/>
      <w:i w:val="0"/>
      <w:iCs w:val="0"/>
      <w:caps/>
      <w:color w:val="auto"/>
      <w:sz w:val="22"/>
      <w:szCs w:val="22"/>
      <w:lang w:val="pl-PL" w:eastAsia="pl-PL"/>
    </w:rPr>
  </w:style>
  <w:style w:type="paragraph" w:customStyle="1" w:styleId="tytuSIWZ">
    <w:name w:val="tytuł SIWZ"/>
    <w:basedOn w:val="Normalnypogrubiony"/>
    <w:link w:val="tytuSIWZZnak"/>
    <w:qFormat/>
    <w:rsid w:val="0046467E"/>
    <w:pPr>
      <w:jc w:val="center"/>
    </w:pPr>
    <w:rPr>
      <w:caps/>
      <w:szCs w:val="24"/>
    </w:rPr>
  </w:style>
  <w:style w:type="character" w:customStyle="1" w:styleId="Styl3Znak">
    <w:name w:val="Styl3 Znak"/>
    <w:link w:val="Styl3"/>
    <w:rsid w:val="0046467E"/>
    <w:rPr>
      <w:rFonts w:ascii="Arial" w:eastAsia="Times New Roman" w:hAnsi="Arial" w:cs="Arial"/>
      <w:b/>
      <w:caps/>
      <w:lang w:eastAsia="pl-PL"/>
    </w:rPr>
  </w:style>
  <w:style w:type="character" w:customStyle="1" w:styleId="tytuSIWZZnak">
    <w:name w:val="tytuł SIWZ Znak"/>
    <w:link w:val="tytuSIWZ"/>
    <w:rsid w:val="0046467E"/>
    <w:rPr>
      <w:rFonts w:ascii="Arial" w:eastAsia="Times New Roman" w:hAnsi="Arial" w:cs="Arial"/>
      <w:b/>
      <w:caps/>
      <w:sz w:val="24"/>
      <w:szCs w:val="24"/>
      <w:lang w:eastAsia="pl-PL"/>
    </w:rPr>
  </w:style>
  <w:style w:type="character" w:customStyle="1" w:styleId="st">
    <w:name w:val="st"/>
    <w:rsid w:val="0046467E"/>
  </w:style>
  <w:style w:type="paragraph" w:customStyle="1" w:styleId="Tytudokumentu">
    <w:name w:val="Tytuł dokumentu"/>
    <w:basedOn w:val="Zwykytekst"/>
    <w:link w:val="TytudokumentuZnak"/>
    <w:autoRedefine/>
    <w:qFormat/>
    <w:rsid w:val="0046467E"/>
    <w:pPr>
      <w:spacing w:line="276" w:lineRule="auto"/>
      <w:jc w:val="center"/>
    </w:pPr>
    <w:rPr>
      <w:rFonts w:ascii="Arial" w:eastAsia="Times New Roman" w:hAnsi="Arial" w:cs="Arial"/>
      <w:b/>
      <w:caps/>
      <w:color w:val="000000"/>
      <w:sz w:val="28"/>
      <w:lang w:eastAsia="pl-PL"/>
    </w:rPr>
  </w:style>
  <w:style w:type="character" w:customStyle="1" w:styleId="TytudokumentuZnak">
    <w:name w:val="Tytuł dokumentu Znak"/>
    <w:link w:val="Tytudokumentu"/>
    <w:rsid w:val="0046467E"/>
    <w:rPr>
      <w:rFonts w:ascii="Arial" w:eastAsia="Times New Roman" w:hAnsi="Arial" w:cs="Arial"/>
      <w:b/>
      <w:caps/>
      <w:color w:val="000000"/>
      <w:sz w:val="28"/>
      <w:szCs w:val="21"/>
      <w:lang w:eastAsia="pl-PL"/>
    </w:rPr>
  </w:style>
  <w:style w:type="paragraph" w:customStyle="1" w:styleId="Punkt1">
    <w:name w:val="Punkt 1."/>
    <w:basedOn w:val="Normalny"/>
    <w:qFormat/>
    <w:rsid w:val="0046467E"/>
    <w:pPr>
      <w:numPr>
        <w:numId w:val="21"/>
      </w:numPr>
      <w:spacing w:after="60" w:line="276" w:lineRule="auto"/>
      <w:ind w:left="861" w:hanging="348"/>
      <w:jc w:val="both"/>
    </w:pPr>
    <w:rPr>
      <w:rFonts w:ascii="Arial" w:eastAsia="Calibri" w:hAnsi="Arial" w:cs="Arial"/>
      <w:kern w:val="24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46467E"/>
    <w:pPr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rsid w:val="0046467E"/>
    <w:pPr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rsid w:val="0046467E"/>
    <w:pPr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rsid w:val="0046467E"/>
    <w:pPr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link w:val="ListParagraphChar"/>
    <w:rsid w:val="0046467E"/>
    <w:pPr>
      <w:spacing w:after="60" w:line="276" w:lineRule="auto"/>
      <w:jc w:val="both"/>
    </w:pPr>
    <w:rPr>
      <w:rFonts w:ascii="Arial" w:eastAsia="Calibri" w:hAnsi="Arial" w:cs="Arial"/>
      <w:noProof/>
      <w:sz w:val="24"/>
      <w:szCs w:val="24"/>
      <w:lang w:eastAsia="pl-PL"/>
    </w:rPr>
  </w:style>
  <w:style w:type="character" w:customStyle="1" w:styleId="ListParagraphChar">
    <w:name w:val="List Paragraph Char"/>
    <w:aliases w:val="Odstavec Char,Akapit z listą numerowaną Char,Podsis rysunku Char,lp1 Char,Bullet List Char,FooterText Char,numbered Char,Paragraphe de liste1 Char,Bulletr List Paragraph Char,列出段落 Char,列出段落1 Char,List Paragraph21 Char,リスト段落1 Char"/>
    <w:link w:val="Akapitzlist1"/>
    <w:qFormat/>
    <w:locked/>
    <w:rsid w:val="0046467E"/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Wykaz1">
    <w:name w:val="Wykaz 1"/>
    <w:basedOn w:val="TekstOPZ"/>
    <w:rsid w:val="0046467E"/>
    <w:pPr>
      <w:numPr>
        <w:numId w:val="22"/>
      </w:numPr>
      <w:tabs>
        <w:tab w:val="clear" w:pos="360"/>
      </w:tabs>
      <w:ind w:left="849" w:hanging="348"/>
    </w:pPr>
    <w:rPr>
      <w:rFonts w:eastAsia="Calibri" w:cs="Arial"/>
    </w:rPr>
  </w:style>
  <w:style w:type="character" w:customStyle="1" w:styleId="acekavythrauwf10wu0">
    <w:name w:val="ac_ekavythrauwf10wu_0"/>
    <w:rsid w:val="0046467E"/>
  </w:style>
  <w:style w:type="character" w:customStyle="1" w:styleId="apple-converted-space">
    <w:name w:val="apple-converted-space"/>
    <w:rsid w:val="0046467E"/>
  </w:style>
  <w:style w:type="paragraph" w:customStyle="1" w:styleId="Zwykytekst1">
    <w:name w:val="Zwykły tekst1"/>
    <w:basedOn w:val="Normalny"/>
    <w:rsid w:val="0046467E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opkaznumerem">
    <w:name w:val="stopka z numerem"/>
    <w:basedOn w:val="Stopka"/>
    <w:link w:val="stopkaznumeremZnak"/>
    <w:qFormat/>
    <w:rsid w:val="0046467E"/>
    <w:pPr>
      <w:spacing w:after="60"/>
      <w:jc w:val="right"/>
    </w:pPr>
    <w:rPr>
      <w:rFonts w:ascii="Arial" w:eastAsia="Times New Roman" w:hAnsi="Arial" w:cs="Arial"/>
      <w:color w:val="365F91"/>
      <w:sz w:val="16"/>
      <w:lang w:eastAsia="pl-PL"/>
    </w:rPr>
  </w:style>
  <w:style w:type="character" w:customStyle="1" w:styleId="stopkaznumeremZnak">
    <w:name w:val="stopka z numerem Znak"/>
    <w:link w:val="stopkaznumerem"/>
    <w:rsid w:val="0046467E"/>
    <w:rPr>
      <w:rFonts w:ascii="Arial" w:eastAsia="Times New Roman" w:hAnsi="Arial" w:cs="Arial"/>
      <w:color w:val="365F91"/>
      <w:sz w:val="16"/>
      <w:lang w:eastAsia="pl-PL"/>
    </w:rPr>
  </w:style>
  <w:style w:type="table" w:customStyle="1" w:styleId="Tabela-Siatka5">
    <w:name w:val="Tabela - Siatka5"/>
    <w:basedOn w:val="Standardowy"/>
    <w:next w:val="Tabela-Siatka"/>
    <w:uiPriority w:val="39"/>
    <w:rsid w:val="004646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1">
    <w:name w:val="Bez odstępów1"/>
    <w:rsid w:val="0046467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5">
    <w:name w:val="Style15"/>
    <w:basedOn w:val="Normalny"/>
    <w:uiPriority w:val="99"/>
    <w:rsid w:val="0046467E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  <w:lang w:eastAsia="pl-PL"/>
    </w:rPr>
  </w:style>
  <w:style w:type="character" w:customStyle="1" w:styleId="FontStyle45">
    <w:name w:val="Font Style45"/>
    <w:uiPriority w:val="99"/>
    <w:rsid w:val="0046467E"/>
    <w:rPr>
      <w:rFonts w:ascii="Calibri" w:hAnsi="Calibri" w:cs="Calibri"/>
      <w:color w:val="000000"/>
      <w:sz w:val="20"/>
      <w:szCs w:val="20"/>
    </w:rPr>
  </w:style>
  <w:style w:type="character" w:customStyle="1" w:styleId="TekstpodstawowyZnak1">
    <w:name w:val="Tekst podstawowy Znak1"/>
    <w:link w:val="Tretekstu"/>
    <w:uiPriority w:val="99"/>
    <w:qFormat/>
    <w:rsid w:val="0046467E"/>
    <w:rPr>
      <w:rFonts w:ascii="Arial" w:hAnsi="Arial"/>
      <w:color w:val="00000A"/>
      <w:sz w:val="24"/>
    </w:rPr>
  </w:style>
  <w:style w:type="paragraph" w:customStyle="1" w:styleId="Tretekstu">
    <w:name w:val="Treść tekstu"/>
    <w:basedOn w:val="Normalny"/>
    <w:link w:val="TekstpodstawowyZnak1"/>
    <w:uiPriority w:val="99"/>
    <w:unhideWhenUsed/>
    <w:rsid w:val="0046467E"/>
    <w:pPr>
      <w:spacing w:after="120"/>
    </w:pPr>
    <w:rPr>
      <w:rFonts w:ascii="Arial" w:hAnsi="Arial" w:cstheme="minorBidi"/>
      <w:color w:val="00000A"/>
      <w:sz w:val="24"/>
    </w:rPr>
  </w:style>
  <w:style w:type="paragraph" w:customStyle="1" w:styleId="ZALACZNIKTEKST">
    <w:name w:val="ZALACZNIK_TEKST"/>
    <w:rsid w:val="0046467E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Zal-text">
    <w:name w:val="Zal-text"/>
    <w:basedOn w:val="Normalny"/>
    <w:rsid w:val="0046467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A6E3-08B2-4AE0-B354-B17BCE4E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13</Pages>
  <Words>2800</Words>
  <Characters>16803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Dominik Boratyński</cp:lastModifiedBy>
  <cp:revision>15</cp:revision>
  <cp:lastPrinted>2022-11-21T14:27:00Z</cp:lastPrinted>
  <dcterms:created xsi:type="dcterms:W3CDTF">2022-11-21T14:36:00Z</dcterms:created>
  <dcterms:modified xsi:type="dcterms:W3CDTF">2022-11-30T20:28:00Z</dcterms:modified>
</cp:coreProperties>
</file>