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A5D5" w14:textId="77777777" w:rsidR="006847B4" w:rsidRPr="00BF16E6" w:rsidRDefault="00CD4748" w:rsidP="00BF16E6">
      <w:pPr>
        <w:jc w:val="right"/>
        <w:rPr>
          <w:rFonts w:asciiTheme="majorHAnsi" w:hAnsiTheme="majorHAnsi" w:cs="Arial"/>
          <w:sz w:val="22"/>
        </w:rPr>
      </w:pPr>
      <w:r w:rsidRPr="00BF16E6">
        <w:rPr>
          <w:rFonts w:asciiTheme="majorHAnsi" w:hAnsiTheme="majorHAnsi" w:cs="Arial"/>
          <w:sz w:val="22"/>
        </w:rPr>
        <w:tab/>
      </w:r>
      <w:r w:rsidRPr="00BF16E6">
        <w:rPr>
          <w:rFonts w:asciiTheme="majorHAnsi" w:hAnsiTheme="majorHAnsi" w:cs="Arial"/>
          <w:sz w:val="22"/>
        </w:rPr>
        <w:tab/>
      </w:r>
      <w:r w:rsidRPr="00BF16E6">
        <w:rPr>
          <w:rFonts w:asciiTheme="majorHAnsi" w:hAnsiTheme="majorHAnsi" w:cs="Arial"/>
          <w:sz w:val="22"/>
        </w:rPr>
        <w:tab/>
      </w:r>
      <w:r w:rsidRPr="00BF16E6">
        <w:rPr>
          <w:rFonts w:asciiTheme="majorHAnsi" w:hAnsiTheme="majorHAnsi" w:cs="Arial"/>
          <w:sz w:val="22"/>
        </w:rPr>
        <w:tab/>
      </w:r>
      <w:r w:rsidRPr="00BF16E6">
        <w:rPr>
          <w:rFonts w:asciiTheme="majorHAnsi" w:hAnsiTheme="majorHAnsi" w:cs="Arial"/>
          <w:sz w:val="22"/>
        </w:rPr>
        <w:tab/>
      </w:r>
      <w:r w:rsidRPr="00BF16E6">
        <w:rPr>
          <w:rFonts w:asciiTheme="majorHAnsi" w:hAnsiTheme="majorHAnsi" w:cs="Arial"/>
          <w:sz w:val="22"/>
        </w:rPr>
        <w:tab/>
      </w:r>
      <w:r w:rsidRPr="00BF16E6">
        <w:rPr>
          <w:rFonts w:asciiTheme="majorHAnsi" w:hAnsiTheme="majorHAnsi" w:cs="Arial"/>
          <w:sz w:val="22"/>
        </w:rPr>
        <w:tab/>
      </w:r>
      <w:r w:rsidR="00926054" w:rsidRPr="00BF16E6">
        <w:rPr>
          <w:rFonts w:asciiTheme="majorHAnsi" w:hAnsiTheme="majorHAnsi" w:cs="Arial"/>
          <w:sz w:val="22"/>
        </w:rPr>
        <w:t xml:space="preserve">Załącznik nr </w:t>
      </w:r>
      <w:r w:rsidR="009744B1" w:rsidRPr="00BF16E6">
        <w:rPr>
          <w:rFonts w:asciiTheme="majorHAnsi" w:hAnsiTheme="majorHAnsi" w:cs="Arial"/>
          <w:sz w:val="22"/>
        </w:rPr>
        <w:t xml:space="preserve">9 </w:t>
      </w:r>
      <w:r w:rsidR="00926054" w:rsidRPr="00BF16E6">
        <w:rPr>
          <w:rFonts w:asciiTheme="majorHAnsi" w:hAnsiTheme="majorHAnsi" w:cs="Arial"/>
          <w:sz w:val="22"/>
        </w:rPr>
        <w:t>do SWZ</w:t>
      </w:r>
    </w:p>
    <w:p w14:paraId="5246D1F1" w14:textId="77777777" w:rsidR="006847B4" w:rsidRPr="00BF16E6" w:rsidRDefault="00B616B6" w:rsidP="00BF16E6">
      <w:pPr>
        <w:pStyle w:val="Nagwek1"/>
        <w:spacing w:before="0" w:after="0"/>
        <w:jc w:val="center"/>
        <w:rPr>
          <w:rFonts w:asciiTheme="majorHAnsi" w:hAnsiTheme="majorHAnsi" w:cs="Arial"/>
          <w:b w:val="0"/>
          <w:bCs/>
          <w:sz w:val="22"/>
          <w:szCs w:val="22"/>
        </w:rPr>
      </w:pPr>
      <w:r w:rsidRPr="00BF16E6">
        <w:rPr>
          <w:rFonts w:asciiTheme="majorHAnsi" w:hAnsiTheme="majorHAnsi" w:cs="Arial"/>
          <w:sz w:val="22"/>
          <w:szCs w:val="22"/>
        </w:rPr>
        <w:t>PROJEKT UMOWY</w:t>
      </w:r>
    </w:p>
    <w:p w14:paraId="01F0E43E" w14:textId="77777777" w:rsidR="006847B4" w:rsidRPr="00BF16E6" w:rsidRDefault="006847B4" w:rsidP="00BF16E6">
      <w:pPr>
        <w:rPr>
          <w:rFonts w:asciiTheme="majorHAnsi" w:hAnsiTheme="majorHAnsi" w:cs="Arial"/>
          <w:sz w:val="22"/>
        </w:rPr>
      </w:pPr>
    </w:p>
    <w:p w14:paraId="1170E243" w14:textId="77777777" w:rsidR="00EC1F25" w:rsidRPr="00BF16E6" w:rsidRDefault="00B616B6" w:rsidP="00BF16E6">
      <w:pPr>
        <w:rPr>
          <w:rFonts w:asciiTheme="majorHAnsi" w:hAnsiTheme="majorHAnsi" w:cs="Arial"/>
          <w:sz w:val="22"/>
        </w:rPr>
      </w:pPr>
      <w:r w:rsidRPr="00BF16E6">
        <w:rPr>
          <w:rFonts w:asciiTheme="majorHAnsi" w:hAnsiTheme="majorHAnsi" w:cs="Arial"/>
          <w:sz w:val="22"/>
        </w:rPr>
        <w:t>zawarta w dniu [_] 20</w:t>
      </w:r>
      <w:r w:rsidR="009B36DF" w:rsidRPr="00BF16E6">
        <w:rPr>
          <w:rFonts w:asciiTheme="majorHAnsi" w:hAnsiTheme="majorHAnsi" w:cs="Arial"/>
          <w:sz w:val="22"/>
        </w:rPr>
        <w:t>2</w:t>
      </w:r>
      <w:r w:rsidR="0033657F" w:rsidRPr="00BF16E6">
        <w:rPr>
          <w:rFonts w:asciiTheme="majorHAnsi" w:hAnsiTheme="majorHAnsi" w:cs="Arial"/>
          <w:sz w:val="22"/>
        </w:rPr>
        <w:t>3</w:t>
      </w:r>
      <w:r w:rsidRPr="00BF16E6">
        <w:rPr>
          <w:rFonts w:asciiTheme="majorHAnsi" w:hAnsiTheme="majorHAnsi" w:cs="Arial"/>
          <w:sz w:val="22"/>
        </w:rPr>
        <w:t xml:space="preserve"> roku w </w:t>
      </w:r>
      <w:r w:rsidR="00BD78D8" w:rsidRPr="00BF16E6">
        <w:rPr>
          <w:rFonts w:asciiTheme="majorHAnsi" w:hAnsiTheme="majorHAnsi" w:cs="Arial"/>
          <w:sz w:val="22"/>
        </w:rPr>
        <w:t>Czarnej Białostockiej</w:t>
      </w:r>
      <w:r w:rsidR="009744B1" w:rsidRPr="00BF16E6">
        <w:rPr>
          <w:rFonts w:asciiTheme="majorHAnsi" w:hAnsiTheme="majorHAnsi" w:cs="Arial"/>
          <w:sz w:val="22"/>
        </w:rPr>
        <w:t>,</w:t>
      </w:r>
      <w:r w:rsidRPr="00BF16E6">
        <w:rPr>
          <w:rFonts w:asciiTheme="majorHAnsi" w:hAnsiTheme="majorHAnsi" w:cs="Arial"/>
          <w:sz w:val="22"/>
        </w:rPr>
        <w:t xml:space="preserve"> pomiędzy</w:t>
      </w:r>
      <w:r w:rsidR="00EC2027" w:rsidRPr="00BF16E6">
        <w:rPr>
          <w:rFonts w:asciiTheme="majorHAnsi" w:hAnsiTheme="majorHAnsi" w:cs="Arial"/>
          <w:sz w:val="22"/>
        </w:rPr>
        <w:t>:</w:t>
      </w:r>
    </w:p>
    <w:p w14:paraId="32A4DF9D" w14:textId="77777777" w:rsidR="00EC1F25" w:rsidRPr="00BF16E6" w:rsidRDefault="00EC1F25" w:rsidP="00BF16E6">
      <w:pPr>
        <w:rPr>
          <w:rFonts w:asciiTheme="majorHAnsi" w:hAnsiTheme="majorHAnsi" w:cs="Arial"/>
          <w:bCs/>
          <w:sz w:val="22"/>
        </w:rPr>
      </w:pPr>
      <w:r w:rsidRPr="00BF16E6">
        <w:rPr>
          <w:rFonts w:asciiTheme="majorHAnsi" w:hAnsiTheme="majorHAnsi" w:cs="Arial"/>
          <w:bCs/>
          <w:sz w:val="22"/>
        </w:rPr>
        <w:t xml:space="preserve">Skarbem Państwa - Państwowe Gospodarstwo Leśne Lasy Państwowe Nadleśnictwo </w:t>
      </w:r>
      <w:r w:rsidR="00BD78D8" w:rsidRPr="00BF16E6">
        <w:rPr>
          <w:rFonts w:asciiTheme="majorHAnsi" w:hAnsiTheme="majorHAnsi" w:cs="Arial"/>
          <w:bCs/>
          <w:sz w:val="22"/>
        </w:rPr>
        <w:t>Czarna Białostocka</w:t>
      </w:r>
      <w:r w:rsidR="009744B1" w:rsidRPr="00BF16E6">
        <w:rPr>
          <w:rFonts w:asciiTheme="majorHAnsi" w:hAnsiTheme="majorHAnsi" w:cs="Arial"/>
          <w:bCs/>
          <w:sz w:val="22"/>
        </w:rPr>
        <w:t xml:space="preserve">, ul. </w:t>
      </w:r>
      <w:r w:rsidR="00BD78D8" w:rsidRPr="00BF16E6">
        <w:rPr>
          <w:rFonts w:asciiTheme="majorHAnsi" w:hAnsiTheme="majorHAnsi" w:cs="Arial"/>
          <w:bCs/>
          <w:sz w:val="22"/>
        </w:rPr>
        <w:t>Marszałkowska 27, 16-020 Czarna Białostocka</w:t>
      </w:r>
    </w:p>
    <w:p w14:paraId="7A234826" w14:textId="77777777" w:rsidR="00EC1F25" w:rsidRPr="00BF16E6" w:rsidRDefault="00EC1F25" w:rsidP="00BF16E6">
      <w:pPr>
        <w:suppressAutoHyphens/>
        <w:rPr>
          <w:rFonts w:asciiTheme="majorHAnsi" w:hAnsiTheme="majorHAnsi" w:cs="Arial"/>
          <w:bCs/>
          <w:sz w:val="22"/>
        </w:rPr>
      </w:pPr>
      <w:r w:rsidRPr="00BF16E6">
        <w:rPr>
          <w:rFonts w:asciiTheme="majorHAnsi" w:hAnsiTheme="majorHAnsi" w:cs="Arial"/>
          <w:bCs/>
          <w:sz w:val="22"/>
        </w:rPr>
        <w:t>reprezentowanym przez</w:t>
      </w:r>
      <w:r w:rsidR="00464E92" w:rsidRPr="00BF16E6">
        <w:rPr>
          <w:rFonts w:asciiTheme="majorHAnsi" w:hAnsiTheme="majorHAnsi" w:cs="Arial"/>
          <w:bCs/>
          <w:sz w:val="22"/>
        </w:rPr>
        <w:t xml:space="preserve"> </w:t>
      </w:r>
      <w:r w:rsidRPr="00BF16E6">
        <w:rPr>
          <w:rFonts w:asciiTheme="majorHAnsi" w:hAnsiTheme="majorHAnsi" w:cs="Arial"/>
          <w:bCs/>
          <w:sz w:val="22"/>
        </w:rPr>
        <w:t xml:space="preserve"> </w:t>
      </w:r>
      <w:r w:rsidR="00BD78D8" w:rsidRPr="00BF16E6">
        <w:rPr>
          <w:rFonts w:asciiTheme="majorHAnsi" w:hAnsiTheme="majorHAnsi" w:cs="Arial"/>
          <w:bCs/>
          <w:sz w:val="22"/>
        </w:rPr>
        <w:t>Janusza Samociuka</w:t>
      </w:r>
      <w:r w:rsidRPr="00BF16E6">
        <w:rPr>
          <w:rFonts w:asciiTheme="majorHAnsi" w:hAnsiTheme="majorHAnsi" w:cs="Arial"/>
          <w:bCs/>
          <w:sz w:val="22"/>
        </w:rPr>
        <w:t>– Nadleśniczego,</w:t>
      </w:r>
    </w:p>
    <w:p w14:paraId="3693C9E6" w14:textId="77777777" w:rsidR="00B616B6" w:rsidRPr="00BF16E6" w:rsidRDefault="00B616B6" w:rsidP="00BF16E6">
      <w:pPr>
        <w:rPr>
          <w:rFonts w:asciiTheme="majorHAnsi" w:hAnsiTheme="majorHAnsi" w:cs="Arial"/>
          <w:sz w:val="22"/>
        </w:rPr>
      </w:pPr>
      <w:r w:rsidRPr="00BF16E6">
        <w:rPr>
          <w:rFonts w:asciiTheme="majorHAnsi" w:hAnsiTheme="majorHAnsi" w:cs="Arial"/>
          <w:sz w:val="22"/>
        </w:rPr>
        <w:t>zwan</w:t>
      </w:r>
      <w:r w:rsidR="00EC1F25" w:rsidRPr="00BF16E6">
        <w:rPr>
          <w:rFonts w:asciiTheme="majorHAnsi" w:hAnsiTheme="majorHAnsi" w:cs="Arial"/>
          <w:sz w:val="22"/>
        </w:rPr>
        <w:t>ym</w:t>
      </w:r>
      <w:r w:rsidRPr="00BF16E6">
        <w:rPr>
          <w:rFonts w:asciiTheme="majorHAnsi" w:hAnsiTheme="majorHAnsi" w:cs="Arial"/>
          <w:sz w:val="22"/>
        </w:rPr>
        <w:t xml:space="preserve"> w dalszej treści umowy „Zamawiającym” </w:t>
      </w:r>
    </w:p>
    <w:p w14:paraId="5EB54C34" w14:textId="77777777" w:rsidR="00B616B6" w:rsidRPr="00BF16E6" w:rsidRDefault="00B616B6" w:rsidP="00BF16E6">
      <w:pPr>
        <w:rPr>
          <w:rFonts w:asciiTheme="majorHAnsi" w:hAnsiTheme="majorHAnsi" w:cs="Arial"/>
          <w:sz w:val="22"/>
        </w:rPr>
      </w:pPr>
      <w:r w:rsidRPr="00BF16E6">
        <w:rPr>
          <w:rFonts w:asciiTheme="majorHAnsi" w:hAnsiTheme="majorHAnsi" w:cs="Arial"/>
          <w:sz w:val="22"/>
        </w:rPr>
        <w:t>a</w:t>
      </w:r>
    </w:p>
    <w:p w14:paraId="6C3943F3" w14:textId="77777777" w:rsidR="00B616B6" w:rsidRPr="00BF16E6" w:rsidRDefault="00B616B6" w:rsidP="00BF16E6">
      <w:pPr>
        <w:rPr>
          <w:rFonts w:asciiTheme="majorHAnsi" w:hAnsiTheme="majorHAnsi" w:cs="Arial"/>
          <w:sz w:val="22"/>
        </w:rPr>
      </w:pPr>
      <w:r w:rsidRPr="00BF16E6">
        <w:rPr>
          <w:rFonts w:asciiTheme="majorHAnsi" w:hAnsiTheme="majorHAnsi" w:cs="Arial"/>
          <w:sz w:val="22"/>
        </w:rPr>
        <w:t>(w przypadku przedsiębiorcy wpisanego do KRS)</w:t>
      </w:r>
    </w:p>
    <w:p w14:paraId="6BF0B20B" w14:textId="77777777" w:rsidR="00B616B6" w:rsidRPr="00BF16E6" w:rsidRDefault="00B616B6" w:rsidP="00BF16E6">
      <w:pPr>
        <w:rPr>
          <w:rFonts w:asciiTheme="majorHAnsi" w:hAnsiTheme="majorHAnsi" w:cs="Arial"/>
          <w:sz w:val="22"/>
        </w:rPr>
      </w:pPr>
      <w:r w:rsidRPr="00BF16E6">
        <w:rPr>
          <w:rFonts w:asciiTheme="majorHAnsi" w:hAnsiTheme="majorHAnsi" w:cs="Arial"/>
          <w:sz w:val="22"/>
        </w:rPr>
        <w:t xml:space="preserve">Spółką pod firmą [_], z siedzibą w [_] przy ulicy [_], kod pocztowy [_], wpisaną do rejestru przedsiębiorców Krajowego Rejestru Sądowego pod numerem KRS: [_], której akta rejestrowe są przechowywane w [_] Sądzie Rejonowym [_], posługującej się nadanym jej Numerem Identyfikacji Podatkowej [_] oraz numerem REGON [_] </w:t>
      </w:r>
    </w:p>
    <w:p w14:paraId="0BEB3813" w14:textId="77777777" w:rsidR="00B616B6" w:rsidRPr="00BF16E6" w:rsidRDefault="00B616B6" w:rsidP="00BF16E6">
      <w:pPr>
        <w:rPr>
          <w:rFonts w:asciiTheme="majorHAnsi" w:hAnsiTheme="majorHAnsi" w:cs="Arial"/>
          <w:sz w:val="22"/>
        </w:rPr>
      </w:pPr>
      <w:r w:rsidRPr="00BF16E6">
        <w:rPr>
          <w:rFonts w:asciiTheme="majorHAnsi" w:hAnsiTheme="majorHAnsi" w:cs="Arial"/>
          <w:sz w:val="22"/>
        </w:rPr>
        <w:t>reprezentowaną przez:</w:t>
      </w:r>
    </w:p>
    <w:p w14:paraId="59D2EFEA" w14:textId="77777777" w:rsidR="00B616B6" w:rsidRPr="00BF16E6" w:rsidRDefault="00B616B6" w:rsidP="00BF16E6">
      <w:pPr>
        <w:rPr>
          <w:rFonts w:asciiTheme="majorHAnsi" w:hAnsiTheme="majorHAnsi" w:cs="Arial"/>
          <w:sz w:val="22"/>
        </w:rPr>
      </w:pPr>
      <w:r w:rsidRPr="00BF16E6">
        <w:rPr>
          <w:rFonts w:asciiTheme="majorHAnsi" w:hAnsiTheme="majorHAnsi" w:cs="Arial"/>
          <w:sz w:val="22"/>
        </w:rPr>
        <w:t>[_] - [_]</w:t>
      </w:r>
    </w:p>
    <w:p w14:paraId="0C4ADAFF" w14:textId="77777777" w:rsidR="00B616B6" w:rsidRPr="00BF16E6" w:rsidRDefault="00B616B6" w:rsidP="00BF16E6">
      <w:pPr>
        <w:rPr>
          <w:rFonts w:asciiTheme="majorHAnsi" w:hAnsiTheme="majorHAnsi" w:cs="Arial"/>
          <w:sz w:val="22"/>
        </w:rPr>
      </w:pPr>
      <w:r w:rsidRPr="00BF16E6">
        <w:rPr>
          <w:rFonts w:asciiTheme="majorHAnsi" w:hAnsiTheme="majorHAnsi" w:cs="Arial"/>
          <w:sz w:val="22"/>
        </w:rPr>
        <w:t xml:space="preserve">zwaną w dalszej treści umowy „Wykonawcą” </w:t>
      </w:r>
    </w:p>
    <w:p w14:paraId="2EC02D33" w14:textId="77777777" w:rsidR="00B616B6" w:rsidRPr="00BF16E6" w:rsidRDefault="00B616B6" w:rsidP="00BF16E6">
      <w:pPr>
        <w:rPr>
          <w:rFonts w:asciiTheme="majorHAnsi" w:hAnsiTheme="majorHAnsi" w:cs="Arial"/>
          <w:sz w:val="22"/>
        </w:rPr>
      </w:pPr>
    </w:p>
    <w:p w14:paraId="1D92B8B9" w14:textId="77777777" w:rsidR="00B616B6" w:rsidRPr="00BF16E6" w:rsidRDefault="00B616B6" w:rsidP="00BF16E6">
      <w:pPr>
        <w:rPr>
          <w:rFonts w:asciiTheme="majorHAnsi" w:hAnsiTheme="majorHAnsi" w:cs="Arial"/>
          <w:sz w:val="22"/>
        </w:rPr>
      </w:pPr>
      <w:r w:rsidRPr="00BF16E6">
        <w:rPr>
          <w:rFonts w:asciiTheme="majorHAnsi" w:hAnsiTheme="majorHAnsi" w:cs="Arial"/>
          <w:sz w:val="22"/>
        </w:rPr>
        <w:t>(w przypadku przedsiębiorcy wpisanego do CEIDG)</w:t>
      </w:r>
    </w:p>
    <w:p w14:paraId="20C557B7" w14:textId="77777777" w:rsidR="00B616B6" w:rsidRPr="00BF16E6" w:rsidRDefault="00B616B6" w:rsidP="00BF16E6">
      <w:pPr>
        <w:rPr>
          <w:rFonts w:asciiTheme="majorHAnsi" w:hAnsiTheme="majorHAnsi" w:cs="Arial"/>
          <w:sz w:val="22"/>
        </w:rPr>
      </w:pPr>
      <w:r w:rsidRPr="00BF16E6">
        <w:rPr>
          <w:rFonts w:asciiTheme="majorHAnsi" w:hAnsiTheme="majorHAnsi" w:cs="Arial"/>
          <w:sz w:val="22"/>
        </w:rPr>
        <w:t xml:space="preserve">(imię i nazwisko) [_], prowadzącym działalność gospodarczą pod nazwą [_]z siedzibą przy ulicy ……………………, kod pocztowy [_], wpisaną do Centralnej Ewidencji i Informacji o Działalności Gospodarczej Rzeczypospolitej Polskiej pod numerem PESEL [_], Numerem Identyfikacji Podatkowej  [_] oraz numerem REGON ………………… </w:t>
      </w:r>
    </w:p>
    <w:p w14:paraId="4DC2DE66" w14:textId="77777777" w:rsidR="006847B4" w:rsidRPr="00BF16E6" w:rsidRDefault="00B616B6" w:rsidP="00BF16E6">
      <w:pPr>
        <w:rPr>
          <w:rFonts w:asciiTheme="majorHAnsi" w:hAnsiTheme="majorHAnsi" w:cs="Arial"/>
          <w:sz w:val="22"/>
        </w:rPr>
      </w:pPr>
      <w:r w:rsidRPr="00BF16E6">
        <w:rPr>
          <w:rFonts w:asciiTheme="majorHAnsi" w:hAnsiTheme="majorHAnsi" w:cs="Arial"/>
          <w:sz w:val="22"/>
        </w:rPr>
        <w:t>zwanym w dalszej treści umowy „Wykonawcą”.</w:t>
      </w:r>
    </w:p>
    <w:p w14:paraId="47DABD81" w14:textId="77777777" w:rsidR="006847B4" w:rsidRPr="00BF16E6" w:rsidRDefault="006847B4" w:rsidP="00BF16E6">
      <w:pPr>
        <w:rPr>
          <w:rFonts w:asciiTheme="majorHAnsi" w:hAnsiTheme="majorHAnsi" w:cs="Arial"/>
          <w:sz w:val="22"/>
        </w:rPr>
      </w:pPr>
    </w:p>
    <w:p w14:paraId="2DA4DE86" w14:textId="77777777" w:rsidR="006847B4" w:rsidRPr="00BF16E6" w:rsidRDefault="006847B4" w:rsidP="00BF16E6">
      <w:pPr>
        <w:rPr>
          <w:rFonts w:asciiTheme="majorHAnsi" w:hAnsiTheme="majorHAnsi" w:cs="Arial"/>
          <w:sz w:val="22"/>
        </w:rPr>
      </w:pPr>
      <w:r w:rsidRPr="00BF16E6">
        <w:rPr>
          <w:rFonts w:asciiTheme="majorHAnsi" w:hAnsiTheme="majorHAnsi" w:cs="Arial"/>
          <w:sz w:val="22"/>
        </w:rPr>
        <w:t>Umowa została zawarta po przeprowadzeniu postępowania o udzielenie Z</w:t>
      </w:r>
      <w:r w:rsidR="00464E92" w:rsidRPr="00BF16E6">
        <w:rPr>
          <w:rFonts w:asciiTheme="majorHAnsi" w:hAnsiTheme="majorHAnsi" w:cs="Arial"/>
          <w:sz w:val="22"/>
        </w:rPr>
        <w:t>amówienia p</w:t>
      </w:r>
      <w:r w:rsidR="00C968D4" w:rsidRPr="00BF16E6">
        <w:rPr>
          <w:rFonts w:asciiTheme="majorHAnsi" w:hAnsiTheme="majorHAnsi" w:cs="Arial"/>
          <w:sz w:val="22"/>
        </w:rPr>
        <w:t xml:space="preserve">ublicznego w trybie podstawowym bez negocjacji </w:t>
      </w:r>
      <w:r w:rsidR="00B616B6" w:rsidRPr="00BF16E6">
        <w:rPr>
          <w:rFonts w:asciiTheme="majorHAnsi" w:hAnsiTheme="majorHAnsi" w:cs="Arial"/>
          <w:sz w:val="22"/>
        </w:rPr>
        <w:t xml:space="preserve">nr: </w:t>
      </w:r>
      <w:r w:rsidR="00513B2A" w:rsidRPr="00BF16E6">
        <w:rPr>
          <w:rFonts w:asciiTheme="majorHAnsi" w:hAnsiTheme="majorHAnsi" w:cs="Arial"/>
          <w:sz w:val="22"/>
        </w:rPr>
        <w:t>S.270.</w:t>
      </w:r>
      <w:r w:rsidR="00BD78D8" w:rsidRPr="00BF16E6">
        <w:rPr>
          <w:rFonts w:asciiTheme="majorHAnsi" w:hAnsiTheme="majorHAnsi" w:cs="Arial"/>
          <w:sz w:val="22"/>
        </w:rPr>
        <w:t>10</w:t>
      </w:r>
      <w:r w:rsidR="00513B2A" w:rsidRPr="00BF16E6">
        <w:rPr>
          <w:rFonts w:asciiTheme="majorHAnsi" w:hAnsiTheme="majorHAnsi" w:cs="Arial"/>
          <w:sz w:val="22"/>
        </w:rPr>
        <w:t>.202</w:t>
      </w:r>
      <w:r w:rsidR="0033657F" w:rsidRPr="00BF16E6">
        <w:rPr>
          <w:rFonts w:asciiTheme="majorHAnsi" w:hAnsiTheme="majorHAnsi" w:cs="Arial"/>
          <w:sz w:val="22"/>
        </w:rPr>
        <w:t>3</w:t>
      </w:r>
      <w:r w:rsidR="00464E92" w:rsidRPr="00BF16E6">
        <w:rPr>
          <w:rFonts w:asciiTheme="majorHAnsi" w:hAnsiTheme="majorHAnsi" w:cs="Arial"/>
          <w:sz w:val="22"/>
        </w:rPr>
        <w:t xml:space="preserve">,  </w:t>
      </w:r>
      <w:r w:rsidRPr="00BF16E6">
        <w:rPr>
          <w:rFonts w:asciiTheme="majorHAnsi" w:hAnsiTheme="majorHAnsi" w:cs="Arial"/>
          <w:sz w:val="22"/>
        </w:rPr>
        <w:t xml:space="preserve">na podstawie </w:t>
      </w:r>
      <w:r w:rsidR="00C968D4" w:rsidRPr="00BF16E6">
        <w:rPr>
          <w:rFonts w:asciiTheme="majorHAnsi" w:hAnsiTheme="majorHAnsi" w:cs="Arial"/>
          <w:sz w:val="22"/>
        </w:rPr>
        <w:t xml:space="preserve">art. 275 </w:t>
      </w:r>
      <w:r w:rsidR="00464E92" w:rsidRPr="00BF16E6">
        <w:rPr>
          <w:rFonts w:asciiTheme="majorHAnsi" w:hAnsiTheme="majorHAnsi" w:cs="Arial"/>
          <w:sz w:val="22"/>
        </w:rPr>
        <w:t xml:space="preserve">  pkt 1) u</w:t>
      </w:r>
      <w:r w:rsidRPr="00BF16E6">
        <w:rPr>
          <w:rFonts w:asciiTheme="majorHAnsi" w:hAnsiTheme="majorHAnsi" w:cs="Arial"/>
          <w:sz w:val="22"/>
        </w:rPr>
        <w:t xml:space="preserve">stawy z dnia </w:t>
      </w:r>
      <w:r w:rsidR="008A1DBB" w:rsidRPr="00BF16E6">
        <w:rPr>
          <w:rFonts w:asciiTheme="majorHAnsi" w:hAnsiTheme="majorHAnsi" w:cs="Arial"/>
          <w:sz w:val="22"/>
        </w:rPr>
        <w:t>11 września</w:t>
      </w:r>
      <w:r w:rsidRPr="00BF16E6">
        <w:rPr>
          <w:rFonts w:asciiTheme="majorHAnsi" w:hAnsiTheme="majorHAnsi" w:cs="Arial"/>
          <w:sz w:val="22"/>
        </w:rPr>
        <w:t xml:space="preserve"> 20</w:t>
      </w:r>
      <w:r w:rsidR="008A1DBB" w:rsidRPr="00BF16E6">
        <w:rPr>
          <w:rFonts w:asciiTheme="majorHAnsi" w:hAnsiTheme="majorHAnsi" w:cs="Arial"/>
          <w:sz w:val="22"/>
        </w:rPr>
        <w:t>19</w:t>
      </w:r>
      <w:r w:rsidRPr="00BF16E6">
        <w:rPr>
          <w:rFonts w:asciiTheme="majorHAnsi" w:hAnsiTheme="majorHAnsi" w:cs="Arial"/>
          <w:sz w:val="22"/>
        </w:rPr>
        <w:t xml:space="preserve"> roku – Prawo zamówień</w:t>
      </w:r>
      <w:r w:rsidR="00A31507" w:rsidRPr="00BF16E6">
        <w:rPr>
          <w:rFonts w:asciiTheme="majorHAnsi" w:hAnsiTheme="majorHAnsi" w:cs="Arial"/>
          <w:sz w:val="22"/>
        </w:rPr>
        <w:t xml:space="preserve"> publicznych</w:t>
      </w:r>
      <w:r w:rsidR="00BD78D8" w:rsidRPr="00BF16E6">
        <w:rPr>
          <w:rFonts w:asciiTheme="majorHAnsi" w:hAnsiTheme="majorHAnsi" w:cs="Arial"/>
          <w:sz w:val="22"/>
        </w:rPr>
        <w:br/>
      </w:r>
      <w:r w:rsidR="00A31507" w:rsidRPr="00BF16E6">
        <w:rPr>
          <w:rFonts w:asciiTheme="majorHAnsi" w:hAnsiTheme="majorHAnsi" w:cs="Arial"/>
          <w:sz w:val="22"/>
        </w:rPr>
        <w:t xml:space="preserve">(j.t. </w:t>
      </w:r>
      <w:r w:rsidR="00464E92" w:rsidRPr="00BF16E6">
        <w:rPr>
          <w:rFonts w:asciiTheme="majorHAnsi" w:hAnsiTheme="majorHAnsi" w:cs="Arial"/>
          <w:sz w:val="22"/>
        </w:rPr>
        <w:t xml:space="preserve"> </w:t>
      </w:r>
      <w:r w:rsidR="00A31507" w:rsidRPr="00BF16E6">
        <w:rPr>
          <w:rFonts w:asciiTheme="majorHAnsi" w:hAnsiTheme="majorHAnsi" w:cs="Arial"/>
          <w:sz w:val="22"/>
        </w:rPr>
        <w:t>Dz. U. z 20</w:t>
      </w:r>
      <w:r w:rsidR="00513B2A" w:rsidRPr="00BF16E6">
        <w:rPr>
          <w:rFonts w:asciiTheme="majorHAnsi" w:hAnsiTheme="majorHAnsi" w:cs="Arial"/>
          <w:sz w:val="22"/>
        </w:rPr>
        <w:t>2</w:t>
      </w:r>
      <w:r w:rsidR="00B12C43" w:rsidRPr="00BF16E6">
        <w:rPr>
          <w:rFonts w:asciiTheme="majorHAnsi" w:hAnsiTheme="majorHAnsi" w:cs="Arial"/>
          <w:sz w:val="22"/>
        </w:rPr>
        <w:t>3</w:t>
      </w:r>
      <w:r w:rsidR="00B616B6" w:rsidRPr="00BF16E6">
        <w:rPr>
          <w:rFonts w:asciiTheme="majorHAnsi" w:hAnsiTheme="majorHAnsi" w:cs="Arial"/>
          <w:sz w:val="22"/>
        </w:rPr>
        <w:t xml:space="preserve"> r., poz. </w:t>
      </w:r>
      <w:r w:rsidR="00B12C43" w:rsidRPr="00BF16E6">
        <w:rPr>
          <w:rFonts w:asciiTheme="majorHAnsi" w:hAnsiTheme="majorHAnsi" w:cs="Arial"/>
          <w:sz w:val="22"/>
        </w:rPr>
        <w:t>1605</w:t>
      </w:r>
      <w:r w:rsidR="00464E92" w:rsidRPr="00BF16E6">
        <w:rPr>
          <w:rFonts w:asciiTheme="majorHAnsi" w:hAnsiTheme="majorHAnsi" w:cs="Arial"/>
          <w:sz w:val="22"/>
        </w:rPr>
        <w:t xml:space="preserve"> </w:t>
      </w:r>
      <w:r w:rsidRPr="00BF16E6">
        <w:rPr>
          <w:rFonts w:asciiTheme="majorHAnsi" w:hAnsiTheme="majorHAnsi" w:cs="Arial"/>
          <w:sz w:val="22"/>
        </w:rPr>
        <w:t>(zwanej dalej: „Ustawą Pzp.”).</w:t>
      </w:r>
    </w:p>
    <w:p w14:paraId="28F97A4C" w14:textId="77777777" w:rsidR="00464E92" w:rsidRPr="00BF16E6" w:rsidRDefault="00464E92" w:rsidP="00BF16E6">
      <w:pPr>
        <w:rPr>
          <w:rFonts w:asciiTheme="majorHAnsi" w:hAnsiTheme="majorHAnsi" w:cs="Arial"/>
          <w:sz w:val="22"/>
        </w:rPr>
      </w:pPr>
    </w:p>
    <w:p w14:paraId="05D57142" w14:textId="77777777" w:rsidR="006847B4" w:rsidRPr="00BF16E6" w:rsidRDefault="006847B4" w:rsidP="00BF16E6">
      <w:pPr>
        <w:rPr>
          <w:rFonts w:asciiTheme="majorHAnsi" w:hAnsiTheme="majorHAnsi" w:cs="Arial"/>
          <w:sz w:val="22"/>
          <w:u w:val="single"/>
        </w:rPr>
      </w:pPr>
      <w:r w:rsidRPr="00BF16E6">
        <w:rPr>
          <w:rFonts w:asciiTheme="majorHAnsi" w:hAnsiTheme="majorHAnsi" w:cs="Arial"/>
          <w:sz w:val="22"/>
        </w:rPr>
        <w:t>Zamawiający i Wykonawca, zwani w dalszej części z osobna również Stroną, zaś wspólnie Stronami, zawierają Umowę, o następującej treści:</w:t>
      </w:r>
    </w:p>
    <w:p w14:paraId="68669491" w14:textId="77777777" w:rsidR="006847B4" w:rsidRPr="00BF16E6" w:rsidRDefault="006847B4" w:rsidP="00BF16E6">
      <w:pPr>
        <w:pStyle w:val="Standard"/>
        <w:widowControl/>
        <w:rPr>
          <w:rFonts w:asciiTheme="majorHAnsi" w:hAnsiTheme="majorHAnsi" w:cs="Arial"/>
          <w:strike/>
          <w:sz w:val="22"/>
          <w:szCs w:val="22"/>
        </w:rPr>
      </w:pPr>
    </w:p>
    <w:p w14:paraId="425E633B" w14:textId="77777777" w:rsidR="006847B4" w:rsidRPr="00BF16E6" w:rsidRDefault="00464E92" w:rsidP="00BF16E6">
      <w:pPr>
        <w:pStyle w:val="Standard"/>
        <w:widowControl/>
        <w:ind w:left="1080"/>
        <w:rPr>
          <w:rFonts w:asciiTheme="majorHAnsi" w:hAnsiTheme="majorHAnsi" w:cs="Arial"/>
          <w:b/>
          <w:bCs/>
          <w:sz w:val="22"/>
          <w:szCs w:val="22"/>
        </w:rPr>
      </w:pPr>
      <w:r w:rsidRPr="00BF16E6">
        <w:rPr>
          <w:rFonts w:asciiTheme="majorHAnsi" w:hAnsiTheme="majorHAnsi" w:cs="Arial"/>
          <w:b/>
          <w:bCs/>
          <w:sz w:val="22"/>
          <w:szCs w:val="22"/>
        </w:rPr>
        <w:t xml:space="preserve">                                            I. </w:t>
      </w:r>
      <w:r w:rsidR="006847B4" w:rsidRPr="00BF16E6">
        <w:rPr>
          <w:rFonts w:asciiTheme="majorHAnsi" w:hAnsiTheme="majorHAnsi" w:cs="Arial"/>
          <w:b/>
          <w:bCs/>
          <w:sz w:val="22"/>
          <w:szCs w:val="22"/>
        </w:rPr>
        <w:t>PRZEDMIOT UMOWY</w:t>
      </w:r>
    </w:p>
    <w:p w14:paraId="3A119F22" w14:textId="77777777" w:rsidR="006847B4" w:rsidRPr="00BF16E6" w:rsidRDefault="006847B4" w:rsidP="00BF16E6">
      <w:pPr>
        <w:jc w:val="center"/>
        <w:rPr>
          <w:rFonts w:asciiTheme="majorHAnsi" w:hAnsiTheme="majorHAnsi" w:cs="Arial"/>
          <w:sz w:val="22"/>
        </w:rPr>
      </w:pPr>
      <w:r w:rsidRPr="00BF16E6">
        <w:rPr>
          <w:rFonts w:asciiTheme="majorHAnsi" w:hAnsiTheme="majorHAnsi" w:cs="Arial"/>
          <w:b/>
          <w:bCs/>
          <w:sz w:val="22"/>
        </w:rPr>
        <w:t>§ 1</w:t>
      </w:r>
    </w:p>
    <w:p w14:paraId="5112A6E1" w14:textId="77777777" w:rsidR="00BD78D8" w:rsidRPr="00BF16E6" w:rsidRDefault="00464E92" w:rsidP="00BF16E6">
      <w:pPr>
        <w:rPr>
          <w:rFonts w:asciiTheme="majorHAnsi" w:hAnsiTheme="majorHAnsi" w:cs="Arial"/>
          <w:sz w:val="22"/>
        </w:rPr>
      </w:pPr>
      <w:r w:rsidRPr="00BF16E6">
        <w:rPr>
          <w:rFonts w:asciiTheme="majorHAnsi" w:hAnsiTheme="majorHAnsi" w:cs="Arial"/>
          <w:sz w:val="22"/>
        </w:rPr>
        <w:t xml:space="preserve">1. </w:t>
      </w:r>
      <w:r w:rsidR="006847B4" w:rsidRPr="00BF16E6">
        <w:rPr>
          <w:rFonts w:asciiTheme="majorHAnsi" w:hAnsiTheme="majorHAnsi" w:cs="Arial"/>
          <w:sz w:val="22"/>
        </w:rPr>
        <w:t xml:space="preserve">Wykonawca zobowiązuje się do wykonania zadania pod nazwą: </w:t>
      </w:r>
      <w:r w:rsidR="008C14DA" w:rsidRPr="00BF16E6">
        <w:rPr>
          <w:rFonts w:asciiTheme="majorHAnsi" w:hAnsiTheme="majorHAnsi" w:cs="Arial"/>
          <w:b/>
          <w:sz w:val="22"/>
        </w:rPr>
        <w:t>„</w:t>
      </w:r>
      <w:bookmarkStart w:id="0" w:name="_Hlk133398671"/>
      <w:r w:rsidR="00BD78D8" w:rsidRPr="00BF16E6">
        <w:rPr>
          <w:rFonts w:asciiTheme="majorHAnsi" w:hAnsiTheme="majorHAnsi" w:cs="Arial"/>
          <w:b/>
          <w:i/>
          <w:sz w:val="22"/>
        </w:rPr>
        <w:t xml:space="preserve">Budowa drogi leśnej w leśnictwie Dąbrowa na działkach o nr ewid.: 224/2, 34, obręb 0033 Sławno, </w:t>
      </w:r>
      <w:r w:rsidRPr="00BF16E6">
        <w:rPr>
          <w:rFonts w:asciiTheme="majorHAnsi" w:hAnsiTheme="majorHAnsi" w:cs="Arial"/>
          <w:b/>
          <w:i/>
          <w:sz w:val="22"/>
        </w:rPr>
        <w:t xml:space="preserve">         </w:t>
      </w:r>
      <w:r w:rsidR="00BD78D8" w:rsidRPr="00BF16E6">
        <w:rPr>
          <w:rFonts w:asciiTheme="majorHAnsi" w:hAnsiTheme="majorHAnsi" w:cs="Arial"/>
          <w:b/>
          <w:i/>
          <w:sz w:val="22"/>
        </w:rPr>
        <w:t xml:space="preserve">jedn. ewid. </w:t>
      </w:r>
      <w:r w:rsidRPr="00BF16E6">
        <w:rPr>
          <w:rFonts w:asciiTheme="majorHAnsi" w:hAnsiTheme="majorHAnsi" w:cs="Arial"/>
          <w:b/>
          <w:i/>
          <w:sz w:val="22"/>
        </w:rPr>
        <w:t xml:space="preserve"> </w:t>
      </w:r>
      <w:r w:rsidR="00BD78D8" w:rsidRPr="00BF16E6">
        <w:rPr>
          <w:rFonts w:asciiTheme="majorHAnsi" w:hAnsiTheme="majorHAnsi" w:cs="Arial"/>
          <w:b/>
          <w:i/>
          <w:sz w:val="22"/>
        </w:rPr>
        <w:t>201101_5 Dąbrowa Białostocka</w:t>
      </w:r>
      <w:r w:rsidR="0033657F" w:rsidRPr="00BF16E6">
        <w:rPr>
          <w:rFonts w:asciiTheme="majorHAnsi" w:hAnsiTheme="majorHAnsi" w:cs="Arial"/>
          <w:b/>
          <w:i/>
          <w:sz w:val="22"/>
        </w:rPr>
        <w:t>, Frombork</w:t>
      </w:r>
      <w:bookmarkEnd w:id="0"/>
      <w:r w:rsidR="002956D8" w:rsidRPr="00BF16E6">
        <w:rPr>
          <w:rFonts w:asciiTheme="majorHAnsi" w:hAnsiTheme="majorHAnsi" w:cs="Arial"/>
          <w:b/>
          <w:sz w:val="22"/>
        </w:rPr>
        <w:t xml:space="preserve">” </w:t>
      </w:r>
    </w:p>
    <w:p w14:paraId="5398E32C" w14:textId="77777777" w:rsidR="006847B4" w:rsidRPr="00BF16E6" w:rsidRDefault="006847B4" w:rsidP="00BF16E6">
      <w:pPr>
        <w:ind w:left="720"/>
        <w:rPr>
          <w:rFonts w:asciiTheme="majorHAnsi" w:hAnsiTheme="majorHAnsi" w:cs="Arial"/>
          <w:sz w:val="22"/>
        </w:rPr>
      </w:pPr>
      <w:r w:rsidRPr="00BF16E6">
        <w:rPr>
          <w:rFonts w:asciiTheme="majorHAnsi" w:hAnsiTheme="majorHAnsi" w:cs="Arial"/>
          <w:bCs/>
          <w:sz w:val="22"/>
        </w:rPr>
        <w:t>(zwanego dalej: „Przedmiotem Umowy”)</w:t>
      </w:r>
      <w:r w:rsidRPr="00BF16E6">
        <w:rPr>
          <w:rFonts w:asciiTheme="majorHAnsi" w:hAnsiTheme="majorHAnsi" w:cs="Arial"/>
          <w:b/>
          <w:bCs/>
          <w:sz w:val="22"/>
        </w:rPr>
        <w:t>,</w:t>
      </w:r>
    </w:p>
    <w:p w14:paraId="2B4FFC3B" w14:textId="77777777" w:rsidR="0033657F" w:rsidRPr="00BF16E6" w:rsidRDefault="00464E92" w:rsidP="00BF16E6">
      <w:pPr>
        <w:rPr>
          <w:rFonts w:asciiTheme="majorHAnsi" w:hAnsiTheme="majorHAnsi" w:cs="Arial"/>
          <w:bCs/>
          <w:iCs/>
          <w:sz w:val="22"/>
        </w:rPr>
      </w:pPr>
      <w:r w:rsidRPr="00BF16E6">
        <w:rPr>
          <w:rFonts w:asciiTheme="majorHAnsi" w:hAnsiTheme="majorHAnsi" w:cs="Arial"/>
          <w:bCs/>
          <w:iCs/>
          <w:sz w:val="22"/>
        </w:rPr>
        <w:t xml:space="preserve">2. </w:t>
      </w:r>
      <w:r w:rsidR="0033657F" w:rsidRPr="00BF16E6">
        <w:rPr>
          <w:rFonts w:asciiTheme="majorHAnsi" w:hAnsiTheme="majorHAnsi" w:cs="Arial"/>
          <w:bCs/>
          <w:iCs/>
          <w:sz w:val="22"/>
        </w:rPr>
        <w:t>Przedmiotem zamówienia jest budowa nowej korony i nawierzchni drogi wraz z niezbędnymi elementami odwodnienia– zgodnie z Wytycznymi prowadzenia robót drogowych w lasach (poz. 1 c) oraz Rozporządzeniem (poz. 1d). Projektowana droga ma na celu udostępnienie przyległych drzewostanów dla transportu leśnego i stanowi dojazd do przyległych kompleksów leśnych.</w:t>
      </w:r>
    </w:p>
    <w:p w14:paraId="368C36D4" w14:textId="77777777" w:rsidR="006847B4" w:rsidRPr="00BF16E6" w:rsidRDefault="00464E92" w:rsidP="00BF16E6">
      <w:pPr>
        <w:rPr>
          <w:rFonts w:asciiTheme="majorHAnsi" w:hAnsiTheme="majorHAnsi" w:cs="Arial"/>
          <w:bCs/>
          <w:iCs/>
          <w:sz w:val="22"/>
        </w:rPr>
      </w:pPr>
      <w:r w:rsidRPr="00BF16E6">
        <w:rPr>
          <w:rFonts w:asciiTheme="majorHAnsi" w:hAnsiTheme="majorHAnsi" w:cs="Arial"/>
          <w:bCs/>
          <w:iCs/>
          <w:sz w:val="22"/>
        </w:rPr>
        <w:t xml:space="preserve">3.  </w:t>
      </w:r>
      <w:r w:rsidR="006847B4" w:rsidRPr="00BF16E6">
        <w:rPr>
          <w:rFonts w:asciiTheme="majorHAnsi" w:hAnsiTheme="majorHAnsi" w:cs="Arial"/>
          <w:bCs/>
          <w:iCs/>
          <w:sz w:val="22"/>
        </w:rPr>
        <w:t>Szczegółowy opis przedmiotu umow</w:t>
      </w:r>
      <w:r w:rsidR="008E7AAD" w:rsidRPr="00BF16E6">
        <w:rPr>
          <w:rFonts w:asciiTheme="majorHAnsi" w:hAnsiTheme="majorHAnsi" w:cs="Arial"/>
          <w:bCs/>
          <w:iCs/>
          <w:sz w:val="22"/>
        </w:rPr>
        <w:t xml:space="preserve">y został </w:t>
      </w:r>
      <w:r w:rsidR="00226C2B" w:rsidRPr="00BF16E6">
        <w:rPr>
          <w:rFonts w:asciiTheme="majorHAnsi" w:hAnsiTheme="majorHAnsi" w:cs="Arial"/>
          <w:bCs/>
          <w:iCs/>
          <w:sz w:val="22"/>
        </w:rPr>
        <w:t xml:space="preserve">określony </w:t>
      </w:r>
      <w:r w:rsidR="008E7AAD" w:rsidRPr="00BF16E6">
        <w:rPr>
          <w:rFonts w:asciiTheme="majorHAnsi" w:hAnsiTheme="majorHAnsi" w:cs="Arial"/>
          <w:bCs/>
          <w:iCs/>
          <w:sz w:val="22"/>
        </w:rPr>
        <w:t>w SWZ</w:t>
      </w:r>
      <w:r w:rsidR="00513B2A" w:rsidRPr="00BF16E6">
        <w:rPr>
          <w:rFonts w:asciiTheme="majorHAnsi" w:hAnsiTheme="majorHAnsi" w:cs="Arial"/>
          <w:bCs/>
          <w:iCs/>
          <w:sz w:val="22"/>
        </w:rPr>
        <w:t xml:space="preserve">  do postępowania w którym udzielono przedmiotowego zamówienia (traktowanej wraz z załącznikami jako integralna część niniejszej umowy)</w:t>
      </w:r>
      <w:r w:rsidR="008E7AAD" w:rsidRPr="00BF16E6">
        <w:rPr>
          <w:rFonts w:asciiTheme="majorHAnsi" w:hAnsiTheme="majorHAnsi" w:cs="Arial"/>
          <w:bCs/>
          <w:iCs/>
          <w:sz w:val="22"/>
        </w:rPr>
        <w:t>, umowie oraz w:</w:t>
      </w:r>
    </w:p>
    <w:p w14:paraId="3C204339" w14:textId="77777777" w:rsidR="00B009D8" w:rsidRPr="00BF16E6" w:rsidRDefault="00B009D8" w:rsidP="00BF16E6">
      <w:pPr>
        <w:numPr>
          <w:ilvl w:val="0"/>
          <w:numId w:val="47"/>
        </w:numPr>
        <w:rPr>
          <w:rFonts w:asciiTheme="majorHAnsi" w:hAnsiTheme="majorHAnsi" w:cs="Arial"/>
          <w:bCs/>
          <w:sz w:val="22"/>
        </w:rPr>
      </w:pPr>
      <w:bookmarkStart w:id="1" w:name="_Hlk109122309"/>
      <w:bookmarkStart w:id="2" w:name="_Hlk113446518"/>
      <w:r w:rsidRPr="00BF16E6">
        <w:rPr>
          <w:rFonts w:asciiTheme="majorHAnsi" w:hAnsiTheme="majorHAnsi" w:cs="Arial"/>
          <w:bCs/>
          <w:sz w:val="22"/>
        </w:rPr>
        <w:t xml:space="preserve">Projekcie </w:t>
      </w:r>
      <w:r w:rsidR="0033657F" w:rsidRPr="00BF16E6">
        <w:rPr>
          <w:rFonts w:asciiTheme="majorHAnsi" w:hAnsiTheme="majorHAnsi" w:cs="Arial"/>
          <w:bCs/>
          <w:sz w:val="22"/>
        </w:rPr>
        <w:t>budowlanym</w:t>
      </w:r>
    </w:p>
    <w:p w14:paraId="3CBFC43D" w14:textId="77777777" w:rsidR="00B009D8" w:rsidRPr="00BF16E6" w:rsidRDefault="00B009D8" w:rsidP="00BF16E6">
      <w:pPr>
        <w:numPr>
          <w:ilvl w:val="0"/>
          <w:numId w:val="47"/>
        </w:numPr>
        <w:rPr>
          <w:rFonts w:asciiTheme="majorHAnsi" w:hAnsiTheme="majorHAnsi" w:cs="Arial"/>
          <w:bCs/>
          <w:sz w:val="22"/>
        </w:rPr>
      </w:pPr>
      <w:r w:rsidRPr="00BF16E6">
        <w:rPr>
          <w:rFonts w:asciiTheme="majorHAnsi" w:hAnsiTheme="majorHAnsi" w:cs="Arial"/>
          <w:bCs/>
          <w:sz w:val="22"/>
        </w:rPr>
        <w:t xml:space="preserve">Specyfikacji technicznej wykonania i odbioru robót budowlanych.  </w:t>
      </w:r>
    </w:p>
    <w:p w14:paraId="23D82C88" w14:textId="77777777" w:rsidR="00B009D8" w:rsidRPr="00BF16E6" w:rsidRDefault="00B009D8" w:rsidP="00BF16E6">
      <w:pPr>
        <w:numPr>
          <w:ilvl w:val="0"/>
          <w:numId w:val="47"/>
        </w:numPr>
        <w:rPr>
          <w:rFonts w:asciiTheme="majorHAnsi" w:hAnsiTheme="majorHAnsi" w:cs="Arial"/>
          <w:bCs/>
          <w:sz w:val="22"/>
        </w:rPr>
      </w:pPr>
      <w:r w:rsidRPr="00BF16E6">
        <w:rPr>
          <w:rFonts w:asciiTheme="majorHAnsi" w:hAnsiTheme="majorHAnsi" w:cs="Arial"/>
          <w:bCs/>
          <w:sz w:val="22"/>
        </w:rPr>
        <w:t>Przedmiarze robót, które mają charakter wyłącznie pomocniczy,</w:t>
      </w:r>
      <w:bookmarkEnd w:id="1"/>
    </w:p>
    <w:bookmarkEnd w:id="2"/>
    <w:p w14:paraId="3731251D" w14:textId="77777777" w:rsidR="004433A8" w:rsidRPr="00BF16E6" w:rsidRDefault="00F70F8F" w:rsidP="00BF16E6">
      <w:pPr>
        <w:rPr>
          <w:rFonts w:asciiTheme="majorHAnsi" w:hAnsiTheme="majorHAnsi" w:cs="Arial"/>
          <w:bCs/>
          <w:iCs/>
          <w:sz w:val="22"/>
        </w:rPr>
      </w:pPr>
      <w:r w:rsidRPr="00BF16E6">
        <w:rPr>
          <w:rFonts w:asciiTheme="majorHAnsi" w:hAnsiTheme="majorHAnsi" w:cs="Arial"/>
          <w:bCs/>
          <w:iCs/>
          <w:sz w:val="22"/>
        </w:rPr>
        <w:tab/>
        <w:t>stanowiących załączniki 3-</w:t>
      </w:r>
      <w:r w:rsidR="0033657F" w:rsidRPr="00BF16E6">
        <w:rPr>
          <w:rFonts w:asciiTheme="majorHAnsi" w:hAnsiTheme="majorHAnsi" w:cs="Arial"/>
          <w:bCs/>
          <w:iCs/>
          <w:sz w:val="22"/>
        </w:rPr>
        <w:t>5</w:t>
      </w:r>
      <w:r w:rsidRPr="00BF16E6">
        <w:rPr>
          <w:rFonts w:asciiTheme="majorHAnsi" w:hAnsiTheme="majorHAnsi" w:cs="Arial"/>
          <w:bCs/>
          <w:iCs/>
          <w:sz w:val="22"/>
        </w:rPr>
        <w:t xml:space="preserve"> do niniejszej umowy.</w:t>
      </w:r>
    </w:p>
    <w:p w14:paraId="73699CDA" w14:textId="77777777" w:rsidR="000C5FF3" w:rsidRPr="00BF16E6" w:rsidRDefault="000C5FF3" w:rsidP="00BF16E6">
      <w:pPr>
        <w:rPr>
          <w:rFonts w:asciiTheme="majorHAnsi" w:hAnsiTheme="majorHAnsi" w:cs="Arial"/>
          <w:bCs/>
          <w:iCs/>
          <w:sz w:val="22"/>
        </w:rPr>
      </w:pPr>
    </w:p>
    <w:p w14:paraId="0FDB1620" w14:textId="77777777" w:rsidR="00BF16E6" w:rsidRDefault="00BF16E6" w:rsidP="00BF16E6">
      <w:pPr>
        <w:ind w:left="357"/>
        <w:jc w:val="center"/>
        <w:rPr>
          <w:rFonts w:asciiTheme="majorHAnsi" w:hAnsiTheme="majorHAnsi" w:cs="Arial"/>
          <w:b/>
          <w:sz w:val="22"/>
        </w:rPr>
      </w:pPr>
    </w:p>
    <w:p w14:paraId="23EA32BE" w14:textId="77777777" w:rsidR="00BF16E6" w:rsidRDefault="00BF16E6" w:rsidP="00BF16E6">
      <w:pPr>
        <w:ind w:left="357"/>
        <w:jc w:val="center"/>
        <w:rPr>
          <w:rFonts w:asciiTheme="majorHAnsi" w:hAnsiTheme="majorHAnsi" w:cs="Arial"/>
          <w:b/>
          <w:sz w:val="22"/>
        </w:rPr>
      </w:pPr>
    </w:p>
    <w:p w14:paraId="35B356CD" w14:textId="62EC724F" w:rsidR="00EA0E48" w:rsidRPr="00BF16E6" w:rsidRDefault="006847B4" w:rsidP="00BF16E6">
      <w:pPr>
        <w:ind w:left="357"/>
        <w:jc w:val="center"/>
        <w:rPr>
          <w:rFonts w:asciiTheme="majorHAnsi" w:hAnsiTheme="majorHAnsi" w:cs="Arial"/>
          <w:b/>
          <w:sz w:val="22"/>
        </w:rPr>
      </w:pPr>
      <w:r w:rsidRPr="00BF16E6">
        <w:rPr>
          <w:rFonts w:asciiTheme="majorHAnsi" w:hAnsiTheme="majorHAnsi" w:cs="Arial"/>
          <w:b/>
          <w:sz w:val="22"/>
        </w:rPr>
        <w:t>§ 2</w:t>
      </w:r>
    </w:p>
    <w:p w14:paraId="3C15B6D6" w14:textId="77777777" w:rsidR="006847B4" w:rsidRPr="00BF16E6" w:rsidRDefault="006847B4" w:rsidP="00BF16E6">
      <w:pPr>
        <w:numPr>
          <w:ilvl w:val="0"/>
          <w:numId w:val="5"/>
        </w:numPr>
        <w:rPr>
          <w:rFonts w:asciiTheme="majorHAnsi" w:hAnsiTheme="majorHAnsi" w:cs="Arial"/>
          <w:sz w:val="22"/>
        </w:rPr>
      </w:pPr>
      <w:r w:rsidRPr="00BF16E6">
        <w:rPr>
          <w:rFonts w:asciiTheme="majorHAnsi" w:hAnsiTheme="majorHAnsi" w:cs="Arial"/>
          <w:sz w:val="22"/>
        </w:rPr>
        <w:lastRenderedPageBreak/>
        <w:t>Wykonawca zobowiązany jest do wykonania, w ramach wyn</w:t>
      </w:r>
      <w:r w:rsidR="008A4F42" w:rsidRPr="00BF16E6">
        <w:rPr>
          <w:rFonts w:asciiTheme="majorHAnsi" w:hAnsiTheme="majorHAnsi" w:cs="Arial"/>
          <w:sz w:val="22"/>
        </w:rPr>
        <w:t>agrodzenia, o którym mowa w § 13</w:t>
      </w:r>
      <w:r w:rsidRPr="00BF16E6">
        <w:rPr>
          <w:rFonts w:asciiTheme="majorHAnsi" w:hAnsiTheme="majorHAnsi" w:cs="Arial"/>
          <w:sz w:val="22"/>
        </w:rPr>
        <w:t xml:space="preserve"> ust. 1 Umowy wszelkich prac niezbędnych do zrealizowania Przedmiotu Umowy, również tych, których konieczność ujawni się w trakcie realizacji Robót, a które posiadający odpowiednią wiedzę i doświadczenie Wykonawca powinien był przewidzieć na podstawie Dokumentacji </w:t>
      </w:r>
      <w:r w:rsidR="00737E66" w:rsidRPr="00BF16E6">
        <w:rPr>
          <w:rFonts w:asciiTheme="majorHAnsi" w:hAnsiTheme="majorHAnsi" w:cs="Arial"/>
          <w:sz w:val="22"/>
        </w:rPr>
        <w:t>załączonej do postępowania w sprawie udzielenia zamówienia</w:t>
      </w:r>
      <w:r w:rsidRPr="00BF16E6">
        <w:rPr>
          <w:rFonts w:asciiTheme="majorHAnsi" w:hAnsiTheme="majorHAnsi" w:cs="Arial"/>
          <w:sz w:val="22"/>
        </w:rPr>
        <w:t>, tj. SWZ oraz jej załączników, wyjaśnień udostępnionych przez Zamawiającego na etapie postę</w:t>
      </w:r>
      <w:r w:rsidR="00EE4978" w:rsidRPr="00BF16E6">
        <w:rPr>
          <w:rFonts w:asciiTheme="majorHAnsi" w:hAnsiTheme="majorHAnsi" w:cs="Arial"/>
          <w:sz w:val="22"/>
        </w:rPr>
        <w:t>powania o udzielenie zamówienia</w:t>
      </w:r>
      <w:r w:rsidRPr="00BF16E6">
        <w:rPr>
          <w:rFonts w:asciiTheme="majorHAnsi" w:hAnsiTheme="majorHAnsi" w:cs="Arial"/>
          <w:sz w:val="22"/>
        </w:rPr>
        <w:t>, obowiązujących przepisów techniczno-budowlanych i administracyjnych, jak również wiedzy technicznej i  doświadczenia. Wynagrodzenie obejmuje wszelkie poniesione przez Wykonawcę koszty związane z wykonaniem Przedmiotu Umowy, a w szczególności takie jak: wynagrodzenia osób wykonujących Przedmiot Umowy, koszty wykonanych prac, koszty przejazdów, a także wszelkie inne koszty niezbędne do należytego wykonania Przedmiotu Umowy, choćby nie były one wprost wymienione w projekcie umowy czy też w opisie Przedmiotu Umowy i dokumentacji przetargowej. Wynagrodzenie stanowi wynagrodzenie ryczałtowe i wyczerpuje wszelkie roszczenia Wykonawcy z tytułu wykonania Umowy.</w:t>
      </w:r>
    </w:p>
    <w:p w14:paraId="28140AB5" w14:textId="77777777" w:rsidR="006847B4" w:rsidRPr="00BF16E6" w:rsidRDefault="006847B4" w:rsidP="00BF16E6">
      <w:pPr>
        <w:numPr>
          <w:ilvl w:val="0"/>
          <w:numId w:val="5"/>
        </w:numPr>
        <w:rPr>
          <w:rFonts w:asciiTheme="majorHAnsi" w:hAnsiTheme="majorHAnsi" w:cs="Arial"/>
          <w:sz w:val="22"/>
        </w:rPr>
      </w:pPr>
      <w:r w:rsidRPr="00BF16E6">
        <w:rPr>
          <w:rFonts w:asciiTheme="majorHAnsi" w:hAnsiTheme="majorHAnsi" w:cs="Arial"/>
          <w:sz w:val="22"/>
        </w:rPr>
        <w:t>Wykonawca zobowiązuje się do wykonania wszelkich robót niezbędnych do oddania obiektu budowlanego</w:t>
      </w:r>
      <w:r w:rsidR="00314ADD" w:rsidRPr="00BF16E6">
        <w:rPr>
          <w:rFonts w:asciiTheme="majorHAnsi" w:hAnsiTheme="majorHAnsi" w:cs="Arial"/>
          <w:sz w:val="22"/>
        </w:rPr>
        <w:t xml:space="preserve"> stanowiącego przedmiot umowy</w:t>
      </w:r>
      <w:r w:rsidRPr="00BF16E6">
        <w:rPr>
          <w:rFonts w:asciiTheme="majorHAnsi" w:hAnsiTheme="majorHAnsi" w:cs="Arial"/>
          <w:sz w:val="22"/>
        </w:rPr>
        <w:t>.</w:t>
      </w:r>
    </w:p>
    <w:p w14:paraId="23EB88DD" w14:textId="77777777" w:rsidR="006847B4" w:rsidRPr="00BF16E6" w:rsidRDefault="00737E66" w:rsidP="00BF16E6">
      <w:pPr>
        <w:numPr>
          <w:ilvl w:val="0"/>
          <w:numId w:val="5"/>
        </w:numPr>
        <w:rPr>
          <w:rFonts w:asciiTheme="majorHAnsi" w:hAnsiTheme="majorHAnsi" w:cs="Arial"/>
          <w:sz w:val="22"/>
        </w:rPr>
      </w:pPr>
      <w:r w:rsidRPr="00BF16E6">
        <w:rPr>
          <w:rFonts w:asciiTheme="majorHAnsi" w:hAnsiTheme="majorHAnsi" w:cs="Arial"/>
          <w:sz w:val="22"/>
        </w:rPr>
        <w:t>Z</w:t>
      </w:r>
      <w:r w:rsidR="006847B4" w:rsidRPr="00BF16E6">
        <w:rPr>
          <w:rFonts w:asciiTheme="majorHAnsi" w:hAnsiTheme="majorHAnsi" w:cs="Arial"/>
          <w:sz w:val="22"/>
        </w:rPr>
        <w:t xml:space="preserve">amawiający wymaga zatrudnienia przy realizacji zadania na podstawie umów o pracę osób, które wykonują niżej wymienione czynności:  </w:t>
      </w:r>
    </w:p>
    <w:p w14:paraId="1DEE4839" w14:textId="77777777" w:rsidR="002956D8" w:rsidRPr="00BF16E6" w:rsidRDefault="002956D8" w:rsidP="00BF16E6">
      <w:pPr>
        <w:pStyle w:val="Akapitzlist"/>
        <w:numPr>
          <w:ilvl w:val="0"/>
          <w:numId w:val="46"/>
        </w:numPr>
        <w:autoSpaceDE w:val="0"/>
        <w:adjustRightInd w:val="0"/>
        <w:spacing w:after="0" w:line="240" w:lineRule="auto"/>
        <w:ind w:left="1066" w:hanging="357"/>
        <w:rPr>
          <w:rFonts w:asciiTheme="majorHAnsi" w:eastAsia="TimesNewRoman" w:hAnsiTheme="majorHAnsi" w:cs="Arial"/>
          <w:szCs w:val="22"/>
        </w:rPr>
      </w:pPr>
      <w:r w:rsidRPr="00BF16E6">
        <w:rPr>
          <w:rFonts w:asciiTheme="majorHAnsi" w:hAnsiTheme="majorHAnsi" w:cs="Arial"/>
          <w:bCs/>
          <w:szCs w:val="22"/>
        </w:rPr>
        <w:t>operowanie maszyn i urządzeń drogowych</w:t>
      </w:r>
    </w:p>
    <w:p w14:paraId="5955868D" w14:textId="77777777" w:rsidR="006847B4" w:rsidRPr="00BF16E6" w:rsidRDefault="006847B4" w:rsidP="00BF16E6">
      <w:pPr>
        <w:autoSpaceDE w:val="0"/>
        <w:adjustRightInd w:val="0"/>
        <w:ind w:left="709"/>
        <w:rPr>
          <w:rFonts w:asciiTheme="majorHAnsi" w:eastAsia="TimesNewRoman" w:hAnsiTheme="majorHAnsi" w:cs="Arial"/>
          <w:sz w:val="22"/>
        </w:rPr>
      </w:pPr>
      <w:r w:rsidRPr="00BF16E6">
        <w:rPr>
          <w:rFonts w:asciiTheme="majorHAnsi" w:eastAsia="TimesNewRoman" w:hAnsiTheme="majorHAnsi" w:cs="Arial"/>
          <w:sz w:val="22"/>
        </w:rPr>
        <w:t>Wykonywanie w/w rodzaju czynności winno się odbywać z wykorzystaniem specjalistycznego sprzętu budowlanego przez osoby posiadające uprawnienia do jego obsługi.</w:t>
      </w:r>
    </w:p>
    <w:p w14:paraId="4117B2E1" w14:textId="77777777" w:rsidR="003C5915" w:rsidRPr="00BF16E6" w:rsidRDefault="006847B4" w:rsidP="00BF16E6">
      <w:pPr>
        <w:ind w:left="709"/>
        <w:rPr>
          <w:rFonts w:asciiTheme="majorHAnsi" w:hAnsiTheme="majorHAnsi" w:cs="Arial"/>
          <w:sz w:val="22"/>
        </w:rPr>
      </w:pPr>
      <w:r w:rsidRPr="00BF16E6">
        <w:rPr>
          <w:rFonts w:asciiTheme="majorHAnsi" w:hAnsiTheme="majorHAnsi" w:cs="Arial"/>
          <w:sz w:val="22"/>
        </w:rPr>
        <w:t xml:space="preserve">Wymóg ten dotyczy wykonawcy i ewentualnych podwykonawców łącznie. </w:t>
      </w:r>
    </w:p>
    <w:p w14:paraId="45362B8B" w14:textId="77777777" w:rsidR="003C5915" w:rsidRPr="00BF16E6" w:rsidRDefault="003C5915" w:rsidP="00BF16E6">
      <w:pPr>
        <w:pStyle w:val="Akapitzlist"/>
        <w:numPr>
          <w:ilvl w:val="0"/>
          <w:numId w:val="5"/>
        </w:numPr>
        <w:spacing w:after="0" w:line="240" w:lineRule="auto"/>
        <w:ind w:left="709"/>
        <w:jc w:val="both"/>
        <w:rPr>
          <w:rFonts w:asciiTheme="majorHAnsi" w:hAnsiTheme="majorHAnsi" w:cs="Arial"/>
          <w:szCs w:val="22"/>
        </w:rPr>
      </w:pPr>
      <w:r w:rsidRPr="00BF16E6">
        <w:rPr>
          <w:rFonts w:asciiTheme="majorHAnsi" w:hAnsiTheme="majorHAnsi" w:cs="Arial"/>
          <w:szCs w:val="22"/>
        </w:rPr>
        <w:t xml:space="preserve">Wykonawca przed podpisaniem umowy dostarczy Zamawiającemu, wykaz osób zatrudnionych na podstawie umowy o pracę, wykonujących czynności, o których mowa w ust. 3 oraz pisemne oświadczenie, potwierdzające powyższe zatrudnienie. Wykaz obejmuje wyłącznie imię i nazwisko  pracownika,  datę  zatrudnienia na umowę o pracę, informację  o  rodzaju  wykonywanych przez  niego  czynności oraz informację, że wykazani pracownicy są zatrudnieniu na </w:t>
      </w:r>
      <w:r w:rsidR="00464E92" w:rsidRPr="00BF16E6">
        <w:rPr>
          <w:rFonts w:asciiTheme="majorHAnsi" w:hAnsiTheme="majorHAnsi" w:cs="Arial"/>
          <w:szCs w:val="22"/>
        </w:rPr>
        <w:t>podstawie umowy</w:t>
      </w:r>
      <w:r w:rsidRPr="00BF16E6">
        <w:rPr>
          <w:rFonts w:asciiTheme="majorHAnsi" w:hAnsiTheme="majorHAnsi" w:cs="Arial"/>
          <w:szCs w:val="22"/>
        </w:rPr>
        <w:t xml:space="preserve"> o pracę.</w:t>
      </w:r>
    </w:p>
    <w:p w14:paraId="4A314A1D" w14:textId="77777777" w:rsidR="003C5915" w:rsidRPr="00BF16E6" w:rsidRDefault="003C5915" w:rsidP="00BF16E6">
      <w:pPr>
        <w:ind w:left="709" w:hanging="425"/>
        <w:rPr>
          <w:rFonts w:asciiTheme="majorHAnsi" w:hAnsiTheme="majorHAnsi" w:cs="Arial"/>
          <w:sz w:val="22"/>
        </w:rPr>
      </w:pPr>
      <w:r w:rsidRPr="00BF16E6">
        <w:rPr>
          <w:rFonts w:asciiTheme="majorHAnsi" w:hAnsiTheme="majorHAnsi" w:cs="Arial"/>
          <w:sz w:val="22"/>
        </w:rPr>
        <w:t xml:space="preserve">5. </w:t>
      </w:r>
      <w:r w:rsidR="00CB0C59" w:rsidRPr="00BF16E6">
        <w:rPr>
          <w:rFonts w:asciiTheme="majorHAnsi" w:hAnsiTheme="majorHAnsi" w:cs="Arial"/>
          <w:sz w:val="22"/>
        </w:rPr>
        <w:tab/>
      </w:r>
      <w:r w:rsidRPr="00BF16E6">
        <w:rPr>
          <w:rFonts w:asciiTheme="majorHAnsi" w:hAnsiTheme="majorHAnsi" w:cs="Arial"/>
          <w:sz w:val="22"/>
        </w:rPr>
        <w:t>W trakcie realizacji zamówienia Zamawiający uprawniony jest do wykonywania czynności kontrolnych wobec Wykonawcy odnośnie spełniania przez Wykonawcę wymogu zatrudnienia na podstawie umowy o pracę osób wykonujących wskazane w</w:t>
      </w:r>
      <w:r w:rsidR="00464E92" w:rsidRPr="00BF16E6">
        <w:rPr>
          <w:rFonts w:asciiTheme="majorHAnsi" w:hAnsiTheme="majorHAnsi" w:cs="Arial"/>
          <w:sz w:val="22"/>
        </w:rPr>
        <w:t xml:space="preserve"> </w:t>
      </w:r>
      <w:r w:rsidRPr="00BF16E6">
        <w:rPr>
          <w:rFonts w:asciiTheme="majorHAnsi" w:hAnsiTheme="majorHAnsi" w:cs="Arial"/>
          <w:sz w:val="22"/>
        </w:rPr>
        <w:t xml:space="preserve"> ust. </w:t>
      </w:r>
      <w:r w:rsidR="00A97C6B" w:rsidRPr="00BF16E6">
        <w:rPr>
          <w:rFonts w:asciiTheme="majorHAnsi" w:hAnsiTheme="majorHAnsi" w:cs="Arial"/>
          <w:sz w:val="22"/>
        </w:rPr>
        <w:t>3</w:t>
      </w:r>
      <w:r w:rsidRPr="00BF16E6">
        <w:rPr>
          <w:rFonts w:asciiTheme="majorHAnsi" w:hAnsiTheme="majorHAnsi" w:cs="Arial"/>
          <w:sz w:val="22"/>
        </w:rPr>
        <w:t xml:space="preserve"> </w:t>
      </w:r>
      <w:r w:rsidR="00464E92" w:rsidRPr="00BF16E6">
        <w:rPr>
          <w:rFonts w:asciiTheme="majorHAnsi" w:hAnsiTheme="majorHAnsi" w:cs="Arial"/>
          <w:sz w:val="22"/>
        </w:rPr>
        <w:t xml:space="preserve"> </w:t>
      </w:r>
      <w:r w:rsidRPr="00BF16E6">
        <w:rPr>
          <w:rFonts w:asciiTheme="majorHAnsi" w:hAnsiTheme="majorHAnsi" w:cs="Arial"/>
          <w:sz w:val="22"/>
        </w:rPr>
        <w:t xml:space="preserve">czynności. </w:t>
      </w:r>
      <w:r w:rsidR="00464E92" w:rsidRPr="00BF16E6">
        <w:rPr>
          <w:rFonts w:asciiTheme="majorHAnsi" w:hAnsiTheme="majorHAnsi" w:cs="Arial"/>
          <w:sz w:val="22"/>
        </w:rPr>
        <w:t xml:space="preserve"> </w:t>
      </w:r>
      <w:r w:rsidRPr="00BF16E6">
        <w:rPr>
          <w:rFonts w:asciiTheme="majorHAnsi" w:hAnsiTheme="majorHAnsi" w:cs="Arial"/>
          <w:sz w:val="22"/>
        </w:rPr>
        <w:t>Zamawiający uprawniony jest w szczególności do żądania:</w:t>
      </w:r>
    </w:p>
    <w:p w14:paraId="5FF51379" w14:textId="77777777" w:rsidR="003C5915" w:rsidRPr="00BF16E6" w:rsidRDefault="003C5915" w:rsidP="00BF16E6">
      <w:pPr>
        <w:ind w:left="709" w:hanging="425"/>
        <w:rPr>
          <w:rFonts w:asciiTheme="majorHAnsi" w:hAnsiTheme="majorHAnsi" w:cs="Arial"/>
          <w:sz w:val="22"/>
        </w:rPr>
      </w:pPr>
      <w:r w:rsidRPr="00BF16E6">
        <w:rPr>
          <w:rFonts w:asciiTheme="majorHAnsi" w:hAnsiTheme="majorHAnsi" w:cs="Arial"/>
          <w:sz w:val="22"/>
        </w:rPr>
        <w:t>a)</w:t>
      </w:r>
      <w:r w:rsidRPr="00BF16E6">
        <w:rPr>
          <w:rFonts w:asciiTheme="majorHAnsi" w:hAnsiTheme="majorHAnsi" w:cs="Arial"/>
          <w:sz w:val="22"/>
        </w:rPr>
        <w:tab/>
        <w:t>oświadczenia zatrudnionego pracownika,</w:t>
      </w:r>
    </w:p>
    <w:p w14:paraId="57F8FA19" w14:textId="77777777" w:rsidR="003C5915" w:rsidRPr="00BF16E6" w:rsidRDefault="003C5915" w:rsidP="00BF16E6">
      <w:pPr>
        <w:ind w:left="709" w:hanging="425"/>
        <w:rPr>
          <w:rFonts w:asciiTheme="majorHAnsi" w:hAnsiTheme="majorHAnsi" w:cs="Arial"/>
          <w:sz w:val="22"/>
        </w:rPr>
      </w:pPr>
      <w:r w:rsidRPr="00BF16E6">
        <w:rPr>
          <w:rFonts w:asciiTheme="majorHAnsi" w:hAnsiTheme="majorHAnsi" w:cs="Arial"/>
          <w:sz w:val="22"/>
        </w:rPr>
        <w:t>b)</w:t>
      </w:r>
      <w:r w:rsidRPr="00BF16E6">
        <w:rPr>
          <w:rFonts w:asciiTheme="majorHAnsi" w:hAnsiTheme="majorHAnsi" w:cs="Arial"/>
          <w:sz w:val="22"/>
        </w:rPr>
        <w:tab/>
        <w:t>oświadczenia wykonawcy lub podwykonawcy o zatrudnieniu pracownika na podstawie umowy o pracę,</w:t>
      </w:r>
    </w:p>
    <w:p w14:paraId="059F7591" w14:textId="77777777" w:rsidR="003C5915" w:rsidRPr="00BF16E6" w:rsidRDefault="003C5915" w:rsidP="00BF16E6">
      <w:pPr>
        <w:ind w:left="709" w:hanging="425"/>
        <w:rPr>
          <w:rFonts w:asciiTheme="majorHAnsi" w:hAnsiTheme="majorHAnsi" w:cs="Arial"/>
          <w:sz w:val="22"/>
        </w:rPr>
      </w:pPr>
      <w:r w:rsidRPr="00BF16E6">
        <w:rPr>
          <w:rFonts w:asciiTheme="majorHAnsi" w:hAnsiTheme="majorHAnsi" w:cs="Arial"/>
          <w:sz w:val="22"/>
        </w:rPr>
        <w:t>c)</w:t>
      </w:r>
      <w:r w:rsidRPr="00BF16E6">
        <w:rPr>
          <w:rFonts w:asciiTheme="majorHAnsi" w:hAnsiTheme="majorHAnsi" w:cs="Arial"/>
          <w:sz w:val="22"/>
        </w:rPr>
        <w:tab/>
        <w:t>poświadczonej za zgodność z oryginałem kopii umowy o pracę zatrudnionego pracownika,</w:t>
      </w:r>
    </w:p>
    <w:p w14:paraId="516DDF0B" w14:textId="77777777" w:rsidR="003C5915" w:rsidRPr="00BF16E6" w:rsidRDefault="003C5915" w:rsidP="00BF16E6">
      <w:pPr>
        <w:ind w:left="709" w:hanging="425"/>
        <w:rPr>
          <w:rFonts w:asciiTheme="majorHAnsi" w:hAnsiTheme="majorHAnsi" w:cs="Arial"/>
          <w:sz w:val="22"/>
        </w:rPr>
      </w:pPr>
      <w:r w:rsidRPr="00BF16E6">
        <w:rPr>
          <w:rFonts w:asciiTheme="majorHAnsi" w:hAnsiTheme="majorHAnsi" w:cs="Arial"/>
          <w:sz w:val="22"/>
        </w:rPr>
        <w:t>d)</w:t>
      </w:r>
      <w:r w:rsidRPr="00BF16E6">
        <w:rPr>
          <w:rFonts w:asciiTheme="majorHAnsi" w:hAnsiTheme="majorHAnsi" w:cs="Arial"/>
          <w:sz w:val="22"/>
        </w:rPr>
        <w:tab/>
        <w:t xml:space="preserve">innych dokumentów </w:t>
      </w:r>
    </w:p>
    <w:p w14:paraId="7F1278A4" w14:textId="77777777" w:rsidR="001B3852" w:rsidRPr="00BF16E6" w:rsidRDefault="003C5915" w:rsidP="00BF16E6">
      <w:pPr>
        <w:ind w:left="709" w:hanging="425"/>
        <w:rPr>
          <w:rFonts w:asciiTheme="majorHAnsi" w:hAnsiTheme="majorHAnsi" w:cs="Arial"/>
          <w:sz w:val="22"/>
        </w:rPr>
      </w:pPr>
      <w:r w:rsidRPr="00BF16E6">
        <w:rPr>
          <w:rFonts w:asciiTheme="majorHAnsi" w:hAnsiTheme="majorHAnsi" w:cs="Arial"/>
          <w:sz w:val="22"/>
        </w:rPr>
        <w:t>e)</w:t>
      </w:r>
      <w:r w:rsidRPr="00BF16E6">
        <w:rPr>
          <w:rFonts w:asciiTheme="majorHAnsi" w:hAnsiTheme="majorHAnsi" w:cs="Arial"/>
          <w:sz w:val="22"/>
        </w:rPr>
        <w:tab/>
        <w:t>przeprowadzania kontro</w:t>
      </w:r>
      <w:r w:rsidR="00464E92" w:rsidRPr="00BF16E6">
        <w:rPr>
          <w:rFonts w:asciiTheme="majorHAnsi" w:hAnsiTheme="majorHAnsi" w:cs="Arial"/>
          <w:sz w:val="22"/>
        </w:rPr>
        <w:t>li na miejscu wykonywania umowy</w:t>
      </w:r>
    </w:p>
    <w:p w14:paraId="02AB2F02" w14:textId="77777777" w:rsidR="00464E92" w:rsidRPr="00BF16E6" w:rsidRDefault="00464E92" w:rsidP="00BF16E6">
      <w:pPr>
        <w:ind w:left="709" w:hanging="425"/>
        <w:rPr>
          <w:rFonts w:asciiTheme="majorHAnsi" w:hAnsiTheme="majorHAnsi" w:cs="Arial"/>
          <w:sz w:val="22"/>
        </w:rPr>
      </w:pPr>
    </w:p>
    <w:p w14:paraId="7C3703EA" w14:textId="77777777" w:rsidR="006847B4" w:rsidRPr="00BF16E6" w:rsidRDefault="00C2251E" w:rsidP="00BF16E6">
      <w:pPr>
        <w:tabs>
          <w:tab w:val="left" w:pos="3240"/>
          <w:tab w:val="center" w:pos="4536"/>
        </w:tabs>
        <w:jc w:val="center"/>
        <w:rPr>
          <w:rFonts w:asciiTheme="majorHAnsi" w:hAnsiTheme="majorHAnsi" w:cs="Arial"/>
          <w:b/>
          <w:sz w:val="22"/>
        </w:rPr>
      </w:pPr>
      <w:r w:rsidRPr="00BF16E6">
        <w:rPr>
          <w:rFonts w:asciiTheme="majorHAnsi" w:hAnsiTheme="majorHAnsi" w:cs="Arial"/>
          <w:b/>
          <w:sz w:val="22"/>
        </w:rPr>
        <w:t xml:space="preserve">II </w:t>
      </w:r>
      <w:r w:rsidR="00464E92" w:rsidRPr="00BF16E6">
        <w:rPr>
          <w:rFonts w:asciiTheme="majorHAnsi" w:hAnsiTheme="majorHAnsi" w:cs="Arial"/>
          <w:b/>
          <w:sz w:val="22"/>
        </w:rPr>
        <w:t xml:space="preserve">.  </w:t>
      </w:r>
      <w:r w:rsidRPr="00BF16E6">
        <w:rPr>
          <w:rFonts w:asciiTheme="majorHAnsi" w:hAnsiTheme="majorHAnsi" w:cs="Arial"/>
          <w:b/>
          <w:sz w:val="22"/>
        </w:rPr>
        <w:t>ROBOTY BUDOWLANE</w:t>
      </w:r>
    </w:p>
    <w:p w14:paraId="659E1DF2" w14:textId="77777777" w:rsidR="006847B4" w:rsidRPr="00BF16E6" w:rsidRDefault="008C414E" w:rsidP="00BF16E6">
      <w:pPr>
        <w:keepLines/>
        <w:widowControl w:val="0"/>
        <w:jc w:val="center"/>
        <w:rPr>
          <w:rFonts w:asciiTheme="majorHAnsi" w:hAnsiTheme="majorHAnsi" w:cs="Arial"/>
          <w:b/>
          <w:bCs/>
          <w:snapToGrid w:val="0"/>
          <w:sz w:val="22"/>
        </w:rPr>
      </w:pPr>
      <w:r w:rsidRPr="00BF16E6">
        <w:rPr>
          <w:rFonts w:asciiTheme="majorHAnsi" w:hAnsiTheme="majorHAnsi" w:cs="Arial"/>
          <w:b/>
          <w:bCs/>
          <w:snapToGrid w:val="0"/>
          <w:sz w:val="22"/>
        </w:rPr>
        <w:t xml:space="preserve">§ </w:t>
      </w:r>
      <w:r w:rsidR="00DB6B91" w:rsidRPr="00BF16E6">
        <w:rPr>
          <w:rFonts w:asciiTheme="majorHAnsi" w:hAnsiTheme="majorHAnsi" w:cs="Arial"/>
          <w:b/>
          <w:bCs/>
          <w:snapToGrid w:val="0"/>
          <w:sz w:val="22"/>
        </w:rPr>
        <w:t>3</w:t>
      </w:r>
    </w:p>
    <w:p w14:paraId="7DEFBA15" w14:textId="77777777" w:rsidR="006847B4" w:rsidRPr="00BF16E6" w:rsidRDefault="006847B4" w:rsidP="00BF16E6">
      <w:pPr>
        <w:keepLines/>
        <w:widowControl w:val="0"/>
        <w:numPr>
          <w:ilvl w:val="0"/>
          <w:numId w:val="6"/>
        </w:numPr>
        <w:ind w:left="426"/>
        <w:contextualSpacing/>
        <w:rPr>
          <w:rFonts w:asciiTheme="majorHAnsi" w:hAnsiTheme="majorHAnsi" w:cs="Arial"/>
          <w:snapToGrid w:val="0"/>
          <w:sz w:val="22"/>
        </w:rPr>
      </w:pPr>
      <w:r w:rsidRPr="00BF16E6">
        <w:rPr>
          <w:rFonts w:asciiTheme="majorHAnsi" w:hAnsiTheme="majorHAnsi" w:cs="Arial"/>
          <w:snapToGrid w:val="0"/>
          <w:sz w:val="22"/>
        </w:rPr>
        <w:t xml:space="preserve">Wykonawca zobowiązuje się do wykonania robót budowlanych objętych Umową </w:t>
      </w:r>
      <w:r w:rsidR="00DB6B91" w:rsidRPr="00BF16E6">
        <w:rPr>
          <w:rFonts w:asciiTheme="majorHAnsi" w:hAnsiTheme="majorHAnsi" w:cs="Arial"/>
          <w:snapToGrid w:val="0"/>
          <w:sz w:val="22"/>
        </w:rPr>
        <w:br/>
      </w:r>
      <w:r w:rsidRPr="00BF16E6">
        <w:rPr>
          <w:rFonts w:asciiTheme="majorHAnsi" w:hAnsiTheme="majorHAnsi" w:cs="Arial"/>
          <w:snapToGrid w:val="0"/>
          <w:sz w:val="22"/>
        </w:rPr>
        <w:t>z należytą starannością, w szczególności zgodnie z:</w:t>
      </w:r>
    </w:p>
    <w:p w14:paraId="70C2AA6B" w14:textId="77777777" w:rsidR="006847B4" w:rsidRPr="00BF16E6" w:rsidRDefault="006847B4" w:rsidP="00BF16E6">
      <w:pPr>
        <w:keepLines/>
        <w:widowControl w:val="0"/>
        <w:numPr>
          <w:ilvl w:val="0"/>
          <w:numId w:val="7"/>
        </w:numPr>
        <w:contextualSpacing/>
        <w:rPr>
          <w:rFonts w:asciiTheme="majorHAnsi" w:hAnsiTheme="majorHAnsi" w:cs="Arial"/>
          <w:snapToGrid w:val="0"/>
          <w:sz w:val="22"/>
        </w:rPr>
      </w:pPr>
      <w:r w:rsidRPr="00BF16E6">
        <w:rPr>
          <w:rFonts w:asciiTheme="majorHAnsi" w:hAnsiTheme="majorHAnsi" w:cs="Arial"/>
          <w:snapToGrid w:val="0"/>
          <w:sz w:val="22"/>
        </w:rPr>
        <w:t>umową,</w:t>
      </w:r>
    </w:p>
    <w:p w14:paraId="7710AF32" w14:textId="77777777" w:rsidR="00E4631E" w:rsidRPr="00BF16E6" w:rsidRDefault="00E4631E" w:rsidP="00BF16E6">
      <w:pPr>
        <w:keepLines/>
        <w:widowControl w:val="0"/>
        <w:numPr>
          <w:ilvl w:val="0"/>
          <w:numId w:val="7"/>
        </w:numPr>
        <w:contextualSpacing/>
        <w:rPr>
          <w:rFonts w:asciiTheme="majorHAnsi" w:hAnsiTheme="majorHAnsi" w:cs="Arial"/>
          <w:snapToGrid w:val="0"/>
          <w:sz w:val="22"/>
        </w:rPr>
      </w:pPr>
      <w:r w:rsidRPr="00BF16E6">
        <w:rPr>
          <w:rFonts w:asciiTheme="majorHAnsi" w:hAnsiTheme="majorHAnsi" w:cs="Arial"/>
          <w:snapToGrid w:val="0"/>
          <w:sz w:val="22"/>
        </w:rPr>
        <w:t xml:space="preserve">projektem </w:t>
      </w:r>
      <w:r w:rsidR="009E3F6B" w:rsidRPr="00BF16E6">
        <w:rPr>
          <w:rFonts w:asciiTheme="majorHAnsi" w:hAnsiTheme="majorHAnsi" w:cs="Arial"/>
          <w:snapToGrid w:val="0"/>
          <w:sz w:val="22"/>
        </w:rPr>
        <w:t>zagospodarowania terenu</w:t>
      </w:r>
      <w:r w:rsidR="00EC2027" w:rsidRPr="00BF16E6">
        <w:rPr>
          <w:rFonts w:asciiTheme="majorHAnsi" w:hAnsiTheme="majorHAnsi" w:cs="Arial"/>
          <w:snapToGrid w:val="0"/>
          <w:sz w:val="22"/>
        </w:rPr>
        <w:t>,</w:t>
      </w:r>
    </w:p>
    <w:p w14:paraId="561E19C2" w14:textId="77777777" w:rsidR="006847B4" w:rsidRPr="00BF16E6" w:rsidRDefault="006847B4" w:rsidP="00BF16E6">
      <w:pPr>
        <w:keepLines/>
        <w:widowControl w:val="0"/>
        <w:numPr>
          <w:ilvl w:val="0"/>
          <w:numId w:val="7"/>
        </w:numPr>
        <w:contextualSpacing/>
        <w:rPr>
          <w:rFonts w:asciiTheme="majorHAnsi" w:hAnsiTheme="majorHAnsi" w:cs="Arial"/>
          <w:snapToGrid w:val="0"/>
          <w:sz w:val="22"/>
        </w:rPr>
      </w:pPr>
      <w:r w:rsidRPr="00BF16E6">
        <w:rPr>
          <w:rFonts w:asciiTheme="majorHAnsi" w:hAnsiTheme="majorHAnsi" w:cs="Arial"/>
          <w:snapToGrid w:val="0"/>
          <w:sz w:val="22"/>
        </w:rPr>
        <w:t>specyfikacją techniczną wykonania i odbioru robót budowlanych,</w:t>
      </w:r>
    </w:p>
    <w:p w14:paraId="5BCF0669" w14:textId="77777777" w:rsidR="006847B4" w:rsidRPr="00BF16E6" w:rsidRDefault="006847B4" w:rsidP="00BF16E6">
      <w:pPr>
        <w:keepLines/>
        <w:widowControl w:val="0"/>
        <w:numPr>
          <w:ilvl w:val="0"/>
          <w:numId w:val="7"/>
        </w:numPr>
        <w:contextualSpacing/>
        <w:rPr>
          <w:rFonts w:asciiTheme="majorHAnsi" w:hAnsiTheme="majorHAnsi" w:cs="Arial"/>
          <w:snapToGrid w:val="0"/>
          <w:sz w:val="22"/>
        </w:rPr>
      </w:pPr>
      <w:r w:rsidRPr="00BF16E6">
        <w:rPr>
          <w:rFonts w:asciiTheme="majorHAnsi" w:hAnsiTheme="majorHAnsi" w:cs="Arial"/>
          <w:snapToGrid w:val="0"/>
          <w:sz w:val="22"/>
        </w:rPr>
        <w:t xml:space="preserve">wytycznymi zamawiającego, </w:t>
      </w:r>
    </w:p>
    <w:p w14:paraId="3035C94E" w14:textId="77777777" w:rsidR="006847B4" w:rsidRPr="00BF16E6" w:rsidRDefault="006847B4" w:rsidP="00BF16E6">
      <w:pPr>
        <w:keepLines/>
        <w:widowControl w:val="0"/>
        <w:numPr>
          <w:ilvl w:val="0"/>
          <w:numId w:val="7"/>
        </w:numPr>
        <w:contextualSpacing/>
        <w:rPr>
          <w:rFonts w:asciiTheme="majorHAnsi" w:hAnsiTheme="majorHAnsi" w:cs="Arial"/>
          <w:snapToGrid w:val="0"/>
          <w:sz w:val="22"/>
        </w:rPr>
      </w:pPr>
      <w:r w:rsidRPr="00BF16E6">
        <w:rPr>
          <w:rFonts w:asciiTheme="majorHAnsi" w:hAnsiTheme="majorHAnsi" w:cs="Arial"/>
          <w:snapToGrid w:val="0"/>
          <w:sz w:val="22"/>
        </w:rPr>
        <w:t xml:space="preserve">zasadami wiedzy technicznej. </w:t>
      </w:r>
    </w:p>
    <w:p w14:paraId="1A78830A" w14:textId="77777777" w:rsidR="006847B4" w:rsidRPr="00BF16E6" w:rsidRDefault="006847B4" w:rsidP="00BF16E6">
      <w:pPr>
        <w:keepLines/>
        <w:widowControl w:val="0"/>
        <w:numPr>
          <w:ilvl w:val="0"/>
          <w:numId w:val="6"/>
        </w:numPr>
        <w:ind w:left="426"/>
        <w:contextualSpacing/>
        <w:rPr>
          <w:rFonts w:asciiTheme="majorHAnsi" w:hAnsiTheme="majorHAnsi" w:cs="Arial"/>
          <w:b/>
          <w:bCs/>
          <w:snapToGrid w:val="0"/>
          <w:sz w:val="22"/>
        </w:rPr>
      </w:pPr>
      <w:r w:rsidRPr="00BF16E6">
        <w:rPr>
          <w:rFonts w:asciiTheme="majorHAnsi" w:hAnsiTheme="majorHAnsi" w:cs="Arial"/>
          <w:snapToGrid w:val="0"/>
          <w:sz w:val="22"/>
        </w:rPr>
        <w:t xml:space="preserve">W przypadku ujawnienia się </w:t>
      </w:r>
      <w:r w:rsidRPr="00BF16E6">
        <w:rPr>
          <w:rFonts w:asciiTheme="majorHAnsi" w:hAnsiTheme="majorHAnsi" w:cs="Arial"/>
          <w:bCs/>
          <w:snapToGrid w:val="0"/>
          <w:sz w:val="22"/>
        </w:rPr>
        <w:t>rozbieżności pomiędzy dokumentami, o których mowa w ust. 1, wiążąca będzie dla Stron kolejność w jakiej je powołano.</w:t>
      </w:r>
    </w:p>
    <w:p w14:paraId="1C47D7F9" w14:textId="77777777" w:rsidR="00CD4748" w:rsidRPr="00BF16E6" w:rsidRDefault="00CD4748" w:rsidP="00BF16E6">
      <w:pPr>
        <w:keepLines/>
        <w:widowControl w:val="0"/>
        <w:ind w:left="3545"/>
        <w:rPr>
          <w:rFonts w:asciiTheme="majorHAnsi" w:hAnsiTheme="majorHAnsi" w:cs="Arial"/>
          <w:b/>
          <w:bCs/>
          <w:snapToGrid w:val="0"/>
          <w:sz w:val="22"/>
        </w:rPr>
      </w:pPr>
    </w:p>
    <w:p w14:paraId="0B352DEC" w14:textId="77777777" w:rsidR="00CD4748" w:rsidRPr="00BF16E6" w:rsidRDefault="008C414E" w:rsidP="00BF16E6">
      <w:pPr>
        <w:keepLines/>
        <w:widowControl w:val="0"/>
        <w:ind w:left="3545" w:firstLine="709"/>
        <w:rPr>
          <w:rFonts w:asciiTheme="majorHAnsi" w:hAnsiTheme="majorHAnsi" w:cs="Arial"/>
          <w:b/>
          <w:bCs/>
          <w:snapToGrid w:val="0"/>
          <w:sz w:val="22"/>
        </w:rPr>
      </w:pPr>
      <w:r w:rsidRPr="00BF16E6">
        <w:rPr>
          <w:rFonts w:asciiTheme="majorHAnsi" w:hAnsiTheme="majorHAnsi" w:cs="Arial"/>
          <w:b/>
          <w:bCs/>
          <w:snapToGrid w:val="0"/>
          <w:sz w:val="22"/>
        </w:rPr>
        <w:t xml:space="preserve">§ </w:t>
      </w:r>
      <w:r w:rsidR="00DB6B91" w:rsidRPr="00BF16E6">
        <w:rPr>
          <w:rFonts w:asciiTheme="majorHAnsi" w:hAnsiTheme="majorHAnsi" w:cs="Arial"/>
          <w:b/>
          <w:bCs/>
          <w:snapToGrid w:val="0"/>
          <w:sz w:val="22"/>
        </w:rPr>
        <w:t>4</w:t>
      </w:r>
    </w:p>
    <w:p w14:paraId="122F6EA2" w14:textId="77777777" w:rsidR="00FE3651" w:rsidRPr="00BF16E6" w:rsidRDefault="006847B4" w:rsidP="00BF16E6">
      <w:pPr>
        <w:keepLines/>
        <w:widowControl w:val="0"/>
        <w:numPr>
          <w:ilvl w:val="2"/>
          <w:numId w:val="8"/>
        </w:numPr>
        <w:ind w:left="426" w:hanging="426"/>
        <w:rPr>
          <w:rFonts w:asciiTheme="majorHAnsi" w:hAnsiTheme="majorHAnsi" w:cs="Arial"/>
          <w:snapToGrid w:val="0"/>
          <w:sz w:val="22"/>
        </w:rPr>
      </w:pPr>
      <w:r w:rsidRPr="00BF16E6">
        <w:rPr>
          <w:rFonts w:asciiTheme="majorHAnsi" w:hAnsiTheme="majorHAnsi" w:cs="Arial"/>
          <w:snapToGrid w:val="0"/>
          <w:sz w:val="22"/>
        </w:rPr>
        <w:t xml:space="preserve">Wykonawca zobowiązuje się do stosowania podczas realizacji robót objętych Umową wyłącznie wyrobów dopuszczonych do stosowania w budownictwie zgodnie </w:t>
      </w:r>
      <w:r w:rsidRPr="00BF16E6">
        <w:rPr>
          <w:rFonts w:asciiTheme="majorHAnsi" w:hAnsiTheme="majorHAnsi" w:cs="Arial"/>
          <w:snapToGrid w:val="0"/>
          <w:sz w:val="22"/>
        </w:rPr>
        <w:br/>
        <w:t>z Ustawą z dnia 7 lipca 1994 roku - Prawo budowlane (</w:t>
      </w:r>
      <w:r w:rsidR="0025317A" w:rsidRPr="00BF16E6">
        <w:rPr>
          <w:rFonts w:asciiTheme="majorHAnsi" w:hAnsiTheme="majorHAnsi" w:cs="Arial"/>
          <w:sz w:val="22"/>
        </w:rPr>
        <w:t>tekst jedn. Dz. U. z 20</w:t>
      </w:r>
      <w:r w:rsidR="00737E66" w:rsidRPr="00BF16E6">
        <w:rPr>
          <w:rFonts w:asciiTheme="majorHAnsi" w:hAnsiTheme="majorHAnsi" w:cs="Arial"/>
          <w:sz w:val="22"/>
        </w:rPr>
        <w:t>2</w:t>
      </w:r>
      <w:r w:rsidR="007B2628" w:rsidRPr="00BF16E6">
        <w:rPr>
          <w:rFonts w:asciiTheme="majorHAnsi" w:hAnsiTheme="majorHAnsi" w:cs="Arial"/>
          <w:sz w:val="22"/>
        </w:rPr>
        <w:t>3</w:t>
      </w:r>
      <w:r w:rsidR="0025317A" w:rsidRPr="00BF16E6">
        <w:rPr>
          <w:rFonts w:asciiTheme="majorHAnsi" w:hAnsiTheme="majorHAnsi" w:cs="Arial"/>
          <w:sz w:val="22"/>
        </w:rPr>
        <w:t xml:space="preserve"> r., poz. </w:t>
      </w:r>
      <w:r w:rsidR="007B2628" w:rsidRPr="00BF16E6">
        <w:rPr>
          <w:rFonts w:asciiTheme="majorHAnsi" w:hAnsiTheme="majorHAnsi" w:cs="Arial"/>
          <w:sz w:val="22"/>
        </w:rPr>
        <w:t>682</w:t>
      </w:r>
      <w:r w:rsidRPr="00BF16E6">
        <w:rPr>
          <w:rFonts w:asciiTheme="majorHAnsi" w:hAnsiTheme="majorHAnsi" w:cs="Arial"/>
          <w:snapToGrid w:val="0"/>
          <w:sz w:val="22"/>
        </w:rPr>
        <w:t>).</w:t>
      </w:r>
    </w:p>
    <w:p w14:paraId="40B403A9" w14:textId="77777777" w:rsidR="006847B4" w:rsidRPr="00BF16E6" w:rsidRDefault="006847B4" w:rsidP="00BF16E6">
      <w:pPr>
        <w:keepLines/>
        <w:widowControl w:val="0"/>
        <w:numPr>
          <w:ilvl w:val="2"/>
          <w:numId w:val="8"/>
        </w:numPr>
        <w:ind w:left="426" w:hanging="426"/>
        <w:rPr>
          <w:rFonts w:asciiTheme="majorHAnsi" w:hAnsiTheme="majorHAnsi" w:cs="Arial"/>
          <w:snapToGrid w:val="0"/>
          <w:sz w:val="22"/>
        </w:rPr>
      </w:pPr>
      <w:r w:rsidRPr="00BF16E6">
        <w:rPr>
          <w:rFonts w:asciiTheme="majorHAnsi" w:hAnsiTheme="majorHAnsi" w:cs="Arial"/>
          <w:snapToGrid w:val="0"/>
          <w:sz w:val="22"/>
        </w:rPr>
        <w:t xml:space="preserve">Zamawiający w imieniu którego działa inspektor nadzoru ma prawo żądać od Wykonawcy okazania wszelkich dokumentów świadczących, że wyrób jest dopuszczony do stosowania w budownictwie, oraz wykonania przez niego badań jakościowo – ilościowych stosowanych materiałów i wyrobów budowlanych </w:t>
      </w:r>
      <w:r w:rsidRPr="00BF16E6">
        <w:rPr>
          <w:rFonts w:asciiTheme="majorHAnsi" w:hAnsiTheme="majorHAnsi" w:cs="Arial"/>
          <w:sz w:val="22"/>
        </w:rPr>
        <w:t>we wskazanych przez niego laboratoriach</w:t>
      </w:r>
      <w:r w:rsidRPr="00BF16E6">
        <w:rPr>
          <w:rFonts w:asciiTheme="majorHAnsi" w:hAnsiTheme="majorHAnsi" w:cs="Arial"/>
          <w:snapToGrid w:val="0"/>
          <w:sz w:val="22"/>
        </w:rPr>
        <w:t>.</w:t>
      </w:r>
    </w:p>
    <w:p w14:paraId="54FD36D2" w14:textId="77777777" w:rsidR="006847B4" w:rsidRPr="00BF16E6" w:rsidRDefault="006847B4" w:rsidP="00BF16E6">
      <w:pPr>
        <w:keepLines/>
        <w:widowControl w:val="0"/>
        <w:numPr>
          <w:ilvl w:val="2"/>
          <w:numId w:val="8"/>
        </w:numPr>
        <w:ind w:left="426" w:hanging="426"/>
        <w:rPr>
          <w:rFonts w:asciiTheme="majorHAnsi" w:hAnsiTheme="majorHAnsi" w:cs="Arial"/>
          <w:snapToGrid w:val="0"/>
          <w:sz w:val="22"/>
        </w:rPr>
      </w:pPr>
      <w:r w:rsidRPr="00BF16E6">
        <w:rPr>
          <w:rFonts w:asciiTheme="majorHAnsi" w:hAnsiTheme="majorHAnsi" w:cs="Arial"/>
          <w:snapToGrid w:val="0"/>
          <w:sz w:val="22"/>
        </w:rPr>
        <w:t>Materiały będą pod względem jakościowym i ilościowym badane przez Wykonawcę.</w:t>
      </w:r>
    </w:p>
    <w:p w14:paraId="112CFA9F" w14:textId="77777777" w:rsidR="006847B4" w:rsidRPr="00BF16E6" w:rsidRDefault="006847B4" w:rsidP="00BF16E6">
      <w:pPr>
        <w:keepLines/>
        <w:widowControl w:val="0"/>
        <w:numPr>
          <w:ilvl w:val="2"/>
          <w:numId w:val="8"/>
        </w:numPr>
        <w:ind w:left="426" w:hanging="426"/>
        <w:rPr>
          <w:rFonts w:asciiTheme="majorHAnsi" w:hAnsiTheme="majorHAnsi" w:cs="Arial"/>
          <w:snapToGrid w:val="0"/>
          <w:sz w:val="22"/>
        </w:rPr>
      </w:pPr>
      <w:r w:rsidRPr="00BF16E6">
        <w:rPr>
          <w:rFonts w:asciiTheme="majorHAnsi" w:hAnsiTheme="majorHAnsi" w:cs="Arial"/>
          <w:sz w:val="22"/>
        </w:rPr>
        <w:t>Wykonawca zobowiązuje się wykonać Przedmiot Umowy zgodnie ze współczesną wiedzą techniczną, obowiązującymi w tym zakresie przepisami prawa, a w szczególności ustawą</w:t>
      </w:r>
      <w:r w:rsidR="007F0AC3" w:rsidRPr="00BF16E6">
        <w:rPr>
          <w:rFonts w:asciiTheme="majorHAnsi" w:hAnsiTheme="majorHAnsi" w:cs="Arial"/>
          <w:sz w:val="22"/>
        </w:rPr>
        <w:t xml:space="preserve"> z </w:t>
      </w:r>
      <w:r w:rsidRPr="00BF16E6">
        <w:rPr>
          <w:rFonts w:asciiTheme="majorHAnsi" w:hAnsiTheme="majorHAnsi" w:cs="Arial"/>
          <w:sz w:val="22"/>
        </w:rPr>
        <w:t xml:space="preserve">dnia 7 lipca 1994 roku – Prawo budowlane, ustawą z dnia 15 grudnia 2000 roku o samorządach zawodowych architektów, inżynierów budownictwa i urbanistów, normami technicznymi, standardami i zasadami sztuki budowlanej, dokumentacją projektowo – techniczną, etyką zawodową oraz postanowieniami Umowy. </w:t>
      </w:r>
    </w:p>
    <w:p w14:paraId="0597618F" w14:textId="77777777" w:rsidR="006847B4" w:rsidRPr="00BF16E6" w:rsidRDefault="006847B4" w:rsidP="00BF16E6">
      <w:pPr>
        <w:keepLines/>
        <w:widowControl w:val="0"/>
        <w:numPr>
          <w:ilvl w:val="2"/>
          <w:numId w:val="8"/>
        </w:numPr>
        <w:ind w:left="426" w:hanging="426"/>
        <w:rPr>
          <w:rFonts w:asciiTheme="majorHAnsi" w:hAnsiTheme="majorHAnsi" w:cs="Arial"/>
          <w:snapToGrid w:val="0"/>
          <w:sz w:val="22"/>
        </w:rPr>
      </w:pPr>
      <w:r w:rsidRPr="00BF16E6">
        <w:rPr>
          <w:rFonts w:asciiTheme="majorHAnsi" w:hAnsiTheme="majorHAnsi" w:cs="Arial"/>
          <w:spacing w:val="-3"/>
          <w:sz w:val="22"/>
        </w:rPr>
        <w:t xml:space="preserve">Zastosowane przez Wykonawcę materiały powinny spełniać wszelkie wymogi ustawy Prawo budowlane (art. 10), to jest posiadać odpowiednie certyfikaty na znak bezpieczeństwa, być zgodne z kryteriami technicznymi określonymi na podstawie Polskich Norm, aprobat technicznych oraz zgodne z właściwymi przepisami i dokumentami technicznymi. </w:t>
      </w:r>
      <w:r w:rsidRPr="00BF16E6">
        <w:rPr>
          <w:rFonts w:asciiTheme="majorHAnsi" w:hAnsiTheme="majorHAnsi" w:cs="Arial"/>
          <w:sz w:val="22"/>
        </w:rPr>
        <w:t>Stosowane przez Wykonawcę materiały powinny być fabrycznie nowe</w:t>
      </w:r>
      <w:r w:rsidRPr="00BF16E6">
        <w:rPr>
          <w:rFonts w:asciiTheme="majorHAnsi" w:hAnsiTheme="majorHAnsi" w:cs="Arial"/>
          <w:snapToGrid w:val="0"/>
          <w:sz w:val="22"/>
        </w:rPr>
        <w:t>.</w:t>
      </w:r>
    </w:p>
    <w:p w14:paraId="1B865C7B" w14:textId="77777777" w:rsidR="006847B4" w:rsidRPr="00BF16E6" w:rsidRDefault="006847B4" w:rsidP="00BF16E6">
      <w:pPr>
        <w:keepLines/>
        <w:widowControl w:val="0"/>
        <w:numPr>
          <w:ilvl w:val="2"/>
          <w:numId w:val="8"/>
        </w:numPr>
        <w:ind w:left="426" w:hanging="426"/>
        <w:rPr>
          <w:rFonts w:asciiTheme="majorHAnsi" w:hAnsiTheme="majorHAnsi" w:cs="Arial"/>
          <w:snapToGrid w:val="0"/>
          <w:sz w:val="22"/>
        </w:rPr>
      </w:pPr>
      <w:r w:rsidRPr="00BF16E6">
        <w:rPr>
          <w:rFonts w:asciiTheme="majorHAnsi" w:hAnsiTheme="majorHAnsi" w:cs="Arial"/>
          <w:sz w:val="22"/>
        </w:rPr>
        <w:t>Wykonawca oświadcza, iż jest wyłącznie odpowiedzialny za przeszkolenie zatrudnionych przez siebie pracowników w zakresie przepisów BHP.</w:t>
      </w:r>
    </w:p>
    <w:p w14:paraId="0C9690A3" w14:textId="77777777" w:rsidR="006847B4" w:rsidRPr="00BF16E6" w:rsidRDefault="006847B4" w:rsidP="00BF16E6">
      <w:pPr>
        <w:keepLines/>
        <w:widowControl w:val="0"/>
        <w:numPr>
          <w:ilvl w:val="2"/>
          <w:numId w:val="8"/>
        </w:numPr>
        <w:ind w:left="426" w:hanging="426"/>
        <w:rPr>
          <w:rFonts w:asciiTheme="majorHAnsi" w:hAnsiTheme="majorHAnsi" w:cs="Arial"/>
          <w:snapToGrid w:val="0"/>
          <w:sz w:val="22"/>
        </w:rPr>
      </w:pPr>
      <w:r w:rsidRPr="00BF16E6">
        <w:rPr>
          <w:rFonts w:asciiTheme="majorHAnsi" w:hAnsiTheme="majorHAnsi" w:cs="Arial"/>
          <w:sz w:val="22"/>
        </w:rPr>
        <w:t>Wykonawca oświadcza, że w związku z realizacją Przedmiotu Umowy, ponosi wyłączną odpowiedzialność z tytułu ewentualnego uszkodzenia istniejących instalacji.</w:t>
      </w:r>
    </w:p>
    <w:p w14:paraId="0737684D" w14:textId="77777777" w:rsidR="006847B4" w:rsidRPr="00BF16E6" w:rsidRDefault="006847B4" w:rsidP="00BF16E6">
      <w:pPr>
        <w:keepLines/>
        <w:widowControl w:val="0"/>
        <w:numPr>
          <w:ilvl w:val="2"/>
          <w:numId w:val="8"/>
        </w:numPr>
        <w:ind w:left="426" w:hanging="426"/>
        <w:rPr>
          <w:rFonts w:asciiTheme="majorHAnsi" w:hAnsiTheme="majorHAnsi" w:cs="Arial"/>
          <w:snapToGrid w:val="0"/>
          <w:sz w:val="22"/>
        </w:rPr>
      </w:pPr>
      <w:r w:rsidRPr="00BF16E6">
        <w:rPr>
          <w:rFonts w:asciiTheme="majorHAnsi" w:hAnsiTheme="majorHAnsi" w:cs="Arial"/>
          <w:sz w:val="22"/>
        </w:rPr>
        <w:t xml:space="preserve">Przedmiot Umowy zostanie wykonany z materiałów dostarczonych przez Wykonawcę </w:t>
      </w:r>
      <w:r w:rsidRPr="00BF16E6">
        <w:rPr>
          <w:rFonts w:asciiTheme="majorHAnsi" w:hAnsiTheme="majorHAnsi" w:cs="Arial"/>
          <w:sz w:val="22"/>
        </w:rPr>
        <w:br/>
        <w:t>i przy użyciu urządzeń i sprzętu Wykonawcy.</w:t>
      </w:r>
    </w:p>
    <w:p w14:paraId="73A91674" w14:textId="77777777" w:rsidR="006847B4" w:rsidRPr="00BF16E6" w:rsidRDefault="006847B4" w:rsidP="00BF16E6">
      <w:pPr>
        <w:keepLines/>
        <w:widowControl w:val="0"/>
        <w:numPr>
          <w:ilvl w:val="2"/>
          <w:numId w:val="8"/>
        </w:numPr>
        <w:ind w:left="426" w:hanging="426"/>
        <w:rPr>
          <w:rFonts w:asciiTheme="majorHAnsi" w:hAnsiTheme="majorHAnsi" w:cs="Arial"/>
          <w:snapToGrid w:val="0"/>
          <w:sz w:val="22"/>
        </w:rPr>
      </w:pPr>
      <w:r w:rsidRPr="00BF16E6">
        <w:rPr>
          <w:rFonts w:asciiTheme="majorHAnsi" w:hAnsiTheme="majorHAnsi" w:cs="Arial"/>
          <w:sz w:val="22"/>
        </w:rPr>
        <w:t xml:space="preserve">Wykonawca zobowiązany jest, na żądanie Zamawiającego lub Inspektora Nadzoru Zamawiającego, do dostarczenia i przekazania mu przed wbudowaniem materiałów oraz odpowiednich dokumentów potwierdzających ich jakość i dopuszczenie do obrotu. Niezależnie od powyższego, Zamawiający lub Inspektor Nadzoru Zamawiającego mają prawo żądać od Wykonawcy okazania wymienionych w ust. 5 dokumentów, próbek materiałów oraz wykonania przez niego badań jakościowo-ilościowych stosowanych materiałów i wyrobów budowlanych, we wskazanym terminie. </w:t>
      </w:r>
    </w:p>
    <w:p w14:paraId="38CF6118" w14:textId="77777777" w:rsidR="006847B4" w:rsidRPr="00BF16E6" w:rsidRDefault="006847B4" w:rsidP="00BF16E6">
      <w:pPr>
        <w:keepLines/>
        <w:widowControl w:val="0"/>
        <w:numPr>
          <w:ilvl w:val="2"/>
          <w:numId w:val="8"/>
        </w:numPr>
        <w:ind w:left="426" w:hanging="426"/>
        <w:rPr>
          <w:rFonts w:asciiTheme="majorHAnsi" w:hAnsiTheme="majorHAnsi" w:cs="Arial"/>
          <w:snapToGrid w:val="0"/>
          <w:sz w:val="22"/>
        </w:rPr>
      </w:pPr>
      <w:r w:rsidRPr="00BF16E6">
        <w:rPr>
          <w:rFonts w:asciiTheme="majorHAnsi" w:hAnsiTheme="majorHAnsi" w:cs="Arial"/>
          <w:sz w:val="22"/>
        </w:rPr>
        <w:t xml:space="preserve">W razie stwierdzenia, że materiały stosowane przez </w:t>
      </w:r>
      <w:r w:rsidR="00464E92" w:rsidRPr="00BF16E6">
        <w:rPr>
          <w:rFonts w:asciiTheme="majorHAnsi" w:hAnsiTheme="majorHAnsi" w:cs="Arial"/>
          <w:sz w:val="22"/>
        </w:rPr>
        <w:t xml:space="preserve">Wykonawcę nie spełniają wymogów </w:t>
      </w:r>
      <w:r w:rsidRPr="00BF16E6">
        <w:rPr>
          <w:rFonts w:asciiTheme="majorHAnsi" w:hAnsiTheme="majorHAnsi" w:cs="Arial"/>
          <w:sz w:val="22"/>
        </w:rPr>
        <w:t xml:space="preserve">określonych w ust. 5, Zamawiający lub Inspektor Nadzoru Zamawiającego może nakazać Wykonawcy wstrzymanie prowadzonych robót oraz usunięcie naruszeń. W takim wypadku ewentualne niedotrzymanie przez Wykonawcę któregokolwiek z terminów pośrednich lub terminu końcowego uważa się za zawinione przez Wykonawcę. </w:t>
      </w:r>
    </w:p>
    <w:p w14:paraId="06CCA06D" w14:textId="77777777" w:rsidR="006847B4" w:rsidRPr="00BF16E6" w:rsidRDefault="006847B4" w:rsidP="00BF16E6">
      <w:pPr>
        <w:keepLines/>
        <w:widowControl w:val="0"/>
        <w:numPr>
          <w:ilvl w:val="2"/>
          <w:numId w:val="8"/>
        </w:numPr>
        <w:ind w:left="426" w:hanging="426"/>
        <w:rPr>
          <w:rFonts w:asciiTheme="majorHAnsi" w:hAnsiTheme="majorHAnsi" w:cs="Arial"/>
          <w:snapToGrid w:val="0"/>
          <w:sz w:val="22"/>
        </w:rPr>
      </w:pPr>
      <w:r w:rsidRPr="00BF16E6">
        <w:rPr>
          <w:rFonts w:asciiTheme="majorHAnsi" w:hAnsiTheme="majorHAnsi" w:cs="Arial"/>
          <w:sz w:val="22"/>
        </w:rPr>
        <w:t xml:space="preserve">Wykonawca ponosi pełną odpowiedzialność za dostarczenie oraz właściwe zabezpieczenie, składowanie materiałów oraz urządzeń, sprzętu wykorzystywanego przy realizacji Przedmiotu Umowy. </w:t>
      </w:r>
    </w:p>
    <w:p w14:paraId="73332CBE" w14:textId="77777777" w:rsidR="00BD78D8" w:rsidRPr="00BF16E6" w:rsidRDefault="006847B4" w:rsidP="00BF16E6">
      <w:pPr>
        <w:keepLines/>
        <w:widowControl w:val="0"/>
        <w:numPr>
          <w:ilvl w:val="2"/>
          <w:numId w:val="8"/>
        </w:numPr>
        <w:ind w:left="426" w:hanging="426"/>
        <w:rPr>
          <w:rFonts w:asciiTheme="majorHAnsi" w:hAnsiTheme="majorHAnsi" w:cs="Arial"/>
          <w:snapToGrid w:val="0"/>
          <w:sz w:val="22"/>
        </w:rPr>
      </w:pPr>
      <w:r w:rsidRPr="00BF16E6">
        <w:rPr>
          <w:rFonts w:asciiTheme="majorHAnsi" w:hAnsiTheme="majorHAnsi" w:cs="Arial"/>
          <w:sz w:val="22"/>
        </w:rPr>
        <w:t>Wykonawca zobowiązany jest do rozładowywania i właściwego składowania wszystkich urządzeń i materiałów, w miejscu wskazanym przez Zamawiającego lub Inspektora Nadzoru Zamawiającego.</w:t>
      </w:r>
    </w:p>
    <w:p w14:paraId="0D48693E" w14:textId="77777777" w:rsidR="006847B4" w:rsidRPr="00BF16E6" w:rsidRDefault="008C414E" w:rsidP="00BF16E6">
      <w:pPr>
        <w:keepLines/>
        <w:widowControl w:val="0"/>
        <w:jc w:val="center"/>
        <w:rPr>
          <w:rFonts w:asciiTheme="majorHAnsi" w:hAnsiTheme="majorHAnsi" w:cs="Arial"/>
          <w:b/>
          <w:bCs/>
          <w:snapToGrid w:val="0"/>
          <w:sz w:val="22"/>
        </w:rPr>
      </w:pPr>
      <w:r w:rsidRPr="00BF16E6">
        <w:rPr>
          <w:rFonts w:asciiTheme="majorHAnsi" w:hAnsiTheme="majorHAnsi" w:cs="Arial"/>
          <w:b/>
          <w:bCs/>
          <w:snapToGrid w:val="0"/>
          <w:sz w:val="22"/>
        </w:rPr>
        <w:t xml:space="preserve">§ </w:t>
      </w:r>
      <w:r w:rsidR="004133C3" w:rsidRPr="00BF16E6">
        <w:rPr>
          <w:rFonts w:asciiTheme="majorHAnsi" w:hAnsiTheme="majorHAnsi" w:cs="Arial"/>
          <w:b/>
          <w:bCs/>
          <w:snapToGrid w:val="0"/>
          <w:sz w:val="22"/>
        </w:rPr>
        <w:t>5</w:t>
      </w:r>
    </w:p>
    <w:p w14:paraId="2DFA1883" w14:textId="77777777" w:rsidR="00C56ABF" w:rsidRPr="00BF16E6" w:rsidRDefault="006847B4" w:rsidP="00BF16E6">
      <w:pPr>
        <w:keepLines/>
        <w:widowControl w:val="0"/>
        <w:numPr>
          <w:ilvl w:val="0"/>
          <w:numId w:val="9"/>
        </w:numPr>
        <w:tabs>
          <w:tab w:val="left" w:pos="426"/>
        </w:tabs>
        <w:ind w:left="426" w:hanging="426"/>
        <w:rPr>
          <w:rFonts w:asciiTheme="majorHAnsi" w:hAnsiTheme="majorHAnsi" w:cs="Arial"/>
          <w:snapToGrid w:val="0"/>
          <w:sz w:val="22"/>
        </w:rPr>
      </w:pPr>
      <w:r w:rsidRPr="00BF16E6">
        <w:rPr>
          <w:rFonts w:asciiTheme="majorHAnsi" w:hAnsiTheme="majorHAnsi" w:cs="Arial"/>
          <w:sz w:val="22"/>
        </w:rPr>
        <w:t>Zamawiający powoł</w:t>
      </w:r>
      <w:r w:rsidR="00CD4748" w:rsidRPr="00BF16E6">
        <w:rPr>
          <w:rFonts w:asciiTheme="majorHAnsi" w:hAnsiTheme="majorHAnsi" w:cs="Arial"/>
          <w:sz w:val="22"/>
        </w:rPr>
        <w:t xml:space="preserve">uje inspektora nadzoru: </w:t>
      </w:r>
      <w:r w:rsidR="00C56ABF" w:rsidRPr="00BF16E6">
        <w:rPr>
          <w:rFonts w:asciiTheme="majorHAnsi" w:hAnsiTheme="majorHAnsi" w:cs="Arial"/>
        </w:rPr>
        <w:t>…………………………………………</w:t>
      </w:r>
    </w:p>
    <w:p w14:paraId="6E8B1AC6" w14:textId="77777777" w:rsidR="006847B4" w:rsidRPr="00BF16E6" w:rsidRDefault="006847B4" w:rsidP="00BF16E6">
      <w:pPr>
        <w:keepLines/>
        <w:widowControl w:val="0"/>
        <w:numPr>
          <w:ilvl w:val="0"/>
          <w:numId w:val="9"/>
        </w:numPr>
        <w:tabs>
          <w:tab w:val="left" w:pos="426"/>
        </w:tabs>
        <w:ind w:left="426" w:hanging="426"/>
        <w:rPr>
          <w:rFonts w:asciiTheme="majorHAnsi" w:hAnsiTheme="majorHAnsi" w:cs="Arial"/>
          <w:snapToGrid w:val="0"/>
          <w:sz w:val="22"/>
        </w:rPr>
      </w:pPr>
      <w:r w:rsidRPr="00BF16E6">
        <w:rPr>
          <w:rFonts w:asciiTheme="majorHAnsi" w:hAnsiTheme="majorHAnsi" w:cs="Arial"/>
          <w:sz w:val="22"/>
        </w:rPr>
        <w:t>Inspektor</w:t>
      </w:r>
      <w:r w:rsidR="00B33B36" w:rsidRPr="00BF16E6">
        <w:rPr>
          <w:rFonts w:asciiTheme="majorHAnsi" w:hAnsiTheme="majorHAnsi" w:cs="Arial"/>
          <w:snapToGrid w:val="0"/>
          <w:sz w:val="22"/>
        </w:rPr>
        <w:t xml:space="preserve"> nadzoru</w:t>
      </w:r>
      <w:r w:rsidRPr="00BF16E6">
        <w:rPr>
          <w:rFonts w:asciiTheme="majorHAnsi" w:hAnsiTheme="majorHAnsi" w:cs="Arial"/>
          <w:snapToGrid w:val="0"/>
          <w:sz w:val="22"/>
        </w:rPr>
        <w:t xml:space="preserve"> działa w imieniu i na rzecz Zamawiającego.</w:t>
      </w:r>
    </w:p>
    <w:p w14:paraId="698F1F2E" w14:textId="77777777" w:rsidR="006847B4" w:rsidRPr="00BF16E6" w:rsidRDefault="006847B4" w:rsidP="00BF16E6">
      <w:pPr>
        <w:keepLines/>
        <w:widowControl w:val="0"/>
        <w:jc w:val="center"/>
        <w:rPr>
          <w:rFonts w:asciiTheme="majorHAnsi" w:hAnsiTheme="majorHAnsi" w:cs="Arial"/>
          <w:b/>
          <w:bCs/>
          <w:snapToGrid w:val="0"/>
          <w:sz w:val="22"/>
        </w:rPr>
      </w:pPr>
    </w:p>
    <w:p w14:paraId="0008DFEA" w14:textId="77777777" w:rsidR="00BF16E6" w:rsidRDefault="00BF16E6" w:rsidP="00BF16E6">
      <w:pPr>
        <w:keepLines/>
        <w:widowControl w:val="0"/>
        <w:jc w:val="center"/>
        <w:rPr>
          <w:rFonts w:asciiTheme="majorHAnsi" w:hAnsiTheme="majorHAnsi" w:cs="Arial"/>
          <w:b/>
          <w:bCs/>
          <w:snapToGrid w:val="0"/>
          <w:sz w:val="22"/>
        </w:rPr>
      </w:pPr>
    </w:p>
    <w:p w14:paraId="06513B8D" w14:textId="77777777" w:rsidR="00BF16E6" w:rsidRDefault="00BF16E6" w:rsidP="00BF16E6">
      <w:pPr>
        <w:keepLines/>
        <w:widowControl w:val="0"/>
        <w:jc w:val="center"/>
        <w:rPr>
          <w:rFonts w:asciiTheme="majorHAnsi" w:hAnsiTheme="majorHAnsi" w:cs="Arial"/>
          <w:b/>
          <w:bCs/>
          <w:snapToGrid w:val="0"/>
          <w:sz w:val="22"/>
        </w:rPr>
      </w:pPr>
    </w:p>
    <w:p w14:paraId="32AC0E4A" w14:textId="6F82C1C9" w:rsidR="006847B4" w:rsidRPr="00BF16E6" w:rsidRDefault="008C414E" w:rsidP="00BF16E6">
      <w:pPr>
        <w:keepLines/>
        <w:widowControl w:val="0"/>
        <w:jc w:val="center"/>
        <w:rPr>
          <w:rFonts w:asciiTheme="majorHAnsi" w:hAnsiTheme="majorHAnsi" w:cs="Arial"/>
          <w:b/>
          <w:bCs/>
          <w:snapToGrid w:val="0"/>
          <w:sz w:val="22"/>
        </w:rPr>
      </w:pPr>
      <w:r w:rsidRPr="00BF16E6">
        <w:rPr>
          <w:rFonts w:asciiTheme="majorHAnsi" w:hAnsiTheme="majorHAnsi" w:cs="Arial"/>
          <w:b/>
          <w:bCs/>
          <w:snapToGrid w:val="0"/>
          <w:sz w:val="22"/>
        </w:rPr>
        <w:t xml:space="preserve">§ </w:t>
      </w:r>
      <w:r w:rsidR="004133C3" w:rsidRPr="00BF16E6">
        <w:rPr>
          <w:rFonts w:asciiTheme="majorHAnsi" w:hAnsiTheme="majorHAnsi" w:cs="Arial"/>
          <w:b/>
          <w:bCs/>
          <w:snapToGrid w:val="0"/>
          <w:sz w:val="22"/>
        </w:rPr>
        <w:t>6</w:t>
      </w:r>
    </w:p>
    <w:p w14:paraId="0DACF9EA" w14:textId="77777777" w:rsidR="006847B4" w:rsidRPr="00BF16E6" w:rsidRDefault="006847B4" w:rsidP="00BF16E6">
      <w:pPr>
        <w:keepLines/>
        <w:widowControl w:val="0"/>
        <w:tabs>
          <w:tab w:val="left" w:pos="360"/>
        </w:tabs>
        <w:autoSpaceDE w:val="0"/>
        <w:autoSpaceDN w:val="0"/>
        <w:rPr>
          <w:rFonts w:asciiTheme="majorHAnsi" w:hAnsiTheme="majorHAnsi" w:cs="Arial"/>
          <w:snapToGrid w:val="0"/>
          <w:sz w:val="22"/>
        </w:rPr>
      </w:pPr>
      <w:r w:rsidRPr="00BF16E6">
        <w:rPr>
          <w:rFonts w:asciiTheme="majorHAnsi" w:hAnsiTheme="majorHAnsi" w:cs="Arial"/>
          <w:snapToGrid w:val="0"/>
          <w:sz w:val="22"/>
        </w:rPr>
        <w:t xml:space="preserve">Wykonawca przed zawarciem Umowy dokonał inspekcji terenu budowy oraz jego otoczenia </w:t>
      </w:r>
      <w:r w:rsidR="00B33B36" w:rsidRPr="00BF16E6">
        <w:rPr>
          <w:rFonts w:asciiTheme="majorHAnsi" w:hAnsiTheme="majorHAnsi" w:cs="Arial"/>
          <w:snapToGrid w:val="0"/>
          <w:sz w:val="22"/>
        </w:rPr>
        <w:t xml:space="preserve">        </w:t>
      </w:r>
      <w:r w:rsidRPr="00BF16E6">
        <w:rPr>
          <w:rFonts w:asciiTheme="majorHAnsi" w:hAnsiTheme="majorHAnsi" w:cs="Arial"/>
          <w:snapToGrid w:val="0"/>
          <w:sz w:val="22"/>
        </w:rPr>
        <w:t xml:space="preserve">i nie wnosi w tym zakresie jakichkolwiek zastrzeżeń.  </w:t>
      </w:r>
    </w:p>
    <w:p w14:paraId="3FFC2EFE" w14:textId="77777777" w:rsidR="006847B4" w:rsidRPr="00BF16E6" w:rsidRDefault="006847B4" w:rsidP="00BF16E6">
      <w:pPr>
        <w:keepLines/>
        <w:widowControl w:val="0"/>
        <w:rPr>
          <w:rFonts w:asciiTheme="majorHAnsi" w:hAnsiTheme="majorHAnsi" w:cs="Arial"/>
          <w:b/>
          <w:bCs/>
          <w:snapToGrid w:val="0"/>
          <w:sz w:val="22"/>
        </w:rPr>
      </w:pPr>
    </w:p>
    <w:p w14:paraId="48A3ADD3" w14:textId="77777777" w:rsidR="006847B4" w:rsidRPr="00BF16E6" w:rsidRDefault="006847B4" w:rsidP="00BF16E6">
      <w:pPr>
        <w:jc w:val="center"/>
        <w:rPr>
          <w:rFonts w:asciiTheme="majorHAnsi" w:hAnsiTheme="majorHAnsi" w:cs="Arial"/>
          <w:b/>
          <w:bCs/>
          <w:sz w:val="22"/>
        </w:rPr>
      </w:pPr>
      <w:r w:rsidRPr="00BF16E6">
        <w:rPr>
          <w:rFonts w:asciiTheme="majorHAnsi" w:hAnsiTheme="majorHAnsi" w:cs="Arial"/>
          <w:b/>
          <w:bCs/>
          <w:sz w:val="22"/>
        </w:rPr>
        <w:t>III.</w:t>
      </w:r>
      <w:r w:rsidR="00B33B36" w:rsidRPr="00BF16E6">
        <w:rPr>
          <w:rFonts w:asciiTheme="majorHAnsi" w:hAnsiTheme="majorHAnsi" w:cs="Arial"/>
          <w:b/>
          <w:bCs/>
          <w:sz w:val="22"/>
        </w:rPr>
        <w:t xml:space="preserve"> </w:t>
      </w:r>
      <w:r w:rsidRPr="00BF16E6">
        <w:rPr>
          <w:rFonts w:asciiTheme="majorHAnsi" w:hAnsiTheme="majorHAnsi" w:cs="Arial"/>
          <w:b/>
          <w:bCs/>
          <w:sz w:val="22"/>
        </w:rPr>
        <w:t xml:space="preserve"> PODWYKONAWSTWO</w:t>
      </w:r>
    </w:p>
    <w:p w14:paraId="4A50528A" w14:textId="77777777" w:rsidR="006847B4" w:rsidRPr="00BF16E6" w:rsidRDefault="008C414E" w:rsidP="00BF16E6">
      <w:pPr>
        <w:keepLines/>
        <w:widowControl w:val="0"/>
        <w:jc w:val="center"/>
        <w:rPr>
          <w:rFonts w:asciiTheme="majorHAnsi" w:hAnsiTheme="majorHAnsi" w:cs="Arial"/>
          <w:b/>
          <w:bCs/>
          <w:snapToGrid w:val="0"/>
          <w:sz w:val="22"/>
        </w:rPr>
      </w:pPr>
      <w:r w:rsidRPr="00BF16E6">
        <w:rPr>
          <w:rFonts w:asciiTheme="majorHAnsi" w:hAnsiTheme="majorHAnsi" w:cs="Arial"/>
          <w:b/>
          <w:bCs/>
          <w:snapToGrid w:val="0"/>
          <w:sz w:val="22"/>
        </w:rPr>
        <w:t xml:space="preserve">§ </w:t>
      </w:r>
      <w:r w:rsidR="00C2251E" w:rsidRPr="00BF16E6">
        <w:rPr>
          <w:rFonts w:asciiTheme="majorHAnsi" w:hAnsiTheme="majorHAnsi" w:cs="Arial"/>
          <w:b/>
          <w:bCs/>
          <w:snapToGrid w:val="0"/>
          <w:sz w:val="22"/>
        </w:rPr>
        <w:t>7</w:t>
      </w:r>
    </w:p>
    <w:p w14:paraId="067B5EA3" w14:textId="77777777" w:rsidR="008A1DBB" w:rsidRPr="00BF16E6" w:rsidRDefault="008A1DBB" w:rsidP="00BF16E6">
      <w:pPr>
        <w:numPr>
          <w:ilvl w:val="0"/>
          <w:numId w:val="38"/>
        </w:numPr>
        <w:tabs>
          <w:tab w:val="left" w:pos="284"/>
        </w:tabs>
        <w:ind w:left="284" w:hanging="284"/>
        <w:rPr>
          <w:rFonts w:asciiTheme="majorHAnsi" w:hAnsiTheme="majorHAnsi" w:cs="Arial"/>
          <w:sz w:val="22"/>
        </w:rPr>
      </w:pPr>
      <w:r w:rsidRPr="00BF16E6">
        <w:rPr>
          <w:rFonts w:asciiTheme="majorHAnsi" w:hAnsiTheme="majorHAnsi" w:cs="Arial"/>
          <w:sz w:val="22"/>
        </w:rPr>
        <w:t>Wykonawca, podwykonawca lub dalszy podwykonawca, zamierzający zawrzeć umowę o podwykonawstwo na roboty budowlane, w związku z realizacją pr</w:t>
      </w:r>
      <w:r w:rsidR="00B33B36" w:rsidRPr="00BF16E6">
        <w:rPr>
          <w:rFonts w:asciiTheme="majorHAnsi" w:hAnsiTheme="majorHAnsi" w:cs="Arial"/>
          <w:sz w:val="22"/>
        </w:rPr>
        <w:t xml:space="preserve">zedmiotu niniejszej Umowy jest </w:t>
      </w:r>
      <w:r w:rsidRPr="00BF16E6">
        <w:rPr>
          <w:rFonts w:asciiTheme="majorHAnsi" w:hAnsiTheme="majorHAnsi" w:cs="Arial"/>
          <w:sz w:val="22"/>
        </w:rPr>
        <w:t>obowiązany do przedłożenia Zamawiające</w:t>
      </w:r>
      <w:r w:rsidR="00B33B36" w:rsidRPr="00BF16E6">
        <w:rPr>
          <w:rFonts w:asciiTheme="majorHAnsi" w:hAnsiTheme="majorHAnsi" w:cs="Arial"/>
          <w:sz w:val="22"/>
        </w:rPr>
        <w:t>mu projektu tej umowy. P</w:t>
      </w:r>
      <w:r w:rsidRPr="00BF16E6">
        <w:rPr>
          <w:rFonts w:asciiTheme="majorHAnsi" w:hAnsiTheme="majorHAnsi" w:cs="Arial"/>
          <w:sz w:val="22"/>
        </w:rPr>
        <w:t>odwykonawca lub dalszy podwykonawca jest obowiązany dołączyć zgodę Wykonawcy na zawarcie umowy o podwykonawstwo o treści zgodnej z projektem umowy. Zamawiający</w:t>
      </w:r>
      <w:r w:rsidR="00B33B36" w:rsidRPr="00BF16E6">
        <w:rPr>
          <w:rFonts w:asciiTheme="majorHAnsi" w:hAnsiTheme="majorHAnsi" w:cs="Arial"/>
          <w:sz w:val="22"/>
        </w:rPr>
        <w:t>,</w:t>
      </w:r>
      <w:r w:rsidRPr="00BF16E6">
        <w:rPr>
          <w:rFonts w:asciiTheme="majorHAnsi" w:hAnsiTheme="majorHAnsi" w:cs="Arial"/>
          <w:sz w:val="22"/>
        </w:rPr>
        <w:t xml:space="preserve"> w terminie 7 dni od daty otrzymania projektu umowy o podwykonawstwo na roboty budowlane</w:t>
      </w:r>
      <w:r w:rsidR="00B33B36" w:rsidRPr="00BF16E6">
        <w:rPr>
          <w:rFonts w:asciiTheme="majorHAnsi" w:hAnsiTheme="majorHAnsi" w:cs="Arial"/>
          <w:sz w:val="22"/>
        </w:rPr>
        <w:t>,</w:t>
      </w:r>
      <w:r w:rsidRPr="00BF16E6">
        <w:rPr>
          <w:rFonts w:asciiTheme="majorHAnsi" w:hAnsiTheme="majorHAnsi" w:cs="Arial"/>
          <w:sz w:val="22"/>
        </w:rPr>
        <w:t xml:space="preserve"> ma prawo wnieść do niej zastrzeżenia z uwzględnieniem wymagań ujętych w ust. 3. Niezgłoszenie pisemnych zastrzeżeń przez Zamawiającego do przedłożonego projektu umowy o podwykonawstwo na roboty budowlane w w/w terminie uważa się za jego akceptację.</w:t>
      </w:r>
    </w:p>
    <w:p w14:paraId="45EA5946" w14:textId="77777777" w:rsidR="008A1DBB" w:rsidRPr="00BF16E6" w:rsidRDefault="008A1DBB" w:rsidP="00BF16E6">
      <w:pPr>
        <w:numPr>
          <w:ilvl w:val="0"/>
          <w:numId w:val="38"/>
        </w:numPr>
        <w:tabs>
          <w:tab w:val="left" w:pos="284"/>
        </w:tabs>
        <w:ind w:left="284" w:hanging="284"/>
        <w:rPr>
          <w:rFonts w:asciiTheme="majorHAnsi" w:hAnsiTheme="majorHAnsi" w:cs="Arial"/>
          <w:sz w:val="22"/>
        </w:rPr>
      </w:pPr>
      <w:r w:rsidRPr="00BF16E6">
        <w:rPr>
          <w:rFonts w:asciiTheme="majorHAnsi" w:hAnsiTheme="majorHAnsi" w:cs="Arial"/>
          <w:sz w:val="22"/>
        </w:rPr>
        <w:t xml:space="preserve">Wykonawca, podwykonawca lub dalszy podwykonawca zamówienia na roboty budowlane przedkłada Zamawiającemu poświadczoną za zgodność z oryginałem kopię zawartej umowy o podwykonawstwo na roboty budowlane w terminie 7 dni od dnia jej zawarcia. </w:t>
      </w:r>
      <w:r w:rsidR="00B33B36" w:rsidRPr="00BF16E6">
        <w:rPr>
          <w:rFonts w:asciiTheme="majorHAnsi" w:hAnsiTheme="majorHAnsi" w:cs="Arial"/>
          <w:sz w:val="22"/>
        </w:rPr>
        <w:t xml:space="preserve"> </w:t>
      </w:r>
      <w:r w:rsidRPr="00BF16E6">
        <w:rPr>
          <w:rFonts w:asciiTheme="majorHAnsi" w:hAnsiTheme="majorHAnsi" w:cs="Arial"/>
          <w:sz w:val="22"/>
        </w:rPr>
        <w:t xml:space="preserve">Zamawiający w terminie </w:t>
      </w:r>
      <w:r w:rsidRPr="00BF16E6">
        <w:rPr>
          <w:rFonts w:asciiTheme="majorHAnsi" w:hAnsiTheme="majorHAnsi" w:cs="Arial"/>
          <w:bCs/>
          <w:sz w:val="22"/>
        </w:rPr>
        <w:t>7 dni</w:t>
      </w:r>
      <w:r w:rsidR="00B33B36" w:rsidRPr="00BF16E6">
        <w:rPr>
          <w:rFonts w:asciiTheme="majorHAnsi" w:hAnsiTheme="majorHAnsi" w:cs="Arial"/>
          <w:bCs/>
          <w:sz w:val="22"/>
        </w:rPr>
        <w:t xml:space="preserve">, </w:t>
      </w:r>
      <w:r w:rsidRPr="00BF16E6">
        <w:rPr>
          <w:rFonts w:asciiTheme="majorHAnsi" w:hAnsiTheme="majorHAnsi" w:cs="Arial"/>
          <w:sz w:val="22"/>
        </w:rPr>
        <w:t>zgłasza pisemny sprzeciw do przedłożonej umowy o podwykonawstwo na roboty budowlane, jeżeli zawiera ona postanowienia niezgodne z wymaganiami ujętymi w ust. 3. Niezgłoszenie pisemnego sprzeciwu przez Zamawiającego do umowy o podwykonawstwo na roboty budowlane w w/w terminie uważa się za jego akceptację.</w:t>
      </w:r>
    </w:p>
    <w:p w14:paraId="4A6FA5E6" w14:textId="77777777" w:rsidR="008A1DBB" w:rsidRPr="00BF16E6" w:rsidRDefault="008A1DBB" w:rsidP="00BF16E6">
      <w:pPr>
        <w:numPr>
          <w:ilvl w:val="0"/>
          <w:numId w:val="38"/>
        </w:numPr>
        <w:tabs>
          <w:tab w:val="left" w:pos="284"/>
        </w:tabs>
        <w:ind w:left="284" w:hanging="284"/>
        <w:rPr>
          <w:rFonts w:asciiTheme="majorHAnsi" w:hAnsiTheme="majorHAnsi" w:cs="Arial"/>
          <w:sz w:val="22"/>
        </w:rPr>
      </w:pPr>
      <w:r w:rsidRPr="00BF16E6">
        <w:rPr>
          <w:rFonts w:asciiTheme="majorHAnsi" w:hAnsiTheme="majorHAnsi" w:cs="Arial"/>
          <w:sz w:val="22"/>
        </w:rPr>
        <w:t>Umowa o podwykonawstwo z podwykonawcą lub dalszym podwykonawcą na roboty budowlane powinna zawierać następujące wymagania:</w:t>
      </w:r>
    </w:p>
    <w:p w14:paraId="383C4FBB" w14:textId="77777777" w:rsidR="008A1DBB" w:rsidRPr="00BF16E6" w:rsidRDefault="008A1DBB" w:rsidP="00BF16E6">
      <w:pPr>
        <w:numPr>
          <w:ilvl w:val="0"/>
          <w:numId w:val="37"/>
        </w:numPr>
        <w:ind w:hanging="357"/>
        <w:rPr>
          <w:rFonts w:asciiTheme="majorHAnsi" w:hAnsiTheme="majorHAnsi" w:cs="Arial"/>
          <w:sz w:val="22"/>
        </w:rPr>
      </w:pPr>
      <w:r w:rsidRPr="00BF16E6">
        <w:rPr>
          <w:rFonts w:asciiTheme="majorHAnsi" w:hAnsiTheme="majorHAnsi" w:cs="Arial"/>
          <w:sz w:val="22"/>
        </w:rPr>
        <w:t>określać przedmiot umowy o podwykonawstwo ze wskazaniem miejsca jego realizacji;</w:t>
      </w:r>
    </w:p>
    <w:p w14:paraId="7CCB9757" w14:textId="77777777" w:rsidR="008A1DBB" w:rsidRPr="00BF16E6" w:rsidRDefault="008A1DBB" w:rsidP="00BF16E6">
      <w:pPr>
        <w:numPr>
          <w:ilvl w:val="0"/>
          <w:numId w:val="37"/>
        </w:numPr>
        <w:ind w:hanging="357"/>
        <w:rPr>
          <w:rFonts w:asciiTheme="majorHAnsi" w:hAnsiTheme="majorHAnsi" w:cs="Arial"/>
          <w:sz w:val="22"/>
        </w:rPr>
      </w:pPr>
      <w:r w:rsidRPr="00BF16E6">
        <w:rPr>
          <w:rFonts w:asciiTheme="majorHAnsi" w:hAnsiTheme="majorHAnsi" w:cs="Arial"/>
          <w:sz w:val="22"/>
        </w:rPr>
        <w:t>zakres przedmiotu umowy o podwykonawstwo winien spełniać wymagania Specyfikacji Warunków Zamówienia i dokumentacji projektowej;</w:t>
      </w:r>
    </w:p>
    <w:p w14:paraId="2979DFB7" w14:textId="77777777" w:rsidR="008A1DBB" w:rsidRPr="00BF16E6" w:rsidRDefault="008A1DBB" w:rsidP="00BF16E6">
      <w:pPr>
        <w:numPr>
          <w:ilvl w:val="0"/>
          <w:numId w:val="37"/>
        </w:numPr>
        <w:ind w:hanging="357"/>
        <w:rPr>
          <w:rFonts w:asciiTheme="majorHAnsi" w:hAnsiTheme="majorHAnsi" w:cs="Arial"/>
          <w:sz w:val="22"/>
        </w:rPr>
      </w:pPr>
      <w:r w:rsidRPr="00BF16E6">
        <w:rPr>
          <w:rFonts w:asciiTheme="majorHAnsi" w:hAnsiTheme="majorHAnsi" w:cs="Arial"/>
          <w:sz w:val="22"/>
        </w:rPr>
        <w:t>wykonanie przedmiotu umowy o podwykonawstwo zostanie określone na co najmniej takim poziomie jakości, jaki wynika z warunków Umowy oraz wymagań dokumentacji zamówienia,</w:t>
      </w:r>
    </w:p>
    <w:p w14:paraId="438833BE" w14:textId="77777777" w:rsidR="008A1DBB" w:rsidRPr="00BF16E6" w:rsidRDefault="008A1DBB" w:rsidP="00BF16E6">
      <w:pPr>
        <w:numPr>
          <w:ilvl w:val="0"/>
          <w:numId w:val="37"/>
        </w:numPr>
        <w:ind w:hanging="357"/>
        <w:rPr>
          <w:rFonts w:asciiTheme="majorHAnsi" w:hAnsiTheme="majorHAnsi" w:cs="Arial"/>
          <w:sz w:val="22"/>
        </w:rPr>
      </w:pPr>
      <w:r w:rsidRPr="00BF16E6">
        <w:rPr>
          <w:rFonts w:asciiTheme="majorHAnsi" w:hAnsiTheme="majorHAnsi" w:cs="Arial"/>
          <w:sz w:val="22"/>
        </w:rPr>
        <w:t xml:space="preserve">termin wykonania umowy o podwykonawstwo nie może być dłuższy niż termin realizacji umowy wskazany w </w:t>
      </w:r>
      <w:r w:rsidRPr="00BF16E6">
        <w:rPr>
          <w:rFonts w:asciiTheme="majorHAnsi" w:eastAsia="Lucida Sans Unicode" w:hAnsiTheme="majorHAnsi" w:cs="Arial"/>
          <w:kern w:val="1"/>
          <w:sz w:val="22"/>
        </w:rPr>
        <w:t>§ 10 ust. 1 umowy</w:t>
      </w:r>
      <w:r w:rsidRPr="00BF16E6">
        <w:rPr>
          <w:rFonts w:asciiTheme="majorHAnsi" w:hAnsiTheme="majorHAnsi" w:cs="Arial"/>
          <w:sz w:val="22"/>
        </w:rPr>
        <w:t>;</w:t>
      </w:r>
    </w:p>
    <w:p w14:paraId="5B35C5B5" w14:textId="77777777" w:rsidR="008A1DBB" w:rsidRPr="00BF16E6" w:rsidRDefault="008A1DBB" w:rsidP="00BF16E6">
      <w:pPr>
        <w:numPr>
          <w:ilvl w:val="0"/>
          <w:numId w:val="37"/>
        </w:numPr>
        <w:ind w:hanging="357"/>
        <w:rPr>
          <w:rFonts w:asciiTheme="majorHAnsi" w:hAnsiTheme="majorHAnsi" w:cs="Arial"/>
          <w:sz w:val="22"/>
        </w:rPr>
      </w:pPr>
      <w:r w:rsidRPr="00BF16E6">
        <w:rPr>
          <w:rFonts w:asciiTheme="majorHAnsi" w:hAnsiTheme="majorHAnsi" w:cs="Arial"/>
          <w:sz w:val="22"/>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podwykonawca winien posiadać wymagane prawem kwalifikacje i uprawnienia do wykonania określonego w umowie o podwykonawstwo zakresu robót;</w:t>
      </w:r>
    </w:p>
    <w:p w14:paraId="38EE87BF" w14:textId="77777777" w:rsidR="008A1DBB" w:rsidRPr="00BF16E6" w:rsidRDefault="008A1DBB" w:rsidP="00BF16E6">
      <w:pPr>
        <w:numPr>
          <w:ilvl w:val="0"/>
          <w:numId w:val="37"/>
        </w:numPr>
        <w:rPr>
          <w:rFonts w:asciiTheme="majorHAnsi" w:hAnsiTheme="majorHAnsi" w:cs="Arial"/>
          <w:sz w:val="22"/>
        </w:rPr>
      </w:pPr>
      <w:r w:rsidRPr="00BF16E6">
        <w:rPr>
          <w:rFonts w:asciiTheme="majorHAnsi" w:hAnsiTheme="majorHAnsi" w:cs="Arial"/>
          <w:sz w:val="22"/>
        </w:rPr>
        <w:t>okres odpowiedzialności za wady przedmiotu umowy o podwykonawstwo nie może być krótszy niż okres odpowiedzialności za wady przedmiotu umowy Wykonawcy wobec Zamawiającego.</w:t>
      </w:r>
    </w:p>
    <w:p w14:paraId="31DA7FCE" w14:textId="77777777" w:rsidR="008A1DBB" w:rsidRPr="00BF16E6" w:rsidRDefault="008A1DBB" w:rsidP="00BF16E6">
      <w:pPr>
        <w:numPr>
          <w:ilvl w:val="0"/>
          <w:numId w:val="37"/>
        </w:numPr>
        <w:rPr>
          <w:rFonts w:asciiTheme="majorHAnsi" w:hAnsiTheme="majorHAnsi" w:cs="Arial"/>
          <w:sz w:val="22"/>
        </w:rPr>
      </w:pPr>
      <w:r w:rsidRPr="00BF16E6">
        <w:rPr>
          <w:rFonts w:asciiTheme="majorHAnsi" w:hAnsiTheme="majorHAnsi" w:cs="Arial"/>
          <w:sz w:val="22"/>
        </w:rPr>
        <w:t>podwykonawca lub dalszy podwykonawca zobowiązują się do przedstawienia Zamawiającemu na jego żądanie dokumentów, oświadczeń i wyjaśnień dotyczących realizacji umowy o podwykonawstwo.</w:t>
      </w:r>
    </w:p>
    <w:p w14:paraId="2665DE60" w14:textId="77777777" w:rsidR="008A1DBB" w:rsidRPr="00BF16E6" w:rsidRDefault="008A1DBB" w:rsidP="00BF16E6">
      <w:pPr>
        <w:numPr>
          <w:ilvl w:val="0"/>
          <w:numId w:val="37"/>
        </w:numPr>
        <w:ind w:hanging="357"/>
        <w:rPr>
          <w:rFonts w:asciiTheme="majorHAnsi" w:hAnsiTheme="majorHAnsi" w:cs="Arial"/>
          <w:sz w:val="22"/>
        </w:rPr>
      </w:pPr>
      <w:r w:rsidRPr="00BF16E6">
        <w:rPr>
          <w:rFonts w:asciiTheme="majorHAnsi" w:hAnsiTheme="majorHAnsi" w:cs="Arial"/>
          <w:sz w:val="22"/>
        </w:rPr>
        <w:t>umowa o podwykonawstwo nie może zawierać postanowień uzależniających uzyskanie przez podwykonawcę płatności od Wykonawcy w zależności od otrzymania zapłaty przez Wykonawcę od Zamawiającego w zakresie wynagrodzenia obejmującego roboty wykonane przez podwykonawcę;</w:t>
      </w:r>
    </w:p>
    <w:p w14:paraId="2D10C8DE" w14:textId="77777777" w:rsidR="008A1DBB" w:rsidRPr="00BF16E6" w:rsidRDefault="008A1DBB" w:rsidP="00BF16E6">
      <w:pPr>
        <w:numPr>
          <w:ilvl w:val="0"/>
          <w:numId w:val="37"/>
        </w:numPr>
        <w:ind w:hanging="357"/>
        <w:rPr>
          <w:rFonts w:asciiTheme="majorHAnsi" w:hAnsiTheme="majorHAnsi" w:cs="Arial"/>
          <w:sz w:val="22"/>
        </w:rPr>
      </w:pPr>
      <w:r w:rsidRPr="00BF16E6">
        <w:rPr>
          <w:rFonts w:asciiTheme="majorHAnsi" w:hAnsiTheme="majorHAnsi" w:cs="Arial"/>
          <w:sz w:val="22"/>
        </w:rPr>
        <w:t>umowa o podwykonawstwo nie może zawierać postanowień uzależniających zwrot kwot zabezpieczenia przez Wykonawcę podwykonawcy, od zwrotu zabezpieczenia należnego Wykonawcy umowy Wykonawcy przez Zamawiającego.</w:t>
      </w:r>
    </w:p>
    <w:p w14:paraId="77F6A4C4" w14:textId="77777777" w:rsidR="008A1DBB" w:rsidRPr="00BF16E6" w:rsidRDefault="008A1DBB" w:rsidP="00BF16E6">
      <w:pPr>
        <w:numPr>
          <w:ilvl w:val="0"/>
          <w:numId w:val="37"/>
        </w:numPr>
        <w:ind w:hanging="357"/>
        <w:rPr>
          <w:rFonts w:asciiTheme="majorHAnsi" w:hAnsiTheme="majorHAnsi" w:cs="Arial"/>
          <w:sz w:val="22"/>
        </w:rPr>
      </w:pPr>
      <w:r w:rsidRPr="00BF16E6">
        <w:rPr>
          <w:rFonts w:asciiTheme="majorHAnsi" w:hAnsiTheme="majorHAnsi" w:cs="Arial"/>
          <w:sz w:val="22"/>
        </w:rPr>
        <w:t>wynagrodzenie podwykonawcy nie może być wyższe niż wartość wycenionych robót budowlanych, dostaw lub usług wynikających z oferty Wykonawcy;</w:t>
      </w:r>
    </w:p>
    <w:p w14:paraId="4C1BF547" w14:textId="77777777" w:rsidR="008A1DBB" w:rsidRPr="00BF16E6" w:rsidRDefault="008A1DBB" w:rsidP="00BF16E6">
      <w:pPr>
        <w:numPr>
          <w:ilvl w:val="0"/>
          <w:numId w:val="37"/>
        </w:numPr>
        <w:rPr>
          <w:rFonts w:asciiTheme="majorHAnsi" w:hAnsiTheme="majorHAnsi" w:cs="Arial"/>
          <w:sz w:val="22"/>
        </w:rPr>
      </w:pPr>
      <w:r w:rsidRPr="00BF16E6">
        <w:rPr>
          <w:rFonts w:asciiTheme="majorHAnsi" w:hAnsiTheme="majorHAnsi" w:cs="Arial"/>
          <w:sz w:val="22"/>
        </w:rPr>
        <w:lastRenderedPageBreak/>
        <w:t>będzie zawierać postanowienia dotyczące dalszego podwykonawstwa odpowiednie do postanowień dotyczących podwykonawstwa określonych w Umowie (art. 464 ustawy Pzp)</w:t>
      </w:r>
    </w:p>
    <w:p w14:paraId="679D8B38" w14:textId="77777777" w:rsidR="008A1DBB" w:rsidRPr="00BF16E6" w:rsidRDefault="008A1DBB" w:rsidP="00BF16E6">
      <w:pPr>
        <w:numPr>
          <w:ilvl w:val="0"/>
          <w:numId w:val="37"/>
        </w:numPr>
        <w:tabs>
          <w:tab w:val="left" w:pos="284"/>
        </w:tabs>
        <w:rPr>
          <w:rFonts w:asciiTheme="majorHAnsi" w:hAnsiTheme="majorHAnsi" w:cs="Arial"/>
          <w:sz w:val="22"/>
        </w:rPr>
      </w:pPr>
      <w:r w:rsidRPr="00BF16E6">
        <w:rPr>
          <w:rFonts w:asciiTheme="majorHAnsi" w:hAnsiTheme="majorHAnsi" w:cs="Arial"/>
          <w:sz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1F2C8CC" w14:textId="77777777" w:rsidR="008A1DBB" w:rsidRPr="00BF16E6" w:rsidRDefault="008A1DBB" w:rsidP="00BF16E6">
      <w:pPr>
        <w:numPr>
          <w:ilvl w:val="0"/>
          <w:numId w:val="38"/>
        </w:numPr>
        <w:tabs>
          <w:tab w:val="left" w:pos="284"/>
        </w:tabs>
        <w:ind w:left="284" w:hanging="284"/>
        <w:rPr>
          <w:rFonts w:asciiTheme="majorHAnsi" w:hAnsiTheme="majorHAnsi" w:cs="Arial"/>
          <w:sz w:val="22"/>
        </w:rPr>
      </w:pPr>
      <w:r w:rsidRPr="00BF16E6">
        <w:rPr>
          <w:rFonts w:asciiTheme="majorHAnsi" w:hAnsiTheme="majorHAnsi" w:cs="Arial"/>
          <w:sz w:val="22"/>
        </w:rPr>
        <w:t>Wykonawca, podwykonawca lub dalszy podwykonawca zamówienia na roboty budowlane</w:t>
      </w:r>
      <w:r w:rsidR="00B33B36" w:rsidRPr="00BF16E6">
        <w:rPr>
          <w:rFonts w:asciiTheme="majorHAnsi" w:hAnsiTheme="majorHAnsi" w:cs="Arial"/>
          <w:sz w:val="22"/>
        </w:rPr>
        <w:t>,</w:t>
      </w:r>
      <w:r w:rsidRPr="00BF16E6">
        <w:rPr>
          <w:rFonts w:asciiTheme="majorHAnsi" w:hAnsiTheme="majorHAnsi" w:cs="Arial"/>
          <w:sz w:val="22"/>
        </w:rPr>
        <w:t xml:space="preserve"> przedkłada Zamawiającemu oraz Wykonawcy poświadczoną za zgodność z oryginałem kopię zawartej umowy o podwykonawstwo na dostawy lub usługi w terminie </w:t>
      </w:r>
      <w:r w:rsidRPr="00BF16E6">
        <w:rPr>
          <w:rFonts w:asciiTheme="majorHAnsi" w:hAnsiTheme="majorHAnsi" w:cs="Arial"/>
          <w:bCs/>
          <w:sz w:val="22"/>
        </w:rPr>
        <w:t>7 dni</w:t>
      </w:r>
      <w:r w:rsidRPr="00BF16E6">
        <w:rPr>
          <w:rFonts w:asciiTheme="majorHAnsi" w:hAnsiTheme="majorHAnsi" w:cs="Arial"/>
          <w:sz w:val="22"/>
        </w:rPr>
        <w:t xml:space="preserve"> od jej zawarcia. </w:t>
      </w:r>
    </w:p>
    <w:p w14:paraId="7A0E11B3" w14:textId="77777777" w:rsidR="008A1DBB" w:rsidRPr="00BF16E6" w:rsidRDefault="008A1DBB" w:rsidP="00BF16E6">
      <w:pPr>
        <w:numPr>
          <w:ilvl w:val="0"/>
          <w:numId w:val="38"/>
        </w:numPr>
        <w:tabs>
          <w:tab w:val="left" w:pos="284"/>
        </w:tabs>
        <w:ind w:left="284" w:hanging="284"/>
        <w:rPr>
          <w:rFonts w:asciiTheme="majorHAnsi" w:hAnsiTheme="majorHAnsi" w:cs="Arial"/>
          <w:sz w:val="22"/>
        </w:rPr>
      </w:pPr>
      <w:r w:rsidRPr="00BF16E6">
        <w:rPr>
          <w:rFonts w:asciiTheme="majorHAnsi" w:hAnsiTheme="majorHAnsi" w:cs="Arial"/>
          <w:sz w:val="22"/>
        </w:rPr>
        <w:t>W przypadku określonym w ust. 4, jeżeli termin zapłaty wynagrodzenia jest dłuższy niż określony w ust. 3 pkt 5), Zamawiający informuje o tym Wykonawcę i wzywa go do zmiany tej umowy pod rygorem naliczenia kary umownej.</w:t>
      </w:r>
    </w:p>
    <w:p w14:paraId="08C9E6D5" w14:textId="77777777" w:rsidR="008A1DBB" w:rsidRPr="00BF16E6" w:rsidRDefault="008A1DBB" w:rsidP="00BF16E6">
      <w:pPr>
        <w:numPr>
          <w:ilvl w:val="0"/>
          <w:numId w:val="38"/>
        </w:numPr>
        <w:tabs>
          <w:tab w:val="left" w:pos="284"/>
        </w:tabs>
        <w:ind w:left="284" w:hanging="284"/>
        <w:rPr>
          <w:rFonts w:asciiTheme="majorHAnsi" w:hAnsiTheme="majorHAnsi" w:cs="Arial"/>
          <w:sz w:val="22"/>
        </w:rPr>
      </w:pPr>
      <w:r w:rsidRPr="00BF16E6">
        <w:rPr>
          <w:rFonts w:asciiTheme="majorHAnsi" w:hAnsiTheme="majorHAnsi" w:cs="Arial"/>
          <w:sz w:val="22"/>
        </w:rPr>
        <w:t xml:space="preserve">Do zmian umowy na podwykonawstwo </w:t>
      </w:r>
      <w:r w:rsidR="00B33B36" w:rsidRPr="00BF16E6">
        <w:rPr>
          <w:rFonts w:asciiTheme="majorHAnsi" w:hAnsiTheme="majorHAnsi" w:cs="Arial"/>
          <w:sz w:val="22"/>
        </w:rPr>
        <w:t>stosuje się odpowiednio</w:t>
      </w:r>
      <w:r w:rsidRPr="00BF16E6">
        <w:rPr>
          <w:rFonts w:asciiTheme="majorHAnsi" w:hAnsiTheme="majorHAnsi" w:cs="Arial"/>
          <w:sz w:val="22"/>
        </w:rPr>
        <w:t xml:space="preserve"> postanowienia ust. 1-5.</w:t>
      </w:r>
    </w:p>
    <w:p w14:paraId="44A934F2" w14:textId="77777777" w:rsidR="008A1DBB" w:rsidRPr="00BF16E6" w:rsidRDefault="008A1DBB" w:rsidP="00BF16E6">
      <w:pPr>
        <w:numPr>
          <w:ilvl w:val="0"/>
          <w:numId w:val="38"/>
        </w:numPr>
        <w:tabs>
          <w:tab w:val="left" w:pos="284"/>
        </w:tabs>
        <w:ind w:left="284" w:hanging="284"/>
        <w:rPr>
          <w:rFonts w:asciiTheme="majorHAnsi" w:hAnsiTheme="majorHAnsi" w:cs="Arial"/>
          <w:sz w:val="22"/>
        </w:rPr>
      </w:pPr>
      <w:r w:rsidRPr="00BF16E6">
        <w:rPr>
          <w:rFonts w:asciiTheme="majorHAnsi" w:hAnsiTheme="majorHAnsi" w:cs="Arial"/>
          <w:sz w:val="22"/>
        </w:rPr>
        <w:t>Zapłata wynagrodzenia należnego Wykonawcy za odebrane roboty budowlane, jest uwarunkowana przedstawieniem dowodów zapłaty wymagalnego wynagrodzenia podwykonawcom i dalszym podwykonawcom. W sytuacji rozbieżności pomiędzy wystawioną przez podwykonawcę lub d</w:t>
      </w:r>
      <w:r w:rsidR="00B33B36" w:rsidRPr="00BF16E6">
        <w:rPr>
          <w:rFonts w:asciiTheme="majorHAnsi" w:hAnsiTheme="majorHAnsi" w:cs="Arial"/>
          <w:sz w:val="22"/>
        </w:rPr>
        <w:t>alszego podwykonawcę Fakturą</w:t>
      </w:r>
      <w:r w:rsidRPr="00BF16E6">
        <w:rPr>
          <w:rFonts w:asciiTheme="majorHAnsi" w:hAnsiTheme="majorHAnsi" w:cs="Arial"/>
          <w:sz w:val="22"/>
        </w:rPr>
        <w:t xml:space="preserve"> a potwierdzeniem przelewu</w:t>
      </w:r>
      <w:r w:rsidR="00B33B36" w:rsidRPr="00BF16E6">
        <w:rPr>
          <w:rFonts w:asciiTheme="majorHAnsi" w:hAnsiTheme="majorHAnsi" w:cs="Arial"/>
          <w:sz w:val="22"/>
        </w:rPr>
        <w:t>,</w:t>
      </w:r>
      <w:r w:rsidRPr="00BF16E6">
        <w:rPr>
          <w:rFonts w:asciiTheme="majorHAnsi" w:hAnsiTheme="majorHAnsi" w:cs="Arial"/>
          <w:sz w:val="22"/>
        </w:rPr>
        <w:t xml:space="preserve"> Wykonawca będzie zobowiązany do dostarczenia Zamawiającemu oświadczenia podwykonawcy biorącego udział w realizacji odebranych robót budowlanych o niezaleganiu z zapłatą przez Wykonawcę za wykonane roboty.</w:t>
      </w:r>
    </w:p>
    <w:p w14:paraId="2A611144" w14:textId="77777777" w:rsidR="008A1DBB" w:rsidRPr="00BF16E6" w:rsidRDefault="008A1DBB" w:rsidP="00BF16E6">
      <w:pPr>
        <w:numPr>
          <w:ilvl w:val="0"/>
          <w:numId w:val="38"/>
        </w:numPr>
        <w:tabs>
          <w:tab w:val="left" w:pos="284"/>
        </w:tabs>
        <w:ind w:left="284" w:hanging="284"/>
        <w:rPr>
          <w:rFonts w:asciiTheme="majorHAnsi" w:hAnsiTheme="majorHAnsi" w:cs="Arial"/>
          <w:sz w:val="22"/>
        </w:rPr>
      </w:pPr>
      <w:r w:rsidRPr="00BF16E6">
        <w:rPr>
          <w:rFonts w:asciiTheme="majorHAnsi" w:hAnsiTheme="majorHAnsi" w:cs="Arial"/>
          <w:sz w:val="22"/>
        </w:rPr>
        <w:t>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i usługi odpowiednio przez Wykonawcę, 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 Bezpośrednia zapłata obejmuje wyłącznie należne wynagrodzenie, bez odsetek, należne podwykonawcy lub dalszemu podwykonawcy.</w:t>
      </w:r>
    </w:p>
    <w:p w14:paraId="68E02003" w14:textId="77777777" w:rsidR="008A1DBB" w:rsidRPr="00BF16E6" w:rsidRDefault="008A1DBB" w:rsidP="00BF16E6">
      <w:pPr>
        <w:numPr>
          <w:ilvl w:val="0"/>
          <w:numId w:val="38"/>
        </w:numPr>
        <w:tabs>
          <w:tab w:val="left" w:pos="284"/>
        </w:tabs>
        <w:ind w:left="284" w:hanging="284"/>
        <w:rPr>
          <w:rFonts w:asciiTheme="majorHAnsi" w:hAnsiTheme="majorHAnsi" w:cs="Arial"/>
          <w:sz w:val="22"/>
        </w:rPr>
      </w:pPr>
      <w:r w:rsidRPr="00BF16E6">
        <w:rPr>
          <w:rFonts w:asciiTheme="majorHAnsi" w:hAnsiTheme="majorHAnsi" w:cs="Arial"/>
          <w:sz w:val="22"/>
        </w:rPr>
        <w:t xml:space="preserve">Przed dokonaniem bezpośredniej zapłaty, Zamawiający umożliwi Wykonawcy zgłoszenie pisemnych uwag dotyczących zasadności bezpośredniej zapłaty wynagrodzenia podwykonawcy lub dalszemu podwykonawcy zgodnie z ust. 8. w terminie </w:t>
      </w:r>
      <w:r w:rsidRPr="00BF16E6">
        <w:rPr>
          <w:rFonts w:asciiTheme="majorHAnsi" w:hAnsiTheme="majorHAnsi" w:cs="Arial"/>
          <w:bCs/>
          <w:sz w:val="22"/>
        </w:rPr>
        <w:t>7 dni</w:t>
      </w:r>
      <w:r w:rsidRPr="00BF16E6">
        <w:rPr>
          <w:rFonts w:asciiTheme="majorHAnsi" w:hAnsiTheme="majorHAnsi" w:cs="Arial"/>
          <w:sz w:val="22"/>
        </w:rPr>
        <w:t xml:space="preserve"> od dnia doręczenia tej informacji.</w:t>
      </w:r>
    </w:p>
    <w:p w14:paraId="793909C6" w14:textId="77777777" w:rsidR="008A1DBB" w:rsidRPr="00BF16E6" w:rsidRDefault="008A1DBB" w:rsidP="00BF16E6">
      <w:pPr>
        <w:numPr>
          <w:ilvl w:val="0"/>
          <w:numId w:val="38"/>
        </w:numPr>
        <w:tabs>
          <w:tab w:val="left" w:pos="284"/>
        </w:tabs>
        <w:ind w:left="284" w:hanging="284"/>
        <w:rPr>
          <w:rFonts w:asciiTheme="majorHAnsi" w:hAnsiTheme="majorHAnsi" w:cs="Arial"/>
          <w:sz w:val="22"/>
        </w:rPr>
      </w:pPr>
      <w:r w:rsidRPr="00BF16E6">
        <w:rPr>
          <w:rFonts w:asciiTheme="majorHAnsi" w:hAnsiTheme="majorHAnsi" w:cs="Arial"/>
          <w:sz w:val="22"/>
        </w:rPr>
        <w:t>W przypadku zgłoszenia uwag, o których mowa w ust. 9</w:t>
      </w:r>
      <w:r w:rsidR="00B33B36" w:rsidRPr="00BF16E6">
        <w:rPr>
          <w:rFonts w:asciiTheme="majorHAnsi" w:hAnsiTheme="majorHAnsi" w:cs="Arial"/>
          <w:sz w:val="22"/>
        </w:rPr>
        <w:t>,</w:t>
      </w:r>
      <w:r w:rsidRPr="00BF16E6">
        <w:rPr>
          <w:rFonts w:asciiTheme="majorHAnsi" w:hAnsiTheme="majorHAnsi" w:cs="Arial"/>
          <w:sz w:val="22"/>
        </w:rPr>
        <w:t xml:space="preserve"> w terminie wskazanym przez Zamawiającego, Zamawiający może:</w:t>
      </w:r>
    </w:p>
    <w:p w14:paraId="1C38E658" w14:textId="77777777" w:rsidR="008A1DBB" w:rsidRPr="00BF16E6" w:rsidRDefault="008A1DBB" w:rsidP="00BF16E6">
      <w:pPr>
        <w:numPr>
          <w:ilvl w:val="0"/>
          <w:numId w:val="39"/>
        </w:numPr>
        <w:rPr>
          <w:rFonts w:asciiTheme="majorHAnsi" w:hAnsiTheme="majorHAnsi" w:cs="Arial"/>
          <w:sz w:val="22"/>
        </w:rPr>
      </w:pPr>
      <w:r w:rsidRPr="00BF16E6">
        <w:rPr>
          <w:rFonts w:asciiTheme="majorHAnsi" w:hAnsiTheme="majorHAnsi" w:cs="Arial"/>
          <w:sz w:val="22"/>
        </w:rPr>
        <w:t>nie dokonać bezpośredniej zapłaty wynagrodzenia podwykonawcy lub dalszemu podwykonawcy, jeżeli Wykonawca wykaże niezasadność takiej zapłaty; albo</w:t>
      </w:r>
    </w:p>
    <w:p w14:paraId="4DE989B9" w14:textId="77777777" w:rsidR="008A1DBB" w:rsidRPr="00BF16E6" w:rsidRDefault="008A1DBB" w:rsidP="00BF16E6">
      <w:pPr>
        <w:numPr>
          <w:ilvl w:val="0"/>
          <w:numId w:val="39"/>
        </w:numPr>
        <w:rPr>
          <w:rFonts w:asciiTheme="majorHAnsi" w:hAnsiTheme="majorHAnsi" w:cs="Arial"/>
          <w:sz w:val="22"/>
        </w:rPr>
      </w:pPr>
      <w:r w:rsidRPr="00BF16E6">
        <w:rPr>
          <w:rFonts w:asciiTheme="majorHAnsi" w:hAnsiTheme="majorHAnsi" w:cs="Arial"/>
          <w:sz w:val="22"/>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13554A30" w14:textId="77777777" w:rsidR="008A1DBB" w:rsidRPr="00BF16E6" w:rsidRDefault="008A1DBB" w:rsidP="00BF16E6">
      <w:pPr>
        <w:numPr>
          <w:ilvl w:val="0"/>
          <w:numId w:val="39"/>
        </w:numPr>
        <w:rPr>
          <w:rFonts w:asciiTheme="majorHAnsi" w:hAnsiTheme="majorHAnsi" w:cs="Arial"/>
          <w:sz w:val="22"/>
        </w:rPr>
      </w:pPr>
      <w:r w:rsidRPr="00BF16E6">
        <w:rPr>
          <w:rFonts w:asciiTheme="majorHAnsi" w:hAnsiTheme="majorHAnsi" w:cs="Arial"/>
          <w:sz w:val="22"/>
        </w:rPr>
        <w:t>dokonać bezpośredniej zapłaty wynagrodzenia podwykonawcy lub dalszemu podwykonawcy, jeżeli podwykonawca lub dalszy podwykonawca wykaże zasadność takiej zapłaty.</w:t>
      </w:r>
    </w:p>
    <w:p w14:paraId="4A0BCDF5" w14:textId="77777777" w:rsidR="008A1DBB" w:rsidRPr="00BF16E6" w:rsidRDefault="008A1DBB" w:rsidP="00BF16E6">
      <w:pPr>
        <w:numPr>
          <w:ilvl w:val="0"/>
          <w:numId w:val="38"/>
        </w:numPr>
        <w:tabs>
          <w:tab w:val="left" w:pos="284"/>
        </w:tabs>
        <w:ind w:left="284" w:hanging="284"/>
        <w:rPr>
          <w:rFonts w:asciiTheme="majorHAnsi" w:hAnsiTheme="majorHAnsi" w:cs="Arial"/>
          <w:sz w:val="22"/>
        </w:rPr>
      </w:pPr>
      <w:r w:rsidRPr="00BF16E6">
        <w:rPr>
          <w:rFonts w:asciiTheme="majorHAnsi" w:hAnsiTheme="majorHAnsi" w:cs="Arial"/>
          <w:sz w:val="22"/>
        </w:rPr>
        <w:t>W przypadku dokonania bezpośredniej zapłaty podwykonawcy lub dalszemu podwykonawcy, o których mowa w ust. 8, Zamawiający potrąca kwotę wypłaconego wynagrodzenia z wynagrodzenia należnego Wykonawcy.</w:t>
      </w:r>
    </w:p>
    <w:p w14:paraId="41E90486" w14:textId="77777777" w:rsidR="008A1DBB" w:rsidRPr="00BF16E6" w:rsidRDefault="008A1DBB" w:rsidP="00BF16E6">
      <w:pPr>
        <w:numPr>
          <w:ilvl w:val="0"/>
          <w:numId w:val="38"/>
        </w:numPr>
        <w:tabs>
          <w:tab w:val="left" w:pos="284"/>
        </w:tabs>
        <w:ind w:left="284" w:hanging="284"/>
        <w:rPr>
          <w:rFonts w:asciiTheme="majorHAnsi" w:hAnsiTheme="majorHAnsi" w:cs="Arial"/>
          <w:sz w:val="22"/>
        </w:rPr>
      </w:pPr>
      <w:r w:rsidRPr="00BF16E6">
        <w:rPr>
          <w:rFonts w:asciiTheme="majorHAnsi" w:hAnsiTheme="majorHAnsi" w:cs="Arial"/>
          <w:sz w:val="22"/>
        </w:rPr>
        <w:lastRenderedPageBreak/>
        <w:t>Konieczność wielokrotnego dokonywania bezpośredniej zapłaty podwykonawcy lub dalszemu podwykonawcy, o których mowa w ust. 8, lub konieczności dokonania bezpośrednich zapłat na sumę większą niż 5% wartości umowy w sprawie zamówienia publicznego może stanowić podstawę do odstąpienia od umowy w sprawie zamówienia publicznego przez Zamawiającego.</w:t>
      </w:r>
    </w:p>
    <w:p w14:paraId="235F5E53" w14:textId="77777777" w:rsidR="008A1DBB" w:rsidRPr="00BF16E6" w:rsidRDefault="008A1DBB" w:rsidP="00BF16E6">
      <w:pPr>
        <w:numPr>
          <w:ilvl w:val="0"/>
          <w:numId w:val="38"/>
        </w:numPr>
        <w:tabs>
          <w:tab w:val="left" w:pos="284"/>
        </w:tabs>
        <w:ind w:left="284" w:hanging="284"/>
        <w:rPr>
          <w:rFonts w:asciiTheme="majorHAnsi" w:hAnsiTheme="majorHAnsi" w:cs="Arial"/>
          <w:sz w:val="22"/>
        </w:rPr>
      </w:pPr>
      <w:r w:rsidRPr="00BF16E6">
        <w:rPr>
          <w:rFonts w:asciiTheme="majorHAnsi" w:hAnsiTheme="majorHAnsi" w:cs="Arial"/>
          <w:sz w:val="22"/>
        </w:rPr>
        <w:t>Do solidarnej odpowiedzialności Zamawiającego, Wykonawcy, podwykonawcy lub dalszego podwykonawcy z tytułu wykonanych robót budowlanych stosuje się przepisy usta</w:t>
      </w:r>
      <w:r w:rsidR="00B33B36" w:rsidRPr="00BF16E6">
        <w:rPr>
          <w:rFonts w:asciiTheme="majorHAnsi" w:hAnsiTheme="majorHAnsi" w:cs="Arial"/>
          <w:sz w:val="22"/>
        </w:rPr>
        <w:t xml:space="preserve">wy </w:t>
      </w:r>
      <w:r w:rsidRPr="00BF16E6">
        <w:rPr>
          <w:rFonts w:asciiTheme="majorHAnsi" w:hAnsiTheme="majorHAnsi" w:cs="Arial"/>
          <w:sz w:val="22"/>
        </w:rPr>
        <w:t>Kodeks cywilny,</w:t>
      </w:r>
      <w:r w:rsidR="00B33B36" w:rsidRPr="00BF16E6">
        <w:rPr>
          <w:rFonts w:asciiTheme="majorHAnsi" w:hAnsiTheme="majorHAnsi" w:cs="Arial"/>
          <w:sz w:val="22"/>
        </w:rPr>
        <w:t xml:space="preserve"> </w:t>
      </w:r>
      <w:r w:rsidRPr="00BF16E6">
        <w:rPr>
          <w:rFonts w:asciiTheme="majorHAnsi" w:hAnsiTheme="majorHAnsi" w:cs="Arial"/>
          <w:sz w:val="22"/>
        </w:rPr>
        <w:t xml:space="preserve"> jeżeli przepisy ustawy nie stanowią inaczej.</w:t>
      </w:r>
    </w:p>
    <w:p w14:paraId="1CB2613C" w14:textId="77777777" w:rsidR="00D205B8" w:rsidRPr="00BF16E6" w:rsidRDefault="00D205B8" w:rsidP="00BF16E6">
      <w:pPr>
        <w:keepLines/>
        <w:widowControl w:val="0"/>
        <w:jc w:val="center"/>
        <w:rPr>
          <w:rFonts w:asciiTheme="majorHAnsi" w:hAnsiTheme="majorHAnsi" w:cs="Arial"/>
          <w:b/>
          <w:bCs/>
          <w:snapToGrid w:val="0"/>
          <w:sz w:val="22"/>
        </w:rPr>
      </w:pPr>
    </w:p>
    <w:p w14:paraId="0248EE6D" w14:textId="77777777" w:rsidR="006847B4" w:rsidRPr="00BF16E6" w:rsidRDefault="006847B4" w:rsidP="00BF16E6">
      <w:pPr>
        <w:keepLines/>
        <w:widowControl w:val="0"/>
        <w:jc w:val="center"/>
        <w:rPr>
          <w:rFonts w:asciiTheme="majorHAnsi" w:hAnsiTheme="majorHAnsi" w:cs="Arial"/>
          <w:b/>
          <w:bCs/>
          <w:snapToGrid w:val="0"/>
          <w:sz w:val="22"/>
        </w:rPr>
      </w:pPr>
      <w:r w:rsidRPr="00BF16E6">
        <w:rPr>
          <w:rFonts w:asciiTheme="majorHAnsi" w:hAnsiTheme="majorHAnsi" w:cs="Arial"/>
          <w:b/>
          <w:bCs/>
          <w:snapToGrid w:val="0"/>
          <w:sz w:val="22"/>
        </w:rPr>
        <w:t>IV. PRAWA I OBOWIĄZKI STRON UMOWY</w:t>
      </w:r>
    </w:p>
    <w:p w14:paraId="42EF84D8" w14:textId="77777777" w:rsidR="006847B4" w:rsidRPr="00BF16E6" w:rsidRDefault="00C2251E" w:rsidP="00BF16E6">
      <w:pPr>
        <w:keepLines/>
        <w:widowControl w:val="0"/>
        <w:jc w:val="center"/>
        <w:rPr>
          <w:rFonts w:asciiTheme="majorHAnsi" w:hAnsiTheme="majorHAnsi" w:cs="Arial"/>
          <w:b/>
          <w:bCs/>
          <w:snapToGrid w:val="0"/>
          <w:sz w:val="22"/>
        </w:rPr>
      </w:pPr>
      <w:r w:rsidRPr="00BF16E6">
        <w:rPr>
          <w:rFonts w:asciiTheme="majorHAnsi" w:hAnsiTheme="majorHAnsi" w:cs="Arial"/>
          <w:b/>
          <w:bCs/>
          <w:snapToGrid w:val="0"/>
          <w:sz w:val="22"/>
        </w:rPr>
        <w:t>§ 8</w:t>
      </w:r>
    </w:p>
    <w:p w14:paraId="79C8239D" w14:textId="77777777" w:rsidR="006847B4" w:rsidRPr="00BF16E6" w:rsidRDefault="006847B4" w:rsidP="00BF16E6">
      <w:pPr>
        <w:pStyle w:val="Tekstpodstawowywcity"/>
        <w:tabs>
          <w:tab w:val="left" w:pos="1288"/>
          <w:tab w:val="left" w:pos="1378"/>
          <w:tab w:val="left" w:pos="1468"/>
          <w:tab w:val="left" w:pos="1648"/>
        </w:tabs>
        <w:ind w:left="0"/>
        <w:jc w:val="both"/>
        <w:rPr>
          <w:rFonts w:asciiTheme="majorHAnsi" w:hAnsiTheme="majorHAnsi" w:cs="Arial"/>
          <w:sz w:val="22"/>
          <w:szCs w:val="22"/>
        </w:rPr>
      </w:pPr>
      <w:r w:rsidRPr="00BF16E6">
        <w:rPr>
          <w:rFonts w:asciiTheme="majorHAnsi" w:hAnsiTheme="majorHAnsi" w:cs="Arial"/>
          <w:sz w:val="22"/>
          <w:szCs w:val="22"/>
        </w:rPr>
        <w:t>Do obowiązków Wykonawcy należy:</w:t>
      </w:r>
    </w:p>
    <w:p w14:paraId="0E0B4A61" w14:textId="77777777" w:rsidR="006847B4" w:rsidRPr="00BF16E6" w:rsidRDefault="006847B4" w:rsidP="00BF16E6">
      <w:pPr>
        <w:pStyle w:val="Tekstpodstawowywcity"/>
        <w:numPr>
          <w:ilvl w:val="0"/>
          <w:numId w:val="10"/>
        </w:numPr>
        <w:tabs>
          <w:tab w:val="left" w:pos="1288"/>
          <w:tab w:val="left" w:pos="1378"/>
          <w:tab w:val="left" w:pos="1468"/>
          <w:tab w:val="left" w:pos="1648"/>
        </w:tabs>
        <w:jc w:val="both"/>
        <w:rPr>
          <w:rFonts w:asciiTheme="majorHAnsi" w:hAnsiTheme="majorHAnsi" w:cs="Arial"/>
          <w:b/>
          <w:sz w:val="22"/>
          <w:szCs w:val="22"/>
        </w:rPr>
      </w:pPr>
      <w:r w:rsidRPr="00BF16E6">
        <w:rPr>
          <w:rFonts w:asciiTheme="majorHAnsi" w:hAnsiTheme="majorHAnsi" w:cs="Arial"/>
          <w:sz w:val="22"/>
          <w:szCs w:val="22"/>
        </w:rPr>
        <w:t>Realizacja Robót</w:t>
      </w:r>
      <w:r w:rsidR="001E0285" w:rsidRPr="00BF16E6">
        <w:rPr>
          <w:rFonts w:asciiTheme="majorHAnsi" w:hAnsiTheme="majorHAnsi" w:cs="Arial"/>
          <w:sz w:val="22"/>
          <w:szCs w:val="22"/>
        </w:rPr>
        <w:t xml:space="preserve"> w szczególności</w:t>
      </w:r>
      <w:r w:rsidRPr="00BF16E6">
        <w:rPr>
          <w:rFonts w:asciiTheme="majorHAnsi" w:hAnsiTheme="majorHAnsi" w:cs="Arial"/>
          <w:sz w:val="22"/>
          <w:szCs w:val="22"/>
        </w:rPr>
        <w:t xml:space="preserve"> zgodnie z </w:t>
      </w:r>
      <w:r w:rsidR="002842DC" w:rsidRPr="00BF16E6">
        <w:rPr>
          <w:rFonts w:asciiTheme="majorHAnsi" w:hAnsiTheme="majorHAnsi" w:cs="Arial"/>
          <w:sz w:val="22"/>
          <w:szCs w:val="22"/>
        </w:rPr>
        <w:t xml:space="preserve">projektem </w:t>
      </w:r>
      <w:r w:rsidR="00EC2027" w:rsidRPr="00BF16E6">
        <w:rPr>
          <w:rFonts w:asciiTheme="majorHAnsi" w:hAnsiTheme="majorHAnsi" w:cs="Arial"/>
          <w:sz w:val="22"/>
          <w:szCs w:val="22"/>
        </w:rPr>
        <w:t>wykonawczym</w:t>
      </w:r>
      <w:r w:rsidRPr="00BF16E6">
        <w:rPr>
          <w:rFonts w:asciiTheme="majorHAnsi" w:hAnsiTheme="majorHAnsi" w:cs="Arial"/>
          <w:sz w:val="22"/>
          <w:szCs w:val="22"/>
        </w:rPr>
        <w:t>.</w:t>
      </w:r>
    </w:p>
    <w:p w14:paraId="623126F4" w14:textId="77777777" w:rsidR="006847B4" w:rsidRPr="00BF16E6" w:rsidRDefault="006847B4" w:rsidP="00BF16E6">
      <w:pPr>
        <w:keepLines/>
        <w:widowControl w:val="0"/>
        <w:numPr>
          <w:ilvl w:val="0"/>
          <w:numId w:val="10"/>
        </w:numPr>
        <w:tabs>
          <w:tab w:val="left" w:pos="540"/>
          <w:tab w:val="left" w:pos="630"/>
          <w:tab w:val="left" w:pos="720"/>
          <w:tab w:val="left" w:pos="900"/>
        </w:tabs>
        <w:suppressAutoHyphens/>
        <w:rPr>
          <w:rFonts w:asciiTheme="majorHAnsi" w:hAnsiTheme="majorHAnsi" w:cs="Arial"/>
          <w:sz w:val="22"/>
        </w:rPr>
      </w:pPr>
      <w:r w:rsidRPr="00BF16E6">
        <w:rPr>
          <w:rFonts w:asciiTheme="majorHAnsi" w:hAnsiTheme="majorHAnsi" w:cs="Arial"/>
          <w:sz w:val="22"/>
        </w:rPr>
        <w:t>Przejęcie terenu budowy.</w:t>
      </w:r>
    </w:p>
    <w:p w14:paraId="12B055EE" w14:textId="77777777" w:rsidR="006847B4" w:rsidRPr="00BF16E6" w:rsidRDefault="006847B4" w:rsidP="00BF16E6">
      <w:pPr>
        <w:keepLines/>
        <w:widowControl w:val="0"/>
        <w:numPr>
          <w:ilvl w:val="0"/>
          <w:numId w:val="10"/>
        </w:numPr>
        <w:tabs>
          <w:tab w:val="left" w:pos="540"/>
          <w:tab w:val="left" w:pos="630"/>
          <w:tab w:val="left" w:pos="720"/>
          <w:tab w:val="left" w:pos="900"/>
        </w:tabs>
        <w:suppressAutoHyphens/>
        <w:rPr>
          <w:rFonts w:asciiTheme="majorHAnsi" w:hAnsiTheme="majorHAnsi" w:cs="Arial"/>
          <w:sz w:val="22"/>
        </w:rPr>
      </w:pPr>
      <w:r w:rsidRPr="00BF16E6">
        <w:rPr>
          <w:rFonts w:asciiTheme="majorHAnsi" w:hAnsiTheme="majorHAnsi" w:cs="Arial"/>
          <w:sz w:val="22"/>
        </w:rPr>
        <w:t>Opracowanie planu bezpieczeństwa i ochrony zdrowia</w:t>
      </w:r>
      <w:r w:rsidR="001A659B" w:rsidRPr="00BF16E6">
        <w:rPr>
          <w:rFonts w:asciiTheme="majorHAnsi" w:hAnsiTheme="majorHAnsi" w:cs="Arial"/>
          <w:sz w:val="22"/>
        </w:rPr>
        <w:t xml:space="preserve"> (w przypadku gdy będzie wymagany na podstawie obowiązujących przepisów prawa)</w:t>
      </w:r>
      <w:r w:rsidRPr="00BF16E6">
        <w:rPr>
          <w:rFonts w:asciiTheme="majorHAnsi" w:hAnsiTheme="majorHAnsi" w:cs="Arial"/>
          <w:sz w:val="22"/>
        </w:rPr>
        <w:t>, zgodnie z Rozporządzeniem Ministra Infrastruktury z dnia 23 czerwca 2003 r. w sprawie informacji dotyczącej bezpieczeństwa i ochrony zdrowia oraz planu bezpieczeństwa i ochrony zdrowia ( Dz. U. Nr 120, poz.1126).</w:t>
      </w:r>
    </w:p>
    <w:p w14:paraId="11DD4589" w14:textId="77885A73" w:rsidR="006847B4" w:rsidRPr="00BF16E6" w:rsidRDefault="00DC2C25" w:rsidP="00BF16E6">
      <w:pPr>
        <w:keepLines/>
        <w:widowControl w:val="0"/>
        <w:numPr>
          <w:ilvl w:val="0"/>
          <w:numId w:val="10"/>
        </w:numPr>
        <w:tabs>
          <w:tab w:val="left" w:pos="540"/>
          <w:tab w:val="left" w:pos="630"/>
          <w:tab w:val="left" w:pos="720"/>
          <w:tab w:val="left" w:pos="900"/>
        </w:tabs>
        <w:suppressAutoHyphens/>
        <w:rPr>
          <w:rFonts w:asciiTheme="majorHAnsi" w:hAnsiTheme="majorHAnsi" w:cs="Arial"/>
          <w:sz w:val="22"/>
        </w:rPr>
      </w:pPr>
      <w:r w:rsidRPr="00BF16E6">
        <w:rPr>
          <w:rFonts w:asciiTheme="majorHAnsi" w:hAnsiTheme="majorHAnsi" w:cs="Arial"/>
          <w:sz w:val="22"/>
        </w:rPr>
        <w:t>Pisemne i</w:t>
      </w:r>
      <w:r w:rsidR="006847B4" w:rsidRPr="00BF16E6">
        <w:rPr>
          <w:rFonts w:asciiTheme="majorHAnsi" w:hAnsiTheme="majorHAnsi" w:cs="Arial"/>
          <w:sz w:val="22"/>
        </w:rPr>
        <w:t>nformowanie Zamawiają</w:t>
      </w:r>
      <w:r w:rsidRPr="00BF16E6">
        <w:rPr>
          <w:rFonts w:asciiTheme="majorHAnsi" w:hAnsiTheme="majorHAnsi" w:cs="Arial"/>
          <w:sz w:val="22"/>
        </w:rPr>
        <w:t xml:space="preserve">cego </w:t>
      </w:r>
      <w:r w:rsidR="006847B4" w:rsidRPr="00BF16E6">
        <w:rPr>
          <w:rFonts w:asciiTheme="majorHAnsi" w:hAnsiTheme="majorHAnsi" w:cs="Arial"/>
          <w:sz w:val="22"/>
        </w:rPr>
        <w:t xml:space="preserve">o konieczności wykonania robót dodatkowych lub zamiennych </w:t>
      </w:r>
      <w:r w:rsidR="0061099A" w:rsidRPr="00BF16E6">
        <w:rPr>
          <w:rFonts w:asciiTheme="majorHAnsi" w:hAnsiTheme="majorHAnsi" w:cs="Arial"/>
          <w:sz w:val="22"/>
        </w:rPr>
        <w:t xml:space="preserve">nie później niż </w:t>
      </w:r>
      <w:r w:rsidR="006847B4" w:rsidRPr="00BF16E6">
        <w:rPr>
          <w:rFonts w:asciiTheme="majorHAnsi" w:hAnsiTheme="majorHAnsi" w:cs="Arial"/>
          <w:sz w:val="22"/>
        </w:rPr>
        <w:t>3 dni od daty stwierdzenia konieczności ich wykonania</w:t>
      </w:r>
      <w:r w:rsidR="00766FE3" w:rsidRPr="00BF16E6">
        <w:rPr>
          <w:rFonts w:asciiTheme="majorHAnsi" w:hAnsiTheme="majorHAnsi" w:cs="Arial"/>
          <w:sz w:val="22"/>
        </w:rPr>
        <w:t xml:space="preserve"> i</w:t>
      </w:r>
      <w:r w:rsidR="001E0285" w:rsidRPr="00BF16E6">
        <w:rPr>
          <w:rFonts w:asciiTheme="majorHAnsi" w:hAnsiTheme="majorHAnsi" w:cs="Arial"/>
          <w:sz w:val="22"/>
        </w:rPr>
        <w:t xml:space="preserve"> przed przystąpieniem do ich wykonania</w:t>
      </w:r>
      <w:r w:rsidR="0061099A" w:rsidRPr="00BF16E6">
        <w:rPr>
          <w:rFonts w:asciiTheme="majorHAnsi" w:hAnsiTheme="majorHAnsi" w:cs="Arial"/>
          <w:sz w:val="22"/>
        </w:rPr>
        <w:t xml:space="preserve">. Wykonanie robót dodatkowych może nastąpić wyłącznie w przypadku w którym </w:t>
      </w:r>
      <w:r w:rsidR="00EA0E48" w:rsidRPr="00BF16E6">
        <w:rPr>
          <w:rFonts w:asciiTheme="majorHAnsi" w:hAnsiTheme="majorHAnsi" w:cs="Arial"/>
          <w:sz w:val="22"/>
        </w:rPr>
        <w:t>Zamawiający</w:t>
      </w:r>
      <w:r w:rsidR="0061099A" w:rsidRPr="00BF16E6">
        <w:rPr>
          <w:rFonts w:asciiTheme="majorHAnsi" w:hAnsiTheme="majorHAnsi" w:cs="Arial"/>
          <w:sz w:val="22"/>
        </w:rPr>
        <w:t xml:space="preserve"> wyrazi na to pisemnie zgodę </w:t>
      </w:r>
      <w:r w:rsidR="00462BBE" w:rsidRPr="00BF16E6">
        <w:rPr>
          <w:rFonts w:asciiTheme="majorHAnsi" w:hAnsiTheme="majorHAnsi" w:cs="Arial"/>
          <w:sz w:val="22"/>
        </w:rPr>
        <w:t>pod rygorem ich nieuznania przez Zamawiającego</w:t>
      </w:r>
      <w:r w:rsidR="0061099A" w:rsidRPr="00BF16E6">
        <w:rPr>
          <w:rFonts w:asciiTheme="majorHAnsi" w:hAnsiTheme="majorHAnsi" w:cs="Arial"/>
          <w:sz w:val="22"/>
        </w:rPr>
        <w:t xml:space="preserve"> oraz braku możliwości uzyskania z tego tytułu dodatkowego wynagrodzenia</w:t>
      </w:r>
      <w:r w:rsidR="006847B4" w:rsidRPr="00BF16E6">
        <w:rPr>
          <w:rFonts w:asciiTheme="majorHAnsi" w:hAnsiTheme="majorHAnsi" w:cs="Arial"/>
          <w:sz w:val="22"/>
        </w:rPr>
        <w:t xml:space="preserve">. </w:t>
      </w:r>
      <w:r w:rsidR="0061099A" w:rsidRPr="00BF16E6">
        <w:rPr>
          <w:rFonts w:asciiTheme="majorHAnsi" w:hAnsiTheme="majorHAnsi" w:cs="Arial"/>
          <w:sz w:val="22"/>
        </w:rPr>
        <w:t xml:space="preserve">Wykonawcy obowiązany jest poza </w:t>
      </w:r>
      <w:r w:rsidR="00EA0E48" w:rsidRPr="00BF16E6">
        <w:rPr>
          <w:rFonts w:asciiTheme="majorHAnsi" w:hAnsiTheme="majorHAnsi" w:cs="Arial"/>
          <w:sz w:val="22"/>
        </w:rPr>
        <w:t>Zamawiającym</w:t>
      </w:r>
      <w:r w:rsidR="0061099A" w:rsidRPr="00BF16E6">
        <w:rPr>
          <w:rFonts w:asciiTheme="majorHAnsi" w:hAnsiTheme="majorHAnsi" w:cs="Arial"/>
          <w:sz w:val="22"/>
        </w:rPr>
        <w:t xml:space="preserve"> i</w:t>
      </w:r>
      <w:r w:rsidRPr="00BF16E6">
        <w:rPr>
          <w:rFonts w:asciiTheme="majorHAnsi" w:hAnsiTheme="majorHAnsi" w:cs="Arial"/>
          <w:sz w:val="22"/>
        </w:rPr>
        <w:t>nformacj</w:t>
      </w:r>
      <w:r w:rsidR="0061099A" w:rsidRPr="00BF16E6">
        <w:rPr>
          <w:rFonts w:asciiTheme="majorHAnsi" w:hAnsiTheme="majorHAnsi" w:cs="Arial"/>
          <w:sz w:val="22"/>
        </w:rPr>
        <w:t>ę</w:t>
      </w:r>
      <w:r w:rsidR="00BF16E6" w:rsidRPr="00BF16E6">
        <w:rPr>
          <w:rFonts w:asciiTheme="majorHAnsi" w:hAnsiTheme="majorHAnsi" w:cs="Arial"/>
          <w:sz w:val="22"/>
        </w:rPr>
        <w:t xml:space="preserve"> </w:t>
      </w:r>
      <w:r w:rsidR="0061099A" w:rsidRPr="00BF16E6">
        <w:rPr>
          <w:rFonts w:asciiTheme="majorHAnsi" w:hAnsiTheme="majorHAnsi" w:cs="Arial"/>
          <w:sz w:val="22"/>
        </w:rPr>
        <w:t xml:space="preserve">o której mowa powyżej przekazać również w formie pisemnej do </w:t>
      </w:r>
      <w:r w:rsidRPr="00BF16E6">
        <w:rPr>
          <w:rFonts w:asciiTheme="majorHAnsi" w:hAnsiTheme="majorHAnsi" w:cs="Arial"/>
          <w:sz w:val="22"/>
        </w:rPr>
        <w:t xml:space="preserve">inspektora nadzoru. </w:t>
      </w:r>
      <w:r w:rsidR="0085031A" w:rsidRPr="00BF16E6">
        <w:rPr>
          <w:rFonts w:asciiTheme="majorHAnsi" w:hAnsiTheme="majorHAnsi" w:cs="Arial"/>
          <w:sz w:val="22"/>
        </w:rPr>
        <w:t xml:space="preserve">Poinformowanie inspektora nadzoru, bez przekazania pisemnej informacji </w:t>
      </w:r>
      <w:r w:rsidR="00462BBE" w:rsidRPr="00BF16E6">
        <w:rPr>
          <w:rFonts w:asciiTheme="majorHAnsi" w:hAnsiTheme="majorHAnsi" w:cs="Arial"/>
          <w:sz w:val="22"/>
        </w:rPr>
        <w:t xml:space="preserve">Zamawiającemu o konieczności wykonania robót dodatkowych lub zamiennych w terminie określonym w zdaniu poprzednim nie </w:t>
      </w:r>
      <w:r w:rsidR="00766FE3" w:rsidRPr="00BF16E6">
        <w:rPr>
          <w:rFonts w:asciiTheme="majorHAnsi" w:hAnsiTheme="majorHAnsi" w:cs="Arial"/>
          <w:sz w:val="22"/>
        </w:rPr>
        <w:t>powoduje</w:t>
      </w:r>
      <w:r w:rsidR="00BF16E6" w:rsidRPr="00BF16E6">
        <w:rPr>
          <w:rFonts w:asciiTheme="majorHAnsi" w:hAnsiTheme="majorHAnsi" w:cs="Arial"/>
          <w:sz w:val="22"/>
        </w:rPr>
        <w:t xml:space="preserve"> </w:t>
      </w:r>
      <w:r w:rsidR="00766FE3" w:rsidRPr="00BF16E6">
        <w:rPr>
          <w:rFonts w:asciiTheme="majorHAnsi" w:hAnsiTheme="majorHAnsi" w:cs="Arial"/>
          <w:sz w:val="22"/>
        </w:rPr>
        <w:t xml:space="preserve">skutecznego zgłoszenia przedmiotowych robót ze wszystkimi negatywnymi konsekwencjami dla </w:t>
      </w:r>
      <w:r w:rsidR="00EC2027" w:rsidRPr="00BF16E6">
        <w:rPr>
          <w:rFonts w:asciiTheme="majorHAnsi" w:hAnsiTheme="majorHAnsi" w:cs="Arial"/>
          <w:sz w:val="22"/>
        </w:rPr>
        <w:t>Wykonawcy</w:t>
      </w:r>
      <w:r w:rsidR="00766FE3" w:rsidRPr="00BF16E6">
        <w:rPr>
          <w:rFonts w:asciiTheme="majorHAnsi" w:hAnsiTheme="majorHAnsi" w:cs="Arial"/>
          <w:sz w:val="22"/>
        </w:rPr>
        <w:t xml:space="preserve">, w tym możliwości nie uznania przez </w:t>
      </w:r>
      <w:r w:rsidR="00EA0E48" w:rsidRPr="00BF16E6">
        <w:rPr>
          <w:rFonts w:asciiTheme="majorHAnsi" w:hAnsiTheme="majorHAnsi" w:cs="Arial"/>
          <w:sz w:val="22"/>
        </w:rPr>
        <w:t>Zamawiającego</w:t>
      </w:r>
      <w:r w:rsidR="00766FE3" w:rsidRPr="00BF16E6">
        <w:rPr>
          <w:rFonts w:asciiTheme="majorHAnsi" w:hAnsiTheme="majorHAnsi" w:cs="Arial"/>
          <w:sz w:val="22"/>
        </w:rPr>
        <w:t xml:space="preserve"> roszczeń finansowych i terminowych związanych z tymi robotami</w:t>
      </w:r>
      <w:r w:rsidR="0061099A" w:rsidRPr="00BF16E6">
        <w:rPr>
          <w:rFonts w:asciiTheme="majorHAnsi" w:hAnsiTheme="majorHAnsi" w:cs="Arial"/>
          <w:sz w:val="22"/>
        </w:rPr>
        <w:t xml:space="preserve"> na co Wykonawca niniejszym wyraża bezwarunkową zgodę.</w:t>
      </w:r>
    </w:p>
    <w:p w14:paraId="70C1437A" w14:textId="77777777" w:rsidR="006847B4" w:rsidRPr="00BF16E6" w:rsidRDefault="006847B4" w:rsidP="00BF16E6">
      <w:pPr>
        <w:keepLines/>
        <w:widowControl w:val="0"/>
        <w:numPr>
          <w:ilvl w:val="0"/>
          <w:numId w:val="10"/>
        </w:numPr>
        <w:tabs>
          <w:tab w:val="left" w:pos="540"/>
          <w:tab w:val="left" w:pos="630"/>
          <w:tab w:val="left" w:pos="720"/>
          <w:tab w:val="left" w:pos="900"/>
        </w:tabs>
        <w:suppressAutoHyphens/>
        <w:rPr>
          <w:rFonts w:asciiTheme="majorHAnsi" w:hAnsiTheme="majorHAnsi" w:cs="Arial"/>
          <w:sz w:val="22"/>
        </w:rPr>
      </w:pPr>
      <w:r w:rsidRPr="00BF16E6">
        <w:rPr>
          <w:rFonts w:asciiTheme="majorHAnsi" w:hAnsiTheme="majorHAnsi" w:cs="Arial"/>
          <w:sz w:val="22"/>
        </w:rPr>
        <w:t xml:space="preserve">Pełnienie funkcji koordynacyjnych w stosunku do dostawców i podwykonawców. </w:t>
      </w:r>
    </w:p>
    <w:p w14:paraId="41468DB1" w14:textId="77777777" w:rsidR="006847B4" w:rsidRPr="00BF16E6" w:rsidRDefault="006847B4" w:rsidP="00BF16E6">
      <w:pPr>
        <w:keepLines/>
        <w:widowControl w:val="0"/>
        <w:numPr>
          <w:ilvl w:val="0"/>
          <w:numId w:val="10"/>
        </w:numPr>
        <w:tabs>
          <w:tab w:val="left" w:pos="540"/>
          <w:tab w:val="left" w:pos="630"/>
          <w:tab w:val="left" w:pos="720"/>
          <w:tab w:val="left" w:pos="900"/>
        </w:tabs>
        <w:suppressAutoHyphens/>
        <w:rPr>
          <w:rFonts w:asciiTheme="majorHAnsi" w:hAnsiTheme="majorHAnsi" w:cs="Arial"/>
          <w:sz w:val="22"/>
        </w:rPr>
      </w:pPr>
      <w:r w:rsidRPr="00BF16E6">
        <w:rPr>
          <w:rFonts w:asciiTheme="majorHAnsi" w:hAnsiTheme="majorHAnsi" w:cs="Arial"/>
          <w:sz w:val="22"/>
        </w:rPr>
        <w:t>Zapewnienie ochrony mienia znajdującego się na terenie budowy, w szczególności pod względem przeciwpożarowym.</w:t>
      </w:r>
    </w:p>
    <w:p w14:paraId="4AB68835" w14:textId="77777777" w:rsidR="006847B4" w:rsidRPr="00BF16E6" w:rsidRDefault="006847B4" w:rsidP="00BF16E6">
      <w:pPr>
        <w:keepLines/>
        <w:widowControl w:val="0"/>
        <w:numPr>
          <w:ilvl w:val="0"/>
          <w:numId w:val="10"/>
        </w:numPr>
        <w:tabs>
          <w:tab w:val="left" w:pos="540"/>
          <w:tab w:val="left" w:pos="630"/>
          <w:tab w:val="left" w:pos="720"/>
          <w:tab w:val="left" w:pos="900"/>
        </w:tabs>
        <w:suppressAutoHyphens/>
        <w:rPr>
          <w:rFonts w:asciiTheme="majorHAnsi" w:hAnsiTheme="majorHAnsi" w:cs="Arial"/>
          <w:sz w:val="22"/>
        </w:rPr>
      </w:pPr>
      <w:r w:rsidRPr="00BF16E6">
        <w:rPr>
          <w:rFonts w:asciiTheme="majorHAnsi" w:hAnsiTheme="majorHAnsi" w:cs="Arial"/>
          <w:sz w:val="22"/>
        </w:rPr>
        <w:t xml:space="preserve">Pisemne powiadamianie Zamawiającego o planowanych odbiorach. </w:t>
      </w:r>
    </w:p>
    <w:p w14:paraId="579428FA" w14:textId="77777777" w:rsidR="006847B4" w:rsidRPr="00BF16E6" w:rsidRDefault="006847B4" w:rsidP="00BF16E6">
      <w:pPr>
        <w:keepLines/>
        <w:widowControl w:val="0"/>
        <w:numPr>
          <w:ilvl w:val="0"/>
          <w:numId w:val="10"/>
        </w:numPr>
        <w:tabs>
          <w:tab w:val="left" w:pos="540"/>
          <w:tab w:val="left" w:pos="630"/>
          <w:tab w:val="left" w:pos="720"/>
          <w:tab w:val="left" w:pos="900"/>
        </w:tabs>
        <w:suppressAutoHyphens/>
        <w:rPr>
          <w:rFonts w:asciiTheme="majorHAnsi" w:hAnsiTheme="majorHAnsi" w:cs="Arial"/>
          <w:sz w:val="22"/>
        </w:rPr>
      </w:pPr>
      <w:r w:rsidRPr="00BF16E6">
        <w:rPr>
          <w:rFonts w:asciiTheme="majorHAnsi" w:hAnsiTheme="majorHAnsi" w:cs="Arial"/>
          <w:sz w:val="22"/>
        </w:rPr>
        <w:t>Przekazani</w:t>
      </w:r>
      <w:r w:rsidR="00FD00BB" w:rsidRPr="00BF16E6">
        <w:rPr>
          <w:rFonts w:asciiTheme="majorHAnsi" w:hAnsiTheme="majorHAnsi" w:cs="Arial"/>
          <w:sz w:val="22"/>
        </w:rPr>
        <w:t>a</w:t>
      </w:r>
      <w:r w:rsidRPr="00BF16E6">
        <w:rPr>
          <w:rFonts w:asciiTheme="majorHAnsi" w:hAnsiTheme="majorHAnsi" w:cs="Arial"/>
          <w:sz w:val="22"/>
        </w:rPr>
        <w:t xml:space="preserve"> Zamawiającemu, przy odbiorze robót, atestów, gwarancji udzielonych przez dostawców i odpowiednie certyfikaty zgodności z Polską Normą, aprobaty techniczne, atesty, świadectwa jakości, instrukcje obsługi, itp. w zakresie materiałów i urządzeń.  Dokumentację w tym zakresie Wykonawca winien przechowywać na budowie i przekazać ją Zamawiającemu w procedurze odbioru końcowego.</w:t>
      </w:r>
    </w:p>
    <w:p w14:paraId="69F4E2D9" w14:textId="77777777" w:rsidR="006847B4" w:rsidRPr="00BF16E6" w:rsidRDefault="006847B4" w:rsidP="00BF16E6">
      <w:pPr>
        <w:keepLines/>
        <w:widowControl w:val="0"/>
        <w:numPr>
          <w:ilvl w:val="0"/>
          <w:numId w:val="10"/>
        </w:numPr>
        <w:tabs>
          <w:tab w:val="left" w:pos="540"/>
          <w:tab w:val="left" w:pos="630"/>
          <w:tab w:val="left" w:pos="720"/>
          <w:tab w:val="left" w:pos="900"/>
        </w:tabs>
        <w:suppressAutoHyphens/>
        <w:rPr>
          <w:rFonts w:asciiTheme="majorHAnsi" w:hAnsiTheme="majorHAnsi" w:cs="Arial"/>
          <w:sz w:val="22"/>
        </w:rPr>
      </w:pPr>
      <w:r w:rsidRPr="00BF16E6">
        <w:rPr>
          <w:rFonts w:asciiTheme="majorHAnsi" w:hAnsiTheme="majorHAnsi" w:cs="Arial"/>
          <w:sz w:val="22"/>
        </w:rPr>
        <w:t>Przekazani</w:t>
      </w:r>
      <w:r w:rsidR="00FD00BB" w:rsidRPr="00BF16E6">
        <w:rPr>
          <w:rFonts w:asciiTheme="majorHAnsi" w:hAnsiTheme="majorHAnsi" w:cs="Arial"/>
          <w:sz w:val="22"/>
        </w:rPr>
        <w:t>a</w:t>
      </w:r>
      <w:r w:rsidRPr="00BF16E6">
        <w:rPr>
          <w:rFonts w:asciiTheme="majorHAnsi" w:hAnsiTheme="majorHAnsi" w:cs="Arial"/>
          <w:sz w:val="22"/>
        </w:rPr>
        <w:t xml:space="preserve"> Zamawiającemu certyfikatów na znak bezpieczeństwa (CE), certyfikatów zgodności i aprobat technicznych, zgodnie z przepisami ustawy – Prawo budowlane.</w:t>
      </w:r>
    </w:p>
    <w:p w14:paraId="72AF8B7A" w14:textId="77777777" w:rsidR="006847B4" w:rsidRPr="00BF16E6" w:rsidRDefault="006847B4" w:rsidP="00BF16E6">
      <w:pPr>
        <w:keepLines/>
        <w:widowControl w:val="0"/>
        <w:numPr>
          <w:ilvl w:val="0"/>
          <w:numId w:val="10"/>
        </w:numPr>
        <w:tabs>
          <w:tab w:val="left" w:pos="540"/>
          <w:tab w:val="left" w:pos="630"/>
          <w:tab w:val="left" w:pos="720"/>
          <w:tab w:val="left" w:pos="900"/>
        </w:tabs>
        <w:suppressAutoHyphens/>
        <w:rPr>
          <w:rFonts w:asciiTheme="majorHAnsi" w:hAnsiTheme="majorHAnsi" w:cs="Arial"/>
          <w:sz w:val="22"/>
        </w:rPr>
      </w:pPr>
      <w:r w:rsidRPr="00BF16E6">
        <w:rPr>
          <w:rFonts w:asciiTheme="majorHAnsi" w:hAnsiTheme="majorHAnsi" w:cs="Arial"/>
          <w:sz w:val="22"/>
        </w:rPr>
        <w:t>Przekazani</w:t>
      </w:r>
      <w:r w:rsidR="00FD00BB" w:rsidRPr="00BF16E6">
        <w:rPr>
          <w:rFonts w:asciiTheme="majorHAnsi" w:hAnsiTheme="majorHAnsi" w:cs="Arial"/>
          <w:sz w:val="22"/>
        </w:rPr>
        <w:t>a</w:t>
      </w:r>
      <w:r w:rsidRPr="00BF16E6">
        <w:rPr>
          <w:rFonts w:asciiTheme="majorHAnsi" w:hAnsiTheme="majorHAnsi" w:cs="Arial"/>
          <w:sz w:val="22"/>
        </w:rPr>
        <w:t xml:space="preserve"> dokumentacji </w:t>
      </w:r>
      <w:r w:rsidR="008838AB" w:rsidRPr="00BF16E6">
        <w:rPr>
          <w:rFonts w:asciiTheme="majorHAnsi" w:hAnsiTheme="majorHAnsi" w:cs="Arial"/>
          <w:sz w:val="22"/>
        </w:rPr>
        <w:t>powykonawczej</w:t>
      </w:r>
      <w:r w:rsidR="00CB5FA2" w:rsidRPr="00BF16E6">
        <w:rPr>
          <w:rFonts w:asciiTheme="majorHAnsi" w:hAnsiTheme="majorHAnsi" w:cs="Arial"/>
          <w:sz w:val="22"/>
        </w:rPr>
        <w:t>.</w:t>
      </w:r>
    </w:p>
    <w:p w14:paraId="5386AFB2" w14:textId="77777777" w:rsidR="00FD00BB" w:rsidRPr="00BF16E6" w:rsidRDefault="00FD00BB" w:rsidP="00BF16E6">
      <w:pPr>
        <w:widowControl w:val="0"/>
        <w:numPr>
          <w:ilvl w:val="0"/>
          <w:numId w:val="10"/>
        </w:numPr>
        <w:tabs>
          <w:tab w:val="left" w:pos="220"/>
          <w:tab w:val="left" w:pos="720"/>
        </w:tabs>
        <w:autoSpaceDE w:val="0"/>
        <w:autoSpaceDN w:val="0"/>
        <w:adjustRightInd w:val="0"/>
        <w:rPr>
          <w:rFonts w:asciiTheme="majorHAnsi" w:hAnsiTheme="majorHAnsi" w:cs="Arial"/>
          <w:sz w:val="22"/>
          <w:lang w:eastAsia="pl-PL"/>
        </w:rPr>
      </w:pPr>
      <w:r w:rsidRPr="00BF16E6">
        <w:rPr>
          <w:rFonts w:asciiTheme="majorHAnsi" w:hAnsiTheme="majorHAnsi" w:cs="Arial"/>
          <w:sz w:val="22"/>
          <w:lang w:eastAsia="pl-PL"/>
        </w:rPr>
        <w:t xml:space="preserve">Dostarczenia na </w:t>
      </w:r>
      <w:r w:rsidR="00BD78D8" w:rsidRPr="00BF16E6">
        <w:rPr>
          <w:rFonts w:asciiTheme="majorHAnsi" w:hAnsiTheme="majorHAnsi" w:cs="Arial"/>
          <w:sz w:val="22"/>
          <w:lang w:eastAsia="pl-PL"/>
        </w:rPr>
        <w:t>każde</w:t>
      </w:r>
      <w:r w:rsidRPr="00BF16E6">
        <w:rPr>
          <w:rFonts w:asciiTheme="majorHAnsi" w:hAnsiTheme="majorHAnsi" w:cs="Arial"/>
          <w:sz w:val="22"/>
          <w:lang w:eastAsia="pl-PL"/>
        </w:rPr>
        <w:t xml:space="preserve"> pisemne wezwanie </w:t>
      </w:r>
      <w:r w:rsidR="00513B2A" w:rsidRPr="00BF16E6">
        <w:rPr>
          <w:rFonts w:asciiTheme="majorHAnsi" w:hAnsiTheme="majorHAnsi" w:cs="Arial"/>
          <w:sz w:val="22"/>
          <w:lang w:eastAsia="pl-PL"/>
        </w:rPr>
        <w:t>Zamawiającego</w:t>
      </w:r>
      <w:r w:rsidRPr="00BF16E6">
        <w:rPr>
          <w:rFonts w:asciiTheme="majorHAnsi" w:hAnsiTheme="majorHAnsi" w:cs="Arial"/>
          <w:sz w:val="22"/>
          <w:lang w:eastAsia="pl-PL"/>
        </w:rPr>
        <w:t xml:space="preserve"> w terminie wskazanym w wezwaniu dowodów zatrudnienia osób, o których mowa w </w:t>
      </w:r>
      <w:r w:rsidRPr="00BF16E6">
        <w:rPr>
          <w:rFonts w:asciiTheme="majorHAnsi" w:hAnsiTheme="majorHAnsi" w:cs="Arial"/>
          <w:bCs/>
          <w:snapToGrid w:val="0"/>
          <w:sz w:val="22"/>
        </w:rPr>
        <w:t>§ 2 ust. 4</w:t>
      </w:r>
      <w:r w:rsidRPr="00BF16E6">
        <w:rPr>
          <w:rFonts w:asciiTheme="majorHAnsi" w:hAnsiTheme="majorHAnsi" w:cs="Arial"/>
          <w:sz w:val="22"/>
          <w:lang w:eastAsia="pl-PL"/>
        </w:rPr>
        <w:t xml:space="preserve"> w </w:t>
      </w:r>
      <w:r w:rsidR="00BD78D8" w:rsidRPr="00BF16E6">
        <w:rPr>
          <w:rFonts w:asciiTheme="majorHAnsi" w:hAnsiTheme="majorHAnsi" w:cs="Arial"/>
          <w:sz w:val="22"/>
          <w:lang w:eastAsia="pl-PL"/>
        </w:rPr>
        <w:t>szczególności</w:t>
      </w:r>
      <w:r w:rsidRPr="00BF16E6">
        <w:rPr>
          <w:rFonts w:asciiTheme="majorHAnsi" w:hAnsiTheme="majorHAnsi" w:cs="Arial"/>
          <w:sz w:val="22"/>
          <w:lang w:eastAsia="pl-PL"/>
        </w:rPr>
        <w:t xml:space="preserve">: odpowiednio zanonimizowanych kopii umów o pracę, potwierdzenia odprowadzenia składek na ubezpieczenia społeczne i zdrowotne lub innych </w:t>
      </w:r>
      <w:r w:rsidR="00513B2A" w:rsidRPr="00BF16E6">
        <w:rPr>
          <w:rFonts w:asciiTheme="majorHAnsi" w:hAnsiTheme="majorHAnsi" w:cs="Arial"/>
          <w:sz w:val="22"/>
          <w:lang w:eastAsia="pl-PL"/>
        </w:rPr>
        <w:t>określonych</w:t>
      </w:r>
      <w:r w:rsidRPr="00BF16E6">
        <w:rPr>
          <w:rFonts w:asciiTheme="majorHAnsi" w:hAnsiTheme="majorHAnsi" w:cs="Arial"/>
          <w:sz w:val="22"/>
          <w:lang w:eastAsia="pl-PL"/>
        </w:rPr>
        <w:t xml:space="preserve"> p</w:t>
      </w:r>
      <w:r w:rsidR="008A429A" w:rsidRPr="00BF16E6">
        <w:rPr>
          <w:rFonts w:asciiTheme="majorHAnsi" w:hAnsiTheme="majorHAnsi" w:cs="Arial"/>
          <w:sz w:val="22"/>
          <w:lang w:eastAsia="pl-PL"/>
        </w:rPr>
        <w:t xml:space="preserve">rzez </w:t>
      </w:r>
      <w:r w:rsidR="00513B2A" w:rsidRPr="00BF16E6">
        <w:rPr>
          <w:rFonts w:asciiTheme="majorHAnsi" w:hAnsiTheme="majorHAnsi" w:cs="Arial"/>
          <w:sz w:val="22"/>
          <w:lang w:eastAsia="pl-PL"/>
        </w:rPr>
        <w:t>Zamawiającego</w:t>
      </w:r>
      <w:r w:rsidR="008A429A" w:rsidRPr="00BF16E6">
        <w:rPr>
          <w:rFonts w:asciiTheme="majorHAnsi" w:hAnsiTheme="majorHAnsi" w:cs="Arial"/>
          <w:sz w:val="22"/>
          <w:lang w:eastAsia="pl-PL"/>
        </w:rPr>
        <w:t xml:space="preserve"> dokumentów.</w:t>
      </w:r>
    </w:p>
    <w:p w14:paraId="710F1A8D" w14:textId="77777777" w:rsidR="006847B4" w:rsidRPr="00BF16E6" w:rsidRDefault="006847B4" w:rsidP="00BF16E6">
      <w:pPr>
        <w:keepLines/>
        <w:widowControl w:val="0"/>
        <w:numPr>
          <w:ilvl w:val="0"/>
          <w:numId w:val="10"/>
        </w:numPr>
        <w:tabs>
          <w:tab w:val="left" w:pos="540"/>
          <w:tab w:val="left" w:pos="630"/>
          <w:tab w:val="left" w:pos="720"/>
          <w:tab w:val="left" w:pos="900"/>
        </w:tabs>
        <w:suppressAutoHyphens/>
        <w:rPr>
          <w:rFonts w:asciiTheme="majorHAnsi" w:hAnsiTheme="majorHAnsi" w:cs="Arial"/>
          <w:sz w:val="22"/>
        </w:rPr>
      </w:pPr>
      <w:r w:rsidRPr="00BF16E6">
        <w:rPr>
          <w:rFonts w:asciiTheme="majorHAnsi" w:hAnsiTheme="majorHAnsi" w:cs="Arial"/>
          <w:sz w:val="22"/>
        </w:rPr>
        <w:lastRenderedPageBreak/>
        <w:t>Wykonawca zobowiązuje się do zgłaszania Zamawiającemu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 i ryzyko. W razie niewykonania tego obowiązku Zamawiający jest uprawniony do zlecenia wykonania zastępczego osobie trzeciej na koszt i ryzyko Wykonawcy – bez upoważnienia sądu.</w:t>
      </w:r>
    </w:p>
    <w:p w14:paraId="6B7A79B9" w14:textId="77777777" w:rsidR="006847B4" w:rsidRPr="00BF16E6" w:rsidRDefault="006847B4" w:rsidP="00BF16E6">
      <w:pPr>
        <w:keepLines/>
        <w:widowControl w:val="0"/>
        <w:numPr>
          <w:ilvl w:val="0"/>
          <w:numId w:val="10"/>
        </w:numPr>
        <w:tabs>
          <w:tab w:val="left" w:pos="540"/>
          <w:tab w:val="left" w:pos="630"/>
          <w:tab w:val="left" w:pos="709"/>
          <w:tab w:val="left" w:pos="900"/>
        </w:tabs>
        <w:suppressAutoHyphens/>
        <w:rPr>
          <w:rFonts w:asciiTheme="majorHAnsi" w:hAnsiTheme="majorHAnsi" w:cs="Arial"/>
          <w:sz w:val="22"/>
        </w:rPr>
      </w:pPr>
      <w:r w:rsidRPr="00BF16E6">
        <w:rPr>
          <w:rFonts w:asciiTheme="majorHAnsi" w:hAnsiTheme="majorHAnsi" w:cs="Arial"/>
          <w:sz w:val="22"/>
        </w:rPr>
        <w:t>Wykonawca zobowiązuje się</w:t>
      </w:r>
      <w:r w:rsidR="00D974DB" w:rsidRPr="00BF16E6">
        <w:rPr>
          <w:rFonts w:asciiTheme="majorHAnsi" w:hAnsiTheme="majorHAnsi" w:cs="Arial"/>
          <w:sz w:val="22"/>
        </w:rPr>
        <w:t xml:space="preserve"> do otrzymania akceptacji inspektora nadzoru</w:t>
      </w:r>
      <w:r w:rsidRPr="00BF16E6">
        <w:rPr>
          <w:rFonts w:asciiTheme="majorHAnsi" w:hAnsiTheme="majorHAnsi" w:cs="Arial"/>
          <w:sz w:val="22"/>
        </w:rPr>
        <w:t xml:space="preserve"> na wbudowywane materiały. Wykonawca jest zobowiązany do umożliwienia wstępu na teren budowy pracowników organów nadzoru budowlanego oraz udostępnienia im niezbędnych, wymaganych dokumentów. </w:t>
      </w:r>
    </w:p>
    <w:p w14:paraId="549C9AA1" w14:textId="77777777" w:rsidR="006847B4" w:rsidRPr="00BF16E6" w:rsidRDefault="006847B4" w:rsidP="00BF16E6">
      <w:pPr>
        <w:keepLines/>
        <w:widowControl w:val="0"/>
        <w:numPr>
          <w:ilvl w:val="0"/>
          <w:numId w:val="10"/>
        </w:numPr>
        <w:tabs>
          <w:tab w:val="left" w:pos="540"/>
          <w:tab w:val="left" w:pos="630"/>
          <w:tab w:val="left" w:pos="709"/>
          <w:tab w:val="left" w:pos="900"/>
        </w:tabs>
        <w:suppressAutoHyphens/>
        <w:rPr>
          <w:rFonts w:asciiTheme="majorHAnsi" w:hAnsiTheme="majorHAnsi" w:cs="Arial"/>
          <w:sz w:val="22"/>
        </w:rPr>
      </w:pPr>
      <w:r w:rsidRPr="00BF16E6">
        <w:rPr>
          <w:rFonts w:asciiTheme="majorHAnsi" w:hAnsiTheme="majorHAnsi" w:cs="Arial"/>
          <w:sz w:val="22"/>
        </w:rPr>
        <w:t xml:space="preserve">Wykonawca jest zobowiązany w razie uszkodzenia lub zniszczenia wykonanych robót lub ich części bądź kradzieży urządzeń, naprawić je, doprowadzić do stanu poprzedniego ewentualnie uzupełnić brakujące urządzenia. </w:t>
      </w:r>
    </w:p>
    <w:p w14:paraId="16E4E609" w14:textId="77777777" w:rsidR="006847B4" w:rsidRPr="00BF16E6" w:rsidRDefault="006847B4" w:rsidP="00BF16E6">
      <w:pPr>
        <w:keepLines/>
        <w:widowControl w:val="0"/>
        <w:numPr>
          <w:ilvl w:val="0"/>
          <w:numId w:val="10"/>
        </w:numPr>
        <w:tabs>
          <w:tab w:val="left" w:pos="540"/>
          <w:tab w:val="left" w:pos="630"/>
          <w:tab w:val="left" w:pos="709"/>
          <w:tab w:val="left" w:pos="900"/>
        </w:tabs>
        <w:suppressAutoHyphens/>
        <w:rPr>
          <w:rFonts w:asciiTheme="majorHAnsi" w:hAnsiTheme="majorHAnsi" w:cs="Arial"/>
          <w:sz w:val="22"/>
        </w:rPr>
      </w:pPr>
      <w:r w:rsidRPr="00BF16E6">
        <w:rPr>
          <w:rFonts w:asciiTheme="majorHAnsi" w:hAnsiTheme="majorHAnsi" w:cs="Arial"/>
          <w:sz w:val="22"/>
        </w:rPr>
        <w:t xml:space="preserve">W trakcie realizacji umowy odbywać się będą narady budowlane z udziałem przedstawicieli Zamawiającego i Wykonawcy </w:t>
      </w:r>
      <w:r w:rsidR="003B0A5C" w:rsidRPr="00BF16E6">
        <w:rPr>
          <w:rFonts w:asciiTheme="majorHAnsi" w:hAnsiTheme="majorHAnsi" w:cs="Arial"/>
          <w:sz w:val="22"/>
        </w:rPr>
        <w:t>wg potrzeb Zamawiającego, nie częściej niż</w:t>
      </w:r>
      <w:r w:rsidR="001B3852" w:rsidRPr="00BF16E6">
        <w:rPr>
          <w:rFonts w:asciiTheme="majorHAnsi" w:hAnsiTheme="majorHAnsi" w:cs="Arial"/>
          <w:sz w:val="22"/>
        </w:rPr>
        <w:t>1</w:t>
      </w:r>
      <w:r w:rsidRPr="00BF16E6">
        <w:rPr>
          <w:rFonts w:asciiTheme="majorHAnsi" w:hAnsiTheme="majorHAnsi" w:cs="Arial"/>
          <w:sz w:val="22"/>
        </w:rPr>
        <w:t xml:space="preserve"> raz w </w:t>
      </w:r>
      <w:r w:rsidR="00EC2027" w:rsidRPr="00BF16E6">
        <w:rPr>
          <w:rFonts w:asciiTheme="majorHAnsi" w:hAnsiTheme="majorHAnsi" w:cs="Arial"/>
          <w:sz w:val="22"/>
        </w:rPr>
        <w:t>miesiącu</w:t>
      </w:r>
      <w:r w:rsidRPr="00BF16E6">
        <w:rPr>
          <w:rFonts w:asciiTheme="majorHAnsi" w:hAnsiTheme="majorHAnsi" w:cs="Arial"/>
          <w:sz w:val="22"/>
        </w:rPr>
        <w:t>, w terminach określonych przez Zamawiającego.</w:t>
      </w:r>
    </w:p>
    <w:p w14:paraId="6659AF0C" w14:textId="77777777" w:rsidR="00053551" w:rsidRPr="00BF16E6" w:rsidRDefault="006847B4" w:rsidP="00BF16E6">
      <w:pPr>
        <w:numPr>
          <w:ilvl w:val="0"/>
          <w:numId w:val="10"/>
        </w:numPr>
        <w:suppressAutoHyphens/>
        <w:rPr>
          <w:rFonts w:asciiTheme="majorHAnsi" w:hAnsiTheme="majorHAnsi" w:cs="Arial"/>
          <w:sz w:val="22"/>
        </w:rPr>
      </w:pPr>
      <w:r w:rsidRPr="00BF16E6">
        <w:rPr>
          <w:rFonts w:asciiTheme="majorHAnsi" w:hAnsiTheme="majorHAnsi" w:cs="Arial"/>
          <w:sz w:val="22"/>
        </w:rPr>
        <w:t xml:space="preserve">Wykonawca będzie dysponował </w:t>
      </w:r>
      <w:r w:rsidR="00B33B36" w:rsidRPr="00BF16E6">
        <w:rPr>
          <w:rFonts w:asciiTheme="majorHAnsi" w:hAnsiTheme="majorHAnsi" w:cs="Arial"/>
          <w:sz w:val="22"/>
        </w:rPr>
        <w:t>co najmniej 1 osobą</w:t>
      </w:r>
      <w:r w:rsidR="00053551" w:rsidRPr="00BF16E6">
        <w:rPr>
          <w:rFonts w:asciiTheme="majorHAnsi" w:hAnsiTheme="majorHAnsi" w:cs="Arial"/>
          <w:sz w:val="22"/>
        </w:rPr>
        <w:t xml:space="preserve"> posiadająca </w:t>
      </w:r>
      <w:r w:rsidR="00EC2027" w:rsidRPr="00BF16E6">
        <w:rPr>
          <w:rFonts w:asciiTheme="majorHAnsi" w:hAnsiTheme="majorHAnsi" w:cs="Arial"/>
          <w:sz w:val="22"/>
        </w:rPr>
        <w:t>uprawnienia budowlane</w:t>
      </w:r>
      <w:r w:rsidR="00B33B36" w:rsidRPr="00BF16E6">
        <w:rPr>
          <w:rFonts w:asciiTheme="majorHAnsi" w:hAnsiTheme="majorHAnsi" w:cs="Arial"/>
          <w:sz w:val="22"/>
        </w:rPr>
        <w:t xml:space="preserve">, </w:t>
      </w:r>
      <w:r w:rsidR="00EC2027" w:rsidRPr="00BF16E6">
        <w:rPr>
          <w:rFonts w:asciiTheme="majorHAnsi" w:hAnsiTheme="majorHAnsi" w:cs="Arial"/>
          <w:sz w:val="22"/>
        </w:rPr>
        <w:t xml:space="preserve"> do kierowania robotami w specjalności </w:t>
      </w:r>
      <w:r w:rsidR="002956D8" w:rsidRPr="00BF16E6">
        <w:rPr>
          <w:rFonts w:asciiTheme="majorHAnsi" w:hAnsiTheme="majorHAnsi" w:cs="Arial"/>
          <w:sz w:val="22"/>
        </w:rPr>
        <w:t>drogowej</w:t>
      </w:r>
      <w:r w:rsidR="00B33B36" w:rsidRPr="00BF16E6">
        <w:rPr>
          <w:rFonts w:asciiTheme="majorHAnsi" w:hAnsiTheme="majorHAnsi" w:cs="Arial"/>
          <w:sz w:val="22"/>
        </w:rPr>
        <w:t xml:space="preserve"> -</w:t>
      </w:r>
      <w:r w:rsidR="00EC2027" w:rsidRPr="00BF16E6">
        <w:rPr>
          <w:rFonts w:asciiTheme="majorHAnsi" w:hAnsiTheme="majorHAnsi" w:cs="Arial"/>
          <w:sz w:val="22"/>
        </w:rPr>
        <w:t xml:space="preserve"> bez ograniczeń, która pełnić będzie funkcję kierownika budowy</w:t>
      </w:r>
      <w:r w:rsidR="009B36DF" w:rsidRPr="00BF16E6">
        <w:rPr>
          <w:rFonts w:asciiTheme="majorHAnsi" w:hAnsiTheme="majorHAnsi" w:cs="Arial"/>
          <w:sz w:val="22"/>
        </w:rPr>
        <w:t>.</w:t>
      </w:r>
    </w:p>
    <w:p w14:paraId="199D6004" w14:textId="77777777" w:rsidR="006847B4" w:rsidRPr="00BF16E6" w:rsidRDefault="00C2251E" w:rsidP="00BF16E6">
      <w:pPr>
        <w:numPr>
          <w:ilvl w:val="0"/>
          <w:numId w:val="10"/>
        </w:numPr>
        <w:tabs>
          <w:tab w:val="left" w:pos="851"/>
        </w:tabs>
        <w:suppressAutoHyphens/>
        <w:rPr>
          <w:rFonts w:asciiTheme="majorHAnsi" w:hAnsiTheme="majorHAnsi" w:cs="Arial"/>
          <w:sz w:val="22"/>
        </w:rPr>
      </w:pPr>
      <w:r w:rsidRPr="00BF16E6">
        <w:rPr>
          <w:rFonts w:asciiTheme="majorHAnsi" w:hAnsiTheme="majorHAnsi" w:cs="Arial"/>
          <w:sz w:val="22"/>
        </w:rPr>
        <w:t>Osob</w:t>
      </w:r>
      <w:r w:rsidR="00B33B36" w:rsidRPr="00BF16E6">
        <w:rPr>
          <w:rFonts w:asciiTheme="majorHAnsi" w:hAnsiTheme="majorHAnsi" w:cs="Arial"/>
          <w:sz w:val="22"/>
        </w:rPr>
        <w:t>a/</w:t>
      </w:r>
      <w:r w:rsidRPr="00BF16E6">
        <w:rPr>
          <w:rFonts w:asciiTheme="majorHAnsi" w:hAnsiTheme="majorHAnsi" w:cs="Arial"/>
          <w:sz w:val="22"/>
        </w:rPr>
        <w:t>y wskazan</w:t>
      </w:r>
      <w:r w:rsidR="00B33B36" w:rsidRPr="00BF16E6">
        <w:rPr>
          <w:rFonts w:asciiTheme="majorHAnsi" w:hAnsiTheme="majorHAnsi" w:cs="Arial"/>
          <w:sz w:val="22"/>
        </w:rPr>
        <w:t>a/</w:t>
      </w:r>
      <w:r w:rsidRPr="00BF16E6">
        <w:rPr>
          <w:rFonts w:asciiTheme="majorHAnsi" w:hAnsiTheme="majorHAnsi" w:cs="Arial"/>
          <w:sz w:val="22"/>
        </w:rPr>
        <w:t>e w ust. 1</w:t>
      </w:r>
      <w:r w:rsidR="00B33B36" w:rsidRPr="00BF16E6">
        <w:rPr>
          <w:rFonts w:asciiTheme="majorHAnsi" w:hAnsiTheme="majorHAnsi" w:cs="Arial"/>
          <w:sz w:val="22"/>
        </w:rPr>
        <w:t>6</w:t>
      </w:r>
      <w:r w:rsidR="006847B4" w:rsidRPr="00BF16E6">
        <w:rPr>
          <w:rFonts w:asciiTheme="majorHAnsi" w:hAnsiTheme="majorHAnsi" w:cs="Arial"/>
          <w:sz w:val="22"/>
        </w:rPr>
        <w:t xml:space="preserve"> muszą spełniać wszystkie wymogi okreś</w:t>
      </w:r>
      <w:r w:rsidR="00C968D4" w:rsidRPr="00BF16E6">
        <w:rPr>
          <w:rFonts w:asciiTheme="majorHAnsi" w:hAnsiTheme="majorHAnsi" w:cs="Arial"/>
          <w:sz w:val="22"/>
        </w:rPr>
        <w:t>lone w S</w:t>
      </w:r>
      <w:r w:rsidR="006847B4" w:rsidRPr="00BF16E6">
        <w:rPr>
          <w:rFonts w:asciiTheme="majorHAnsi" w:hAnsiTheme="majorHAnsi" w:cs="Arial"/>
          <w:sz w:val="22"/>
        </w:rPr>
        <w:t>WZ.</w:t>
      </w:r>
    </w:p>
    <w:p w14:paraId="45792835" w14:textId="77777777" w:rsidR="006847B4" w:rsidRPr="00BF16E6" w:rsidRDefault="006847B4" w:rsidP="00BF16E6">
      <w:pPr>
        <w:keepLines/>
        <w:widowControl w:val="0"/>
        <w:rPr>
          <w:rFonts w:asciiTheme="majorHAnsi" w:hAnsiTheme="majorHAnsi" w:cs="Arial"/>
          <w:sz w:val="22"/>
        </w:rPr>
      </w:pPr>
    </w:p>
    <w:p w14:paraId="54086048" w14:textId="77777777" w:rsidR="006847B4" w:rsidRPr="00BF16E6" w:rsidRDefault="00C2251E" w:rsidP="00BF16E6">
      <w:pPr>
        <w:keepLines/>
        <w:widowControl w:val="0"/>
        <w:jc w:val="center"/>
        <w:rPr>
          <w:rFonts w:asciiTheme="majorHAnsi" w:hAnsiTheme="majorHAnsi" w:cs="Arial"/>
          <w:b/>
          <w:sz w:val="22"/>
        </w:rPr>
      </w:pPr>
      <w:r w:rsidRPr="00BF16E6">
        <w:rPr>
          <w:rFonts w:asciiTheme="majorHAnsi" w:hAnsiTheme="majorHAnsi" w:cs="Arial"/>
          <w:b/>
          <w:sz w:val="22"/>
        </w:rPr>
        <w:t>§ 9</w:t>
      </w:r>
    </w:p>
    <w:p w14:paraId="60627AA1" w14:textId="77777777" w:rsidR="006847B4" w:rsidRPr="00BF16E6" w:rsidRDefault="006847B4" w:rsidP="00BF16E6">
      <w:pPr>
        <w:pStyle w:val="Tekstblokowy1"/>
        <w:keepLines/>
        <w:widowControl w:val="0"/>
        <w:numPr>
          <w:ilvl w:val="0"/>
          <w:numId w:val="12"/>
        </w:numPr>
        <w:tabs>
          <w:tab w:val="left" w:pos="426"/>
          <w:tab w:val="left" w:pos="824"/>
          <w:tab w:val="left" w:pos="914"/>
          <w:tab w:val="left" w:pos="1184"/>
        </w:tabs>
        <w:autoSpaceDE w:val="0"/>
        <w:snapToGrid/>
        <w:spacing w:after="0"/>
        <w:ind w:left="426" w:right="0" w:hanging="426"/>
        <w:jc w:val="both"/>
        <w:rPr>
          <w:rFonts w:asciiTheme="majorHAnsi" w:hAnsiTheme="majorHAnsi" w:cs="Arial"/>
          <w:sz w:val="22"/>
          <w:szCs w:val="22"/>
        </w:rPr>
      </w:pPr>
      <w:r w:rsidRPr="00BF16E6">
        <w:rPr>
          <w:rFonts w:asciiTheme="majorHAnsi" w:hAnsiTheme="majorHAnsi" w:cs="Arial"/>
          <w:sz w:val="22"/>
          <w:szCs w:val="22"/>
        </w:rPr>
        <w:t>Wykonawca zobowiązuje s</w:t>
      </w:r>
      <w:r w:rsidR="00B33B36" w:rsidRPr="00BF16E6">
        <w:rPr>
          <w:rFonts w:asciiTheme="majorHAnsi" w:hAnsiTheme="majorHAnsi" w:cs="Arial"/>
          <w:sz w:val="22"/>
          <w:szCs w:val="22"/>
        </w:rPr>
        <w:t>ię do rozpoczęcia realizowania r</w:t>
      </w:r>
      <w:r w:rsidRPr="00BF16E6">
        <w:rPr>
          <w:rFonts w:asciiTheme="majorHAnsi" w:hAnsiTheme="majorHAnsi" w:cs="Arial"/>
          <w:sz w:val="22"/>
          <w:szCs w:val="22"/>
        </w:rPr>
        <w:t>obót budowlanych niezwłocznie po przekazaniu terenu budowy, jednak nie później niż w ciągu 7 dni</w:t>
      </w:r>
      <w:r w:rsidR="009A7EEB" w:rsidRPr="00BF16E6">
        <w:rPr>
          <w:rFonts w:asciiTheme="majorHAnsi" w:hAnsiTheme="majorHAnsi" w:cs="Arial"/>
          <w:sz w:val="22"/>
          <w:szCs w:val="22"/>
        </w:rPr>
        <w:t xml:space="preserve"> od jego przekazania</w:t>
      </w:r>
      <w:r w:rsidRPr="00BF16E6">
        <w:rPr>
          <w:rFonts w:asciiTheme="majorHAnsi" w:hAnsiTheme="majorHAnsi" w:cs="Arial"/>
          <w:sz w:val="22"/>
          <w:szCs w:val="22"/>
        </w:rPr>
        <w:t>.</w:t>
      </w:r>
    </w:p>
    <w:p w14:paraId="3D074F7A" w14:textId="77777777" w:rsidR="006847B4" w:rsidRPr="00BF16E6" w:rsidRDefault="006847B4" w:rsidP="00BF16E6">
      <w:pPr>
        <w:pStyle w:val="Tekstblokowy1"/>
        <w:keepLines/>
        <w:widowControl w:val="0"/>
        <w:numPr>
          <w:ilvl w:val="0"/>
          <w:numId w:val="12"/>
        </w:numPr>
        <w:tabs>
          <w:tab w:val="left" w:pos="426"/>
          <w:tab w:val="left" w:pos="824"/>
          <w:tab w:val="left" w:pos="914"/>
          <w:tab w:val="left" w:pos="1004"/>
          <w:tab w:val="left" w:pos="1184"/>
        </w:tabs>
        <w:autoSpaceDE w:val="0"/>
        <w:snapToGrid/>
        <w:spacing w:after="0"/>
        <w:ind w:left="426" w:right="0" w:hanging="426"/>
        <w:jc w:val="both"/>
        <w:rPr>
          <w:rFonts w:asciiTheme="majorHAnsi" w:hAnsiTheme="majorHAnsi" w:cs="Arial"/>
          <w:sz w:val="22"/>
          <w:szCs w:val="22"/>
        </w:rPr>
      </w:pPr>
      <w:r w:rsidRPr="00BF16E6">
        <w:rPr>
          <w:rFonts w:asciiTheme="majorHAnsi" w:hAnsiTheme="majorHAnsi" w:cs="Arial"/>
          <w:sz w:val="22"/>
          <w:szCs w:val="22"/>
        </w:rPr>
        <w:t xml:space="preserve">Przekazanie terenu robót nastąpi na podstawie protokołu. Od tej chwili – aż do momentu przekazania terenu Zamawiającemu, Wykonawca będzie ponosił odpowiedzialność za wszelkie szkody związane z realizacją  umowy, zgodnie z § </w:t>
      </w:r>
      <w:r w:rsidR="007A6207" w:rsidRPr="00BF16E6">
        <w:rPr>
          <w:rFonts w:asciiTheme="majorHAnsi" w:hAnsiTheme="majorHAnsi" w:cs="Arial"/>
          <w:sz w:val="22"/>
          <w:szCs w:val="22"/>
        </w:rPr>
        <w:t>2</w:t>
      </w:r>
      <w:r w:rsidR="00575B14" w:rsidRPr="00BF16E6">
        <w:rPr>
          <w:rFonts w:asciiTheme="majorHAnsi" w:hAnsiTheme="majorHAnsi" w:cs="Arial"/>
          <w:sz w:val="22"/>
          <w:szCs w:val="22"/>
        </w:rPr>
        <w:t>0</w:t>
      </w:r>
      <w:r w:rsidRPr="00BF16E6">
        <w:rPr>
          <w:rFonts w:asciiTheme="majorHAnsi" w:hAnsiTheme="majorHAnsi" w:cs="Arial"/>
          <w:sz w:val="22"/>
          <w:szCs w:val="22"/>
        </w:rPr>
        <w:t xml:space="preserve"> ust. 1.</w:t>
      </w:r>
    </w:p>
    <w:p w14:paraId="5C80BEC1" w14:textId="77777777" w:rsidR="006847B4" w:rsidRPr="00BF16E6" w:rsidRDefault="006847B4" w:rsidP="00BF16E6">
      <w:pPr>
        <w:pStyle w:val="Tekstblokowy1"/>
        <w:tabs>
          <w:tab w:val="left" w:pos="708"/>
        </w:tabs>
        <w:spacing w:after="0"/>
        <w:ind w:left="426" w:right="0" w:firstLine="0"/>
        <w:rPr>
          <w:rFonts w:asciiTheme="majorHAnsi" w:hAnsiTheme="majorHAnsi" w:cs="Arial"/>
          <w:sz w:val="22"/>
          <w:szCs w:val="22"/>
        </w:rPr>
      </w:pPr>
    </w:p>
    <w:p w14:paraId="5222DE3C" w14:textId="77777777" w:rsidR="006847B4" w:rsidRPr="00BF16E6" w:rsidRDefault="006847B4" w:rsidP="00BF16E6">
      <w:pPr>
        <w:keepLines/>
        <w:widowControl w:val="0"/>
        <w:jc w:val="center"/>
        <w:rPr>
          <w:rFonts w:asciiTheme="majorHAnsi" w:hAnsiTheme="majorHAnsi" w:cs="Arial"/>
          <w:b/>
          <w:bCs/>
          <w:snapToGrid w:val="0"/>
          <w:sz w:val="22"/>
        </w:rPr>
      </w:pPr>
      <w:r w:rsidRPr="00BF16E6">
        <w:rPr>
          <w:rFonts w:asciiTheme="majorHAnsi" w:hAnsiTheme="majorHAnsi" w:cs="Arial"/>
          <w:b/>
          <w:bCs/>
          <w:snapToGrid w:val="0"/>
          <w:sz w:val="22"/>
        </w:rPr>
        <w:t xml:space="preserve"> V. TERMIN WYKONANIA UMOWY I ODBIORY ROBÓT</w:t>
      </w:r>
    </w:p>
    <w:p w14:paraId="1EB481C2" w14:textId="77777777" w:rsidR="006847B4" w:rsidRPr="00BF16E6" w:rsidRDefault="008C414E" w:rsidP="00BF16E6">
      <w:pPr>
        <w:keepLines/>
        <w:widowControl w:val="0"/>
        <w:jc w:val="center"/>
        <w:rPr>
          <w:rFonts w:asciiTheme="majorHAnsi" w:hAnsiTheme="majorHAnsi" w:cs="Arial"/>
          <w:b/>
          <w:sz w:val="22"/>
        </w:rPr>
      </w:pPr>
      <w:r w:rsidRPr="00BF16E6">
        <w:rPr>
          <w:rFonts w:asciiTheme="majorHAnsi" w:hAnsiTheme="majorHAnsi" w:cs="Arial"/>
          <w:b/>
          <w:sz w:val="22"/>
        </w:rPr>
        <w:t>§ 1</w:t>
      </w:r>
      <w:r w:rsidR="00C2251E" w:rsidRPr="00BF16E6">
        <w:rPr>
          <w:rFonts w:asciiTheme="majorHAnsi" w:hAnsiTheme="majorHAnsi" w:cs="Arial"/>
          <w:b/>
          <w:sz w:val="22"/>
        </w:rPr>
        <w:t>0</w:t>
      </w:r>
    </w:p>
    <w:p w14:paraId="0DE2C0C7" w14:textId="77777777" w:rsidR="00D13627" w:rsidRPr="00BF16E6" w:rsidRDefault="006847B4" w:rsidP="00BF16E6">
      <w:pPr>
        <w:widowControl w:val="0"/>
        <w:numPr>
          <w:ilvl w:val="0"/>
          <w:numId w:val="13"/>
        </w:numPr>
        <w:suppressAutoHyphens/>
        <w:ind w:left="426" w:hanging="426"/>
        <w:rPr>
          <w:rFonts w:asciiTheme="majorHAnsi" w:hAnsiTheme="majorHAnsi" w:cs="Arial"/>
          <w:b/>
          <w:sz w:val="22"/>
        </w:rPr>
      </w:pPr>
      <w:r w:rsidRPr="00BF16E6">
        <w:rPr>
          <w:rFonts w:asciiTheme="majorHAnsi" w:hAnsiTheme="majorHAnsi" w:cs="Arial"/>
          <w:sz w:val="22"/>
        </w:rPr>
        <w:t>Przedmiot umowy zostanie wykonany</w:t>
      </w:r>
      <w:r w:rsidR="000D0303" w:rsidRPr="00BF16E6">
        <w:rPr>
          <w:rFonts w:asciiTheme="majorHAnsi" w:hAnsiTheme="majorHAnsi" w:cs="Arial"/>
          <w:sz w:val="22"/>
        </w:rPr>
        <w:t xml:space="preserve"> w terminie</w:t>
      </w:r>
      <w:r w:rsidRPr="00BF16E6">
        <w:rPr>
          <w:rFonts w:asciiTheme="majorHAnsi" w:hAnsiTheme="majorHAnsi" w:cs="Arial"/>
          <w:sz w:val="22"/>
        </w:rPr>
        <w:t xml:space="preserve">: </w:t>
      </w:r>
      <w:r w:rsidR="00926054" w:rsidRPr="00BF16E6">
        <w:rPr>
          <w:rFonts w:asciiTheme="majorHAnsi" w:hAnsiTheme="majorHAnsi" w:cs="Arial"/>
          <w:b/>
          <w:bCs/>
          <w:sz w:val="22"/>
        </w:rPr>
        <w:t>do</w:t>
      </w:r>
      <w:r w:rsidR="001C38BE" w:rsidRPr="00BF16E6">
        <w:rPr>
          <w:rFonts w:asciiTheme="majorHAnsi" w:hAnsiTheme="majorHAnsi" w:cs="Arial"/>
          <w:b/>
          <w:bCs/>
          <w:sz w:val="22"/>
        </w:rPr>
        <w:t xml:space="preserve"> dnia </w:t>
      </w:r>
      <w:r w:rsidR="00BD78D8" w:rsidRPr="00BF16E6">
        <w:rPr>
          <w:rFonts w:asciiTheme="majorHAnsi" w:hAnsiTheme="majorHAnsi" w:cs="Arial"/>
          <w:b/>
          <w:sz w:val="22"/>
        </w:rPr>
        <w:t>20</w:t>
      </w:r>
      <w:r w:rsidR="00C15213" w:rsidRPr="00BF16E6">
        <w:rPr>
          <w:rFonts w:asciiTheme="majorHAnsi" w:hAnsiTheme="majorHAnsi" w:cs="Arial"/>
          <w:b/>
          <w:sz w:val="22"/>
        </w:rPr>
        <w:t>.12</w:t>
      </w:r>
      <w:r w:rsidR="00B009D8" w:rsidRPr="00BF16E6">
        <w:rPr>
          <w:rFonts w:asciiTheme="majorHAnsi" w:hAnsiTheme="majorHAnsi" w:cs="Arial"/>
          <w:b/>
          <w:sz w:val="22"/>
        </w:rPr>
        <w:t>.2023</w:t>
      </w:r>
      <w:r w:rsidR="001C38BE" w:rsidRPr="00BF16E6">
        <w:rPr>
          <w:rFonts w:asciiTheme="majorHAnsi" w:hAnsiTheme="majorHAnsi" w:cs="Arial"/>
          <w:b/>
          <w:sz w:val="22"/>
        </w:rPr>
        <w:t xml:space="preserve"> </w:t>
      </w:r>
      <w:r w:rsidR="00B009D8" w:rsidRPr="00BF16E6">
        <w:rPr>
          <w:rFonts w:asciiTheme="majorHAnsi" w:hAnsiTheme="majorHAnsi" w:cs="Arial"/>
          <w:b/>
          <w:sz w:val="22"/>
        </w:rPr>
        <w:t>r</w:t>
      </w:r>
      <w:r w:rsidR="002956D8" w:rsidRPr="00BF16E6">
        <w:rPr>
          <w:rFonts w:asciiTheme="majorHAnsi" w:hAnsiTheme="majorHAnsi" w:cs="Arial"/>
          <w:b/>
          <w:sz w:val="22"/>
        </w:rPr>
        <w:t>.</w:t>
      </w:r>
    </w:p>
    <w:p w14:paraId="4F0A48D7" w14:textId="77777777" w:rsidR="00352BE9" w:rsidRPr="00BF16E6" w:rsidRDefault="00352BE9" w:rsidP="00BF16E6">
      <w:pPr>
        <w:widowControl w:val="0"/>
        <w:numPr>
          <w:ilvl w:val="0"/>
          <w:numId w:val="13"/>
        </w:numPr>
        <w:suppressAutoHyphens/>
        <w:ind w:left="426" w:hanging="426"/>
        <w:rPr>
          <w:rFonts w:asciiTheme="majorHAnsi" w:hAnsiTheme="majorHAnsi" w:cs="Arial"/>
          <w:sz w:val="22"/>
        </w:rPr>
      </w:pPr>
      <w:r w:rsidRPr="00BF16E6">
        <w:rPr>
          <w:rFonts w:asciiTheme="majorHAnsi" w:hAnsiTheme="majorHAnsi" w:cs="Arial"/>
          <w:sz w:val="22"/>
        </w:rPr>
        <w:t>Za termin wykonania przedmiotu umowy uznaje się zakończenie robót budowlanych określonych w Umowie, wykonanie przez Wykonawcę wszelkich wymaganych poprawek, uporządkowanie terenu budowy oraz terenu wykorzystywanego przez Wykonawcę w trakcie wykonywania umowy i skompletowanie dokumentacji powykonawczej.</w:t>
      </w:r>
    </w:p>
    <w:p w14:paraId="589942EF" w14:textId="77777777" w:rsidR="00BD78D8" w:rsidRPr="00BF16E6" w:rsidRDefault="00352BE9" w:rsidP="00BF16E6">
      <w:pPr>
        <w:widowControl w:val="0"/>
        <w:numPr>
          <w:ilvl w:val="0"/>
          <w:numId w:val="13"/>
        </w:numPr>
        <w:suppressAutoHyphens/>
        <w:ind w:left="426" w:hanging="426"/>
        <w:rPr>
          <w:rFonts w:asciiTheme="majorHAnsi" w:hAnsiTheme="majorHAnsi" w:cs="Arial"/>
          <w:sz w:val="22"/>
        </w:rPr>
      </w:pPr>
      <w:r w:rsidRPr="00BF16E6">
        <w:rPr>
          <w:rFonts w:asciiTheme="majorHAnsi" w:hAnsiTheme="majorHAnsi" w:cs="Arial"/>
          <w:sz w:val="22"/>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nie jest niczym zagrożony.</w:t>
      </w:r>
    </w:p>
    <w:p w14:paraId="0AA9BB12" w14:textId="77777777" w:rsidR="006847B4" w:rsidRPr="00BF16E6" w:rsidRDefault="008C414E" w:rsidP="00BF16E6">
      <w:pPr>
        <w:keepLines/>
        <w:widowControl w:val="0"/>
        <w:tabs>
          <w:tab w:val="left" w:pos="0"/>
          <w:tab w:val="left" w:pos="630"/>
          <w:tab w:val="left" w:pos="720"/>
          <w:tab w:val="left" w:pos="810"/>
          <w:tab w:val="left" w:pos="900"/>
          <w:tab w:val="left" w:pos="4245"/>
          <w:tab w:val="center" w:pos="4536"/>
          <w:tab w:val="left" w:pos="5280"/>
        </w:tabs>
        <w:jc w:val="center"/>
        <w:rPr>
          <w:rFonts w:asciiTheme="majorHAnsi" w:hAnsiTheme="majorHAnsi" w:cs="Arial"/>
          <w:sz w:val="22"/>
        </w:rPr>
      </w:pPr>
      <w:r w:rsidRPr="00BF16E6">
        <w:rPr>
          <w:rFonts w:asciiTheme="majorHAnsi" w:hAnsiTheme="majorHAnsi" w:cs="Arial"/>
          <w:b/>
          <w:sz w:val="22"/>
        </w:rPr>
        <w:t>§ 1</w:t>
      </w:r>
      <w:r w:rsidR="00C2251E" w:rsidRPr="00BF16E6">
        <w:rPr>
          <w:rFonts w:asciiTheme="majorHAnsi" w:hAnsiTheme="majorHAnsi" w:cs="Arial"/>
          <w:b/>
          <w:sz w:val="22"/>
        </w:rPr>
        <w:t>1</w:t>
      </w:r>
    </w:p>
    <w:p w14:paraId="2C7A58C3" w14:textId="77777777" w:rsidR="006847B4" w:rsidRPr="00BF16E6" w:rsidRDefault="006847B4" w:rsidP="00BF16E6">
      <w:pPr>
        <w:keepLines/>
        <w:widowControl w:val="0"/>
        <w:tabs>
          <w:tab w:val="left" w:pos="0"/>
          <w:tab w:val="left" w:pos="630"/>
          <w:tab w:val="left" w:pos="720"/>
          <w:tab w:val="left" w:pos="810"/>
          <w:tab w:val="left" w:pos="900"/>
        </w:tabs>
        <w:jc w:val="center"/>
        <w:rPr>
          <w:rFonts w:asciiTheme="majorHAnsi" w:hAnsiTheme="majorHAnsi" w:cs="Arial"/>
          <w:b/>
          <w:sz w:val="22"/>
        </w:rPr>
      </w:pPr>
      <w:r w:rsidRPr="00BF16E6">
        <w:rPr>
          <w:rFonts w:asciiTheme="majorHAnsi" w:hAnsiTheme="majorHAnsi" w:cs="Arial"/>
          <w:b/>
          <w:sz w:val="22"/>
        </w:rPr>
        <w:t>ODBI</w:t>
      </w:r>
      <w:r w:rsidR="00B44698" w:rsidRPr="00BF16E6">
        <w:rPr>
          <w:rFonts w:asciiTheme="majorHAnsi" w:hAnsiTheme="majorHAnsi" w:cs="Arial"/>
          <w:b/>
          <w:sz w:val="22"/>
        </w:rPr>
        <w:t>O</w:t>
      </w:r>
      <w:r w:rsidRPr="00BF16E6">
        <w:rPr>
          <w:rFonts w:asciiTheme="majorHAnsi" w:hAnsiTheme="majorHAnsi" w:cs="Arial"/>
          <w:b/>
          <w:sz w:val="22"/>
        </w:rPr>
        <w:t>R</w:t>
      </w:r>
      <w:r w:rsidR="00D65512" w:rsidRPr="00BF16E6">
        <w:rPr>
          <w:rFonts w:asciiTheme="majorHAnsi" w:hAnsiTheme="majorHAnsi" w:cs="Arial"/>
          <w:b/>
          <w:sz w:val="22"/>
        </w:rPr>
        <w:t>Y</w:t>
      </w:r>
    </w:p>
    <w:p w14:paraId="6CAC05A8" w14:textId="77777777" w:rsidR="00D65512" w:rsidRPr="00BF16E6" w:rsidRDefault="00D65512" w:rsidP="00BF16E6">
      <w:pPr>
        <w:numPr>
          <w:ilvl w:val="0"/>
          <w:numId w:val="15"/>
        </w:numPr>
        <w:suppressAutoHyphens/>
        <w:rPr>
          <w:rFonts w:asciiTheme="majorHAnsi" w:hAnsiTheme="majorHAnsi" w:cs="Arial"/>
          <w:sz w:val="22"/>
        </w:rPr>
      </w:pPr>
      <w:r w:rsidRPr="00BF16E6">
        <w:rPr>
          <w:rFonts w:asciiTheme="majorHAnsi" w:hAnsiTheme="majorHAnsi" w:cs="Arial"/>
          <w:sz w:val="22"/>
        </w:rPr>
        <w:t>Strony ustalają, że będą stosowane następujące rodzaje odbiorów:</w:t>
      </w:r>
    </w:p>
    <w:p w14:paraId="1E61EF8D" w14:textId="77777777" w:rsidR="00D65512" w:rsidRPr="00BF16E6" w:rsidRDefault="00D65512" w:rsidP="00BF16E6">
      <w:pPr>
        <w:numPr>
          <w:ilvl w:val="1"/>
          <w:numId w:val="15"/>
        </w:numPr>
        <w:suppressAutoHyphens/>
        <w:rPr>
          <w:rFonts w:asciiTheme="majorHAnsi" w:hAnsiTheme="majorHAnsi" w:cs="Arial"/>
          <w:sz w:val="22"/>
        </w:rPr>
      </w:pPr>
      <w:r w:rsidRPr="00BF16E6">
        <w:rPr>
          <w:rFonts w:asciiTheme="majorHAnsi" w:hAnsiTheme="majorHAnsi" w:cs="Arial"/>
          <w:sz w:val="22"/>
        </w:rPr>
        <w:t>odbiór końcowy po zrealizowaniu przedmiotu umowy,</w:t>
      </w:r>
    </w:p>
    <w:p w14:paraId="2E2FAEE5" w14:textId="77777777" w:rsidR="00D65512" w:rsidRPr="00BF16E6" w:rsidRDefault="00D65512" w:rsidP="00BF16E6">
      <w:pPr>
        <w:numPr>
          <w:ilvl w:val="1"/>
          <w:numId w:val="15"/>
        </w:numPr>
        <w:suppressAutoHyphens/>
        <w:rPr>
          <w:rFonts w:asciiTheme="majorHAnsi" w:hAnsiTheme="majorHAnsi" w:cs="Arial"/>
          <w:sz w:val="22"/>
        </w:rPr>
      </w:pPr>
      <w:r w:rsidRPr="00BF16E6">
        <w:rPr>
          <w:rFonts w:asciiTheme="majorHAnsi" w:hAnsiTheme="majorHAnsi" w:cs="Arial"/>
          <w:sz w:val="22"/>
        </w:rPr>
        <w:t>odbiór ostateczny po upływie okresu gwarancji.</w:t>
      </w:r>
    </w:p>
    <w:p w14:paraId="76554348" w14:textId="77777777" w:rsidR="006847B4" w:rsidRPr="00BF16E6" w:rsidRDefault="006847B4" w:rsidP="00BF16E6">
      <w:pPr>
        <w:numPr>
          <w:ilvl w:val="0"/>
          <w:numId w:val="15"/>
        </w:numPr>
        <w:suppressAutoHyphens/>
        <w:rPr>
          <w:rFonts w:asciiTheme="majorHAnsi" w:hAnsiTheme="majorHAnsi" w:cs="Arial"/>
          <w:sz w:val="22"/>
        </w:rPr>
      </w:pPr>
      <w:r w:rsidRPr="00BF16E6">
        <w:rPr>
          <w:rFonts w:asciiTheme="majorHAnsi" w:hAnsiTheme="majorHAnsi" w:cs="Arial"/>
          <w:sz w:val="22"/>
        </w:rPr>
        <w:t>Odbiór koń</w:t>
      </w:r>
      <w:r w:rsidR="008A429A" w:rsidRPr="00BF16E6">
        <w:rPr>
          <w:rFonts w:asciiTheme="majorHAnsi" w:hAnsiTheme="majorHAnsi" w:cs="Arial"/>
          <w:sz w:val="22"/>
        </w:rPr>
        <w:t>cowy r</w:t>
      </w:r>
      <w:r w:rsidRPr="00BF16E6">
        <w:rPr>
          <w:rFonts w:asciiTheme="majorHAnsi" w:hAnsiTheme="majorHAnsi" w:cs="Arial"/>
          <w:sz w:val="22"/>
        </w:rPr>
        <w:t xml:space="preserve">obót, polegający na ocenie ilości i jakości wykonanych prac </w:t>
      </w:r>
      <w:bookmarkStart w:id="3" w:name="_Hlk74813762"/>
      <w:r w:rsidRPr="00BF16E6">
        <w:rPr>
          <w:rFonts w:asciiTheme="majorHAnsi" w:hAnsiTheme="majorHAnsi" w:cs="Arial"/>
          <w:sz w:val="22"/>
        </w:rPr>
        <w:t>powinien być przez Wykonawcę zgłoszony Zamawiającemu na piśmie pod rygorem nieważności.</w:t>
      </w:r>
      <w:bookmarkEnd w:id="3"/>
    </w:p>
    <w:p w14:paraId="400314EC" w14:textId="77777777" w:rsidR="006847B4" w:rsidRPr="00BF16E6" w:rsidRDefault="006847B4" w:rsidP="00BF16E6">
      <w:pPr>
        <w:numPr>
          <w:ilvl w:val="0"/>
          <w:numId w:val="15"/>
        </w:numPr>
        <w:suppressAutoHyphens/>
        <w:rPr>
          <w:rFonts w:asciiTheme="majorHAnsi" w:hAnsiTheme="majorHAnsi" w:cs="Arial"/>
          <w:sz w:val="22"/>
        </w:rPr>
      </w:pPr>
      <w:r w:rsidRPr="00BF16E6">
        <w:rPr>
          <w:rFonts w:asciiTheme="majorHAnsi" w:hAnsiTheme="majorHAnsi" w:cs="Arial"/>
          <w:sz w:val="22"/>
        </w:rPr>
        <w:t xml:space="preserve">Wykonawca zawiadomi odrębnym pismem Zamawiającego o gotowości do przekazania Przedmiotu Umowy Zamawiającemu i dokonania odbioru  końcowego. </w:t>
      </w:r>
    </w:p>
    <w:p w14:paraId="51466DA3" w14:textId="4502E058" w:rsidR="006847B4" w:rsidRPr="00BF16E6" w:rsidRDefault="006847B4" w:rsidP="00BF16E6">
      <w:pPr>
        <w:numPr>
          <w:ilvl w:val="0"/>
          <w:numId w:val="15"/>
        </w:numPr>
        <w:suppressAutoHyphens/>
        <w:rPr>
          <w:rFonts w:asciiTheme="majorHAnsi" w:hAnsiTheme="majorHAnsi" w:cs="Arial"/>
          <w:sz w:val="22"/>
        </w:rPr>
      </w:pPr>
      <w:r w:rsidRPr="00BF16E6">
        <w:rPr>
          <w:rFonts w:asciiTheme="majorHAnsi" w:hAnsiTheme="majorHAnsi" w:cs="Arial"/>
          <w:sz w:val="22"/>
        </w:rPr>
        <w:t>Zamawiający przystąpi do odbioru końcowego w terminie 5 dni roboczych od dnia zgłoszenia przez Wykonawcę Zamawiającemu gotowości do odbioru.</w:t>
      </w:r>
      <w:r w:rsidR="00BF16E6" w:rsidRPr="00BF16E6">
        <w:rPr>
          <w:rFonts w:asciiTheme="majorHAnsi" w:hAnsiTheme="majorHAnsi" w:cs="Arial"/>
          <w:sz w:val="22"/>
        </w:rPr>
        <w:t xml:space="preserve"> </w:t>
      </w:r>
      <w:r w:rsidRPr="00BF16E6">
        <w:rPr>
          <w:rFonts w:asciiTheme="majorHAnsi" w:hAnsiTheme="majorHAnsi" w:cs="Arial"/>
          <w:sz w:val="22"/>
        </w:rPr>
        <w:t>Z czynności odbioru końcowego sporządzany jest protokół, podpisywany przez przedstawicieli Stron.</w:t>
      </w:r>
    </w:p>
    <w:p w14:paraId="15E8E022" w14:textId="77777777" w:rsidR="006847B4" w:rsidRPr="00BF16E6" w:rsidRDefault="006847B4" w:rsidP="00BF16E6">
      <w:pPr>
        <w:numPr>
          <w:ilvl w:val="0"/>
          <w:numId w:val="15"/>
        </w:numPr>
        <w:suppressAutoHyphens/>
        <w:rPr>
          <w:rFonts w:asciiTheme="majorHAnsi" w:hAnsiTheme="majorHAnsi" w:cs="Arial"/>
          <w:sz w:val="22"/>
        </w:rPr>
      </w:pPr>
      <w:r w:rsidRPr="00BF16E6">
        <w:rPr>
          <w:rFonts w:asciiTheme="majorHAnsi" w:hAnsiTheme="majorHAnsi" w:cs="Arial"/>
          <w:sz w:val="22"/>
        </w:rPr>
        <w:lastRenderedPageBreak/>
        <w:t>Wykonawca przekaże Zamawiającemu razem z wnioskiem o dokonaniu odbioru końcowego Robót</w:t>
      </w:r>
      <w:r w:rsidR="001C38BE" w:rsidRPr="00BF16E6">
        <w:rPr>
          <w:rFonts w:asciiTheme="majorHAnsi" w:hAnsiTheme="majorHAnsi" w:cs="Arial"/>
        </w:rPr>
        <w:t xml:space="preserve"> d</w:t>
      </w:r>
      <w:r w:rsidRPr="00BF16E6">
        <w:rPr>
          <w:rFonts w:asciiTheme="majorHAnsi" w:hAnsiTheme="majorHAnsi" w:cs="Arial"/>
        </w:rPr>
        <w:t>okumentację powykonawczą</w:t>
      </w:r>
      <w:r w:rsidR="006F121B" w:rsidRPr="00BF16E6">
        <w:rPr>
          <w:rFonts w:asciiTheme="majorHAnsi" w:hAnsiTheme="majorHAnsi" w:cs="Arial"/>
        </w:rPr>
        <w:t>, o której mowa w § 8 pkt 10</w:t>
      </w:r>
      <w:r w:rsidRPr="00BF16E6">
        <w:rPr>
          <w:rFonts w:asciiTheme="majorHAnsi" w:hAnsiTheme="majorHAnsi" w:cs="Arial"/>
        </w:rPr>
        <w:t>,</w:t>
      </w:r>
      <w:r w:rsidR="00F53A45" w:rsidRPr="00BF16E6">
        <w:rPr>
          <w:rFonts w:asciiTheme="majorHAnsi" w:hAnsiTheme="majorHAnsi" w:cs="Arial"/>
        </w:rPr>
        <w:t xml:space="preserve"> w której skład wchodzi:</w:t>
      </w:r>
    </w:p>
    <w:p w14:paraId="21EB2AA1" w14:textId="3E0C4DB8" w:rsidR="00F53A45" w:rsidRPr="00BF16E6" w:rsidRDefault="001C38BE" w:rsidP="00BF16E6">
      <w:pPr>
        <w:pStyle w:val="Akapitzlist"/>
        <w:numPr>
          <w:ilvl w:val="0"/>
          <w:numId w:val="51"/>
        </w:numPr>
        <w:suppressAutoHyphens/>
        <w:spacing w:after="0" w:line="240" w:lineRule="auto"/>
        <w:ind w:left="1066" w:hanging="357"/>
        <w:jc w:val="both"/>
        <w:rPr>
          <w:rFonts w:asciiTheme="majorHAnsi" w:hAnsiTheme="majorHAnsi" w:cs="Arial"/>
        </w:rPr>
      </w:pPr>
      <w:r w:rsidRPr="00BF16E6">
        <w:rPr>
          <w:rFonts w:asciiTheme="majorHAnsi" w:hAnsiTheme="majorHAnsi" w:cs="Arial"/>
        </w:rPr>
        <w:t>Dokumentacja p</w:t>
      </w:r>
      <w:r w:rsidR="00F53A45" w:rsidRPr="00BF16E6">
        <w:rPr>
          <w:rFonts w:asciiTheme="majorHAnsi" w:hAnsiTheme="majorHAnsi" w:cs="Arial"/>
        </w:rPr>
        <w:t>rojektowa podstawowa z naniesionymi zmianami, potwierdzonymi przez Inspektora Nadzoru oraz dodatkową,</w:t>
      </w:r>
      <w:r w:rsidR="00BF16E6" w:rsidRPr="00BF16E6">
        <w:rPr>
          <w:rFonts w:asciiTheme="majorHAnsi" w:hAnsiTheme="majorHAnsi" w:cs="Arial"/>
        </w:rPr>
        <w:t xml:space="preserve"> </w:t>
      </w:r>
      <w:r w:rsidR="00F53A45" w:rsidRPr="00BF16E6">
        <w:rPr>
          <w:rFonts w:asciiTheme="majorHAnsi" w:hAnsiTheme="majorHAnsi" w:cs="Arial"/>
        </w:rPr>
        <w:t>jeśli została sporządzona w trakcie realizacji umowy, wymaga się przy tym, żeby dokumentacja została tak opracowana</w:t>
      </w:r>
      <w:r w:rsidR="00BF16E6" w:rsidRPr="00BF16E6">
        <w:rPr>
          <w:rFonts w:asciiTheme="majorHAnsi" w:hAnsiTheme="majorHAnsi" w:cs="Arial"/>
        </w:rPr>
        <w:t xml:space="preserve"> </w:t>
      </w:r>
      <w:r w:rsidR="00F53A45" w:rsidRPr="00BF16E6">
        <w:rPr>
          <w:rFonts w:asciiTheme="majorHAnsi" w:hAnsiTheme="majorHAnsi" w:cs="Arial"/>
        </w:rPr>
        <w:t>graficznie, aby wszelkie naniesione zmiany były łatwo rozpoznawalne.</w:t>
      </w:r>
    </w:p>
    <w:p w14:paraId="55CF37C1" w14:textId="77777777" w:rsidR="00F53A45" w:rsidRPr="00BF16E6" w:rsidRDefault="00F53A45" w:rsidP="00BF16E6">
      <w:pPr>
        <w:pStyle w:val="Akapitzlist"/>
        <w:numPr>
          <w:ilvl w:val="0"/>
          <w:numId w:val="51"/>
        </w:numPr>
        <w:suppressAutoHyphens/>
        <w:spacing w:after="0" w:line="240" w:lineRule="auto"/>
        <w:ind w:left="1066" w:hanging="357"/>
        <w:jc w:val="both"/>
        <w:rPr>
          <w:rFonts w:asciiTheme="majorHAnsi" w:hAnsiTheme="majorHAnsi" w:cs="Arial"/>
        </w:rPr>
      </w:pPr>
      <w:r w:rsidRPr="00BF16E6">
        <w:rPr>
          <w:rFonts w:asciiTheme="majorHAnsi" w:hAnsiTheme="majorHAnsi" w:cs="Arial"/>
        </w:rPr>
        <w:t>Recepty i ustalenia technologiczne.</w:t>
      </w:r>
    </w:p>
    <w:p w14:paraId="099ADC14" w14:textId="77777777" w:rsidR="00F53A45" w:rsidRPr="00BF16E6" w:rsidRDefault="00F53A45" w:rsidP="00BF16E6">
      <w:pPr>
        <w:pStyle w:val="Akapitzlist"/>
        <w:numPr>
          <w:ilvl w:val="0"/>
          <w:numId w:val="51"/>
        </w:numPr>
        <w:suppressAutoHyphens/>
        <w:spacing w:after="0" w:line="240" w:lineRule="auto"/>
        <w:ind w:left="1066" w:hanging="357"/>
        <w:jc w:val="both"/>
        <w:rPr>
          <w:rFonts w:asciiTheme="majorHAnsi" w:hAnsiTheme="majorHAnsi" w:cs="Arial"/>
        </w:rPr>
      </w:pPr>
      <w:r w:rsidRPr="00BF16E6">
        <w:rPr>
          <w:rFonts w:asciiTheme="majorHAnsi" w:hAnsiTheme="majorHAnsi" w:cs="Arial"/>
        </w:rPr>
        <w:t>Dzienniki budowy i książki obmiarów (oryginały).</w:t>
      </w:r>
    </w:p>
    <w:p w14:paraId="14F9B380" w14:textId="374BC8AA" w:rsidR="00F53A45" w:rsidRPr="00BF16E6" w:rsidRDefault="00F53A45" w:rsidP="00BF16E6">
      <w:pPr>
        <w:pStyle w:val="Akapitzlist"/>
        <w:numPr>
          <w:ilvl w:val="0"/>
          <w:numId w:val="51"/>
        </w:numPr>
        <w:suppressAutoHyphens/>
        <w:spacing w:after="0" w:line="240" w:lineRule="auto"/>
        <w:ind w:left="1066" w:hanging="357"/>
        <w:jc w:val="both"/>
        <w:rPr>
          <w:rFonts w:asciiTheme="majorHAnsi" w:hAnsiTheme="majorHAnsi" w:cs="Arial"/>
        </w:rPr>
      </w:pPr>
      <w:r w:rsidRPr="00BF16E6">
        <w:rPr>
          <w:rFonts w:asciiTheme="majorHAnsi" w:hAnsiTheme="majorHAnsi" w:cs="Arial"/>
        </w:rPr>
        <w:t>Wyniki pomiarów kontrolnych oraz badań</w:t>
      </w:r>
      <w:r w:rsidR="00BF16E6" w:rsidRPr="00BF16E6">
        <w:rPr>
          <w:rFonts w:asciiTheme="majorHAnsi" w:hAnsiTheme="majorHAnsi" w:cs="Arial"/>
        </w:rPr>
        <w:t xml:space="preserve"> </w:t>
      </w:r>
      <w:r w:rsidRPr="00BF16E6">
        <w:rPr>
          <w:rFonts w:asciiTheme="majorHAnsi" w:hAnsiTheme="majorHAnsi" w:cs="Arial"/>
        </w:rPr>
        <w:t>i oznaczeń</w:t>
      </w:r>
      <w:r w:rsidR="00BF16E6" w:rsidRPr="00BF16E6">
        <w:rPr>
          <w:rFonts w:asciiTheme="majorHAnsi" w:hAnsiTheme="majorHAnsi" w:cs="Arial"/>
        </w:rPr>
        <w:t xml:space="preserve"> </w:t>
      </w:r>
      <w:r w:rsidRPr="00BF16E6">
        <w:rPr>
          <w:rFonts w:asciiTheme="majorHAnsi" w:hAnsiTheme="majorHAnsi" w:cs="Arial"/>
        </w:rPr>
        <w:t>laboratoryjnych, zgodnie z SST i ew. PZJ.</w:t>
      </w:r>
    </w:p>
    <w:p w14:paraId="4A67ECDF" w14:textId="77777777" w:rsidR="00F53A45" w:rsidRPr="00BF16E6" w:rsidRDefault="00F53A45" w:rsidP="00BF16E6">
      <w:pPr>
        <w:pStyle w:val="Akapitzlist"/>
        <w:numPr>
          <w:ilvl w:val="0"/>
          <w:numId w:val="51"/>
        </w:numPr>
        <w:suppressAutoHyphens/>
        <w:spacing w:after="0" w:line="240" w:lineRule="auto"/>
        <w:ind w:left="1066" w:hanging="357"/>
        <w:jc w:val="both"/>
        <w:rPr>
          <w:rFonts w:asciiTheme="majorHAnsi" w:hAnsiTheme="majorHAnsi" w:cs="Arial"/>
        </w:rPr>
      </w:pPr>
      <w:r w:rsidRPr="00BF16E6">
        <w:rPr>
          <w:rFonts w:asciiTheme="majorHAnsi" w:hAnsiTheme="majorHAnsi" w:cs="Arial"/>
        </w:rPr>
        <w:t>Deklaracje zgodności lub certyfikaty zgodności wbudowanych materiałów zgodnie z SST i ew. PZJ.</w:t>
      </w:r>
    </w:p>
    <w:p w14:paraId="0FF709C5" w14:textId="398A9C4B" w:rsidR="00F53A45" w:rsidRPr="00BF16E6" w:rsidRDefault="00F53A45" w:rsidP="00BF16E6">
      <w:pPr>
        <w:pStyle w:val="Akapitzlist"/>
        <w:numPr>
          <w:ilvl w:val="0"/>
          <w:numId w:val="51"/>
        </w:numPr>
        <w:suppressAutoHyphens/>
        <w:spacing w:after="0" w:line="240" w:lineRule="auto"/>
        <w:ind w:left="1066" w:hanging="357"/>
        <w:jc w:val="both"/>
        <w:rPr>
          <w:rFonts w:asciiTheme="majorHAnsi" w:hAnsiTheme="majorHAnsi" w:cs="Arial"/>
        </w:rPr>
      </w:pPr>
      <w:r w:rsidRPr="00BF16E6">
        <w:rPr>
          <w:rFonts w:asciiTheme="majorHAnsi" w:hAnsiTheme="majorHAnsi" w:cs="Arial"/>
        </w:rPr>
        <w:t>Opinia technologiczna sporządzona na podstawie wszystkich wyników badań</w:t>
      </w:r>
      <w:r w:rsidR="00BF16E6" w:rsidRPr="00BF16E6">
        <w:rPr>
          <w:rFonts w:asciiTheme="majorHAnsi" w:hAnsiTheme="majorHAnsi" w:cs="Arial"/>
        </w:rPr>
        <w:t xml:space="preserve"> </w:t>
      </w:r>
      <w:r w:rsidRPr="00BF16E6">
        <w:rPr>
          <w:rFonts w:asciiTheme="majorHAnsi" w:hAnsiTheme="majorHAnsi" w:cs="Arial"/>
        </w:rPr>
        <w:t>i pomiarów załączonych do dokumentów odbioru,</w:t>
      </w:r>
      <w:r w:rsidR="00BF16E6" w:rsidRPr="00BF16E6">
        <w:rPr>
          <w:rFonts w:asciiTheme="majorHAnsi" w:hAnsiTheme="majorHAnsi" w:cs="Arial"/>
        </w:rPr>
        <w:t xml:space="preserve"> </w:t>
      </w:r>
      <w:r w:rsidRPr="00BF16E6">
        <w:rPr>
          <w:rFonts w:asciiTheme="majorHAnsi" w:hAnsiTheme="majorHAnsi" w:cs="Arial"/>
        </w:rPr>
        <w:t>wykonanych zgodnie z SST i PZJ.</w:t>
      </w:r>
    </w:p>
    <w:p w14:paraId="133E8D7B" w14:textId="159ACC14" w:rsidR="00F53A45" w:rsidRPr="00BF16E6" w:rsidRDefault="00F53A45" w:rsidP="00BF16E6">
      <w:pPr>
        <w:pStyle w:val="Akapitzlist"/>
        <w:numPr>
          <w:ilvl w:val="0"/>
          <w:numId w:val="51"/>
        </w:numPr>
        <w:suppressAutoHyphens/>
        <w:spacing w:after="0" w:line="240" w:lineRule="auto"/>
        <w:ind w:left="1066" w:hanging="357"/>
        <w:jc w:val="both"/>
        <w:rPr>
          <w:rFonts w:asciiTheme="majorHAnsi" w:hAnsiTheme="majorHAnsi" w:cs="Arial"/>
        </w:rPr>
      </w:pPr>
      <w:r w:rsidRPr="00BF16E6">
        <w:rPr>
          <w:rFonts w:asciiTheme="majorHAnsi" w:hAnsiTheme="majorHAnsi" w:cs="Arial"/>
        </w:rPr>
        <w:t>Rysunki (dokumentacje) na wykonanie robót towarzyszących (np. na przełożenie linii telefonicznej, energetycznej, gazowej,</w:t>
      </w:r>
      <w:r w:rsidR="00BF16E6" w:rsidRPr="00BF16E6">
        <w:rPr>
          <w:rFonts w:asciiTheme="majorHAnsi" w:hAnsiTheme="majorHAnsi" w:cs="Arial"/>
        </w:rPr>
        <w:t xml:space="preserve"> </w:t>
      </w:r>
      <w:r w:rsidRPr="00BF16E6">
        <w:rPr>
          <w:rFonts w:asciiTheme="majorHAnsi" w:hAnsiTheme="majorHAnsi" w:cs="Arial"/>
        </w:rPr>
        <w:t>oświetlenia itp.) oraz protokoły odbioru i przekazania tych robót właścicielom urządzeń.</w:t>
      </w:r>
    </w:p>
    <w:p w14:paraId="61C66306" w14:textId="215341D0" w:rsidR="00F53A45" w:rsidRPr="00BF16E6" w:rsidRDefault="00F53A45" w:rsidP="00BF16E6">
      <w:pPr>
        <w:pStyle w:val="Akapitzlist"/>
        <w:numPr>
          <w:ilvl w:val="0"/>
          <w:numId w:val="51"/>
        </w:numPr>
        <w:suppressAutoHyphens/>
        <w:spacing w:after="0" w:line="240" w:lineRule="auto"/>
        <w:ind w:left="1066" w:hanging="357"/>
        <w:jc w:val="both"/>
        <w:rPr>
          <w:rFonts w:asciiTheme="majorHAnsi" w:hAnsiTheme="majorHAnsi" w:cs="Arial"/>
        </w:rPr>
      </w:pPr>
      <w:r w:rsidRPr="00BF16E6">
        <w:rPr>
          <w:rFonts w:asciiTheme="majorHAnsi" w:hAnsiTheme="majorHAnsi" w:cs="Arial"/>
        </w:rPr>
        <w:t>Dokumentację</w:t>
      </w:r>
      <w:r w:rsidR="00BF16E6" w:rsidRPr="00BF16E6">
        <w:rPr>
          <w:rFonts w:asciiTheme="majorHAnsi" w:hAnsiTheme="majorHAnsi" w:cs="Arial"/>
        </w:rPr>
        <w:t xml:space="preserve"> </w:t>
      </w:r>
      <w:r w:rsidRPr="00BF16E6">
        <w:rPr>
          <w:rFonts w:asciiTheme="majorHAnsi" w:hAnsiTheme="majorHAnsi" w:cs="Arial"/>
        </w:rPr>
        <w:t>fotograficzną</w:t>
      </w:r>
      <w:r w:rsidR="00BF16E6" w:rsidRPr="00BF16E6">
        <w:rPr>
          <w:rFonts w:asciiTheme="majorHAnsi" w:hAnsiTheme="majorHAnsi" w:cs="Arial"/>
        </w:rPr>
        <w:t xml:space="preserve"> </w:t>
      </w:r>
      <w:r w:rsidRPr="00BF16E6">
        <w:rPr>
          <w:rFonts w:asciiTheme="majorHAnsi" w:hAnsiTheme="majorHAnsi" w:cs="Arial"/>
        </w:rPr>
        <w:t>skatalogowaną</w:t>
      </w:r>
      <w:r w:rsidR="00BF16E6" w:rsidRPr="00BF16E6">
        <w:rPr>
          <w:rFonts w:asciiTheme="majorHAnsi" w:hAnsiTheme="majorHAnsi" w:cs="Arial"/>
        </w:rPr>
        <w:t xml:space="preserve"> </w:t>
      </w:r>
      <w:r w:rsidRPr="00BF16E6">
        <w:rPr>
          <w:rFonts w:asciiTheme="majorHAnsi" w:hAnsiTheme="majorHAnsi" w:cs="Arial"/>
        </w:rPr>
        <w:t>w sposób nie budzący wątpliwości, co do dat wykonania</w:t>
      </w:r>
      <w:r w:rsidR="00BF16E6" w:rsidRPr="00BF16E6">
        <w:rPr>
          <w:rFonts w:asciiTheme="majorHAnsi" w:hAnsiTheme="majorHAnsi" w:cs="Arial"/>
        </w:rPr>
        <w:t xml:space="preserve"> </w:t>
      </w:r>
      <w:r w:rsidRPr="00BF16E6">
        <w:rPr>
          <w:rFonts w:asciiTheme="majorHAnsi" w:hAnsiTheme="majorHAnsi" w:cs="Arial"/>
        </w:rPr>
        <w:t>fotografii oraz obiektów, które dokumentuje.</w:t>
      </w:r>
    </w:p>
    <w:p w14:paraId="12D1D7FE" w14:textId="28CFDE5B" w:rsidR="00F53A45" w:rsidRPr="00BF16E6" w:rsidRDefault="00F53A45" w:rsidP="00BF16E6">
      <w:pPr>
        <w:pStyle w:val="Akapitzlist"/>
        <w:numPr>
          <w:ilvl w:val="0"/>
          <w:numId w:val="51"/>
        </w:numPr>
        <w:suppressAutoHyphens/>
        <w:spacing w:after="0" w:line="240" w:lineRule="auto"/>
        <w:ind w:left="1066" w:hanging="357"/>
        <w:jc w:val="both"/>
        <w:rPr>
          <w:rFonts w:asciiTheme="majorHAnsi" w:hAnsiTheme="majorHAnsi" w:cs="Arial"/>
        </w:rPr>
      </w:pPr>
      <w:r w:rsidRPr="00BF16E6">
        <w:rPr>
          <w:rFonts w:asciiTheme="majorHAnsi" w:hAnsiTheme="majorHAnsi" w:cs="Arial"/>
        </w:rPr>
        <w:t>Geodezyjną</w:t>
      </w:r>
      <w:r w:rsidR="00BF16E6" w:rsidRPr="00BF16E6">
        <w:rPr>
          <w:rFonts w:asciiTheme="majorHAnsi" w:hAnsiTheme="majorHAnsi" w:cs="Arial"/>
        </w:rPr>
        <w:t xml:space="preserve"> </w:t>
      </w:r>
      <w:r w:rsidRPr="00BF16E6">
        <w:rPr>
          <w:rFonts w:asciiTheme="majorHAnsi" w:hAnsiTheme="majorHAnsi" w:cs="Arial"/>
        </w:rPr>
        <w:t>inwentaryzację</w:t>
      </w:r>
      <w:r w:rsidR="00BF16E6" w:rsidRPr="00BF16E6">
        <w:rPr>
          <w:rFonts w:asciiTheme="majorHAnsi" w:hAnsiTheme="majorHAnsi" w:cs="Arial"/>
        </w:rPr>
        <w:t xml:space="preserve"> </w:t>
      </w:r>
      <w:r w:rsidRPr="00BF16E6">
        <w:rPr>
          <w:rFonts w:asciiTheme="majorHAnsi" w:hAnsiTheme="majorHAnsi" w:cs="Arial"/>
        </w:rPr>
        <w:t>powykonawczą</w:t>
      </w:r>
      <w:r w:rsidR="00BF16E6" w:rsidRPr="00BF16E6">
        <w:rPr>
          <w:rFonts w:asciiTheme="majorHAnsi" w:hAnsiTheme="majorHAnsi" w:cs="Arial"/>
        </w:rPr>
        <w:t xml:space="preserve"> </w:t>
      </w:r>
      <w:r w:rsidRPr="00BF16E6">
        <w:rPr>
          <w:rFonts w:asciiTheme="majorHAnsi" w:hAnsiTheme="majorHAnsi" w:cs="Arial"/>
        </w:rPr>
        <w:t>robót i sieci uzbrojenia terenu.</w:t>
      </w:r>
    </w:p>
    <w:p w14:paraId="1757D396" w14:textId="4991FFE8" w:rsidR="00F53A45" w:rsidRPr="00BF16E6" w:rsidRDefault="00F53A45" w:rsidP="00BF16E6">
      <w:pPr>
        <w:pStyle w:val="Akapitzlist"/>
        <w:numPr>
          <w:ilvl w:val="0"/>
          <w:numId w:val="51"/>
        </w:numPr>
        <w:suppressAutoHyphens/>
        <w:spacing w:after="0" w:line="240" w:lineRule="auto"/>
        <w:ind w:left="1066" w:hanging="357"/>
        <w:jc w:val="both"/>
        <w:rPr>
          <w:rFonts w:asciiTheme="majorHAnsi" w:hAnsiTheme="majorHAnsi" w:cs="Arial"/>
          <w:szCs w:val="22"/>
        </w:rPr>
      </w:pPr>
      <w:r w:rsidRPr="00BF16E6">
        <w:rPr>
          <w:rFonts w:asciiTheme="majorHAnsi" w:hAnsiTheme="majorHAnsi" w:cs="Arial"/>
        </w:rPr>
        <w:t>Kopię mapy zasadniczej powstałej w wyniku geodezyjnej inwentaryzacji powykonawczej, zatwierdzoną w odpowiednim</w:t>
      </w:r>
      <w:r w:rsidR="00BF16E6" w:rsidRPr="00BF16E6">
        <w:rPr>
          <w:rFonts w:asciiTheme="majorHAnsi" w:hAnsiTheme="majorHAnsi" w:cs="Arial"/>
        </w:rPr>
        <w:t xml:space="preserve"> </w:t>
      </w:r>
      <w:r w:rsidRPr="00BF16E6">
        <w:rPr>
          <w:rFonts w:asciiTheme="majorHAnsi" w:hAnsiTheme="majorHAnsi" w:cs="Arial"/>
        </w:rPr>
        <w:t>ośrodku dokumentacji geodezyjnej.</w:t>
      </w:r>
    </w:p>
    <w:p w14:paraId="1F5CF0B2" w14:textId="77777777" w:rsidR="006847B4" w:rsidRPr="00BF16E6" w:rsidRDefault="006847B4" w:rsidP="00BF16E6">
      <w:pPr>
        <w:numPr>
          <w:ilvl w:val="0"/>
          <w:numId w:val="15"/>
        </w:numPr>
        <w:suppressAutoHyphens/>
        <w:rPr>
          <w:rFonts w:asciiTheme="majorHAnsi" w:hAnsiTheme="majorHAnsi" w:cs="Arial"/>
          <w:sz w:val="22"/>
        </w:rPr>
      </w:pPr>
      <w:r w:rsidRPr="00BF16E6">
        <w:rPr>
          <w:rFonts w:asciiTheme="majorHAnsi" w:hAnsiTheme="majorHAnsi" w:cs="Arial"/>
          <w:sz w:val="22"/>
        </w:rPr>
        <w:t>Zamawiający może odmówić dokonania odbioru koń</w:t>
      </w:r>
      <w:r w:rsidR="008A429A" w:rsidRPr="00BF16E6">
        <w:rPr>
          <w:rFonts w:asciiTheme="majorHAnsi" w:hAnsiTheme="majorHAnsi" w:cs="Arial"/>
          <w:sz w:val="22"/>
        </w:rPr>
        <w:t>cowego r</w:t>
      </w:r>
      <w:r w:rsidRPr="00BF16E6">
        <w:rPr>
          <w:rFonts w:asciiTheme="majorHAnsi" w:hAnsiTheme="majorHAnsi" w:cs="Arial"/>
          <w:sz w:val="22"/>
        </w:rPr>
        <w:t>obót, jeżeli nie zostały wykonane wszystkie prace w ramach umowy, bądź też, jeżeli stwierdził w jego trakcie istnienie wad dotyczących wykonanych prac, które nadają się do usunięcia a Wykonawca odmawia ich usunięcia w okresie, w któ</w:t>
      </w:r>
      <w:r w:rsidRPr="00BF16E6">
        <w:rPr>
          <w:rFonts w:asciiTheme="majorHAnsi" w:hAnsiTheme="majorHAnsi" w:cs="Arial"/>
          <w:sz w:val="22"/>
        </w:rPr>
        <w:softHyphen/>
        <w:t>rym dokonywany jest odbiór końcowy. W takim przypadku Strony określą odpowiedni, technicznie uzasadniony termin, do którego winny zostać wykonane wszystkie zaległe prace i/lub zostaną usunięte wady stwierdzone podczas odbioru końcowego. Termin ten nie będzie jednak dłuższy niż 14 dni. Okres ten może zostać wydłużony za zgodą Zamawiającego, o ile czynniki niezależne do woli Wykonawcy uniemożliwią mu usunięcie wad w tym terminie. Niezwłocznie po wywiązaniu się przez Wykonawcę z powyższego obowiązku (tj. wykonanie zaległych prac oraz/lub usunięcie wad) zostanie wyznaczony nowy termin dokonania odbioru końcowego.</w:t>
      </w:r>
    </w:p>
    <w:p w14:paraId="4B8A8FEA" w14:textId="77777777" w:rsidR="006847B4" w:rsidRPr="00BF16E6" w:rsidRDefault="006847B4" w:rsidP="00BF16E6">
      <w:pPr>
        <w:numPr>
          <w:ilvl w:val="0"/>
          <w:numId w:val="15"/>
        </w:numPr>
        <w:suppressAutoHyphens/>
        <w:rPr>
          <w:rFonts w:asciiTheme="majorHAnsi" w:hAnsiTheme="majorHAnsi" w:cs="Arial"/>
          <w:sz w:val="22"/>
        </w:rPr>
      </w:pPr>
      <w:r w:rsidRPr="00BF16E6">
        <w:rPr>
          <w:rFonts w:asciiTheme="majorHAnsi" w:hAnsiTheme="majorHAnsi" w:cs="Arial"/>
          <w:sz w:val="22"/>
        </w:rPr>
        <w:t>W przypadku, gdy Zamawiający w trakcie odbioru końcowego Robót stwierdzi istnienie wad, które nie nadają się do usunięcia, to:</w:t>
      </w:r>
    </w:p>
    <w:p w14:paraId="1DBFE724" w14:textId="77777777" w:rsidR="006847B4" w:rsidRPr="00BF16E6" w:rsidRDefault="006847B4" w:rsidP="00BF16E6">
      <w:pPr>
        <w:numPr>
          <w:ilvl w:val="0"/>
          <w:numId w:val="16"/>
        </w:numPr>
        <w:suppressAutoHyphens/>
        <w:rPr>
          <w:rFonts w:asciiTheme="majorHAnsi" w:hAnsiTheme="majorHAnsi" w:cs="Arial"/>
          <w:sz w:val="22"/>
        </w:rPr>
      </w:pPr>
      <w:r w:rsidRPr="00BF16E6">
        <w:rPr>
          <w:rFonts w:asciiTheme="majorHAnsi" w:hAnsiTheme="majorHAnsi" w:cs="Arial"/>
          <w:sz w:val="22"/>
        </w:rPr>
        <w:t>jeżeli możliwe jest użytkowanie przedmiotu umowy zgodnie z przeznaczeniem – może obniżyć odpowiednio wynagrodzenie,</w:t>
      </w:r>
    </w:p>
    <w:p w14:paraId="66130F77" w14:textId="77777777" w:rsidR="006847B4" w:rsidRPr="00BF16E6" w:rsidRDefault="006847B4" w:rsidP="00BF16E6">
      <w:pPr>
        <w:numPr>
          <w:ilvl w:val="0"/>
          <w:numId w:val="16"/>
        </w:numPr>
        <w:suppressAutoHyphens/>
        <w:rPr>
          <w:rFonts w:asciiTheme="majorHAnsi" w:hAnsiTheme="majorHAnsi" w:cs="Arial"/>
          <w:sz w:val="22"/>
        </w:rPr>
      </w:pPr>
      <w:r w:rsidRPr="00BF16E6">
        <w:rPr>
          <w:rFonts w:asciiTheme="majorHAnsi" w:hAnsiTheme="majorHAnsi" w:cs="Arial"/>
          <w:sz w:val="22"/>
        </w:rPr>
        <w:t>jeżeli wady uniemożliwiają użytkowanie przedmiotu odbioru zgodnie z przeznaczeniem – może odstąpić od umowy w terminie 30 dni od powzięcia wiadomości o okolicznościach stanowiących podstawę odstąpienia.</w:t>
      </w:r>
    </w:p>
    <w:p w14:paraId="04453BB3" w14:textId="77777777" w:rsidR="00B61CFB" w:rsidRPr="00BF16E6" w:rsidRDefault="006847B4" w:rsidP="00BF16E6">
      <w:pPr>
        <w:numPr>
          <w:ilvl w:val="0"/>
          <w:numId w:val="15"/>
        </w:numPr>
        <w:suppressAutoHyphens/>
        <w:rPr>
          <w:rFonts w:asciiTheme="majorHAnsi" w:hAnsiTheme="majorHAnsi" w:cs="Arial"/>
          <w:sz w:val="22"/>
        </w:rPr>
      </w:pPr>
      <w:r w:rsidRPr="00BF16E6">
        <w:rPr>
          <w:rFonts w:asciiTheme="majorHAnsi" w:hAnsiTheme="majorHAnsi" w:cs="Arial"/>
          <w:sz w:val="22"/>
        </w:rPr>
        <w:t xml:space="preserve">W przypadku nie usunięcia przez Wykonawcę wszystkich wad, usterek i braków </w:t>
      </w:r>
      <w:r w:rsidRPr="00BF16E6">
        <w:rPr>
          <w:rFonts w:asciiTheme="majorHAnsi" w:hAnsiTheme="majorHAnsi" w:cs="Arial"/>
          <w:sz w:val="22"/>
        </w:rPr>
        <w:br/>
        <w:t xml:space="preserve">w odpowiednich uzgodnionych terminach, zgodnie z ust. </w:t>
      </w:r>
      <w:r w:rsidR="00ED46FF" w:rsidRPr="00BF16E6">
        <w:rPr>
          <w:rFonts w:asciiTheme="majorHAnsi" w:hAnsiTheme="majorHAnsi" w:cs="Arial"/>
          <w:sz w:val="22"/>
        </w:rPr>
        <w:t xml:space="preserve">5 </w:t>
      </w:r>
      <w:r w:rsidRPr="00BF16E6">
        <w:rPr>
          <w:rFonts w:asciiTheme="majorHAnsi" w:hAnsiTheme="majorHAnsi" w:cs="Arial"/>
          <w:sz w:val="22"/>
        </w:rPr>
        <w:t>Zamawiający – niezależnie od innych środków przewidzianych w umowie – ma prawo zlecić osobom trzecim usunięcie wad i usterek oraz wykonanie niezrealizowanych Robót na koszt Wykonawcy bez upoważnienia sądu.</w:t>
      </w:r>
    </w:p>
    <w:p w14:paraId="6F0FF1FB" w14:textId="77777777" w:rsidR="006847B4" w:rsidRPr="00BF16E6" w:rsidRDefault="006847B4" w:rsidP="00BF16E6">
      <w:pPr>
        <w:pStyle w:val="Nagwek2"/>
        <w:jc w:val="center"/>
        <w:rPr>
          <w:rFonts w:asciiTheme="majorHAnsi" w:hAnsiTheme="majorHAnsi" w:cs="Arial"/>
          <w:b/>
          <w:sz w:val="22"/>
          <w:szCs w:val="22"/>
        </w:rPr>
      </w:pPr>
      <w:r w:rsidRPr="00BF16E6">
        <w:rPr>
          <w:rFonts w:asciiTheme="majorHAnsi" w:hAnsiTheme="majorHAnsi" w:cs="Arial"/>
          <w:b/>
          <w:iCs/>
          <w:sz w:val="22"/>
          <w:szCs w:val="22"/>
        </w:rPr>
        <w:t>VI. WYNAGRODZENIE WYKONAWCY</w:t>
      </w:r>
    </w:p>
    <w:p w14:paraId="51C30D9D" w14:textId="77777777" w:rsidR="006847B4" w:rsidRPr="00BF16E6" w:rsidRDefault="008C414E" w:rsidP="00BF16E6">
      <w:pPr>
        <w:keepLines/>
        <w:widowControl w:val="0"/>
        <w:jc w:val="center"/>
        <w:rPr>
          <w:rFonts w:asciiTheme="majorHAnsi" w:hAnsiTheme="majorHAnsi" w:cs="Arial"/>
          <w:b/>
          <w:sz w:val="22"/>
        </w:rPr>
      </w:pPr>
      <w:r w:rsidRPr="00BF16E6">
        <w:rPr>
          <w:rFonts w:asciiTheme="majorHAnsi" w:hAnsiTheme="majorHAnsi" w:cs="Arial"/>
          <w:b/>
          <w:sz w:val="22"/>
        </w:rPr>
        <w:t>§ 1</w:t>
      </w:r>
      <w:r w:rsidR="005D507E" w:rsidRPr="00BF16E6">
        <w:rPr>
          <w:rFonts w:asciiTheme="majorHAnsi" w:hAnsiTheme="majorHAnsi" w:cs="Arial"/>
          <w:b/>
          <w:sz w:val="22"/>
        </w:rPr>
        <w:t>2</w:t>
      </w:r>
    </w:p>
    <w:p w14:paraId="42EE1B5F" w14:textId="77777777" w:rsidR="00752308" w:rsidRPr="00BF16E6" w:rsidRDefault="001C38BE" w:rsidP="00BF16E6">
      <w:pPr>
        <w:keepLines/>
        <w:widowControl w:val="0"/>
        <w:suppressAutoHyphens/>
        <w:rPr>
          <w:rFonts w:asciiTheme="majorHAnsi" w:hAnsiTheme="majorHAnsi" w:cs="Arial"/>
          <w:sz w:val="22"/>
        </w:rPr>
      </w:pPr>
      <w:r w:rsidRPr="00BF16E6">
        <w:rPr>
          <w:rFonts w:asciiTheme="majorHAnsi" w:hAnsiTheme="majorHAnsi" w:cs="Arial"/>
          <w:sz w:val="22"/>
        </w:rPr>
        <w:t>1.</w:t>
      </w:r>
      <w:r w:rsidR="006847B4" w:rsidRPr="00BF16E6">
        <w:rPr>
          <w:rFonts w:asciiTheme="majorHAnsi" w:hAnsiTheme="majorHAnsi" w:cs="Arial"/>
          <w:sz w:val="22"/>
        </w:rPr>
        <w:t xml:space="preserve">Wykonawcy za wykonanie umowy w całości przysługuje </w:t>
      </w:r>
      <w:r w:rsidR="006847B4" w:rsidRPr="00BF16E6">
        <w:rPr>
          <w:rFonts w:asciiTheme="majorHAnsi" w:hAnsiTheme="majorHAnsi" w:cs="Arial"/>
          <w:b/>
          <w:sz w:val="22"/>
        </w:rPr>
        <w:t xml:space="preserve">wynagrodzenie </w:t>
      </w:r>
      <w:r w:rsidR="00CB5FA2" w:rsidRPr="00BF16E6">
        <w:rPr>
          <w:rFonts w:asciiTheme="majorHAnsi" w:hAnsiTheme="majorHAnsi" w:cs="Arial"/>
          <w:b/>
          <w:sz w:val="22"/>
        </w:rPr>
        <w:t>ryczałtowe</w:t>
      </w:r>
      <w:r w:rsidR="006847B4" w:rsidRPr="00BF16E6">
        <w:rPr>
          <w:rFonts w:asciiTheme="majorHAnsi" w:hAnsiTheme="majorHAnsi" w:cs="Arial"/>
          <w:sz w:val="22"/>
        </w:rPr>
        <w:t>, zgodnie z przedłożoną ofertą, w wysokoś</w:t>
      </w:r>
      <w:r w:rsidR="008C2284" w:rsidRPr="00BF16E6">
        <w:rPr>
          <w:rFonts w:asciiTheme="majorHAnsi" w:hAnsiTheme="majorHAnsi" w:cs="Arial"/>
          <w:sz w:val="22"/>
        </w:rPr>
        <w:t xml:space="preserve">ci: </w:t>
      </w:r>
      <w:r w:rsidR="00EC2027" w:rsidRPr="00BF16E6">
        <w:rPr>
          <w:rFonts w:asciiTheme="majorHAnsi" w:hAnsiTheme="majorHAnsi" w:cs="Arial"/>
          <w:sz w:val="22"/>
        </w:rPr>
        <w:t xml:space="preserve">……………………. zł netto, podatek VAT …………………………. zł, </w:t>
      </w:r>
      <w:r w:rsidR="003224CB" w:rsidRPr="00BF16E6">
        <w:rPr>
          <w:rFonts w:asciiTheme="majorHAnsi" w:hAnsiTheme="majorHAnsi" w:cs="Arial"/>
          <w:b/>
          <w:sz w:val="22"/>
        </w:rPr>
        <w:t>……………………………</w:t>
      </w:r>
      <w:r w:rsidR="006847B4" w:rsidRPr="00BF16E6">
        <w:rPr>
          <w:rFonts w:asciiTheme="majorHAnsi" w:hAnsiTheme="majorHAnsi" w:cs="Arial"/>
          <w:b/>
          <w:sz w:val="22"/>
        </w:rPr>
        <w:t>zł brutto</w:t>
      </w:r>
      <w:r w:rsidRPr="00BF16E6">
        <w:rPr>
          <w:rFonts w:asciiTheme="majorHAnsi" w:hAnsiTheme="majorHAnsi" w:cs="Arial"/>
          <w:b/>
          <w:sz w:val="22"/>
        </w:rPr>
        <w:t xml:space="preserve"> </w:t>
      </w:r>
      <w:r w:rsidR="006847B4" w:rsidRPr="00BF16E6">
        <w:rPr>
          <w:rFonts w:asciiTheme="majorHAnsi" w:hAnsiTheme="majorHAnsi" w:cs="Arial"/>
          <w:sz w:val="22"/>
        </w:rPr>
        <w:t xml:space="preserve">(słownie: </w:t>
      </w:r>
      <w:r w:rsidRPr="00BF16E6">
        <w:rPr>
          <w:rFonts w:asciiTheme="majorHAnsi" w:hAnsiTheme="majorHAnsi" w:cs="Arial"/>
          <w:sz w:val="22"/>
        </w:rPr>
        <w:t>…………………………</w:t>
      </w:r>
      <w:r w:rsidR="003224CB" w:rsidRPr="00BF16E6">
        <w:rPr>
          <w:rFonts w:asciiTheme="majorHAnsi" w:hAnsiTheme="majorHAnsi" w:cs="Arial"/>
          <w:sz w:val="22"/>
        </w:rPr>
        <w:t>………… 00</w:t>
      </w:r>
      <w:r w:rsidR="00F47000" w:rsidRPr="00BF16E6">
        <w:rPr>
          <w:rFonts w:asciiTheme="majorHAnsi" w:hAnsiTheme="majorHAnsi" w:cs="Arial"/>
          <w:sz w:val="22"/>
        </w:rPr>
        <w:t>/100</w:t>
      </w:r>
      <w:r w:rsidR="006847B4" w:rsidRPr="00BF16E6">
        <w:rPr>
          <w:rFonts w:asciiTheme="majorHAnsi" w:hAnsiTheme="majorHAnsi" w:cs="Arial"/>
          <w:sz w:val="22"/>
        </w:rPr>
        <w:t xml:space="preserve">). </w:t>
      </w:r>
    </w:p>
    <w:p w14:paraId="439CF576" w14:textId="77777777" w:rsidR="002554BA" w:rsidRPr="00BF16E6" w:rsidRDefault="001C38BE" w:rsidP="00BF16E6">
      <w:pPr>
        <w:pStyle w:val="Akapitzlist"/>
        <w:widowControl w:val="0"/>
        <w:autoSpaceDE w:val="0"/>
        <w:autoSpaceDN w:val="0"/>
        <w:adjustRightInd w:val="0"/>
        <w:spacing w:after="0" w:line="240" w:lineRule="auto"/>
        <w:ind w:left="360"/>
        <w:jc w:val="both"/>
        <w:rPr>
          <w:rFonts w:asciiTheme="majorHAnsi" w:hAnsiTheme="majorHAnsi" w:cs="Arial"/>
          <w:szCs w:val="22"/>
        </w:rPr>
      </w:pPr>
      <w:r w:rsidRPr="00BF16E6">
        <w:rPr>
          <w:rFonts w:asciiTheme="majorHAnsi" w:hAnsiTheme="majorHAnsi" w:cs="Arial"/>
          <w:szCs w:val="22"/>
        </w:rPr>
        <w:t>2.</w:t>
      </w:r>
      <w:r w:rsidR="006847B4" w:rsidRPr="00BF16E6">
        <w:rPr>
          <w:rFonts w:asciiTheme="majorHAnsi" w:hAnsiTheme="majorHAnsi" w:cs="Arial"/>
          <w:szCs w:val="22"/>
        </w:rPr>
        <w:t>Przewiduje się obniż</w:t>
      </w:r>
      <w:r w:rsidR="00BF3C49" w:rsidRPr="00BF16E6">
        <w:rPr>
          <w:rFonts w:asciiTheme="majorHAnsi" w:hAnsiTheme="majorHAnsi" w:cs="Arial"/>
          <w:szCs w:val="22"/>
        </w:rPr>
        <w:t>enie</w:t>
      </w:r>
      <w:r w:rsidR="006847B4" w:rsidRPr="00BF16E6">
        <w:rPr>
          <w:rFonts w:asciiTheme="majorHAnsi" w:hAnsiTheme="majorHAnsi" w:cs="Arial"/>
          <w:szCs w:val="22"/>
        </w:rPr>
        <w:t xml:space="preserve"> wynagrodzenia</w:t>
      </w:r>
      <w:r w:rsidR="00167D52" w:rsidRPr="00BF16E6">
        <w:rPr>
          <w:rFonts w:asciiTheme="majorHAnsi" w:hAnsiTheme="majorHAnsi" w:cs="Arial"/>
          <w:szCs w:val="22"/>
        </w:rPr>
        <w:t>, wskazanego w</w:t>
      </w:r>
      <w:r w:rsidRPr="00BF16E6">
        <w:rPr>
          <w:rFonts w:asciiTheme="majorHAnsi" w:hAnsiTheme="majorHAnsi" w:cs="Arial"/>
          <w:szCs w:val="22"/>
        </w:rPr>
        <w:t xml:space="preserve"> </w:t>
      </w:r>
      <w:r w:rsidR="00BF3C49" w:rsidRPr="00BF16E6">
        <w:rPr>
          <w:rFonts w:asciiTheme="majorHAnsi" w:hAnsiTheme="majorHAnsi" w:cs="Arial"/>
          <w:szCs w:val="22"/>
        </w:rPr>
        <w:t xml:space="preserve">ust. </w:t>
      </w:r>
      <w:r w:rsidR="006847B4" w:rsidRPr="00BF16E6">
        <w:rPr>
          <w:rFonts w:asciiTheme="majorHAnsi" w:hAnsiTheme="majorHAnsi" w:cs="Arial"/>
          <w:szCs w:val="22"/>
        </w:rPr>
        <w:t xml:space="preserve">1, z uwagi na zmianę lub ograniczenie faktycznego zakresu realizacji </w:t>
      </w:r>
      <w:r w:rsidRPr="00BF16E6">
        <w:rPr>
          <w:rFonts w:asciiTheme="majorHAnsi" w:hAnsiTheme="majorHAnsi" w:cs="Arial"/>
          <w:szCs w:val="22"/>
        </w:rPr>
        <w:t xml:space="preserve">przedmiotu </w:t>
      </w:r>
      <w:r w:rsidR="006847B4" w:rsidRPr="00BF16E6">
        <w:rPr>
          <w:rFonts w:asciiTheme="majorHAnsi" w:hAnsiTheme="majorHAnsi" w:cs="Arial"/>
          <w:szCs w:val="22"/>
        </w:rPr>
        <w:t>Umowy</w:t>
      </w:r>
      <w:r w:rsidRPr="00BF16E6">
        <w:rPr>
          <w:rFonts w:asciiTheme="majorHAnsi" w:hAnsiTheme="majorHAnsi" w:cs="Arial"/>
          <w:szCs w:val="22"/>
        </w:rPr>
        <w:t>,</w:t>
      </w:r>
      <w:r w:rsidR="006847B4" w:rsidRPr="00BF16E6">
        <w:rPr>
          <w:rFonts w:asciiTheme="majorHAnsi" w:hAnsiTheme="majorHAnsi" w:cs="Arial"/>
          <w:szCs w:val="22"/>
        </w:rPr>
        <w:t xml:space="preserve"> w szczególności w wyniku </w:t>
      </w:r>
      <w:r w:rsidR="006847B4" w:rsidRPr="00BF16E6">
        <w:rPr>
          <w:rFonts w:asciiTheme="majorHAnsi" w:hAnsiTheme="majorHAnsi" w:cs="Arial"/>
          <w:szCs w:val="22"/>
        </w:rPr>
        <w:lastRenderedPageBreak/>
        <w:t xml:space="preserve">okoliczności o których mowa w  </w:t>
      </w:r>
      <w:r w:rsidR="006F121B" w:rsidRPr="00BF16E6">
        <w:rPr>
          <w:rFonts w:asciiTheme="majorHAnsi" w:hAnsiTheme="majorHAnsi" w:cs="Arial"/>
          <w:bCs/>
          <w:snapToGrid w:val="0"/>
          <w:szCs w:val="22"/>
        </w:rPr>
        <w:t>§ 2</w:t>
      </w:r>
      <w:r w:rsidR="002C7242" w:rsidRPr="00BF16E6">
        <w:rPr>
          <w:rFonts w:asciiTheme="majorHAnsi" w:hAnsiTheme="majorHAnsi" w:cs="Arial"/>
          <w:bCs/>
          <w:snapToGrid w:val="0"/>
          <w:szCs w:val="22"/>
        </w:rPr>
        <w:t>0</w:t>
      </w:r>
      <w:r w:rsidR="00167D52" w:rsidRPr="00BF16E6">
        <w:rPr>
          <w:rFonts w:asciiTheme="majorHAnsi" w:hAnsiTheme="majorHAnsi" w:cs="Arial"/>
          <w:bCs/>
          <w:snapToGrid w:val="0"/>
          <w:szCs w:val="22"/>
        </w:rPr>
        <w:t xml:space="preserve"> ust. 1 pkt. 2 i 3</w:t>
      </w:r>
      <w:r w:rsidR="006847B4" w:rsidRPr="00BF16E6">
        <w:rPr>
          <w:rFonts w:asciiTheme="majorHAnsi" w:hAnsiTheme="majorHAnsi" w:cs="Arial"/>
          <w:bCs/>
          <w:snapToGrid w:val="0"/>
          <w:szCs w:val="22"/>
        </w:rPr>
        <w:t>.</w:t>
      </w:r>
    </w:p>
    <w:p w14:paraId="7781838F" w14:textId="77777777" w:rsidR="006847B4" w:rsidRPr="00BF16E6" w:rsidRDefault="006847B4" w:rsidP="00BF16E6">
      <w:pPr>
        <w:keepLines/>
        <w:widowControl w:val="0"/>
        <w:suppressAutoHyphens/>
        <w:rPr>
          <w:rFonts w:asciiTheme="majorHAnsi" w:hAnsiTheme="majorHAnsi" w:cs="Arial"/>
          <w:b/>
          <w:bCs/>
          <w:snapToGrid w:val="0"/>
          <w:sz w:val="22"/>
        </w:rPr>
      </w:pPr>
    </w:p>
    <w:p w14:paraId="3EA10108" w14:textId="77777777" w:rsidR="006847B4" w:rsidRPr="00BF16E6" w:rsidRDefault="006847B4" w:rsidP="00BF16E6">
      <w:pPr>
        <w:keepLines/>
        <w:widowControl w:val="0"/>
        <w:tabs>
          <w:tab w:val="left" w:pos="270"/>
          <w:tab w:val="left" w:pos="540"/>
          <w:tab w:val="left" w:pos="630"/>
          <w:tab w:val="left" w:pos="720"/>
          <w:tab w:val="left" w:pos="810"/>
          <w:tab w:val="left" w:pos="900"/>
        </w:tabs>
        <w:ind w:left="360" w:hanging="360"/>
        <w:jc w:val="center"/>
        <w:rPr>
          <w:rFonts w:asciiTheme="majorHAnsi" w:hAnsiTheme="majorHAnsi" w:cs="Arial"/>
          <w:b/>
          <w:bCs/>
          <w:snapToGrid w:val="0"/>
          <w:sz w:val="22"/>
        </w:rPr>
      </w:pPr>
      <w:r w:rsidRPr="00BF16E6">
        <w:rPr>
          <w:rFonts w:asciiTheme="majorHAnsi" w:hAnsiTheme="majorHAnsi" w:cs="Arial"/>
          <w:b/>
          <w:bCs/>
          <w:snapToGrid w:val="0"/>
          <w:sz w:val="22"/>
        </w:rPr>
        <w:t>VII. WARUNKI PŁATNOŚCI</w:t>
      </w:r>
    </w:p>
    <w:p w14:paraId="41B161F4" w14:textId="77777777" w:rsidR="006847B4" w:rsidRPr="00BF16E6" w:rsidRDefault="008C414E" w:rsidP="00BF16E6">
      <w:pPr>
        <w:keepLines/>
        <w:widowControl w:val="0"/>
        <w:jc w:val="center"/>
        <w:rPr>
          <w:rFonts w:asciiTheme="majorHAnsi" w:hAnsiTheme="majorHAnsi" w:cs="Arial"/>
          <w:b/>
          <w:bCs/>
          <w:snapToGrid w:val="0"/>
          <w:sz w:val="22"/>
        </w:rPr>
      </w:pPr>
      <w:r w:rsidRPr="00BF16E6">
        <w:rPr>
          <w:rFonts w:asciiTheme="majorHAnsi" w:hAnsiTheme="majorHAnsi" w:cs="Arial"/>
          <w:b/>
          <w:bCs/>
          <w:snapToGrid w:val="0"/>
          <w:sz w:val="22"/>
        </w:rPr>
        <w:t>§ 1</w:t>
      </w:r>
      <w:r w:rsidR="005D507E" w:rsidRPr="00BF16E6">
        <w:rPr>
          <w:rFonts w:asciiTheme="majorHAnsi" w:hAnsiTheme="majorHAnsi" w:cs="Arial"/>
          <w:b/>
          <w:bCs/>
          <w:snapToGrid w:val="0"/>
          <w:sz w:val="22"/>
        </w:rPr>
        <w:t>3</w:t>
      </w:r>
    </w:p>
    <w:p w14:paraId="4D07A382" w14:textId="77777777" w:rsidR="003E05B2" w:rsidRPr="00BF16E6" w:rsidRDefault="003E05B2" w:rsidP="00BF16E6">
      <w:pPr>
        <w:widowControl w:val="0"/>
        <w:numPr>
          <w:ilvl w:val="3"/>
          <w:numId w:val="32"/>
        </w:numPr>
        <w:tabs>
          <w:tab w:val="clear" w:pos="2880"/>
          <w:tab w:val="num" w:pos="426"/>
        </w:tabs>
        <w:ind w:left="426" w:hanging="426"/>
        <w:rPr>
          <w:rFonts w:asciiTheme="majorHAnsi" w:eastAsia="Lucida Sans Unicode" w:hAnsiTheme="majorHAnsi" w:cs="Arial"/>
          <w:kern w:val="1"/>
          <w:sz w:val="22"/>
        </w:rPr>
      </w:pPr>
      <w:r w:rsidRPr="00BF16E6">
        <w:rPr>
          <w:rFonts w:asciiTheme="majorHAnsi" w:eastAsia="Lucida Sans Unicode" w:hAnsiTheme="majorHAnsi" w:cs="Arial"/>
          <w:kern w:val="1"/>
          <w:sz w:val="22"/>
        </w:rPr>
        <w:t xml:space="preserve">Rozliczanie za wykonanie przedmiotu umowy </w:t>
      </w:r>
      <w:r w:rsidR="002554BA" w:rsidRPr="00BF16E6">
        <w:rPr>
          <w:rFonts w:asciiTheme="majorHAnsi" w:eastAsia="Lucida Sans Unicode" w:hAnsiTheme="majorHAnsi" w:cs="Arial"/>
          <w:kern w:val="1"/>
          <w:sz w:val="22"/>
        </w:rPr>
        <w:t xml:space="preserve">nastąpi </w:t>
      </w:r>
      <w:r w:rsidRPr="00BF16E6">
        <w:rPr>
          <w:rFonts w:asciiTheme="majorHAnsi" w:eastAsia="Lucida Sans Unicode" w:hAnsiTheme="majorHAnsi" w:cs="Arial"/>
          <w:kern w:val="1"/>
          <w:sz w:val="22"/>
        </w:rPr>
        <w:t>fakturą końcową</w:t>
      </w:r>
      <w:r w:rsidR="00D65512" w:rsidRPr="00BF16E6">
        <w:rPr>
          <w:rFonts w:asciiTheme="majorHAnsi" w:eastAsia="Lucida Sans Unicode" w:hAnsiTheme="majorHAnsi" w:cs="Arial"/>
          <w:kern w:val="1"/>
          <w:sz w:val="22"/>
        </w:rPr>
        <w:t>, z zastrzeżeniem §12 ust. 2</w:t>
      </w:r>
      <w:r w:rsidRPr="00BF16E6">
        <w:rPr>
          <w:rFonts w:asciiTheme="majorHAnsi" w:eastAsia="Lucida Sans Unicode" w:hAnsiTheme="majorHAnsi" w:cs="Arial"/>
          <w:kern w:val="1"/>
          <w:sz w:val="22"/>
        </w:rPr>
        <w:t xml:space="preserve">;   </w:t>
      </w:r>
    </w:p>
    <w:p w14:paraId="39189236" w14:textId="77777777" w:rsidR="002554BA" w:rsidRPr="00BF16E6" w:rsidRDefault="003E05B2" w:rsidP="00BF16E6">
      <w:pPr>
        <w:widowControl w:val="0"/>
        <w:numPr>
          <w:ilvl w:val="3"/>
          <w:numId w:val="32"/>
        </w:numPr>
        <w:tabs>
          <w:tab w:val="clear" w:pos="2880"/>
          <w:tab w:val="num" w:pos="426"/>
        </w:tabs>
        <w:ind w:left="426" w:hanging="426"/>
        <w:rPr>
          <w:rFonts w:asciiTheme="majorHAnsi" w:eastAsia="Lucida Sans Unicode" w:hAnsiTheme="majorHAnsi" w:cs="Arial"/>
          <w:kern w:val="1"/>
          <w:sz w:val="22"/>
        </w:rPr>
      </w:pPr>
      <w:r w:rsidRPr="00BF16E6">
        <w:rPr>
          <w:rFonts w:asciiTheme="majorHAnsi" w:eastAsia="Lucida Sans Unicode" w:hAnsiTheme="majorHAnsi" w:cs="Arial"/>
          <w:kern w:val="1"/>
          <w:sz w:val="22"/>
        </w:rPr>
        <w:t>Zamawiający nie będzie udzielał zaliczek.</w:t>
      </w:r>
    </w:p>
    <w:p w14:paraId="7EADEF3D" w14:textId="77777777" w:rsidR="001B3852" w:rsidRPr="00BF16E6" w:rsidRDefault="003E05B2" w:rsidP="00BF16E6">
      <w:pPr>
        <w:widowControl w:val="0"/>
        <w:numPr>
          <w:ilvl w:val="3"/>
          <w:numId w:val="32"/>
        </w:numPr>
        <w:tabs>
          <w:tab w:val="clear" w:pos="2880"/>
          <w:tab w:val="num" w:pos="426"/>
        </w:tabs>
        <w:ind w:left="426" w:hanging="426"/>
        <w:rPr>
          <w:rFonts w:asciiTheme="majorHAnsi" w:hAnsiTheme="majorHAnsi" w:cs="Arial"/>
          <w:sz w:val="22"/>
        </w:rPr>
      </w:pPr>
      <w:r w:rsidRPr="00BF16E6">
        <w:rPr>
          <w:rFonts w:asciiTheme="majorHAnsi" w:eastAsia="Lucida Sans Unicode" w:hAnsiTheme="majorHAnsi" w:cs="Arial"/>
          <w:kern w:val="1"/>
          <w:sz w:val="22"/>
        </w:rPr>
        <w:t>Warunkiem płatności</w:t>
      </w:r>
      <w:r w:rsidR="002554BA" w:rsidRPr="00BF16E6">
        <w:rPr>
          <w:rFonts w:asciiTheme="majorHAnsi" w:eastAsia="Lucida Sans Unicode" w:hAnsiTheme="majorHAnsi" w:cs="Arial"/>
          <w:kern w:val="1"/>
          <w:sz w:val="22"/>
        </w:rPr>
        <w:t xml:space="preserve"> faktury </w:t>
      </w:r>
      <w:r w:rsidR="00D65512" w:rsidRPr="00BF16E6">
        <w:rPr>
          <w:rFonts w:asciiTheme="majorHAnsi" w:eastAsia="Lucida Sans Unicode" w:hAnsiTheme="majorHAnsi" w:cs="Arial"/>
          <w:kern w:val="1"/>
          <w:sz w:val="22"/>
        </w:rPr>
        <w:t xml:space="preserve">końcowej </w:t>
      </w:r>
      <w:r w:rsidR="002554BA" w:rsidRPr="00BF16E6">
        <w:rPr>
          <w:rFonts w:asciiTheme="majorHAnsi" w:eastAsia="Lucida Sans Unicode" w:hAnsiTheme="majorHAnsi" w:cs="Arial"/>
          <w:kern w:val="1"/>
          <w:sz w:val="22"/>
        </w:rPr>
        <w:t>jest w szczególności podpisanie przez obie strony protokołu końcowego odbioru robót, przedłożenie dokumentów, o których mowa w § 1</w:t>
      </w:r>
      <w:r w:rsidR="00FD00BB" w:rsidRPr="00BF16E6">
        <w:rPr>
          <w:rFonts w:asciiTheme="majorHAnsi" w:eastAsia="Lucida Sans Unicode" w:hAnsiTheme="majorHAnsi" w:cs="Arial"/>
          <w:kern w:val="1"/>
          <w:sz w:val="22"/>
        </w:rPr>
        <w:t>1</w:t>
      </w:r>
      <w:r w:rsidR="002554BA" w:rsidRPr="00BF16E6">
        <w:rPr>
          <w:rFonts w:asciiTheme="majorHAnsi" w:eastAsia="Lucida Sans Unicode" w:hAnsiTheme="majorHAnsi" w:cs="Arial"/>
          <w:kern w:val="1"/>
          <w:sz w:val="22"/>
        </w:rPr>
        <w:t xml:space="preserve"> ust.</w:t>
      </w:r>
      <w:r w:rsidR="001C38BE" w:rsidRPr="00BF16E6">
        <w:rPr>
          <w:rFonts w:asciiTheme="majorHAnsi" w:eastAsia="Lucida Sans Unicode" w:hAnsiTheme="majorHAnsi" w:cs="Arial"/>
          <w:kern w:val="1"/>
          <w:sz w:val="22"/>
        </w:rPr>
        <w:t xml:space="preserve">  </w:t>
      </w:r>
      <w:r w:rsidR="006407EB" w:rsidRPr="00BF16E6">
        <w:rPr>
          <w:rFonts w:asciiTheme="majorHAnsi" w:eastAsia="Lucida Sans Unicode" w:hAnsiTheme="majorHAnsi" w:cs="Arial"/>
          <w:kern w:val="1"/>
          <w:sz w:val="22"/>
        </w:rPr>
        <w:t>5</w:t>
      </w:r>
      <w:r w:rsidR="002554BA" w:rsidRPr="00BF16E6">
        <w:rPr>
          <w:rFonts w:asciiTheme="majorHAnsi" w:eastAsia="Lucida Sans Unicode" w:hAnsiTheme="majorHAnsi" w:cs="Arial"/>
          <w:kern w:val="1"/>
          <w:sz w:val="22"/>
        </w:rPr>
        <w:t xml:space="preserve"> umowy</w:t>
      </w:r>
      <w:r w:rsidR="001B3852" w:rsidRPr="00BF16E6">
        <w:rPr>
          <w:rFonts w:asciiTheme="majorHAnsi" w:eastAsia="Lucida Sans Unicode" w:hAnsiTheme="majorHAnsi" w:cs="Arial"/>
          <w:kern w:val="1"/>
          <w:sz w:val="22"/>
        </w:rPr>
        <w:t>.</w:t>
      </w:r>
    </w:p>
    <w:p w14:paraId="71BFFE41" w14:textId="77777777" w:rsidR="006847B4" w:rsidRPr="00BF16E6" w:rsidRDefault="006847B4" w:rsidP="00BF16E6">
      <w:pPr>
        <w:widowControl w:val="0"/>
        <w:numPr>
          <w:ilvl w:val="0"/>
          <w:numId w:val="14"/>
        </w:numPr>
        <w:tabs>
          <w:tab w:val="clear" w:pos="705"/>
          <w:tab w:val="num" w:pos="0"/>
          <w:tab w:val="num" w:pos="426"/>
        </w:tabs>
        <w:autoSpaceDN w:val="0"/>
        <w:ind w:left="360" w:hanging="360"/>
        <w:rPr>
          <w:rFonts w:asciiTheme="majorHAnsi" w:hAnsiTheme="majorHAnsi" w:cs="Arial"/>
          <w:sz w:val="22"/>
        </w:rPr>
      </w:pPr>
      <w:r w:rsidRPr="00BF16E6">
        <w:rPr>
          <w:rFonts w:asciiTheme="majorHAnsi" w:hAnsiTheme="majorHAnsi" w:cs="Arial"/>
          <w:sz w:val="22"/>
        </w:rPr>
        <w:t xml:space="preserve">Zamawiający zapłaci za wystawioną przez Wykonawcę fakturę w ciągu </w:t>
      </w:r>
      <w:r w:rsidR="00F53A45" w:rsidRPr="00BF16E6">
        <w:rPr>
          <w:rFonts w:asciiTheme="majorHAnsi" w:hAnsiTheme="majorHAnsi" w:cs="Arial"/>
          <w:sz w:val="22"/>
        </w:rPr>
        <w:t>30</w:t>
      </w:r>
      <w:r w:rsidR="001C38BE" w:rsidRPr="00BF16E6">
        <w:rPr>
          <w:rFonts w:asciiTheme="majorHAnsi" w:hAnsiTheme="majorHAnsi" w:cs="Arial"/>
          <w:sz w:val="22"/>
        </w:rPr>
        <w:t xml:space="preserve"> </w:t>
      </w:r>
      <w:r w:rsidRPr="00BF16E6">
        <w:rPr>
          <w:rFonts w:asciiTheme="majorHAnsi" w:hAnsiTheme="majorHAnsi" w:cs="Arial"/>
          <w:sz w:val="22"/>
        </w:rPr>
        <w:t>(</w:t>
      </w:r>
      <w:r w:rsidR="001C38BE" w:rsidRPr="00BF16E6">
        <w:rPr>
          <w:rFonts w:asciiTheme="majorHAnsi" w:hAnsiTheme="majorHAnsi" w:cs="Arial"/>
          <w:sz w:val="22"/>
        </w:rPr>
        <w:t>trzydziestu</w:t>
      </w:r>
      <w:r w:rsidRPr="00BF16E6">
        <w:rPr>
          <w:rFonts w:asciiTheme="majorHAnsi" w:hAnsiTheme="majorHAnsi" w:cs="Arial"/>
          <w:sz w:val="22"/>
        </w:rPr>
        <w:t>) dni od jej</w:t>
      </w:r>
      <w:r w:rsidR="001C38BE" w:rsidRPr="00BF16E6">
        <w:rPr>
          <w:rFonts w:asciiTheme="majorHAnsi" w:hAnsiTheme="majorHAnsi" w:cs="Arial"/>
          <w:sz w:val="22"/>
        </w:rPr>
        <w:t xml:space="preserve"> </w:t>
      </w:r>
      <w:r w:rsidRPr="00BF16E6">
        <w:rPr>
          <w:rFonts w:asciiTheme="majorHAnsi" w:hAnsiTheme="majorHAnsi" w:cs="Arial"/>
          <w:sz w:val="22"/>
        </w:rPr>
        <w:t>doręczenia Zamawiającemu, przelewem na konto Wykonawcy wskazane na fakturze.</w:t>
      </w:r>
    </w:p>
    <w:p w14:paraId="6D89F0A2" w14:textId="77777777" w:rsidR="006847B4" w:rsidRPr="00BF16E6" w:rsidRDefault="006847B4" w:rsidP="00BF16E6">
      <w:pPr>
        <w:numPr>
          <w:ilvl w:val="0"/>
          <w:numId w:val="14"/>
        </w:numPr>
        <w:tabs>
          <w:tab w:val="num" w:pos="0"/>
        </w:tabs>
        <w:autoSpaceDN w:val="0"/>
        <w:ind w:left="360" w:hanging="360"/>
        <w:rPr>
          <w:rFonts w:asciiTheme="majorHAnsi" w:hAnsiTheme="majorHAnsi" w:cs="Arial"/>
          <w:sz w:val="22"/>
        </w:rPr>
      </w:pPr>
      <w:r w:rsidRPr="00BF16E6">
        <w:rPr>
          <w:rFonts w:asciiTheme="majorHAnsi" w:hAnsiTheme="majorHAnsi" w:cs="Arial"/>
          <w:sz w:val="22"/>
        </w:rPr>
        <w:t>Za datę zapłaty strony uważać będą datę obciążenia rachunku Zamawiającego.</w:t>
      </w:r>
    </w:p>
    <w:p w14:paraId="5FE15BC7" w14:textId="77777777" w:rsidR="004C2B8D" w:rsidRPr="00BF16E6" w:rsidRDefault="006847B4" w:rsidP="00BF16E6">
      <w:pPr>
        <w:numPr>
          <w:ilvl w:val="0"/>
          <w:numId w:val="14"/>
        </w:numPr>
        <w:tabs>
          <w:tab w:val="num" w:pos="0"/>
        </w:tabs>
        <w:autoSpaceDN w:val="0"/>
        <w:ind w:left="360" w:hanging="360"/>
        <w:rPr>
          <w:rFonts w:asciiTheme="majorHAnsi" w:hAnsiTheme="majorHAnsi" w:cs="Arial"/>
          <w:sz w:val="22"/>
        </w:rPr>
      </w:pPr>
      <w:r w:rsidRPr="00BF16E6">
        <w:rPr>
          <w:rFonts w:asciiTheme="majorHAnsi" w:hAnsiTheme="majorHAnsi" w:cs="Arial"/>
          <w:snapToGrid w:val="0"/>
          <w:sz w:val="22"/>
        </w:rPr>
        <w:t>Wierzyciel nie może bez pisemnej zgody dłużnika pod rygorem nieważności przenieść wierzytelności wynikających z Umowy na osoby trzecie.</w:t>
      </w:r>
    </w:p>
    <w:p w14:paraId="638AD4E8" w14:textId="77777777" w:rsidR="004C2B8D" w:rsidRPr="00BF16E6" w:rsidRDefault="004C2B8D" w:rsidP="00BF16E6">
      <w:pPr>
        <w:numPr>
          <w:ilvl w:val="0"/>
          <w:numId w:val="14"/>
        </w:numPr>
        <w:tabs>
          <w:tab w:val="num" w:pos="0"/>
        </w:tabs>
        <w:autoSpaceDN w:val="0"/>
        <w:ind w:left="360" w:hanging="360"/>
        <w:rPr>
          <w:rFonts w:asciiTheme="majorHAnsi" w:hAnsiTheme="majorHAnsi" w:cs="Arial"/>
          <w:sz w:val="22"/>
        </w:rPr>
      </w:pPr>
      <w:r w:rsidRPr="00BF16E6">
        <w:rPr>
          <w:rFonts w:asciiTheme="majorHAnsi" w:hAnsiTheme="majorHAnsi" w:cs="Arial"/>
          <w:sz w:val="22"/>
        </w:rPr>
        <w:t>Wykonawca może wystawiać ustrukturyzowane faktury elektroniczne w rozumieniu przepisów ustawy z dnia 9 listopada 2018 r. o elektronicznym fakturowaniu w zamówieniach publicznych, koncesjach na roboty budowlane lub usługi oraz partnerstwie publiczno-prywatnym (Dz. U. z 20</w:t>
      </w:r>
      <w:r w:rsidR="006407EB" w:rsidRPr="00BF16E6">
        <w:rPr>
          <w:rFonts w:asciiTheme="majorHAnsi" w:hAnsiTheme="majorHAnsi" w:cs="Arial"/>
          <w:sz w:val="22"/>
        </w:rPr>
        <w:t>20</w:t>
      </w:r>
      <w:r w:rsidRPr="00BF16E6">
        <w:rPr>
          <w:rFonts w:asciiTheme="majorHAnsi" w:hAnsiTheme="majorHAnsi" w:cs="Arial"/>
          <w:sz w:val="22"/>
        </w:rPr>
        <w:t xml:space="preserve"> r. poz. </w:t>
      </w:r>
      <w:r w:rsidR="006407EB" w:rsidRPr="00BF16E6">
        <w:rPr>
          <w:rFonts w:asciiTheme="majorHAnsi" w:hAnsiTheme="majorHAnsi" w:cs="Arial"/>
          <w:sz w:val="22"/>
        </w:rPr>
        <w:t>1666</w:t>
      </w:r>
      <w:r w:rsidRPr="00BF16E6">
        <w:rPr>
          <w:rFonts w:asciiTheme="majorHAnsi" w:hAnsiTheme="majorHAnsi" w:cs="Arial"/>
          <w:sz w:val="22"/>
        </w:rPr>
        <w:t xml:space="preserve"> – „Ustawa o Fakturowaniu”). </w:t>
      </w:r>
    </w:p>
    <w:p w14:paraId="6016AC89" w14:textId="77777777" w:rsidR="004C2B8D" w:rsidRPr="00BF16E6" w:rsidRDefault="004C2B8D" w:rsidP="00BF16E6">
      <w:pPr>
        <w:numPr>
          <w:ilvl w:val="0"/>
          <w:numId w:val="14"/>
        </w:numPr>
        <w:tabs>
          <w:tab w:val="num" w:pos="0"/>
        </w:tabs>
        <w:autoSpaceDN w:val="0"/>
        <w:ind w:left="360" w:hanging="360"/>
        <w:rPr>
          <w:rFonts w:asciiTheme="majorHAnsi" w:hAnsiTheme="majorHAnsi" w:cs="Arial"/>
          <w:sz w:val="22"/>
        </w:rPr>
      </w:pPr>
      <w:r w:rsidRPr="00BF16E6">
        <w:rPr>
          <w:rFonts w:asciiTheme="majorHAnsi" w:hAnsiTheme="majorHAnsi" w:cs="Arial"/>
          <w:sz w:val="22"/>
        </w:rPr>
        <w:t xml:space="preserve">W przypadku wystawienia ustrukturyzowanej faktury elektronicznej, o której mowa w ust. </w:t>
      </w:r>
      <w:r w:rsidR="00185121" w:rsidRPr="00BF16E6">
        <w:rPr>
          <w:rFonts w:asciiTheme="majorHAnsi" w:hAnsiTheme="majorHAnsi" w:cs="Arial"/>
          <w:sz w:val="22"/>
        </w:rPr>
        <w:t>7</w:t>
      </w:r>
      <w:r w:rsidRPr="00BF16E6">
        <w:rPr>
          <w:rFonts w:asciiTheme="majorHAnsi" w:hAnsiTheme="majorHAnsi" w:cs="Arial"/>
          <w:sz w:val="22"/>
        </w:rPr>
        <w:t xml:space="preserve"> powyżej,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60E5DEF5" w14:textId="77777777" w:rsidR="004C2B8D" w:rsidRPr="00BF16E6" w:rsidRDefault="004C2B8D" w:rsidP="00BF16E6">
      <w:pPr>
        <w:numPr>
          <w:ilvl w:val="0"/>
          <w:numId w:val="14"/>
        </w:numPr>
        <w:tabs>
          <w:tab w:val="num" w:pos="0"/>
        </w:tabs>
        <w:autoSpaceDN w:val="0"/>
        <w:ind w:left="360" w:hanging="360"/>
        <w:rPr>
          <w:rFonts w:asciiTheme="majorHAnsi" w:hAnsiTheme="majorHAnsi" w:cs="Arial"/>
          <w:sz w:val="22"/>
        </w:rPr>
      </w:pPr>
      <w:r w:rsidRPr="00BF16E6">
        <w:rPr>
          <w:rFonts w:asciiTheme="majorHAnsi" w:hAnsiTheme="majorHAnsi" w:cs="Arial"/>
          <w:sz w:val="22"/>
        </w:rPr>
        <w:t xml:space="preserve">Ustrukturyzowaną fakturę elektroniczną należy wysyłać na następujący adres Zamawiającego na PEF: </w:t>
      </w:r>
      <w:hyperlink r:id="rId8" w:history="1">
        <w:r w:rsidR="00EC2027" w:rsidRPr="00BF16E6">
          <w:rPr>
            <w:rStyle w:val="Hipercze"/>
            <w:rFonts w:asciiTheme="majorHAnsi" w:hAnsiTheme="majorHAnsi" w:cs="Arial"/>
            <w:color w:val="auto"/>
            <w:sz w:val="22"/>
          </w:rPr>
          <w:t>https://brokerpefexpert.efaktura.gov.pl</w:t>
        </w:r>
      </w:hyperlink>
      <w:r w:rsidR="00EC2027" w:rsidRPr="00BF16E6">
        <w:rPr>
          <w:rFonts w:asciiTheme="majorHAnsi" w:hAnsiTheme="majorHAnsi" w:cs="Arial"/>
          <w:sz w:val="22"/>
        </w:rPr>
        <w:t xml:space="preserve"> .</w:t>
      </w:r>
    </w:p>
    <w:p w14:paraId="6DA73903" w14:textId="77777777" w:rsidR="004C2B8D" w:rsidRPr="00BF16E6" w:rsidRDefault="004C2B8D" w:rsidP="00BF16E6">
      <w:pPr>
        <w:numPr>
          <w:ilvl w:val="0"/>
          <w:numId w:val="14"/>
        </w:numPr>
        <w:tabs>
          <w:tab w:val="num" w:pos="0"/>
        </w:tabs>
        <w:autoSpaceDN w:val="0"/>
        <w:ind w:left="360" w:hanging="360"/>
        <w:rPr>
          <w:rFonts w:asciiTheme="majorHAnsi" w:hAnsiTheme="majorHAnsi" w:cs="Arial"/>
          <w:sz w:val="22"/>
        </w:rPr>
      </w:pPr>
      <w:r w:rsidRPr="00BF16E6">
        <w:rPr>
          <w:rFonts w:asciiTheme="majorHAnsi" w:hAnsiTheme="majorHAnsi" w:cs="Arial"/>
          <w:sz w:val="22"/>
        </w:rPr>
        <w:t xml:space="preserve">Za chwilę doręczenia ustrukturyzowanej faktury elektronicznej uznawać się będzie chwilę wprowadzenia prawidłowo wystawionej faktury, zawierającej wszystkie elementy, o których mowa w ust. </w:t>
      </w:r>
      <w:r w:rsidR="00185121" w:rsidRPr="00BF16E6">
        <w:rPr>
          <w:rFonts w:asciiTheme="majorHAnsi" w:hAnsiTheme="majorHAnsi" w:cs="Arial"/>
          <w:sz w:val="22"/>
        </w:rPr>
        <w:t>8</w:t>
      </w:r>
      <w:r w:rsidRPr="00BF16E6">
        <w:rPr>
          <w:rFonts w:asciiTheme="majorHAnsi" w:hAnsiTheme="majorHAnsi" w:cs="Arial"/>
          <w:sz w:val="22"/>
        </w:rPr>
        <w:t xml:space="preserve"> powyżej, do konta Zamawiającego na PEF, w sposób umożliwiający Zamawiającemu zapoznanie się z jej treścią.</w:t>
      </w:r>
    </w:p>
    <w:p w14:paraId="43432A64" w14:textId="77777777" w:rsidR="004C2B8D" w:rsidRPr="00BF16E6" w:rsidRDefault="004C2B8D" w:rsidP="00BF16E6">
      <w:pPr>
        <w:numPr>
          <w:ilvl w:val="0"/>
          <w:numId w:val="14"/>
        </w:numPr>
        <w:tabs>
          <w:tab w:val="num" w:pos="0"/>
        </w:tabs>
        <w:autoSpaceDN w:val="0"/>
        <w:ind w:left="360" w:hanging="360"/>
        <w:rPr>
          <w:rFonts w:asciiTheme="majorHAnsi" w:hAnsiTheme="majorHAnsi" w:cs="Arial"/>
          <w:sz w:val="22"/>
        </w:rPr>
      </w:pPr>
      <w:r w:rsidRPr="00BF16E6">
        <w:rPr>
          <w:rFonts w:asciiTheme="majorHAnsi" w:hAnsiTheme="majorHAnsi" w:cs="Arial"/>
          <w:sz w:val="22"/>
        </w:rPr>
        <w:t xml:space="preserve">W przypadku wystawienia faktury w formie pisemnej, prawidłowo wystawiona faktura powinna być doręczona do siedziby Nadleśnictwa </w:t>
      </w:r>
      <w:r w:rsidR="00F53A45" w:rsidRPr="00BF16E6">
        <w:rPr>
          <w:rFonts w:asciiTheme="majorHAnsi" w:hAnsiTheme="majorHAnsi" w:cs="Arial"/>
          <w:sz w:val="22"/>
        </w:rPr>
        <w:t>Czarna Białostocka</w:t>
      </w:r>
      <w:r w:rsidRPr="00BF16E6">
        <w:rPr>
          <w:rFonts w:asciiTheme="majorHAnsi" w:hAnsiTheme="majorHAnsi" w:cs="Arial"/>
          <w:sz w:val="22"/>
        </w:rPr>
        <w:t xml:space="preserve">. </w:t>
      </w:r>
    </w:p>
    <w:p w14:paraId="02BE1360" w14:textId="77777777" w:rsidR="004C2B8D" w:rsidRPr="00BF16E6" w:rsidRDefault="004C2B8D" w:rsidP="00BF16E6">
      <w:pPr>
        <w:numPr>
          <w:ilvl w:val="0"/>
          <w:numId w:val="14"/>
        </w:numPr>
        <w:tabs>
          <w:tab w:val="num" w:pos="0"/>
        </w:tabs>
        <w:autoSpaceDN w:val="0"/>
        <w:ind w:left="360" w:hanging="360"/>
        <w:rPr>
          <w:rFonts w:asciiTheme="majorHAnsi" w:hAnsiTheme="majorHAnsi" w:cs="Arial"/>
          <w:sz w:val="22"/>
        </w:rPr>
      </w:pPr>
      <w:r w:rsidRPr="00BF16E6">
        <w:rPr>
          <w:rFonts w:asciiTheme="majorHAnsi" w:hAnsiTheme="majorHAnsi" w:cs="Arial"/>
          <w:sz w:val="22"/>
        </w:rPr>
        <w:t>Z zastrzeżeniem postanowień ust. 1</w:t>
      </w:r>
      <w:r w:rsidR="00185121" w:rsidRPr="00BF16E6">
        <w:rPr>
          <w:rFonts w:asciiTheme="majorHAnsi" w:hAnsiTheme="majorHAnsi" w:cs="Arial"/>
          <w:sz w:val="22"/>
        </w:rPr>
        <w:t>5</w:t>
      </w:r>
      <w:r w:rsidR="00C25164" w:rsidRPr="00BF16E6">
        <w:rPr>
          <w:rFonts w:asciiTheme="majorHAnsi" w:hAnsiTheme="majorHAnsi" w:cs="Arial"/>
          <w:sz w:val="22"/>
        </w:rPr>
        <w:t>,</w:t>
      </w:r>
      <w:r w:rsidRPr="00BF16E6">
        <w:rPr>
          <w:rFonts w:asciiTheme="majorHAnsi" w:hAnsiTheme="majorHAnsi" w:cs="Arial"/>
          <w:sz w:val="22"/>
        </w:rPr>
        <w:t xml:space="preserve"> Wynagrodzenie będzie płatne na rachunek bankowy Wykonawcy wskazany w fakturze. Za dzień dokonania płatności przyjmuje się dzień uznania rachunku bankowego Zamawiającego. </w:t>
      </w:r>
    </w:p>
    <w:p w14:paraId="50FA0392" w14:textId="77777777" w:rsidR="004C2B8D" w:rsidRPr="00BF16E6" w:rsidRDefault="004C2B8D" w:rsidP="00BF16E6">
      <w:pPr>
        <w:numPr>
          <w:ilvl w:val="0"/>
          <w:numId w:val="14"/>
        </w:numPr>
        <w:tabs>
          <w:tab w:val="num" w:pos="0"/>
        </w:tabs>
        <w:autoSpaceDN w:val="0"/>
        <w:ind w:left="360" w:hanging="360"/>
        <w:rPr>
          <w:rFonts w:asciiTheme="majorHAnsi" w:hAnsiTheme="majorHAnsi" w:cs="Arial"/>
          <w:sz w:val="22"/>
        </w:rPr>
      </w:pPr>
      <w:r w:rsidRPr="00BF16E6">
        <w:rPr>
          <w:rFonts w:asciiTheme="majorHAnsi" w:hAnsiTheme="majorHAnsi" w:cs="Arial"/>
          <w:sz w:val="22"/>
        </w:rPr>
        <w:t>Podatek VAT naliczony zostanie w wysokości obowiązującej w dniu wystawienia faktury.</w:t>
      </w:r>
    </w:p>
    <w:p w14:paraId="2267CCA3" w14:textId="77777777" w:rsidR="004C2B8D" w:rsidRPr="00BF16E6" w:rsidRDefault="004C2B8D" w:rsidP="00BF16E6">
      <w:pPr>
        <w:numPr>
          <w:ilvl w:val="0"/>
          <w:numId w:val="14"/>
        </w:numPr>
        <w:tabs>
          <w:tab w:val="num" w:pos="0"/>
        </w:tabs>
        <w:autoSpaceDN w:val="0"/>
        <w:ind w:left="360" w:hanging="360"/>
        <w:rPr>
          <w:rFonts w:asciiTheme="majorHAnsi" w:hAnsiTheme="majorHAnsi" w:cs="Arial"/>
          <w:sz w:val="22"/>
        </w:rPr>
      </w:pPr>
      <w:r w:rsidRPr="00BF16E6">
        <w:rPr>
          <w:rFonts w:asciiTheme="majorHAnsi" w:hAnsiTheme="majorHAnsi" w:cs="Arial"/>
          <w:sz w:val="22"/>
        </w:rPr>
        <w:t>Wykonawca przy realizacji Umowy zobowiązuje posługiwać się rachunkiem rozliczeniowym o którym mowa w art. 49 ust. 1 pkt 1 ustawy z d</w:t>
      </w:r>
      <w:r w:rsidR="00C25164" w:rsidRPr="00BF16E6">
        <w:rPr>
          <w:rFonts w:asciiTheme="majorHAnsi" w:hAnsiTheme="majorHAnsi" w:cs="Arial"/>
          <w:sz w:val="22"/>
        </w:rPr>
        <w:t>nia 29 sierpnia 1997 r.  Prawo b</w:t>
      </w:r>
      <w:r w:rsidRPr="00BF16E6">
        <w:rPr>
          <w:rFonts w:asciiTheme="majorHAnsi" w:hAnsiTheme="majorHAnsi" w:cs="Arial"/>
          <w:sz w:val="22"/>
        </w:rPr>
        <w:t>ankowe (tekst jedn.: Dz. U. z 202</w:t>
      </w:r>
      <w:r w:rsidR="007B2628" w:rsidRPr="00BF16E6">
        <w:rPr>
          <w:rFonts w:asciiTheme="majorHAnsi" w:hAnsiTheme="majorHAnsi" w:cs="Arial"/>
          <w:sz w:val="22"/>
        </w:rPr>
        <w:t>2</w:t>
      </w:r>
      <w:r w:rsidRPr="00BF16E6">
        <w:rPr>
          <w:rFonts w:asciiTheme="majorHAnsi" w:hAnsiTheme="majorHAnsi" w:cs="Arial"/>
          <w:sz w:val="22"/>
        </w:rPr>
        <w:t xml:space="preserve"> r. poz. </w:t>
      </w:r>
      <w:r w:rsidR="007B2628" w:rsidRPr="00BF16E6">
        <w:rPr>
          <w:rFonts w:asciiTheme="majorHAnsi" w:hAnsiTheme="majorHAnsi" w:cs="Arial"/>
          <w:sz w:val="22"/>
        </w:rPr>
        <w:t>2324</w:t>
      </w:r>
      <w:r w:rsidRPr="00BF16E6">
        <w:rPr>
          <w:rFonts w:asciiTheme="majorHAnsi" w:hAnsiTheme="majorHAnsi" w:cs="Arial"/>
          <w:sz w:val="22"/>
        </w:rPr>
        <w:t xml:space="preserve"> z późn. zm.)</w:t>
      </w:r>
      <w:r w:rsidR="00C25164" w:rsidRPr="00BF16E6">
        <w:rPr>
          <w:rFonts w:asciiTheme="majorHAnsi" w:hAnsiTheme="majorHAnsi" w:cs="Arial"/>
          <w:sz w:val="22"/>
        </w:rPr>
        <w:t>,</w:t>
      </w:r>
      <w:r w:rsidRPr="00BF16E6">
        <w:rPr>
          <w:rFonts w:asciiTheme="majorHAnsi" w:hAnsiTheme="majorHAnsi" w:cs="Arial"/>
          <w:sz w:val="22"/>
        </w:rPr>
        <w:t xml:space="preserve"> zawartym w wykazie podmiotów, o którym mowa w art. 96b ust. 1 ustawy z dnia 11 marca 2004 r. o podatku od towarów i usług (tekst jedn.: </w:t>
      </w:r>
      <w:r w:rsidR="007B2628" w:rsidRPr="00BF16E6">
        <w:rPr>
          <w:rFonts w:asciiTheme="majorHAnsi" w:hAnsiTheme="majorHAnsi" w:cs="Arial"/>
          <w:sz w:val="22"/>
        </w:rPr>
        <w:t xml:space="preserve">2023 r. poz. 1570  </w:t>
      </w:r>
      <w:r w:rsidRPr="00BF16E6">
        <w:rPr>
          <w:rFonts w:asciiTheme="majorHAnsi" w:hAnsiTheme="majorHAnsi" w:cs="Arial"/>
          <w:sz w:val="22"/>
        </w:rPr>
        <w:t>z późn. zm.). Wykonawca przyjmuje do wiadomości, iż Zamawiający przy zapłacie Wynagrodzenia będzie stosował mechanizm podzielonej płatności, o którym mowa w art. 108a ust. 1 ustawy z dnia 11 marca 2004 r</w:t>
      </w:r>
      <w:r w:rsidR="00C25164" w:rsidRPr="00BF16E6">
        <w:rPr>
          <w:rFonts w:asciiTheme="majorHAnsi" w:hAnsiTheme="majorHAnsi" w:cs="Arial"/>
          <w:sz w:val="22"/>
        </w:rPr>
        <w:t>. o podatku od towarów i usług.</w:t>
      </w:r>
    </w:p>
    <w:p w14:paraId="03225678" w14:textId="77777777" w:rsidR="004C2B8D" w:rsidRPr="00BF16E6" w:rsidRDefault="004C2B8D" w:rsidP="00BF16E6">
      <w:pPr>
        <w:numPr>
          <w:ilvl w:val="0"/>
          <w:numId w:val="14"/>
        </w:numPr>
        <w:tabs>
          <w:tab w:val="num" w:pos="0"/>
        </w:tabs>
        <w:autoSpaceDN w:val="0"/>
        <w:ind w:left="360" w:hanging="360"/>
        <w:rPr>
          <w:rFonts w:asciiTheme="majorHAnsi" w:hAnsiTheme="majorHAnsi" w:cs="Arial"/>
          <w:sz w:val="22"/>
        </w:rPr>
      </w:pPr>
      <w:r w:rsidRPr="00BF16E6">
        <w:rPr>
          <w:rFonts w:asciiTheme="majorHAnsi" w:hAnsiTheme="majorHAnsi" w:cs="Arial"/>
          <w:sz w:val="22"/>
        </w:rPr>
        <w:t xml:space="preserve">Zapłata: </w:t>
      </w:r>
    </w:p>
    <w:p w14:paraId="575BF77C" w14:textId="77777777" w:rsidR="004C2B8D" w:rsidRPr="00BF16E6" w:rsidRDefault="004C2B8D" w:rsidP="00BF16E6">
      <w:pPr>
        <w:widowControl w:val="0"/>
        <w:numPr>
          <w:ilvl w:val="1"/>
          <w:numId w:val="14"/>
        </w:numPr>
        <w:tabs>
          <w:tab w:val="clear" w:pos="1440"/>
          <w:tab w:val="left" w:pos="220"/>
          <w:tab w:val="num" w:pos="1134"/>
        </w:tabs>
        <w:autoSpaceDE w:val="0"/>
        <w:autoSpaceDN w:val="0"/>
        <w:adjustRightInd w:val="0"/>
        <w:ind w:left="851"/>
        <w:rPr>
          <w:rFonts w:asciiTheme="majorHAnsi" w:hAnsiTheme="majorHAnsi" w:cs="Arial"/>
          <w:sz w:val="22"/>
        </w:rPr>
      </w:pPr>
      <w:r w:rsidRPr="00BF16E6">
        <w:rPr>
          <w:rFonts w:asciiTheme="majorHAnsi" w:hAnsiTheme="majorHAnsi" w:cs="Arial"/>
          <w:sz w:val="22"/>
          <w:lang w:eastAsia="pl-PL"/>
        </w:rPr>
        <w:t>kwoty odpowiadającej całości albo części kwoty podatku wynikającej z otrzymanej faktury będzie dokonywana na rachunek VAT, w rozumieniu art. 2 pkt 37 Wykonawcy ustawy z dnia 11 marca 2004 r. o podatku od towarów i usług (tekst jedn.: Dz. U. z 202</w:t>
      </w:r>
      <w:r w:rsidR="004128CE" w:rsidRPr="00BF16E6">
        <w:rPr>
          <w:rFonts w:asciiTheme="majorHAnsi" w:hAnsiTheme="majorHAnsi" w:cs="Arial"/>
          <w:sz w:val="22"/>
          <w:lang w:eastAsia="pl-PL"/>
        </w:rPr>
        <w:t>3</w:t>
      </w:r>
      <w:r w:rsidRPr="00BF16E6">
        <w:rPr>
          <w:rFonts w:asciiTheme="majorHAnsi" w:hAnsiTheme="majorHAnsi" w:cs="Arial"/>
          <w:sz w:val="22"/>
          <w:lang w:eastAsia="pl-PL"/>
        </w:rPr>
        <w:t xml:space="preserve">  r. poz. </w:t>
      </w:r>
      <w:r w:rsidR="004128CE" w:rsidRPr="00BF16E6">
        <w:rPr>
          <w:rFonts w:asciiTheme="majorHAnsi" w:hAnsiTheme="majorHAnsi" w:cs="Arial"/>
          <w:sz w:val="22"/>
          <w:lang w:eastAsia="pl-PL"/>
        </w:rPr>
        <w:t>1570</w:t>
      </w:r>
      <w:r w:rsidRPr="00BF16E6">
        <w:rPr>
          <w:rFonts w:asciiTheme="majorHAnsi" w:hAnsiTheme="majorHAnsi" w:cs="Arial"/>
          <w:sz w:val="22"/>
          <w:lang w:eastAsia="pl-PL"/>
        </w:rPr>
        <w:t xml:space="preserve"> z późn. zm.),</w:t>
      </w:r>
    </w:p>
    <w:p w14:paraId="7E322B3C" w14:textId="77777777" w:rsidR="004C2B8D" w:rsidRPr="00BF16E6" w:rsidRDefault="004C2B8D" w:rsidP="00BF16E6">
      <w:pPr>
        <w:widowControl w:val="0"/>
        <w:numPr>
          <w:ilvl w:val="1"/>
          <w:numId w:val="14"/>
        </w:numPr>
        <w:tabs>
          <w:tab w:val="clear" w:pos="1440"/>
          <w:tab w:val="left" w:pos="220"/>
          <w:tab w:val="num" w:pos="1134"/>
        </w:tabs>
        <w:autoSpaceDE w:val="0"/>
        <w:autoSpaceDN w:val="0"/>
        <w:adjustRightInd w:val="0"/>
        <w:ind w:left="851"/>
        <w:rPr>
          <w:rFonts w:asciiTheme="majorHAnsi" w:hAnsiTheme="majorHAnsi" w:cs="Arial"/>
          <w:sz w:val="22"/>
        </w:rPr>
      </w:pPr>
      <w:r w:rsidRPr="00BF16E6">
        <w:rPr>
          <w:rFonts w:asciiTheme="majorHAnsi" w:hAnsiTheme="majorHAnsi" w:cs="Arial"/>
          <w:sz w:val="22"/>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67E6F182" w14:textId="77777777" w:rsidR="006847B4" w:rsidRPr="00BF16E6" w:rsidRDefault="006847B4" w:rsidP="00BF16E6">
      <w:pPr>
        <w:keepLines/>
        <w:widowControl w:val="0"/>
        <w:tabs>
          <w:tab w:val="left" w:pos="0"/>
          <w:tab w:val="left" w:pos="630"/>
          <w:tab w:val="left" w:pos="720"/>
          <w:tab w:val="left" w:pos="810"/>
          <w:tab w:val="left" w:pos="900"/>
        </w:tabs>
        <w:ind w:left="360"/>
        <w:jc w:val="center"/>
        <w:rPr>
          <w:rFonts w:asciiTheme="majorHAnsi" w:hAnsiTheme="majorHAnsi" w:cs="Arial"/>
          <w:b/>
          <w:bCs/>
          <w:sz w:val="22"/>
        </w:rPr>
      </w:pPr>
      <w:r w:rsidRPr="00BF16E6">
        <w:rPr>
          <w:rFonts w:asciiTheme="majorHAnsi" w:hAnsiTheme="majorHAnsi" w:cs="Arial"/>
          <w:b/>
          <w:bCs/>
          <w:sz w:val="22"/>
        </w:rPr>
        <w:t>VIII. RĘKOJMIA ZA WADY I GWARANCJA</w:t>
      </w:r>
      <w:r w:rsidR="00C25164" w:rsidRPr="00BF16E6">
        <w:rPr>
          <w:rFonts w:asciiTheme="majorHAnsi" w:hAnsiTheme="majorHAnsi" w:cs="Arial"/>
          <w:b/>
          <w:bCs/>
          <w:sz w:val="22"/>
        </w:rPr>
        <w:t xml:space="preserve"> </w:t>
      </w:r>
      <w:r w:rsidRPr="00BF16E6">
        <w:rPr>
          <w:rFonts w:asciiTheme="majorHAnsi" w:hAnsiTheme="majorHAnsi" w:cs="Arial"/>
          <w:b/>
          <w:bCs/>
          <w:sz w:val="22"/>
        </w:rPr>
        <w:t xml:space="preserve"> JAKOŚCI</w:t>
      </w:r>
    </w:p>
    <w:p w14:paraId="21CBE4FD" w14:textId="77777777" w:rsidR="006847B4" w:rsidRPr="00BF16E6" w:rsidRDefault="008C414E" w:rsidP="00BF16E6">
      <w:pPr>
        <w:pStyle w:val="Tom1"/>
        <w:rPr>
          <w:rFonts w:asciiTheme="majorHAnsi" w:hAnsiTheme="majorHAnsi" w:cs="Arial"/>
          <w:sz w:val="22"/>
          <w:szCs w:val="22"/>
        </w:rPr>
      </w:pPr>
      <w:r w:rsidRPr="00BF16E6">
        <w:rPr>
          <w:rFonts w:asciiTheme="majorHAnsi" w:hAnsiTheme="majorHAnsi" w:cs="Arial"/>
          <w:sz w:val="22"/>
          <w:szCs w:val="22"/>
        </w:rPr>
        <w:lastRenderedPageBreak/>
        <w:t>§  1</w:t>
      </w:r>
      <w:r w:rsidR="00E2652A" w:rsidRPr="00BF16E6">
        <w:rPr>
          <w:rFonts w:asciiTheme="majorHAnsi" w:hAnsiTheme="majorHAnsi" w:cs="Arial"/>
          <w:sz w:val="22"/>
          <w:szCs w:val="22"/>
        </w:rPr>
        <w:t>4</w:t>
      </w:r>
    </w:p>
    <w:p w14:paraId="3138BAF5" w14:textId="77777777" w:rsidR="006847B4" w:rsidRPr="00BF16E6" w:rsidRDefault="006847B4" w:rsidP="00BF16E6">
      <w:pPr>
        <w:pStyle w:val="p3"/>
        <w:numPr>
          <w:ilvl w:val="0"/>
          <w:numId w:val="18"/>
        </w:numPr>
        <w:tabs>
          <w:tab w:val="num" w:pos="426"/>
        </w:tabs>
        <w:spacing w:line="240" w:lineRule="auto"/>
        <w:ind w:left="426" w:hanging="426"/>
        <w:jc w:val="both"/>
        <w:rPr>
          <w:rFonts w:asciiTheme="majorHAnsi" w:hAnsiTheme="majorHAnsi" w:cs="Arial"/>
          <w:sz w:val="22"/>
          <w:szCs w:val="22"/>
        </w:rPr>
      </w:pPr>
      <w:r w:rsidRPr="00BF16E6">
        <w:rPr>
          <w:rFonts w:asciiTheme="majorHAnsi" w:hAnsiTheme="majorHAnsi" w:cs="Arial"/>
          <w:sz w:val="22"/>
          <w:szCs w:val="22"/>
        </w:rPr>
        <w:t>Wykonawca udziela Zamawiającemu gwarancji</w:t>
      </w:r>
      <w:r w:rsidR="00C25164" w:rsidRPr="00BF16E6">
        <w:rPr>
          <w:rFonts w:asciiTheme="majorHAnsi" w:hAnsiTheme="majorHAnsi" w:cs="Arial"/>
          <w:sz w:val="22"/>
          <w:szCs w:val="22"/>
        </w:rPr>
        <w:t xml:space="preserve"> na okres ……</w:t>
      </w:r>
      <w:r w:rsidR="006407EB" w:rsidRPr="00BF16E6">
        <w:rPr>
          <w:rFonts w:asciiTheme="majorHAnsi" w:hAnsiTheme="majorHAnsi" w:cs="Arial"/>
          <w:sz w:val="22"/>
          <w:szCs w:val="22"/>
        </w:rPr>
        <w:t xml:space="preserve"> lat</w:t>
      </w:r>
      <w:r w:rsidR="009506C4" w:rsidRPr="00BF16E6">
        <w:rPr>
          <w:rFonts w:asciiTheme="majorHAnsi" w:hAnsiTheme="majorHAnsi" w:cs="Arial"/>
          <w:sz w:val="22"/>
          <w:szCs w:val="22"/>
        </w:rPr>
        <w:t xml:space="preserve"> oraz rękojmi</w:t>
      </w:r>
      <w:r w:rsidR="00C25164" w:rsidRPr="00BF16E6">
        <w:rPr>
          <w:rFonts w:asciiTheme="majorHAnsi" w:hAnsiTheme="majorHAnsi" w:cs="Arial"/>
          <w:sz w:val="22"/>
          <w:szCs w:val="22"/>
        </w:rPr>
        <w:t>,</w:t>
      </w:r>
      <w:r w:rsidR="009506C4" w:rsidRPr="00BF16E6">
        <w:rPr>
          <w:rFonts w:asciiTheme="majorHAnsi" w:hAnsiTheme="majorHAnsi" w:cs="Arial"/>
          <w:sz w:val="22"/>
          <w:szCs w:val="22"/>
        </w:rPr>
        <w:t xml:space="preserve"> zgodnie z terminami wynikającymi z prawa powszechnie obowiązującego</w:t>
      </w:r>
      <w:r w:rsidR="0086541C" w:rsidRPr="00BF16E6">
        <w:rPr>
          <w:rFonts w:asciiTheme="majorHAnsi" w:hAnsiTheme="majorHAnsi" w:cs="Arial"/>
          <w:sz w:val="22"/>
          <w:szCs w:val="22"/>
        </w:rPr>
        <w:t>.</w:t>
      </w:r>
    </w:p>
    <w:p w14:paraId="686925D7" w14:textId="77777777" w:rsidR="006847B4" w:rsidRPr="00BF16E6" w:rsidRDefault="006847B4" w:rsidP="00BF16E6">
      <w:pPr>
        <w:pStyle w:val="p3"/>
        <w:numPr>
          <w:ilvl w:val="0"/>
          <w:numId w:val="18"/>
        </w:numPr>
        <w:tabs>
          <w:tab w:val="num" w:pos="360"/>
          <w:tab w:val="left" w:pos="1437"/>
        </w:tabs>
        <w:spacing w:line="240" w:lineRule="auto"/>
        <w:ind w:left="357" w:hanging="357"/>
        <w:jc w:val="both"/>
        <w:rPr>
          <w:rFonts w:asciiTheme="majorHAnsi" w:hAnsiTheme="majorHAnsi" w:cs="Arial"/>
          <w:sz w:val="22"/>
          <w:szCs w:val="22"/>
        </w:rPr>
      </w:pPr>
      <w:r w:rsidRPr="00BF16E6">
        <w:rPr>
          <w:rFonts w:asciiTheme="majorHAnsi" w:hAnsiTheme="majorHAnsi" w:cs="Arial"/>
          <w:sz w:val="22"/>
          <w:szCs w:val="22"/>
        </w:rPr>
        <w:t>W okresie gwarancji Wykonawca zapewni we własnym zakresie w ramach wynagrodzenia umownego naprawy (usunięci</w:t>
      </w:r>
      <w:r w:rsidR="00C25164" w:rsidRPr="00BF16E6">
        <w:rPr>
          <w:rFonts w:asciiTheme="majorHAnsi" w:hAnsiTheme="majorHAnsi" w:cs="Arial"/>
          <w:sz w:val="22"/>
          <w:szCs w:val="22"/>
        </w:rPr>
        <w:t>e wad). Naprawy świadczone będą</w:t>
      </w:r>
      <w:r w:rsidRPr="00BF16E6">
        <w:rPr>
          <w:rFonts w:asciiTheme="majorHAnsi" w:hAnsiTheme="majorHAnsi" w:cs="Arial"/>
          <w:sz w:val="22"/>
          <w:szCs w:val="22"/>
        </w:rPr>
        <w:t xml:space="preserve"> w miejscu użytkowania przedmiotu umowy.</w:t>
      </w:r>
    </w:p>
    <w:p w14:paraId="24DD84F8" w14:textId="77777777" w:rsidR="006847B4" w:rsidRPr="00BF16E6" w:rsidRDefault="006847B4" w:rsidP="00BF16E6">
      <w:pPr>
        <w:pStyle w:val="p3"/>
        <w:numPr>
          <w:ilvl w:val="0"/>
          <w:numId w:val="18"/>
        </w:numPr>
        <w:tabs>
          <w:tab w:val="num" w:pos="360"/>
          <w:tab w:val="left" w:pos="1437"/>
        </w:tabs>
        <w:spacing w:line="240" w:lineRule="auto"/>
        <w:ind w:left="357" w:hanging="357"/>
        <w:jc w:val="both"/>
        <w:rPr>
          <w:rFonts w:asciiTheme="majorHAnsi" w:hAnsiTheme="majorHAnsi" w:cs="Arial"/>
          <w:sz w:val="22"/>
          <w:szCs w:val="22"/>
        </w:rPr>
      </w:pPr>
      <w:r w:rsidRPr="00BF16E6">
        <w:rPr>
          <w:rFonts w:asciiTheme="majorHAnsi" w:hAnsiTheme="majorHAnsi" w:cs="Arial"/>
          <w:sz w:val="22"/>
          <w:szCs w:val="22"/>
        </w:rPr>
        <w:t>W przypadku wad Robót, Wykonawca zapewnia wykonanie napraw w okresie gwarancji w najkrótszym możliwym terminie</w:t>
      </w:r>
      <w:r w:rsidR="00C25164" w:rsidRPr="00BF16E6">
        <w:rPr>
          <w:rFonts w:asciiTheme="majorHAnsi" w:hAnsiTheme="majorHAnsi" w:cs="Arial"/>
          <w:sz w:val="22"/>
          <w:szCs w:val="22"/>
        </w:rPr>
        <w:t>. Sz</w:t>
      </w:r>
      <w:r w:rsidR="006407EB" w:rsidRPr="00BF16E6">
        <w:rPr>
          <w:rFonts w:asciiTheme="majorHAnsi" w:hAnsiTheme="majorHAnsi" w:cs="Arial"/>
          <w:sz w:val="22"/>
          <w:szCs w:val="22"/>
        </w:rPr>
        <w:t>czegółowe zasady w tym zakresie określa Karta gwarancyjna</w:t>
      </w:r>
      <w:r w:rsidR="00C25164" w:rsidRPr="00BF16E6">
        <w:rPr>
          <w:rFonts w:asciiTheme="majorHAnsi" w:hAnsiTheme="majorHAnsi" w:cs="Arial"/>
          <w:sz w:val="22"/>
          <w:szCs w:val="22"/>
        </w:rPr>
        <w:t>,</w:t>
      </w:r>
      <w:r w:rsidR="006407EB" w:rsidRPr="00BF16E6">
        <w:rPr>
          <w:rFonts w:asciiTheme="majorHAnsi" w:hAnsiTheme="majorHAnsi" w:cs="Arial"/>
          <w:sz w:val="22"/>
          <w:szCs w:val="22"/>
        </w:rPr>
        <w:t xml:space="preserve"> stanowiąca załącznik</w:t>
      </w:r>
      <w:r w:rsidR="00C25164" w:rsidRPr="00BF16E6">
        <w:rPr>
          <w:rFonts w:asciiTheme="majorHAnsi" w:hAnsiTheme="majorHAnsi" w:cs="Arial"/>
          <w:sz w:val="22"/>
          <w:szCs w:val="22"/>
        </w:rPr>
        <w:t xml:space="preserve"> nr ……</w:t>
      </w:r>
      <w:r w:rsidR="006407EB" w:rsidRPr="00BF16E6">
        <w:rPr>
          <w:rFonts w:asciiTheme="majorHAnsi" w:hAnsiTheme="majorHAnsi" w:cs="Arial"/>
          <w:sz w:val="22"/>
          <w:szCs w:val="22"/>
        </w:rPr>
        <w:t xml:space="preserve"> do umowy.</w:t>
      </w:r>
    </w:p>
    <w:p w14:paraId="6142EC18" w14:textId="77777777" w:rsidR="006847B4" w:rsidRPr="00BF16E6" w:rsidRDefault="006847B4" w:rsidP="00BF16E6">
      <w:pPr>
        <w:pStyle w:val="p3"/>
        <w:numPr>
          <w:ilvl w:val="0"/>
          <w:numId w:val="18"/>
        </w:numPr>
        <w:tabs>
          <w:tab w:val="num" w:pos="360"/>
          <w:tab w:val="left" w:pos="1437"/>
        </w:tabs>
        <w:spacing w:line="240" w:lineRule="auto"/>
        <w:ind w:left="357" w:hanging="357"/>
        <w:jc w:val="both"/>
        <w:rPr>
          <w:rFonts w:asciiTheme="majorHAnsi" w:hAnsiTheme="majorHAnsi" w:cs="Arial"/>
          <w:sz w:val="22"/>
          <w:szCs w:val="22"/>
        </w:rPr>
      </w:pPr>
      <w:r w:rsidRPr="00BF16E6">
        <w:rPr>
          <w:rFonts w:asciiTheme="majorHAnsi" w:hAnsiTheme="majorHAnsi" w:cs="Arial"/>
          <w:sz w:val="22"/>
          <w:szCs w:val="22"/>
        </w:rPr>
        <w:t xml:space="preserve">W przypadku niespełnienia zobowiązań określonych w </w:t>
      </w:r>
      <w:r w:rsidR="006155D3" w:rsidRPr="00BF16E6">
        <w:rPr>
          <w:rFonts w:asciiTheme="majorHAnsi" w:hAnsiTheme="majorHAnsi" w:cs="Arial"/>
          <w:sz w:val="22"/>
          <w:szCs w:val="22"/>
        </w:rPr>
        <w:t>niniejszym paragrafie</w:t>
      </w:r>
      <w:r w:rsidR="00C25164" w:rsidRPr="00BF16E6">
        <w:rPr>
          <w:rFonts w:asciiTheme="majorHAnsi" w:hAnsiTheme="majorHAnsi" w:cs="Arial"/>
          <w:sz w:val="22"/>
          <w:szCs w:val="22"/>
        </w:rPr>
        <w:t xml:space="preserve">,  </w:t>
      </w:r>
      <w:r w:rsidRPr="00BF16E6">
        <w:rPr>
          <w:rFonts w:asciiTheme="majorHAnsi" w:hAnsiTheme="majorHAnsi" w:cs="Arial"/>
          <w:sz w:val="22"/>
          <w:szCs w:val="22"/>
        </w:rPr>
        <w:t>Zamawiający może zlecić wykonanie napraw (usunięcia wad) na koszt Wykonawcy bez upoważnienia sądu.</w:t>
      </w:r>
    </w:p>
    <w:p w14:paraId="5F6831EE" w14:textId="7D697D00" w:rsidR="006847B4" w:rsidRPr="00BF16E6" w:rsidRDefault="006847B4" w:rsidP="00BF16E6">
      <w:pPr>
        <w:pStyle w:val="p3"/>
        <w:numPr>
          <w:ilvl w:val="0"/>
          <w:numId w:val="18"/>
        </w:numPr>
        <w:tabs>
          <w:tab w:val="num" w:pos="360"/>
          <w:tab w:val="left" w:pos="1437"/>
        </w:tabs>
        <w:spacing w:line="240" w:lineRule="auto"/>
        <w:ind w:left="357" w:hanging="357"/>
        <w:jc w:val="both"/>
        <w:rPr>
          <w:rFonts w:asciiTheme="majorHAnsi" w:hAnsiTheme="majorHAnsi" w:cs="Arial"/>
          <w:sz w:val="22"/>
          <w:szCs w:val="22"/>
        </w:rPr>
      </w:pPr>
      <w:r w:rsidRPr="00BF16E6">
        <w:rPr>
          <w:rFonts w:asciiTheme="majorHAnsi" w:hAnsiTheme="majorHAnsi" w:cs="Arial"/>
          <w:sz w:val="22"/>
          <w:szCs w:val="22"/>
        </w:rPr>
        <w:t>Wykonanie naprawy (usunięcie wad) zostanie stwierdzone w protokołach po</w:t>
      </w:r>
      <w:r w:rsidR="00BF16E6">
        <w:rPr>
          <w:rFonts w:asciiTheme="majorHAnsi" w:hAnsiTheme="majorHAnsi" w:cs="Arial"/>
          <w:sz w:val="22"/>
          <w:szCs w:val="22"/>
        </w:rPr>
        <w:t xml:space="preserve"> </w:t>
      </w:r>
      <w:r w:rsidRPr="00BF16E6">
        <w:rPr>
          <w:rFonts w:asciiTheme="majorHAnsi" w:hAnsiTheme="majorHAnsi" w:cs="Arial"/>
          <w:sz w:val="22"/>
          <w:szCs w:val="22"/>
        </w:rPr>
        <w:t>usterkowych.</w:t>
      </w:r>
    </w:p>
    <w:p w14:paraId="3B504FCD" w14:textId="77777777" w:rsidR="00B61CFB" w:rsidRPr="00BF16E6" w:rsidRDefault="006847B4" w:rsidP="00BF16E6">
      <w:pPr>
        <w:pStyle w:val="p3"/>
        <w:numPr>
          <w:ilvl w:val="0"/>
          <w:numId w:val="18"/>
        </w:numPr>
        <w:tabs>
          <w:tab w:val="num" w:pos="360"/>
          <w:tab w:val="left" w:pos="1437"/>
        </w:tabs>
        <w:spacing w:line="240" w:lineRule="auto"/>
        <w:ind w:left="357" w:hanging="357"/>
        <w:jc w:val="both"/>
        <w:rPr>
          <w:rFonts w:asciiTheme="majorHAnsi" w:hAnsiTheme="majorHAnsi" w:cs="Arial"/>
          <w:sz w:val="22"/>
          <w:szCs w:val="22"/>
        </w:rPr>
      </w:pPr>
      <w:r w:rsidRPr="00BF16E6">
        <w:rPr>
          <w:rFonts w:asciiTheme="majorHAnsi" w:hAnsiTheme="majorHAnsi" w:cs="Arial"/>
          <w:sz w:val="22"/>
          <w:szCs w:val="22"/>
        </w:rPr>
        <w:t xml:space="preserve">W terminie 14 dni </w:t>
      </w:r>
      <w:r w:rsidR="00167D52" w:rsidRPr="00BF16E6">
        <w:rPr>
          <w:rFonts w:asciiTheme="majorHAnsi" w:hAnsiTheme="majorHAnsi" w:cs="Arial"/>
          <w:sz w:val="22"/>
          <w:szCs w:val="22"/>
        </w:rPr>
        <w:t>przed</w:t>
      </w:r>
      <w:r w:rsidRPr="00BF16E6">
        <w:rPr>
          <w:rFonts w:asciiTheme="majorHAnsi" w:hAnsiTheme="majorHAnsi" w:cs="Arial"/>
          <w:sz w:val="22"/>
          <w:szCs w:val="22"/>
        </w:rPr>
        <w:t xml:space="preserve"> upł</w:t>
      </w:r>
      <w:r w:rsidR="00167D52" w:rsidRPr="00BF16E6">
        <w:rPr>
          <w:rFonts w:asciiTheme="majorHAnsi" w:hAnsiTheme="majorHAnsi" w:cs="Arial"/>
          <w:sz w:val="22"/>
          <w:szCs w:val="22"/>
        </w:rPr>
        <w:t>ywem</w:t>
      </w:r>
      <w:r w:rsidRPr="00BF16E6">
        <w:rPr>
          <w:rFonts w:asciiTheme="majorHAnsi" w:hAnsiTheme="majorHAnsi" w:cs="Arial"/>
          <w:sz w:val="22"/>
          <w:szCs w:val="22"/>
        </w:rPr>
        <w:t xml:space="preserve"> okresu gwarancji, o który</w:t>
      </w:r>
      <w:r w:rsidR="009506C4" w:rsidRPr="00BF16E6">
        <w:rPr>
          <w:rFonts w:asciiTheme="majorHAnsi" w:hAnsiTheme="majorHAnsi" w:cs="Arial"/>
          <w:sz w:val="22"/>
          <w:szCs w:val="22"/>
        </w:rPr>
        <w:t>m</w:t>
      </w:r>
      <w:r w:rsidRPr="00BF16E6">
        <w:rPr>
          <w:rFonts w:asciiTheme="majorHAnsi" w:hAnsiTheme="majorHAnsi" w:cs="Arial"/>
          <w:sz w:val="22"/>
          <w:szCs w:val="22"/>
        </w:rPr>
        <w:t xml:space="preserve"> mowa w ust. 1, Zamawiający dokona przy udziale przedstawicieli Wykonawcy odbioru pogwarancyjnego robót budowlanych objętych umową, na zasadach określonych w dokumentacji</w:t>
      </w:r>
      <w:r w:rsidR="0081003F" w:rsidRPr="00BF16E6">
        <w:rPr>
          <w:rFonts w:asciiTheme="majorHAnsi" w:hAnsiTheme="majorHAnsi" w:cs="Arial"/>
          <w:sz w:val="22"/>
          <w:szCs w:val="22"/>
        </w:rPr>
        <w:t xml:space="preserve"> </w:t>
      </w:r>
      <w:r w:rsidRPr="00BF16E6">
        <w:rPr>
          <w:rFonts w:asciiTheme="majorHAnsi" w:hAnsiTheme="majorHAnsi" w:cs="Arial"/>
          <w:sz w:val="22"/>
          <w:szCs w:val="22"/>
        </w:rPr>
        <w:t>projektowej.</w:t>
      </w:r>
    </w:p>
    <w:p w14:paraId="13124B3C" w14:textId="77777777" w:rsidR="0081003F" w:rsidRPr="00BF16E6" w:rsidRDefault="0081003F" w:rsidP="00BF16E6">
      <w:pPr>
        <w:pStyle w:val="p3"/>
        <w:tabs>
          <w:tab w:val="num" w:pos="360"/>
          <w:tab w:val="left" w:pos="1437"/>
        </w:tabs>
        <w:spacing w:line="240" w:lineRule="auto"/>
        <w:ind w:left="357"/>
        <w:jc w:val="both"/>
        <w:rPr>
          <w:rFonts w:asciiTheme="majorHAnsi" w:hAnsiTheme="majorHAnsi" w:cs="Arial"/>
          <w:sz w:val="22"/>
          <w:szCs w:val="22"/>
        </w:rPr>
      </w:pPr>
    </w:p>
    <w:p w14:paraId="3FDCF585" w14:textId="77777777" w:rsidR="006847B4" w:rsidRPr="00BF16E6" w:rsidRDefault="006847B4" w:rsidP="00BF16E6">
      <w:pPr>
        <w:keepLines/>
        <w:widowControl w:val="0"/>
        <w:jc w:val="center"/>
        <w:rPr>
          <w:rFonts w:asciiTheme="majorHAnsi" w:hAnsiTheme="majorHAnsi" w:cs="Arial"/>
          <w:b/>
          <w:bCs/>
          <w:snapToGrid w:val="0"/>
          <w:sz w:val="22"/>
        </w:rPr>
      </w:pPr>
      <w:r w:rsidRPr="00BF16E6">
        <w:rPr>
          <w:rFonts w:asciiTheme="majorHAnsi" w:hAnsiTheme="majorHAnsi" w:cs="Arial"/>
          <w:b/>
          <w:bCs/>
          <w:snapToGrid w:val="0"/>
          <w:sz w:val="22"/>
        </w:rPr>
        <w:t>IX. ODSTĄPIENIE OD UMOWY</w:t>
      </w:r>
    </w:p>
    <w:p w14:paraId="1AC3B60D" w14:textId="77777777" w:rsidR="006847B4" w:rsidRPr="00BF16E6" w:rsidRDefault="0086541C" w:rsidP="00BF16E6">
      <w:pPr>
        <w:keepLines/>
        <w:widowControl w:val="0"/>
        <w:jc w:val="center"/>
        <w:rPr>
          <w:rFonts w:asciiTheme="majorHAnsi" w:hAnsiTheme="majorHAnsi" w:cs="Arial"/>
          <w:b/>
          <w:bCs/>
          <w:snapToGrid w:val="0"/>
          <w:sz w:val="22"/>
        </w:rPr>
      </w:pPr>
      <w:r w:rsidRPr="00BF16E6">
        <w:rPr>
          <w:rFonts w:asciiTheme="majorHAnsi" w:hAnsiTheme="majorHAnsi" w:cs="Arial"/>
          <w:b/>
          <w:bCs/>
          <w:snapToGrid w:val="0"/>
          <w:sz w:val="22"/>
        </w:rPr>
        <w:t>§ 1</w:t>
      </w:r>
      <w:r w:rsidR="00061201" w:rsidRPr="00BF16E6">
        <w:rPr>
          <w:rFonts w:asciiTheme="majorHAnsi" w:hAnsiTheme="majorHAnsi" w:cs="Arial"/>
          <w:b/>
          <w:bCs/>
          <w:snapToGrid w:val="0"/>
          <w:sz w:val="22"/>
        </w:rPr>
        <w:t>5</w:t>
      </w:r>
    </w:p>
    <w:p w14:paraId="612BD62E" w14:textId="77777777" w:rsidR="006847B4" w:rsidRPr="00BF16E6" w:rsidRDefault="006847B4" w:rsidP="00BF16E6">
      <w:pPr>
        <w:pStyle w:val="Tekstpodstawowy"/>
        <w:numPr>
          <w:ilvl w:val="0"/>
          <w:numId w:val="20"/>
        </w:numPr>
        <w:tabs>
          <w:tab w:val="clear" w:pos="720"/>
          <w:tab w:val="num" w:pos="426"/>
        </w:tabs>
        <w:suppressAutoHyphens w:val="0"/>
        <w:autoSpaceDN w:val="0"/>
        <w:ind w:left="426" w:hanging="426"/>
        <w:jc w:val="both"/>
        <w:rPr>
          <w:rFonts w:asciiTheme="majorHAnsi" w:hAnsiTheme="majorHAnsi" w:cs="Arial"/>
          <w:bCs/>
          <w:sz w:val="22"/>
          <w:szCs w:val="22"/>
        </w:rPr>
      </w:pPr>
      <w:r w:rsidRPr="00BF16E6">
        <w:rPr>
          <w:rFonts w:asciiTheme="majorHAnsi" w:hAnsiTheme="majorHAnsi" w:cs="Arial"/>
          <w:bCs/>
          <w:iCs/>
          <w:sz w:val="22"/>
          <w:szCs w:val="22"/>
        </w:rPr>
        <w:t>Zamawiającemu</w:t>
      </w:r>
      <w:r w:rsidR="0081003F" w:rsidRPr="00BF16E6">
        <w:rPr>
          <w:rFonts w:asciiTheme="majorHAnsi" w:hAnsiTheme="majorHAnsi" w:cs="Arial"/>
          <w:bCs/>
          <w:iCs/>
          <w:sz w:val="22"/>
          <w:szCs w:val="22"/>
        </w:rPr>
        <w:t>,</w:t>
      </w:r>
      <w:r w:rsidRPr="00BF16E6">
        <w:rPr>
          <w:rFonts w:asciiTheme="majorHAnsi" w:hAnsiTheme="majorHAnsi" w:cs="Arial"/>
          <w:bCs/>
          <w:iCs/>
          <w:sz w:val="22"/>
          <w:szCs w:val="22"/>
        </w:rPr>
        <w:t xml:space="preserve"> </w:t>
      </w:r>
      <w:r w:rsidR="00FA1046" w:rsidRPr="00BF16E6">
        <w:rPr>
          <w:rFonts w:asciiTheme="majorHAnsi" w:hAnsiTheme="majorHAnsi" w:cs="Arial"/>
          <w:sz w:val="22"/>
          <w:szCs w:val="22"/>
        </w:rPr>
        <w:t xml:space="preserve">w terminie </w:t>
      </w:r>
      <w:r w:rsidR="00D23851" w:rsidRPr="00BF16E6">
        <w:rPr>
          <w:rFonts w:asciiTheme="majorHAnsi" w:hAnsiTheme="majorHAnsi" w:cs="Arial"/>
          <w:sz w:val="22"/>
          <w:szCs w:val="22"/>
        </w:rPr>
        <w:t xml:space="preserve">60 </w:t>
      </w:r>
      <w:r w:rsidR="00FA1046" w:rsidRPr="00BF16E6">
        <w:rPr>
          <w:rFonts w:asciiTheme="majorHAnsi" w:hAnsiTheme="majorHAnsi" w:cs="Arial"/>
          <w:sz w:val="22"/>
          <w:szCs w:val="22"/>
        </w:rPr>
        <w:t>dni od powzięcia wiadomości o zdarzeniu stanowiącym podstawę odstą</w:t>
      </w:r>
      <w:r w:rsidR="0086541C" w:rsidRPr="00BF16E6">
        <w:rPr>
          <w:rFonts w:asciiTheme="majorHAnsi" w:hAnsiTheme="majorHAnsi" w:cs="Arial"/>
          <w:sz w:val="22"/>
          <w:szCs w:val="22"/>
        </w:rPr>
        <w:t>pienia</w:t>
      </w:r>
      <w:r w:rsidR="0081003F" w:rsidRPr="00BF16E6">
        <w:rPr>
          <w:rFonts w:asciiTheme="majorHAnsi" w:hAnsiTheme="majorHAnsi" w:cs="Arial"/>
          <w:sz w:val="22"/>
          <w:szCs w:val="22"/>
        </w:rPr>
        <w:t>,</w:t>
      </w:r>
      <w:r w:rsidR="0086541C" w:rsidRPr="00BF16E6">
        <w:rPr>
          <w:rFonts w:asciiTheme="majorHAnsi" w:hAnsiTheme="majorHAnsi" w:cs="Arial"/>
          <w:sz w:val="22"/>
          <w:szCs w:val="22"/>
        </w:rPr>
        <w:t xml:space="preserve"> (oprócz pkt 3-4</w:t>
      </w:r>
      <w:r w:rsidR="00FA1046" w:rsidRPr="00BF16E6">
        <w:rPr>
          <w:rFonts w:asciiTheme="majorHAnsi" w:hAnsiTheme="majorHAnsi" w:cs="Arial"/>
          <w:bCs/>
          <w:sz w:val="22"/>
          <w:szCs w:val="22"/>
        </w:rPr>
        <w:t>)</w:t>
      </w:r>
      <w:r w:rsidR="0081003F" w:rsidRPr="00BF16E6">
        <w:rPr>
          <w:rFonts w:asciiTheme="majorHAnsi" w:hAnsiTheme="majorHAnsi" w:cs="Arial"/>
          <w:bCs/>
          <w:iCs/>
          <w:sz w:val="22"/>
          <w:szCs w:val="22"/>
        </w:rPr>
        <w:t>,</w:t>
      </w:r>
      <w:r w:rsidR="009C4A51" w:rsidRPr="00BF16E6">
        <w:rPr>
          <w:rFonts w:asciiTheme="majorHAnsi" w:hAnsiTheme="majorHAnsi" w:cs="Arial"/>
          <w:bCs/>
          <w:iCs/>
          <w:sz w:val="22"/>
          <w:szCs w:val="22"/>
        </w:rPr>
        <w:t xml:space="preserve"> poza przypadkami określonymi w kodeksie cywilnym - </w:t>
      </w:r>
      <w:r w:rsidRPr="00BF16E6">
        <w:rPr>
          <w:rFonts w:asciiTheme="majorHAnsi" w:hAnsiTheme="majorHAnsi" w:cs="Arial"/>
          <w:bCs/>
          <w:iCs/>
          <w:sz w:val="22"/>
          <w:szCs w:val="22"/>
        </w:rPr>
        <w:t>przysługuje prawo do odstąpienia od Umowy w całości lub w części niewykonanej</w:t>
      </w:r>
      <w:r w:rsidR="0081003F" w:rsidRPr="00BF16E6">
        <w:rPr>
          <w:rFonts w:asciiTheme="majorHAnsi" w:hAnsiTheme="majorHAnsi" w:cs="Arial"/>
          <w:bCs/>
          <w:iCs/>
          <w:sz w:val="22"/>
          <w:szCs w:val="22"/>
        </w:rPr>
        <w:t xml:space="preserve">,  </w:t>
      </w:r>
      <w:r w:rsidRPr="00BF16E6">
        <w:rPr>
          <w:rFonts w:asciiTheme="majorHAnsi" w:hAnsiTheme="majorHAnsi" w:cs="Arial"/>
          <w:bCs/>
          <w:iCs/>
          <w:sz w:val="22"/>
          <w:szCs w:val="22"/>
        </w:rPr>
        <w:t xml:space="preserve"> w sytuacji kiedy:</w:t>
      </w:r>
    </w:p>
    <w:p w14:paraId="69C48B29" w14:textId="77777777" w:rsidR="006847B4" w:rsidRPr="00BF16E6" w:rsidRDefault="006847B4" w:rsidP="00BF16E6">
      <w:pPr>
        <w:pStyle w:val="Tekstpodstawowy"/>
        <w:numPr>
          <w:ilvl w:val="1"/>
          <w:numId w:val="20"/>
        </w:numPr>
        <w:tabs>
          <w:tab w:val="clear" w:pos="644"/>
          <w:tab w:val="left" w:pos="851"/>
        </w:tabs>
        <w:suppressAutoHyphens w:val="0"/>
        <w:overflowPunct w:val="0"/>
        <w:autoSpaceDE w:val="0"/>
        <w:autoSpaceDN w:val="0"/>
        <w:adjustRightInd w:val="0"/>
        <w:ind w:left="851" w:hanging="425"/>
        <w:jc w:val="both"/>
        <w:textAlignment w:val="baseline"/>
        <w:rPr>
          <w:rFonts w:asciiTheme="majorHAnsi" w:hAnsiTheme="majorHAnsi" w:cs="Arial"/>
          <w:bCs/>
          <w:i/>
          <w:iCs/>
          <w:strike/>
          <w:sz w:val="22"/>
          <w:szCs w:val="22"/>
          <w:u w:val="single"/>
        </w:rPr>
      </w:pPr>
      <w:r w:rsidRPr="00BF16E6">
        <w:rPr>
          <w:rFonts w:asciiTheme="majorHAnsi" w:hAnsiTheme="majorHAnsi" w:cs="Arial"/>
          <w:bCs/>
          <w:iCs/>
          <w:sz w:val="22"/>
          <w:szCs w:val="22"/>
        </w:rPr>
        <w:t>zostanie zgłoszona likwidacja lub rozwiązanie firmy</w:t>
      </w:r>
      <w:r w:rsidR="0060087F" w:rsidRPr="00BF16E6">
        <w:rPr>
          <w:rFonts w:asciiTheme="majorHAnsi" w:hAnsiTheme="majorHAnsi" w:cs="Arial"/>
          <w:bCs/>
          <w:iCs/>
          <w:sz w:val="22"/>
          <w:szCs w:val="22"/>
        </w:rPr>
        <w:t>,</w:t>
      </w:r>
    </w:p>
    <w:p w14:paraId="341B85AD" w14:textId="77777777" w:rsidR="006847B4" w:rsidRPr="00BF16E6" w:rsidRDefault="006847B4" w:rsidP="00BF16E6">
      <w:pPr>
        <w:pStyle w:val="Tekstpodstawowy"/>
        <w:numPr>
          <w:ilvl w:val="1"/>
          <w:numId w:val="20"/>
        </w:numPr>
        <w:tabs>
          <w:tab w:val="clear" w:pos="644"/>
          <w:tab w:val="left" w:pos="851"/>
        </w:tabs>
        <w:suppressAutoHyphens w:val="0"/>
        <w:overflowPunct w:val="0"/>
        <w:autoSpaceDE w:val="0"/>
        <w:autoSpaceDN w:val="0"/>
        <w:adjustRightInd w:val="0"/>
        <w:ind w:left="851" w:hanging="425"/>
        <w:jc w:val="both"/>
        <w:textAlignment w:val="baseline"/>
        <w:rPr>
          <w:rFonts w:asciiTheme="majorHAnsi" w:hAnsiTheme="majorHAnsi" w:cs="Arial"/>
          <w:bCs/>
          <w:iCs/>
          <w:sz w:val="22"/>
          <w:szCs w:val="22"/>
        </w:rPr>
      </w:pPr>
      <w:r w:rsidRPr="00BF16E6">
        <w:rPr>
          <w:rFonts w:asciiTheme="majorHAnsi" w:hAnsiTheme="majorHAnsi" w:cs="Arial"/>
          <w:bCs/>
          <w:iCs/>
          <w:sz w:val="22"/>
          <w:szCs w:val="22"/>
        </w:rPr>
        <w:t>zostanie wydany nakaz zajęcia majątku Wykonawcy,</w:t>
      </w:r>
    </w:p>
    <w:p w14:paraId="1EE41943" w14:textId="77777777" w:rsidR="006847B4" w:rsidRPr="00BF16E6" w:rsidRDefault="006847B4" w:rsidP="00BF16E6">
      <w:pPr>
        <w:pStyle w:val="Tekstpodstawowy"/>
        <w:numPr>
          <w:ilvl w:val="1"/>
          <w:numId w:val="20"/>
        </w:numPr>
        <w:tabs>
          <w:tab w:val="clear" w:pos="644"/>
          <w:tab w:val="left" w:pos="851"/>
        </w:tabs>
        <w:suppressAutoHyphens w:val="0"/>
        <w:overflowPunct w:val="0"/>
        <w:autoSpaceDE w:val="0"/>
        <w:autoSpaceDN w:val="0"/>
        <w:adjustRightInd w:val="0"/>
        <w:ind w:left="851" w:hanging="425"/>
        <w:jc w:val="both"/>
        <w:textAlignment w:val="baseline"/>
        <w:rPr>
          <w:rFonts w:asciiTheme="majorHAnsi" w:hAnsiTheme="majorHAnsi" w:cs="Arial"/>
          <w:bCs/>
          <w:iCs/>
          <w:sz w:val="22"/>
          <w:szCs w:val="22"/>
        </w:rPr>
      </w:pPr>
      <w:r w:rsidRPr="00BF16E6">
        <w:rPr>
          <w:rFonts w:asciiTheme="majorHAnsi" w:hAnsiTheme="majorHAnsi" w:cs="Arial"/>
          <w:bCs/>
          <w:iCs/>
          <w:sz w:val="22"/>
          <w:szCs w:val="22"/>
        </w:rPr>
        <w:t xml:space="preserve">Wykonawca </w:t>
      </w:r>
      <w:r w:rsidR="000A13A7" w:rsidRPr="00BF16E6">
        <w:rPr>
          <w:rFonts w:asciiTheme="majorHAnsi" w:hAnsiTheme="majorHAnsi" w:cs="Arial"/>
          <w:bCs/>
          <w:iCs/>
          <w:sz w:val="22"/>
          <w:szCs w:val="22"/>
        </w:rPr>
        <w:t xml:space="preserve">nie rozpoczął wykonywania robót budowlanych lub ich części lub </w:t>
      </w:r>
      <w:r w:rsidRPr="00BF16E6">
        <w:rPr>
          <w:rFonts w:asciiTheme="majorHAnsi" w:hAnsiTheme="majorHAnsi" w:cs="Arial"/>
          <w:bCs/>
          <w:iCs/>
          <w:sz w:val="22"/>
          <w:szCs w:val="22"/>
        </w:rPr>
        <w:t xml:space="preserve">przerwał realizację Umowy i </w:t>
      </w:r>
      <w:r w:rsidR="000A13A7" w:rsidRPr="00BF16E6">
        <w:rPr>
          <w:rFonts w:asciiTheme="majorHAnsi" w:hAnsiTheme="majorHAnsi" w:cs="Arial"/>
          <w:bCs/>
          <w:iCs/>
          <w:sz w:val="22"/>
          <w:szCs w:val="22"/>
        </w:rPr>
        <w:t xml:space="preserve">jej </w:t>
      </w:r>
      <w:r w:rsidR="00E70BA4" w:rsidRPr="00BF16E6">
        <w:rPr>
          <w:rFonts w:asciiTheme="majorHAnsi" w:hAnsiTheme="majorHAnsi" w:cs="Arial"/>
          <w:bCs/>
          <w:iCs/>
          <w:sz w:val="22"/>
          <w:szCs w:val="22"/>
        </w:rPr>
        <w:t>nie realizuje</w:t>
      </w:r>
      <w:r w:rsidRPr="00BF16E6">
        <w:rPr>
          <w:rFonts w:asciiTheme="majorHAnsi" w:hAnsiTheme="majorHAnsi" w:cs="Arial"/>
          <w:bCs/>
          <w:iCs/>
          <w:sz w:val="22"/>
          <w:szCs w:val="22"/>
        </w:rPr>
        <w:t xml:space="preserve"> przez okres dłuższy niż 14 dni, </w:t>
      </w:r>
    </w:p>
    <w:p w14:paraId="2FA9E9E5" w14:textId="77777777" w:rsidR="006847B4" w:rsidRPr="00BF16E6" w:rsidRDefault="007A663F" w:rsidP="00BF16E6">
      <w:pPr>
        <w:pStyle w:val="Tekstpodstawowy"/>
        <w:numPr>
          <w:ilvl w:val="1"/>
          <w:numId w:val="20"/>
        </w:numPr>
        <w:tabs>
          <w:tab w:val="clear" w:pos="644"/>
          <w:tab w:val="left" w:pos="851"/>
        </w:tabs>
        <w:suppressAutoHyphens w:val="0"/>
        <w:overflowPunct w:val="0"/>
        <w:autoSpaceDE w:val="0"/>
        <w:autoSpaceDN w:val="0"/>
        <w:adjustRightInd w:val="0"/>
        <w:ind w:left="851" w:hanging="425"/>
        <w:jc w:val="both"/>
        <w:textAlignment w:val="baseline"/>
        <w:rPr>
          <w:rFonts w:asciiTheme="majorHAnsi" w:hAnsiTheme="majorHAnsi" w:cs="Arial"/>
          <w:bCs/>
          <w:iCs/>
          <w:sz w:val="22"/>
          <w:szCs w:val="22"/>
        </w:rPr>
      </w:pPr>
      <w:r w:rsidRPr="00BF16E6">
        <w:rPr>
          <w:rFonts w:asciiTheme="majorHAnsi" w:hAnsiTheme="majorHAnsi" w:cs="Arial"/>
          <w:bCs/>
          <w:iCs/>
          <w:sz w:val="22"/>
          <w:szCs w:val="22"/>
        </w:rPr>
        <w:t>Wykonawca</w:t>
      </w:r>
      <w:r w:rsidR="006847B4" w:rsidRPr="00BF16E6">
        <w:rPr>
          <w:rFonts w:asciiTheme="majorHAnsi" w:hAnsiTheme="majorHAnsi" w:cs="Arial"/>
          <w:bCs/>
          <w:iCs/>
          <w:sz w:val="22"/>
          <w:szCs w:val="22"/>
        </w:rPr>
        <w:t xml:space="preserve"> wykonuje </w:t>
      </w:r>
      <w:r w:rsidRPr="00BF16E6">
        <w:rPr>
          <w:rFonts w:asciiTheme="majorHAnsi" w:hAnsiTheme="majorHAnsi" w:cs="Arial"/>
          <w:bCs/>
          <w:iCs/>
          <w:sz w:val="22"/>
          <w:szCs w:val="22"/>
        </w:rPr>
        <w:t>roboty</w:t>
      </w:r>
      <w:r w:rsidR="0081003F" w:rsidRPr="00BF16E6">
        <w:rPr>
          <w:rFonts w:asciiTheme="majorHAnsi" w:hAnsiTheme="majorHAnsi" w:cs="Arial"/>
          <w:bCs/>
          <w:iCs/>
          <w:sz w:val="22"/>
          <w:szCs w:val="22"/>
        </w:rPr>
        <w:t xml:space="preserve"> </w:t>
      </w:r>
      <w:r w:rsidRPr="00BF16E6">
        <w:rPr>
          <w:rFonts w:asciiTheme="majorHAnsi" w:hAnsiTheme="majorHAnsi" w:cs="Arial"/>
          <w:bCs/>
          <w:iCs/>
          <w:sz w:val="22"/>
          <w:szCs w:val="22"/>
        </w:rPr>
        <w:t xml:space="preserve">niezgodnie z Umową, </w:t>
      </w:r>
      <w:r w:rsidR="006847B4" w:rsidRPr="00BF16E6">
        <w:rPr>
          <w:rFonts w:asciiTheme="majorHAnsi" w:hAnsiTheme="majorHAnsi" w:cs="Arial"/>
          <w:bCs/>
          <w:iCs/>
          <w:sz w:val="22"/>
          <w:szCs w:val="22"/>
        </w:rPr>
        <w:t xml:space="preserve">a w szczególności z dokumentacją techniczną, i pomimo wezwania przez Zamawiającego – nie rozpoczął w terminie 7 dni od wezwania </w:t>
      </w:r>
      <w:r w:rsidR="009D5603" w:rsidRPr="00BF16E6">
        <w:rPr>
          <w:rFonts w:asciiTheme="majorHAnsi" w:hAnsiTheme="majorHAnsi" w:cs="Arial"/>
          <w:bCs/>
          <w:iCs/>
          <w:sz w:val="22"/>
          <w:szCs w:val="22"/>
        </w:rPr>
        <w:t xml:space="preserve">przez Zamawiającego </w:t>
      </w:r>
      <w:r w:rsidR="006847B4" w:rsidRPr="00BF16E6">
        <w:rPr>
          <w:rFonts w:asciiTheme="majorHAnsi" w:hAnsiTheme="majorHAnsi" w:cs="Arial"/>
          <w:bCs/>
          <w:iCs/>
          <w:sz w:val="22"/>
          <w:szCs w:val="22"/>
        </w:rPr>
        <w:t xml:space="preserve">wykonywania robót zgodnie z Umową, </w:t>
      </w:r>
    </w:p>
    <w:p w14:paraId="247EC5C4" w14:textId="77777777" w:rsidR="00E70BA4" w:rsidRPr="00BF16E6" w:rsidRDefault="006847B4" w:rsidP="00BF16E6">
      <w:pPr>
        <w:pStyle w:val="Tekstpodstawowy"/>
        <w:numPr>
          <w:ilvl w:val="1"/>
          <w:numId w:val="20"/>
        </w:numPr>
        <w:tabs>
          <w:tab w:val="clear" w:pos="644"/>
          <w:tab w:val="left" w:pos="851"/>
        </w:tabs>
        <w:suppressAutoHyphens w:val="0"/>
        <w:overflowPunct w:val="0"/>
        <w:autoSpaceDE w:val="0"/>
        <w:autoSpaceDN w:val="0"/>
        <w:adjustRightInd w:val="0"/>
        <w:ind w:left="851" w:hanging="425"/>
        <w:jc w:val="both"/>
        <w:textAlignment w:val="baseline"/>
        <w:rPr>
          <w:rFonts w:asciiTheme="majorHAnsi" w:hAnsiTheme="majorHAnsi" w:cs="Arial"/>
          <w:bCs/>
          <w:iCs/>
          <w:sz w:val="22"/>
          <w:szCs w:val="22"/>
        </w:rPr>
      </w:pPr>
      <w:r w:rsidRPr="00BF16E6">
        <w:rPr>
          <w:rFonts w:asciiTheme="majorHAnsi" w:hAnsiTheme="majorHAnsi" w:cs="Arial"/>
          <w:bCs/>
          <w:iCs/>
          <w:sz w:val="22"/>
          <w:szCs w:val="22"/>
        </w:rPr>
        <w:t>zajdzie okoliczność okreś</w:t>
      </w:r>
      <w:r w:rsidR="00534F61" w:rsidRPr="00BF16E6">
        <w:rPr>
          <w:rFonts w:asciiTheme="majorHAnsi" w:hAnsiTheme="majorHAnsi" w:cs="Arial"/>
          <w:bCs/>
          <w:iCs/>
          <w:sz w:val="22"/>
          <w:szCs w:val="22"/>
        </w:rPr>
        <w:t>lona w §11</w:t>
      </w:r>
      <w:r w:rsidRPr="00BF16E6">
        <w:rPr>
          <w:rFonts w:asciiTheme="majorHAnsi" w:hAnsiTheme="majorHAnsi" w:cs="Arial"/>
          <w:bCs/>
          <w:iCs/>
          <w:sz w:val="22"/>
          <w:szCs w:val="22"/>
        </w:rPr>
        <w:t xml:space="preserve"> ust. 6 pkt 2 Umowy</w:t>
      </w:r>
      <w:r w:rsidR="00E70BA4" w:rsidRPr="00BF16E6">
        <w:rPr>
          <w:rFonts w:asciiTheme="majorHAnsi" w:hAnsiTheme="majorHAnsi" w:cs="Arial"/>
          <w:bCs/>
          <w:iCs/>
          <w:sz w:val="22"/>
          <w:szCs w:val="22"/>
        </w:rPr>
        <w:t>,</w:t>
      </w:r>
    </w:p>
    <w:p w14:paraId="2E75C64C" w14:textId="77777777" w:rsidR="006847B4" w:rsidRPr="00BF16E6" w:rsidRDefault="006847B4" w:rsidP="00BF16E6">
      <w:pPr>
        <w:pStyle w:val="Tekstpodstawowy"/>
        <w:numPr>
          <w:ilvl w:val="1"/>
          <w:numId w:val="20"/>
        </w:numPr>
        <w:tabs>
          <w:tab w:val="clear" w:pos="644"/>
          <w:tab w:val="left" w:pos="851"/>
        </w:tabs>
        <w:suppressAutoHyphens w:val="0"/>
        <w:overflowPunct w:val="0"/>
        <w:autoSpaceDE w:val="0"/>
        <w:autoSpaceDN w:val="0"/>
        <w:adjustRightInd w:val="0"/>
        <w:ind w:left="851" w:hanging="425"/>
        <w:jc w:val="both"/>
        <w:textAlignment w:val="baseline"/>
        <w:rPr>
          <w:rFonts w:asciiTheme="majorHAnsi" w:hAnsiTheme="majorHAnsi" w:cs="Arial"/>
          <w:bCs/>
          <w:i/>
          <w:iCs/>
          <w:strike/>
          <w:sz w:val="22"/>
          <w:szCs w:val="22"/>
        </w:rPr>
      </w:pPr>
      <w:r w:rsidRPr="00BF16E6">
        <w:rPr>
          <w:rFonts w:asciiTheme="majorHAnsi" w:hAnsiTheme="majorHAnsi" w:cs="Arial"/>
          <w:bCs/>
          <w:iCs/>
          <w:sz w:val="22"/>
          <w:szCs w:val="22"/>
        </w:rPr>
        <w:t xml:space="preserve">nastąpi inne rażące naruszenie przez Wykonawcę obowiązków wynikających </w:t>
      </w:r>
      <w:r w:rsidRPr="00BF16E6">
        <w:rPr>
          <w:rFonts w:asciiTheme="majorHAnsi" w:hAnsiTheme="majorHAnsi" w:cs="Arial"/>
          <w:bCs/>
          <w:iCs/>
          <w:sz w:val="22"/>
          <w:szCs w:val="22"/>
        </w:rPr>
        <w:br/>
        <w:t>z Umowy lub  przepisów prawa,</w:t>
      </w:r>
    </w:p>
    <w:p w14:paraId="77452022" w14:textId="77777777" w:rsidR="006847B4" w:rsidRPr="00BF16E6" w:rsidRDefault="006847B4" w:rsidP="00BF16E6">
      <w:pPr>
        <w:pStyle w:val="Tekstpodstawowy"/>
        <w:numPr>
          <w:ilvl w:val="1"/>
          <w:numId w:val="20"/>
        </w:numPr>
        <w:tabs>
          <w:tab w:val="clear" w:pos="644"/>
          <w:tab w:val="left" w:pos="851"/>
        </w:tabs>
        <w:suppressAutoHyphens w:val="0"/>
        <w:overflowPunct w:val="0"/>
        <w:autoSpaceDE w:val="0"/>
        <w:autoSpaceDN w:val="0"/>
        <w:adjustRightInd w:val="0"/>
        <w:ind w:left="851" w:hanging="425"/>
        <w:jc w:val="both"/>
        <w:textAlignment w:val="baseline"/>
        <w:rPr>
          <w:rFonts w:asciiTheme="majorHAnsi" w:hAnsiTheme="majorHAnsi" w:cs="Arial"/>
          <w:bCs/>
          <w:iCs/>
          <w:sz w:val="22"/>
          <w:szCs w:val="22"/>
        </w:rPr>
      </w:pPr>
      <w:r w:rsidRPr="00BF16E6">
        <w:rPr>
          <w:rFonts w:asciiTheme="majorHAnsi" w:hAnsiTheme="majorHAnsi" w:cs="Arial"/>
          <w:bCs/>
          <w:iCs/>
          <w:sz w:val="22"/>
          <w:szCs w:val="22"/>
        </w:rPr>
        <w:t>w przypadku zaistnienia istotnej zmiany okoliczności powodującej, że wykonanie Umowy nie leży w interesie publicznym czego nie można było prze</w:t>
      </w:r>
      <w:r w:rsidR="003C21AC" w:rsidRPr="00BF16E6">
        <w:rPr>
          <w:rFonts w:asciiTheme="majorHAnsi" w:hAnsiTheme="majorHAnsi" w:cs="Arial"/>
          <w:bCs/>
          <w:iCs/>
          <w:sz w:val="22"/>
          <w:szCs w:val="22"/>
        </w:rPr>
        <w:t>widzieć w chwili zawarcia Umowy.</w:t>
      </w:r>
    </w:p>
    <w:p w14:paraId="31EE9FFB" w14:textId="77777777" w:rsidR="006847B4" w:rsidRPr="00BF16E6" w:rsidRDefault="006847B4" w:rsidP="00BF16E6">
      <w:pPr>
        <w:pStyle w:val="Tekstpodstawowy"/>
        <w:numPr>
          <w:ilvl w:val="0"/>
          <w:numId w:val="20"/>
        </w:numPr>
        <w:suppressAutoHyphens w:val="0"/>
        <w:autoSpaceDN w:val="0"/>
        <w:ind w:left="426" w:hanging="426"/>
        <w:jc w:val="both"/>
        <w:rPr>
          <w:rFonts w:asciiTheme="majorHAnsi" w:hAnsiTheme="majorHAnsi" w:cs="Arial"/>
          <w:bCs/>
          <w:iCs/>
          <w:strike/>
          <w:sz w:val="22"/>
          <w:szCs w:val="22"/>
        </w:rPr>
      </w:pPr>
      <w:r w:rsidRPr="00BF16E6">
        <w:rPr>
          <w:rFonts w:asciiTheme="majorHAnsi" w:hAnsiTheme="majorHAnsi" w:cs="Arial"/>
          <w:bCs/>
          <w:iCs/>
          <w:sz w:val="22"/>
          <w:szCs w:val="22"/>
        </w:rPr>
        <w:t>W przypadku zaistnienia okoliczności opisanych w ust. 1, obowiązują kary umowne prz</w:t>
      </w:r>
      <w:r w:rsidR="002438A5" w:rsidRPr="00BF16E6">
        <w:rPr>
          <w:rFonts w:asciiTheme="majorHAnsi" w:hAnsiTheme="majorHAnsi" w:cs="Arial"/>
          <w:bCs/>
          <w:iCs/>
          <w:sz w:val="22"/>
          <w:szCs w:val="22"/>
        </w:rPr>
        <w:t>ewidziane w § 1</w:t>
      </w:r>
      <w:r w:rsidR="00061201" w:rsidRPr="00BF16E6">
        <w:rPr>
          <w:rFonts w:asciiTheme="majorHAnsi" w:hAnsiTheme="majorHAnsi" w:cs="Arial"/>
          <w:bCs/>
          <w:iCs/>
          <w:sz w:val="22"/>
          <w:szCs w:val="22"/>
        </w:rPr>
        <w:t>6</w:t>
      </w:r>
      <w:r w:rsidRPr="00BF16E6">
        <w:rPr>
          <w:rFonts w:asciiTheme="majorHAnsi" w:hAnsiTheme="majorHAnsi" w:cs="Arial"/>
          <w:bCs/>
          <w:iCs/>
          <w:sz w:val="22"/>
          <w:szCs w:val="22"/>
        </w:rPr>
        <w:t>.</w:t>
      </w:r>
    </w:p>
    <w:p w14:paraId="2A7C1BC1" w14:textId="77777777" w:rsidR="006847B4" w:rsidRPr="00BF16E6" w:rsidRDefault="006847B4" w:rsidP="00BF16E6">
      <w:pPr>
        <w:pStyle w:val="Tekstpodstawowy"/>
        <w:numPr>
          <w:ilvl w:val="0"/>
          <w:numId w:val="20"/>
        </w:numPr>
        <w:suppressAutoHyphens w:val="0"/>
        <w:autoSpaceDN w:val="0"/>
        <w:ind w:left="426" w:hanging="426"/>
        <w:jc w:val="both"/>
        <w:rPr>
          <w:rFonts w:asciiTheme="majorHAnsi" w:hAnsiTheme="majorHAnsi" w:cs="Arial"/>
          <w:bCs/>
          <w:iCs/>
          <w:strike/>
          <w:sz w:val="22"/>
          <w:szCs w:val="22"/>
        </w:rPr>
      </w:pPr>
      <w:r w:rsidRPr="00BF16E6">
        <w:rPr>
          <w:rFonts w:asciiTheme="majorHAnsi" w:hAnsiTheme="majorHAnsi" w:cs="Arial"/>
          <w:bCs/>
          <w:iCs/>
          <w:sz w:val="22"/>
          <w:szCs w:val="22"/>
        </w:rPr>
        <w:t>Odstąpienie od Umowy następuje w formie pisemnej pod rygorem nieważności.</w:t>
      </w:r>
    </w:p>
    <w:p w14:paraId="76417E19" w14:textId="77777777" w:rsidR="006847B4" w:rsidRPr="00BF16E6" w:rsidRDefault="006847B4" w:rsidP="00BF16E6">
      <w:pPr>
        <w:pStyle w:val="Tekstpodstawowy"/>
        <w:numPr>
          <w:ilvl w:val="0"/>
          <w:numId w:val="20"/>
        </w:numPr>
        <w:suppressAutoHyphens w:val="0"/>
        <w:autoSpaceDN w:val="0"/>
        <w:ind w:left="426" w:hanging="426"/>
        <w:jc w:val="both"/>
        <w:rPr>
          <w:rFonts w:asciiTheme="majorHAnsi" w:hAnsiTheme="majorHAnsi" w:cs="Arial"/>
          <w:bCs/>
          <w:iCs/>
          <w:sz w:val="22"/>
          <w:szCs w:val="22"/>
        </w:rPr>
      </w:pPr>
      <w:r w:rsidRPr="00BF16E6">
        <w:rPr>
          <w:rFonts w:asciiTheme="majorHAnsi" w:hAnsiTheme="majorHAnsi" w:cs="Arial"/>
          <w:bCs/>
          <w:iCs/>
          <w:sz w:val="22"/>
          <w:szCs w:val="22"/>
        </w:rPr>
        <w:t>W wypadku odstąpienia od Umowy, Wykonawcę i Zamawiającego obciążają następujące obowiązki szczegółowe:</w:t>
      </w:r>
    </w:p>
    <w:p w14:paraId="498F6DC2" w14:textId="77777777" w:rsidR="006847B4" w:rsidRPr="00BF16E6" w:rsidRDefault="006847B4" w:rsidP="00BF16E6">
      <w:pPr>
        <w:pStyle w:val="Tekstpodstawowy"/>
        <w:numPr>
          <w:ilvl w:val="0"/>
          <w:numId w:val="21"/>
        </w:numPr>
        <w:tabs>
          <w:tab w:val="clear" w:pos="720"/>
          <w:tab w:val="num" w:pos="851"/>
        </w:tabs>
        <w:suppressAutoHyphens w:val="0"/>
        <w:overflowPunct w:val="0"/>
        <w:autoSpaceDE w:val="0"/>
        <w:autoSpaceDN w:val="0"/>
        <w:adjustRightInd w:val="0"/>
        <w:ind w:left="851" w:hanging="425"/>
        <w:jc w:val="both"/>
        <w:textAlignment w:val="baseline"/>
        <w:rPr>
          <w:rFonts w:asciiTheme="majorHAnsi" w:hAnsiTheme="majorHAnsi" w:cs="Arial"/>
          <w:bCs/>
          <w:iCs/>
          <w:sz w:val="22"/>
          <w:szCs w:val="22"/>
        </w:rPr>
      </w:pPr>
      <w:r w:rsidRPr="00BF16E6">
        <w:rPr>
          <w:rFonts w:asciiTheme="majorHAnsi" w:hAnsiTheme="majorHAnsi" w:cs="Arial"/>
          <w:bCs/>
          <w:iCs/>
          <w:sz w:val="22"/>
          <w:szCs w:val="22"/>
        </w:rPr>
        <w:t>w terminie 10 dni od daty odstąpienia od Umowy Wykonawca przy udziale Zamawiającego sporządzi szczegółowy protokół inwentaryzacji robót w toku, wg stanu na dzień odstąpienia,</w:t>
      </w:r>
    </w:p>
    <w:p w14:paraId="1E727BE1" w14:textId="77777777" w:rsidR="006847B4" w:rsidRPr="00BF16E6" w:rsidRDefault="006847B4" w:rsidP="00BF16E6">
      <w:pPr>
        <w:pStyle w:val="Tekstpodstawowy"/>
        <w:numPr>
          <w:ilvl w:val="0"/>
          <w:numId w:val="21"/>
        </w:numPr>
        <w:tabs>
          <w:tab w:val="clear" w:pos="720"/>
          <w:tab w:val="num" w:pos="851"/>
        </w:tabs>
        <w:suppressAutoHyphens w:val="0"/>
        <w:overflowPunct w:val="0"/>
        <w:autoSpaceDE w:val="0"/>
        <w:autoSpaceDN w:val="0"/>
        <w:adjustRightInd w:val="0"/>
        <w:ind w:left="851" w:hanging="425"/>
        <w:jc w:val="both"/>
        <w:textAlignment w:val="baseline"/>
        <w:rPr>
          <w:rFonts w:asciiTheme="majorHAnsi" w:hAnsiTheme="majorHAnsi" w:cs="Arial"/>
          <w:bCs/>
          <w:iCs/>
          <w:sz w:val="22"/>
          <w:szCs w:val="22"/>
        </w:rPr>
      </w:pPr>
      <w:r w:rsidRPr="00BF16E6">
        <w:rPr>
          <w:rFonts w:asciiTheme="majorHAnsi" w:hAnsiTheme="majorHAnsi" w:cs="Arial"/>
          <w:bCs/>
          <w:iCs/>
          <w:sz w:val="22"/>
          <w:szCs w:val="22"/>
        </w:rPr>
        <w:t>Wykonawca zabezpieczy przerwane roboty do momentu przekazania terenu budowy Zamawiającemu,</w:t>
      </w:r>
    </w:p>
    <w:p w14:paraId="29071665" w14:textId="77777777" w:rsidR="006847B4" w:rsidRPr="00BF16E6" w:rsidRDefault="006847B4" w:rsidP="00BF16E6">
      <w:pPr>
        <w:pStyle w:val="Tekstpodstawowy"/>
        <w:numPr>
          <w:ilvl w:val="0"/>
          <w:numId w:val="21"/>
        </w:numPr>
        <w:tabs>
          <w:tab w:val="clear" w:pos="720"/>
          <w:tab w:val="num" w:pos="851"/>
        </w:tabs>
        <w:suppressAutoHyphens w:val="0"/>
        <w:overflowPunct w:val="0"/>
        <w:autoSpaceDE w:val="0"/>
        <w:autoSpaceDN w:val="0"/>
        <w:adjustRightInd w:val="0"/>
        <w:ind w:left="851" w:hanging="425"/>
        <w:jc w:val="both"/>
        <w:textAlignment w:val="baseline"/>
        <w:rPr>
          <w:rFonts w:asciiTheme="majorHAnsi" w:hAnsiTheme="majorHAnsi" w:cs="Arial"/>
          <w:bCs/>
          <w:iCs/>
          <w:sz w:val="22"/>
          <w:szCs w:val="22"/>
        </w:rPr>
      </w:pPr>
      <w:r w:rsidRPr="00BF16E6">
        <w:rPr>
          <w:rFonts w:asciiTheme="majorHAnsi" w:hAnsiTheme="majorHAnsi" w:cs="Arial"/>
          <w:bCs/>
          <w:iCs/>
          <w:sz w:val="22"/>
          <w:szCs w:val="22"/>
        </w:rPr>
        <w:t>Wykonawca niezwłocznie zgłosi Zamawiającemu gotowość odbioru robót przerwanych oraz zabezpieczających, jeżeli odstąpienie od Umowy nastąpiło z przyczyn, za które odpowiada Wykonawca,</w:t>
      </w:r>
    </w:p>
    <w:p w14:paraId="0FF2E840" w14:textId="77777777" w:rsidR="006847B4" w:rsidRPr="00BF16E6" w:rsidRDefault="006847B4" w:rsidP="00BF16E6">
      <w:pPr>
        <w:pStyle w:val="Tekstpodstawowy"/>
        <w:numPr>
          <w:ilvl w:val="0"/>
          <w:numId w:val="21"/>
        </w:numPr>
        <w:tabs>
          <w:tab w:val="clear" w:pos="720"/>
          <w:tab w:val="num" w:pos="851"/>
        </w:tabs>
        <w:suppressAutoHyphens w:val="0"/>
        <w:overflowPunct w:val="0"/>
        <w:autoSpaceDE w:val="0"/>
        <w:autoSpaceDN w:val="0"/>
        <w:adjustRightInd w:val="0"/>
        <w:ind w:left="851" w:hanging="425"/>
        <w:jc w:val="both"/>
        <w:textAlignment w:val="baseline"/>
        <w:rPr>
          <w:rFonts w:asciiTheme="majorHAnsi" w:hAnsiTheme="majorHAnsi" w:cs="Arial"/>
          <w:bCs/>
          <w:iCs/>
          <w:sz w:val="22"/>
          <w:szCs w:val="22"/>
        </w:rPr>
      </w:pPr>
      <w:r w:rsidRPr="00BF16E6">
        <w:rPr>
          <w:rFonts w:asciiTheme="majorHAnsi" w:hAnsiTheme="majorHAnsi" w:cs="Arial"/>
          <w:bCs/>
          <w:iCs/>
          <w:sz w:val="22"/>
          <w:szCs w:val="22"/>
        </w:rPr>
        <w:t>najpóźniej w ciągu 20 dni od daty odstąpienia Wykonawca usunie z terenu budowy urządzenia zaplecza przez niego dostarczone bądź wzniesione,</w:t>
      </w:r>
    </w:p>
    <w:p w14:paraId="74C4A4A1" w14:textId="77777777" w:rsidR="006847B4" w:rsidRPr="00BF16E6" w:rsidRDefault="006847B4" w:rsidP="00BF16E6">
      <w:pPr>
        <w:pStyle w:val="Tekstpodstawowy"/>
        <w:numPr>
          <w:ilvl w:val="0"/>
          <w:numId w:val="21"/>
        </w:numPr>
        <w:tabs>
          <w:tab w:val="clear" w:pos="720"/>
          <w:tab w:val="num" w:pos="851"/>
        </w:tabs>
        <w:suppressAutoHyphens w:val="0"/>
        <w:overflowPunct w:val="0"/>
        <w:autoSpaceDE w:val="0"/>
        <w:autoSpaceDN w:val="0"/>
        <w:adjustRightInd w:val="0"/>
        <w:ind w:left="851" w:hanging="425"/>
        <w:jc w:val="both"/>
        <w:textAlignment w:val="baseline"/>
        <w:rPr>
          <w:rFonts w:asciiTheme="majorHAnsi" w:hAnsiTheme="majorHAnsi" w:cs="Arial"/>
          <w:bCs/>
          <w:iCs/>
          <w:strike/>
          <w:sz w:val="22"/>
          <w:szCs w:val="22"/>
        </w:rPr>
      </w:pPr>
      <w:r w:rsidRPr="00BF16E6">
        <w:rPr>
          <w:rFonts w:asciiTheme="majorHAnsi" w:hAnsiTheme="majorHAnsi" w:cs="Arial"/>
          <w:sz w:val="22"/>
          <w:szCs w:val="22"/>
        </w:rPr>
        <w:t xml:space="preserve">w razie odstąpienia od Umowy, Zamawiający obowiązany jest do dokonania odbioru robót przerwanych i do zapłaty wynagrodzenia za roboty wykonane, wg stanu na dzień </w:t>
      </w:r>
      <w:r w:rsidRPr="00BF16E6">
        <w:rPr>
          <w:rFonts w:asciiTheme="majorHAnsi" w:hAnsiTheme="majorHAnsi" w:cs="Arial"/>
          <w:sz w:val="22"/>
          <w:szCs w:val="22"/>
        </w:rPr>
        <w:lastRenderedPageBreak/>
        <w:t>odstąpienia, bez zwrotu za nakłady poniesione na przyszłe wykonanie Przedmiotu Umowy</w:t>
      </w:r>
    </w:p>
    <w:p w14:paraId="36ECBC56" w14:textId="77777777" w:rsidR="006847B4" w:rsidRPr="00BF16E6" w:rsidRDefault="006847B4" w:rsidP="00BF16E6">
      <w:pPr>
        <w:pStyle w:val="Tekstpodstawowy"/>
        <w:numPr>
          <w:ilvl w:val="0"/>
          <w:numId w:val="21"/>
        </w:numPr>
        <w:tabs>
          <w:tab w:val="clear" w:pos="720"/>
          <w:tab w:val="num" w:pos="851"/>
        </w:tabs>
        <w:suppressAutoHyphens w:val="0"/>
        <w:overflowPunct w:val="0"/>
        <w:autoSpaceDE w:val="0"/>
        <w:autoSpaceDN w:val="0"/>
        <w:adjustRightInd w:val="0"/>
        <w:ind w:left="851" w:hanging="425"/>
        <w:textAlignment w:val="baseline"/>
        <w:rPr>
          <w:rFonts w:asciiTheme="majorHAnsi" w:hAnsiTheme="majorHAnsi" w:cs="Arial"/>
          <w:bCs/>
          <w:iCs/>
          <w:strike/>
          <w:sz w:val="22"/>
          <w:szCs w:val="22"/>
        </w:rPr>
      </w:pPr>
      <w:r w:rsidRPr="00BF16E6">
        <w:rPr>
          <w:rFonts w:asciiTheme="majorHAnsi" w:hAnsiTheme="majorHAnsi" w:cs="Arial"/>
          <w:bCs/>
          <w:iCs/>
          <w:sz w:val="22"/>
          <w:szCs w:val="22"/>
        </w:rPr>
        <w:t>zapłaty kar umownych</w:t>
      </w:r>
      <w:r w:rsidR="0081003F" w:rsidRPr="00BF16E6">
        <w:rPr>
          <w:rFonts w:asciiTheme="majorHAnsi" w:hAnsiTheme="majorHAnsi" w:cs="Arial"/>
          <w:bCs/>
          <w:iCs/>
          <w:sz w:val="22"/>
          <w:szCs w:val="22"/>
        </w:rPr>
        <w:t xml:space="preserve">, </w:t>
      </w:r>
      <w:r w:rsidRPr="00BF16E6">
        <w:rPr>
          <w:rFonts w:asciiTheme="majorHAnsi" w:hAnsiTheme="majorHAnsi" w:cs="Arial"/>
          <w:bCs/>
          <w:iCs/>
          <w:sz w:val="22"/>
          <w:szCs w:val="22"/>
        </w:rPr>
        <w:t xml:space="preserve"> zgodnie z §</w:t>
      </w:r>
      <w:r w:rsidR="00822DB2" w:rsidRPr="00BF16E6">
        <w:rPr>
          <w:rFonts w:asciiTheme="majorHAnsi" w:hAnsiTheme="majorHAnsi" w:cs="Arial"/>
          <w:bCs/>
          <w:iCs/>
          <w:sz w:val="22"/>
          <w:szCs w:val="22"/>
        </w:rPr>
        <w:t>1</w:t>
      </w:r>
      <w:r w:rsidR="00061201" w:rsidRPr="00BF16E6">
        <w:rPr>
          <w:rFonts w:asciiTheme="majorHAnsi" w:hAnsiTheme="majorHAnsi" w:cs="Arial"/>
          <w:bCs/>
          <w:iCs/>
          <w:sz w:val="22"/>
          <w:szCs w:val="22"/>
        </w:rPr>
        <w:t>6</w:t>
      </w:r>
      <w:r w:rsidRPr="00BF16E6">
        <w:rPr>
          <w:rFonts w:asciiTheme="majorHAnsi" w:hAnsiTheme="majorHAnsi" w:cs="Arial"/>
          <w:bCs/>
          <w:iCs/>
          <w:sz w:val="22"/>
          <w:szCs w:val="22"/>
        </w:rPr>
        <w:t>.</w:t>
      </w:r>
    </w:p>
    <w:p w14:paraId="3301EEDC" w14:textId="77777777" w:rsidR="006C449C" w:rsidRPr="00BF16E6" w:rsidRDefault="006C449C" w:rsidP="00BF16E6">
      <w:pPr>
        <w:pStyle w:val="Tekstpodstawowy"/>
        <w:suppressAutoHyphens w:val="0"/>
        <w:overflowPunct w:val="0"/>
        <w:autoSpaceDE w:val="0"/>
        <w:autoSpaceDN w:val="0"/>
        <w:adjustRightInd w:val="0"/>
        <w:ind w:left="851"/>
        <w:textAlignment w:val="baseline"/>
        <w:rPr>
          <w:rFonts w:asciiTheme="majorHAnsi" w:hAnsiTheme="majorHAnsi" w:cs="Arial"/>
          <w:bCs/>
          <w:iCs/>
          <w:strike/>
          <w:sz w:val="22"/>
          <w:szCs w:val="22"/>
        </w:rPr>
      </w:pPr>
    </w:p>
    <w:p w14:paraId="6C352990" w14:textId="77777777" w:rsidR="006847B4" w:rsidRPr="00BF16E6" w:rsidRDefault="006847B4" w:rsidP="00BF16E6">
      <w:pPr>
        <w:pStyle w:val="Nagwek2"/>
        <w:tabs>
          <w:tab w:val="num" w:pos="0"/>
        </w:tabs>
        <w:jc w:val="center"/>
        <w:rPr>
          <w:rFonts w:asciiTheme="majorHAnsi" w:hAnsiTheme="majorHAnsi" w:cs="Arial"/>
          <w:b/>
          <w:bCs/>
          <w:iCs/>
          <w:snapToGrid w:val="0"/>
          <w:sz w:val="22"/>
          <w:szCs w:val="22"/>
        </w:rPr>
      </w:pPr>
      <w:r w:rsidRPr="00BF16E6">
        <w:rPr>
          <w:rFonts w:asciiTheme="majorHAnsi" w:hAnsiTheme="majorHAnsi" w:cs="Arial"/>
          <w:b/>
          <w:iCs/>
          <w:snapToGrid w:val="0"/>
          <w:sz w:val="22"/>
          <w:szCs w:val="22"/>
        </w:rPr>
        <w:t>X. KARY UMOWNE</w:t>
      </w:r>
    </w:p>
    <w:p w14:paraId="4E8869A1" w14:textId="77777777" w:rsidR="006847B4" w:rsidRPr="00BF16E6" w:rsidRDefault="002438A5" w:rsidP="00BF16E6">
      <w:pPr>
        <w:keepLines/>
        <w:widowControl w:val="0"/>
        <w:tabs>
          <w:tab w:val="num" w:pos="0"/>
        </w:tabs>
        <w:jc w:val="center"/>
        <w:rPr>
          <w:rFonts w:asciiTheme="majorHAnsi" w:hAnsiTheme="majorHAnsi" w:cs="Arial"/>
          <w:b/>
          <w:bCs/>
          <w:snapToGrid w:val="0"/>
          <w:sz w:val="22"/>
        </w:rPr>
      </w:pPr>
      <w:r w:rsidRPr="00BF16E6">
        <w:rPr>
          <w:rFonts w:asciiTheme="majorHAnsi" w:hAnsiTheme="majorHAnsi" w:cs="Arial"/>
          <w:b/>
          <w:bCs/>
          <w:snapToGrid w:val="0"/>
          <w:sz w:val="22"/>
        </w:rPr>
        <w:t>§ 1</w:t>
      </w:r>
      <w:r w:rsidR="00061201" w:rsidRPr="00BF16E6">
        <w:rPr>
          <w:rFonts w:asciiTheme="majorHAnsi" w:hAnsiTheme="majorHAnsi" w:cs="Arial"/>
          <w:b/>
          <w:bCs/>
          <w:snapToGrid w:val="0"/>
          <w:sz w:val="22"/>
        </w:rPr>
        <w:t>6</w:t>
      </w:r>
    </w:p>
    <w:p w14:paraId="62492A1D" w14:textId="77777777" w:rsidR="00FE0B17" w:rsidRPr="00BF16E6" w:rsidRDefault="006847B4" w:rsidP="00BF16E6">
      <w:pPr>
        <w:widowControl w:val="0"/>
        <w:numPr>
          <w:ilvl w:val="0"/>
          <w:numId w:val="22"/>
        </w:numPr>
        <w:tabs>
          <w:tab w:val="left" w:pos="426"/>
        </w:tabs>
        <w:autoSpaceDN w:val="0"/>
        <w:ind w:left="426" w:hanging="426"/>
        <w:rPr>
          <w:rFonts w:asciiTheme="majorHAnsi" w:hAnsiTheme="majorHAnsi" w:cs="Arial"/>
          <w:sz w:val="22"/>
        </w:rPr>
      </w:pPr>
      <w:r w:rsidRPr="00BF16E6">
        <w:rPr>
          <w:rFonts w:asciiTheme="majorHAnsi" w:hAnsiTheme="majorHAnsi" w:cs="Arial"/>
          <w:sz w:val="22"/>
        </w:rPr>
        <w:t>Wykonawca zapłaci Zamawiającemu kary umowne w wysokości:</w:t>
      </w:r>
    </w:p>
    <w:p w14:paraId="2BE19891" w14:textId="77777777" w:rsidR="006847B4" w:rsidRPr="00BF16E6" w:rsidRDefault="006847B4" w:rsidP="00BF16E6">
      <w:pPr>
        <w:pStyle w:val="Akapitzlist"/>
        <w:widowControl w:val="0"/>
        <w:numPr>
          <w:ilvl w:val="0"/>
          <w:numId w:val="29"/>
        </w:numPr>
        <w:tabs>
          <w:tab w:val="left" w:pos="426"/>
        </w:tabs>
        <w:autoSpaceDN w:val="0"/>
        <w:spacing w:after="0" w:line="240" w:lineRule="auto"/>
        <w:jc w:val="both"/>
        <w:rPr>
          <w:rFonts w:asciiTheme="majorHAnsi" w:hAnsiTheme="majorHAnsi" w:cs="Arial"/>
          <w:szCs w:val="22"/>
        </w:rPr>
      </w:pPr>
      <w:r w:rsidRPr="00BF16E6">
        <w:rPr>
          <w:rFonts w:asciiTheme="majorHAnsi" w:hAnsiTheme="majorHAnsi" w:cs="Arial"/>
          <w:szCs w:val="22"/>
        </w:rPr>
        <w:t>0,2% wynagrodzenia umownego</w:t>
      </w:r>
      <w:r w:rsidR="0081003F" w:rsidRPr="00BF16E6">
        <w:rPr>
          <w:rFonts w:asciiTheme="majorHAnsi" w:hAnsiTheme="majorHAnsi" w:cs="Arial"/>
          <w:szCs w:val="22"/>
        </w:rPr>
        <w:t xml:space="preserve"> </w:t>
      </w:r>
      <w:r w:rsidRPr="00BF16E6">
        <w:rPr>
          <w:rFonts w:asciiTheme="majorHAnsi" w:hAnsiTheme="majorHAnsi" w:cs="Arial"/>
          <w:szCs w:val="22"/>
        </w:rPr>
        <w:t xml:space="preserve">brutto za każdy dzień </w:t>
      </w:r>
      <w:r w:rsidR="00961309" w:rsidRPr="00BF16E6">
        <w:rPr>
          <w:rFonts w:asciiTheme="majorHAnsi" w:hAnsiTheme="majorHAnsi" w:cs="Arial"/>
          <w:szCs w:val="22"/>
        </w:rPr>
        <w:t>zwłoki</w:t>
      </w:r>
      <w:r w:rsidR="0081003F" w:rsidRPr="00BF16E6">
        <w:rPr>
          <w:rFonts w:asciiTheme="majorHAnsi" w:hAnsiTheme="majorHAnsi" w:cs="Arial"/>
          <w:szCs w:val="22"/>
        </w:rPr>
        <w:t xml:space="preserve"> </w:t>
      </w:r>
      <w:r w:rsidRPr="00BF16E6">
        <w:rPr>
          <w:rFonts w:asciiTheme="majorHAnsi" w:hAnsiTheme="majorHAnsi" w:cs="Arial"/>
          <w:bCs/>
          <w:iCs/>
          <w:szCs w:val="22"/>
        </w:rPr>
        <w:t>w wykonywaniu robót budowlanych</w:t>
      </w:r>
      <w:r w:rsidR="00AB5A34" w:rsidRPr="00BF16E6">
        <w:rPr>
          <w:rFonts w:asciiTheme="majorHAnsi" w:hAnsiTheme="majorHAnsi" w:cs="Arial"/>
          <w:bCs/>
          <w:iCs/>
          <w:szCs w:val="22"/>
        </w:rPr>
        <w:t xml:space="preserve">, </w:t>
      </w:r>
    </w:p>
    <w:p w14:paraId="08A6BA16" w14:textId="77777777" w:rsidR="006847B4" w:rsidRPr="00BF16E6" w:rsidRDefault="006847B4" w:rsidP="00BF16E6">
      <w:pPr>
        <w:pStyle w:val="p3"/>
        <w:numPr>
          <w:ilvl w:val="0"/>
          <w:numId w:val="29"/>
        </w:numPr>
        <w:spacing w:line="240" w:lineRule="auto"/>
        <w:jc w:val="both"/>
        <w:rPr>
          <w:rFonts w:asciiTheme="majorHAnsi" w:hAnsiTheme="majorHAnsi" w:cs="Arial"/>
          <w:sz w:val="22"/>
          <w:szCs w:val="22"/>
          <w:u w:val="single"/>
        </w:rPr>
      </w:pPr>
      <w:r w:rsidRPr="00BF16E6">
        <w:rPr>
          <w:rFonts w:asciiTheme="majorHAnsi" w:hAnsiTheme="majorHAnsi" w:cs="Arial"/>
          <w:sz w:val="22"/>
          <w:szCs w:val="22"/>
        </w:rPr>
        <w:t xml:space="preserve">0,2% wynagrodzenia umownego brutto za każdy dzień </w:t>
      </w:r>
      <w:r w:rsidR="00961309" w:rsidRPr="00BF16E6">
        <w:rPr>
          <w:rFonts w:asciiTheme="majorHAnsi" w:hAnsiTheme="majorHAnsi" w:cs="Arial"/>
          <w:sz w:val="22"/>
          <w:szCs w:val="22"/>
        </w:rPr>
        <w:t>zwłoki</w:t>
      </w:r>
      <w:r w:rsidR="0081003F" w:rsidRPr="00BF16E6">
        <w:rPr>
          <w:rFonts w:asciiTheme="majorHAnsi" w:hAnsiTheme="majorHAnsi" w:cs="Arial"/>
          <w:sz w:val="22"/>
          <w:szCs w:val="22"/>
        </w:rPr>
        <w:t xml:space="preserve"> </w:t>
      </w:r>
      <w:r w:rsidRPr="00BF16E6">
        <w:rPr>
          <w:rFonts w:asciiTheme="majorHAnsi" w:hAnsiTheme="majorHAnsi" w:cs="Arial"/>
          <w:sz w:val="22"/>
          <w:szCs w:val="22"/>
        </w:rPr>
        <w:t>w rozpoczęciu</w:t>
      </w:r>
      <w:r w:rsidR="0081003F" w:rsidRPr="00BF16E6">
        <w:rPr>
          <w:rFonts w:asciiTheme="majorHAnsi" w:hAnsiTheme="majorHAnsi" w:cs="Arial"/>
          <w:sz w:val="22"/>
          <w:szCs w:val="22"/>
        </w:rPr>
        <w:t xml:space="preserve"> </w:t>
      </w:r>
      <w:r w:rsidRPr="00BF16E6">
        <w:rPr>
          <w:rFonts w:asciiTheme="majorHAnsi" w:hAnsiTheme="majorHAnsi" w:cs="Arial"/>
          <w:sz w:val="22"/>
          <w:szCs w:val="22"/>
        </w:rPr>
        <w:t xml:space="preserve"> realizacji robót budowlanych;</w:t>
      </w:r>
    </w:p>
    <w:p w14:paraId="7F3D9570" w14:textId="77777777" w:rsidR="006847B4" w:rsidRPr="00BF16E6" w:rsidRDefault="006847B4" w:rsidP="00BF16E6">
      <w:pPr>
        <w:pStyle w:val="p3"/>
        <w:numPr>
          <w:ilvl w:val="0"/>
          <w:numId w:val="29"/>
        </w:numPr>
        <w:spacing w:line="240" w:lineRule="auto"/>
        <w:jc w:val="both"/>
        <w:rPr>
          <w:rFonts w:asciiTheme="majorHAnsi" w:hAnsiTheme="majorHAnsi" w:cs="Arial"/>
          <w:sz w:val="22"/>
          <w:szCs w:val="22"/>
        </w:rPr>
      </w:pPr>
      <w:r w:rsidRPr="00BF16E6">
        <w:rPr>
          <w:rFonts w:asciiTheme="majorHAnsi" w:hAnsiTheme="majorHAnsi" w:cs="Arial"/>
          <w:sz w:val="22"/>
          <w:szCs w:val="22"/>
        </w:rPr>
        <w:t xml:space="preserve">0,2% wynagrodzenia umownego brutto za każdy dzień </w:t>
      </w:r>
      <w:r w:rsidR="00961309" w:rsidRPr="00BF16E6">
        <w:rPr>
          <w:rFonts w:asciiTheme="majorHAnsi" w:hAnsiTheme="majorHAnsi" w:cs="Arial"/>
          <w:sz w:val="22"/>
          <w:szCs w:val="22"/>
        </w:rPr>
        <w:t>zwłoki</w:t>
      </w:r>
      <w:r w:rsidR="0081003F" w:rsidRPr="00BF16E6">
        <w:rPr>
          <w:rFonts w:asciiTheme="majorHAnsi" w:hAnsiTheme="majorHAnsi" w:cs="Arial"/>
          <w:sz w:val="22"/>
          <w:szCs w:val="22"/>
        </w:rPr>
        <w:t xml:space="preserve"> </w:t>
      </w:r>
      <w:r w:rsidRPr="00BF16E6">
        <w:rPr>
          <w:rFonts w:asciiTheme="majorHAnsi" w:hAnsiTheme="majorHAnsi" w:cs="Arial"/>
          <w:sz w:val="22"/>
          <w:szCs w:val="22"/>
        </w:rPr>
        <w:t xml:space="preserve">w usunięciu wad </w:t>
      </w:r>
      <w:r w:rsidR="00822DB2" w:rsidRPr="00BF16E6">
        <w:rPr>
          <w:rFonts w:asciiTheme="majorHAnsi" w:hAnsiTheme="majorHAnsi" w:cs="Arial"/>
          <w:sz w:val="22"/>
          <w:szCs w:val="22"/>
        </w:rPr>
        <w:br/>
      </w:r>
      <w:r w:rsidRPr="00BF16E6">
        <w:rPr>
          <w:rFonts w:asciiTheme="majorHAnsi" w:hAnsiTheme="majorHAnsi" w:cs="Arial"/>
          <w:sz w:val="22"/>
          <w:szCs w:val="22"/>
        </w:rPr>
        <w:t>i usterek dotyczących robót budowlanych</w:t>
      </w:r>
      <w:r w:rsidR="007E7CB8" w:rsidRPr="00BF16E6">
        <w:rPr>
          <w:rFonts w:asciiTheme="majorHAnsi" w:hAnsiTheme="majorHAnsi" w:cs="Arial"/>
          <w:sz w:val="22"/>
          <w:szCs w:val="22"/>
        </w:rPr>
        <w:t xml:space="preserve"> oraz </w:t>
      </w:r>
      <w:r w:rsidR="0081003F" w:rsidRPr="00BF16E6">
        <w:rPr>
          <w:rFonts w:asciiTheme="majorHAnsi" w:hAnsiTheme="majorHAnsi" w:cs="Arial"/>
          <w:sz w:val="22"/>
          <w:szCs w:val="22"/>
        </w:rPr>
        <w:t xml:space="preserve">wad </w:t>
      </w:r>
      <w:r w:rsidR="007E7CB8" w:rsidRPr="00BF16E6">
        <w:rPr>
          <w:rFonts w:asciiTheme="majorHAnsi" w:hAnsiTheme="majorHAnsi" w:cs="Arial"/>
          <w:sz w:val="22"/>
          <w:szCs w:val="22"/>
        </w:rPr>
        <w:t>materiałów i urządzeń</w:t>
      </w:r>
      <w:r w:rsidR="00822DB2" w:rsidRPr="00BF16E6">
        <w:rPr>
          <w:rFonts w:asciiTheme="majorHAnsi" w:hAnsiTheme="majorHAnsi" w:cs="Arial"/>
          <w:sz w:val="22"/>
          <w:szCs w:val="22"/>
        </w:rPr>
        <w:t xml:space="preserve"> w okresie </w:t>
      </w:r>
      <w:r w:rsidRPr="00BF16E6">
        <w:rPr>
          <w:rFonts w:asciiTheme="majorHAnsi" w:hAnsiTheme="majorHAnsi" w:cs="Arial"/>
          <w:sz w:val="22"/>
          <w:szCs w:val="22"/>
        </w:rPr>
        <w:t>gwarancji i rękojmi</w:t>
      </w:r>
      <w:r w:rsidR="009D5603" w:rsidRPr="00BF16E6">
        <w:rPr>
          <w:rFonts w:asciiTheme="majorHAnsi" w:hAnsiTheme="majorHAnsi" w:cs="Arial"/>
          <w:sz w:val="22"/>
          <w:szCs w:val="22"/>
        </w:rPr>
        <w:t>, liczony od upływu terminu wyznaczonego na usunięcie wad i/lub usterek</w:t>
      </w:r>
      <w:r w:rsidRPr="00BF16E6">
        <w:rPr>
          <w:rFonts w:asciiTheme="majorHAnsi" w:hAnsiTheme="majorHAnsi" w:cs="Arial"/>
          <w:sz w:val="22"/>
          <w:szCs w:val="22"/>
        </w:rPr>
        <w:t xml:space="preserve">; </w:t>
      </w:r>
    </w:p>
    <w:p w14:paraId="789AD368" w14:textId="77777777" w:rsidR="006847B4" w:rsidRPr="00BF16E6" w:rsidRDefault="006847B4" w:rsidP="00BF16E6">
      <w:pPr>
        <w:pStyle w:val="p3"/>
        <w:numPr>
          <w:ilvl w:val="0"/>
          <w:numId w:val="29"/>
        </w:numPr>
        <w:spacing w:line="240" w:lineRule="auto"/>
        <w:jc w:val="both"/>
        <w:rPr>
          <w:rFonts w:asciiTheme="majorHAnsi" w:hAnsiTheme="majorHAnsi" w:cs="Arial"/>
          <w:sz w:val="22"/>
          <w:szCs w:val="22"/>
          <w:u w:val="single"/>
        </w:rPr>
      </w:pPr>
      <w:r w:rsidRPr="00BF16E6">
        <w:rPr>
          <w:rFonts w:asciiTheme="majorHAnsi" w:hAnsiTheme="majorHAnsi" w:cs="Arial"/>
          <w:sz w:val="22"/>
          <w:szCs w:val="22"/>
        </w:rPr>
        <w:t xml:space="preserve">20% wynagrodzenia umownego brutto - w przypadku odstąpienia od Umowy przez którąkolwiek ze stron z przyczyn leżących po stronie Wykonawcy; </w:t>
      </w:r>
    </w:p>
    <w:p w14:paraId="66AD485F" w14:textId="77777777" w:rsidR="00D205B8" w:rsidRPr="00BF16E6" w:rsidRDefault="00D205B8" w:rsidP="00BF16E6">
      <w:pPr>
        <w:pStyle w:val="Tekstpodstawowy"/>
        <w:numPr>
          <w:ilvl w:val="0"/>
          <w:numId w:val="29"/>
        </w:numPr>
        <w:ind w:right="-1"/>
        <w:jc w:val="both"/>
        <w:rPr>
          <w:rFonts w:asciiTheme="majorHAnsi" w:hAnsiTheme="majorHAnsi" w:cs="Arial"/>
          <w:sz w:val="22"/>
          <w:szCs w:val="22"/>
        </w:rPr>
      </w:pPr>
      <w:r w:rsidRPr="00BF16E6">
        <w:rPr>
          <w:rFonts w:asciiTheme="majorHAnsi" w:hAnsiTheme="majorHAnsi" w:cs="Arial"/>
          <w:sz w:val="22"/>
          <w:szCs w:val="22"/>
        </w:rPr>
        <w:t xml:space="preserve">1000 zł za każdy przypadek nie przedstawienia w terminie określonym przez Zamawiającego dokumentów, o których mowa w </w:t>
      </w:r>
      <w:r w:rsidRPr="00BF16E6">
        <w:rPr>
          <w:rFonts w:asciiTheme="majorHAnsi" w:hAnsiTheme="majorHAnsi" w:cs="Arial"/>
          <w:bCs/>
          <w:snapToGrid w:val="0"/>
          <w:sz w:val="22"/>
          <w:szCs w:val="22"/>
        </w:rPr>
        <w:t>§ 8 ust. 11,</w:t>
      </w:r>
    </w:p>
    <w:p w14:paraId="20BE4DA3" w14:textId="77777777" w:rsidR="006847B4" w:rsidRPr="00BF16E6" w:rsidRDefault="0081003F" w:rsidP="00BF16E6">
      <w:pPr>
        <w:pStyle w:val="p3"/>
        <w:numPr>
          <w:ilvl w:val="0"/>
          <w:numId w:val="29"/>
        </w:numPr>
        <w:spacing w:line="240" w:lineRule="auto"/>
        <w:jc w:val="both"/>
        <w:rPr>
          <w:rFonts w:asciiTheme="majorHAnsi" w:hAnsiTheme="majorHAnsi" w:cs="Arial"/>
          <w:sz w:val="22"/>
          <w:szCs w:val="22"/>
          <w:u w:val="single"/>
        </w:rPr>
      </w:pPr>
      <w:r w:rsidRPr="00BF16E6">
        <w:rPr>
          <w:rFonts w:asciiTheme="majorHAnsi" w:hAnsiTheme="majorHAnsi" w:cs="Arial"/>
          <w:sz w:val="22"/>
          <w:szCs w:val="22"/>
        </w:rPr>
        <w:t>1000 zł</w:t>
      </w:r>
      <w:r w:rsidR="006847B4" w:rsidRPr="00BF16E6">
        <w:rPr>
          <w:rFonts w:asciiTheme="majorHAnsi" w:hAnsiTheme="majorHAnsi" w:cs="Arial"/>
          <w:sz w:val="22"/>
          <w:szCs w:val="22"/>
        </w:rPr>
        <w:t xml:space="preserve"> za nieprzedstawienie projektu umowy </w:t>
      </w:r>
      <w:r w:rsidR="009D5603" w:rsidRPr="00BF16E6">
        <w:rPr>
          <w:rFonts w:asciiTheme="majorHAnsi" w:hAnsiTheme="majorHAnsi" w:cs="Arial"/>
          <w:sz w:val="22"/>
          <w:szCs w:val="22"/>
        </w:rPr>
        <w:t xml:space="preserve">lub zmian do umowy </w:t>
      </w:r>
      <w:r w:rsidR="006847B4" w:rsidRPr="00BF16E6">
        <w:rPr>
          <w:rFonts w:asciiTheme="majorHAnsi" w:hAnsiTheme="majorHAnsi" w:cs="Arial"/>
          <w:sz w:val="22"/>
          <w:szCs w:val="22"/>
        </w:rPr>
        <w:t>z podwykonawcą lub dalszym podwykonawcom, o który</w:t>
      </w:r>
      <w:r w:rsidR="009D5603" w:rsidRPr="00BF16E6">
        <w:rPr>
          <w:rFonts w:asciiTheme="majorHAnsi" w:hAnsiTheme="majorHAnsi" w:cs="Arial"/>
          <w:sz w:val="22"/>
          <w:szCs w:val="22"/>
        </w:rPr>
        <w:t>ch</w:t>
      </w:r>
      <w:r w:rsidR="006847B4" w:rsidRPr="00BF16E6">
        <w:rPr>
          <w:rFonts w:asciiTheme="majorHAnsi" w:hAnsiTheme="majorHAnsi" w:cs="Arial"/>
          <w:sz w:val="22"/>
          <w:szCs w:val="22"/>
        </w:rPr>
        <w:t xml:space="preserve"> mowa w </w:t>
      </w:r>
      <w:r w:rsidR="002D21BD" w:rsidRPr="00BF16E6">
        <w:rPr>
          <w:rFonts w:asciiTheme="majorHAnsi" w:hAnsiTheme="majorHAnsi" w:cs="Arial"/>
          <w:bCs/>
          <w:snapToGrid w:val="0"/>
          <w:sz w:val="22"/>
          <w:szCs w:val="22"/>
        </w:rPr>
        <w:t>§ 7</w:t>
      </w:r>
      <w:r w:rsidR="006847B4" w:rsidRPr="00BF16E6">
        <w:rPr>
          <w:rFonts w:asciiTheme="majorHAnsi" w:hAnsiTheme="majorHAnsi" w:cs="Arial"/>
          <w:bCs/>
          <w:snapToGrid w:val="0"/>
          <w:sz w:val="22"/>
          <w:szCs w:val="22"/>
        </w:rPr>
        <w:t xml:space="preserve"> ust.1</w:t>
      </w:r>
      <w:r w:rsidR="00961309" w:rsidRPr="00BF16E6">
        <w:rPr>
          <w:rFonts w:asciiTheme="majorHAnsi" w:hAnsiTheme="majorHAnsi" w:cs="Arial"/>
          <w:bCs/>
          <w:snapToGrid w:val="0"/>
          <w:sz w:val="22"/>
          <w:szCs w:val="22"/>
        </w:rPr>
        <w:t xml:space="preserve"> i ust. </w:t>
      </w:r>
      <w:r w:rsidR="00FC34CE" w:rsidRPr="00BF16E6">
        <w:rPr>
          <w:rFonts w:asciiTheme="majorHAnsi" w:hAnsiTheme="majorHAnsi" w:cs="Arial"/>
          <w:bCs/>
          <w:snapToGrid w:val="0"/>
          <w:sz w:val="22"/>
          <w:szCs w:val="22"/>
        </w:rPr>
        <w:t>5</w:t>
      </w:r>
      <w:r w:rsidR="006847B4" w:rsidRPr="00BF16E6">
        <w:rPr>
          <w:rFonts w:asciiTheme="majorHAnsi" w:hAnsiTheme="majorHAnsi" w:cs="Arial"/>
          <w:sz w:val="22"/>
          <w:szCs w:val="22"/>
        </w:rPr>
        <w:t xml:space="preserve"> , za każdy stwierdzony przypadek;</w:t>
      </w:r>
    </w:p>
    <w:p w14:paraId="3FB539FC" w14:textId="77777777" w:rsidR="001D6659" w:rsidRPr="00BF16E6" w:rsidRDefault="0081003F" w:rsidP="00BF16E6">
      <w:pPr>
        <w:pStyle w:val="p3"/>
        <w:numPr>
          <w:ilvl w:val="0"/>
          <w:numId w:val="29"/>
        </w:numPr>
        <w:spacing w:line="240" w:lineRule="auto"/>
        <w:jc w:val="both"/>
        <w:rPr>
          <w:rFonts w:asciiTheme="majorHAnsi" w:hAnsiTheme="majorHAnsi" w:cs="Arial"/>
          <w:sz w:val="22"/>
          <w:szCs w:val="22"/>
          <w:u w:val="single"/>
        </w:rPr>
      </w:pPr>
      <w:r w:rsidRPr="00BF16E6">
        <w:rPr>
          <w:rFonts w:asciiTheme="majorHAnsi" w:hAnsiTheme="majorHAnsi" w:cs="Arial"/>
          <w:sz w:val="22"/>
          <w:szCs w:val="22"/>
        </w:rPr>
        <w:t xml:space="preserve">1000 zł </w:t>
      </w:r>
      <w:r w:rsidR="006847B4" w:rsidRPr="00BF16E6">
        <w:rPr>
          <w:rFonts w:asciiTheme="majorHAnsi" w:hAnsiTheme="majorHAnsi" w:cs="Arial"/>
          <w:sz w:val="22"/>
          <w:szCs w:val="22"/>
        </w:rPr>
        <w:t>za nieprzedstawienie, w terminie 7 dni od dnia jej zawarcia, poświadczonej  za zgodność z oryginałem kserokopii umowy</w:t>
      </w:r>
      <w:r w:rsidR="009D5603" w:rsidRPr="00BF16E6">
        <w:rPr>
          <w:rFonts w:asciiTheme="majorHAnsi" w:hAnsiTheme="majorHAnsi" w:cs="Arial"/>
          <w:sz w:val="22"/>
          <w:szCs w:val="22"/>
        </w:rPr>
        <w:t xml:space="preserve"> lub zmian do umowy</w:t>
      </w:r>
      <w:r w:rsidR="006847B4" w:rsidRPr="00BF16E6">
        <w:rPr>
          <w:rFonts w:asciiTheme="majorHAnsi" w:hAnsiTheme="majorHAnsi" w:cs="Arial"/>
          <w:sz w:val="22"/>
          <w:szCs w:val="22"/>
        </w:rPr>
        <w:t xml:space="preserve"> z podwykonawcą lub dalszym podwykonawcom, o której mowa w </w:t>
      </w:r>
      <w:r w:rsidR="006847B4" w:rsidRPr="00BF16E6">
        <w:rPr>
          <w:rFonts w:asciiTheme="majorHAnsi" w:hAnsiTheme="majorHAnsi" w:cs="Arial"/>
          <w:bCs/>
          <w:snapToGrid w:val="0"/>
          <w:sz w:val="22"/>
          <w:szCs w:val="22"/>
        </w:rPr>
        <w:t>§</w:t>
      </w:r>
      <w:r w:rsidR="002D21BD" w:rsidRPr="00BF16E6">
        <w:rPr>
          <w:rFonts w:asciiTheme="majorHAnsi" w:hAnsiTheme="majorHAnsi" w:cs="Arial"/>
          <w:bCs/>
          <w:snapToGrid w:val="0"/>
          <w:sz w:val="22"/>
          <w:szCs w:val="22"/>
        </w:rPr>
        <w:t xml:space="preserve"> 7</w:t>
      </w:r>
      <w:r w:rsidR="00961309" w:rsidRPr="00BF16E6">
        <w:rPr>
          <w:rFonts w:asciiTheme="majorHAnsi" w:hAnsiTheme="majorHAnsi" w:cs="Arial"/>
          <w:bCs/>
          <w:snapToGrid w:val="0"/>
          <w:sz w:val="22"/>
          <w:szCs w:val="22"/>
        </w:rPr>
        <w:t xml:space="preserve"> ust. 2, 5</w:t>
      </w:r>
      <w:r w:rsidR="009D5603" w:rsidRPr="00BF16E6">
        <w:rPr>
          <w:rFonts w:asciiTheme="majorHAnsi" w:hAnsiTheme="majorHAnsi" w:cs="Arial"/>
          <w:bCs/>
          <w:snapToGrid w:val="0"/>
          <w:sz w:val="22"/>
          <w:szCs w:val="22"/>
        </w:rPr>
        <w:t>,</w:t>
      </w:r>
      <w:r w:rsidR="00961309" w:rsidRPr="00BF16E6">
        <w:rPr>
          <w:rFonts w:asciiTheme="majorHAnsi" w:hAnsiTheme="majorHAnsi" w:cs="Arial"/>
          <w:bCs/>
          <w:snapToGrid w:val="0"/>
          <w:sz w:val="22"/>
          <w:szCs w:val="22"/>
        </w:rPr>
        <w:t xml:space="preserve"> 6</w:t>
      </w:r>
      <w:r w:rsidR="006847B4" w:rsidRPr="00BF16E6">
        <w:rPr>
          <w:rFonts w:asciiTheme="majorHAnsi" w:hAnsiTheme="majorHAnsi" w:cs="Arial"/>
          <w:sz w:val="22"/>
          <w:szCs w:val="22"/>
        </w:rPr>
        <w:t xml:space="preserve"> za każdy stwierdzony przypadek.</w:t>
      </w:r>
    </w:p>
    <w:p w14:paraId="267E553C" w14:textId="77777777" w:rsidR="00534F61" w:rsidRPr="00BF16E6" w:rsidRDefault="00525B6E" w:rsidP="00BF16E6">
      <w:pPr>
        <w:pStyle w:val="p3"/>
        <w:numPr>
          <w:ilvl w:val="0"/>
          <w:numId w:val="29"/>
        </w:numPr>
        <w:spacing w:line="240" w:lineRule="auto"/>
        <w:jc w:val="both"/>
        <w:rPr>
          <w:rFonts w:asciiTheme="majorHAnsi" w:hAnsiTheme="majorHAnsi" w:cs="Arial"/>
          <w:sz w:val="22"/>
          <w:szCs w:val="22"/>
          <w:u w:val="single"/>
        </w:rPr>
      </w:pPr>
      <w:r w:rsidRPr="00BF16E6">
        <w:rPr>
          <w:rFonts w:asciiTheme="majorHAnsi" w:hAnsiTheme="majorHAnsi" w:cs="Arial"/>
          <w:sz w:val="22"/>
          <w:szCs w:val="22"/>
        </w:rPr>
        <w:t>0,2 % wynagrodzenia umownego brutto za każdy dzień przerwy w wykonywaniu robót budowlanych</w:t>
      </w:r>
      <w:r w:rsidR="000B528D" w:rsidRPr="00BF16E6">
        <w:rPr>
          <w:rFonts w:asciiTheme="majorHAnsi" w:hAnsiTheme="majorHAnsi" w:cs="Arial"/>
          <w:sz w:val="22"/>
          <w:szCs w:val="22"/>
        </w:rPr>
        <w:t>,</w:t>
      </w:r>
      <w:r w:rsidR="00A9738D" w:rsidRPr="00BF16E6">
        <w:rPr>
          <w:rFonts w:asciiTheme="majorHAnsi" w:hAnsiTheme="majorHAnsi" w:cs="Arial"/>
          <w:sz w:val="22"/>
          <w:szCs w:val="22"/>
        </w:rPr>
        <w:t xml:space="preserve"> w </w:t>
      </w:r>
      <w:r w:rsidR="0081003F" w:rsidRPr="00BF16E6">
        <w:rPr>
          <w:rFonts w:asciiTheme="majorHAnsi" w:hAnsiTheme="majorHAnsi" w:cs="Arial"/>
          <w:sz w:val="22"/>
          <w:szCs w:val="22"/>
        </w:rPr>
        <w:t>przypadku przerwy dłuższej niż 5</w:t>
      </w:r>
      <w:r w:rsidR="00A9738D" w:rsidRPr="00BF16E6">
        <w:rPr>
          <w:rFonts w:asciiTheme="majorHAnsi" w:hAnsiTheme="majorHAnsi" w:cs="Arial"/>
          <w:sz w:val="22"/>
          <w:szCs w:val="22"/>
        </w:rPr>
        <w:t xml:space="preserve"> dni w wykonywaniu robót budowlanych</w:t>
      </w:r>
      <w:r w:rsidR="0081003F" w:rsidRPr="00BF16E6">
        <w:rPr>
          <w:rFonts w:asciiTheme="majorHAnsi" w:hAnsiTheme="majorHAnsi" w:cs="Arial"/>
          <w:sz w:val="22"/>
          <w:szCs w:val="22"/>
        </w:rPr>
        <w:t xml:space="preserve">, </w:t>
      </w:r>
      <w:r w:rsidR="000B528D" w:rsidRPr="00BF16E6">
        <w:rPr>
          <w:rFonts w:asciiTheme="majorHAnsi" w:hAnsiTheme="majorHAnsi" w:cs="Arial"/>
          <w:sz w:val="22"/>
          <w:szCs w:val="22"/>
        </w:rPr>
        <w:t xml:space="preserve"> wynikającej z winy Wykonawcy</w:t>
      </w:r>
      <w:r w:rsidR="00A9738D" w:rsidRPr="00BF16E6">
        <w:rPr>
          <w:rFonts w:asciiTheme="majorHAnsi" w:hAnsiTheme="majorHAnsi" w:cs="Arial"/>
          <w:sz w:val="22"/>
          <w:szCs w:val="22"/>
        </w:rPr>
        <w:t>;</w:t>
      </w:r>
    </w:p>
    <w:p w14:paraId="5798ACB9" w14:textId="77777777" w:rsidR="00EF58ED" w:rsidRPr="00BF16E6" w:rsidRDefault="00A22B78" w:rsidP="00BF16E6">
      <w:pPr>
        <w:pStyle w:val="p3"/>
        <w:numPr>
          <w:ilvl w:val="0"/>
          <w:numId w:val="29"/>
        </w:numPr>
        <w:spacing w:line="240" w:lineRule="auto"/>
        <w:jc w:val="both"/>
        <w:rPr>
          <w:rFonts w:asciiTheme="majorHAnsi" w:hAnsiTheme="majorHAnsi" w:cs="Arial"/>
          <w:sz w:val="22"/>
          <w:szCs w:val="22"/>
        </w:rPr>
      </w:pPr>
      <w:r w:rsidRPr="00BF16E6">
        <w:rPr>
          <w:rFonts w:asciiTheme="majorHAnsi" w:hAnsiTheme="majorHAnsi" w:cs="Arial"/>
          <w:sz w:val="22"/>
          <w:szCs w:val="22"/>
        </w:rPr>
        <w:t xml:space="preserve">za nieterminową zapłatę wynagrodzenia należnego Podwykonawcom lub dalszym Podwykonawcom </w:t>
      </w:r>
      <w:r w:rsidR="0081003F" w:rsidRPr="00BF16E6">
        <w:rPr>
          <w:rFonts w:asciiTheme="majorHAnsi" w:hAnsiTheme="majorHAnsi" w:cs="Arial"/>
          <w:sz w:val="22"/>
          <w:szCs w:val="22"/>
        </w:rPr>
        <w:t xml:space="preserve">- </w:t>
      </w:r>
      <w:r w:rsidRPr="00BF16E6">
        <w:rPr>
          <w:rFonts w:asciiTheme="majorHAnsi" w:hAnsiTheme="majorHAnsi" w:cs="Arial"/>
          <w:sz w:val="22"/>
          <w:szCs w:val="22"/>
        </w:rPr>
        <w:t>1000 zł za każdy dzień zwłoki od dnia upływu terminu zapłaty do dnia zapłaty,</w:t>
      </w:r>
    </w:p>
    <w:p w14:paraId="17270B74" w14:textId="77777777" w:rsidR="00A22B78" w:rsidRPr="00BF16E6" w:rsidRDefault="00A22B78" w:rsidP="00BF16E6">
      <w:pPr>
        <w:pStyle w:val="p3"/>
        <w:numPr>
          <w:ilvl w:val="0"/>
          <w:numId w:val="29"/>
        </w:numPr>
        <w:spacing w:line="240" w:lineRule="auto"/>
        <w:jc w:val="both"/>
        <w:rPr>
          <w:rFonts w:asciiTheme="majorHAnsi" w:hAnsiTheme="majorHAnsi" w:cs="Arial"/>
          <w:sz w:val="22"/>
          <w:szCs w:val="22"/>
        </w:rPr>
      </w:pPr>
      <w:r w:rsidRPr="00BF16E6">
        <w:rPr>
          <w:rFonts w:asciiTheme="majorHAnsi" w:hAnsiTheme="majorHAnsi" w:cs="Arial"/>
          <w:sz w:val="22"/>
          <w:szCs w:val="22"/>
        </w:rPr>
        <w:t xml:space="preserve">za każdorazowe stwierdzenie przez Zamawiającego o niedopełnieniu wymagań zatrudnienia na podstawie umowy o pracę w rozumieniu przepisów ustawy z dnia 26 czerwca 1974 roku – Kodeks pracy osób wykonujących czynności wskazane w § </w:t>
      </w:r>
      <w:r w:rsidR="00FC34CE" w:rsidRPr="00BF16E6">
        <w:rPr>
          <w:rFonts w:asciiTheme="majorHAnsi" w:hAnsiTheme="majorHAnsi" w:cs="Arial"/>
          <w:sz w:val="22"/>
          <w:szCs w:val="22"/>
        </w:rPr>
        <w:t>2</w:t>
      </w:r>
      <w:r w:rsidRPr="00BF16E6">
        <w:rPr>
          <w:rFonts w:asciiTheme="majorHAnsi" w:hAnsiTheme="majorHAnsi" w:cs="Arial"/>
          <w:sz w:val="22"/>
          <w:szCs w:val="22"/>
        </w:rPr>
        <w:t xml:space="preserve"> ust. 17 umowy, Wykonawca zapłaci </w:t>
      </w:r>
      <w:r w:rsidR="0081003F" w:rsidRPr="00BF16E6">
        <w:rPr>
          <w:rFonts w:asciiTheme="majorHAnsi" w:hAnsiTheme="majorHAnsi" w:cs="Arial"/>
          <w:sz w:val="22"/>
          <w:szCs w:val="22"/>
        </w:rPr>
        <w:t>Zamawiającemu karę w wysokości 10</w:t>
      </w:r>
      <w:r w:rsidRPr="00BF16E6">
        <w:rPr>
          <w:rFonts w:asciiTheme="majorHAnsi" w:hAnsiTheme="majorHAnsi" w:cs="Arial"/>
          <w:sz w:val="22"/>
          <w:szCs w:val="22"/>
        </w:rPr>
        <w:t>00,00 zł za każdy stwierdzony przypadek. (za brak zatrudnienia wymaganej osoby/osób na umowę o pracę)  za każdy dzień braku zatrudnienia tych osób. Brak przedstawienia dokumentów, o których mowa w § 8 ust. 11 umowy będzie traktowany przez Zamawiającego jako brak dowodu zatrudnienia wyżej wymienionych osób na umowę o pracę.</w:t>
      </w:r>
    </w:p>
    <w:p w14:paraId="4FEF173D" w14:textId="77777777" w:rsidR="00534F61" w:rsidRPr="00BF16E6" w:rsidRDefault="00534F61" w:rsidP="00BF16E6">
      <w:pPr>
        <w:widowControl w:val="0"/>
        <w:numPr>
          <w:ilvl w:val="0"/>
          <w:numId w:val="22"/>
        </w:numPr>
        <w:tabs>
          <w:tab w:val="left" w:pos="426"/>
        </w:tabs>
        <w:autoSpaceDN w:val="0"/>
        <w:ind w:left="426" w:hanging="426"/>
        <w:rPr>
          <w:rFonts w:asciiTheme="majorHAnsi" w:hAnsiTheme="majorHAnsi" w:cs="Arial"/>
          <w:sz w:val="22"/>
        </w:rPr>
      </w:pPr>
      <w:r w:rsidRPr="00BF16E6">
        <w:rPr>
          <w:rFonts w:asciiTheme="majorHAnsi" w:hAnsiTheme="majorHAnsi" w:cs="Arial"/>
          <w:sz w:val="22"/>
        </w:rPr>
        <w:t xml:space="preserve">W przypadku dwukrotnego wezwania Wykonawcy przez Zamawiającego do złożenia dowodów, o których mowa w </w:t>
      </w:r>
      <w:r w:rsidRPr="00BF16E6">
        <w:rPr>
          <w:rFonts w:asciiTheme="majorHAnsi" w:hAnsiTheme="majorHAnsi" w:cs="Arial"/>
          <w:bCs/>
          <w:snapToGrid w:val="0"/>
          <w:sz w:val="22"/>
        </w:rPr>
        <w:t xml:space="preserve">§ 8 ust. 11, </w:t>
      </w:r>
      <w:r w:rsidRPr="00BF16E6">
        <w:rPr>
          <w:rFonts w:asciiTheme="majorHAnsi" w:hAnsiTheme="majorHAnsi" w:cs="Arial"/>
          <w:sz w:val="22"/>
        </w:rPr>
        <w:t>Zamawiający może od umowy odstąpić i naliczyć karę umowną w wysokości 20 % całkowitego wynagrodzenia brutto określonego w umowie zawartej na podstawie dokonanego przez Zamawiającego wyboru oferty Wykonawcy w przedmiotowym postępowaniu.</w:t>
      </w:r>
    </w:p>
    <w:p w14:paraId="225B5E8C" w14:textId="77777777" w:rsidR="000C14C1" w:rsidRPr="00BF16E6" w:rsidRDefault="000C14C1" w:rsidP="00BF16E6">
      <w:pPr>
        <w:widowControl w:val="0"/>
        <w:numPr>
          <w:ilvl w:val="0"/>
          <w:numId w:val="22"/>
        </w:numPr>
        <w:tabs>
          <w:tab w:val="left" w:pos="426"/>
        </w:tabs>
        <w:autoSpaceDN w:val="0"/>
        <w:ind w:left="426" w:hanging="426"/>
        <w:rPr>
          <w:rFonts w:asciiTheme="majorHAnsi" w:hAnsiTheme="majorHAnsi" w:cs="Arial"/>
          <w:sz w:val="22"/>
        </w:rPr>
      </w:pPr>
      <w:r w:rsidRPr="00BF16E6">
        <w:rPr>
          <w:rFonts w:asciiTheme="majorHAnsi" w:hAnsiTheme="majorHAnsi" w:cs="Arial"/>
          <w:sz w:val="22"/>
        </w:rPr>
        <w:t xml:space="preserve">Maksymalna wysokość kar umownych nie może przekroczyć </w:t>
      </w:r>
      <w:r w:rsidR="00CB0C59" w:rsidRPr="00BF16E6">
        <w:rPr>
          <w:rFonts w:asciiTheme="majorHAnsi" w:hAnsiTheme="majorHAnsi" w:cs="Arial"/>
          <w:sz w:val="22"/>
        </w:rPr>
        <w:t>50%</w:t>
      </w:r>
      <w:r w:rsidRPr="00BF16E6">
        <w:rPr>
          <w:rFonts w:asciiTheme="majorHAnsi" w:hAnsiTheme="majorHAnsi" w:cs="Arial"/>
          <w:sz w:val="22"/>
        </w:rPr>
        <w:t xml:space="preserve"> całkowitego wynagrodzenia brutto określonego w umowie.</w:t>
      </w:r>
    </w:p>
    <w:p w14:paraId="2646DD1B" w14:textId="77777777" w:rsidR="00534F61" w:rsidRPr="00BF16E6" w:rsidRDefault="006847B4" w:rsidP="00BF16E6">
      <w:pPr>
        <w:widowControl w:val="0"/>
        <w:numPr>
          <w:ilvl w:val="0"/>
          <w:numId w:val="22"/>
        </w:numPr>
        <w:tabs>
          <w:tab w:val="left" w:pos="426"/>
        </w:tabs>
        <w:autoSpaceDN w:val="0"/>
        <w:ind w:left="426" w:hanging="426"/>
        <w:rPr>
          <w:rFonts w:asciiTheme="majorHAnsi" w:hAnsiTheme="majorHAnsi" w:cs="Arial"/>
          <w:sz w:val="22"/>
        </w:rPr>
      </w:pPr>
      <w:r w:rsidRPr="00BF16E6">
        <w:rPr>
          <w:rFonts w:asciiTheme="majorHAnsi" w:hAnsiTheme="majorHAnsi" w:cs="Arial"/>
          <w:sz w:val="22"/>
        </w:rPr>
        <w:t>Zamawiającemu przysługuje prawo do dochodzenia odszkodowania przekraczającego określone w  Umowie kary umowne na zasadach ogólnych.</w:t>
      </w:r>
    </w:p>
    <w:p w14:paraId="079D09C9" w14:textId="77777777" w:rsidR="00B705B5" w:rsidRPr="00BF16E6" w:rsidRDefault="006847B4" w:rsidP="00BF16E6">
      <w:pPr>
        <w:widowControl w:val="0"/>
        <w:numPr>
          <w:ilvl w:val="0"/>
          <w:numId w:val="22"/>
        </w:numPr>
        <w:tabs>
          <w:tab w:val="left" w:pos="426"/>
        </w:tabs>
        <w:autoSpaceDN w:val="0"/>
        <w:ind w:left="426" w:hanging="426"/>
        <w:rPr>
          <w:rFonts w:asciiTheme="majorHAnsi" w:hAnsiTheme="majorHAnsi" w:cs="Arial"/>
          <w:sz w:val="22"/>
        </w:rPr>
      </w:pPr>
      <w:r w:rsidRPr="00BF16E6">
        <w:rPr>
          <w:rFonts w:asciiTheme="majorHAnsi" w:hAnsiTheme="majorHAnsi" w:cs="Arial"/>
          <w:sz w:val="22"/>
        </w:rPr>
        <w:t>Zamawiający zastrzega sobie prawo do żądania odszkodowania uzupełniającego przenoszącego wysokość kar umownych do wysokości rzeczywiście poniesionej szkody i utraconych korzyści, w tym w szczególności w związku z utratą dotacji na przedmiotowe  zadanie.</w:t>
      </w:r>
    </w:p>
    <w:p w14:paraId="2E8D279B" w14:textId="77777777" w:rsidR="00B705B5" w:rsidRPr="00BF16E6" w:rsidRDefault="00B705B5" w:rsidP="00BF16E6">
      <w:pPr>
        <w:jc w:val="center"/>
        <w:rPr>
          <w:rFonts w:asciiTheme="majorHAnsi" w:hAnsiTheme="majorHAnsi" w:cs="Arial"/>
          <w:b/>
          <w:bCs/>
          <w:sz w:val="22"/>
        </w:rPr>
      </w:pPr>
    </w:p>
    <w:p w14:paraId="78353900" w14:textId="77777777" w:rsidR="00B009D8" w:rsidRPr="00BF16E6" w:rsidRDefault="00B009D8" w:rsidP="00BF16E6">
      <w:pPr>
        <w:jc w:val="center"/>
        <w:rPr>
          <w:rFonts w:asciiTheme="majorHAnsi" w:hAnsiTheme="majorHAnsi" w:cs="Arial"/>
          <w:b/>
          <w:bCs/>
          <w:sz w:val="22"/>
        </w:rPr>
      </w:pPr>
      <w:r w:rsidRPr="00BF16E6">
        <w:rPr>
          <w:rFonts w:asciiTheme="majorHAnsi" w:hAnsiTheme="majorHAnsi" w:cs="Arial"/>
          <w:b/>
          <w:bCs/>
          <w:sz w:val="22"/>
        </w:rPr>
        <w:lastRenderedPageBreak/>
        <w:t>XI. ZABEZPIECZENIE NALEŻYTEGO WYKONANIA UMOWY</w:t>
      </w:r>
    </w:p>
    <w:p w14:paraId="2CD8B115" w14:textId="77777777" w:rsidR="00B009D8" w:rsidRPr="00BF16E6" w:rsidRDefault="00B009D8" w:rsidP="00BF16E6">
      <w:pPr>
        <w:keepLines/>
        <w:widowControl w:val="0"/>
        <w:tabs>
          <w:tab w:val="num" w:pos="0"/>
        </w:tabs>
        <w:jc w:val="center"/>
        <w:rPr>
          <w:rFonts w:asciiTheme="majorHAnsi" w:hAnsiTheme="majorHAnsi" w:cs="Arial"/>
          <w:b/>
          <w:bCs/>
          <w:snapToGrid w:val="0"/>
          <w:sz w:val="22"/>
        </w:rPr>
      </w:pPr>
      <w:r w:rsidRPr="00BF16E6">
        <w:rPr>
          <w:rFonts w:asciiTheme="majorHAnsi" w:hAnsiTheme="majorHAnsi" w:cs="Arial"/>
          <w:b/>
          <w:bCs/>
          <w:snapToGrid w:val="0"/>
          <w:sz w:val="22"/>
        </w:rPr>
        <w:t>§ 17</w:t>
      </w:r>
    </w:p>
    <w:p w14:paraId="100E44AE" w14:textId="77777777" w:rsidR="00B009D8" w:rsidRPr="00BF16E6" w:rsidRDefault="00B009D8" w:rsidP="00BF16E6">
      <w:pPr>
        <w:widowControl w:val="0"/>
        <w:numPr>
          <w:ilvl w:val="1"/>
          <w:numId w:val="23"/>
        </w:numPr>
        <w:suppressAutoHyphens/>
        <w:ind w:left="426" w:hanging="360"/>
        <w:rPr>
          <w:rFonts w:asciiTheme="majorHAnsi" w:hAnsiTheme="majorHAnsi" w:cs="Arial"/>
          <w:sz w:val="22"/>
        </w:rPr>
      </w:pPr>
      <w:r w:rsidRPr="00BF16E6">
        <w:rPr>
          <w:rFonts w:asciiTheme="majorHAnsi" w:hAnsiTheme="majorHAnsi" w:cs="Arial"/>
          <w:sz w:val="22"/>
        </w:rPr>
        <w:t>Wykonawca wniósł zabezpieczenie należytego wykonania Umowy w formie: ………...</w:t>
      </w:r>
    </w:p>
    <w:p w14:paraId="0E6D76B8" w14:textId="77777777" w:rsidR="00B009D8" w:rsidRPr="00BF16E6" w:rsidRDefault="00B009D8" w:rsidP="00BF16E6">
      <w:pPr>
        <w:widowControl w:val="0"/>
        <w:numPr>
          <w:ilvl w:val="1"/>
          <w:numId w:val="23"/>
        </w:numPr>
        <w:suppressAutoHyphens/>
        <w:ind w:left="426" w:hanging="360"/>
        <w:rPr>
          <w:rFonts w:asciiTheme="majorHAnsi" w:hAnsiTheme="majorHAnsi" w:cs="Arial"/>
          <w:sz w:val="22"/>
        </w:rPr>
      </w:pPr>
      <w:r w:rsidRPr="00BF16E6">
        <w:rPr>
          <w:rFonts w:asciiTheme="majorHAnsi" w:hAnsiTheme="majorHAnsi" w:cs="Arial"/>
          <w:sz w:val="22"/>
        </w:rPr>
        <w:t xml:space="preserve">Całkowita wartość zabezpieczenia wynosi ……….. tj. 3 % wynagrodzenia brutto Wykonawcy, o którym mowa w § 12 ust. 1 Umowy. </w:t>
      </w:r>
    </w:p>
    <w:p w14:paraId="18702A77" w14:textId="77777777" w:rsidR="00B009D8" w:rsidRPr="00BF16E6" w:rsidRDefault="00B009D8" w:rsidP="00BF16E6">
      <w:pPr>
        <w:widowControl w:val="0"/>
        <w:numPr>
          <w:ilvl w:val="1"/>
          <w:numId w:val="23"/>
        </w:numPr>
        <w:suppressAutoHyphens/>
        <w:ind w:left="426" w:hanging="360"/>
        <w:rPr>
          <w:rFonts w:asciiTheme="majorHAnsi" w:hAnsiTheme="majorHAnsi" w:cs="Arial"/>
          <w:sz w:val="22"/>
        </w:rPr>
      </w:pPr>
      <w:r w:rsidRPr="00BF16E6">
        <w:rPr>
          <w:rFonts w:asciiTheme="majorHAnsi" w:hAnsiTheme="majorHAnsi" w:cs="Arial"/>
          <w:sz w:val="22"/>
        </w:rPr>
        <w:t>Zabezpieczenie należytego wykonania Umowy służy pokryciu roszczeń z tytułu niewykonania lub nienależytego wykonania Umowy.</w:t>
      </w:r>
    </w:p>
    <w:p w14:paraId="2219E4DC" w14:textId="77777777" w:rsidR="00B009D8" w:rsidRPr="00BF16E6" w:rsidRDefault="00B009D8" w:rsidP="00BF16E6">
      <w:pPr>
        <w:widowControl w:val="0"/>
        <w:numPr>
          <w:ilvl w:val="1"/>
          <w:numId w:val="23"/>
        </w:numPr>
        <w:suppressAutoHyphens/>
        <w:ind w:left="426" w:hanging="360"/>
        <w:rPr>
          <w:rFonts w:asciiTheme="majorHAnsi" w:hAnsiTheme="majorHAnsi" w:cs="Arial"/>
          <w:sz w:val="22"/>
        </w:rPr>
      </w:pPr>
      <w:r w:rsidRPr="00BF16E6">
        <w:rPr>
          <w:rFonts w:asciiTheme="majorHAnsi" w:hAnsiTheme="majorHAnsi" w:cs="Arial"/>
          <w:sz w:val="22"/>
        </w:rPr>
        <w:t>Zabezpieczenie należytego wykonania Umowy w wysokości 70% jego wartości będzie zwrócone Wykonawcy w ciągu 30 dni od daty końcowego odbioru robót, pozostała część zabezpieczenia, tj. 30% zostanie zwrócona w ciągu 15 dni od dnia upływu okresu rękojmi za wady</w:t>
      </w:r>
      <w:r w:rsidR="009506C4" w:rsidRPr="00BF16E6">
        <w:rPr>
          <w:rFonts w:asciiTheme="majorHAnsi" w:hAnsiTheme="majorHAnsi" w:cs="Arial"/>
          <w:sz w:val="22"/>
        </w:rPr>
        <w:t xml:space="preserve"> lub gwarancji (w zależności od tego, który termin upłynie później)</w:t>
      </w:r>
      <w:r w:rsidRPr="00BF16E6">
        <w:rPr>
          <w:rFonts w:asciiTheme="majorHAnsi" w:hAnsiTheme="majorHAnsi" w:cs="Arial"/>
          <w:sz w:val="22"/>
        </w:rPr>
        <w:t>.</w:t>
      </w:r>
    </w:p>
    <w:p w14:paraId="566D864A" w14:textId="77777777" w:rsidR="00B705B5" w:rsidRPr="00BF16E6" w:rsidRDefault="00B705B5" w:rsidP="00BF16E6">
      <w:pPr>
        <w:keepLines/>
        <w:jc w:val="center"/>
        <w:rPr>
          <w:rFonts w:asciiTheme="majorHAnsi" w:hAnsiTheme="majorHAnsi" w:cs="Arial"/>
          <w:b/>
          <w:bCs/>
          <w:sz w:val="22"/>
        </w:rPr>
      </w:pPr>
    </w:p>
    <w:p w14:paraId="42C5B1D4" w14:textId="77777777" w:rsidR="00B009D8" w:rsidRPr="00BF16E6" w:rsidRDefault="00B009D8" w:rsidP="00BF16E6">
      <w:pPr>
        <w:keepLines/>
        <w:jc w:val="center"/>
        <w:rPr>
          <w:rFonts w:asciiTheme="majorHAnsi" w:hAnsiTheme="majorHAnsi" w:cs="Arial"/>
          <w:b/>
          <w:bCs/>
          <w:sz w:val="22"/>
        </w:rPr>
      </w:pPr>
      <w:r w:rsidRPr="00BF16E6">
        <w:rPr>
          <w:rFonts w:asciiTheme="majorHAnsi" w:hAnsiTheme="majorHAnsi" w:cs="Arial"/>
          <w:b/>
          <w:bCs/>
          <w:sz w:val="22"/>
        </w:rPr>
        <w:t>§ 18</w:t>
      </w:r>
    </w:p>
    <w:p w14:paraId="3543EFE7" w14:textId="77777777" w:rsidR="00B009D8" w:rsidRPr="00BF16E6" w:rsidRDefault="00B009D8" w:rsidP="00BF16E6">
      <w:pPr>
        <w:widowControl w:val="0"/>
        <w:numPr>
          <w:ilvl w:val="2"/>
          <w:numId w:val="23"/>
        </w:numPr>
        <w:suppressAutoHyphens/>
        <w:ind w:left="426" w:hanging="360"/>
        <w:rPr>
          <w:rFonts w:asciiTheme="majorHAnsi" w:hAnsiTheme="majorHAnsi" w:cs="Arial"/>
          <w:sz w:val="22"/>
        </w:rPr>
      </w:pPr>
      <w:r w:rsidRPr="00BF16E6">
        <w:rPr>
          <w:rFonts w:asciiTheme="majorHAnsi" w:hAnsiTheme="majorHAnsi" w:cs="Arial"/>
          <w:sz w:val="22"/>
        </w:rPr>
        <w:t>Wykonawca zobowiązany jest utrzymywać zabezpieczenie należytego wykonania Umowy zgodnie z § 17 odpowiednio prze</w:t>
      </w:r>
      <w:r w:rsidR="00630A89" w:rsidRPr="00BF16E6">
        <w:rPr>
          <w:rFonts w:asciiTheme="majorHAnsi" w:hAnsiTheme="majorHAnsi" w:cs="Arial"/>
          <w:sz w:val="22"/>
        </w:rPr>
        <w:t xml:space="preserve">z cały okres wykonywania Umowy </w:t>
      </w:r>
      <w:r w:rsidRPr="00BF16E6">
        <w:rPr>
          <w:rFonts w:asciiTheme="majorHAnsi" w:hAnsiTheme="majorHAnsi" w:cs="Arial"/>
          <w:sz w:val="22"/>
        </w:rPr>
        <w:t>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0A573B40" w14:textId="77777777" w:rsidR="00B009D8" w:rsidRPr="00BF16E6" w:rsidRDefault="00B009D8" w:rsidP="00BF16E6">
      <w:pPr>
        <w:widowControl w:val="0"/>
        <w:numPr>
          <w:ilvl w:val="2"/>
          <w:numId w:val="23"/>
        </w:numPr>
        <w:suppressAutoHyphens/>
        <w:ind w:left="426" w:hanging="360"/>
        <w:rPr>
          <w:rFonts w:asciiTheme="majorHAnsi" w:hAnsiTheme="majorHAnsi" w:cs="Arial"/>
          <w:sz w:val="22"/>
        </w:rPr>
      </w:pPr>
      <w:r w:rsidRPr="00BF16E6">
        <w:rPr>
          <w:rFonts w:asciiTheme="majorHAnsi" w:hAnsiTheme="majorHAnsi" w:cs="Arial"/>
          <w:sz w:val="22"/>
        </w:rPr>
        <w:t>Zamawiający może skorzystać z zabezpieczenia należytego wykonania Umowy w pełnej wysokości w przypadku, gdy Wykonawca na 30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 17 ust. 3 i 4.</w:t>
      </w:r>
    </w:p>
    <w:p w14:paraId="4F88C0EB" w14:textId="52ED67ED" w:rsidR="00C07C59" w:rsidRPr="00BF16E6" w:rsidRDefault="00B009D8" w:rsidP="00BF16E6">
      <w:pPr>
        <w:pStyle w:val="Akapitzlist"/>
        <w:numPr>
          <w:ilvl w:val="2"/>
          <w:numId w:val="23"/>
        </w:numPr>
        <w:tabs>
          <w:tab w:val="clear" w:pos="0"/>
          <w:tab w:val="num" w:pos="426"/>
        </w:tabs>
        <w:spacing w:after="0" w:line="240" w:lineRule="auto"/>
        <w:ind w:left="426" w:hanging="426"/>
        <w:jc w:val="both"/>
        <w:rPr>
          <w:rFonts w:asciiTheme="majorHAnsi" w:hAnsiTheme="majorHAnsi" w:cs="Arial"/>
          <w:szCs w:val="22"/>
          <w:lang w:eastAsia="en-US"/>
        </w:rPr>
      </w:pPr>
      <w:r w:rsidRPr="00BF16E6">
        <w:rPr>
          <w:rFonts w:asciiTheme="majorHAnsi" w:hAnsiTheme="majorHAnsi" w:cs="Arial"/>
          <w:szCs w:val="22"/>
        </w:rPr>
        <w:t>Jeżeli zabezpieczenie</w:t>
      </w:r>
      <w:r w:rsidRPr="00BF16E6">
        <w:rPr>
          <w:rFonts w:asciiTheme="majorHAnsi" w:hAnsiTheme="majorHAnsi" w:cs="Arial"/>
          <w:szCs w:val="22"/>
          <w:lang w:eastAsia="en-US"/>
        </w:rPr>
        <w:t xml:space="preserve"> należytego wykonania Umowy </w:t>
      </w:r>
      <w:r w:rsidRPr="00BF16E6">
        <w:rPr>
          <w:rFonts w:asciiTheme="majorHAnsi" w:hAnsiTheme="majorHAnsi" w:cs="Arial"/>
          <w:szCs w:val="22"/>
        </w:rPr>
        <w:t>zostało wniesione</w:t>
      </w:r>
      <w:r w:rsidRPr="00BF16E6">
        <w:rPr>
          <w:rFonts w:asciiTheme="majorHAnsi" w:hAnsiTheme="majorHAnsi" w:cs="Arial"/>
          <w:szCs w:val="22"/>
          <w:lang w:eastAsia="en-US"/>
        </w:rPr>
        <w:t xml:space="preserve"> w formie gwarancji/poręczenia ubezpieczenioweg</w:t>
      </w:r>
      <w:r w:rsidRPr="00BF16E6">
        <w:rPr>
          <w:rFonts w:asciiTheme="majorHAnsi" w:hAnsiTheme="majorHAnsi" w:cs="Arial"/>
          <w:szCs w:val="22"/>
        </w:rPr>
        <w:t>o, a Wykonawca nie wywiąże się z obowiązku opisanego w ust. 2 niniejszego paragrafu tj. nie przedłoży aneksu przedłużającego termin obowiązywania gwarancji należytego wykonania umowy</w:t>
      </w:r>
      <w:r w:rsidR="00BF16E6">
        <w:rPr>
          <w:rFonts w:asciiTheme="majorHAnsi" w:hAnsiTheme="majorHAnsi" w:cs="Arial"/>
          <w:szCs w:val="22"/>
        </w:rPr>
        <w:t xml:space="preserve"> </w:t>
      </w:r>
      <w:r w:rsidRPr="00BF16E6">
        <w:rPr>
          <w:rFonts w:asciiTheme="majorHAnsi" w:hAnsiTheme="majorHAnsi" w:cs="Arial"/>
          <w:szCs w:val="22"/>
        </w:rPr>
        <w:t xml:space="preserve">przed wygaśnięciem ważności zabezpieczenia, Zamawiający potrąci </w:t>
      </w:r>
      <w:r w:rsidRPr="00BF16E6">
        <w:rPr>
          <w:rFonts w:asciiTheme="majorHAnsi" w:hAnsiTheme="majorHAnsi" w:cs="Arial"/>
          <w:szCs w:val="22"/>
          <w:lang w:eastAsia="en-US"/>
        </w:rPr>
        <w:t xml:space="preserve">na poczet zabezpieczenia </w:t>
      </w:r>
      <w:r w:rsidRPr="00BF16E6">
        <w:rPr>
          <w:rFonts w:asciiTheme="majorHAnsi" w:hAnsiTheme="majorHAnsi" w:cs="Arial"/>
          <w:szCs w:val="22"/>
        </w:rPr>
        <w:t>kwotę określoną w § 17</w:t>
      </w:r>
      <w:r w:rsidR="00630A89" w:rsidRPr="00BF16E6">
        <w:rPr>
          <w:rFonts w:asciiTheme="majorHAnsi" w:hAnsiTheme="majorHAnsi" w:cs="Arial"/>
          <w:szCs w:val="22"/>
        </w:rPr>
        <w:t xml:space="preserve">    </w:t>
      </w:r>
      <w:r w:rsidRPr="00BF16E6">
        <w:rPr>
          <w:rFonts w:asciiTheme="majorHAnsi" w:hAnsiTheme="majorHAnsi" w:cs="Arial"/>
          <w:szCs w:val="22"/>
        </w:rPr>
        <w:t xml:space="preserve"> ust. 2 z płatności należnej Wykonawcy. Do kwoty tej stosuje się postanowienia § 17 ust. 3 </w:t>
      </w:r>
      <w:r w:rsidR="00630A89" w:rsidRPr="00BF16E6">
        <w:rPr>
          <w:rFonts w:asciiTheme="majorHAnsi" w:hAnsiTheme="majorHAnsi" w:cs="Arial"/>
          <w:szCs w:val="22"/>
        </w:rPr>
        <w:t xml:space="preserve">     </w:t>
      </w:r>
      <w:r w:rsidRPr="00BF16E6">
        <w:rPr>
          <w:rFonts w:asciiTheme="majorHAnsi" w:hAnsiTheme="majorHAnsi" w:cs="Arial"/>
          <w:szCs w:val="22"/>
        </w:rPr>
        <w:t>i</w:t>
      </w:r>
      <w:r w:rsidR="00630A89" w:rsidRPr="00BF16E6">
        <w:rPr>
          <w:rFonts w:asciiTheme="majorHAnsi" w:hAnsiTheme="majorHAnsi" w:cs="Arial"/>
          <w:szCs w:val="22"/>
        </w:rPr>
        <w:t xml:space="preserve"> ust. </w:t>
      </w:r>
      <w:r w:rsidRPr="00BF16E6">
        <w:rPr>
          <w:rFonts w:asciiTheme="majorHAnsi" w:hAnsiTheme="majorHAnsi" w:cs="Arial"/>
          <w:szCs w:val="22"/>
        </w:rPr>
        <w:t xml:space="preserve"> 4.</w:t>
      </w:r>
    </w:p>
    <w:p w14:paraId="4C5DD9D4" w14:textId="77777777" w:rsidR="006847B4" w:rsidRPr="00BF16E6" w:rsidRDefault="006847B4" w:rsidP="00BF16E6">
      <w:pPr>
        <w:pStyle w:val="Nagwek2"/>
        <w:tabs>
          <w:tab w:val="num" w:pos="0"/>
        </w:tabs>
        <w:jc w:val="center"/>
        <w:rPr>
          <w:rFonts w:asciiTheme="majorHAnsi" w:hAnsiTheme="majorHAnsi" w:cs="Arial"/>
          <w:b/>
          <w:sz w:val="22"/>
          <w:szCs w:val="22"/>
        </w:rPr>
      </w:pPr>
      <w:r w:rsidRPr="00BF16E6">
        <w:rPr>
          <w:rFonts w:asciiTheme="majorHAnsi" w:hAnsiTheme="majorHAnsi" w:cs="Arial"/>
          <w:b/>
          <w:iCs/>
          <w:sz w:val="22"/>
          <w:szCs w:val="22"/>
        </w:rPr>
        <w:t>XII. POSTANOWIENIA KOŃCOWE</w:t>
      </w:r>
    </w:p>
    <w:p w14:paraId="477A676B" w14:textId="77777777" w:rsidR="006847B4" w:rsidRPr="00BF16E6" w:rsidRDefault="008C414E" w:rsidP="00BF16E6">
      <w:pPr>
        <w:keepLines/>
        <w:widowControl w:val="0"/>
        <w:tabs>
          <w:tab w:val="num" w:pos="0"/>
        </w:tabs>
        <w:jc w:val="center"/>
        <w:rPr>
          <w:rFonts w:asciiTheme="majorHAnsi" w:hAnsiTheme="majorHAnsi" w:cs="Arial"/>
          <w:b/>
          <w:bCs/>
          <w:snapToGrid w:val="0"/>
          <w:sz w:val="22"/>
        </w:rPr>
      </w:pPr>
      <w:r w:rsidRPr="00BF16E6">
        <w:rPr>
          <w:rFonts w:asciiTheme="majorHAnsi" w:hAnsiTheme="majorHAnsi" w:cs="Arial"/>
          <w:b/>
          <w:bCs/>
          <w:snapToGrid w:val="0"/>
          <w:sz w:val="22"/>
        </w:rPr>
        <w:t xml:space="preserve">§ </w:t>
      </w:r>
      <w:r w:rsidR="00061201" w:rsidRPr="00BF16E6">
        <w:rPr>
          <w:rFonts w:asciiTheme="majorHAnsi" w:hAnsiTheme="majorHAnsi" w:cs="Arial"/>
          <w:b/>
          <w:bCs/>
          <w:snapToGrid w:val="0"/>
          <w:sz w:val="22"/>
        </w:rPr>
        <w:t>19</w:t>
      </w:r>
    </w:p>
    <w:p w14:paraId="3DDE3FB3" w14:textId="78B8E3E8" w:rsidR="006847B4" w:rsidRPr="00BF16E6" w:rsidRDefault="006847B4" w:rsidP="00BF16E6">
      <w:pPr>
        <w:pStyle w:val="p3"/>
        <w:numPr>
          <w:ilvl w:val="0"/>
          <w:numId w:val="24"/>
        </w:numPr>
        <w:tabs>
          <w:tab w:val="clear" w:pos="585"/>
          <w:tab w:val="num" w:pos="360"/>
        </w:tabs>
        <w:spacing w:line="240" w:lineRule="auto"/>
        <w:ind w:left="426" w:hanging="426"/>
        <w:jc w:val="both"/>
        <w:rPr>
          <w:rFonts w:asciiTheme="majorHAnsi" w:hAnsiTheme="majorHAnsi" w:cs="Arial"/>
          <w:sz w:val="22"/>
          <w:szCs w:val="22"/>
        </w:rPr>
      </w:pPr>
      <w:r w:rsidRPr="00BF16E6">
        <w:rPr>
          <w:rFonts w:asciiTheme="majorHAnsi" w:hAnsiTheme="majorHAnsi" w:cs="Arial"/>
          <w:sz w:val="22"/>
          <w:szCs w:val="22"/>
        </w:rPr>
        <w:t>Wykonawca oświadcza, że ubezpieczył się od odpowiedzialności cywilnej z tytułu prowadzonej działalności</w:t>
      </w:r>
      <w:r w:rsidR="00BF16E6">
        <w:rPr>
          <w:rFonts w:asciiTheme="majorHAnsi" w:hAnsiTheme="majorHAnsi" w:cs="Arial"/>
          <w:sz w:val="22"/>
          <w:szCs w:val="22"/>
        </w:rPr>
        <w:t xml:space="preserve"> </w:t>
      </w:r>
      <w:r w:rsidRPr="00BF16E6">
        <w:rPr>
          <w:rFonts w:asciiTheme="majorHAnsi" w:hAnsiTheme="majorHAnsi" w:cs="Arial"/>
          <w:sz w:val="22"/>
          <w:szCs w:val="22"/>
        </w:rPr>
        <w:t>gospodarczej w zakresie zgodnym z przedmiotem zamówienia (deliktowe i kontraktowe)</w:t>
      </w:r>
      <w:r w:rsidR="007F0AC3" w:rsidRPr="00BF16E6">
        <w:rPr>
          <w:rFonts w:asciiTheme="majorHAnsi" w:hAnsiTheme="majorHAnsi" w:cs="Arial"/>
          <w:sz w:val="22"/>
          <w:szCs w:val="22"/>
        </w:rPr>
        <w:t>w wysokości co najmniej równowartości umowy (wynagrodzenia brutto)</w:t>
      </w:r>
      <w:r w:rsidRPr="00BF16E6">
        <w:rPr>
          <w:rFonts w:asciiTheme="majorHAnsi" w:hAnsiTheme="majorHAnsi" w:cs="Arial"/>
          <w:sz w:val="22"/>
          <w:szCs w:val="22"/>
        </w:rPr>
        <w:t xml:space="preserve">przez cały okres realizacji zamówienia. </w:t>
      </w:r>
    </w:p>
    <w:p w14:paraId="123E88FA" w14:textId="77777777" w:rsidR="006847B4" w:rsidRPr="00BF16E6" w:rsidRDefault="006847B4" w:rsidP="00BF16E6">
      <w:pPr>
        <w:pStyle w:val="p3"/>
        <w:numPr>
          <w:ilvl w:val="0"/>
          <w:numId w:val="24"/>
        </w:numPr>
        <w:tabs>
          <w:tab w:val="clear" w:pos="585"/>
          <w:tab w:val="num" w:pos="360"/>
        </w:tabs>
        <w:spacing w:line="240" w:lineRule="auto"/>
        <w:ind w:left="426" w:hanging="426"/>
        <w:jc w:val="both"/>
        <w:rPr>
          <w:rFonts w:asciiTheme="majorHAnsi" w:hAnsiTheme="majorHAnsi" w:cs="Arial"/>
          <w:sz w:val="22"/>
          <w:szCs w:val="22"/>
        </w:rPr>
      </w:pPr>
      <w:r w:rsidRPr="00BF16E6">
        <w:rPr>
          <w:rFonts w:asciiTheme="majorHAnsi" w:hAnsiTheme="majorHAnsi" w:cs="Arial"/>
          <w:sz w:val="22"/>
          <w:szCs w:val="22"/>
        </w:rPr>
        <w:t>W przypadku wydłużenia okresu realizacji zamówienia, Wykonawca zobowiązany jest do odpowiedniego przedłużenia okresu ubezpieczenia – najpóźniej przed wygaśnięciem dotychczasowego.</w:t>
      </w:r>
    </w:p>
    <w:p w14:paraId="04199539" w14:textId="77777777" w:rsidR="006847B4" w:rsidRPr="00BF16E6" w:rsidRDefault="006847B4" w:rsidP="00BF16E6">
      <w:pPr>
        <w:pStyle w:val="p3"/>
        <w:numPr>
          <w:ilvl w:val="0"/>
          <w:numId w:val="24"/>
        </w:numPr>
        <w:tabs>
          <w:tab w:val="clear" w:pos="585"/>
          <w:tab w:val="num" w:pos="360"/>
        </w:tabs>
        <w:spacing w:line="240" w:lineRule="auto"/>
        <w:ind w:left="426" w:hanging="426"/>
        <w:jc w:val="both"/>
        <w:rPr>
          <w:rFonts w:asciiTheme="majorHAnsi" w:hAnsiTheme="majorHAnsi" w:cs="Arial"/>
          <w:sz w:val="22"/>
          <w:szCs w:val="22"/>
        </w:rPr>
      </w:pPr>
      <w:r w:rsidRPr="00BF16E6">
        <w:rPr>
          <w:rFonts w:asciiTheme="majorHAnsi" w:hAnsiTheme="majorHAnsi" w:cs="Arial"/>
          <w:sz w:val="22"/>
          <w:szCs w:val="22"/>
        </w:rPr>
        <w:t xml:space="preserve">Na każde żądanie Zamawiającego, Wykonawca zobowiązany jest przedłożyć mu do wglądu oryginał polisy (w przypadku złożenia polisy ubezpieczeniowej w kopii poświadczonej za zgodność z oryginałem) wraz z dowodem uiszczenia składek. </w:t>
      </w:r>
    </w:p>
    <w:p w14:paraId="647E5A3C" w14:textId="77777777" w:rsidR="006847B4" w:rsidRPr="00BF16E6" w:rsidRDefault="006847B4" w:rsidP="00BF16E6">
      <w:pPr>
        <w:pStyle w:val="p3"/>
        <w:numPr>
          <w:ilvl w:val="0"/>
          <w:numId w:val="24"/>
        </w:numPr>
        <w:tabs>
          <w:tab w:val="clear" w:pos="585"/>
          <w:tab w:val="num" w:pos="360"/>
        </w:tabs>
        <w:spacing w:line="240" w:lineRule="auto"/>
        <w:ind w:left="426" w:hanging="426"/>
        <w:jc w:val="both"/>
        <w:rPr>
          <w:rFonts w:asciiTheme="majorHAnsi" w:hAnsiTheme="majorHAnsi" w:cs="Arial"/>
          <w:sz w:val="22"/>
          <w:szCs w:val="22"/>
        </w:rPr>
      </w:pPr>
      <w:r w:rsidRPr="00BF16E6">
        <w:rPr>
          <w:rFonts w:asciiTheme="majorHAnsi" w:hAnsiTheme="majorHAnsi" w:cs="Arial"/>
          <w:sz w:val="22"/>
          <w:szCs w:val="22"/>
        </w:rPr>
        <w:t>Wykonawca odpowiada za wszystkie szkody wyrządzone w związku z wykonywaniem Umowy – zarówno przez niego, jak też przez podwykonawców, a także osoby i podmioty którymi się posługuje – aż do podpisania protokołu odbioru końcowego.</w:t>
      </w:r>
    </w:p>
    <w:p w14:paraId="5E58A848" w14:textId="77777777" w:rsidR="006847B4" w:rsidRPr="00BF16E6" w:rsidRDefault="006847B4" w:rsidP="00BF16E6">
      <w:pPr>
        <w:keepLines/>
        <w:widowControl w:val="0"/>
        <w:rPr>
          <w:rFonts w:asciiTheme="majorHAnsi" w:hAnsiTheme="majorHAnsi" w:cs="Arial"/>
          <w:b/>
          <w:bCs/>
          <w:snapToGrid w:val="0"/>
          <w:sz w:val="22"/>
        </w:rPr>
      </w:pPr>
    </w:p>
    <w:p w14:paraId="0A3CAEFF" w14:textId="77777777" w:rsidR="006847B4" w:rsidRPr="00BF16E6" w:rsidRDefault="008C414E" w:rsidP="00BF16E6">
      <w:pPr>
        <w:keepLines/>
        <w:widowControl w:val="0"/>
        <w:jc w:val="center"/>
        <w:rPr>
          <w:rFonts w:asciiTheme="majorHAnsi" w:hAnsiTheme="majorHAnsi" w:cs="Arial"/>
          <w:b/>
          <w:bCs/>
          <w:snapToGrid w:val="0"/>
          <w:sz w:val="22"/>
        </w:rPr>
      </w:pPr>
      <w:r w:rsidRPr="00BF16E6">
        <w:rPr>
          <w:rFonts w:asciiTheme="majorHAnsi" w:hAnsiTheme="majorHAnsi" w:cs="Arial"/>
          <w:b/>
          <w:bCs/>
          <w:snapToGrid w:val="0"/>
          <w:sz w:val="22"/>
        </w:rPr>
        <w:t>§ 2</w:t>
      </w:r>
      <w:r w:rsidR="00061201" w:rsidRPr="00BF16E6">
        <w:rPr>
          <w:rFonts w:asciiTheme="majorHAnsi" w:hAnsiTheme="majorHAnsi" w:cs="Arial"/>
          <w:b/>
          <w:bCs/>
          <w:snapToGrid w:val="0"/>
          <w:sz w:val="22"/>
        </w:rPr>
        <w:t>0</w:t>
      </w:r>
    </w:p>
    <w:p w14:paraId="55122222" w14:textId="77777777" w:rsidR="00E2652A" w:rsidRPr="00BF16E6" w:rsidRDefault="00E2652A" w:rsidP="00BF16E6">
      <w:pPr>
        <w:pStyle w:val="Tekstpodstawowy"/>
        <w:numPr>
          <w:ilvl w:val="0"/>
          <w:numId w:val="25"/>
        </w:numPr>
        <w:suppressAutoHyphens w:val="0"/>
        <w:autoSpaceDN w:val="0"/>
        <w:ind w:left="426" w:hanging="426"/>
        <w:jc w:val="both"/>
        <w:rPr>
          <w:rFonts w:asciiTheme="majorHAnsi" w:hAnsiTheme="majorHAnsi" w:cs="Arial"/>
          <w:bCs/>
          <w:sz w:val="22"/>
          <w:szCs w:val="22"/>
        </w:rPr>
      </w:pPr>
      <w:bookmarkStart w:id="4" w:name="_Hlk74730661"/>
      <w:r w:rsidRPr="00BF16E6">
        <w:rPr>
          <w:rFonts w:asciiTheme="majorHAnsi" w:hAnsiTheme="majorHAnsi" w:cs="Arial"/>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33B466B7" w14:textId="77777777" w:rsidR="006847B4" w:rsidRPr="00BF16E6" w:rsidRDefault="006847B4" w:rsidP="00BF16E6">
      <w:pPr>
        <w:pStyle w:val="Tekstpodstawowy"/>
        <w:numPr>
          <w:ilvl w:val="0"/>
          <w:numId w:val="26"/>
        </w:numPr>
        <w:suppressAutoHyphens w:val="0"/>
        <w:autoSpaceDN w:val="0"/>
        <w:ind w:left="851" w:hanging="425"/>
        <w:jc w:val="both"/>
        <w:rPr>
          <w:rFonts w:asciiTheme="majorHAnsi" w:hAnsiTheme="majorHAnsi" w:cs="Arial"/>
          <w:bCs/>
          <w:iCs/>
          <w:sz w:val="22"/>
          <w:szCs w:val="22"/>
        </w:rPr>
      </w:pPr>
      <w:r w:rsidRPr="00BF16E6">
        <w:rPr>
          <w:rFonts w:asciiTheme="majorHAnsi" w:hAnsiTheme="majorHAnsi" w:cs="Arial"/>
          <w:bCs/>
          <w:iCs/>
          <w:sz w:val="22"/>
          <w:szCs w:val="22"/>
        </w:rPr>
        <w:t>przedłużenie terminu wykonania Umowy, jeżeli niemożność dotrzymania pierwotnego terminu stanowi konsekwencję:</w:t>
      </w:r>
    </w:p>
    <w:p w14:paraId="2AD557B1" w14:textId="680C424D" w:rsidR="00E50EFB" w:rsidRPr="00BF16E6" w:rsidRDefault="006847B4" w:rsidP="00BF16E6">
      <w:pPr>
        <w:keepLines/>
        <w:widowControl w:val="0"/>
        <w:numPr>
          <w:ilvl w:val="0"/>
          <w:numId w:val="27"/>
        </w:numPr>
        <w:tabs>
          <w:tab w:val="left" w:pos="1276"/>
        </w:tabs>
        <w:ind w:left="1276" w:hanging="425"/>
        <w:contextualSpacing/>
        <w:rPr>
          <w:rFonts w:asciiTheme="majorHAnsi" w:hAnsiTheme="majorHAnsi" w:cs="Arial"/>
          <w:snapToGrid w:val="0"/>
          <w:sz w:val="22"/>
        </w:rPr>
      </w:pPr>
      <w:r w:rsidRPr="00BF16E6">
        <w:rPr>
          <w:rFonts w:asciiTheme="majorHAnsi" w:hAnsiTheme="majorHAnsi" w:cs="Arial"/>
          <w:snapToGrid w:val="0"/>
          <w:sz w:val="22"/>
        </w:rPr>
        <w:lastRenderedPageBreak/>
        <w:t>konieczności wykonania robót zamiennych</w:t>
      </w:r>
      <w:r w:rsidR="00E50EFB" w:rsidRPr="00BF16E6">
        <w:rPr>
          <w:rFonts w:asciiTheme="majorHAnsi" w:hAnsiTheme="majorHAnsi" w:cs="Arial"/>
          <w:snapToGrid w:val="0"/>
          <w:sz w:val="22"/>
        </w:rPr>
        <w:t>,</w:t>
      </w:r>
      <w:r w:rsidR="007D1236" w:rsidRPr="00BF16E6">
        <w:rPr>
          <w:rFonts w:asciiTheme="majorHAnsi" w:hAnsiTheme="majorHAnsi" w:cs="Arial"/>
          <w:snapToGrid w:val="0"/>
          <w:sz w:val="22"/>
        </w:rPr>
        <w:t xml:space="preserve"> dodatkowych w szczególności takich </w:t>
      </w:r>
      <w:r w:rsidR="007D1236" w:rsidRPr="00BF16E6">
        <w:rPr>
          <w:rFonts w:asciiTheme="majorHAnsi" w:hAnsiTheme="majorHAnsi" w:cs="Arial"/>
          <w:sz w:val="22"/>
        </w:rPr>
        <w:t>które wstrzymują lub opóźniają realizację przedmiotu umowy, związanych z wystąpieniem niebezpieczeństwa kolizji z planowanymi lub równolegle prowadzonymi przez inne podmioty inwestycjami w zakresie niezbędnym do uniknięcia lub usunięcia tych kolizji</w:t>
      </w:r>
      <w:r w:rsidRPr="00BF16E6">
        <w:rPr>
          <w:rFonts w:asciiTheme="majorHAnsi" w:hAnsiTheme="majorHAnsi" w:cs="Arial"/>
          <w:snapToGrid w:val="0"/>
          <w:sz w:val="22"/>
        </w:rPr>
        <w:t>,</w:t>
      </w:r>
      <w:r w:rsidR="00BF16E6">
        <w:rPr>
          <w:rFonts w:asciiTheme="majorHAnsi" w:hAnsiTheme="majorHAnsi" w:cs="Arial"/>
          <w:snapToGrid w:val="0"/>
          <w:sz w:val="22"/>
        </w:rPr>
        <w:t xml:space="preserve"> </w:t>
      </w:r>
      <w:r w:rsidR="007D1236" w:rsidRPr="00BF16E6">
        <w:rPr>
          <w:rFonts w:asciiTheme="majorHAnsi" w:hAnsiTheme="majorHAnsi" w:cs="Arial"/>
          <w:sz w:val="22"/>
        </w:rPr>
        <w:t xml:space="preserve">lub innych robót niezbędnych do wykonania przedmiotu Umowy ze względu na zasady wiedzy technicznej oraz udzielenia zamówień dodatkowych, </w:t>
      </w:r>
      <w:r w:rsidR="00E50EFB" w:rsidRPr="00BF16E6">
        <w:rPr>
          <w:rFonts w:asciiTheme="majorHAnsi" w:eastAsia="Times New Roman" w:hAnsiTheme="majorHAnsi" w:cs="Arial"/>
          <w:sz w:val="22"/>
          <w:lang w:eastAsia="pl-PL"/>
        </w:rPr>
        <w:t>udokumentowanych zatwierdzonym protokołem konieczności,</w:t>
      </w:r>
    </w:p>
    <w:p w14:paraId="5591F9A4" w14:textId="77777777" w:rsidR="005B5DBB" w:rsidRPr="00BF16E6" w:rsidRDefault="006847B4" w:rsidP="00BF16E6">
      <w:pPr>
        <w:keepLines/>
        <w:widowControl w:val="0"/>
        <w:numPr>
          <w:ilvl w:val="0"/>
          <w:numId w:val="27"/>
        </w:numPr>
        <w:tabs>
          <w:tab w:val="left" w:pos="1276"/>
        </w:tabs>
        <w:ind w:left="1276" w:hanging="425"/>
        <w:contextualSpacing/>
        <w:rPr>
          <w:rFonts w:asciiTheme="majorHAnsi" w:hAnsiTheme="majorHAnsi" w:cs="Arial"/>
          <w:snapToGrid w:val="0"/>
          <w:sz w:val="22"/>
        </w:rPr>
      </w:pPr>
      <w:r w:rsidRPr="00BF16E6">
        <w:rPr>
          <w:rFonts w:asciiTheme="majorHAnsi" w:hAnsiTheme="majorHAnsi" w:cs="Arial"/>
          <w:snapToGrid w:val="0"/>
          <w:sz w:val="22"/>
        </w:rPr>
        <w:t>przyczyn</w:t>
      </w:r>
      <w:r w:rsidRPr="00BF16E6">
        <w:rPr>
          <w:rFonts w:asciiTheme="majorHAnsi" w:hAnsiTheme="majorHAnsi" w:cs="Arial"/>
          <w:sz w:val="22"/>
        </w:rPr>
        <w:t xml:space="preserve"> zależnych od Zamawiającego, Organów Administracji, innych osób lub podmiotów, za których działania nie odpowiada Wykonawca,</w:t>
      </w:r>
      <w:r w:rsidR="005B5DBB" w:rsidRPr="00BF16E6">
        <w:rPr>
          <w:rFonts w:asciiTheme="majorHAnsi" w:hAnsiTheme="majorHAnsi" w:cs="Arial"/>
          <w:snapToGrid w:val="0"/>
          <w:sz w:val="22"/>
        </w:rPr>
        <w:t xml:space="preserve"> w szczególności 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C22E856" w14:textId="77777777" w:rsidR="006847B4" w:rsidRPr="00BF16E6" w:rsidRDefault="006847B4" w:rsidP="00BF16E6">
      <w:pPr>
        <w:keepLines/>
        <w:widowControl w:val="0"/>
        <w:numPr>
          <w:ilvl w:val="0"/>
          <w:numId w:val="27"/>
        </w:numPr>
        <w:tabs>
          <w:tab w:val="left" w:pos="1276"/>
          <w:tab w:val="left" w:pos="2835"/>
        </w:tabs>
        <w:ind w:left="1276" w:hanging="425"/>
        <w:contextualSpacing/>
        <w:rPr>
          <w:rFonts w:asciiTheme="majorHAnsi" w:hAnsiTheme="majorHAnsi" w:cs="Arial"/>
          <w:snapToGrid w:val="0"/>
          <w:sz w:val="22"/>
        </w:rPr>
      </w:pPr>
      <w:r w:rsidRPr="00BF16E6">
        <w:rPr>
          <w:rFonts w:asciiTheme="majorHAnsi" w:hAnsiTheme="majorHAnsi" w:cs="Arial"/>
          <w:snapToGrid w:val="0"/>
          <w:sz w:val="22"/>
        </w:rPr>
        <w:t>siły wyższej,</w:t>
      </w:r>
    </w:p>
    <w:p w14:paraId="42380A54" w14:textId="77777777" w:rsidR="006847B4" w:rsidRPr="00BF16E6" w:rsidRDefault="006847B4" w:rsidP="00BF16E6">
      <w:pPr>
        <w:keepLines/>
        <w:widowControl w:val="0"/>
        <w:numPr>
          <w:ilvl w:val="0"/>
          <w:numId w:val="27"/>
        </w:numPr>
        <w:tabs>
          <w:tab w:val="left" w:pos="426"/>
        </w:tabs>
        <w:ind w:left="1276" w:hanging="425"/>
        <w:contextualSpacing/>
        <w:rPr>
          <w:rFonts w:asciiTheme="majorHAnsi" w:hAnsiTheme="majorHAnsi" w:cs="Arial"/>
          <w:snapToGrid w:val="0"/>
          <w:sz w:val="22"/>
        </w:rPr>
      </w:pPr>
      <w:r w:rsidRPr="00BF16E6">
        <w:rPr>
          <w:rFonts w:asciiTheme="majorHAnsi" w:hAnsiTheme="majorHAnsi" w:cs="Arial"/>
          <w:snapToGrid w:val="0"/>
          <w:sz w:val="22"/>
        </w:rPr>
        <w:t>warunków atmosferycznych nie pozwalających na realizację robót, dla których określona odpowiednimi normami technologia wymaga właściwych warunków atmosferycznych,</w:t>
      </w:r>
    </w:p>
    <w:p w14:paraId="7AF0FF3F" w14:textId="39586A1A" w:rsidR="006847B4" w:rsidRPr="00BF16E6" w:rsidRDefault="006847B4" w:rsidP="00BF16E6">
      <w:pPr>
        <w:keepLines/>
        <w:widowControl w:val="0"/>
        <w:numPr>
          <w:ilvl w:val="0"/>
          <w:numId w:val="27"/>
        </w:numPr>
        <w:tabs>
          <w:tab w:val="left" w:pos="426"/>
        </w:tabs>
        <w:ind w:left="1276" w:hanging="425"/>
        <w:contextualSpacing/>
        <w:rPr>
          <w:rFonts w:asciiTheme="majorHAnsi" w:hAnsiTheme="majorHAnsi" w:cs="Arial"/>
          <w:snapToGrid w:val="0"/>
          <w:sz w:val="22"/>
        </w:rPr>
      </w:pPr>
      <w:r w:rsidRPr="00BF16E6">
        <w:rPr>
          <w:rFonts w:asciiTheme="majorHAnsi" w:hAnsiTheme="majorHAnsi" w:cs="Arial"/>
          <w:snapToGrid w:val="0"/>
          <w:sz w:val="22"/>
        </w:rPr>
        <w:t>zmian</w:t>
      </w:r>
      <w:r w:rsidR="00BF16E6">
        <w:rPr>
          <w:rFonts w:asciiTheme="majorHAnsi" w:hAnsiTheme="majorHAnsi" w:cs="Arial"/>
          <w:snapToGrid w:val="0"/>
          <w:sz w:val="22"/>
        </w:rPr>
        <w:t xml:space="preserve"> </w:t>
      </w:r>
      <w:r w:rsidRPr="00BF16E6">
        <w:rPr>
          <w:rFonts w:asciiTheme="majorHAnsi" w:hAnsiTheme="majorHAnsi" w:cs="Arial"/>
          <w:snapToGrid w:val="0"/>
          <w:sz w:val="22"/>
        </w:rPr>
        <w:t xml:space="preserve">spowodowanych warunkami geologicznymi, terenowymi </w:t>
      </w:r>
      <w:r w:rsidRPr="00BF16E6">
        <w:rPr>
          <w:rFonts w:asciiTheme="majorHAnsi" w:hAnsiTheme="majorHAnsi" w:cs="Arial"/>
          <w:snapToGrid w:val="0"/>
          <w:sz w:val="22"/>
        </w:rPr>
        <w:br/>
        <w:t xml:space="preserve">(w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t>
      </w:r>
      <w:r w:rsidRPr="00BF16E6">
        <w:rPr>
          <w:rFonts w:asciiTheme="majorHAnsi" w:hAnsiTheme="majorHAnsi" w:cs="Arial"/>
          <w:snapToGrid w:val="0"/>
          <w:sz w:val="22"/>
        </w:rPr>
        <w:br/>
        <w:t>w planach itp.),</w:t>
      </w:r>
    </w:p>
    <w:p w14:paraId="0A7CFFB6" w14:textId="77777777" w:rsidR="00AA325A" w:rsidRPr="00BF16E6" w:rsidRDefault="00AA325A" w:rsidP="00BF16E6">
      <w:pPr>
        <w:keepLines/>
        <w:widowControl w:val="0"/>
        <w:numPr>
          <w:ilvl w:val="0"/>
          <w:numId w:val="27"/>
        </w:numPr>
        <w:tabs>
          <w:tab w:val="left" w:pos="426"/>
        </w:tabs>
        <w:ind w:left="1276" w:hanging="425"/>
        <w:contextualSpacing/>
        <w:rPr>
          <w:rFonts w:asciiTheme="majorHAnsi" w:hAnsiTheme="majorHAnsi" w:cs="Arial"/>
          <w:snapToGrid w:val="0"/>
          <w:sz w:val="22"/>
        </w:rPr>
      </w:pPr>
      <w:r w:rsidRPr="00BF16E6">
        <w:rPr>
          <w:rFonts w:asciiTheme="majorHAnsi" w:hAnsiTheme="majorHAnsi" w:cs="Arial"/>
          <w:snapToGrid w:val="0"/>
          <w:sz w:val="22"/>
        </w:rPr>
        <w:t xml:space="preserve">zmiany terminu dostawy materiałów lub urządzeń koniecznych do wykonania przedmiotu zamówienia przez podmiot trzeci (np. </w:t>
      </w:r>
      <w:r w:rsidR="00B27DFB" w:rsidRPr="00BF16E6">
        <w:rPr>
          <w:rFonts w:asciiTheme="majorHAnsi" w:hAnsiTheme="majorHAnsi" w:cs="Arial"/>
          <w:snapToGrid w:val="0"/>
          <w:sz w:val="22"/>
        </w:rPr>
        <w:t>d</w:t>
      </w:r>
      <w:r w:rsidRPr="00BF16E6">
        <w:rPr>
          <w:rFonts w:asciiTheme="majorHAnsi" w:hAnsiTheme="majorHAnsi" w:cs="Arial"/>
          <w:snapToGrid w:val="0"/>
          <w:sz w:val="22"/>
        </w:rPr>
        <w:t>ostawcę, producenta) u którego Wykonawca dokonał Zamówienia</w:t>
      </w:r>
      <w:r w:rsidR="00B27DFB" w:rsidRPr="00BF16E6">
        <w:rPr>
          <w:rFonts w:asciiTheme="majorHAnsi" w:hAnsiTheme="majorHAnsi" w:cs="Arial"/>
          <w:snapToGrid w:val="0"/>
          <w:sz w:val="22"/>
        </w:rPr>
        <w:t>.</w:t>
      </w:r>
    </w:p>
    <w:p w14:paraId="786AAB47" w14:textId="77777777" w:rsidR="006847B4" w:rsidRPr="00BF16E6" w:rsidRDefault="006847B4" w:rsidP="00BF16E6">
      <w:pPr>
        <w:keepLines/>
        <w:widowControl w:val="0"/>
        <w:ind w:left="851"/>
        <w:rPr>
          <w:rFonts w:asciiTheme="majorHAnsi" w:hAnsiTheme="majorHAnsi" w:cs="Arial"/>
          <w:sz w:val="22"/>
        </w:rPr>
      </w:pPr>
      <w:r w:rsidRPr="00BF16E6">
        <w:rPr>
          <w:rFonts w:asciiTheme="majorHAnsi" w:hAnsiTheme="majorHAnsi" w:cs="Arial"/>
          <w:sz w:val="22"/>
        </w:rPr>
        <w:t>W powyższych przypadkach termin wykonania Umowy może ulec odpowiedniej zmianie – jeżeli przy zachowaniu należytej staranności z uwzględnieniem profesjonalnego charakteru Wykonawcy nie można było uniknąć takiej zmiany</w:t>
      </w:r>
      <w:r w:rsidR="005513BA" w:rsidRPr="00BF16E6">
        <w:rPr>
          <w:rFonts w:asciiTheme="majorHAnsi" w:hAnsiTheme="majorHAnsi" w:cs="Arial"/>
          <w:sz w:val="22"/>
        </w:rPr>
        <w:t xml:space="preserve"> oraz w przypadku kiedy Wykonawca wraz z wnioskiem o przedłużenie terminu przedłoży stosowne dokumenty potwierdzające faktyczne przesłanki przedłużenia terminu.</w:t>
      </w:r>
    </w:p>
    <w:p w14:paraId="2F39AB8B" w14:textId="77777777" w:rsidR="004C4E14" w:rsidRPr="00BF16E6" w:rsidRDefault="006847B4" w:rsidP="00BF16E6">
      <w:pPr>
        <w:pStyle w:val="Tekstpodstawowy"/>
        <w:numPr>
          <w:ilvl w:val="0"/>
          <w:numId w:val="26"/>
        </w:numPr>
        <w:suppressAutoHyphens w:val="0"/>
        <w:autoSpaceDN w:val="0"/>
        <w:ind w:left="851" w:hanging="425"/>
        <w:jc w:val="both"/>
        <w:rPr>
          <w:rFonts w:asciiTheme="majorHAnsi" w:hAnsiTheme="majorHAnsi" w:cs="Arial"/>
          <w:sz w:val="22"/>
          <w:szCs w:val="22"/>
        </w:rPr>
      </w:pPr>
      <w:r w:rsidRPr="00BF16E6">
        <w:rPr>
          <w:rFonts w:asciiTheme="majorHAnsi" w:hAnsiTheme="majorHAnsi" w:cs="Arial"/>
          <w:bCs/>
          <w:iCs/>
          <w:sz w:val="22"/>
          <w:szCs w:val="22"/>
        </w:rPr>
        <w:t>ograniczenie zakresu zamówienia, gdy rezygnacja z danej części jest korzystna dla Zamawiającego lub wynika z obiektywnie uzasadnionych przesłanek (np. zmiana dokumentacji projektowej, sposób zagospodarowania terenu),</w:t>
      </w:r>
    </w:p>
    <w:p w14:paraId="5276CAF0" w14:textId="77777777" w:rsidR="006847B4" w:rsidRPr="00BF16E6" w:rsidRDefault="006847B4" w:rsidP="00BF16E6">
      <w:pPr>
        <w:pStyle w:val="Tekstpodstawowy"/>
        <w:numPr>
          <w:ilvl w:val="0"/>
          <w:numId w:val="26"/>
        </w:numPr>
        <w:suppressAutoHyphens w:val="0"/>
        <w:autoSpaceDN w:val="0"/>
        <w:ind w:left="851" w:hanging="425"/>
        <w:jc w:val="both"/>
        <w:rPr>
          <w:rStyle w:val="FontStyle20"/>
          <w:rFonts w:asciiTheme="majorHAnsi" w:hAnsiTheme="majorHAnsi" w:cs="Arial"/>
          <w:bCs/>
          <w:iCs/>
        </w:rPr>
      </w:pPr>
      <w:r w:rsidRPr="00BF16E6">
        <w:rPr>
          <w:rFonts w:asciiTheme="majorHAnsi" w:hAnsiTheme="majorHAnsi" w:cs="Arial"/>
          <w:bCs/>
          <w:iCs/>
          <w:sz w:val="22"/>
          <w:szCs w:val="22"/>
        </w:rPr>
        <w:t xml:space="preserve">roboty zamienne </w:t>
      </w:r>
      <w:r w:rsidR="00C95151" w:rsidRPr="00BF16E6">
        <w:rPr>
          <w:rFonts w:asciiTheme="majorHAnsi" w:hAnsiTheme="majorHAnsi" w:cs="Arial"/>
          <w:bCs/>
          <w:iCs/>
          <w:sz w:val="22"/>
          <w:szCs w:val="22"/>
        </w:rPr>
        <w:t xml:space="preserve">wynikające w szczególności ze sposobu zagospodarowania terenu, konieczności zmian w dokumentacji projektowej oraz w zakresie zmian materiałów, technologii i urządzeń na materiały, technologie i urządzenia spełniające parametry techniczne lub na materiały, technologie i urządzenia o wyższych parametrach niż określone w specyfikacji istotnych warunków zamówienia, dokumentacji technicznej i ofercie Wykonawcy, </w:t>
      </w:r>
      <w:r w:rsidRPr="00BF16E6">
        <w:rPr>
          <w:rStyle w:val="FontStyle20"/>
          <w:rFonts w:asciiTheme="majorHAnsi" w:eastAsia="Verdana" w:hAnsiTheme="majorHAnsi" w:cs="Arial"/>
          <w:bCs/>
          <w:iCs/>
        </w:rPr>
        <w:t>jeżeli takie zmiany w szczególności:</w:t>
      </w:r>
    </w:p>
    <w:p w14:paraId="3254320E" w14:textId="77777777" w:rsidR="006847B4" w:rsidRPr="00BF16E6" w:rsidRDefault="006847B4" w:rsidP="00BF16E6">
      <w:pPr>
        <w:pStyle w:val="Tekstpodstawowy"/>
        <w:numPr>
          <w:ilvl w:val="0"/>
          <w:numId w:val="28"/>
        </w:numPr>
        <w:suppressAutoHyphens w:val="0"/>
        <w:autoSpaceDN w:val="0"/>
        <w:ind w:left="1276" w:hanging="425"/>
        <w:jc w:val="both"/>
        <w:rPr>
          <w:rStyle w:val="FontStyle20"/>
          <w:rFonts w:asciiTheme="majorHAnsi" w:eastAsia="Verdana" w:hAnsiTheme="majorHAnsi" w:cs="Arial"/>
          <w:bCs/>
          <w:iCs/>
        </w:rPr>
      </w:pPr>
      <w:r w:rsidRPr="00BF16E6">
        <w:rPr>
          <w:rStyle w:val="FontStyle20"/>
          <w:rFonts w:asciiTheme="majorHAnsi" w:eastAsia="Verdana" w:hAnsiTheme="majorHAnsi" w:cs="Arial"/>
          <w:bCs/>
          <w:iCs/>
        </w:rPr>
        <w:t xml:space="preserve">zapewnią prawidłową realizację Umowy, </w:t>
      </w:r>
    </w:p>
    <w:p w14:paraId="631106E5" w14:textId="77777777" w:rsidR="006847B4" w:rsidRPr="00BF16E6" w:rsidRDefault="006847B4" w:rsidP="00BF16E6">
      <w:pPr>
        <w:pStyle w:val="Tekstpodstawowy"/>
        <w:numPr>
          <w:ilvl w:val="0"/>
          <w:numId w:val="28"/>
        </w:numPr>
        <w:suppressAutoHyphens w:val="0"/>
        <w:autoSpaceDN w:val="0"/>
        <w:ind w:left="1276" w:hanging="425"/>
        <w:jc w:val="both"/>
        <w:rPr>
          <w:rStyle w:val="FontStyle20"/>
          <w:rFonts w:asciiTheme="majorHAnsi" w:eastAsia="Verdana" w:hAnsiTheme="majorHAnsi" w:cs="Arial"/>
          <w:bCs/>
          <w:iCs/>
        </w:rPr>
      </w:pPr>
      <w:r w:rsidRPr="00BF16E6">
        <w:rPr>
          <w:rFonts w:asciiTheme="majorHAnsi" w:hAnsiTheme="majorHAnsi" w:cs="Arial"/>
          <w:bCs/>
          <w:iCs/>
          <w:sz w:val="22"/>
          <w:szCs w:val="22"/>
        </w:rPr>
        <w:t>obniżą koszty wykonania robót lub eksploatacji obiektów stanowiących Przedmiot Umowy</w:t>
      </w:r>
      <w:r w:rsidRPr="00BF16E6">
        <w:rPr>
          <w:rStyle w:val="FontStyle20"/>
          <w:rFonts w:asciiTheme="majorHAnsi" w:eastAsia="Verdana" w:hAnsiTheme="majorHAnsi" w:cs="Arial"/>
          <w:bCs/>
          <w:iCs/>
        </w:rPr>
        <w:t xml:space="preserve">, </w:t>
      </w:r>
    </w:p>
    <w:p w14:paraId="1F4267CB" w14:textId="77777777" w:rsidR="006847B4" w:rsidRPr="00BF16E6" w:rsidRDefault="006847B4" w:rsidP="00BF16E6">
      <w:pPr>
        <w:pStyle w:val="Tekstpodstawowy"/>
        <w:numPr>
          <w:ilvl w:val="0"/>
          <w:numId w:val="28"/>
        </w:numPr>
        <w:suppressAutoHyphens w:val="0"/>
        <w:autoSpaceDN w:val="0"/>
        <w:ind w:left="1276" w:hanging="425"/>
        <w:jc w:val="both"/>
        <w:rPr>
          <w:rStyle w:val="FontStyle20"/>
          <w:rFonts w:asciiTheme="majorHAnsi" w:eastAsia="Verdana" w:hAnsiTheme="majorHAnsi" w:cs="Arial"/>
          <w:bCs/>
          <w:iCs/>
        </w:rPr>
      </w:pPr>
      <w:r w:rsidRPr="00BF16E6">
        <w:rPr>
          <w:rStyle w:val="FontStyle20"/>
          <w:rFonts w:asciiTheme="majorHAnsi" w:eastAsia="Verdana" w:hAnsiTheme="majorHAnsi" w:cs="Arial"/>
          <w:bCs/>
          <w:iCs/>
        </w:rPr>
        <w:t>zapewnią optymalne parametry technicznych lub podniosą standard jakości robót i obiektów stanowiących Przedmiot Umowy,</w:t>
      </w:r>
    </w:p>
    <w:p w14:paraId="5194A01A" w14:textId="77777777" w:rsidR="006847B4" w:rsidRPr="00BF16E6" w:rsidRDefault="006847B4" w:rsidP="00BF16E6">
      <w:pPr>
        <w:pStyle w:val="Tekstpodstawowy"/>
        <w:numPr>
          <w:ilvl w:val="0"/>
          <w:numId w:val="28"/>
        </w:numPr>
        <w:suppressAutoHyphens w:val="0"/>
        <w:autoSpaceDN w:val="0"/>
        <w:ind w:left="1276" w:hanging="425"/>
        <w:jc w:val="both"/>
        <w:rPr>
          <w:rStyle w:val="FontStyle20"/>
          <w:rFonts w:asciiTheme="majorHAnsi" w:eastAsia="Verdana" w:hAnsiTheme="majorHAnsi" w:cs="Arial"/>
          <w:bCs/>
          <w:iCs/>
        </w:rPr>
      </w:pPr>
      <w:r w:rsidRPr="00BF16E6">
        <w:rPr>
          <w:rStyle w:val="FontStyle20"/>
          <w:rFonts w:asciiTheme="majorHAnsi" w:eastAsia="Verdana" w:hAnsiTheme="majorHAnsi" w:cs="Arial"/>
          <w:bCs/>
          <w:iCs/>
        </w:rPr>
        <w:t>będą wynikały ze sposobu zagospodarowania terenu;</w:t>
      </w:r>
    </w:p>
    <w:p w14:paraId="4DCED89D" w14:textId="77777777" w:rsidR="006847B4" w:rsidRPr="00BF16E6" w:rsidRDefault="006847B4" w:rsidP="00BF16E6">
      <w:pPr>
        <w:pStyle w:val="Tekstpodstawowy"/>
        <w:numPr>
          <w:ilvl w:val="0"/>
          <w:numId w:val="28"/>
        </w:numPr>
        <w:suppressAutoHyphens w:val="0"/>
        <w:autoSpaceDN w:val="0"/>
        <w:ind w:left="1276" w:hanging="425"/>
        <w:jc w:val="both"/>
        <w:rPr>
          <w:rStyle w:val="FontStyle20"/>
          <w:rFonts w:asciiTheme="majorHAnsi" w:eastAsia="Verdana" w:hAnsiTheme="majorHAnsi" w:cs="Arial"/>
          <w:bCs/>
          <w:iCs/>
        </w:rPr>
      </w:pPr>
      <w:r w:rsidRPr="00BF16E6">
        <w:rPr>
          <w:rStyle w:val="FontStyle20"/>
          <w:rFonts w:asciiTheme="majorHAnsi" w:eastAsia="Verdana" w:hAnsiTheme="majorHAnsi" w:cs="Arial"/>
          <w:bCs/>
          <w:iCs/>
        </w:rPr>
        <w:t>będą wynikały z konieczności zmiany dokumentacji projektowej;</w:t>
      </w:r>
    </w:p>
    <w:p w14:paraId="1358F0B4" w14:textId="77777777" w:rsidR="0076677C" w:rsidRPr="00BF16E6" w:rsidRDefault="006847B4" w:rsidP="00BF16E6">
      <w:pPr>
        <w:pStyle w:val="Tekstpodstawowy"/>
        <w:numPr>
          <w:ilvl w:val="0"/>
          <w:numId w:val="28"/>
        </w:numPr>
        <w:suppressAutoHyphens w:val="0"/>
        <w:autoSpaceDN w:val="0"/>
        <w:ind w:left="1276" w:hanging="425"/>
        <w:jc w:val="both"/>
        <w:rPr>
          <w:rFonts w:asciiTheme="majorHAnsi" w:hAnsiTheme="majorHAnsi" w:cs="Arial"/>
          <w:bCs/>
          <w:iCs/>
          <w:sz w:val="22"/>
          <w:szCs w:val="22"/>
        </w:rPr>
      </w:pPr>
      <w:r w:rsidRPr="00BF16E6">
        <w:rPr>
          <w:rFonts w:asciiTheme="majorHAnsi" w:hAnsiTheme="majorHAnsi" w:cs="Arial"/>
          <w:bCs/>
          <w:iCs/>
          <w:sz w:val="22"/>
          <w:szCs w:val="22"/>
        </w:rPr>
        <w:t xml:space="preserve">przyniosą inne, wymierne korzyści dla Zamawiającego. </w:t>
      </w:r>
    </w:p>
    <w:p w14:paraId="5616F1EC" w14:textId="77777777" w:rsidR="004C4E14" w:rsidRPr="00BF16E6" w:rsidRDefault="004C4E14" w:rsidP="00BF16E6">
      <w:pPr>
        <w:pStyle w:val="Tekstpodstawowy"/>
        <w:numPr>
          <w:ilvl w:val="0"/>
          <w:numId w:val="26"/>
        </w:numPr>
        <w:suppressAutoHyphens w:val="0"/>
        <w:autoSpaceDN w:val="0"/>
        <w:ind w:left="851" w:hanging="425"/>
        <w:jc w:val="both"/>
        <w:rPr>
          <w:rFonts w:asciiTheme="majorHAnsi" w:hAnsiTheme="majorHAnsi" w:cs="Arial"/>
          <w:bCs/>
          <w:iCs/>
          <w:sz w:val="22"/>
          <w:szCs w:val="22"/>
        </w:rPr>
      </w:pPr>
      <w:r w:rsidRPr="00BF16E6">
        <w:rPr>
          <w:rFonts w:asciiTheme="majorHAnsi" w:hAnsiTheme="majorHAnsi" w:cs="Arial"/>
          <w:bCs/>
          <w:iCs/>
          <w:sz w:val="22"/>
          <w:szCs w:val="22"/>
        </w:rPr>
        <w:t>roboty dodatkowe,</w:t>
      </w:r>
    </w:p>
    <w:p w14:paraId="494BBDFB" w14:textId="77777777" w:rsidR="006847B4" w:rsidRPr="00BF16E6" w:rsidRDefault="006847B4" w:rsidP="00BF16E6">
      <w:pPr>
        <w:pStyle w:val="Tekstpodstawowy"/>
        <w:numPr>
          <w:ilvl w:val="0"/>
          <w:numId w:val="26"/>
        </w:numPr>
        <w:suppressAutoHyphens w:val="0"/>
        <w:autoSpaceDN w:val="0"/>
        <w:ind w:left="851" w:hanging="425"/>
        <w:jc w:val="both"/>
        <w:rPr>
          <w:rFonts w:asciiTheme="majorHAnsi" w:hAnsiTheme="majorHAnsi" w:cs="Arial"/>
          <w:bCs/>
          <w:iCs/>
          <w:sz w:val="22"/>
          <w:szCs w:val="22"/>
        </w:rPr>
      </w:pPr>
      <w:r w:rsidRPr="00BF16E6">
        <w:rPr>
          <w:rFonts w:asciiTheme="majorHAnsi" w:hAnsiTheme="majorHAnsi" w:cs="Arial"/>
          <w:bCs/>
          <w:iCs/>
          <w:sz w:val="22"/>
          <w:szCs w:val="22"/>
        </w:rPr>
        <w:t xml:space="preserve">obniżenie </w:t>
      </w:r>
      <w:r w:rsidRPr="00BF16E6">
        <w:rPr>
          <w:rFonts w:asciiTheme="majorHAnsi" w:hAnsiTheme="majorHAnsi" w:cs="Arial"/>
          <w:sz w:val="22"/>
          <w:szCs w:val="22"/>
        </w:rPr>
        <w:t xml:space="preserve">wynagrodzenia z uwagi na zmianę lub ograniczenie faktycznego zakresu realizacji Umowy w szczególności w wyniku okoliczności o których mowa w </w:t>
      </w:r>
      <w:r w:rsidRPr="00BF16E6">
        <w:rPr>
          <w:rFonts w:asciiTheme="majorHAnsi" w:hAnsiTheme="majorHAnsi" w:cs="Arial"/>
          <w:bCs/>
          <w:snapToGrid w:val="0"/>
          <w:sz w:val="22"/>
          <w:szCs w:val="22"/>
        </w:rPr>
        <w:t>ust. 1 p</w:t>
      </w:r>
      <w:r w:rsidR="00C3389B" w:rsidRPr="00BF16E6">
        <w:rPr>
          <w:rFonts w:asciiTheme="majorHAnsi" w:hAnsiTheme="majorHAnsi" w:cs="Arial"/>
          <w:bCs/>
          <w:snapToGrid w:val="0"/>
          <w:sz w:val="22"/>
          <w:szCs w:val="22"/>
        </w:rPr>
        <w:t>kt. 2 i 3 niniejszego paragrafu.</w:t>
      </w:r>
    </w:p>
    <w:p w14:paraId="79C41874" w14:textId="77777777" w:rsidR="0033657F" w:rsidRPr="00BF16E6" w:rsidRDefault="0033657F" w:rsidP="00BF16E6">
      <w:pPr>
        <w:ind w:left="709" w:hanging="283"/>
        <w:rPr>
          <w:rFonts w:asciiTheme="majorHAnsi" w:hAnsiTheme="majorHAnsi" w:cs="Arial"/>
          <w:sz w:val="22"/>
        </w:rPr>
      </w:pPr>
      <w:r w:rsidRPr="00BF16E6">
        <w:rPr>
          <w:rFonts w:asciiTheme="majorHAnsi" w:hAnsiTheme="majorHAnsi" w:cs="Arial"/>
          <w:sz w:val="22"/>
        </w:rPr>
        <w:lastRenderedPageBreak/>
        <w:t xml:space="preserve">6) </w:t>
      </w:r>
      <w:r w:rsidRPr="00BF16E6">
        <w:rPr>
          <w:rFonts w:asciiTheme="majorHAnsi" w:hAnsiTheme="majorHAnsi" w:cs="Arial"/>
          <w:sz w:val="22"/>
        </w:rPr>
        <w:tab/>
        <w:t>Zamawiający dopuszcza możliwość zmiany wynagrodzenia Wykonawcy</w:t>
      </w:r>
      <w:bookmarkStart w:id="5" w:name="_Hlk64886239"/>
      <w:bookmarkEnd w:id="5"/>
      <w:r w:rsidRPr="00BF16E6">
        <w:rPr>
          <w:rFonts w:asciiTheme="majorHAnsi" w:hAnsiTheme="majorHAnsi" w:cs="Arial"/>
          <w:sz w:val="22"/>
        </w:rPr>
        <w:t xml:space="preserve"> w przypadku zmiany cen materiałów związanych z realizacją zamówienia (waloryzacja). Zamawiający określa, że: </w:t>
      </w:r>
    </w:p>
    <w:p w14:paraId="72EB04E9" w14:textId="77777777" w:rsidR="0033657F" w:rsidRPr="00BF16E6" w:rsidRDefault="0033657F" w:rsidP="00BF16E6">
      <w:pPr>
        <w:numPr>
          <w:ilvl w:val="0"/>
          <w:numId w:val="49"/>
        </w:numPr>
        <w:suppressAutoHyphens/>
        <w:rPr>
          <w:rFonts w:asciiTheme="majorHAnsi" w:hAnsiTheme="majorHAnsi" w:cs="Arial"/>
          <w:sz w:val="22"/>
        </w:rPr>
      </w:pPr>
      <w:r w:rsidRPr="00BF16E6">
        <w:rPr>
          <w:rFonts w:asciiTheme="majorHAnsi" w:hAnsiTheme="majorHAnsi" w:cs="Arial"/>
          <w:sz w:val="22"/>
        </w:rPr>
        <w:t xml:space="preserve">wysokość wynagrodzenia wykonawcy może ulec zmianie w przypadku zmiany cen materiałów budowalnych niezbędnych do realizacji umowy o więcej </w:t>
      </w:r>
      <w:r w:rsidR="00B705B5" w:rsidRPr="00BF16E6">
        <w:rPr>
          <w:rFonts w:asciiTheme="majorHAnsi" w:hAnsiTheme="majorHAnsi" w:cs="Arial"/>
          <w:sz w:val="22"/>
        </w:rPr>
        <w:br/>
      </w:r>
      <w:r w:rsidRPr="00BF16E6">
        <w:rPr>
          <w:rFonts w:asciiTheme="majorHAnsi" w:hAnsiTheme="majorHAnsi" w:cs="Arial"/>
          <w:sz w:val="22"/>
        </w:rPr>
        <w:t>niż 20 %</w:t>
      </w:r>
    </w:p>
    <w:p w14:paraId="3D2858B4" w14:textId="77777777" w:rsidR="0033657F" w:rsidRPr="00BF16E6" w:rsidRDefault="0033657F" w:rsidP="00BF16E6">
      <w:pPr>
        <w:numPr>
          <w:ilvl w:val="0"/>
          <w:numId w:val="49"/>
        </w:numPr>
        <w:suppressAutoHyphens/>
        <w:rPr>
          <w:rFonts w:asciiTheme="majorHAnsi" w:hAnsiTheme="majorHAnsi" w:cs="Arial"/>
          <w:sz w:val="22"/>
        </w:rPr>
      </w:pPr>
      <w:r w:rsidRPr="00BF16E6">
        <w:rPr>
          <w:rFonts w:asciiTheme="majorHAnsi" w:hAnsiTheme="majorHAnsi" w:cs="Arial"/>
          <w:sz w:val="22"/>
        </w:rPr>
        <w:t>wynagrodzenie będzie podlegało waloryzacji począwszy od szóstego pełnego miesiąca kalendarzowego od złożenia kosztorysu, gdy wartość zmiany cen ww. materiałów przekroczy 20 % w stosunku do stawek przyjętych przez wykonawcę w ww. kosztorysie i utrzyma się przez okres czterech miesięcy,</w:t>
      </w:r>
    </w:p>
    <w:p w14:paraId="4FDFC72F" w14:textId="77777777" w:rsidR="0033657F" w:rsidRPr="00BF16E6" w:rsidRDefault="0033657F" w:rsidP="00BF16E6">
      <w:pPr>
        <w:numPr>
          <w:ilvl w:val="0"/>
          <w:numId w:val="49"/>
        </w:numPr>
        <w:suppressAutoHyphens/>
        <w:rPr>
          <w:rFonts w:asciiTheme="majorHAnsi" w:hAnsiTheme="majorHAnsi" w:cs="Arial"/>
          <w:sz w:val="22"/>
        </w:rPr>
      </w:pPr>
      <w:r w:rsidRPr="00BF16E6">
        <w:rPr>
          <w:rFonts w:asciiTheme="majorHAnsi" w:hAnsiTheme="majorHAnsi" w:cs="Arial"/>
          <w:sz w:val="22"/>
        </w:rPr>
        <w:t>waloryzacja będzie odbywać się w oparciu o wskaźnik wzrostu cen produkcji budowlano - montażowej, publikowany przez Główny Urząd Statystyczny (zwany dalej GUS), dostępny w Dziedzinowej Bazie Wiedzy  pod linkiem:  http://swaid.stat.gov.pl/Ceny_dashboards/Raporty_predefiniowane/RAP_DBD_CEN_30.aspx,</w:t>
      </w:r>
    </w:p>
    <w:p w14:paraId="56E92F17" w14:textId="77777777" w:rsidR="0033657F" w:rsidRPr="00BF16E6" w:rsidRDefault="0033657F" w:rsidP="00BF16E6">
      <w:pPr>
        <w:numPr>
          <w:ilvl w:val="0"/>
          <w:numId w:val="49"/>
        </w:numPr>
        <w:suppressAutoHyphens/>
        <w:rPr>
          <w:rFonts w:asciiTheme="majorHAnsi" w:hAnsiTheme="majorHAnsi" w:cs="Arial"/>
          <w:sz w:val="22"/>
        </w:rPr>
      </w:pPr>
      <w:r w:rsidRPr="00BF16E6">
        <w:rPr>
          <w:rFonts w:asciiTheme="majorHAnsi" w:hAnsiTheme="majorHAnsi" w:cs="Arial"/>
          <w:sz w:val="22"/>
        </w:rPr>
        <w:t>przez zmianę ceny materiałów rozumie się wzrost odpowiednio cen lub kosztów, względem ceny przyjętych w kosztorysie ofertowym Wykonawcy. Wykonawca będzie uprawniony do waloryzacji wynagrodzenia wyłącznie w sytuacji wykazania Zamawiającemu, że na dzień zaistnienia podstaw do waloryzacji, ceny wskazane w kosztorysie ofertowym wykonawcy są niższe aniżeli ceny produkcji budowlano - montażowej, publikowane przez GUS,</w:t>
      </w:r>
    </w:p>
    <w:p w14:paraId="4AC0571A" w14:textId="77777777" w:rsidR="0033657F" w:rsidRPr="00BF16E6" w:rsidRDefault="0033657F" w:rsidP="00BF16E6">
      <w:pPr>
        <w:numPr>
          <w:ilvl w:val="0"/>
          <w:numId w:val="49"/>
        </w:numPr>
        <w:suppressAutoHyphens/>
        <w:rPr>
          <w:rFonts w:asciiTheme="majorHAnsi" w:hAnsiTheme="majorHAnsi" w:cs="Arial"/>
          <w:sz w:val="22"/>
        </w:rPr>
      </w:pPr>
      <w:r w:rsidRPr="00BF16E6">
        <w:rPr>
          <w:rFonts w:asciiTheme="majorHAnsi" w:hAnsiTheme="majorHAnsi" w:cs="Arial"/>
          <w:sz w:val="22"/>
        </w:rPr>
        <w:t xml:space="preserve">Wynagrodzenie będzie podlegało waloryzacji maksymalnie do 5 % wynagrodzenia, o którym mowa w § 12 ust. 1 umowy, </w:t>
      </w:r>
    </w:p>
    <w:p w14:paraId="4FDA60CD" w14:textId="77777777" w:rsidR="0033657F" w:rsidRPr="00BF16E6" w:rsidRDefault="0033657F" w:rsidP="00BF16E6">
      <w:pPr>
        <w:numPr>
          <w:ilvl w:val="0"/>
          <w:numId w:val="49"/>
        </w:numPr>
        <w:suppressAutoHyphens/>
        <w:rPr>
          <w:rFonts w:asciiTheme="majorHAnsi" w:hAnsiTheme="majorHAnsi" w:cs="Arial"/>
          <w:sz w:val="22"/>
        </w:rPr>
      </w:pPr>
      <w:r w:rsidRPr="00BF16E6">
        <w:rPr>
          <w:rFonts w:asciiTheme="majorHAnsi" w:hAnsiTheme="majorHAnsi" w:cs="Arial"/>
          <w:sz w:val="22"/>
        </w:rPr>
        <w:t xml:space="preserve">postanowień umownych w zakresie waloryzacji nie stosuje się od chwili osiągnięcia limitu, o którym mowa </w:t>
      </w:r>
      <w:bookmarkStart w:id="6" w:name="_Hlk65676334"/>
      <w:r w:rsidRPr="00BF16E6">
        <w:rPr>
          <w:rFonts w:asciiTheme="majorHAnsi" w:hAnsiTheme="majorHAnsi" w:cs="Arial"/>
          <w:sz w:val="22"/>
        </w:rPr>
        <w:t>powyżej</w:t>
      </w:r>
      <w:bookmarkEnd w:id="6"/>
      <w:r w:rsidRPr="00BF16E6">
        <w:rPr>
          <w:rFonts w:asciiTheme="majorHAnsi" w:hAnsiTheme="majorHAnsi" w:cs="Arial"/>
          <w:sz w:val="22"/>
        </w:rPr>
        <w:t xml:space="preserve">, </w:t>
      </w:r>
    </w:p>
    <w:p w14:paraId="07C088F2" w14:textId="77777777" w:rsidR="0033657F" w:rsidRPr="00BF16E6" w:rsidRDefault="0033657F" w:rsidP="00BF16E6">
      <w:pPr>
        <w:numPr>
          <w:ilvl w:val="0"/>
          <w:numId w:val="49"/>
        </w:numPr>
        <w:suppressAutoHyphens/>
        <w:rPr>
          <w:rFonts w:asciiTheme="majorHAnsi" w:hAnsiTheme="majorHAnsi" w:cs="Arial"/>
          <w:sz w:val="22"/>
        </w:rPr>
      </w:pPr>
      <w:r w:rsidRPr="00BF16E6">
        <w:rPr>
          <w:rFonts w:asciiTheme="majorHAnsi" w:hAnsiTheme="majorHAnsi" w:cs="Arial"/>
          <w:sz w:val="22"/>
        </w:rPr>
        <w:t>zmiana wysokości wynagrodzenia opisana w niniejszym ustępie następuje w przypadku ziszczenia się powyższych warunków.</w:t>
      </w:r>
    </w:p>
    <w:p w14:paraId="005251AF" w14:textId="77777777" w:rsidR="0033657F" w:rsidRPr="00BF16E6" w:rsidRDefault="0033657F" w:rsidP="00BF16E6">
      <w:pPr>
        <w:numPr>
          <w:ilvl w:val="0"/>
          <w:numId w:val="49"/>
        </w:numPr>
        <w:suppressAutoHyphens/>
        <w:rPr>
          <w:rFonts w:asciiTheme="majorHAnsi" w:hAnsiTheme="majorHAnsi" w:cs="Arial"/>
          <w:sz w:val="22"/>
        </w:rPr>
      </w:pPr>
      <w:r w:rsidRPr="00BF16E6">
        <w:rPr>
          <w:rFonts w:asciiTheme="majorHAnsi" w:hAnsiTheme="majorHAnsi" w:cs="Arial"/>
          <w:sz w:val="22"/>
        </w:rPr>
        <w:t>Jeżeli wynagrodzenie Wykonawcy zostanie zwaloryzowane zgodnie z art. 439 ust. 1-3  ustawy Pzp,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711448AA" w14:textId="77777777" w:rsidR="0033657F" w:rsidRPr="00BF16E6" w:rsidRDefault="0033657F" w:rsidP="00BF16E6">
      <w:pPr>
        <w:ind w:firstLine="708"/>
        <w:rPr>
          <w:rFonts w:asciiTheme="majorHAnsi" w:hAnsiTheme="majorHAnsi" w:cs="Arial"/>
          <w:sz w:val="22"/>
        </w:rPr>
      </w:pPr>
      <w:r w:rsidRPr="00BF16E6">
        <w:rPr>
          <w:rFonts w:asciiTheme="majorHAnsi" w:hAnsiTheme="majorHAnsi" w:cs="Arial"/>
          <w:sz w:val="22"/>
        </w:rPr>
        <w:t>7)</w:t>
      </w:r>
      <w:r w:rsidRPr="00BF16E6">
        <w:rPr>
          <w:rFonts w:asciiTheme="majorHAnsi" w:hAnsiTheme="majorHAnsi" w:cs="Arial"/>
          <w:sz w:val="22"/>
        </w:rPr>
        <w:tab/>
        <w:t>odnośnie do wysokości wynagrodzenia w przypadku:</w:t>
      </w:r>
    </w:p>
    <w:p w14:paraId="32349467" w14:textId="77777777" w:rsidR="0033657F" w:rsidRPr="00BF16E6" w:rsidRDefault="0033657F" w:rsidP="00BF16E6">
      <w:pPr>
        <w:ind w:left="1416"/>
        <w:rPr>
          <w:rFonts w:asciiTheme="majorHAnsi" w:hAnsiTheme="majorHAnsi" w:cs="Arial"/>
          <w:sz w:val="22"/>
        </w:rPr>
      </w:pPr>
      <w:r w:rsidRPr="00BF16E6">
        <w:rPr>
          <w:rFonts w:asciiTheme="majorHAnsi" w:hAnsiTheme="majorHAnsi" w:cs="Arial"/>
          <w:sz w:val="22"/>
        </w:rPr>
        <w:t>a)</w:t>
      </w:r>
      <w:r w:rsidRPr="00BF16E6">
        <w:rPr>
          <w:rFonts w:asciiTheme="majorHAnsi" w:hAnsiTheme="majorHAnsi" w:cs="Arial"/>
          <w:sz w:val="22"/>
        </w:rPr>
        <w:tab/>
        <w:t>zmiany stawki podatku od towarów i usług oraz podatku akcyzowego, z tym zastrzeżeniem, że wartość netto wynagrodzenia Wykonawcy nie zmieni się, a wartość brutto wynagrodzenia zostanie wyliczona na podstawie nowych przepisów;</w:t>
      </w:r>
    </w:p>
    <w:p w14:paraId="262DF1D6" w14:textId="77777777" w:rsidR="0033657F" w:rsidRPr="00BF16E6" w:rsidRDefault="0033657F" w:rsidP="00BF16E6">
      <w:pPr>
        <w:ind w:left="1416"/>
        <w:rPr>
          <w:rFonts w:asciiTheme="majorHAnsi" w:hAnsiTheme="majorHAnsi" w:cs="Arial"/>
          <w:sz w:val="22"/>
        </w:rPr>
      </w:pPr>
      <w:r w:rsidRPr="00BF16E6">
        <w:rPr>
          <w:rFonts w:asciiTheme="majorHAnsi" w:hAnsiTheme="majorHAnsi" w:cs="Arial"/>
          <w:sz w:val="22"/>
        </w:rPr>
        <w:t>b)</w:t>
      </w:r>
      <w:r w:rsidRPr="00BF16E6">
        <w:rPr>
          <w:rFonts w:asciiTheme="majorHAnsi" w:hAnsiTheme="majorHAnsi" w:cs="Arial"/>
          <w:sz w:val="22"/>
        </w:rPr>
        <w:tab/>
        <w:t xml:space="preserve">zmiany wysokości minimalnego wynagrodzenia za pracę albo wysokości minimalnej stawki godzinowej, ustalonych na podstawie przepisów ustawy z dnia 10 października 2002 r. o minimalnym wynagrodzeniu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 (przy czym Strony zgodnie postanawiają, że zmiana ta nie dotyczy podwyżki minimalnego wynagrodzenia za pracę albo wysokości minimalnej stawki godzinowej zaplanowanej na 1 lipca 2023 r., jako że jej </w:t>
      </w:r>
      <w:r w:rsidRPr="00BF16E6">
        <w:rPr>
          <w:rFonts w:asciiTheme="majorHAnsi" w:hAnsiTheme="majorHAnsi" w:cs="Arial"/>
          <w:sz w:val="22"/>
        </w:rPr>
        <w:lastRenderedPageBreak/>
        <w:t>wysokość jest powszechnie znana, a więc Wykonawca może uwzględnić ww. zmianę wyliczając koszty zatrudnienia pracowników);</w:t>
      </w:r>
    </w:p>
    <w:p w14:paraId="4BA35DFB" w14:textId="77777777" w:rsidR="0033657F" w:rsidRPr="00BF16E6" w:rsidRDefault="0033657F" w:rsidP="00BF16E6">
      <w:pPr>
        <w:ind w:left="1416"/>
        <w:rPr>
          <w:rFonts w:asciiTheme="majorHAnsi" w:hAnsiTheme="majorHAnsi" w:cs="Arial"/>
          <w:sz w:val="22"/>
        </w:rPr>
      </w:pPr>
      <w:r w:rsidRPr="00BF16E6">
        <w:rPr>
          <w:rFonts w:asciiTheme="majorHAnsi" w:hAnsiTheme="majorHAnsi" w:cs="Arial"/>
          <w:sz w:val="22"/>
        </w:rPr>
        <w:t>c)</w:t>
      </w:r>
      <w:r w:rsidRPr="00BF16E6">
        <w:rPr>
          <w:rFonts w:asciiTheme="majorHAnsi" w:hAnsiTheme="majorHAnsi" w:cs="Arial"/>
          <w:sz w:val="22"/>
        </w:rPr>
        <w:tab/>
        <w:t>zmiany zasad podlegania ubezpieczeniom społecznym lub ubezpieczeniu zdrowotnemu lub wysokości stawki składki na ubezpieczenia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 (przy czym Strony zgodnie postanawiają, że zmiana ta nie dotyczy zmian będących konsekwencją podwyżki minimalnego wynagrodzenia za pracę albo wysokości minimalnej stawki godzinowej zaplanowanej na 1 lipca 2023 r., jako że jej wysokość jest powszechnie znana, a więc Wykonawca może uwzględnić ww. zmianę wyliczając koszty zatrudnienia pracowników);</w:t>
      </w:r>
    </w:p>
    <w:p w14:paraId="55594BB6" w14:textId="77777777" w:rsidR="0033657F" w:rsidRPr="00BF16E6" w:rsidRDefault="0033657F" w:rsidP="00BF16E6">
      <w:pPr>
        <w:ind w:left="1416"/>
        <w:rPr>
          <w:rFonts w:asciiTheme="majorHAnsi" w:hAnsiTheme="majorHAnsi" w:cs="Arial"/>
          <w:sz w:val="22"/>
        </w:rPr>
      </w:pPr>
      <w:r w:rsidRPr="00BF16E6">
        <w:rPr>
          <w:rFonts w:asciiTheme="majorHAnsi" w:hAnsiTheme="majorHAnsi" w:cs="Arial"/>
          <w:sz w:val="22"/>
        </w:rPr>
        <w:t>d)</w:t>
      </w:r>
      <w:r w:rsidRPr="00BF16E6">
        <w:rPr>
          <w:rFonts w:asciiTheme="majorHAnsi" w:hAnsiTheme="majorHAnsi" w:cs="Arial"/>
          <w:sz w:val="22"/>
        </w:rPr>
        <w:tab/>
        <w:t>zmiany zasad gromadzenia i wysokości wpłat do pracowniczych planów kapitałowych, o których mowa w ustawie z dnia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 (przy czym Strony zgodnie postanawiają, że zmiana ta nie dotyczy zmian będących konsekwencją podwyżki minimalnego wynagrodzenia za pracę albo wysokości minimalnej stawki godzinowej zaplanowanej na 1 lipca 2023 r., jako że jej wysokość jest powszechnie znana, a więc Wykonawca może uwzględnić ww. zmianę wyliczając koszty zatrudnienia pracowników);;</w:t>
      </w:r>
    </w:p>
    <w:p w14:paraId="5DBA63AD" w14:textId="77777777" w:rsidR="0033657F" w:rsidRPr="00BF16E6" w:rsidRDefault="0033657F" w:rsidP="00BF16E6">
      <w:pPr>
        <w:ind w:left="1416"/>
        <w:rPr>
          <w:rFonts w:asciiTheme="majorHAnsi" w:hAnsiTheme="majorHAnsi" w:cs="Arial"/>
          <w:sz w:val="22"/>
        </w:rPr>
      </w:pPr>
      <w:r w:rsidRPr="00BF16E6">
        <w:rPr>
          <w:rFonts w:asciiTheme="majorHAnsi" w:hAnsiTheme="majorHAnsi" w:cs="Arial"/>
          <w:sz w:val="22"/>
        </w:rPr>
        <w:t>e)</w:t>
      </w:r>
      <w:r w:rsidRPr="00BF16E6">
        <w:rPr>
          <w:rFonts w:asciiTheme="majorHAnsi" w:hAnsiTheme="majorHAnsi" w:cs="Arial"/>
          <w:sz w:val="22"/>
        </w:rPr>
        <w:tab/>
        <w:t>Strony przyjmują, że postanowienia określone w pkt. 2 - 4 dotyczą także odpowiednio podwykonawcy,</w:t>
      </w:r>
      <w:r w:rsidR="00630A89" w:rsidRPr="00BF16E6">
        <w:rPr>
          <w:rFonts w:asciiTheme="majorHAnsi" w:hAnsiTheme="majorHAnsi" w:cs="Arial"/>
          <w:sz w:val="22"/>
        </w:rPr>
        <w:t xml:space="preserve"> </w:t>
      </w:r>
      <w:r w:rsidRPr="00BF16E6">
        <w:rPr>
          <w:rFonts w:asciiTheme="majorHAnsi" w:hAnsiTheme="majorHAnsi" w:cs="Arial"/>
          <w:sz w:val="22"/>
        </w:rPr>
        <w:t xml:space="preserve"> jeżeli Wykonawca zgłosił podwykonawcę (-ów) do realizacji przedmiotu umowy.</w:t>
      </w:r>
    </w:p>
    <w:bookmarkEnd w:id="4"/>
    <w:p w14:paraId="528EC687" w14:textId="77777777" w:rsidR="00C95151" w:rsidRPr="00BF16E6" w:rsidRDefault="00C95151" w:rsidP="00BF16E6">
      <w:pPr>
        <w:pStyle w:val="Akapitzlist"/>
        <w:numPr>
          <w:ilvl w:val="0"/>
          <w:numId w:val="25"/>
        </w:numPr>
        <w:spacing w:after="0" w:line="240" w:lineRule="auto"/>
        <w:jc w:val="both"/>
        <w:rPr>
          <w:rFonts w:asciiTheme="majorHAnsi" w:eastAsia="Times New Roman" w:hAnsiTheme="majorHAnsi" w:cs="Arial"/>
          <w:szCs w:val="22"/>
          <w:lang w:eastAsia="pl-PL"/>
        </w:rPr>
      </w:pPr>
      <w:r w:rsidRPr="00BF16E6">
        <w:rPr>
          <w:rFonts w:asciiTheme="majorHAnsi" w:eastAsia="Times New Roman" w:hAnsiTheme="majorHAnsi" w:cs="Arial"/>
          <w:szCs w:val="22"/>
          <w:lang w:eastAsia="pl-PL"/>
        </w:rPr>
        <w:t xml:space="preserve"> W przypadku konieczności wprowadzenia zmian w Umowie, w zakresie wskazanym w ust. 1 powyżej, wykonawca ma obowiązek przedłożyć Zamawiającemu wniosek dotyczący zmiany Umowy wraz z opisem zdarzenia lub okoliczności stanowiących podstawę do żądania takiej zmiany</w:t>
      </w:r>
      <w:r w:rsidR="00AA325A" w:rsidRPr="00BF16E6">
        <w:rPr>
          <w:rFonts w:asciiTheme="majorHAnsi" w:eastAsia="Times New Roman" w:hAnsiTheme="majorHAnsi" w:cs="Arial"/>
          <w:szCs w:val="22"/>
          <w:lang w:eastAsia="pl-PL"/>
        </w:rPr>
        <w:t xml:space="preserve"> i załączyć dowody to potwierdzające</w:t>
      </w:r>
      <w:r w:rsidRPr="00BF16E6">
        <w:rPr>
          <w:rFonts w:asciiTheme="majorHAnsi" w:eastAsia="Times New Roman" w:hAnsiTheme="majorHAnsi" w:cs="Arial"/>
          <w:szCs w:val="22"/>
          <w:lang w:eastAsia="pl-PL"/>
        </w:rPr>
        <w:t xml:space="preserve">. </w:t>
      </w:r>
    </w:p>
    <w:p w14:paraId="4A630B59" w14:textId="77777777" w:rsidR="00C95151" w:rsidRPr="00BF16E6" w:rsidRDefault="00C95151" w:rsidP="00BF16E6">
      <w:pPr>
        <w:pStyle w:val="Akapitzlist"/>
        <w:numPr>
          <w:ilvl w:val="0"/>
          <w:numId w:val="25"/>
        </w:numPr>
        <w:spacing w:after="0" w:line="240" w:lineRule="auto"/>
        <w:jc w:val="both"/>
        <w:rPr>
          <w:rFonts w:asciiTheme="majorHAnsi" w:eastAsia="Times New Roman" w:hAnsiTheme="majorHAnsi" w:cs="Arial"/>
          <w:szCs w:val="22"/>
          <w:lang w:eastAsia="pl-PL"/>
        </w:rPr>
      </w:pPr>
      <w:r w:rsidRPr="00BF16E6">
        <w:rPr>
          <w:rFonts w:asciiTheme="majorHAnsi" w:eastAsia="Times New Roman" w:hAnsiTheme="majorHAnsi" w:cs="Arial"/>
          <w:szCs w:val="22"/>
          <w:lang w:eastAsia="pl-PL"/>
        </w:rPr>
        <w:t xml:space="preserve">Wykonawca ma obowiązek przedłożenia wniosku, o którym mowa w ust. 2, w terminie umożliwiającym jego weryfikację przez Zamawiającego przed upływem terminu realizacji Umowy. </w:t>
      </w:r>
    </w:p>
    <w:p w14:paraId="54B73B29" w14:textId="77777777" w:rsidR="003936CB" w:rsidRPr="00BF16E6" w:rsidRDefault="00C95151" w:rsidP="00BF16E6">
      <w:pPr>
        <w:pStyle w:val="Akapitzlist"/>
        <w:numPr>
          <w:ilvl w:val="0"/>
          <w:numId w:val="25"/>
        </w:numPr>
        <w:spacing w:after="0" w:line="240" w:lineRule="auto"/>
        <w:jc w:val="both"/>
        <w:rPr>
          <w:rFonts w:asciiTheme="majorHAnsi" w:eastAsia="Times New Roman" w:hAnsiTheme="majorHAnsi" w:cs="Arial"/>
          <w:szCs w:val="22"/>
          <w:lang w:eastAsia="pl-PL"/>
        </w:rPr>
      </w:pPr>
      <w:r w:rsidRPr="00BF16E6">
        <w:rPr>
          <w:rFonts w:asciiTheme="majorHAnsi" w:eastAsia="Times New Roman" w:hAnsiTheme="majorHAnsi" w:cs="Arial"/>
          <w:szCs w:val="22"/>
          <w:lang w:eastAsia="pl-PL"/>
        </w:rPr>
        <w:t xml:space="preserve">W przypadku konieczności zmiany dokumentacji projektowej, wynikającej z inicjatywy wykonawcy, wykonawca przedłoży projekt zamienny podpisany przez projektanta. </w:t>
      </w:r>
    </w:p>
    <w:p w14:paraId="146567F8" w14:textId="77777777" w:rsidR="00875FBD" w:rsidRPr="00BF16E6" w:rsidRDefault="00875FBD" w:rsidP="00BF16E6">
      <w:pPr>
        <w:pStyle w:val="Akapitzlist"/>
        <w:numPr>
          <w:ilvl w:val="0"/>
          <w:numId w:val="25"/>
        </w:numPr>
        <w:spacing w:after="0" w:line="240" w:lineRule="auto"/>
        <w:jc w:val="both"/>
        <w:rPr>
          <w:rFonts w:asciiTheme="majorHAnsi" w:eastAsia="Times New Roman" w:hAnsiTheme="majorHAnsi" w:cs="Arial"/>
          <w:szCs w:val="22"/>
          <w:lang w:eastAsia="pl-PL"/>
        </w:rPr>
      </w:pPr>
      <w:r w:rsidRPr="00BF16E6">
        <w:rPr>
          <w:rFonts w:asciiTheme="majorHAnsi" w:eastAsia="Times New Roman" w:hAnsiTheme="majorHAnsi" w:cs="Arial"/>
          <w:szCs w:val="22"/>
          <w:lang w:eastAsia="pl-PL"/>
        </w:rPr>
        <w:t xml:space="preserve">Wprowadzenie zmian w Umowie, w zakresie wskazanym </w:t>
      </w:r>
      <w:r w:rsidR="002A7760" w:rsidRPr="00BF16E6">
        <w:rPr>
          <w:rFonts w:asciiTheme="majorHAnsi" w:eastAsia="Times New Roman" w:hAnsiTheme="majorHAnsi" w:cs="Arial"/>
          <w:szCs w:val="22"/>
          <w:lang w:eastAsia="pl-PL"/>
        </w:rPr>
        <w:t xml:space="preserve">powyżej </w:t>
      </w:r>
      <w:r w:rsidRPr="00BF16E6">
        <w:rPr>
          <w:rFonts w:asciiTheme="majorHAnsi" w:eastAsia="Times New Roman" w:hAnsiTheme="majorHAnsi" w:cs="Arial"/>
          <w:szCs w:val="22"/>
          <w:lang w:eastAsia="pl-PL"/>
        </w:rPr>
        <w:t>w ust. 1 pkt 2, 3 i 4 dokumentowane będzie zatwierdzonym protokołem konieczności.</w:t>
      </w:r>
    </w:p>
    <w:p w14:paraId="115240EE" w14:textId="4CC49B41" w:rsidR="00AE3279" w:rsidRPr="00BF16E6" w:rsidRDefault="004C4E14" w:rsidP="00BF16E6">
      <w:pPr>
        <w:pStyle w:val="Akapitzlist"/>
        <w:numPr>
          <w:ilvl w:val="0"/>
          <w:numId w:val="25"/>
        </w:numPr>
        <w:spacing w:after="0" w:line="240" w:lineRule="auto"/>
        <w:jc w:val="both"/>
        <w:rPr>
          <w:rFonts w:asciiTheme="majorHAnsi" w:eastAsia="Times New Roman" w:hAnsiTheme="majorHAnsi" w:cs="Arial"/>
          <w:szCs w:val="22"/>
          <w:lang w:eastAsia="pl-PL"/>
        </w:rPr>
      </w:pPr>
      <w:r w:rsidRPr="00BF16E6">
        <w:rPr>
          <w:rFonts w:asciiTheme="majorHAnsi" w:eastAsia="Times New Roman" w:hAnsiTheme="majorHAnsi" w:cs="Arial"/>
          <w:szCs w:val="22"/>
          <w:lang w:eastAsia="pl-PL"/>
        </w:rPr>
        <w:t xml:space="preserve">W przypadku konieczności wprowadzenia zmian w Umowie, w zakresie wskazanym </w:t>
      </w:r>
      <w:r w:rsidR="002A7760" w:rsidRPr="00BF16E6">
        <w:rPr>
          <w:rFonts w:asciiTheme="majorHAnsi" w:eastAsia="Times New Roman" w:hAnsiTheme="majorHAnsi" w:cs="Arial"/>
          <w:szCs w:val="22"/>
          <w:lang w:eastAsia="pl-PL"/>
        </w:rPr>
        <w:t xml:space="preserve">powyżej </w:t>
      </w:r>
      <w:r w:rsidRPr="00BF16E6">
        <w:rPr>
          <w:rFonts w:asciiTheme="majorHAnsi" w:eastAsia="Times New Roman" w:hAnsiTheme="majorHAnsi" w:cs="Arial"/>
          <w:szCs w:val="22"/>
          <w:lang w:eastAsia="pl-PL"/>
        </w:rPr>
        <w:t xml:space="preserve">w ust. 1 pkt </w:t>
      </w:r>
      <w:r w:rsidR="00875FBD" w:rsidRPr="00BF16E6">
        <w:rPr>
          <w:rFonts w:asciiTheme="majorHAnsi" w:eastAsia="Times New Roman" w:hAnsiTheme="majorHAnsi" w:cs="Arial"/>
          <w:szCs w:val="22"/>
          <w:lang w:eastAsia="pl-PL"/>
        </w:rPr>
        <w:t xml:space="preserve">2, </w:t>
      </w:r>
      <w:r w:rsidRPr="00BF16E6">
        <w:rPr>
          <w:rFonts w:asciiTheme="majorHAnsi" w:eastAsia="Times New Roman" w:hAnsiTheme="majorHAnsi" w:cs="Arial"/>
          <w:szCs w:val="22"/>
          <w:lang w:eastAsia="pl-PL"/>
        </w:rPr>
        <w:t xml:space="preserve">3 i 4 </w:t>
      </w:r>
      <w:r w:rsidR="00875FBD" w:rsidRPr="00BF16E6">
        <w:rPr>
          <w:rFonts w:asciiTheme="majorHAnsi" w:hAnsiTheme="majorHAnsi" w:cs="Arial"/>
          <w:szCs w:val="22"/>
        </w:rPr>
        <w:t>wartość robót</w:t>
      </w:r>
      <w:r w:rsidR="003936CB" w:rsidRPr="00BF16E6">
        <w:rPr>
          <w:rFonts w:asciiTheme="majorHAnsi" w:hAnsiTheme="majorHAnsi" w:cs="Arial"/>
          <w:szCs w:val="22"/>
        </w:rPr>
        <w:t xml:space="preserve"> wynikają</w:t>
      </w:r>
      <w:r w:rsidR="00875FBD" w:rsidRPr="00BF16E6">
        <w:rPr>
          <w:rFonts w:asciiTheme="majorHAnsi" w:hAnsiTheme="majorHAnsi" w:cs="Arial"/>
          <w:szCs w:val="22"/>
        </w:rPr>
        <w:t>cych</w:t>
      </w:r>
      <w:r w:rsidR="003936CB" w:rsidRPr="00BF16E6">
        <w:rPr>
          <w:rFonts w:asciiTheme="majorHAnsi" w:hAnsiTheme="majorHAnsi" w:cs="Arial"/>
          <w:szCs w:val="22"/>
        </w:rPr>
        <w:t xml:space="preserve"> z wprowadzonych </w:t>
      </w:r>
      <w:r w:rsidRPr="00BF16E6">
        <w:rPr>
          <w:rFonts w:asciiTheme="majorHAnsi" w:hAnsiTheme="majorHAnsi" w:cs="Arial"/>
          <w:szCs w:val="22"/>
        </w:rPr>
        <w:t xml:space="preserve">tymi </w:t>
      </w:r>
      <w:r w:rsidR="003936CB" w:rsidRPr="00BF16E6">
        <w:rPr>
          <w:rFonts w:asciiTheme="majorHAnsi" w:hAnsiTheme="majorHAnsi" w:cs="Arial"/>
          <w:szCs w:val="22"/>
        </w:rPr>
        <w:t>postanowieniami zmian, odpowiadają</w:t>
      </w:r>
      <w:r w:rsidR="00875FBD" w:rsidRPr="00BF16E6">
        <w:rPr>
          <w:rFonts w:asciiTheme="majorHAnsi" w:hAnsiTheme="majorHAnsi" w:cs="Arial"/>
          <w:szCs w:val="22"/>
        </w:rPr>
        <w:t>cych</w:t>
      </w:r>
      <w:r w:rsidR="003936CB" w:rsidRPr="00BF16E6">
        <w:rPr>
          <w:rFonts w:asciiTheme="majorHAnsi" w:hAnsiTheme="majorHAnsi" w:cs="Arial"/>
          <w:szCs w:val="22"/>
        </w:rPr>
        <w:t xml:space="preserve"> opisowi pozycji w kosztorysie</w:t>
      </w:r>
      <w:r w:rsidR="00875FBD" w:rsidRPr="00BF16E6">
        <w:rPr>
          <w:rFonts w:asciiTheme="majorHAnsi" w:hAnsiTheme="majorHAnsi" w:cs="Arial"/>
          <w:szCs w:val="22"/>
        </w:rPr>
        <w:t xml:space="preserve"> zostanie ustalona wg cen</w:t>
      </w:r>
      <w:r w:rsidR="003936CB" w:rsidRPr="00BF16E6">
        <w:rPr>
          <w:rFonts w:asciiTheme="majorHAnsi" w:hAnsiTheme="majorHAnsi" w:cs="Arial"/>
          <w:szCs w:val="22"/>
        </w:rPr>
        <w:t xml:space="preserve"> jednostkow</w:t>
      </w:r>
      <w:r w:rsidR="002A7760" w:rsidRPr="00BF16E6">
        <w:rPr>
          <w:rFonts w:asciiTheme="majorHAnsi" w:hAnsiTheme="majorHAnsi" w:cs="Arial"/>
          <w:szCs w:val="22"/>
        </w:rPr>
        <w:t>ych</w:t>
      </w:r>
      <w:r w:rsidR="003936CB" w:rsidRPr="00BF16E6">
        <w:rPr>
          <w:rFonts w:asciiTheme="majorHAnsi" w:hAnsiTheme="majorHAnsi" w:cs="Arial"/>
          <w:szCs w:val="22"/>
        </w:rPr>
        <w:t xml:space="preserve"> w nim wskazan</w:t>
      </w:r>
      <w:r w:rsidR="002A7760" w:rsidRPr="00BF16E6">
        <w:rPr>
          <w:rFonts w:asciiTheme="majorHAnsi" w:hAnsiTheme="majorHAnsi" w:cs="Arial"/>
          <w:szCs w:val="22"/>
        </w:rPr>
        <w:t>ych</w:t>
      </w:r>
      <w:r w:rsidR="00BF16E6">
        <w:rPr>
          <w:rFonts w:asciiTheme="majorHAnsi" w:hAnsiTheme="majorHAnsi" w:cs="Arial"/>
          <w:szCs w:val="22"/>
        </w:rPr>
        <w:t xml:space="preserve"> </w:t>
      </w:r>
      <w:r w:rsidR="00875FBD" w:rsidRPr="00BF16E6">
        <w:rPr>
          <w:rFonts w:asciiTheme="majorHAnsi" w:hAnsiTheme="majorHAnsi" w:cs="Arial"/>
          <w:szCs w:val="22"/>
        </w:rPr>
        <w:t xml:space="preserve">i </w:t>
      </w:r>
      <w:r w:rsidR="003936CB" w:rsidRPr="00BF16E6">
        <w:rPr>
          <w:rFonts w:asciiTheme="majorHAnsi" w:hAnsiTheme="majorHAnsi" w:cs="Arial"/>
          <w:szCs w:val="22"/>
        </w:rPr>
        <w:t xml:space="preserve">używana </w:t>
      </w:r>
      <w:r w:rsidR="00875FBD" w:rsidRPr="00BF16E6">
        <w:rPr>
          <w:rFonts w:asciiTheme="majorHAnsi" w:hAnsiTheme="majorHAnsi" w:cs="Arial"/>
          <w:szCs w:val="22"/>
        </w:rPr>
        <w:t>będzie</w:t>
      </w:r>
      <w:r w:rsidR="003936CB" w:rsidRPr="00BF16E6">
        <w:rPr>
          <w:rFonts w:asciiTheme="majorHAnsi" w:hAnsiTheme="majorHAnsi" w:cs="Arial"/>
          <w:szCs w:val="22"/>
        </w:rPr>
        <w:t xml:space="preserve"> do wyliczenia wysokości wynagrodzenia. Jeżeli roboty wynikające ze zmian wprowadzonych postanowieniami </w:t>
      </w:r>
      <w:r w:rsidR="002A7760" w:rsidRPr="00BF16E6">
        <w:rPr>
          <w:rFonts w:asciiTheme="majorHAnsi" w:hAnsiTheme="majorHAnsi" w:cs="Arial"/>
          <w:szCs w:val="22"/>
        </w:rPr>
        <w:t xml:space="preserve">powyżej </w:t>
      </w:r>
      <w:r w:rsidR="003936CB" w:rsidRPr="00BF16E6">
        <w:rPr>
          <w:rFonts w:asciiTheme="majorHAnsi" w:hAnsiTheme="majorHAnsi" w:cs="Arial"/>
          <w:szCs w:val="22"/>
        </w:rPr>
        <w:t xml:space="preserve">ust. 1 </w:t>
      </w:r>
      <w:r w:rsidR="00875FBD" w:rsidRPr="00BF16E6">
        <w:rPr>
          <w:rFonts w:asciiTheme="majorHAnsi" w:eastAsia="Times New Roman" w:hAnsiTheme="majorHAnsi" w:cs="Arial"/>
          <w:szCs w:val="22"/>
          <w:lang w:eastAsia="pl-PL"/>
        </w:rPr>
        <w:t xml:space="preserve">pkt 2, 3 i 4 </w:t>
      </w:r>
      <w:r w:rsidR="003936CB" w:rsidRPr="00BF16E6">
        <w:rPr>
          <w:rFonts w:asciiTheme="majorHAnsi" w:hAnsiTheme="majorHAnsi" w:cs="Arial"/>
          <w:szCs w:val="22"/>
        </w:rPr>
        <w:t>nie odpowiadają opisowi w kosztorysie, Wykonawca powinien przedłożyć do akceptacji Zamawiającego kalkulację ceny jednostkowej tych robót z uwzględnieniem cen nie wyższych od aktualnie obowiązujących średnich cen</w:t>
      </w:r>
      <w:r w:rsidR="00BF16E6">
        <w:rPr>
          <w:rFonts w:asciiTheme="majorHAnsi" w:hAnsiTheme="majorHAnsi" w:cs="Arial"/>
          <w:szCs w:val="22"/>
        </w:rPr>
        <w:t xml:space="preserve"> </w:t>
      </w:r>
      <w:r w:rsidR="003936CB" w:rsidRPr="00BF16E6">
        <w:rPr>
          <w:rFonts w:asciiTheme="majorHAnsi" w:hAnsiTheme="majorHAnsi" w:cs="Arial"/>
          <w:szCs w:val="22"/>
        </w:rPr>
        <w:t xml:space="preserve">robocizny, materiałów i sprzętu opublikowanych w </w:t>
      </w:r>
      <w:r w:rsidR="00AE3279" w:rsidRPr="00BF16E6">
        <w:rPr>
          <w:rFonts w:asciiTheme="majorHAnsi" w:hAnsiTheme="majorHAnsi" w:cs="Arial"/>
          <w:szCs w:val="22"/>
        </w:rPr>
        <w:t>cenniku Intercenbud.</w:t>
      </w:r>
      <w:r w:rsidR="003936CB" w:rsidRPr="00BF16E6">
        <w:rPr>
          <w:rFonts w:asciiTheme="majorHAnsi" w:hAnsiTheme="majorHAnsi" w:cs="Arial"/>
          <w:szCs w:val="22"/>
        </w:rPr>
        <w:t xml:space="preserve"> Kalkulacja cen stanowi</w:t>
      </w:r>
      <w:r w:rsidR="00875FBD" w:rsidRPr="00BF16E6">
        <w:rPr>
          <w:rFonts w:asciiTheme="majorHAnsi" w:hAnsiTheme="majorHAnsi" w:cs="Arial"/>
          <w:szCs w:val="22"/>
        </w:rPr>
        <w:t>ć będzie</w:t>
      </w:r>
      <w:r w:rsidR="003936CB" w:rsidRPr="00BF16E6">
        <w:rPr>
          <w:rFonts w:asciiTheme="majorHAnsi" w:hAnsiTheme="majorHAnsi" w:cs="Arial"/>
          <w:szCs w:val="22"/>
        </w:rPr>
        <w:t xml:space="preserve"> za</w:t>
      </w:r>
      <w:r w:rsidR="00AE3279" w:rsidRPr="00BF16E6">
        <w:rPr>
          <w:rFonts w:asciiTheme="majorHAnsi" w:hAnsiTheme="majorHAnsi" w:cs="Arial"/>
          <w:szCs w:val="22"/>
        </w:rPr>
        <w:t>łą</w:t>
      </w:r>
      <w:r w:rsidR="003936CB" w:rsidRPr="00BF16E6">
        <w:rPr>
          <w:rFonts w:asciiTheme="majorHAnsi" w:hAnsiTheme="majorHAnsi" w:cs="Arial"/>
          <w:szCs w:val="22"/>
        </w:rPr>
        <w:t>cznik do protokołu konieczności.</w:t>
      </w:r>
    </w:p>
    <w:p w14:paraId="1B91A7E8" w14:textId="77777777" w:rsidR="00094A6E" w:rsidRPr="00BF16E6" w:rsidRDefault="00AE3279" w:rsidP="00BF16E6">
      <w:pPr>
        <w:pStyle w:val="Akapitzlist"/>
        <w:numPr>
          <w:ilvl w:val="0"/>
          <w:numId w:val="25"/>
        </w:numPr>
        <w:spacing w:after="0" w:line="240" w:lineRule="auto"/>
        <w:jc w:val="both"/>
        <w:rPr>
          <w:rFonts w:asciiTheme="majorHAnsi" w:hAnsiTheme="majorHAnsi" w:cs="Arial"/>
          <w:szCs w:val="22"/>
          <w:lang w:eastAsia="pl-PL"/>
        </w:rPr>
      </w:pPr>
      <w:r w:rsidRPr="00BF16E6">
        <w:rPr>
          <w:rFonts w:asciiTheme="majorHAnsi" w:hAnsiTheme="majorHAnsi" w:cs="Arial"/>
          <w:szCs w:val="22"/>
        </w:rPr>
        <w:t>W przypadku, jeśli robota budowalna</w:t>
      </w:r>
      <w:r w:rsidR="00094A6E" w:rsidRPr="00BF16E6">
        <w:rPr>
          <w:rFonts w:asciiTheme="majorHAnsi" w:hAnsiTheme="majorHAnsi" w:cs="Arial"/>
          <w:szCs w:val="22"/>
        </w:rPr>
        <w:t>, dostaw lub usługa</w:t>
      </w:r>
      <w:r w:rsidRPr="00BF16E6">
        <w:rPr>
          <w:rFonts w:asciiTheme="majorHAnsi" w:hAnsiTheme="majorHAnsi" w:cs="Arial"/>
          <w:szCs w:val="22"/>
        </w:rPr>
        <w:t xml:space="preserve"> nie została wyceniona w ww. cenniku, Zamawiając</w:t>
      </w:r>
      <w:r w:rsidR="00094A6E" w:rsidRPr="00BF16E6">
        <w:rPr>
          <w:rFonts w:asciiTheme="majorHAnsi" w:hAnsiTheme="majorHAnsi" w:cs="Arial"/>
          <w:szCs w:val="22"/>
        </w:rPr>
        <w:t>y posłuży się kalkulacją własną lub wezwie Wykonawcę do udokumentowania ceny rynkowej np. poprzez przedstawienie 2 ofert.</w:t>
      </w:r>
    </w:p>
    <w:p w14:paraId="3DE320A9" w14:textId="77777777" w:rsidR="005B5DBB" w:rsidRPr="00BF16E6" w:rsidRDefault="00C95151" w:rsidP="00BF16E6">
      <w:pPr>
        <w:pStyle w:val="Akapitzlist"/>
        <w:numPr>
          <w:ilvl w:val="0"/>
          <w:numId w:val="25"/>
        </w:numPr>
        <w:spacing w:after="0" w:line="240" w:lineRule="auto"/>
        <w:jc w:val="both"/>
        <w:rPr>
          <w:rFonts w:asciiTheme="majorHAnsi" w:hAnsiTheme="majorHAnsi" w:cs="Arial"/>
          <w:szCs w:val="22"/>
          <w:lang w:eastAsia="pl-PL"/>
        </w:rPr>
      </w:pPr>
      <w:r w:rsidRPr="00BF16E6">
        <w:rPr>
          <w:rFonts w:asciiTheme="majorHAnsi" w:eastAsia="Times New Roman" w:hAnsiTheme="majorHAnsi" w:cs="Arial"/>
          <w:szCs w:val="22"/>
          <w:lang w:eastAsia="pl-PL"/>
        </w:rPr>
        <w:lastRenderedPageBreak/>
        <w:t>Zmiana terminów Umowy możliwa jest tylko po wcześniejszym udokumentowaniu przedłużenia okresu zabezpieczenia należytego wykonania Umowy i okresu rękojmi.</w:t>
      </w:r>
    </w:p>
    <w:p w14:paraId="4D68C1C5" w14:textId="77777777" w:rsidR="006847B4" w:rsidRPr="00BF16E6" w:rsidRDefault="008A2CF9" w:rsidP="00BF16E6">
      <w:pPr>
        <w:pStyle w:val="Tekstpodstawowy"/>
        <w:numPr>
          <w:ilvl w:val="0"/>
          <w:numId w:val="25"/>
        </w:numPr>
        <w:autoSpaceDN w:val="0"/>
        <w:ind w:left="426" w:hanging="426"/>
        <w:rPr>
          <w:rFonts w:asciiTheme="majorHAnsi" w:hAnsiTheme="majorHAnsi" w:cs="Arial"/>
          <w:bCs/>
          <w:iCs/>
          <w:sz w:val="22"/>
          <w:szCs w:val="22"/>
        </w:rPr>
      </w:pPr>
      <w:r w:rsidRPr="00BF16E6">
        <w:rPr>
          <w:rFonts w:asciiTheme="majorHAnsi" w:hAnsiTheme="majorHAnsi" w:cs="Arial"/>
          <w:bCs/>
          <w:iCs/>
          <w:sz w:val="22"/>
          <w:szCs w:val="22"/>
        </w:rPr>
        <w:t xml:space="preserve">Nie stanowią istotnej zmiany </w:t>
      </w:r>
      <w:r w:rsidR="00575B14" w:rsidRPr="00BF16E6">
        <w:rPr>
          <w:rFonts w:asciiTheme="majorHAnsi" w:hAnsiTheme="majorHAnsi" w:cs="Arial"/>
          <w:bCs/>
          <w:iCs/>
          <w:sz w:val="22"/>
          <w:szCs w:val="22"/>
        </w:rPr>
        <w:t xml:space="preserve">umowy </w:t>
      </w:r>
      <w:r w:rsidRPr="00BF16E6">
        <w:rPr>
          <w:rFonts w:asciiTheme="majorHAnsi" w:hAnsiTheme="majorHAnsi" w:cs="Arial"/>
          <w:bCs/>
          <w:iCs/>
          <w:sz w:val="22"/>
          <w:szCs w:val="22"/>
        </w:rPr>
        <w:t>między innymi</w:t>
      </w:r>
      <w:r w:rsidR="00575B14" w:rsidRPr="00BF16E6">
        <w:rPr>
          <w:rFonts w:asciiTheme="majorHAnsi" w:hAnsiTheme="majorHAnsi" w:cs="Arial"/>
          <w:bCs/>
          <w:iCs/>
          <w:sz w:val="22"/>
          <w:szCs w:val="22"/>
        </w:rPr>
        <w:t xml:space="preserve">: </w:t>
      </w:r>
      <w:r w:rsidRPr="00BF16E6">
        <w:rPr>
          <w:rFonts w:asciiTheme="majorHAnsi" w:hAnsiTheme="majorHAnsi" w:cs="Arial"/>
          <w:bCs/>
          <w:iCs/>
          <w:sz w:val="22"/>
          <w:szCs w:val="22"/>
        </w:rPr>
        <w:t>zmiany danych teleadresowych, zmiany osób reprezentujących strony oraz zmiany danych będących następstwem sukcesji uniwersalnej po jednej ze stron.</w:t>
      </w:r>
    </w:p>
    <w:p w14:paraId="46DE7C41" w14:textId="2D84F1EB" w:rsidR="006847B4" w:rsidRPr="00BF16E6" w:rsidRDefault="006847B4" w:rsidP="00BF16E6">
      <w:pPr>
        <w:pStyle w:val="Tekstpodstawowy"/>
        <w:numPr>
          <w:ilvl w:val="0"/>
          <w:numId w:val="25"/>
        </w:numPr>
        <w:suppressAutoHyphens w:val="0"/>
        <w:autoSpaceDN w:val="0"/>
        <w:ind w:left="426" w:hanging="426"/>
        <w:jc w:val="both"/>
        <w:rPr>
          <w:rFonts w:asciiTheme="majorHAnsi" w:hAnsiTheme="majorHAnsi" w:cs="Arial"/>
          <w:bCs/>
          <w:iCs/>
          <w:sz w:val="22"/>
          <w:szCs w:val="22"/>
        </w:rPr>
      </w:pPr>
      <w:r w:rsidRPr="00BF16E6">
        <w:rPr>
          <w:rFonts w:asciiTheme="majorHAnsi" w:hAnsiTheme="majorHAnsi" w:cs="Arial"/>
          <w:bCs/>
          <w:iCs/>
          <w:sz w:val="22"/>
          <w:szCs w:val="22"/>
        </w:rPr>
        <w:t>W przypadku zmiany albo rezygnacji z podwykonawcy – jeżeli dotyczy ona podmiotu, na którego zasoby Wykonawca powoływał się</w:t>
      </w:r>
      <w:r w:rsidR="00BF16E6">
        <w:rPr>
          <w:rFonts w:asciiTheme="majorHAnsi" w:hAnsiTheme="majorHAnsi" w:cs="Arial"/>
          <w:bCs/>
          <w:iCs/>
          <w:sz w:val="22"/>
          <w:szCs w:val="22"/>
        </w:rPr>
        <w:t xml:space="preserve"> </w:t>
      </w:r>
      <w:r w:rsidRPr="00BF16E6">
        <w:rPr>
          <w:rFonts w:asciiTheme="majorHAnsi" w:hAnsiTheme="majorHAnsi" w:cs="Arial"/>
          <w:bCs/>
          <w:iCs/>
          <w:sz w:val="22"/>
          <w:szCs w:val="22"/>
        </w:rPr>
        <w:t xml:space="preserve">w celu wykazania spełniania warunków udziału </w:t>
      </w:r>
      <w:r w:rsidRPr="00BF16E6">
        <w:rPr>
          <w:rFonts w:asciiTheme="majorHAnsi" w:hAnsiTheme="majorHAnsi" w:cs="Arial"/>
          <w:bCs/>
          <w:iCs/>
          <w:sz w:val="22"/>
          <w:szCs w:val="22"/>
        </w:rPr>
        <w:br/>
        <w:t xml:space="preserve">w postępowaniu, </w:t>
      </w:r>
      <w:r w:rsidR="00575B14" w:rsidRPr="00BF16E6">
        <w:rPr>
          <w:rFonts w:asciiTheme="majorHAnsi" w:hAnsiTheme="majorHAnsi" w:cs="Arial"/>
          <w:bCs/>
          <w:iCs/>
          <w:sz w:val="22"/>
          <w:szCs w:val="22"/>
        </w:rPr>
        <w:t>określonych w SWZ</w:t>
      </w:r>
      <w:r w:rsidRPr="00BF16E6">
        <w:rPr>
          <w:rFonts w:asciiTheme="majorHAnsi" w:hAnsiTheme="majorHAnsi" w:cs="Arial"/>
          <w:bCs/>
          <w:iCs/>
          <w:sz w:val="22"/>
          <w:szCs w:val="22"/>
        </w:rPr>
        <w:t>, Wykonawca jest obowiązany wykazać Zamawiającemu, iż proponowany inny podwykonawca lub Wykonawca samodzielnie spełnia je w stopniu nie mniejszym niż wymagany w trakcie postępowania o udzielenie zamówienia.</w:t>
      </w:r>
    </w:p>
    <w:p w14:paraId="6051B3B6" w14:textId="77777777" w:rsidR="006847B4" w:rsidRPr="00BF16E6" w:rsidRDefault="006847B4" w:rsidP="00BF16E6">
      <w:pPr>
        <w:pStyle w:val="Tekstpodstawowy"/>
        <w:numPr>
          <w:ilvl w:val="0"/>
          <w:numId w:val="25"/>
        </w:numPr>
        <w:suppressAutoHyphens w:val="0"/>
        <w:autoSpaceDN w:val="0"/>
        <w:ind w:left="426" w:hanging="426"/>
        <w:jc w:val="both"/>
        <w:rPr>
          <w:rFonts w:asciiTheme="majorHAnsi" w:hAnsiTheme="majorHAnsi" w:cs="Arial"/>
          <w:bCs/>
          <w:iCs/>
          <w:sz w:val="22"/>
          <w:szCs w:val="22"/>
        </w:rPr>
      </w:pPr>
      <w:r w:rsidRPr="00BF16E6">
        <w:rPr>
          <w:rFonts w:asciiTheme="majorHAnsi" w:hAnsiTheme="majorHAnsi" w:cs="Arial"/>
          <w:bCs/>
          <w:iCs/>
          <w:sz w:val="22"/>
          <w:szCs w:val="22"/>
        </w:rPr>
        <w:t>Dopuszczalna jest zmiana osób wskazanych w ofercie na inne, spełniające wszystkie warunki określone w specyfikacji istotnych warunków zamówienia.</w:t>
      </w:r>
    </w:p>
    <w:p w14:paraId="39682EC0" w14:textId="77777777" w:rsidR="006847B4" w:rsidRPr="00BF16E6" w:rsidRDefault="006847B4" w:rsidP="00BF16E6">
      <w:pPr>
        <w:pStyle w:val="Tekstpodstawowy"/>
        <w:numPr>
          <w:ilvl w:val="0"/>
          <w:numId w:val="25"/>
        </w:numPr>
        <w:suppressAutoHyphens w:val="0"/>
        <w:autoSpaceDN w:val="0"/>
        <w:ind w:left="426" w:hanging="426"/>
        <w:jc w:val="both"/>
        <w:rPr>
          <w:rFonts w:asciiTheme="majorHAnsi" w:hAnsiTheme="majorHAnsi" w:cs="Arial"/>
          <w:bCs/>
          <w:iCs/>
          <w:sz w:val="22"/>
          <w:szCs w:val="22"/>
        </w:rPr>
      </w:pPr>
      <w:r w:rsidRPr="00BF16E6">
        <w:rPr>
          <w:rFonts w:asciiTheme="majorHAnsi" w:hAnsiTheme="majorHAnsi" w:cs="Arial"/>
          <w:bCs/>
          <w:iCs/>
          <w:sz w:val="22"/>
          <w:szCs w:val="22"/>
        </w:rPr>
        <w:t>Wszelkie zmiany Umowy wymagają dla swojej ważności formy pisemnej pod rygorem nieważności.</w:t>
      </w:r>
    </w:p>
    <w:p w14:paraId="6CD64939" w14:textId="77777777" w:rsidR="001832E5" w:rsidRPr="00BF16E6" w:rsidRDefault="001832E5" w:rsidP="00BF16E6">
      <w:pPr>
        <w:pStyle w:val="Akapitzlist"/>
        <w:keepLines/>
        <w:widowControl w:val="0"/>
        <w:tabs>
          <w:tab w:val="left" w:pos="5387"/>
        </w:tabs>
        <w:spacing w:after="0" w:line="240" w:lineRule="auto"/>
        <w:ind w:left="360"/>
        <w:jc w:val="center"/>
        <w:rPr>
          <w:rFonts w:asciiTheme="majorHAnsi" w:hAnsiTheme="majorHAnsi" w:cs="Arial"/>
          <w:b/>
          <w:bCs/>
          <w:snapToGrid w:val="0"/>
          <w:szCs w:val="22"/>
        </w:rPr>
      </w:pPr>
      <w:r w:rsidRPr="00BF16E6">
        <w:rPr>
          <w:rFonts w:asciiTheme="majorHAnsi" w:hAnsiTheme="majorHAnsi" w:cs="Arial"/>
          <w:b/>
          <w:bCs/>
          <w:snapToGrid w:val="0"/>
          <w:szCs w:val="22"/>
        </w:rPr>
        <w:t>§ 2</w:t>
      </w:r>
      <w:r w:rsidR="00061201" w:rsidRPr="00BF16E6">
        <w:rPr>
          <w:rFonts w:asciiTheme="majorHAnsi" w:hAnsiTheme="majorHAnsi" w:cs="Arial"/>
          <w:b/>
          <w:bCs/>
          <w:snapToGrid w:val="0"/>
          <w:szCs w:val="22"/>
        </w:rPr>
        <w:t>1</w:t>
      </w:r>
    </w:p>
    <w:p w14:paraId="73C408DD" w14:textId="77777777" w:rsidR="006847B4" w:rsidRPr="00BF16E6" w:rsidRDefault="001832E5" w:rsidP="00BF16E6">
      <w:pPr>
        <w:keepLines/>
        <w:widowControl w:val="0"/>
        <w:rPr>
          <w:rFonts w:asciiTheme="majorHAnsi" w:hAnsiTheme="majorHAnsi" w:cs="Arial"/>
          <w:bCs/>
          <w:snapToGrid w:val="0"/>
          <w:sz w:val="22"/>
        </w:rPr>
      </w:pPr>
      <w:r w:rsidRPr="00BF16E6">
        <w:rPr>
          <w:rFonts w:asciiTheme="majorHAnsi" w:hAnsiTheme="majorHAnsi" w:cs="Arial"/>
          <w:bCs/>
          <w:snapToGrid w:val="0"/>
          <w:sz w:val="22"/>
        </w:rPr>
        <w:t>Strony wskazują osoby uprawnione do kontaktu:</w:t>
      </w:r>
    </w:p>
    <w:p w14:paraId="4294FB8C" w14:textId="77777777" w:rsidR="001832E5" w:rsidRPr="00BF16E6" w:rsidRDefault="001832E5" w:rsidP="00BF16E6">
      <w:pPr>
        <w:keepLines/>
        <w:widowControl w:val="0"/>
        <w:rPr>
          <w:rFonts w:asciiTheme="majorHAnsi" w:hAnsiTheme="majorHAnsi" w:cs="Arial"/>
          <w:bCs/>
          <w:snapToGrid w:val="0"/>
          <w:sz w:val="22"/>
        </w:rPr>
      </w:pPr>
      <w:r w:rsidRPr="00BF16E6">
        <w:rPr>
          <w:rFonts w:asciiTheme="majorHAnsi" w:hAnsiTheme="majorHAnsi" w:cs="Arial"/>
          <w:bCs/>
          <w:snapToGrid w:val="0"/>
          <w:sz w:val="22"/>
        </w:rPr>
        <w:t xml:space="preserve">a) w imieniu </w:t>
      </w:r>
      <w:r w:rsidR="00B61CFB" w:rsidRPr="00BF16E6">
        <w:rPr>
          <w:rFonts w:asciiTheme="majorHAnsi" w:hAnsiTheme="majorHAnsi" w:cs="Arial"/>
          <w:bCs/>
          <w:snapToGrid w:val="0"/>
          <w:sz w:val="22"/>
        </w:rPr>
        <w:t>Zamawiającego</w:t>
      </w:r>
      <w:r w:rsidRPr="00BF16E6">
        <w:rPr>
          <w:rFonts w:asciiTheme="majorHAnsi" w:hAnsiTheme="majorHAnsi" w:cs="Arial"/>
          <w:bCs/>
          <w:snapToGrid w:val="0"/>
          <w:sz w:val="22"/>
        </w:rPr>
        <w:t>:………………………………………… - tel. ………………………………………</w:t>
      </w:r>
    </w:p>
    <w:p w14:paraId="68830E09" w14:textId="77777777" w:rsidR="001832E5" w:rsidRPr="00BF16E6" w:rsidRDefault="001832E5" w:rsidP="00BF16E6">
      <w:pPr>
        <w:keepLines/>
        <w:widowControl w:val="0"/>
        <w:rPr>
          <w:rFonts w:asciiTheme="majorHAnsi" w:hAnsiTheme="majorHAnsi" w:cs="Arial"/>
          <w:bCs/>
          <w:snapToGrid w:val="0"/>
          <w:sz w:val="22"/>
        </w:rPr>
      </w:pPr>
      <w:r w:rsidRPr="00BF16E6">
        <w:rPr>
          <w:rFonts w:asciiTheme="majorHAnsi" w:hAnsiTheme="majorHAnsi" w:cs="Arial"/>
          <w:bCs/>
          <w:snapToGrid w:val="0"/>
          <w:sz w:val="22"/>
        </w:rPr>
        <w:t>b) w imieniu Wykonawcy:</w:t>
      </w:r>
      <w:r w:rsidR="00630A89" w:rsidRPr="00BF16E6">
        <w:rPr>
          <w:rFonts w:asciiTheme="majorHAnsi" w:hAnsiTheme="majorHAnsi" w:cs="Arial"/>
          <w:bCs/>
          <w:snapToGrid w:val="0"/>
          <w:sz w:val="22"/>
        </w:rPr>
        <w:t xml:space="preserve">     </w:t>
      </w:r>
      <w:r w:rsidRPr="00BF16E6">
        <w:rPr>
          <w:rFonts w:asciiTheme="majorHAnsi" w:hAnsiTheme="majorHAnsi" w:cs="Arial"/>
          <w:bCs/>
          <w:snapToGrid w:val="0"/>
          <w:sz w:val="22"/>
        </w:rPr>
        <w:t>………………………………………… - tel. ………………………………………</w:t>
      </w:r>
    </w:p>
    <w:p w14:paraId="06BE69DB" w14:textId="77777777" w:rsidR="00B705B5" w:rsidRPr="00BF16E6" w:rsidRDefault="00630A89" w:rsidP="00BF16E6">
      <w:pPr>
        <w:keepLines/>
        <w:widowControl w:val="0"/>
        <w:ind w:left="2127"/>
        <w:rPr>
          <w:rFonts w:asciiTheme="majorHAnsi" w:hAnsiTheme="majorHAnsi" w:cs="Arial"/>
          <w:bCs/>
          <w:snapToGrid w:val="0"/>
          <w:sz w:val="22"/>
        </w:rPr>
      </w:pPr>
      <w:r w:rsidRPr="00BF16E6">
        <w:rPr>
          <w:rFonts w:asciiTheme="majorHAnsi" w:hAnsiTheme="majorHAnsi" w:cs="Arial"/>
          <w:bCs/>
          <w:snapToGrid w:val="0"/>
          <w:sz w:val="22"/>
        </w:rPr>
        <w:t xml:space="preserve">             </w:t>
      </w:r>
      <w:r w:rsidR="001832E5" w:rsidRPr="00BF16E6">
        <w:rPr>
          <w:rFonts w:asciiTheme="majorHAnsi" w:hAnsiTheme="majorHAnsi" w:cs="Arial"/>
          <w:bCs/>
          <w:snapToGrid w:val="0"/>
          <w:sz w:val="22"/>
        </w:rPr>
        <w:t>…………………</w:t>
      </w:r>
      <w:r w:rsidRPr="00BF16E6">
        <w:rPr>
          <w:rFonts w:asciiTheme="majorHAnsi" w:hAnsiTheme="majorHAnsi" w:cs="Arial"/>
          <w:bCs/>
          <w:snapToGrid w:val="0"/>
          <w:sz w:val="22"/>
        </w:rPr>
        <w:t>……………………… - tel. ……………………………………</w:t>
      </w:r>
    </w:p>
    <w:p w14:paraId="51EFB054" w14:textId="77777777" w:rsidR="006847B4" w:rsidRPr="00BF16E6" w:rsidRDefault="008C414E" w:rsidP="00BF16E6">
      <w:pPr>
        <w:keepLines/>
        <w:widowControl w:val="0"/>
        <w:tabs>
          <w:tab w:val="num" w:pos="0"/>
          <w:tab w:val="left" w:pos="5387"/>
        </w:tabs>
        <w:jc w:val="center"/>
        <w:rPr>
          <w:rFonts w:asciiTheme="majorHAnsi" w:hAnsiTheme="majorHAnsi" w:cs="Arial"/>
          <w:b/>
          <w:bCs/>
          <w:snapToGrid w:val="0"/>
          <w:sz w:val="22"/>
        </w:rPr>
      </w:pPr>
      <w:r w:rsidRPr="00BF16E6">
        <w:rPr>
          <w:rFonts w:asciiTheme="majorHAnsi" w:hAnsiTheme="majorHAnsi" w:cs="Arial"/>
          <w:b/>
          <w:bCs/>
          <w:snapToGrid w:val="0"/>
          <w:sz w:val="22"/>
        </w:rPr>
        <w:t>§ 2</w:t>
      </w:r>
      <w:r w:rsidR="00061201" w:rsidRPr="00BF16E6">
        <w:rPr>
          <w:rFonts w:asciiTheme="majorHAnsi" w:hAnsiTheme="majorHAnsi" w:cs="Arial"/>
          <w:b/>
          <w:bCs/>
          <w:snapToGrid w:val="0"/>
          <w:sz w:val="22"/>
        </w:rPr>
        <w:t>2</w:t>
      </w:r>
    </w:p>
    <w:p w14:paraId="734C6213" w14:textId="77777777" w:rsidR="006847B4" w:rsidRPr="00BF16E6" w:rsidRDefault="006847B4" w:rsidP="00BF16E6">
      <w:pPr>
        <w:keepLines/>
        <w:widowControl w:val="0"/>
        <w:tabs>
          <w:tab w:val="num" w:pos="0"/>
          <w:tab w:val="left" w:pos="5387"/>
        </w:tabs>
        <w:rPr>
          <w:rFonts w:asciiTheme="majorHAnsi" w:hAnsiTheme="majorHAnsi" w:cs="Arial"/>
          <w:snapToGrid w:val="0"/>
          <w:sz w:val="22"/>
        </w:rPr>
      </w:pPr>
      <w:r w:rsidRPr="00BF16E6">
        <w:rPr>
          <w:rFonts w:asciiTheme="majorHAnsi" w:hAnsiTheme="majorHAnsi" w:cs="Arial"/>
          <w:snapToGrid w:val="0"/>
          <w:sz w:val="22"/>
        </w:rPr>
        <w:t xml:space="preserve">Spory </w:t>
      </w:r>
      <w:r w:rsidR="00630A89" w:rsidRPr="00BF16E6">
        <w:rPr>
          <w:rFonts w:asciiTheme="majorHAnsi" w:hAnsiTheme="majorHAnsi" w:cs="Arial"/>
          <w:snapToGrid w:val="0"/>
          <w:sz w:val="22"/>
        </w:rPr>
        <w:t xml:space="preserve">sporne </w:t>
      </w:r>
      <w:r w:rsidRPr="00BF16E6">
        <w:rPr>
          <w:rFonts w:asciiTheme="majorHAnsi" w:hAnsiTheme="majorHAnsi" w:cs="Arial"/>
          <w:snapToGrid w:val="0"/>
          <w:sz w:val="22"/>
        </w:rPr>
        <w:t>wynikłe w związku z Umową</w:t>
      </w:r>
      <w:r w:rsidR="00630A89" w:rsidRPr="00BF16E6">
        <w:rPr>
          <w:rFonts w:asciiTheme="majorHAnsi" w:hAnsiTheme="majorHAnsi" w:cs="Arial"/>
          <w:snapToGrid w:val="0"/>
          <w:sz w:val="22"/>
        </w:rPr>
        <w:t>,</w:t>
      </w:r>
      <w:r w:rsidRPr="00BF16E6">
        <w:rPr>
          <w:rFonts w:asciiTheme="majorHAnsi" w:hAnsiTheme="majorHAnsi" w:cs="Arial"/>
          <w:snapToGrid w:val="0"/>
          <w:sz w:val="22"/>
        </w:rPr>
        <w:t xml:space="preserve"> </w:t>
      </w:r>
      <w:r w:rsidR="00630A89" w:rsidRPr="00BF16E6">
        <w:rPr>
          <w:rFonts w:asciiTheme="majorHAnsi" w:hAnsiTheme="majorHAnsi" w:cs="Arial"/>
          <w:snapToGrid w:val="0"/>
          <w:sz w:val="22"/>
        </w:rPr>
        <w:t xml:space="preserve">strony będą rozstrzygać polubownie, a w razie braku porozumienia - </w:t>
      </w:r>
      <w:r w:rsidRPr="00BF16E6">
        <w:rPr>
          <w:rFonts w:asciiTheme="majorHAnsi" w:hAnsiTheme="majorHAnsi" w:cs="Arial"/>
          <w:snapToGrid w:val="0"/>
          <w:sz w:val="22"/>
        </w:rPr>
        <w:t xml:space="preserve"> Sąd miejscowo właściwy dla siedziby Zamawiają</w:t>
      </w:r>
      <w:r w:rsidR="00322116" w:rsidRPr="00BF16E6">
        <w:rPr>
          <w:rFonts w:asciiTheme="majorHAnsi" w:hAnsiTheme="majorHAnsi" w:cs="Arial"/>
          <w:snapToGrid w:val="0"/>
          <w:sz w:val="22"/>
        </w:rPr>
        <w:t>cego.</w:t>
      </w:r>
    </w:p>
    <w:p w14:paraId="545B71C1" w14:textId="77777777" w:rsidR="00630A89" w:rsidRPr="00BF16E6" w:rsidRDefault="00630A89" w:rsidP="00BF16E6">
      <w:pPr>
        <w:keepLines/>
        <w:widowControl w:val="0"/>
        <w:tabs>
          <w:tab w:val="num" w:pos="0"/>
          <w:tab w:val="left" w:pos="5387"/>
        </w:tabs>
        <w:rPr>
          <w:rFonts w:asciiTheme="majorHAnsi" w:hAnsiTheme="majorHAnsi" w:cs="Arial"/>
          <w:snapToGrid w:val="0"/>
          <w:sz w:val="22"/>
        </w:rPr>
      </w:pPr>
    </w:p>
    <w:p w14:paraId="5327E6E2" w14:textId="77777777" w:rsidR="006847B4" w:rsidRPr="00BF16E6" w:rsidRDefault="008C414E" w:rsidP="00BF16E6">
      <w:pPr>
        <w:keepLines/>
        <w:widowControl w:val="0"/>
        <w:tabs>
          <w:tab w:val="num" w:pos="0"/>
          <w:tab w:val="left" w:pos="5387"/>
        </w:tabs>
        <w:jc w:val="center"/>
        <w:rPr>
          <w:rFonts w:asciiTheme="majorHAnsi" w:hAnsiTheme="majorHAnsi" w:cs="Arial"/>
          <w:b/>
          <w:bCs/>
          <w:snapToGrid w:val="0"/>
          <w:sz w:val="22"/>
        </w:rPr>
      </w:pPr>
      <w:r w:rsidRPr="00BF16E6">
        <w:rPr>
          <w:rFonts w:asciiTheme="majorHAnsi" w:hAnsiTheme="majorHAnsi" w:cs="Arial"/>
          <w:b/>
          <w:bCs/>
          <w:snapToGrid w:val="0"/>
          <w:sz w:val="22"/>
        </w:rPr>
        <w:t>§ 2</w:t>
      </w:r>
      <w:r w:rsidR="00061201" w:rsidRPr="00BF16E6">
        <w:rPr>
          <w:rFonts w:asciiTheme="majorHAnsi" w:hAnsiTheme="majorHAnsi" w:cs="Arial"/>
          <w:b/>
          <w:bCs/>
          <w:snapToGrid w:val="0"/>
          <w:sz w:val="22"/>
        </w:rPr>
        <w:t>3</w:t>
      </w:r>
    </w:p>
    <w:p w14:paraId="3CD149EA" w14:textId="77777777" w:rsidR="00961309" w:rsidRPr="00BF16E6" w:rsidRDefault="006847B4" w:rsidP="00BF16E6">
      <w:pPr>
        <w:keepLines/>
        <w:widowControl w:val="0"/>
        <w:tabs>
          <w:tab w:val="num" w:pos="0"/>
          <w:tab w:val="left" w:pos="5387"/>
        </w:tabs>
        <w:rPr>
          <w:rFonts w:asciiTheme="majorHAnsi" w:hAnsiTheme="majorHAnsi" w:cs="Arial"/>
          <w:snapToGrid w:val="0"/>
          <w:sz w:val="22"/>
        </w:rPr>
      </w:pPr>
      <w:r w:rsidRPr="00BF16E6">
        <w:rPr>
          <w:rFonts w:asciiTheme="majorHAnsi" w:hAnsiTheme="majorHAnsi" w:cs="Arial"/>
          <w:snapToGrid w:val="0"/>
          <w:sz w:val="22"/>
        </w:rPr>
        <w:t xml:space="preserve">W sprawach nie uregulowanych Umową będą miały zastosowanie odpowiednie przepisy Kodeksu cywilnego, ustawy </w:t>
      </w:r>
      <w:r w:rsidR="00A060DC" w:rsidRPr="00BF16E6">
        <w:rPr>
          <w:rFonts w:asciiTheme="majorHAnsi" w:hAnsiTheme="majorHAnsi" w:cs="Arial"/>
          <w:snapToGrid w:val="0"/>
          <w:sz w:val="22"/>
        </w:rPr>
        <w:t xml:space="preserve">z dnia 11 września 2019 roku – Prawo zamówień publicznych </w:t>
      </w:r>
      <w:r w:rsidRPr="00BF16E6">
        <w:rPr>
          <w:rFonts w:asciiTheme="majorHAnsi" w:hAnsiTheme="majorHAnsi" w:cs="Arial"/>
          <w:snapToGrid w:val="0"/>
          <w:sz w:val="22"/>
        </w:rPr>
        <w:t>oraz ustawy z 7 lipca 1994 roku – Prawo budowlane</w:t>
      </w:r>
      <w:r w:rsidR="00CD1B27" w:rsidRPr="00BF16E6">
        <w:rPr>
          <w:rFonts w:asciiTheme="majorHAnsi" w:hAnsiTheme="majorHAnsi" w:cs="Arial"/>
          <w:snapToGrid w:val="0"/>
          <w:sz w:val="22"/>
        </w:rPr>
        <w:t>.</w:t>
      </w:r>
    </w:p>
    <w:p w14:paraId="440D595E" w14:textId="77777777" w:rsidR="006847B4" w:rsidRPr="00BF16E6" w:rsidRDefault="008C414E" w:rsidP="00BF16E6">
      <w:pPr>
        <w:keepLines/>
        <w:widowControl w:val="0"/>
        <w:tabs>
          <w:tab w:val="num" w:pos="0"/>
          <w:tab w:val="left" w:pos="5387"/>
        </w:tabs>
        <w:jc w:val="center"/>
        <w:rPr>
          <w:rFonts w:asciiTheme="majorHAnsi" w:hAnsiTheme="majorHAnsi" w:cs="Arial"/>
          <w:b/>
          <w:bCs/>
          <w:snapToGrid w:val="0"/>
          <w:sz w:val="22"/>
        </w:rPr>
      </w:pPr>
      <w:r w:rsidRPr="00BF16E6">
        <w:rPr>
          <w:rFonts w:asciiTheme="majorHAnsi" w:hAnsiTheme="majorHAnsi" w:cs="Arial"/>
          <w:b/>
          <w:bCs/>
          <w:snapToGrid w:val="0"/>
          <w:sz w:val="22"/>
        </w:rPr>
        <w:t xml:space="preserve">§ </w:t>
      </w:r>
      <w:r w:rsidR="002438A5" w:rsidRPr="00BF16E6">
        <w:rPr>
          <w:rFonts w:asciiTheme="majorHAnsi" w:hAnsiTheme="majorHAnsi" w:cs="Arial"/>
          <w:b/>
          <w:bCs/>
          <w:snapToGrid w:val="0"/>
          <w:sz w:val="22"/>
        </w:rPr>
        <w:t>2</w:t>
      </w:r>
      <w:r w:rsidR="00061201" w:rsidRPr="00BF16E6">
        <w:rPr>
          <w:rFonts w:asciiTheme="majorHAnsi" w:hAnsiTheme="majorHAnsi" w:cs="Arial"/>
          <w:b/>
          <w:bCs/>
          <w:snapToGrid w:val="0"/>
          <w:sz w:val="22"/>
        </w:rPr>
        <w:t>4</w:t>
      </w:r>
    </w:p>
    <w:p w14:paraId="4F2A504D" w14:textId="77777777" w:rsidR="00961309" w:rsidRPr="00BF16E6" w:rsidRDefault="006847B4" w:rsidP="00BF16E6">
      <w:pPr>
        <w:keepLines/>
        <w:widowControl w:val="0"/>
        <w:tabs>
          <w:tab w:val="num" w:pos="0"/>
        </w:tabs>
        <w:rPr>
          <w:rFonts w:asciiTheme="majorHAnsi" w:hAnsiTheme="majorHAnsi" w:cs="Arial"/>
          <w:snapToGrid w:val="0"/>
          <w:sz w:val="22"/>
        </w:rPr>
      </w:pPr>
      <w:r w:rsidRPr="00BF16E6">
        <w:rPr>
          <w:rFonts w:asciiTheme="majorHAnsi" w:hAnsiTheme="majorHAnsi" w:cs="Arial"/>
          <w:snapToGrid w:val="0"/>
          <w:sz w:val="22"/>
        </w:rPr>
        <w:t>Umowa została sporzą</w:t>
      </w:r>
      <w:r w:rsidR="002F04CE" w:rsidRPr="00BF16E6">
        <w:rPr>
          <w:rFonts w:asciiTheme="majorHAnsi" w:hAnsiTheme="majorHAnsi" w:cs="Arial"/>
          <w:snapToGrid w:val="0"/>
          <w:sz w:val="22"/>
        </w:rPr>
        <w:t xml:space="preserve">dzona w dwóch </w:t>
      </w:r>
      <w:r w:rsidRPr="00BF16E6">
        <w:rPr>
          <w:rFonts w:asciiTheme="majorHAnsi" w:hAnsiTheme="majorHAnsi" w:cs="Arial"/>
          <w:snapToGrid w:val="0"/>
          <w:sz w:val="22"/>
        </w:rPr>
        <w:t>jedno</w:t>
      </w:r>
      <w:r w:rsidR="00630A89" w:rsidRPr="00BF16E6">
        <w:rPr>
          <w:rFonts w:asciiTheme="majorHAnsi" w:hAnsiTheme="majorHAnsi" w:cs="Arial"/>
          <w:snapToGrid w:val="0"/>
          <w:sz w:val="22"/>
        </w:rPr>
        <w:t>brzmiących egzemplarzach, po jednym</w:t>
      </w:r>
      <w:r w:rsidRPr="00BF16E6">
        <w:rPr>
          <w:rFonts w:asciiTheme="majorHAnsi" w:hAnsiTheme="majorHAnsi" w:cs="Arial"/>
          <w:snapToGrid w:val="0"/>
          <w:sz w:val="22"/>
        </w:rPr>
        <w:t xml:space="preserve"> dla każ</w:t>
      </w:r>
      <w:r w:rsidR="00630A89" w:rsidRPr="00BF16E6">
        <w:rPr>
          <w:rFonts w:asciiTheme="majorHAnsi" w:hAnsiTheme="majorHAnsi" w:cs="Arial"/>
          <w:snapToGrid w:val="0"/>
          <w:sz w:val="22"/>
        </w:rPr>
        <w:t>dej ze S</w:t>
      </w:r>
      <w:r w:rsidR="00322116" w:rsidRPr="00BF16E6">
        <w:rPr>
          <w:rFonts w:asciiTheme="majorHAnsi" w:hAnsiTheme="majorHAnsi" w:cs="Arial"/>
          <w:snapToGrid w:val="0"/>
          <w:sz w:val="22"/>
        </w:rPr>
        <w:t>tron.</w:t>
      </w:r>
    </w:p>
    <w:p w14:paraId="25577C0E" w14:textId="77777777" w:rsidR="006847B4" w:rsidRPr="00BF16E6" w:rsidRDefault="002438A5" w:rsidP="00BF16E6">
      <w:pPr>
        <w:keepLines/>
        <w:widowControl w:val="0"/>
        <w:tabs>
          <w:tab w:val="num" w:pos="0"/>
          <w:tab w:val="left" w:pos="5387"/>
        </w:tabs>
        <w:jc w:val="center"/>
        <w:rPr>
          <w:rFonts w:asciiTheme="majorHAnsi" w:hAnsiTheme="majorHAnsi" w:cs="Arial"/>
          <w:b/>
          <w:bCs/>
          <w:snapToGrid w:val="0"/>
          <w:sz w:val="22"/>
        </w:rPr>
      </w:pPr>
      <w:r w:rsidRPr="00BF16E6">
        <w:rPr>
          <w:rFonts w:asciiTheme="majorHAnsi" w:hAnsiTheme="majorHAnsi" w:cs="Arial"/>
          <w:b/>
          <w:bCs/>
          <w:snapToGrid w:val="0"/>
          <w:sz w:val="22"/>
        </w:rPr>
        <w:t>§ 2</w:t>
      </w:r>
      <w:r w:rsidR="00061201" w:rsidRPr="00BF16E6">
        <w:rPr>
          <w:rFonts w:asciiTheme="majorHAnsi" w:hAnsiTheme="majorHAnsi" w:cs="Arial"/>
          <w:b/>
          <w:bCs/>
          <w:snapToGrid w:val="0"/>
          <w:sz w:val="22"/>
        </w:rPr>
        <w:t>5</w:t>
      </w:r>
    </w:p>
    <w:p w14:paraId="283EF603" w14:textId="77777777" w:rsidR="006847B4" w:rsidRPr="00BF16E6" w:rsidRDefault="006847B4" w:rsidP="00BF16E6">
      <w:pPr>
        <w:keepLines/>
        <w:widowControl w:val="0"/>
        <w:tabs>
          <w:tab w:val="num" w:pos="0"/>
        </w:tabs>
        <w:rPr>
          <w:rFonts w:asciiTheme="majorHAnsi" w:hAnsiTheme="majorHAnsi" w:cs="Arial"/>
          <w:snapToGrid w:val="0"/>
          <w:sz w:val="22"/>
        </w:rPr>
      </w:pPr>
      <w:r w:rsidRPr="00BF16E6">
        <w:rPr>
          <w:rFonts w:asciiTheme="majorHAnsi" w:hAnsiTheme="majorHAnsi" w:cs="Arial"/>
          <w:snapToGrid w:val="0"/>
          <w:sz w:val="22"/>
        </w:rPr>
        <w:t>Integralną część umowy stanowią następujące załączniki:</w:t>
      </w:r>
    </w:p>
    <w:p w14:paraId="12708B2A" w14:textId="77777777" w:rsidR="006847B4" w:rsidRPr="00BF16E6" w:rsidRDefault="00F70F8F" w:rsidP="00BF16E6">
      <w:pPr>
        <w:keepLines/>
        <w:widowControl w:val="0"/>
        <w:tabs>
          <w:tab w:val="num" w:pos="0"/>
        </w:tabs>
        <w:rPr>
          <w:rFonts w:asciiTheme="majorHAnsi" w:hAnsiTheme="majorHAnsi" w:cs="Arial"/>
          <w:sz w:val="22"/>
        </w:rPr>
      </w:pPr>
      <w:r w:rsidRPr="00BF16E6">
        <w:rPr>
          <w:rFonts w:asciiTheme="majorHAnsi" w:hAnsiTheme="majorHAnsi" w:cs="Arial"/>
          <w:sz w:val="22"/>
        </w:rPr>
        <w:t>Z</w:t>
      </w:r>
      <w:r w:rsidR="006847B4" w:rsidRPr="00BF16E6">
        <w:rPr>
          <w:rFonts w:asciiTheme="majorHAnsi" w:hAnsiTheme="majorHAnsi" w:cs="Arial"/>
          <w:sz w:val="22"/>
        </w:rPr>
        <w:t>ałą</w:t>
      </w:r>
      <w:r w:rsidR="00C3389B" w:rsidRPr="00BF16E6">
        <w:rPr>
          <w:rFonts w:asciiTheme="majorHAnsi" w:hAnsiTheme="majorHAnsi" w:cs="Arial"/>
          <w:sz w:val="22"/>
        </w:rPr>
        <w:t>cznik nr 1</w:t>
      </w:r>
      <w:r w:rsidR="006847B4" w:rsidRPr="00BF16E6">
        <w:rPr>
          <w:rFonts w:asciiTheme="majorHAnsi" w:hAnsiTheme="majorHAnsi" w:cs="Arial"/>
          <w:sz w:val="22"/>
        </w:rPr>
        <w:t xml:space="preserve"> -  </w:t>
      </w:r>
      <w:r w:rsidR="006847B4" w:rsidRPr="00BF16E6">
        <w:rPr>
          <w:rFonts w:asciiTheme="majorHAnsi" w:hAnsiTheme="majorHAnsi" w:cs="Arial"/>
          <w:snapToGrid w:val="0"/>
          <w:sz w:val="22"/>
        </w:rPr>
        <w:t>Kopia polisy ubezpieczeniowej Wykonawcy</w:t>
      </w:r>
      <w:r w:rsidR="00FF7353" w:rsidRPr="00BF16E6">
        <w:rPr>
          <w:rFonts w:asciiTheme="majorHAnsi" w:hAnsiTheme="majorHAnsi" w:cs="Arial"/>
          <w:snapToGrid w:val="0"/>
          <w:sz w:val="22"/>
        </w:rPr>
        <w:t>.</w:t>
      </w:r>
    </w:p>
    <w:p w14:paraId="029774F9" w14:textId="77777777" w:rsidR="00F70F8F" w:rsidRPr="00BF16E6" w:rsidRDefault="00F70F8F" w:rsidP="00BF16E6">
      <w:pPr>
        <w:keepLines/>
        <w:widowControl w:val="0"/>
        <w:tabs>
          <w:tab w:val="num" w:pos="0"/>
        </w:tabs>
        <w:rPr>
          <w:rFonts w:asciiTheme="majorHAnsi" w:hAnsiTheme="majorHAnsi" w:cs="Arial"/>
          <w:sz w:val="22"/>
        </w:rPr>
      </w:pPr>
      <w:r w:rsidRPr="00BF16E6">
        <w:rPr>
          <w:rFonts w:asciiTheme="majorHAnsi" w:hAnsiTheme="majorHAnsi" w:cs="Arial"/>
          <w:sz w:val="22"/>
        </w:rPr>
        <w:t>Załącznik nr 2 – karta gwarancyjna</w:t>
      </w:r>
    </w:p>
    <w:p w14:paraId="076F161B" w14:textId="77777777" w:rsidR="00B009D8" w:rsidRPr="00BF16E6" w:rsidRDefault="00B009D8" w:rsidP="00BF16E6">
      <w:pPr>
        <w:keepLines/>
        <w:widowControl w:val="0"/>
        <w:tabs>
          <w:tab w:val="num" w:pos="0"/>
        </w:tabs>
        <w:rPr>
          <w:rFonts w:asciiTheme="majorHAnsi" w:hAnsiTheme="majorHAnsi" w:cs="Arial"/>
          <w:sz w:val="22"/>
        </w:rPr>
      </w:pPr>
      <w:r w:rsidRPr="00BF16E6">
        <w:rPr>
          <w:rFonts w:asciiTheme="majorHAnsi" w:hAnsiTheme="majorHAnsi" w:cs="Arial"/>
          <w:sz w:val="22"/>
        </w:rPr>
        <w:t xml:space="preserve">Załącznik nr </w:t>
      </w:r>
      <w:r w:rsidR="0033657F" w:rsidRPr="00BF16E6">
        <w:rPr>
          <w:rFonts w:asciiTheme="majorHAnsi" w:hAnsiTheme="majorHAnsi" w:cs="Arial"/>
          <w:sz w:val="22"/>
        </w:rPr>
        <w:t>3</w:t>
      </w:r>
      <w:r w:rsidRPr="00BF16E6">
        <w:rPr>
          <w:rFonts w:asciiTheme="majorHAnsi" w:hAnsiTheme="majorHAnsi" w:cs="Arial"/>
          <w:sz w:val="22"/>
        </w:rPr>
        <w:t xml:space="preserve"> – Projekt </w:t>
      </w:r>
      <w:r w:rsidR="0033657F" w:rsidRPr="00BF16E6">
        <w:rPr>
          <w:rFonts w:asciiTheme="majorHAnsi" w:hAnsiTheme="majorHAnsi" w:cs="Arial"/>
          <w:sz w:val="22"/>
        </w:rPr>
        <w:t>budowlany</w:t>
      </w:r>
    </w:p>
    <w:p w14:paraId="4BAFAC47" w14:textId="77777777" w:rsidR="00B009D8" w:rsidRPr="00BF16E6" w:rsidRDefault="00B009D8" w:rsidP="00BF16E6">
      <w:pPr>
        <w:keepLines/>
        <w:widowControl w:val="0"/>
        <w:tabs>
          <w:tab w:val="num" w:pos="0"/>
        </w:tabs>
        <w:rPr>
          <w:rFonts w:asciiTheme="majorHAnsi" w:hAnsiTheme="majorHAnsi" w:cs="Arial"/>
          <w:sz w:val="22"/>
        </w:rPr>
      </w:pPr>
      <w:r w:rsidRPr="00BF16E6">
        <w:rPr>
          <w:rFonts w:asciiTheme="majorHAnsi" w:hAnsiTheme="majorHAnsi" w:cs="Arial"/>
          <w:sz w:val="22"/>
        </w:rPr>
        <w:t xml:space="preserve">Załącznik nr </w:t>
      </w:r>
      <w:r w:rsidR="0033657F" w:rsidRPr="00BF16E6">
        <w:rPr>
          <w:rFonts w:asciiTheme="majorHAnsi" w:hAnsiTheme="majorHAnsi" w:cs="Arial"/>
          <w:sz w:val="22"/>
        </w:rPr>
        <w:t>4</w:t>
      </w:r>
      <w:r w:rsidRPr="00BF16E6">
        <w:rPr>
          <w:rFonts w:asciiTheme="majorHAnsi" w:hAnsiTheme="majorHAnsi" w:cs="Arial"/>
          <w:sz w:val="22"/>
        </w:rPr>
        <w:t xml:space="preserve"> – Specyfikacja techniczna wykonania i odbioru robót</w:t>
      </w:r>
    </w:p>
    <w:p w14:paraId="2D70FF8B" w14:textId="77777777" w:rsidR="00B009D8" w:rsidRPr="00BF16E6" w:rsidRDefault="00B009D8" w:rsidP="00BF16E6">
      <w:pPr>
        <w:keepLines/>
        <w:widowControl w:val="0"/>
        <w:tabs>
          <w:tab w:val="num" w:pos="0"/>
        </w:tabs>
        <w:rPr>
          <w:rFonts w:asciiTheme="majorHAnsi" w:hAnsiTheme="majorHAnsi" w:cs="Arial"/>
          <w:sz w:val="22"/>
        </w:rPr>
      </w:pPr>
      <w:r w:rsidRPr="00BF16E6">
        <w:rPr>
          <w:rFonts w:asciiTheme="majorHAnsi" w:hAnsiTheme="majorHAnsi" w:cs="Arial"/>
          <w:sz w:val="22"/>
        </w:rPr>
        <w:t xml:space="preserve">Załącznik nr </w:t>
      </w:r>
      <w:r w:rsidR="0033657F" w:rsidRPr="00BF16E6">
        <w:rPr>
          <w:rFonts w:asciiTheme="majorHAnsi" w:hAnsiTheme="majorHAnsi" w:cs="Arial"/>
          <w:sz w:val="22"/>
        </w:rPr>
        <w:t>5</w:t>
      </w:r>
      <w:r w:rsidRPr="00BF16E6">
        <w:rPr>
          <w:rFonts w:asciiTheme="majorHAnsi" w:hAnsiTheme="majorHAnsi" w:cs="Arial"/>
          <w:sz w:val="22"/>
        </w:rPr>
        <w:t xml:space="preserve"> – Przedmiar robót </w:t>
      </w:r>
    </w:p>
    <w:p w14:paraId="6308474B" w14:textId="77777777" w:rsidR="002438A5" w:rsidRPr="00BF16E6" w:rsidRDefault="002438A5" w:rsidP="00BF16E6">
      <w:pPr>
        <w:keepLines/>
        <w:widowControl w:val="0"/>
        <w:tabs>
          <w:tab w:val="num" w:pos="0"/>
        </w:tabs>
        <w:rPr>
          <w:rFonts w:asciiTheme="majorHAnsi" w:hAnsiTheme="majorHAnsi" w:cs="Arial"/>
          <w:snapToGrid w:val="0"/>
          <w:sz w:val="22"/>
        </w:rPr>
      </w:pPr>
    </w:p>
    <w:p w14:paraId="4FA3F33E" w14:textId="77777777" w:rsidR="00322116" w:rsidRPr="00BF16E6" w:rsidRDefault="00322116" w:rsidP="00BF16E6">
      <w:pPr>
        <w:keepLines/>
        <w:widowControl w:val="0"/>
        <w:tabs>
          <w:tab w:val="num" w:pos="0"/>
        </w:tabs>
        <w:rPr>
          <w:rFonts w:asciiTheme="majorHAnsi" w:hAnsiTheme="majorHAnsi" w:cs="Arial"/>
          <w:snapToGrid w:val="0"/>
          <w:sz w:val="22"/>
        </w:rPr>
      </w:pPr>
    </w:p>
    <w:p w14:paraId="5FB77A0C" w14:textId="77777777" w:rsidR="006847B4" w:rsidRPr="00BF16E6" w:rsidRDefault="006847B4" w:rsidP="00BF16E6">
      <w:pPr>
        <w:tabs>
          <w:tab w:val="num" w:pos="0"/>
        </w:tabs>
        <w:jc w:val="center"/>
        <w:rPr>
          <w:rFonts w:asciiTheme="majorHAnsi" w:hAnsiTheme="majorHAnsi" w:cs="Arial"/>
          <w:sz w:val="22"/>
        </w:rPr>
      </w:pPr>
      <w:r w:rsidRPr="00BF16E6">
        <w:rPr>
          <w:rFonts w:asciiTheme="majorHAnsi" w:hAnsiTheme="majorHAnsi" w:cs="Arial"/>
          <w:sz w:val="22"/>
        </w:rPr>
        <w:t>……………………………..                                                  ……………………………….</w:t>
      </w:r>
    </w:p>
    <w:p w14:paraId="1CD2071D" w14:textId="77777777" w:rsidR="00B009D8" w:rsidRPr="00BF16E6" w:rsidRDefault="006847B4" w:rsidP="00BF16E6">
      <w:pPr>
        <w:tabs>
          <w:tab w:val="num" w:pos="0"/>
        </w:tabs>
        <w:jc w:val="center"/>
        <w:rPr>
          <w:rFonts w:asciiTheme="majorHAnsi" w:hAnsiTheme="majorHAnsi" w:cs="Arial"/>
          <w:b/>
          <w:bCs/>
          <w:sz w:val="22"/>
        </w:rPr>
      </w:pPr>
      <w:r w:rsidRPr="00BF16E6">
        <w:rPr>
          <w:rFonts w:asciiTheme="majorHAnsi" w:hAnsiTheme="majorHAnsi" w:cs="Arial"/>
          <w:b/>
          <w:bCs/>
          <w:sz w:val="22"/>
        </w:rPr>
        <w:t xml:space="preserve">Zamawiający                                                    </w:t>
      </w:r>
      <w:r w:rsidR="00630A89" w:rsidRPr="00BF16E6">
        <w:rPr>
          <w:rFonts w:asciiTheme="majorHAnsi" w:hAnsiTheme="majorHAnsi" w:cs="Arial"/>
          <w:b/>
          <w:bCs/>
          <w:sz w:val="22"/>
        </w:rPr>
        <w:t xml:space="preserve">                       Wykonawca</w:t>
      </w:r>
    </w:p>
    <w:p w14:paraId="40679477" w14:textId="77777777" w:rsidR="00630A89" w:rsidRPr="00BF16E6" w:rsidRDefault="00630A89" w:rsidP="00BF16E6">
      <w:pPr>
        <w:tabs>
          <w:tab w:val="num" w:pos="0"/>
        </w:tabs>
        <w:jc w:val="center"/>
        <w:rPr>
          <w:rFonts w:asciiTheme="majorHAnsi" w:hAnsiTheme="majorHAnsi" w:cs="Arial"/>
          <w:b/>
          <w:bCs/>
          <w:sz w:val="22"/>
        </w:rPr>
      </w:pPr>
    </w:p>
    <w:p w14:paraId="60B76428" w14:textId="77777777" w:rsidR="00B009D8" w:rsidRPr="00BF16E6" w:rsidRDefault="00B009D8" w:rsidP="00BF16E6">
      <w:pPr>
        <w:rPr>
          <w:rFonts w:asciiTheme="majorHAnsi" w:hAnsiTheme="majorHAnsi" w:cs="Arial"/>
          <w:b/>
          <w:bCs/>
          <w:sz w:val="22"/>
        </w:rPr>
      </w:pPr>
    </w:p>
    <w:p w14:paraId="4914162A" w14:textId="77777777" w:rsidR="00BF16E6" w:rsidRDefault="00630A89" w:rsidP="00BF16E6">
      <w:pPr>
        <w:rPr>
          <w:rFonts w:asciiTheme="majorHAnsi" w:hAnsiTheme="majorHAnsi" w:cs="Arial"/>
          <w:b/>
          <w:bCs/>
          <w:sz w:val="22"/>
        </w:rPr>
      </w:pPr>
      <w:r w:rsidRPr="00BF16E6">
        <w:rPr>
          <w:rFonts w:asciiTheme="majorHAnsi" w:hAnsiTheme="majorHAnsi" w:cs="Arial"/>
          <w:b/>
          <w:bCs/>
          <w:sz w:val="22"/>
        </w:rPr>
        <w:tab/>
      </w:r>
      <w:r w:rsidRPr="00BF16E6">
        <w:rPr>
          <w:rFonts w:asciiTheme="majorHAnsi" w:hAnsiTheme="majorHAnsi" w:cs="Arial"/>
          <w:b/>
          <w:bCs/>
          <w:sz w:val="22"/>
        </w:rPr>
        <w:tab/>
      </w:r>
      <w:r w:rsidRPr="00BF16E6">
        <w:rPr>
          <w:rFonts w:asciiTheme="majorHAnsi" w:hAnsiTheme="majorHAnsi" w:cs="Arial"/>
          <w:b/>
          <w:bCs/>
          <w:sz w:val="22"/>
        </w:rPr>
        <w:tab/>
      </w:r>
      <w:r w:rsidRPr="00BF16E6">
        <w:rPr>
          <w:rFonts w:asciiTheme="majorHAnsi" w:hAnsiTheme="majorHAnsi" w:cs="Arial"/>
          <w:b/>
          <w:bCs/>
          <w:sz w:val="22"/>
        </w:rPr>
        <w:tab/>
      </w:r>
      <w:r w:rsidRPr="00BF16E6">
        <w:rPr>
          <w:rFonts w:asciiTheme="majorHAnsi" w:hAnsiTheme="majorHAnsi" w:cs="Arial"/>
          <w:b/>
          <w:bCs/>
          <w:sz w:val="22"/>
        </w:rPr>
        <w:tab/>
      </w:r>
      <w:r w:rsidRPr="00BF16E6">
        <w:rPr>
          <w:rFonts w:asciiTheme="majorHAnsi" w:hAnsiTheme="majorHAnsi" w:cs="Arial"/>
          <w:b/>
          <w:bCs/>
          <w:sz w:val="22"/>
        </w:rPr>
        <w:tab/>
      </w:r>
      <w:r w:rsidRPr="00BF16E6">
        <w:rPr>
          <w:rFonts w:asciiTheme="majorHAnsi" w:hAnsiTheme="majorHAnsi" w:cs="Arial"/>
          <w:b/>
          <w:bCs/>
          <w:sz w:val="22"/>
        </w:rPr>
        <w:tab/>
      </w:r>
    </w:p>
    <w:p w14:paraId="690D362A" w14:textId="77777777" w:rsidR="00BF16E6" w:rsidRDefault="00BF16E6" w:rsidP="00BF16E6">
      <w:pPr>
        <w:rPr>
          <w:rFonts w:asciiTheme="majorHAnsi" w:hAnsiTheme="majorHAnsi" w:cs="Arial"/>
          <w:b/>
          <w:bCs/>
          <w:sz w:val="22"/>
        </w:rPr>
      </w:pPr>
    </w:p>
    <w:p w14:paraId="50EE0EAA" w14:textId="77777777" w:rsidR="00BF16E6" w:rsidRDefault="00BF16E6" w:rsidP="00BF16E6">
      <w:pPr>
        <w:rPr>
          <w:rFonts w:asciiTheme="majorHAnsi" w:hAnsiTheme="majorHAnsi" w:cs="Arial"/>
          <w:b/>
          <w:bCs/>
          <w:sz w:val="22"/>
        </w:rPr>
      </w:pPr>
    </w:p>
    <w:p w14:paraId="3F7A15EF" w14:textId="77777777" w:rsidR="00BF16E6" w:rsidRDefault="00BF16E6" w:rsidP="00BF16E6">
      <w:pPr>
        <w:jc w:val="right"/>
        <w:rPr>
          <w:rFonts w:asciiTheme="majorHAnsi" w:hAnsiTheme="majorHAnsi" w:cs="Arial"/>
          <w:bCs/>
          <w:sz w:val="22"/>
        </w:rPr>
      </w:pPr>
    </w:p>
    <w:p w14:paraId="586B8A6E" w14:textId="77777777" w:rsidR="00BF16E6" w:rsidRDefault="00BF16E6" w:rsidP="00BF16E6">
      <w:pPr>
        <w:jc w:val="right"/>
        <w:rPr>
          <w:rFonts w:asciiTheme="majorHAnsi" w:hAnsiTheme="majorHAnsi" w:cs="Arial"/>
          <w:bCs/>
          <w:sz w:val="22"/>
        </w:rPr>
      </w:pPr>
    </w:p>
    <w:p w14:paraId="16B185EC" w14:textId="77777777" w:rsidR="00BF16E6" w:rsidRDefault="00BF16E6" w:rsidP="00BF16E6">
      <w:pPr>
        <w:jc w:val="right"/>
        <w:rPr>
          <w:rFonts w:asciiTheme="majorHAnsi" w:hAnsiTheme="majorHAnsi" w:cs="Arial"/>
          <w:bCs/>
          <w:sz w:val="22"/>
        </w:rPr>
      </w:pPr>
    </w:p>
    <w:p w14:paraId="3D46D963" w14:textId="77777777" w:rsidR="00BF16E6" w:rsidRDefault="00BF16E6" w:rsidP="00BF16E6">
      <w:pPr>
        <w:jc w:val="right"/>
        <w:rPr>
          <w:rFonts w:asciiTheme="majorHAnsi" w:hAnsiTheme="majorHAnsi" w:cs="Arial"/>
          <w:bCs/>
          <w:sz w:val="22"/>
        </w:rPr>
      </w:pPr>
    </w:p>
    <w:p w14:paraId="6317D859" w14:textId="77777777" w:rsidR="00BF16E6" w:rsidRDefault="00BF16E6" w:rsidP="00BF16E6">
      <w:pPr>
        <w:jc w:val="right"/>
        <w:rPr>
          <w:rFonts w:asciiTheme="majorHAnsi" w:hAnsiTheme="majorHAnsi" w:cs="Arial"/>
          <w:bCs/>
          <w:sz w:val="22"/>
        </w:rPr>
      </w:pPr>
    </w:p>
    <w:p w14:paraId="6C0636AE" w14:textId="77777777" w:rsidR="00BF16E6" w:rsidRDefault="00BF16E6" w:rsidP="00BF16E6">
      <w:pPr>
        <w:jc w:val="right"/>
        <w:rPr>
          <w:rFonts w:asciiTheme="majorHAnsi" w:hAnsiTheme="majorHAnsi" w:cs="Arial"/>
          <w:bCs/>
          <w:sz w:val="22"/>
        </w:rPr>
      </w:pPr>
    </w:p>
    <w:p w14:paraId="75E4C0FE" w14:textId="77777777" w:rsidR="00BF16E6" w:rsidRDefault="00BF16E6" w:rsidP="00BF16E6">
      <w:pPr>
        <w:jc w:val="right"/>
        <w:rPr>
          <w:rFonts w:asciiTheme="majorHAnsi" w:hAnsiTheme="majorHAnsi" w:cs="Arial"/>
          <w:bCs/>
          <w:sz w:val="22"/>
        </w:rPr>
      </w:pPr>
    </w:p>
    <w:p w14:paraId="768A44F2" w14:textId="456CB190" w:rsidR="00B009D8" w:rsidRPr="00BF16E6" w:rsidRDefault="00630A89" w:rsidP="00BF16E6">
      <w:pPr>
        <w:jc w:val="right"/>
        <w:rPr>
          <w:rFonts w:asciiTheme="majorHAnsi" w:hAnsiTheme="majorHAnsi" w:cs="Arial"/>
          <w:bCs/>
          <w:sz w:val="22"/>
        </w:rPr>
      </w:pPr>
      <w:r w:rsidRPr="00BF16E6">
        <w:rPr>
          <w:rFonts w:asciiTheme="majorHAnsi" w:hAnsiTheme="majorHAnsi" w:cs="Arial"/>
          <w:bCs/>
          <w:sz w:val="22"/>
        </w:rPr>
        <w:lastRenderedPageBreak/>
        <w:t xml:space="preserve"> Załącznik nr ….. do umowy ………………………</w:t>
      </w:r>
    </w:p>
    <w:p w14:paraId="3183DFC4" w14:textId="77777777" w:rsidR="00B009D8" w:rsidRPr="00BF16E6" w:rsidRDefault="00B009D8" w:rsidP="00BF16E6">
      <w:pPr>
        <w:rPr>
          <w:rFonts w:asciiTheme="majorHAnsi" w:hAnsiTheme="majorHAnsi" w:cs="Arial"/>
          <w:bCs/>
          <w:sz w:val="22"/>
        </w:rPr>
      </w:pPr>
    </w:p>
    <w:p w14:paraId="2B2C32C1" w14:textId="77777777" w:rsidR="00B009D8" w:rsidRPr="00BF16E6" w:rsidRDefault="00B009D8" w:rsidP="00BF16E6">
      <w:pPr>
        <w:rPr>
          <w:rFonts w:asciiTheme="majorHAnsi" w:hAnsiTheme="majorHAnsi" w:cs="Arial"/>
          <w:bCs/>
          <w:sz w:val="22"/>
        </w:rPr>
      </w:pPr>
    </w:p>
    <w:p w14:paraId="59A3D3B4" w14:textId="77777777" w:rsidR="004E721F" w:rsidRPr="00BF16E6" w:rsidRDefault="004E721F" w:rsidP="00BF16E6">
      <w:pPr>
        <w:jc w:val="center"/>
        <w:rPr>
          <w:rFonts w:asciiTheme="majorHAnsi" w:eastAsia="Times New Roman" w:hAnsiTheme="majorHAnsi" w:cs="Arial"/>
          <w:b/>
          <w:sz w:val="22"/>
          <w:lang w:eastAsia="pl-PL"/>
        </w:rPr>
      </w:pPr>
      <w:r w:rsidRPr="00BF16E6">
        <w:rPr>
          <w:rFonts w:asciiTheme="majorHAnsi" w:eastAsia="Times New Roman" w:hAnsiTheme="majorHAnsi" w:cs="Arial"/>
          <w:b/>
          <w:sz w:val="22"/>
          <w:lang w:eastAsia="pl-PL"/>
        </w:rPr>
        <w:t xml:space="preserve">Karta gwarancyjna </w:t>
      </w:r>
      <w:r w:rsidRPr="00BF16E6">
        <w:rPr>
          <w:rFonts w:asciiTheme="majorHAnsi" w:eastAsia="Times New Roman" w:hAnsiTheme="majorHAnsi" w:cs="Arial"/>
          <w:b/>
          <w:sz w:val="22"/>
          <w:vertAlign w:val="superscript"/>
          <w:lang w:eastAsia="pl-PL"/>
        </w:rPr>
        <w:footnoteReference w:id="1"/>
      </w:r>
    </w:p>
    <w:p w14:paraId="7CFD8611" w14:textId="77777777" w:rsidR="004E721F" w:rsidRPr="00BF16E6" w:rsidRDefault="004E721F" w:rsidP="00BF16E6">
      <w:pPr>
        <w:jc w:val="center"/>
        <w:rPr>
          <w:rFonts w:asciiTheme="majorHAnsi" w:eastAsia="Times New Roman" w:hAnsiTheme="majorHAnsi" w:cs="Arial"/>
          <w:b/>
          <w:sz w:val="22"/>
          <w:lang w:eastAsia="pl-PL"/>
        </w:rPr>
      </w:pPr>
      <w:r w:rsidRPr="00BF16E6">
        <w:rPr>
          <w:rFonts w:asciiTheme="majorHAnsi" w:eastAsia="Times New Roman" w:hAnsiTheme="majorHAnsi" w:cs="Arial"/>
          <w:b/>
          <w:sz w:val="22"/>
          <w:lang w:eastAsia="pl-PL"/>
        </w:rPr>
        <w:t xml:space="preserve">obiektu budowlanego </w:t>
      </w:r>
    </w:p>
    <w:p w14:paraId="250D26AD" w14:textId="77777777" w:rsidR="004E721F" w:rsidRPr="00BF16E6" w:rsidRDefault="004E721F" w:rsidP="00BF16E6">
      <w:pPr>
        <w:jc w:val="center"/>
        <w:rPr>
          <w:rFonts w:asciiTheme="majorHAnsi" w:eastAsia="Times New Roman" w:hAnsiTheme="majorHAnsi" w:cs="Arial"/>
          <w:sz w:val="22"/>
          <w:lang w:eastAsia="pl-PL"/>
        </w:rPr>
      </w:pPr>
    </w:p>
    <w:p w14:paraId="04916EED" w14:textId="77777777" w:rsidR="004E721F" w:rsidRPr="00BF16E6" w:rsidRDefault="004E721F" w:rsidP="00BF16E6">
      <w:pPr>
        <w:jc w:val="center"/>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sporządzona w dniu ..................................r.</w:t>
      </w:r>
    </w:p>
    <w:p w14:paraId="5A5936CA" w14:textId="77777777" w:rsidR="004E721F" w:rsidRPr="00BF16E6" w:rsidRDefault="004E721F" w:rsidP="00BF16E6">
      <w:pPr>
        <w:jc w:val="center"/>
        <w:rPr>
          <w:rFonts w:asciiTheme="majorHAnsi" w:eastAsia="Times New Roman" w:hAnsiTheme="majorHAnsi" w:cs="Arial"/>
          <w:sz w:val="22"/>
          <w:lang w:eastAsia="pl-PL"/>
        </w:rPr>
      </w:pPr>
    </w:p>
    <w:p w14:paraId="2B97C22B" w14:textId="77777777" w:rsidR="004E721F" w:rsidRPr="00BF16E6" w:rsidRDefault="004E721F" w:rsidP="00BF16E6">
      <w:pPr>
        <w:numPr>
          <w:ilvl w:val="0"/>
          <w:numId w:val="43"/>
        </w:numPr>
        <w:ind w:left="426" w:hanging="426"/>
        <w:jc w:val="left"/>
        <w:rPr>
          <w:rFonts w:asciiTheme="majorHAnsi" w:eastAsia="Times New Roman" w:hAnsiTheme="majorHAnsi" w:cs="Arial"/>
          <w:b/>
          <w:sz w:val="22"/>
          <w:lang w:eastAsia="pl-PL"/>
        </w:rPr>
      </w:pPr>
      <w:r w:rsidRPr="00BF16E6">
        <w:rPr>
          <w:rFonts w:asciiTheme="majorHAnsi" w:eastAsia="Times New Roman" w:hAnsiTheme="majorHAnsi" w:cs="Arial"/>
          <w:b/>
          <w:sz w:val="22"/>
          <w:lang w:eastAsia="pl-PL"/>
        </w:rPr>
        <w:t>Strony:</w:t>
      </w:r>
    </w:p>
    <w:p w14:paraId="7800BCD7" w14:textId="77777777" w:rsidR="004E721F" w:rsidRPr="00BF16E6" w:rsidRDefault="004E721F" w:rsidP="00BF16E6">
      <w:pPr>
        <w:rPr>
          <w:rFonts w:asciiTheme="majorHAnsi" w:eastAsia="Times New Roman" w:hAnsiTheme="majorHAnsi" w:cs="Arial"/>
          <w:sz w:val="22"/>
          <w:lang w:eastAsia="pl-PL"/>
        </w:rPr>
      </w:pPr>
    </w:p>
    <w:p w14:paraId="4F598069" w14:textId="77777777" w:rsidR="004E721F" w:rsidRPr="00BF16E6" w:rsidRDefault="004E721F" w:rsidP="00BF16E6">
      <w:pPr>
        <w:ind w:firstLine="66"/>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Zamawiający ............................................................................................................</w:t>
      </w:r>
    </w:p>
    <w:p w14:paraId="37A0232C" w14:textId="77777777" w:rsidR="004E721F" w:rsidRPr="00BF16E6" w:rsidRDefault="004E721F" w:rsidP="00BF16E6">
      <w:pPr>
        <w:rPr>
          <w:rFonts w:asciiTheme="majorHAnsi" w:eastAsia="Times New Roman" w:hAnsiTheme="majorHAnsi" w:cs="Arial"/>
          <w:sz w:val="22"/>
          <w:lang w:eastAsia="pl-PL"/>
        </w:rPr>
      </w:pPr>
    </w:p>
    <w:p w14:paraId="15721F76" w14:textId="77777777" w:rsidR="004E721F" w:rsidRPr="00BF16E6" w:rsidRDefault="004E721F" w:rsidP="00BF16E6">
      <w:pPr>
        <w:ind w:firstLine="66"/>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Gwarant zwany dalej Wykonawcą  ..........................................................................</w:t>
      </w:r>
    </w:p>
    <w:p w14:paraId="562DA87D" w14:textId="77777777" w:rsidR="004E721F" w:rsidRPr="00BF16E6" w:rsidRDefault="004E721F" w:rsidP="00BF16E6">
      <w:pPr>
        <w:rPr>
          <w:rFonts w:asciiTheme="majorHAnsi" w:eastAsia="Times New Roman" w:hAnsiTheme="majorHAnsi" w:cs="Arial"/>
          <w:sz w:val="22"/>
          <w:lang w:eastAsia="pl-PL"/>
        </w:rPr>
      </w:pPr>
    </w:p>
    <w:p w14:paraId="30A5AD36" w14:textId="77777777" w:rsidR="004E721F" w:rsidRPr="00BF16E6" w:rsidRDefault="004E721F" w:rsidP="00BF16E6">
      <w:pPr>
        <w:numPr>
          <w:ilvl w:val="0"/>
          <w:numId w:val="43"/>
        </w:numPr>
        <w:ind w:left="426" w:hanging="426"/>
        <w:jc w:val="left"/>
        <w:rPr>
          <w:rFonts w:asciiTheme="majorHAnsi" w:eastAsia="Times New Roman" w:hAnsiTheme="majorHAnsi" w:cs="Arial"/>
          <w:sz w:val="22"/>
          <w:lang w:eastAsia="pl-PL"/>
        </w:rPr>
      </w:pPr>
      <w:r w:rsidRPr="00BF16E6">
        <w:rPr>
          <w:rFonts w:asciiTheme="majorHAnsi" w:eastAsia="Times New Roman" w:hAnsiTheme="majorHAnsi" w:cs="Arial"/>
          <w:b/>
          <w:sz w:val="22"/>
          <w:lang w:eastAsia="pl-PL"/>
        </w:rPr>
        <w:t>Przedmiot karty gwarancyjnej:</w:t>
      </w:r>
    </w:p>
    <w:p w14:paraId="5EF2B660" w14:textId="77777777" w:rsidR="004E721F" w:rsidRPr="00BF16E6" w:rsidRDefault="004E721F" w:rsidP="00BF16E6">
      <w:pPr>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Gwarancja obejmuje swoim zakresem rzeczowym roboty budowlane, montażowe oraz zainstalowane urządzenia zawarte w przedmiocie umowy (Umowy) </w:t>
      </w:r>
      <w:r w:rsidRPr="00BF16E6">
        <w:rPr>
          <w:rFonts w:asciiTheme="majorHAnsi" w:eastAsia="Times New Roman" w:hAnsiTheme="majorHAnsi" w:cs="Arial"/>
          <w:sz w:val="22"/>
          <w:lang w:eastAsia="pl-PL"/>
        </w:rPr>
        <w:br/>
        <w:t xml:space="preserve">nr ..................... z dnia ……………….r. oraz zawartych aneksów  nr ………… </w:t>
      </w:r>
      <w:r w:rsidRPr="00BF16E6">
        <w:rPr>
          <w:rFonts w:asciiTheme="majorHAnsi" w:eastAsia="Times New Roman" w:hAnsiTheme="majorHAnsi" w:cs="Arial"/>
          <w:sz w:val="22"/>
          <w:lang w:eastAsia="pl-PL"/>
        </w:rPr>
        <w:br/>
        <w:t xml:space="preserve">z dnia ……………..r. </w:t>
      </w:r>
    </w:p>
    <w:p w14:paraId="204B5ED6" w14:textId="77777777" w:rsidR="004E721F" w:rsidRPr="00BF16E6" w:rsidRDefault="004E721F" w:rsidP="00BF16E6">
      <w:pPr>
        <w:rPr>
          <w:rFonts w:asciiTheme="majorHAnsi" w:eastAsia="Times New Roman" w:hAnsiTheme="majorHAnsi" w:cs="Arial"/>
          <w:sz w:val="22"/>
          <w:lang w:eastAsia="pl-PL"/>
        </w:rPr>
      </w:pPr>
    </w:p>
    <w:p w14:paraId="0682090B" w14:textId="77777777" w:rsidR="004E721F" w:rsidRPr="00BF16E6" w:rsidRDefault="004E721F" w:rsidP="00BF16E6">
      <w:pPr>
        <w:numPr>
          <w:ilvl w:val="0"/>
          <w:numId w:val="43"/>
        </w:numPr>
        <w:ind w:left="284" w:hanging="284"/>
        <w:jc w:val="left"/>
        <w:rPr>
          <w:rFonts w:asciiTheme="majorHAnsi" w:eastAsia="Times New Roman" w:hAnsiTheme="majorHAnsi" w:cs="Arial"/>
          <w:b/>
          <w:sz w:val="22"/>
          <w:lang w:eastAsia="pl-PL"/>
        </w:rPr>
      </w:pPr>
      <w:r w:rsidRPr="00BF16E6">
        <w:rPr>
          <w:rFonts w:asciiTheme="majorHAnsi" w:eastAsia="Times New Roman" w:hAnsiTheme="majorHAnsi" w:cs="Arial"/>
          <w:b/>
          <w:sz w:val="22"/>
          <w:lang w:eastAsia="pl-PL"/>
        </w:rPr>
        <w:t xml:space="preserve">Charakterystyka techniczna przedmiotu, gwarancji została określona </w:t>
      </w:r>
      <w:r w:rsidRPr="00BF16E6">
        <w:rPr>
          <w:rFonts w:asciiTheme="majorHAnsi" w:eastAsia="Times New Roman" w:hAnsiTheme="majorHAnsi" w:cs="Arial"/>
          <w:b/>
          <w:sz w:val="22"/>
          <w:lang w:eastAsia="pl-PL"/>
        </w:rPr>
        <w:br/>
        <w:t xml:space="preserve">w Umowie </w:t>
      </w:r>
    </w:p>
    <w:p w14:paraId="45A1A18B" w14:textId="77777777" w:rsidR="004E721F" w:rsidRPr="00BF16E6" w:rsidRDefault="004E721F" w:rsidP="00BF16E6">
      <w:pPr>
        <w:ind w:left="1068"/>
        <w:jc w:val="left"/>
        <w:rPr>
          <w:rFonts w:asciiTheme="majorHAnsi" w:eastAsia="Times New Roman" w:hAnsiTheme="majorHAnsi" w:cs="Arial"/>
          <w:sz w:val="22"/>
          <w:lang w:eastAsia="pl-PL"/>
        </w:rPr>
      </w:pPr>
    </w:p>
    <w:p w14:paraId="64BF3453" w14:textId="77777777" w:rsidR="004E721F" w:rsidRPr="00BF16E6" w:rsidRDefault="004E721F" w:rsidP="00BF16E6">
      <w:pPr>
        <w:rPr>
          <w:rFonts w:asciiTheme="majorHAnsi" w:eastAsia="Times New Roman" w:hAnsiTheme="majorHAnsi" w:cs="Arial"/>
          <w:sz w:val="22"/>
          <w:lang w:eastAsia="pl-PL"/>
        </w:rPr>
      </w:pPr>
      <w:r w:rsidRPr="00BF16E6">
        <w:rPr>
          <w:rFonts w:asciiTheme="majorHAnsi" w:eastAsia="Times New Roman" w:hAnsiTheme="majorHAnsi" w:cs="Arial"/>
          <w:b/>
          <w:sz w:val="22"/>
          <w:lang w:eastAsia="pl-PL"/>
        </w:rPr>
        <w:t>4. Data bezusterkowego</w:t>
      </w:r>
      <w:r w:rsidRPr="00BF16E6">
        <w:rPr>
          <w:rFonts w:asciiTheme="majorHAnsi" w:eastAsia="Times New Roman" w:hAnsiTheme="majorHAnsi" w:cs="Arial"/>
          <w:b/>
          <w:sz w:val="22"/>
          <w:vertAlign w:val="superscript"/>
          <w:lang w:eastAsia="pl-PL"/>
        </w:rPr>
        <w:t>1</w:t>
      </w:r>
      <w:r w:rsidRPr="00BF16E6">
        <w:rPr>
          <w:rFonts w:asciiTheme="majorHAnsi" w:eastAsia="Times New Roman" w:hAnsiTheme="majorHAnsi" w:cs="Arial"/>
          <w:b/>
          <w:sz w:val="22"/>
          <w:lang w:eastAsia="pl-PL"/>
        </w:rPr>
        <w:t xml:space="preserve"> odbioru końcowego:</w:t>
      </w:r>
      <w:r w:rsidRPr="00BF16E6">
        <w:rPr>
          <w:rFonts w:asciiTheme="majorHAnsi" w:eastAsia="Times New Roman" w:hAnsiTheme="majorHAnsi" w:cs="Arial"/>
          <w:sz w:val="22"/>
          <w:lang w:eastAsia="pl-PL"/>
        </w:rPr>
        <w:t xml:space="preserve"> ………………………r.</w:t>
      </w:r>
    </w:p>
    <w:p w14:paraId="16474466" w14:textId="77777777" w:rsidR="004E721F" w:rsidRPr="00BF16E6" w:rsidRDefault="004E721F" w:rsidP="00BF16E6">
      <w:pPr>
        <w:rPr>
          <w:rFonts w:asciiTheme="majorHAnsi" w:eastAsia="Times New Roman" w:hAnsiTheme="majorHAnsi" w:cs="Arial"/>
          <w:sz w:val="22"/>
          <w:lang w:eastAsia="pl-PL"/>
        </w:rPr>
      </w:pPr>
    </w:p>
    <w:p w14:paraId="4717B447" w14:textId="77777777" w:rsidR="004E721F" w:rsidRPr="00BF16E6" w:rsidRDefault="004E721F" w:rsidP="00BF16E6">
      <w:pPr>
        <w:keepNext/>
        <w:outlineLvl w:val="0"/>
        <w:rPr>
          <w:rFonts w:asciiTheme="majorHAnsi" w:eastAsia="Times New Roman" w:hAnsiTheme="majorHAnsi" w:cs="Arial"/>
          <w:sz w:val="22"/>
          <w:lang w:eastAsia="pl-PL"/>
        </w:rPr>
      </w:pPr>
      <w:r w:rsidRPr="00BF16E6">
        <w:rPr>
          <w:rFonts w:asciiTheme="majorHAnsi" w:eastAsia="Times New Roman" w:hAnsiTheme="majorHAnsi" w:cs="Arial"/>
          <w:b/>
          <w:sz w:val="22"/>
          <w:lang w:eastAsia="pl-PL"/>
        </w:rPr>
        <w:t>5</w:t>
      </w:r>
      <w:r w:rsidRPr="00BF16E6">
        <w:rPr>
          <w:rFonts w:asciiTheme="majorHAnsi" w:eastAsia="Times New Roman" w:hAnsiTheme="majorHAnsi" w:cs="Arial"/>
          <w:sz w:val="22"/>
          <w:lang w:eastAsia="pl-PL"/>
        </w:rPr>
        <w:t xml:space="preserve">. </w:t>
      </w:r>
      <w:r w:rsidRPr="00BF16E6">
        <w:rPr>
          <w:rFonts w:asciiTheme="majorHAnsi" w:eastAsia="Times New Roman" w:hAnsiTheme="majorHAnsi" w:cs="Arial"/>
          <w:b/>
          <w:sz w:val="22"/>
          <w:lang w:eastAsia="pl-PL"/>
        </w:rPr>
        <w:t>Ogólne warunki gwarancji jakości:</w:t>
      </w:r>
    </w:p>
    <w:p w14:paraId="736BDC9C"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5.1 </w:t>
      </w:r>
      <w:r w:rsidRPr="00BF16E6">
        <w:rPr>
          <w:rFonts w:asciiTheme="majorHAnsi" w:eastAsia="Times New Roman" w:hAnsiTheme="majorHAnsi" w:cs="Arial"/>
          <w:sz w:val="22"/>
          <w:lang w:eastAsia="pl-PL"/>
        </w:rPr>
        <w:tab/>
        <w:t>Wykonawca oświadcza, że objęty niniejszą kartą gwarancyjną przedmiot gwarancji został wykonany zgodnie z warunkami pozwolenia na budowę</w:t>
      </w:r>
      <w:r w:rsidRPr="00BF16E6">
        <w:rPr>
          <w:rFonts w:asciiTheme="majorHAnsi" w:eastAsia="Times New Roman" w:hAnsiTheme="majorHAnsi" w:cs="Arial"/>
          <w:sz w:val="22"/>
          <w:vertAlign w:val="superscript"/>
          <w:lang w:eastAsia="pl-PL"/>
        </w:rPr>
        <w:footnoteReference w:id="2"/>
      </w:r>
      <w:r w:rsidRPr="00BF16E6">
        <w:rPr>
          <w:rFonts w:asciiTheme="majorHAnsi" w:eastAsia="Times New Roman" w:hAnsiTheme="majorHAnsi" w:cs="Arial"/>
          <w:sz w:val="22"/>
          <w:vertAlign w:val="superscript"/>
          <w:lang w:eastAsia="pl-PL"/>
        </w:rPr>
        <w:t>,</w:t>
      </w:r>
      <w:r w:rsidRPr="00BF16E6">
        <w:rPr>
          <w:rFonts w:asciiTheme="majorHAnsi" w:eastAsia="Times New Roman" w:hAnsiTheme="majorHAnsi" w:cs="Arial"/>
          <w:sz w:val="22"/>
          <w:lang w:eastAsia="pl-PL"/>
        </w:rPr>
        <w:t xml:space="preserve"> umową, dokumentacją projektową, zasadami wiedzy technicznej i przepisami techniczno-budowlanymi.</w:t>
      </w:r>
    </w:p>
    <w:p w14:paraId="0BFB3E31"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5.2  </w:t>
      </w:r>
      <w:r w:rsidRPr="00BF16E6">
        <w:rPr>
          <w:rFonts w:asciiTheme="majorHAnsi" w:eastAsia="Times New Roman" w:hAnsiTheme="majorHAnsi" w:cs="Arial"/>
          <w:sz w:val="22"/>
          <w:lang w:eastAsia="pl-PL"/>
        </w:rPr>
        <w:tab/>
        <w:t>Wykonawca ponosi odpowiedzialność z tytułu gwarancji jakości za wady fizyczne zmniejszające wartość użytkową, techniczną i estetyczną wykonanych robót.</w:t>
      </w:r>
    </w:p>
    <w:p w14:paraId="408D9878"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5.3  </w:t>
      </w:r>
      <w:r w:rsidRPr="00BF16E6">
        <w:rPr>
          <w:rFonts w:asciiTheme="majorHAnsi" w:eastAsia="Times New Roman" w:hAnsiTheme="majorHAnsi" w:cs="Arial"/>
          <w:sz w:val="22"/>
          <w:lang w:eastAsia="pl-PL"/>
        </w:rPr>
        <w:tab/>
        <w:t>Podmiotem uprawnionym do zgłaszania roszczeń z tytułu gwarancji i rękojmi jest Zamawiający. Zgłoszenia takie kierowane będą do siedziby Wykonawcy pisemnie i telefonicznie na nr tel. ……………………. .</w:t>
      </w:r>
    </w:p>
    <w:p w14:paraId="131F160D"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5.4  </w:t>
      </w:r>
      <w:r w:rsidRPr="00BF16E6">
        <w:rPr>
          <w:rFonts w:asciiTheme="majorHAnsi" w:eastAsia="Times New Roman" w:hAnsiTheme="majorHAnsi" w:cs="Arial"/>
          <w:sz w:val="22"/>
          <w:lang w:eastAsia="pl-PL"/>
        </w:rPr>
        <w:tab/>
        <w:t>W okresie gwarancji Wykonawca obowiązany jest do nieodpłatnego usuwania wad i usterek ujawnionych po odbiorze końcowym.</w:t>
      </w:r>
    </w:p>
    <w:p w14:paraId="2A9DBE20" w14:textId="77777777" w:rsidR="004E721F" w:rsidRPr="00BF16E6" w:rsidRDefault="004E721F" w:rsidP="00BF16E6">
      <w:pPr>
        <w:jc w:val="left"/>
        <w:rPr>
          <w:rFonts w:asciiTheme="majorHAnsi" w:eastAsia="Times New Roman" w:hAnsiTheme="majorHAnsi" w:cs="Arial"/>
          <w:sz w:val="22"/>
          <w:lang w:eastAsia="pl-PL"/>
        </w:rPr>
      </w:pPr>
    </w:p>
    <w:p w14:paraId="00939D75" w14:textId="77777777" w:rsidR="004E721F" w:rsidRPr="00BF16E6" w:rsidRDefault="004E721F" w:rsidP="00BF16E6">
      <w:pPr>
        <w:ind w:left="567" w:hanging="567"/>
        <w:rPr>
          <w:rFonts w:asciiTheme="majorHAnsi" w:eastAsia="Times New Roman" w:hAnsiTheme="majorHAnsi" w:cs="Arial"/>
          <w:b/>
          <w:sz w:val="22"/>
          <w:lang w:eastAsia="pl-PL"/>
        </w:rPr>
      </w:pPr>
      <w:r w:rsidRPr="00BF16E6">
        <w:rPr>
          <w:rFonts w:asciiTheme="majorHAnsi" w:eastAsia="Times New Roman" w:hAnsiTheme="majorHAnsi" w:cs="Arial"/>
          <w:b/>
          <w:sz w:val="22"/>
          <w:lang w:eastAsia="pl-PL"/>
        </w:rPr>
        <w:t xml:space="preserve">6. Okres gwarancji </w:t>
      </w:r>
    </w:p>
    <w:p w14:paraId="3A0C3E16" w14:textId="77777777" w:rsidR="004E721F" w:rsidRPr="00BF16E6" w:rsidRDefault="004E721F" w:rsidP="00BF16E6">
      <w:pPr>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Okres gwarancji wynosi ................... miesięcy na cały przedmiot Umowy, licząc od dnia odbioru końcowego lub daty usunięcia usterek i wad. Okres gwarancji jest jednakowy dla całego zakresu rzeczowego wymienionego w punkcie 2.</w:t>
      </w:r>
    </w:p>
    <w:p w14:paraId="02B6AEC2" w14:textId="77777777" w:rsidR="004E721F" w:rsidRPr="00BF16E6" w:rsidRDefault="004E721F" w:rsidP="00BF16E6">
      <w:pPr>
        <w:rPr>
          <w:rFonts w:asciiTheme="majorHAnsi" w:eastAsia="Times New Roman" w:hAnsiTheme="majorHAnsi" w:cs="Arial"/>
          <w:sz w:val="22"/>
          <w:lang w:eastAsia="pl-PL"/>
        </w:rPr>
      </w:pPr>
    </w:p>
    <w:p w14:paraId="355B0279" w14:textId="77777777" w:rsidR="004E721F" w:rsidRPr="00BF16E6" w:rsidRDefault="004E721F" w:rsidP="00BF16E6">
      <w:pPr>
        <w:ind w:left="567" w:hanging="567"/>
        <w:rPr>
          <w:rFonts w:asciiTheme="majorHAnsi" w:eastAsia="Times New Roman" w:hAnsiTheme="majorHAnsi" w:cs="Arial"/>
          <w:b/>
          <w:sz w:val="22"/>
          <w:lang w:eastAsia="pl-PL"/>
        </w:rPr>
      </w:pPr>
      <w:r w:rsidRPr="00BF16E6">
        <w:rPr>
          <w:rFonts w:asciiTheme="majorHAnsi" w:eastAsia="Times New Roman" w:hAnsiTheme="majorHAnsi" w:cs="Arial"/>
          <w:b/>
          <w:sz w:val="22"/>
          <w:lang w:eastAsia="pl-PL"/>
        </w:rPr>
        <w:t>7. Terminy</w:t>
      </w:r>
    </w:p>
    <w:p w14:paraId="7F7AA60F"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7.1 Ustala się poniższe terminy i warunki usuwania wad:</w:t>
      </w:r>
    </w:p>
    <w:p w14:paraId="1F4196F2" w14:textId="77777777" w:rsidR="004E721F" w:rsidRPr="00BF16E6" w:rsidRDefault="004E721F" w:rsidP="00BF16E6">
      <w:pPr>
        <w:numPr>
          <w:ilvl w:val="0"/>
          <w:numId w:val="40"/>
        </w:numPr>
        <w:ind w:left="851"/>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jeśli wada uniemożliwia użytkowanie obiektu zgodnie z obowiązującymi przepisami – niezwłocznie tj. w terminie 24 godzin od powiadomienia Wykonawcy przez </w:t>
      </w:r>
      <w:r w:rsidR="00B705B5" w:rsidRPr="00BF16E6">
        <w:rPr>
          <w:rFonts w:asciiTheme="majorHAnsi" w:eastAsia="Times New Roman" w:hAnsiTheme="majorHAnsi" w:cs="Arial"/>
          <w:sz w:val="22"/>
          <w:lang w:eastAsia="pl-PL"/>
        </w:rPr>
        <w:t>Z</w:t>
      </w:r>
      <w:r w:rsidRPr="00BF16E6">
        <w:rPr>
          <w:rFonts w:asciiTheme="majorHAnsi" w:eastAsia="Times New Roman" w:hAnsiTheme="majorHAnsi" w:cs="Arial"/>
          <w:sz w:val="22"/>
          <w:lang w:eastAsia="pl-PL"/>
        </w:rPr>
        <w:t>amawiającego,</w:t>
      </w:r>
    </w:p>
    <w:p w14:paraId="32488161" w14:textId="77777777" w:rsidR="004E721F" w:rsidRPr="00BF16E6" w:rsidRDefault="004E721F" w:rsidP="00BF16E6">
      <w:pPr>
        <w:numPr>
          <w:ilvl w:val="0"/>
          <w:numId w:val="40"/>
        </w:numPr>
        <w:ind w:left="851"/>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22983A4F" w14:textId="77777777" w:rsidR="004E721F" w:rsidRPr="00BF16E6" w:rsidRDefault="004E721F" w:rsidP="00BF16E6">
      <w:pPr>
        <w:numPr>
          <w:ilvl w:val="0"/>
          <w:numId w:val="40"/>
        </w:numPr>
        <w:ind w:left="851"/>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lastRenderedPageBreak/>
        <w:t>usunięcie wad i usterek powinno być stwierdzone protokolarnie.</w:t>
      </w:r>
    </w:p>
    <w:p w14:paraId="4501BAE5"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7.2 </w:t>
      </w:r>
      <w:r w:rsidRPr="00BF16E6">
        <w:rPr>
          <w:rFonts w:asciiTheme="majorHAnsi" w:eastAsia="Times New Roman" w:hAnsiTheme="majorHAnsi" w:cs="Arial"/>
          <w:sz w:val="22"/>
          <w:lang w:eastAsia="pl-P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6E6BC6FE"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7.3 </w:t>
      </w:r>
      <w:r w:rsidRPr="00BF16E6">
        <w:rPr>
          <w:rFonts w:asciiTheme="majorHAnsi" w:eastAsia="Times New Roman" w:hAnsiTheme="majorHAnsi" w:cs="Arial"/>
          <w:sz w:val="22"/>
          <w:lang w:eastAsia="pl-PL"/>
        </w:rPr>
        <w:tab/>
        <w:t>W innych przypadkach termin gwarancji ulega przedłużeniu o czas, w ciągu którego wskutek wady przedmiotu objętego gwarancją Zamawiający nie będzie mógł korzystać z przedmiotu gwarancji.</w:t>
      </w:r>
    </w:p>
    <w:p w14:paraId="37BDFC61"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7.4 </w:t>
      </w:r>
      <w:r w:rsidRPr="00BF16E6">
        <w:rPr>
          <w:rFonts w:asciiTheme="majorHAnsi" w:eastAsia="Times New Roman" w:hAnsiTheme="majorHAnsi" w:cs="Arial"/>
          <w:sz w:val="22"/>
          <w:lang w:eastAsia="pl-PL"/>
        </w:rPr>
        <w:tab/>
        <w:t>Jeśli wada fizyczna elementu budynku o dłuższym okresie gwarancji spowodowała uszkodzenie elementu, dla którego okres gwarancji już upłynął, Wykonawca zobowiązuje się do nieodpłatnego usunięcia wad w obu elementach.</w:t>
      </w:r>
    </w:p>
    <w:p w14:paraId="0E87E3B1"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7.5 </w:t>
      </w:r>
      <w:r w:rsidRPr="00BF16E6">
        <w:rPr>
          <w:rFonts w:asciiTheme="majorHAnsi" w:eastAsia="Times New Roman" w:hAnsiTheme="majorHAnsi" w:cs="Arial"/>
          <w:sz w:val="22"/>
          <w:lang w:eastAsia="pl-PL"/>
        </w:rPr>
        <w:tab/>
        <w:t xml:space="preserve">Zamawiający ma prawo obciążyć Wykonawcę wszelkimi kosztami usunięcia wad </w:t>
      </w:r>
      <w:r w:rsidRPr="00BF16E6">
        <w:rPr>
          <w:rFonts w:asciiTheme="majorHAnsi" w:eastAsia="Times New Roman" w:hAnsiTheme="majorHAnsi" w:cs="Arial"/>
          <w:sz w:val="22"/>
          <w:lang w:eastAsia="pl-PL"/>
        </w:rPr>
        <w:br/>
        <w:t>i usterek w ramach wykonawstwa zastępczego, jeżeli Wykonawca nie przystąpi do ich usunięcia w terminie określonym wyżej, bądź usunie je nieskutecznie.</w:t>
      </w:r>
    </w:p>
    <w:p w14:paraId="0E36B799"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7.6 </w:t>
      </w:r>
      <w:r w:rsidRPr="00BF16E6">
        <w:rPr>
          <w:rFonts w:asciiTheme="majorHAnsi" w:eastAsia="Times New Roman" w:hAnsiTheme="majorHAnsi" w:cs="Arial"/>
          <w:sz w:val="22"/>
          <w:lang w:eastAsia="pl-PL"/>
        </w:rPr>
        <w:tab/>
        <w:t>Nie podlegają usunięciu lub naprawie z tytułu gwarancji wady powstałe na skutek:</w:t>
      </w:r>
    </w:p>
    <w:p w14:paraId="642E2832" w14:textId="77777777" w:rsidR="004E721F" w:rsidRPr="00BF16E6" w:rsidRDefault="004E721F" w:rsidP="00BF16E6">
      <w:pPr>
        <w:numPr>
          <w:ilvl w:val="0"/>
          <w:numId w:val="41"/>
        </w:numPr>
        <w:ind w:left="851"/>
        <w:jc w:val="left"/>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siły wyższej, pod pojęciem których strony uznają: stan wojny, klęski żywiołowej, strajk generalny;</w:t>
      </w:r>
    </w:p>
    <w:p w14:paraId="59C8E82B" w14:textId="77777777" w:rsidR="004E721F" w:rsidRPr="00BF16E6" w:rsidRDefault="004E721F" w:rsidP="00BF16E6">
      <w:pPr>
        <w:numPr>
          <w:ilvl w:val="0"/>
          <w:numId w:val="41"/>
        </w:numPr>
        <w:ind w:left="851"/>
        <w:jc w:val="left"/>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normalnego zużycia;</w:t>
      </w:r>
    </w:p>
    <w:p w14:paraId="0B7FA9F1" w14:textId="77777777" w:rsidR="004E721F" w:rsidRPr="00BF16E6" w:rsidRDefault="004E721F" w:rsidP="00BF16E6">
      <w:pPr>
        <w:numPr>
          <w:ilvl w:val="0"/>
          <w:numId w:val="41"/>
        </w:numPr>
        <w:ind w:left="851"/>
        <w:jc w:val="left"/>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szkód wynikłych z winy Zamawiającego (w tym Użytkownika), a szczególnie konserwacji i użytkowania drogi w sposób niezgodny z instrukcją lub zasadami eksploatacji i użytkowania.</w:t>
      </w:r>
    </w:p>
    <w:p w14:paraId="3BA740BE"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7.7 </w:t>
      </w:r>
      <w:r w:rsidRPr="00BF16E6">
        <w:rPr>
          <w:rFonts w:asciiTheme="majorHAnsi" w:eastAsia="Times New Roman" w:hAnsiTheme="majorHAnsi" w:cs="Arial"/>
          <w:sz w:val="22"/>
          <w:lang w:eastAsia="pl-PL"/>
        </w:rPr>
        <w:tab/>
        <w:t xml:space="preserve">W celu umożliwienia kwalifikacji zgłoszonych wad, przyczyn ich powstania </w:t>
      </w:r>
      <w:r w:rsidRPr="00BF16E6">
        <w:rPr>
          <w:rFonts w:asciiTheme="majorHAnsi" w:eastAsia="Times New Roman" w:hAnsiTheme="majorHAnsi" w:cs="Arial"/>
          <w:sz w:val="22"/>
          <w:lang w:eastAsia="pl-PL"/>
        </w:rPr>
        <w:br/>
        <w:t>i sposobu usunięcia Zamawiający zobowiązuje się do przechowania otrzymanej w dniu odbioru dokumentacji powykonawczej.</w:t>
      </w:r>
    </w:p>
    <w:p w14:paraId="1A6B89B9"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7.8 </w:t>
      </w:r>
      <w:r w:rsidRPr="00BF16E6">
        <w:rPr>
          <w:rFonts w:asciiTheme="majorHAnsi" w:eastAsia="Times New Roman" w:hAnsiTheme="majorHAnsi" w:cs="Arial"/>
          <w:sz w:val="22"/>
          <w:lang w:eastAsia="pl-PL"/>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w:t>
      </w:r>
      <w:r w:rsidR="004C6E9B" w:rsidRPr="00BF16E6">
        <w:rPr>
          <w:rFonts w:asciiTheme="majorHAnsi" w:eastAsia="Times New Roman" w:hAnsiTheme="majorHAnsi" w:cs="Arial"/>
          <w:sz w:val="22"/>
          <w:lang w:eastAsia="pl-PL"/>
        </w:rPr>
        <w:t xml:space="preserve">ędzie równoznaczne </w:t>
      </w:r>
      <w:r w:rsidRPr="00BF16E6">
        <w:rPr>
          <w:rFonts w:asciiTheme="majorHAnsi" w:eastAsia="Times New Roman" w:hAnsiTheme="majorHAnsi" w:cs="Arial"/>
          <w:sz w:val="22"/>
          <w:lang w:eastAsia="pl-PL"/>
        </w:rPr>
        <w:t>ze stwierdzeniem ich należytego usunięcia.</w:t>
      </w:r>
    </w:p>
    <w:p w14:paraId="2A8F49BD"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7.9</w:t>
      </w:r>
      <w:r w:rsidRPr="00BF16E6">
        <w:rPr>
          <w:rFonts w:asciiTheme="majorHAnsi" w:eastAsia="Times New Roman" w:hAnsiTheme="majorHAnsi" w:cs="Arial"/>
          <w:sz w:val="22"/>
          <w:lang w:eastAsia="pl-PL"/>
        </w:rPr>
        <w:tab/>
        <w:t>Wykonawca nie odpowiada za</w:t>
      </w:r>
      <w:r w:rsidR="004C6E9B" w:rsidRPr="00BF16E6">
        <w:rPr>
          <w:rFonts w:asciiTheme="majorHAnsi" w:eastAsia="Times New Roman" w:hAnsiTheme="majorHAnsi" w:cs="Arial"/>
          <w:sz w:val="22"/>
          <w:lang w:eastAsia="pl-PL"/>
        </w:rPr>
        <w:t xml:space="preserve"> wady powstałe w wyniku zwłoki </w:t>
      </w:r>
      <w:r w:rsidRPr="00BF16E6">
        <w:rPr>
          <w:rFonts w:asciiTheme="majorHAnsi" w:eastAsia="Times New Roman" w:hAnsiTheme="majorHAnsi" w:cs="Arial"/>
          <w:sz w:val="22"/>
          <w:lang w:eastAsia="pl-PL"/>
        </w:rPr>
        <w:t>w zawiadomieniu go o wadzie, jeżeli wada ta spowodowała inne wady lub uszkodzenia, których można było uniknąć, gdyby w terminie zawiadomiono Wykonawcę o zaistniałej wadzie.</w:t>
      </w:r>
    </w:p>
    <w:p w14:paraId="560C8EBB"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7.10 </w:t>
      </w:r>
      <w:r w:rsidRPr="00BF16E6">
        <w:rPr>
          <w:rFonts w:asciiTheme="majorHAnsi" w:eastAsia="Times New Roman" w:hAnsiTheme="majorHAnsi" w:cs="Arial"/>
          <w:sz w:val="22"/>
          <w:lang w:eastAsia="pl-PL"/>
        </w:rPr>
        <w:tab/>
        <w:t xml:space="preserve">Wykonawca jest odpowiedzialny za wszelkie szkody i straty, które spowodował </w:t>
      </w:r>
      <w:r w:rsidRPr="00BF16E6">
        <w:rPr>
          <w:rFonts w:asciiTheme="majorHAnsi" w:eastAsia="Times New Roman" w:hAnsiTheme="majorHAnsi" w:cs="Arial"/>
          <w:sz w:val="22"/>
          <w:lang w:eastAsia="pl-PL"/>
        </w:rPr>
        <w:br/>
        <w:t>w czasie prac nad usuwaniem wad.</w:t>
      </w:r>
    </w:p>
    <w:p w14:paraId="3ACC892E" w14:textId="77777777" w:rsidR="004C6E9B" w:rsidRPr="00BF16E6" w:rsidRDefault="004C6E9B" w:rsidP="00BF16E6">
      <w:pPr>
        <w:ind w:left="567" w:hanging="567"/>
        <w:rPr>
          <w:rFonts w:asciiTheme="majorHAnsi" w:eastAsia="Times New Roman" w:hAnsiTheme="majorHAnsi" w:cs="Arial"/>
          <w:sz w:val="22"/>
          <w:lang w:eastAsia="pl-PL"/>
        </w:rPr>
      </w:pPr>
    </w:p>
    <w:p w14:paraId="53B77D1B" w14:textId="77777777" w:rsidR="004C6E9B" w:rsidRPr="00BF16E6" w:rsidRDefault="004C6E9B" w:rsidP="00BF16E6">
      <w:pPr>
        <w:ind w:left="567" w:hanging="567"/>
        <w:rPr>
          <w:rFonts w:asciiTheme="majorHAnsi" w:eastAsia="Times New Roman" w:hAnsiTheme="majorHAnsi" w:cs="Arial"/>
          <w:sz w:val="22"/>
          <w:lang w:eastAsia="pl-PL"/>
        </w:rPr>
      </w:pPr>
    </w:p>
    <w:p w14:paraId="41475504" w14:textId="77777777" w:rsidR="004E721F" w:rsidRPr="00BF16E6" w:rsidRDefault="004E721F" w:rsidP="00BF16E6">
      <w:pPr>
        <w:rPr>
          <w:rFonts w:asciiTheme="majorHAnsi" w:eastAsia="Times New Roman" w:hAnsiTheme="majorHAnsi" w:cs="Arial"/>
          <w:b/>
          <w:sz w:val="22"/>
          <w:lang w:eastAsia="pl-PL"/>
        </w:rPr>
      </w:pPr>
      <w:r w:rsidRPr="00BF16E6">
        <w:rPr>
          <w:rFonts w:asciiTheme="majorHAnsi" w:eastAsia="Times New Roman" w:hAnsiTheme="majorHAnsi" w:cs="Arial"/>
          <w:b/>
          <w:sz w:val="22"/>
          <w:lang w:eastAsia="pl-PL"/>
        </w:rPr>
        <w:t>8. Gwarancja a rękojmia</w:t>
      </w:r>
    </w:p>
    <w:p w14:paraId="68955CFB" w14:textId="77777777" w:rsidR="004E721F" w:rsidRPr="00BF16E6" w:rsidRDefault="004E721F" w:rsidP="00BF16E6">
      <w:pPr>
        <w:ind w:left="284"/>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451D03EB" w14:textId="77777777" w:rsidR="004E721F" w:rsidRPr="00BF16E6" w:rsidRDefault="004E721F" w:rsidP="00BF16E6">
      <w:pPr>
        <w:ind w:left="284"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ab/>
        <w:t>Zamawiający może dochodzić roszczeń wynikających z gwarancji oraz rękojmi także po upływie okresu gwarancji i rękojmi, jeżeli dokonał zgłoszenia wady przed jego upływem.</w:t>
      </w:r>
    </w:p>
    <w:p w14:paraId="052C1615" w14:textId="77777777" w:rsidR="004E721F" w:rsidRPr="00BF16E6" w:rsidRDefault="004E721F" w:rsidP="00BF16E6">
      <w:pPr>
        <w:ind w:left="567" w:hanging="567"/>
        <w:rPr>
          <w:rFonts w:asciiTheme="majorHAnsi" w:eastAsia="Times New Roman" w:hAnsiTheme="majorHAnsi" w:cs="Arial"/>
          <w:sz w:val="22"/>
          <w:lang w:eastAsia="pl-PL"/>
        </w:rPr>
      </w:pPr>
    </w:p>
    <w:p w14:paraId="0757D097" w14:textId="77777777" w:rsidR="004E721F" w:rsidRPr="00BF16E6" w:rsidRDefault="004E721F" w:rsidP="00BF16E6">
      <w:pPr>
        <w:ind w:left="567" w:hanging="567"/>
        <w:rPr>
          <w:rFonts w:asciiTheme="majorHAnsi" w:eastAsia="Times New Roman" w:hAnsiTheme="majorHAnsi" w:cs="Arial"/>
          <w:b/>
          <w:sz w:val="22"/>
          <w:lang w:eastAsia="pl-PL"/>
        </w:rPr>
      </w:pPr>
      <w:r w:rsidRPr="00BF16E6">
        <w:rPr>
          <w:rFonts w:asciiTheme="majorHAnsi" w:eastAsia="Times New Roman" w:hAnsiTheme="majorHAnsi" w:cs="Arial"/>
          <w:b/>
          <w:sz w:val="22"/>
          <w:lang w:eastAsia="pl-PL"/>
        </w:rPr>
        <w:t>9. Pozostałe ustalenia</w:t>
      </w:r>
    </w:p>
    <w:p w14:paraId="4EE9E3BB"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9.1 </w:t>
      </w:r>
      <w:r w:rsidRPr="00BF16E6">
        <w:rPr>
          <w:rFonts w:asciiTheme="majorHAnsi" w:eastAsia="Times New Roman" w:hAnsiTheme="majorHAnsi" w:cs="Arial"/>
          <w:sz w:val="22"/>
          <w:lang w:eastAsia="pl-PL"/>
        </w:rPr>
        <w:tab/>
        <w:t>W okresie gwarancji i rękojmi Wykonawca i Zamawiający zobowiązani są do pisemnego wzajemnego zawiadomienia w terminie 7 dni o:</w:t>
      </w:r>
    </w:p>
    <w:p w14:paraId="7DD26395" w14:textId="77777777" w:rsidR="004E721F" w:rsidRPr="00BF16E6" w:rsidRDefault="004E721F" w:rsidP="00BF16E6">
      <w:pPr>
        <w:numPr>
          <w:ilvl w:val="0"/>
          <w:numId w:val="42"/>
        </w:numPr>
        <w:ind w:left="851"/>
        <w:jc w:val="left"/>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zmianie adresu lub firmy,</w:t>
      </w:r>
    </w:p>
    <w:p w14:paraId="0B43457E" w14:textId="77777777" w:rsidR="004E721F" w:rsidRPr="00BF16E6" w:rsidRDefault="004E721F" w:rsidP="00BF16E6">
      <w:pPr>
        <w:numPr>
          <w:ilvl w:val="0"/>
          <w:numId w:val="42"/>
        </w:numPr>
        <w:ind w:left="851"/>
        <w:jc w:val="left"/>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zmianie osób reprezentujących strony,</w:t>
      </w:r>
    </w:p>
    <w:p w14:paraId="2ECD97B7" w14:textId="77777777" w:rsidR="004E721F" w:rsidRPr="00BF16E6" w:rsidRDefault="004E721F" w:rsidP="00BF16E6">
      <w:pPr>
        <w:numPr>
          <w:ilvl w:val="0"/>
          <w:numId w:val="42"/>
        </w:numPr>
        <w:ind w:left="851"/>
        <w:jc w:val="left"/>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ogłoszeniu upadłości Wykonawcy,</w:t>
      </w:r>
    </w:p>
    <w:p w14:paraId="20421003" w14:textId="77777777" w:rsidR="004E721F" w:rsidRPr="00BF16E6" w:rsidRDefault="004E721F" w:rsidP="00BF16E6">
      <w:pPr>
        <w:numPr>
          <w:ilvl w:val="0"/>
          <w:numId w:val="42"/>
        </w:numPr>
        <w:ind w:left="851"/>
        <w:jc w:val="left"/>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ogłoszeniu likwidacji firmy Wykonawcy.</w:t>
      </w:r>
    </w:p>
    <w:p w14:paraId="216D1656"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lastRenderedPageBreak/>
        <w:t xml:space="preserve">9.2. </w:t>
      </w:r>
      <w:r w:rsidRPr="00BF16E6">
        <w:rPr>
          <w:rFonts w:asciiTheme="majorHAnsi" w:eastAsia="Times New Roman" w:hAnsiTheme="majorHAnsi" w:cs="Arial"/>
          <w:sz w:val="22"/>
          <w:lang w:eastAsia="pl-PL"/>
        </w:rPr>
        <w:tab/>
        <w:t>W sprawach nie uregulowanych niniejszą kartą gwarancyjną zastosowanie mają przepisy Kodeksu Cywilnego, Prawa budowlanego oraz inne obowiązujące przepisy prawa.</w:t>
      </w:r>
    </w:p>
    <w:p w14:paraId="70FEB383" w14:textId="77777777" w:rsidR="004E721F" w:rsidRPr="00BF16E6" w:rsidRDefault="004E721F" w:rsidP="00BF16E6">
      <w:pPr>
        <w:ind w:left="567" w:hanging="567"/>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9.3.</w:t>
      </w:r>
      <w:r w:rsidRPr="00BF16E6">
        <w:rPr>
          <w:rFonts w:asciiTheme="majorHAnsi" w:eastAsia="Times New Roman" w:hAnsiTheme="majorHAnsi" w:cs="Arial"/>
          <w:sz w:val="22"/>
          <w:lang w:eastAsia="pl-PL"/>
        </w:rPr>
        <w:tab/>
        <w:t>Karta gwarancyjna ważna jest tylko z umową na wykonanie przedmiotu zamówienia, podpisaną przez strony umowy.</w:t>
      </w:r>
    </w:p>
    <w:p w14:paraId="7639935C" w14:textId="77777777" w:rsidR="004E721F" w:rsidRPr="00BF16E6" w:rsidRDefault="004E721F" w:rsidP="00BF16E6">
      <w:pPr>
        <w:rPr>
          <w:rFonts w:asciiTheme="majorHAnsi" w:eastAsia="Times New Roman" w:hAnsiTheme="majorHAnsi" w:cs="Arial"/>
          <w:sz w:val="22"/>
          <w:lang w:eastAsia="pl-PL"/>
        </w:rPr>
      </w:pPr>
    </w:p>
    <w:p w14:paraId="19D72A7C" w14:textId="77777777" w:rsidR="004E721F" w:rsidRPr="00BF16E6" w:rsidRDefault="004E721F" w:rsidP="00BF16E6">
      <w:pPr>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Warunki gwarancji podpisali:</w:t>
      </w:r>
    </w:p>
    <w:p w14:paraId="6E858679" w14:textId="77777777" w:rsidR="00814ACC" w:rsidRPr="00BF16E6" w:rsidRDefault="00814ACC" w:rsidP="00BF16E6">
      <w:pPr>
        <w:rPr>
          <w:rFonts w:asciiTheme="majorHAnsi" w:eastAsia="Times New Roman" w:hAnsiTheme="majorHAnsi" w:cs="Arial"/>
          <w:sz w:val="22"/>
          <w:lang w:eastAsia="pl-PL"/>
        </w:rPr>
      </w:pPr>
    </w:p>
    <w:p w14:paraId="1384CF57" w14:textId="77777777" w:rsidR="00814ACC" w:rsidRPr="00BF16E6" w:rsidRDefault="00814ACC" w:rsidP="00BF16E6">
      <w:pPr>
        <w:rPr>
          <w:rFonts w:asciiTheme="majorHAnsi" w:eastAsia="Times New Roman" w:hAnsiTheme="majorHAnsi" w:cs="Arial"/>
          <w:sz w:val="22"/>
          <w:lang w:eastAsia="pl-PL"/>
        </w:rPr>
      </w:pPr>
    </w:p>
    <w:p w14:paraId="6912E7FD" w14:textId="77777777" w:rsidR="004E721F" w:rsidRPr="00BF16E6" w:rsidRDefault="004E721F" w:rsidP="00BF16E6">
      <w:pPr>
        <w:rPr>
          <w:rFonts w:asciiTheme="majorHAnsi" w:eastAsia="Times New Roman" w:hAnsiTheme="majorHAnsi" w:cs="Arial"/>
          <w:sz w:val="22"/>
          <w:lang w:eastAsia="pl-PL"/>
        </w:rPr>
      </w:pPr>
    </w:p>
    <w:p w14:paraId="155AB545" w14:textId="77777777" w:rsidR="004E721F" w:rsidRPr="00BF16E6" w:rsidRDefault="004E721F" w:rsidP="00BF16E6">
      <w:pPr>
        <w:ind w:left="426" w:hanging="426"/>
        <w:rPr>
          <w:rFonts w:asciiTheme="majorHAnsi" w:eastAsia="Times New Roman" w:hAnsiTheme="majorHAnsi" w:cs="Arial"/>
          <w:b/>
          <w:sz w:val="22"/>
          <w:lang w:eastAsia="pl-PL"/>
        </w:rPr>
      </w:pPr>
      <w:r w:rsidRPr="00BF16E6">
        <w:rPr>
          <w:rFonts w:asciiTheme="majorHAnsi" w:eastAsia="Times New Roman" w:hAnsiTheme="majorHAnsi" w:cs="Arial"/>
          <w:b/>
          <w:sz w:val="22"/>
          <w:lang w:eastAsia="pl-PL"/>
        </w:rPr>
        <w:t>Udzielający gwarancji jakości</w:t>
      </w:r>
      <w:r w:rsidRPr="00BF16E6">
        <w:rPr>
          <w:rFonts w:asciiTheme="majorHAnsi" w:eastAsia="Times New Roman" w:hAnsiTheme="majorHAnsi" w:cs="Arial"/>
          <w:b/>
          <w:sz w:val="22"/>
          <w:lang w:eastAsia="pl-PL"/>
        </w:rPr>
        <w:tab/>
      </w:r>
      <w:r w:rsidRPr="00BF16E6">
        <w:rPr>
          <w:rFonts w:asciiTheme="majorHAnsi" w:eastAsia="Times New Roman" w:hAnsiTheme="majorHAnsi" w:cs="Arial"/>
          <w:b/>
          <w:sz w:val="22"/>
          <w:lang w:eastAsia="pl-PL"/>
        </w:rPr>
        <w:tab/>
      </w:r>
      <w:r w:rsidRPr="00BF16E6">
        <w:rPr>
          <w:rFonts w:asciiTheme="majorHAnsi" w:eastAsia="Times New Roman" w:hAnsiTheme="majorHAnsi" w:cs="Arial"/>
          <w:b/>
          <w:sz w:val="22"/>
          <w:lang w:eastAsia="pl-PL"/>
        </w:rPr>
        <w:tab/>
        <w:t xml:space="preserve">Przyjmujący gwarancję jakości </w:t>
      </w:r>
    </w:p>
    <w:p w14:paraId="53E8E22B" w14:textId="77777777" w:rsidR="004E721F" w:rsidRPr="00BF16E6" w:rsidRDefault="004E721F" w:rsidP="00BF16E6">
      <w:pPr>
        <w:ind w:left="426" w:hanging="426"/>
        <w:rPr>
          <w:rFonts w:asciiTheme="majorHAnsi" w:eastAsia="Times New Roman" w:hAnsiTheme="majorHAnsi" w:cs="Arial"/>
          <w:b/>
          <w:sz w:val="22"/>
          <w:lang w:eastAsia="pl-PL"/>
        </w:rPr>
      </w:pPr>
    </w:p>
    <w:p w14:paraId="28397E1D" w14:textId="77777777" w:rsidR="004E721F" w:rsidRPr="00BF16E6" w:rsidRDefault="004E721F" w:rsidP="00BF16E6">
      <w:pPr>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 xml:space="preserve"> Przedstawiciele Wykonawcy:</w:t>
      </w:r>
      <w:r w:rsidRPr="00BF16E6">
        <w:rPr>
          <w:rFonts w:asciiTheme="majorHAnsi" w:eastAsia="Times New Roman" w:hAnsiTheme="majorHAnsi" w:cs="Arial"/>
          <w:sz w:val="22"/>
          <w:lang w:eastAsia="pl-PL"/>
        </w:rPr>
        <w:tab/>
      </w:r>
      <w:r w:rsidRPr="00BF16E6">
        <w:rPr>
          <w:rFonts w:asciiTheme="majorHAnsi" w:eastAsia="Times New Roman" w:hAnsiTheme="majorHAnsi" w:cs="Arial"/>
          <w:sz w:val="22"/>
          <w:lang w:eastAsia="pl-PL"/>
        </w:rPr>
        <w:tab/>
      </w:r>
      <w:r w:rsidRPr="00BF16E6">
        <w:rPr>
          <w:rFonts w:asciiTheme="majorHAnsi" w:eastAsia="Times New Roman" w:hAnsiTheme="majorHAnsi" w:cs="Arial"/>
          <w:sz w:val="22"/>
          <w:lang w:eastAsia="pl-PL"/>
        </w:rPr>
        <w:tab/>
        <w:t xml:space="preserve">  </w:t>
      </w:r>
      <w:r w:rsidR="00814ACC" w:rsidRPr="00BF16E6">
        <w:rPr>
          <w:rFonts w:asciiTheme="majorHAnsi" w:eastAsia="Times New Roman" w:hAnsiTheme="majorHAnsi" w:cs="Arial"/>
          <w:sz w:val="22"/>
          <w:lang w:eastAsia="pl-PL"/>
        </w:rPr>
        <w:t xml:space="preserve">            </w:t>
      </w:r>
      <w:r w:rsidRPr="00BF16E6">
        <w:rPr>
          <w:rFonts w:asciiTheme="majorHAnsi" w:eastAsia="Times New Roman" w:hAnsiTheme="majorHAnsi" w:cs="Arial"/>
          <w:sz w:val="22"/>
          <w:lang w:eastAsia="pl-PL"/>
        </w:rPr>
        <w:t xml:space="preserve"> Przedstawiciel Zamawiającego:</w:t>
      </w:r>
    </w:p>
    <w:p w14:paraId="40A7E6FE" w14:textId="77777777" w:rsidR="004E721F" w:rsidRPr="00BF16E6" w:rsidRDefault="004E721F" w:rsidP="00BF16E6">
      <w:pPr>
        <w:ind w:left="426" w:hanging="426"/>
        <w:rPr>
          <w:rFonts w:asciiTheme="majorHAnsi" w:eastAsia="Times New Roman" w:hAnsiTheme="majorHAnsi" w:cs="Arial"/>
          <w:sz w:val="22"/>
          <w:lang w:eastAsia="pl-PL"/>
        </w:rPr>
      </w:pPr>
    </w:p>
    <w:p w14:paraId="04556A8E" w14:textId="77777777" w:rsidR="004E721F" w:rsidRPr="00BF16E6" w:rsidRDefault="004E721F" w:rsidP="00BF16E6">
      <w:pPr>
        <w:rPr>
          <w:rFonts w:asciiTheme="majorHAnsi" w:eastAsia="Times New Roman" w:hAnsiTheme="majorHAnsi" w:cs="Arial"/>
          <w:b/>
          <w:sz w:val="22"/>
          <w:lang w:eastAsia="pl-PL"/>
        </w:rPr>
      </w:pPr>
    </w:p>
    <w:p w14:paraId="5BE5799D" w14:textId="77777777" w:rsidR="004E721F" w:rsidRPr="00BF16E6" w:rsidRDefault="004E721F" w:rsidP="00BF16E6">
      <w:pPr>
        <w:ind w:left="426" w:hanging="426"/>
        <w:rPr>
          <w:rFonts w:asciiTheme="majorHAnsi" w:eastAsia="Times New Roman" w:hAnsiTheme="majorHAnsi" w:cs="Arial"/>
          <w:sz w:val="22"/>
          <w:lang w:eastAsia="pl-PL"/>
        </w:rPr>
      </w:pPr>
      <w:r w:rsidRPr="00BF16E6">
        <w:rPr>
          <w:rFonts w:asciiTheme="majorHAnsi" w:eastAsia="Times New Roman" w:hAnsiTheme="majorHAnsi" w:cs="Arial"/>
          <w:sz w:val="22"/>
          <w:lang w:eastAsia="pl-PL"/>
        </w:rPr>
        <w:t>............................................................</w:t>
      </w:r>
      <w:r w:rsidRPr="00BF16E6">
        <w:rPr>
          <w:rFonts w:asciiTheme="majorHAnsi" w:eastAsia="Times New Roman" w:hAnsiTheme="majorHAnsi" w:cs="Arial"/>
          <w:sz w:val="22"/>
          <w:lang w:eastAsia="pl-PL"/>
        </w:rPr>
        <w:tab/>
      </w:r>
      <w:r w:rsidRPr="00BF16E6">
        <w:rPr>
          <w:rFonts w:asciiTheme="majorHAnsi" w:eastAsia="Times New Roman" w:hAnsiTheme="majorHAnsi" w:cs="Arial"/>
          <w:sz w:val="22"/>
          <w:lang w:eastAsia="pl-PL"/>
        </w:rPr>
        <w:tab/>
      </w:r>
      <w:r w:rsidR="00814ACC" w:rsidRPr="00BF16E6">
        <w:rPr>
          <w:rFonts w:asciiTheme="majorHAnsi" w:eastAsia="Times New Roman" w:hAnsiTheme="majorHAnsi" w:cs="Arial"/>
          <w:sz w:val="22"/>
          <w:lang w:eastAsia="pl-PL"/>
        </w:rPr>
        <w:t xml:space="preserve">                               </w:t>
      </w:r>
      <w:r w:rsidRPr="00BF16E6">
        <w:rPr>
          <w:rFonts w:asciiTheme="majorHAnsi" w:eastAsia="Times New Roman" w:hAnsiTheme="majorHAnsi" w:cs="Arial"/>
          <w:sz w:val="22"/>
          <w:lang w:eastAsia="pl-PL"/>
        </w:rPr>
        <w:t>…………………………………………</w:t>
      </w:r>
    </w:p>
    <w:p w14:paraId="0D776670" w14:textId="77777777" w:rsidR="00F93496" w:rsidRPr="00BF16E6" w:rsidRDefault="00F93496" w:rsidP="00BF16E6">
      <w:pPr>
        <w:rPr>
          <w:rFonts w:asciiTheme="majorHAnsi" w:hAnsiTheme="majorHAnsi" w:cs="Arial"/>
          <w:b/>
          <w:bCs/>
          <w:sz w:val="22"/>
        </w:rPr>
      </w:pPr>
    </w:p>
    <w:p w14:paraId="38A18777" w14:textId="77777777" w:rsidR="002B40D0" w:rsidRPr="00BF16E6" w:rsidRDefault="002B40D0" w:rsidP="00BF16E6">
      <w:pPr>
        <w:rPr>
          <w:rFonts w:asciiTheme="majorHAnsi" w:hAnsiTheme="majorHAnsi" w:cs="Arial"/>
          <w:b/>
          <w:bCs/>
          <w:sz w:val="22"/>
        </w:rPr>
      </w:pPr>
    </w:p>
    <w:p w14:paraId="27D6C396" w14:textId="77777777" w:rsidR="002B40D0" w:rsidRPr="00BF16E6" w:rsidRDefault="002B40D0" w:rsidP="00BF16E6">
      <w:pPr>
        <w:rPr>
          <w:rFonts w:asciiTheme="majorHAnsi" w:hAnsiTheme="majorHAnsi" w:cs="Arial"/>
          <w:b/>
          <w:bCs/>
          <w:sz w:val="22"/>
        </w:rPr>
      </w:pPr>
    </w:p>
    <w:p w14:paraId="751A25C9" w14:textId="77777777" w:rsidR="00A368B1" w:rsidRPr="00BF16E6" w:rsidRDefault="00A368B1" w:rsidP="00BF16E6">
      <w:pPr>
        <w:rPr>
          <w:rFonts w:asciiTheme="majorHAnsi" w:hAnsiTheme="majorHAnsi" w:cs="Arial"/>
          <w:b/>
          <w:bCs/>
          <w:sz w:val="22"/>
        </w:rPr>
      </w:pPr>
    </w:p>
    <w:p w14:paraId="07287720" w14:textId="77777777" w:rsidR="00FF7353" w:rsidRPr="00BF16E6" w:rsidRDefault="00FF7353" w:rsidP="00BF16E6">
      <w:pPr>
        <w:rPr>
          <w:rFonts w:asciiTheme="majorHAnsi" w:hAnsiTheme="majorHAnsi" w:cs="Arial"/>
          <w:b/>
          <w:bCs/>
          <w:sz w:val="22"/>
        </w:rPr>
      </w:pPr>
    </w:p>
    <w:sectPr w:rsidR="00FF7353" w:rsidRPr="00BF16E6" w:rsidSect="00152C30">
      <w:footerReference w:type="default" r:id="rId9"/>
      <w:pgSz w:w="11906" w:h="16838"/>
      <w:pgMar w:top="1418" w:right="1417" w:bottom="1417" w:left="141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00CA" w14:textId="77777777" w:rsidR="002638BF" w:rsidRDefault="002638BF" w:rsidP="00770EFA">
      <w:r>
        <w:separator/>
      </w:r>
    </w:p>
  </w:endnote>
  <w:endnote w:type="continuationSeparator" w:id="0">
    <w:p w14:paraId="72A81CAD" w14:textId="77777777" w:rsidR="002638BF" w:rsidRDefault="002638BF" w:rsidP="0077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tarSymbol">
    <w:altName w:val="Calibri"/>
    <w:charset w:val="EE"/>
    <w:family w:val="auto"/>
    <w:pitch w:val="default"/>
  </w:font>
  <w:font w:name="TimesNewRoman">
    <w:altName w:val="Yu Gothic"/>
    <w:charset w:val="EE"/>
    <w:family w:val="auto"/>
    <w:pitch w:val="default"/>
  </w:font>
  <w:font w:name="Liberation Sans">
    <w:altName w:val="Arial"/>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oudyOldStylePl">
    <w:altName w:val="Courier New"/>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053E" w14:textId="77777777" w:rsidR="0081003F" w:rsidRPr="00F53A45" w:rsidRDefault="0081003F">
    <w:pPr>
      <w:pStyle w:val="Stopka"/>
      <w:jc w:val="right"/>
      <w:rPr>
        <w:rFonts w:asciiTheme="majorHAnsi" w:hAnsiTheme="majorHAnsi"/>
      </w:rPr>
    </w:pPr>
    <w:r>
      <w:rPr>
        <w:rFonts w:asciiTheme="majorHAnsi" w:hAnsiTheme="majorHAnsi"/>
      </w:rPr>
      <w:t xml:space="preserve">Strona </w:t>
    </w:r>
    <w:r w:rsidRPr="00F53A45">
      <w:rPr>
        <w:rFonts w:asciiTheme="majorHAnsi" w:hAnsiTheme="majorHAnsi"/>
      </w:rPr>
      <w:fldChar w:fldCharType="begin"/>
    </w:r>
    <w:r w:rsidRPr="00F53A45">
      <w:rPr>
        <w:rFonts w:asciiTheme="majorHAnsi" w:hAnsiTheme="majorHAnsi"/>
      </w:rPr>
      <w:instrText xml:space="preserve"> PAGE   \* MERGEFORMAT </w:instrText>
    </w:r>
    <w:r w:rsidRPr="00F53A45">
      <w:rPr>
        <w:rFonts w:asciiTheme="majorHAnsi" w:hAnsiTheme="majorHAnsi"/>
      </w:rPr>
      <w:fldChar w:fldCharType="separate"/>
    </w:r>
    <w:r w:rsidR="004C6E9B">
      <w:rPr>
        <w:rFonts w:asciiTheme="majorHAnsi" w:hAnsiTheme="majorHAnsi"/>
        <w:noProof/>
      </w:rPr>
      <w:t>19</w:t>
    </w:r>
    <w:r w:rsidRPr="00F53A45">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7C6A" w14:textId="77777777" w:rsidR="002638BF" w:rsidRDefault="002638BF" w:rsidP="00770EFA">
      <w:r>
        <w:separator/>
      </w:r>
    </w:p>
  </w:footnote>
  <w:footnote w:type="continuationSeparator" w:id="0">
    <w:p w14:paraId="2389ADCF" w14:textId="77777777" w:rsidR="002638BF" w:rsidRDefault="002638BF" w:rsidP="00770EFA">
      <w:r>
        <w:continuationSeparator/>
      </w:r>
    </w:p>
  </w:footnote>
  <w:footnote w:id="1">
    <w:p w14:paraId="14A0CF49" w14:textId="77777777" w:rsidR="0081003F" w:rsidRDefault="0081003F" w:rsidP="004E721F">
      <w:pPr>
        <w:pStyle w:val="Tekstprzypisudolnego"/>
      </w:pPr>
      <w:r>
        <w:rPr>
          <w:rStyle w:val="Odwoanieprzypisudolnego"/>
        </w:rPr>
        <w:footnoteRef/>
      </w:r>
      <w:r>
        <w:t xml:space="preserve"> Stanowiąca integralny załącznik do umowy</w:t>
      </w:r>
    </w:p>
  </w:footnote>
  <w:footnote w:id="2">
    <w:p w14:paraId="783CD2CC" w14:textId="77777777" w:rsidR="0081003F" w:rsidRDefault="0081003F" w:rsidP="004E721F">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478"/>
        </w:tabs>
        <w:ind w:left="478" w:hanging="555"/>
      </w:pPr>
      <w:rPr>
        <w:rFonts w:cs="Verdana"/>
      </w:rPr>
    </w:lvl>
    <w:lvl w:ilvl="1">
      <w:start w:val="3"/>
      <w:numFmt w:val="decimal"/>
      <w:lvlText w:val="%1.%2"/>
      <w:lvlJc w:val="left"/>
      <w:pPr>
        <w:tabs>
          <w:tab w:val="num" w:pos="478"/>
        </w:tabs>
        <w:ind w:left="478" w:hanging="555"/>
      </w:pPr>
      <w:rPr>
        <w:rFonts w:cs="Verdana"/>
      </w:rPr>
    </w:lvl>
    <w:lvl w:ilvl="2">
      <w:start w:val="1"/>
      <w:numFmt w:val="decimal"/>
      <w:lvlText w:val="%1.%2.%3"/>
      <w:lvlJc w:val="left"/>
      <w:pPr>
        <w:tabs>
          <w:tab w:val="num" w:pos="643"/>
        </w:tabs>
        <w:ind w:left="643" w:hanging="720"/>
      </w:pPr>
      <w:rPr>
        <w:rFonts w:cs="Verdana"/>
      </w:rPr>
    </w:lvl>
    <w:lvl w:ilvl="3">
      <w:start w:val="1"/>
      <w:numFmt w:val="decimal"/>
      <w:lvlText w:val="%1.%2.%3.%4"/>
      <w:lvlJc w:val="left"/>
      <w:pPr>
        <w:tabs>
          <w:tab w:val="num" w:pos="1003"/>
        </w:tabs>
        <w:ind w:left="1003" w:hanging="1080"/>
      </w:pPr>
      <w:rPr>
        <w:rFonts w:cs="Verdana"/>
      </w:rPr>
    </w:lvl>
    <w:lvl w:ilvl="4">
      <w:start w:val="1"/>
      <w:numFmt w:val="decimal"/>
      <w:lvlText w:val="%1.%2.%3.%4.%5"/>
      <w:lvlJc w:val="left"/>
      <w:pPr>
        <w:tabs>
          <w:tab w:val="num" w:pos="1003"/>
        </w:tabs>
        <w:ind w:left="1003" w:hanging="1080"/>
      </w:pPr>
      <w:rPr>
        <w:rFonts w:cs="Verdana"/>
      </w:rPr>
    </w:lvl>
    <w:lvl w:ilvl="5">
      <w:start w:val="1"/>
      <w:numFmt w:val="decimal"/>
      <w:lvlText w:val="%1.%2.%3.%4.%5.%6"/>
      <w:lvlJc w:val="left"/>
      <w:pPr>
        <w:tabs>
          <w:tab w:val="num" w:pos="1363"/>
        </w:tabs>
        <w:ind w:left="1363" w:hanging="1440"/>
      </w:pPr>
      <w:rPr>
        <w:rFonts w:cs="Verdana"/>
      </w:rPr>
    </w:lvl>
    <w:lvl w:ilvl="6">
      <w:start w:val="1"/>
      <w:numFmt w:val="decimal"/>
      <w:lvlText w:val="%1.%2.%3.%4.%5.%6.%7"/>
      <w:lvlJc w:val="left"/>
      <w:pPr>
        <w:tabs>
          <w:tab w:val="num" w:pos="1363"/>
        </w:tabs>
        <w:ind w:left="1363" w:hanging="1440"/>
      </w:pPr>
      <w:rPr>
        <w:rFonts w:cs="Verdana"/>
      </w:rPr>
    </w:lvl>
    <w:lvl w:ilvl="7">
      <w:start w:val="1"/>
      <w:numFmt w:val="decimal"/>
      <w:lvlText w:val="%8"/>
      <w:lvlJc w:val="left"/>
      <w:pPr>
        <w:tabs>
          <w:tab w:val="num" w:pos="478"/>
        </w:tabs>
        <w:ind w:left="478" w:hanging="555"/>
      </w:pPr>
      <w:rPr>
        <w:rFonts w:cs="Verdana"/>
      </w:rPr>
    </w:lvl>
    <w:lvl w:ilvl="8">
      <w:start w:val="1"/>
      <w:numFmt w:val="decimal"/>
      <w:lvlText w:val="%1.%2.%3.%4.%5.%6.%7.%8.%9"/>
      <w:lvlJc w:val="left"/>
      <w:pPr>
        <w:tabs>
          <w:tab w:val="num" w:pos="1723"/>
        </w:tabs>
        <w:ind w:left="1723" w:hanging="1800"/>
      </w:pPr>
      <w:rPr>
        <w:rFonts w:cs="Verdana"/>
      </w:rPr>
    </w:lvl>
  </w:abstractNum>
  <w:abstractNum w:abstractNumId="1" w15:restartNumberingAfterBreak="0">
    <w:nsid w:val="00000003"/>
    <w:multiLevelType w:val="multilevel"/>
    <w:tmpl w:val="00000003"/>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15:restartNumberingAfterBreak="0">
    <w:nsid w:val="00000004"/>
    <w:multiLevelType w:val="multilevel"/>
    <w:tmpl w:val="D1E255E0"/>
    <w:name w:val="WW8Num4"/>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15:restartNumberingAfterBreak="0">
    <w:nsid w:val="00000005"/>
    <w:multiLevelType w:val="multilevel"/>
    <w:tmpl w:val="0E5A126C"/>
    <w:name w:val="WW8Num5"/>
    <w:lvl w:ilvl="0">
      <w:start w:val="12"/>
      <w:numFmt w:val="decimal"/>
      <w:lvlText w:val="%1."/>
      <w:lvlJc w:val="left"/>
      <w:pPr>
        <w:tabs>
          <w:tab w:val="num" w:pos="360"/>
        </w:tabs>
        <w:ind w:left="360" w:hanging="360"/>
      </w:pPr>
      <w:rPr>
        <w:rFonts w:ascii="Verdana" w:eastAsia="Verdana" w:hAnsi="Verdana" w:cs="Times New Roman"/>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15:restartNumberingAfterBreak="0">
    <w:nsid w:val="00000006"/>
    <w:multiLevelType w:val="multilevel"/>
    <w:tmpl w:val="00000006"/>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15:restartNumberingAfterBreak="0">
    <w:nsid w:val="00000007"/>
    <w:multiLevelType w:val="multilevel"/>
    <w:tmpl w:val="98E295B0"/>
    <w:name w:val="WW8Num8"/>
    <w:lvl w:ilvl="0">
      <w:start w:val="4"/>
      <w:numFmt w:val="decimal"/>
      <w:pStyle w:val="Art"/>
      <w:lvlText w:val="%1."/>
      <w:lvlJc w:val="left"/>
      <w:pPr>
        <w:tabs>
          <w:tab w:val="num" w:pos="705"/>
        </w:tabs>
        <w:ind w:left="705" w:hanging="705"/>
      </w:pPr>
      <w:rPr>
        <w:rFonts w:cs="Verdana"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9"/>
    <w:lvl w:ilvl="0">
      <w:start w:val="1"/>
      <w:numFmt w:val="decimal"/>
      <w:pStyle w:val="Wypunktowanie"/>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8" w15:restartNumberingAfterBreak="0">
    <w:nsid w:val="0000000B"/>
    <w:multiLevelType w:val="multilevel"/>
    <w:tmpl w:val="0596AF56"/>
    <w:name w:val="WW8Num12"/>
    <w:lvl w:ilvl="0">
      <w:start w:val="12"/>
      <w:numFmt w:val="decimal"/>
      <w:lvlText w:val="%1."/>
      <w:lvlJc w:val="left"/>
      <w:pPr>
        <w:tabs>
          <w:tab w:val="num" w:pos="585"/>
        </w:tabs>
        <w:ind w:left="585" w:hanging="585"/>
      </w:pPr>
      <w:rPr>
        <w:rFonts w:ascii="Century Gothic" w:eastAsia="Verdana" w:hAnsi="Century Gothic" w:cs="Times New Roman" w:hint="default"/>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0" w15:restartNumberingAfterBreak="0">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1" w15:restartNumberingAfterBreak="0">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2" w15:restartNumberingAfterBreak="0">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3" w15:restartNumberingAfterBreak="0">
    <w:nsid w:val="00000010"/>
    <w:multiLevelType w:val="singleLevel"/>
    <w:tmpl w:val="B6CC51C6"/>
    <w:name w:val="WW8Num21"/>
    <w:lvl w:ilvl="0">
      <w:start w:val="1"/>
      <w:numFmt w:val="decimal"/>
      <w:lvlText w:val="%1."/>
      <w:lvlJc w:val="left"/>
      <w:pPr>
        <w:tabs>
          <w:tab w:val="num" w:pos="-218"/>
        </w:tabs>
        <w:ind w:left="862" w:hanging="720"/>
      </w:pPr>
      <w:rPr>
        <w:rFonts w:ascii="Century Gothic" w:eastAsia="Calibri" w:hAnsi="Century Gothic" w:cs="Times New Roman"/>
        <w:b w:val="0"/>
        <w:color w:val="auto"/>
        <w:sz w:val="20"/>
      </w:rPr>
    </w:lvl>
  </w:abstractNum>
  <w:abstractNum w:abstractNumId="14" w15:restartNumberingAfterBreak="0">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5" w15:restartNumberingAfterBreak="0">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6" w15:restartNumberingAfterBreak="0">
    <w:nsid w:val="00000014"/>
    <w:multiLevelType w:val="singleLevel"/>
    <w:tmpl w:val="0C22AFB8"/>
    <w:name w:val="WW8Num24"/>
    <w:lvl w:ilvl="0">
      <w:start w:val="1"/>
      <w:numFmt w:val="decimal"/>
      <w:lvlText w:val="%1."/>
      <w:lvlJc w:val="left"/>
      <w:pPr>
        <w:tabs>
          <w:tab w:val="num" w:pos="360"/>
        </w:tabs>
        <w:ind w:left="360" w:hanging="360"/>
      </w:pPr>
      <w:rPr>
        <w:i w:val="0"/>
        <w:strike w:val="0"/>
      </w:rPr>
    </w:lvl>
  </w:abstractNum>
  <w:abstractNum w:abstractNumId="17" w15:restartNumberingAfterBreak="0">
    <w:nsid w:val="00000015"/>
    <w:multiLevelType w:val="multilevel"/>
    <w:tmpl w:val="6616D46C"/>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18" w15:restartNumberingAfterBreak="0">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19" w15:restartNumberingAfterBreak="0">
    <w:nsid w:val="00000019"/>
    <w:multiLevelType w:val="singleLevel"/>
    <w:tmpl w:val="00000019"/>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0" w15:restartNumberingAfterBreak="0">
    <w:nsid w:val="0000001A"/>
    <w:multiLevelType w:val="singleLevel"/>
    <w:tmpl w:val="A6F6A7E6"/>
    <w:name w:val="WW8Num31"/>
    <w:lvl w:ilvl="0">
      <w:start w:val="1"/>
      <w:numFmt w:val="decimal"/>
      <w:lvlText w:val="%1."/>
      <w:lvlJc w:val="left"/>
      <w:pPr>
        <w:tabs>
          <w:tab w:val="num" w:pos="360"/>
        </w:tabs>
        <w:ind w:left="360" w:hanging="360"/>
      </w:pPr>
      <w:rPr>
        <w:rFonts w:asciiTheme="majorHAnsi" w:eastAsia="Times New Roman" w:hAnsiTheme="majorHAnsi" w:hint="default"/>
        <w:b w:val="0"/>
        <w:bCs w:val="0"/>
        <w:color w:val="auto"/>
      </w:rPr>
    </w:lvl>
  </w:abstractNum>
  <w:abstractNum w:abstractNumId="21" w15:restartNumberingAfterBreak="0">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2" w15:restartNumberingAfterBreak="0">
    <w:nsid w:val="00000020"/>
    <w:multiLevelType w:val="singleLevel"/>
    <w:tmpl w:val="00000020"/>
    <w:name w:val="WW8Num37"/>
    <w:lvl w:ilvl="0">
      <w:start w:val="1"/>
      <w:numFmt w:val="decimal"/>
      <w:lvlText w:val="%1)"/>
      <w:lvlJc w:val="left"/>
      <w:pPr>
        <w:tabs>
          <w:tab w:val="num" w:pos="0"/>
        </w:tabs>
        <w:ind w:left="1080" w:hanging="360"/>
      </w:pPr>
      <w:rPr>
        <w:rFonts w:ascii="Verdana" w:hAnsi="Verdana" w:cs="Verdana" w:hint="default"/>
        <w:sz w:val="20"/>
      </w:rPr>
    </w:lvl>
  </w:abstractNum>
  <w:abstractNum w:abstractNumId="23" w15:restartNumberingAfterBreak="0">
    <w:nsid w:val="00000021"/>
    <w:multiLevelType w:val="singleLevel"/>
    <w:tmpl w:val="00000021"/>
    <w:name w:val="WW8Num38"/>
    <w:lvl w:ilvl="0">
      <w:start w:val="1"/>
      <w:numFmt w:val="decimal"/>
      <w:lvlText w:val="%1)"/>
      <w:lvlJc w:val="left"/>
      <w:pPr>
        <w:tabs>
          <w:tab w:val="num" w:pos="0"/>
        </w:tabs>
        <w:ind w:left="720" w:hanging="360"/>
      </w:pPr>
      <w:rPr>
        <w:rFonts w:ascii="Verdana" w:hAnsi="Verdana" w:cs="Verdana" w:hint="default"/>
        <w:sz w:val="20"/>
      </w:rPr>
    </w:lvl>
  </w:abstractNum>
  <w:abstractNum w:abstractNumId="24" w15:restartNumberingAfterBreak="0">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25" w15:restartNumberingAfterBreak="0">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6" w15:restartNumberingAfterBreak="0">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27" w15:restartNumberingAfterBreak="0">
    <w:nsid w:val="00000027"/>
    <w:multiLevelType w:val="multilevel"/>
    <w:tmpl w:val="000000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319168D"/>
    <w:multiLevelType w:val="multilevel"/>
    <w:tmpl w:val="47863638"/>
    <w:lvl w:ilvl="0">
      <w:start w:val="1"/>
      <w:numFmt w:val="decimal"/>
      <w:lvlText w:val="%1."/>
      <w:lvlJc w:val="left"/>
      <w:pPr>
        <w:ind w:left="720" w:hanging="360"/>
      </w:pPr>
      <w:rPr>
        <w:b w:val="0"/>
        <w:color w:val="000000"/>
      </w:r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2215"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15:restartNumberingAfterBreak="0">
    <w:nsid w:val="04527447"/>
    <w:multiLevelType w:val="hybridMultilevel"/>
    <w:tmpl w:val="2C38C7EA"/>
    <w:lvl w:ilvl="0" w:tplc="01A8DB12">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68A7D52"/>
    <w:multiLevelType w:val="hybridMultilevel"/>
    <w:tmpl w:val="94A8940A"/>
    <w:lvl w:ilvl="0" w:tplc="AF62C5B8">
      <w:start w:val="1"/>
      <w:numFmt w:val="decimal"/>
      <w:lvlText w:val="%1)"/>
      <w:lvlJc w:val="left"/>
      <w:pPr>
        <w:tabs>
          <w:tab w:val="num" w:pos="720"/>
        </w:tabs>
        <w:ind w:left="720" w:hanging="360"/>
      </w:pPr>
      <w:rPr>
        <w:rFonts w:asciiTheme="majorHAnsi" w:eastAsia="Times New Roman" w:hAnsiTheme="majorHAnsi" w:hint="default"/>
        <w:b w:val="0"/>
        <w:bCs w:val="0"/>
        <w:strike w:val="0"/>
        <w:dstrike w:val="0"/>
        <w:color w:val="auto"/>
        <w:u w:val="none"/>
        <w:effect w:val="none"/>
      </w:rPr>
    </w:lvl>
    <w:lvl w:ilvl="1" w:tplc="04150019">
      <w:start w:val="1"/>
      <w:numFmt w:val="decimal"/>
      <w:lvlText w:val="%2."/>
      <w:lvlJc w:val="left"/>
      <w:pPr>
        <w:tabs>
          <w:tab w:val="num" w:pos="720"/>
        </w:tabs>
        <w:ind w:left="720" w:hanging="360"/>
      </w:p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31" w15:restartNumberingAfterBreak="0">
    <w:nsid w:val="08EB55FE"/>
    <w:multiLevelType w:val="hybridMultilevel"/>
    <w:tmpl w:val="A5ECE88C"/>
    <w:lvl w:ilvl="0" w:tplc="C53AC656">
      <w:start w:val="1"/>
      <w:numFmt w:val="decimal"/>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0B417483"/>
    <w:multiLevelType w:val="hybridMultilevel"/>
    <w:tmpl w:val="42BC9820"/>
    <w:lvl w:ilvl="0" w:tplc="398280E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0EBD2937"/>
    <w:multiLevelType w:val="hybridMultilevel"/>
    <w:tmpl w:val="AFFABF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220C80E0">
      <w:start w:val="1"/>
      <w:numFmt w:val="lowerLetter"/>
      <w:lvlText w:val="%3)"/>
      <w:lvlJc w:val="left"/>
      <w:pPr>
        <w:ind w:left="6598" w:hanging="36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134619F4"/>
    <w:multiLevelType w:val="hybridMultilevel"/>
    <w:tmpl w:val="524800FA"/>
    <w:lvl w:ilvl="0" w:tplc="E20A4664">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518603D"/>
    <w:multiLevelType w:val="hybridMultilevel"/>
    <w:tmpl w:val="AC06F51E"/>
    <w:lvl w:ilvl="0" w:tplc="F3968646">
      <w:start w:val="1"/>
      <w:numFmt w:val="lowerLetter"/>
      <w:lvlText w:val="%1)"/>
      <w:lvlJc w:val="left"/>
      <w:pPr>
        <w:ind w:left="1069" w:hanging="360"/>
      </w:pPr>
      <w:rPr>
        <w:rFonts w:eastAsia="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15BF7C03"/>
    <w:multiLevelType w:val="hybridMultilevel"/>
    <w:tmpl w:val="CDE092EE"/>
    <w:lvl w:ilvl="0" w:tplc="1A963F96">
      <w:start w:val="1"/>
      <w:numFmt w:val="decimal"/>
      <w:lvlText w:val="%1."/>
      <w:lvlJc w:val="left"/>
      <w:pPr>
        <w:ind w:left="720" w:hanging="360"/>
      </w:pPr>
      <w:rPr>
        <w:rFonts w:hint="default"/>
        <w:b w:val="0"/>
        <w:spacing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3B7E5C"/>
    <w:multiLevelType w:val="hybridMultilevel"/>
    <w:tmpl w:val="72A2112C"/>
    <w:lvl w:ilvl="0" w:tplc="54408D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80703A2"/>
    <w:multiLevelType w:val="hybridMultilevel"/>
    <w:tmpl w:val="F95CE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1101E4"/>
    <w:multiLevelType w:val="hybridMultilevel"/>
    <w:tmpl w:val="C3F0686A"/>
    <w:lvl w:ilvl="0" w:tplc="1C5EB204">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18727484"/>
    <w:multiLevelType w:val="hybridMultilevel"/>
    <w:tmpl w:val="49D03E2A"/>
    <w:lvl w:ilvl="0" w:tplc="04150011">
      <w:start w:val="1"/>
      <w:numFmt w:val="decimal"/>
      <w:lvlText w:val="%1)"/>
      <w:lvlJc w:val="left"/>
      <w:pPr>
        <w:ind w:left="1128" w:hanging="360"/>
      </w:pPr>
    </w:lvl>
    <w:lvl w:ilvl="1" w:tplc="04150011">
      <w:start w:val="1"/>
      <w:numFmt w:val="decimal"/>
      <w:lvlText w:val="%2)"/>
      <w:lvlJc w:val="left"/>
      <w:pPr>
        <w:ind w:left="1848" w:hanging="360"/>
      </w:pPr>
    </w:lvl>
    <w:lvl w:ilvl="2" w:tplc="51C0926A">
      <w:start w:val="1"/>
      <w:numFmt w:val="decimal"/>
      <w:lvlText w:val="%3."/>
      <w:lvlJc w:val="left"/>
      <w:pPr>
        <w:ind w:left="2748" w:hanging="360"/>
      </w:pPr>
    </w:lvl>
    <w:lvl w:ilvl="3" w:tplc="0415000F">
      <w:start w:val="1"/>
      <w:numFmt w:val="decimal"/>
      <w:lvlText w:val="%4."/>
      <w:lvlJc w:val="left"/>
      <w:pPr>
        <w:ind w:left="3288" w:hanging="360"/>
      </w:pPr>
    </w:lvl>
    <w:lvl w:ilvl="4" w:tplc="04150019">
      <w:start w:val="1"/>
      <w:numFmt w:val="lowerLetter"/>
      <w:lvlText w:val="%5."/>
      <w:lvlJc w:val="left"/>
      <w:pPr>
        <w:ind w:left="4008" w:hanging="360"/>
      </w:pPr>
    </w:lvl>
    <w:lvl w:ilvl="5" w:tplc="0415001B">
      <w:start w:val="1"/>
      <w:numFmt w:val="lowerRoman"/>
      <w:lvlText w:val="%6."/>
      <w:lvlJc w:val="right"/>
      <w:pPr>
        <w:ind w:left="4728" w:hanging="180"/>
      </w:pPr>
    </w:lvl>
    <w:lvl w:ilvl="6" w:tplc="0415000F">
      <w:start w:val="1"/>
      <w:numFmt w:val="decimal"/>
      <w:lvlText w:val="%7."/>
      <w:lvlJc w:val="left"/>
      <w:pPr>
        <w:ind w:left="5448" w:hanging="360"/>
      </w:pPr>
    </w:lvl>
    <w:lvl w:ilvl="7" w:tplc="04150019">
      <w:start w:val="1"/>
      <w:numFmt w:val="lowerLetter"/>
      <w:lvlText w:val="%8."/>
      <w:lvlJc w:val="left"/>
      <w:pPr>
        <w:ind w:left="6168" w:hanging="360"/>
      </w:pPr>
    </w:lvl>
    <w:lvl w:ilvl="8" w:tplc="0415001B">
      <w:start w:val="1"/>
      <w:numFmt w:val="lowerRoman"/>
      <w:lvlText w:val="%9."/>
      <w:lvlJc w:val="right"/>
      <w:pPr>
        <w:ind w:left="6888" w:hanging="180"/>
      </w:pPr>
    </w:lvl>
  </w:abstractNum>
  <w:abstractNum w:abstractNumId="41" w15:restartNumberingAfterBreak="0">
    <w:nsid w:val="18C26EC0"/>
    <w:multiLevelType w:val="hybridMultilevel"/>
    <w:tmpl w:val="18946266"/>
    <w:lvl w:ilvl="0" w:tplc="F3EA0148">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1C4B2B2E"/>
    <w:multiLevelType w:val="hybridMultilevel"/>
    <w:tmpl w:val="8E885CA6"/>
    <w:lvl w:ilvl="0" w:tplc="E3F49E9C">
      <w:start w:val="1"/>
      <w:numFmt w:val="decimal"/>
      <w:lvlText w:val="%1."/>
      <w:lvlJc w:val="left"/>
      <w:pPr>
        <w:ind w:left="1077" w:hanging="360"/>
      </w:pPr>
      <w:rPr>
        <w:b w:val="0"/>
      </w:rPr>
    </w:lvl>
    <w:lvl w:ilvl="1" w:tplc="8DF467E0">
      <w:start w:val="1"/>
      <w:numFmt w:val="lowerLetter"/>
      <w:lvlText w:val="%2)"/>
      <w:lvlJc w:val="left"/>
      <w:pPr>
        <w:ind w:left="786" w:hanging="360"/>
      </w:pPr>
      <w:rPr>
        <w:color w:val="auto"/>
      </w:rPr>
    </w:lvl>
    <w:lvl w:ilvl="2" w:tplc="04090017">
      <w:start w:val="1"/>
      <w:numFmt w:val="lowerLetter"/>
      <w:lvlText w:val="%3)"/>
      <w:lvlJc w:val="left"/>
      <w:pPr>
        <w:ind w:left="2697"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5" w15:restartNumberingAfterBreak="0">
    <w:nsid w:val="2B603612"/>
    <w:multiLevelType w:val="hybridMultilevel"/>
    <w:tmpl w:val="5738953A"/>
    <w:lvl w:ilvl="0" w:tplc="04150017">
      <w:start w:val="1"/>
      <w:numFmt w:val="lowerLetter"/>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Times New Roman"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Times New Roman"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Times New Roman" w:hint="default"/>
      </w:rPr>
    </w:lvl>
    <w:lvl w:ilvl="8" w:tplc="FFFFFFFF">
      <w:start w:val="1"/>
      <w:numFmt w:val="bullet"/>
      <w:lvlText w:val=""/>
      <w:lvlJc w:val="left"/>
      <w:pPr>
        <w:ind w:left="7331" w:hanging="360"/>
      </w:pPr>
      <w:rPr>
        <w:rFonts w:ascii="Wingdings" w:hAnsi="Wingdings" w:hint="default"/>
      </w:rPr>
    </w:lvl>
  </w:abstractNum>
  <w:abstractNum w:abstractNumId="46" w15:restartNumberingAfterBreak="0">
    <w:nsid w:val="2F697EB5"/>
    <w:multiLevelType w:val="hybridMultilevel"/>
    <w:tmpl w:val="88F8314A"/>
    <w:lvl w:ilvl="0" w:tplc="0415000F">
      <w:start w:val="1"/>
      <w:numFmt w:val="decimal"/>
      <w:lvlText w:val="%1."/>
      <w:lvlJc w:val="left"/>
      <w:pPr>
        <w:tabs>
          <w:tab w:val="num" w:pos="720"/>
        </w:tabs>
        <w:ind w:left="720" w:hanging="360"/>
      </w:pPr>
    </w:lvl>
    <w:lvl w:ilvl="1" w:tplc="F85EBA0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33F57349"/>
    <w:multiLevelType w:val="hybridMultilevel"/>
    <w:tmpl w:val="155A6B6E"/>
    <w:lvl w:ilvl="0" w:tplc="0C5EE43C">
      <w:start w:val="1"/>
      <w:numFmt w:val="decimal"/>
      <w:lvlText w:val="%1."/>
      <w:lvlJc w:val="left"/>
      <w:pPr>
        <w:tabs>
          <w:tab w:val="num" w:pos="720"/>
        </w:tabs>
        <w:ind w:left="720" w:hanging="360"/>
      </w:pPr>
      <w:rPr>
        <w:strike w:val="0"/>
        <w:dstrike w:val="0"/>
        <w:u w:val="none"/>
        <w:effect w:val="none"/>
      </w:rPr>
    </w:lvl>
    <w:lvl w:ilvl="1" w:tplc="EF1800B2">
      <w:start w:val="1"/>
      <w:numFmt w:val="decimal"/>
      <w:lvlText w:val="%2)"/>
      <w:lvlJc w:val="left"/>
      <w:pPr>
        <w:tabs>
          <w:tab w:val="num" w:pos="644"/>
        </w:tabs>
        <w:ind w:left="644" w:hanging="360"/>
      </w:pPr>
      <w:rPr>
        <w:rFonts w:asciiTheme="majorHAnsi" w:eastAsia="Times New Roman" w:hAnsiTheme="majorHAnsi" w:hint="default"/>
        <w:b w:val="0"/>
        <w:bCs w:val="0"/>
        <w:i w:val="0"/>
        <w:strike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351B1773"/>
    <w:multiLevelType w:val="hybridMultilevel"/>
    <w:tmpl w:val="53AC6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pStyle w:val="Nagwek8"/>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9E951EC"/>
    <w:multiLevelType w:val="hybridMultilevel"/>
    <w:tmpl w:val="C35E8A5A"/>
    <w:lvl w:ilvl="0" w:tplc="0A8E2E84">
      <w:start w:val="1"/>
      <w:numFmt w:val="decimal"/>
      <w:lvlText w:val="%1)"/>
      <w:lvlJc w:val="left"/>
      <w:pPr>
        <w:ind w:left="928" w:hanging="360"/>
      </w:pPr>
      <w:rPr>
        <w:rFonts w:asciiTheme="majorHAnsi" w:hAnsiTheme="majorHAnsi" w:cs="Arial" w:hint="default"/>
        <w:b w:val="0"/>
        <w:bCs w:val="0"/>
        <w:i w:val="0"/>
        <w:iCs w:val="0"/>
        <w:sz w:val="22"/>
        <w:szCs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3D2A33EF"/>
    <w:multiLevelType w:val="hybridMultilevel"/>
    <w:tmpl w:val="25F219F0"/>
    <w:lvl w:ilvl="0" w:tplc="92B00944">
      <w:start w:val="1"/>
      <w:numFmt w:val="lowerLetter"/>
      <w:lvlText w:val="%1)"/>
      <w:lvlJc w:val="left"/>
      <w:pPr>
        <w:ind w:left="157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3D813AD2"/>
    <w:multiLevelType w:val="hybridMultilevel"/>
    <w:tmpl w:val="5EA2BF7C"/>
    <w:lvl w:ilvl="0" w:tplc="0415000F">
      <w:start w:val="1"/>
      <w:numFmt w:val="decimal"/>
      <w:lvlText w:val="%1."/>
      <w:lvlJc w:val="left"/>
      <w:pPr>
        <w:ind w:left="720" w:hanging="360"/>
      </w:pPr>
    </w:lvl>
    <w:lvl w:ilvl="1" w:tplc="A434CE50">
      <w:start w:val="1"/>
      <w:numFmt w:val="decimal"/>
      <w:lvlText w:val="%2)"/>
      <w:lvlJc w:val="left"/>
      <w:pPr>
        <w:ind w:left="1500" w:hanging="4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41232C6A"/>
    <w:multiLevelType w:val="hybridMultilevel"/>
    <w:tmpl w:val="A39C0EDC"/>
    <w:lvl w:ilvl="0" w:tplc="FD4849A4">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4" w15:restartNumberingAfterBreak="0">
    <w:nsid w:val="4273759E"/>
    <w:multiLevelType w:val="multilevel"/>
    <w:tmpl w:val="DDD4BEBE"/>
    <w:lvl w:ilvl="0">
      <w:start w:val="1"/>
      <w:numFmt w:val="decimal"/>
      <w:lvlText w:val="%1."/>
      <w:lvlJc w:val="left"/>
      <w:pPr>
        <w:tabs>
          <w:tab w:val="num" w:pos="0"/>
        </w:tabs>
        <w:ind w:left="0" w:firstLine="0"/>
      </w:pPr>
      <w:rPr>
        <w:rFonts w:ascii="Times New Roman" w:hAnsi="Times New Roman" w:cs="Times New Roman"/>
        <w:b w:val="0"/>
        <w:bCs w:val="0"/>
        <w:i w:val="0"/>
        <w:iCs w:val="0"/>
        <w:color w:val="auto"/>
      </w:rPr>
    </w:lvl>
    <w:lvl w:ilvl="1">
      <w:start w:val="1"/>
      <w:numFmt w:val="decimal"/>
      <w:lvlText w:val="%2."/>
      <w:lvlJc w:val="left"/>
      <w:pPr>
        <w:tabs>
          <w:tab w:val="num" w:pos="0"/>
        </w:tabs>
        <w:ind w:left="0" w:firstLine="0"/>
      </w:pPr>
      <w:rPr>
        <w:color w:val="000000"/>
      </w:rPr>
    </w:lvl>
    <w:lvl w:ilvl="2">
      <w:start w:val="1"/>
      <w:numFmt w:val="decimal"/>
      <w:lvlText w:val="%3."/>
      <w:lvlJc w:val="left"/>
      <w:pPr>
        <w:tabs>
          <w:tab w:val="num" w:pos="0"/>
        </w:tabs>
        <w:ind w:left="0" w:firstLine="0"/>
      </w:pPr>
      <w:rPr>
        <w:rFonts w:asciiTheme="majorHAnsi" w:eastAsia="Times New Roman" w:hAnsiTheme="majorHAnsi" w:cs="Times New Roman" w:hint="default"/>
        <w:color w:val="auto"/>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5"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6" w15:restartNumberingAfterBreak="0">
    <w:nsid w:val="51434F42"/>
    <w:multiLevelType w:val="hybridMultilevel"/>
    <w:tmpl w:val="C90418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52D16BDB"/>
    <w:multiLevelType w:val="hybridMultilevel"/>
    <w:tmpl w:val="1FE859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567B7CD1"/>
    <w:multiLevelType w:val="hybridMultilevel"/>
    <w:tmpl w:val="43EE5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A470E9"/>
    <w:multiLevelType w:val="hybridMultilevel"/>
    <w:tmpl w:val="625CF098"/>
    <w:name w:val="WW8Num20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AE2616D"/>
    <w:multiLevelType w:val="multilevel"/>
    <w:tmpl w:val="2200D668"/>
    <w:name w:val="WW8Num202"/>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5EE83E07"/>
    <w:multiLevelType w:val="hybridMultilevel"/>
    <w:tmpl w:val="7D7C72D4"/>
    <w:lvl w:ilvl="0" w:tplc="A2947B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3F03F13"/>
    <w:multiLevelType w:val="hybridMultilevel"/>
    <w:tmpl w:val="18A868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4D641FB"/>
    <w:multiLevelType w:val="hybridMultilevel"/>
    <w:tmpl w:val="9C1A3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AC0B9EC">
      <w:start w:val="1"/>
      <w:numFmt w:val="decimal"/>
      <w:lvlText w:val="%4."/>
      <w:lvlJc w:val="left"/>
      <w:pPr>
        <w:ind w:left="2880" w:hanging="360"/>
      </w:pPr>
      <w:rPr>
        <w:i/>
        <w:strike/>
        <w:color w:val="FF000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B0145C0"/>
    <w:multiLevelType w:val="hybridMultilevel"/>
    <w:tmpl w:val="9C866452"/>
    <w:lvl w:ilvl="0" w:tplc="04150011">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F666004"/>
    <w:multiLevelType w:val="hybridMultilevel"/>
    <w:tmpl w:val="A0EAA982"/>
    <w:lvl w:ilvl="0" w:tplc="0415000F">
      <w:start w:val="1"/>
      <w:numFmt w:val="decimal"/>
      <w:lvlText w:val="%1."/>
      <w:lvlJc w:val="left"/>
      <w:pPr>
        <w:ind w:left="1077" w:hanging="360"/>
      </w:pPr>
    </w:lvl>
    <w:lvl w:ilvl="1" w:tplc="8DF467E0">
      <w:start w:val="1"/>
      <w:numFmt w:val="lowerLetter"/>
      <w:lvlText w:val="%2)"/>
      <w:lvlJc w:val="left"/>
      <w:pPr>
        <w:ind w:left="786" w:hanging="360"/>
      </w:pPr>
      <w:rPr>
        <w:color w:val="auto"/>
      </w:rPr>
    </w:lvl>
    <w:lvl w:ilvl="2" w:tplc="04090017">
      <w:start w:val="1"/>
      <w:numFmt w:val="lowerLetter"/>
      <w:lvlText w:val="%3)"/>
      <w:lvlJc w:val="left"/>
      <w:pPr>
        <w:ind w:left="2697"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70A41156"/>
    <w:multiLevelType w:val="hybridMultilevel"/>
    <w:tmpl w:val="159C86E8"/>
    <w:lvl w:ilvl="0" w:tplc="9C5AA0AC">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60CB776">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71D12800"/>
    <w:multiLevelType w:val="multilevel"/>
    <w:tmpl w:val="14042D36"/>
    <w:lvl w:ilvl="0">
      <w:start w:val="1"/>
      <w:numFmt w:val="decimal"/>
      <w:lvlText w:val="%1."/>
      <w:lvlJc w:val="left"/>
      <w:pPr>
        <w:tabs>
          <w:tab w:val="num" w:pos="397"/>
        </w:tabs>
        <w:ind w:left="397" w:hanging="397"/>
      </w:pPr>
      <w:rPr>
        <w:rFonts w:asciiTheme="majorHAnsi" w:eastAsia="Times New Roman" w:hAnsiTheme="majorHAnsi" w:cs="Times New Roman" w:hint="default"/>
      </w:r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70" w15:restartNumberingAfterBreak="0">
    <w:nsid w:val="726B48A1"/>
    <w:multiLevelType w:val="hybridMultilevel"/>
    <w:tmpl w:val="1004C50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1" w15:restartNumberingAfterBreak="0">
    <w:nsid w:val="74472800"/>
    <w:multiLevelType w:val="hybridMultilevel"/>
    <w:tmpl w:val="F76C8116"/>
    <w:lvl w:ilvl="0" w:tplc="D48C84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5D548B2"/>
    <w:multiLevelType w:val="hybridMultilevel"/>
    <w:tmpl w:val="559EF65C"/>
    <w:lvl w:ilvl="0" w:tplc="FFFFFFFF">
      <w:start w:val="1"/>
      <w:numFmt w:val="decimal"/>
      <w:lvlText w:val="%1."/>
      <w:lvlJc w:val="left"/>
      <w:pPr>
        <w:tabs>
          <w:tab w:val="num" w:pos="405"/>
        </w:tabs>
        <w:ind w:left="405" w:hanging="40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778A4178"/>
    <w:multiLevelType w:val="multilevel"/>
    <w:tmpl w:val="EA1CFC5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16cid:durableId="442919183">
    <w:abstractNumId w:val="48"/>
  </w:num>
  <w:num w:numId="2" w16cid:durableId="1315447058">
    <w:abstractNumId w:val="6"/>
  </w:num>
  <w:num w:numId="3" w16cid:durableId="2123553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6088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5491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1140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78325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2314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5498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1579228">
    <w:abstractNumId w:val="20"/>
    <w:lvlOverride w:ilvl="0">
      <w:startOverride w:val="1"/>
    </w:lvlOverride>
  </w:num>
  <w:num w:numId="11" w16cid:durableId="336660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47849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9069703">
    <w:abstractNumId w:val="42"/>
  </w:num>
  <w:num w:numId="14" w16cid:durableId="1331564620">
    <w:abstractNumId w:val="5"/>
  </w:num>
  <w:num w:numId="15" w16cid:durableId="14858546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42397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72886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3743163">
    <w:abstractNumId w:val="13"/>
    <w:lvlOverride w:ilvl="0">
      <w:startOverride w:val="1"/>
    </w:lvlOverride>
  </w:num>
  <w:num w:numId="19" w16cid:durableId="14019480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62599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48311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19160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28150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4135679">
    <w:abstractNumId w:val="8"/>
    <w:lvlOverride w:ilvl="0">
      <w:startOverride w:val="1"/>
    </w:lvlOverride>
  </w:num>
  <w:num w:numId="25" w16cid:durableId="18750782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29780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41401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80905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4904887">
    <w:abstractNumId w:val="58"/>
  </w:num>
  <w:num w:numId="30" w16cid:durableId="1606770996">
    <w:abstractNumId w:val="65"/>
  </w:num>
  <w:num w:numId="31" w16cid:durableId="1738672699">
    <w:abstractNumId w:val="29"/>
  </w:num>
  <w:num w:numId="32" w16cid:durableId="542063522">
    <w:abstractNumId w:val="67"/>
  </w:num>
  <w:num w:numId="33" w16cid:durableId="1949778709">
    <w:abstractNumId w:val="73"/>
  </w:num>
  <w:num w:numId="34" w16cid:durableId="949436943">
    <w:abstractNumId w:val="37"/>
  </w:num>
  <w:num w:numId="35" w16cid:durableId="679115438">
    <w:abstractNumId w:val="38"/>
  </w:num>
  <w:num w:numId="36" w16cid:durableId="2114742982">
    <w:abstractNumId w:val="32"/>
  </w:num>
  <w:num w:numId="37" w16cid:durableId="1432774805">
    <w:abstractNumId w:val="50"/>
  </w:num>
  <w:num w:numId="38" w16cid:durableId="565184682">
    <w:abstractNumId w:val="36"/>
  </w:num>
  <w:num w:numId="39" w16cid:durableId="1156068944">
    <w:abstractNumId w:val="56"/>
  </w:num>
  <w:num w:numId="40" w16cid:durableId="1287279443">
    <w:abstractNumId w:val="44"/>
  </w:num>
  <w:num w:numId="41" w16cid:durableId="1998486478">
    <w:abstractNumId w:val="55"/>
  </w:num>
  <w:num w:numId="42" w16cid:durableId="1480998239">
    <w:abstractNumId w:val="49"/>
  </w:num>
  <w:num w:numId="43" w16cid:durableId="143473725">
    <w:abstractNumId w:val="66"/>
  </w:num>
  <w:num w:numId="44" w16cid:durableId="527644580">
    <w:abstractNumId w:val="43"/>
  </w:num>
  <w:num w:numId="45" w16cid:durableId="381638646">
    <w:abstractNumId w:val="62"/>
  </w:num>
  <w:num w:numId="46" w16cid:durableId="1729955673">
    <w:abstractNumId w:val="35"/>
  </w:num>
  <w:num w:numId="47" w16cid:durableId="754325735">
    <w:abstractNumId w:val="61"/>
  </w:num>
  <w:num w:numId="48" w16cid:durableId="1898779551">
    <w:abstractNumId w:val="71"/>
  </w:num>
  <w:num w:numId="49" w16cid:durableId="1605920534">
    <w:abstractNumId w:val="45"/>
  </w:num>
  <w:num w:numId="50" w16cid:durableId="62068772">
    <w:abstractNumId w:val="33"/>
  </w:num>
  <w:num w:numId="51" w16cid:durableId="278295334">
    <w:abstractNumId w:val="70"/>
  </w:num>
  <w:num w:numId="52" w16cid:durableId="1128666883">
    <w:abstractNumId w:val="5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0EFA"/>
    <w:rsid w:val="000048E2"/>
    <w:rsid w:val="000142BA"/>
    <w:rsid w:val="00017AC9"/>
    <w:rsid w:val="00031096"/>
    <w:rsid w:val="00041CAB"/>
    <w:rsid w:val="00043ED4"/>
    <w:rsid w:val="00045788"/>
    <w:rsid w:val="0004789C"/>
    <w:rsid w:val="00050ACF"/>
    <w:rsid w:val="00053551"/>
    <w:rsid w:val="00061201"/>
    <w:rsid w:val="00062DBB"/>
    <w:rsid w:val="00065E4E"/>
    <w:rsid w:val="00072421"/>
    <w:rsid w:val="000737F9"/>
    <w:rsid w:val="0008608D"/>
    <w:rsid w:val="00094A6E"/>
    <w:rsid w:val="0009791C"/>
    <w:rsid w:val="000A0A61"/>
    <w:rsid w:val="000A13A7"/>
    <w:rsid w:val="000A1615"/>
    <w:rsid w:val="000A6E7A"/>
    <w:rsid w:val="000B239C"/>
    <w:rsid w:val="000B528D"/>
    <w:rsid w:val="000C14C1"/>
    <w:rsid w:val="000C5FF3"/>
    <w:rsid w:val="000D0303"/>
    <w:rsid w:val="000D3CD4"/>
    <w:rsid w:val="000D4D8B"/>
    <w:rsid w:val="000E0FFF"/>
    <w:rsid w:val="00103BE8"/>
    <w:rsid w:val="0011532E"/>
    <w:rsid w:val="001200A5"/>
    <w:rsid w:val="0012672F"/>
    <w:rsid w:val="00133038"/>
    <w:rsid w:val="0014792A"/>
    <w:rsid w:val="00150E96"/>
    <w:rsid w:val="0015195E"/>
    <w:rsid w:val="00152C30"/>
    <w:rsid w:val="001563CE"/>
    <w:rsid w:val="00166189"/>
    <w:rsid w:val="00167374"/>
    <w:rsid w:val="00167D52"/>
    <w:rsid w:val="00175511"/>
    <w:rsid w:val="001832E5"/>
    <w:rsid w:val="00185121"/>
    <w:rsid w:val="001A6145"/>
    <w:rsid w:val="001A659B"/>
    <w:rsid w:val="001B3852"/>
    <w:rsid w:val="001C38BE"/>
    <w:rsid w:val="001C531C"/>
    <w:rsid w:val="001D2F0C"/>
    <w:rsid w:val="001D6659"/>
    <w:rsid w:val="001D6C36"/>
    <w:rsid w:val="001E0285"/>
    <w:rsid w:val="00211D1F"/>
    <w:rsid w:val="0021350F"/>
    <w:rsid w:val="00215896"/>
    <w:rsid w:val="00220301"/>
    <w:rsid w:val="0022127C"/>
    <w:rsid w:val="002215DD"/>
    <w:rsid w:val="00225D2F"/>
    <w:rsid w:val="00226C2B"/>
    <w:rsid w:val="00230579"/>
    <w:rsid w:val="00231BB7"/>
    <w:rsid w:val="00235074"/>
    <w:rsid w:val="00235C71"/>
    <w:rsid w:val="00241DF4"/>
    <w:rsid w:val="002438A5"/>
    <w:rsid w:val="00243BD1"/>
    <w:rsid w:val="0025317A"/>
    <w:rsid w:val="002554BA"/>
    <w:rsid w:val="00255824"/>
    <w:rsid w:val="00255C16"/>
    <w:rsid w:val="00257361"/>
    <w:rsid w:val="002638BF"/>
    <w:rsid w:val="00271EB3"/>
    <w:rsid w:val="00273BE6"/>
    <w:rsid w:val="002842DC"/>
    <w:rsid w:val="002879DE"/>
    <w:rsid w:val="002956D8"/>
    <w:rsid w:val="002956DF"/>
    <w:rsid w:val="002A3137"/>
    <w:rsid w:val="002A752A"/>
    <w:rsid w:val="002A7760"/>
    <w:rsid w:val="002B1407"/>
    <w:rsid w:val="002B22CC"/>
    <w:rsid w:val="002B40D0"/>
    <w:rsid w:val="002C38F2"/>
    <w:rsid w:val="002C7242"/>
    <w:rsid w:val="002D21BD"/>
    <w:rsid w:val="002D6940"/>
    <w:rsid w:val="002E3D13"/>
    <w:rsid w:val="002E4DB9"/>
    <w:rsid w:val="002E73AB"/>
    <w:rsid w:val="002F0179"/>
    <w:rsid w:val="002F04CE"/>
    <w:rsid w:val="003059C0"/>
    <w:rsid w:val="0031497E"/>
    <w:rsid w:val="00314ADD"/>
    <w:rsid w:val="00322116"/>
    <w:rsid w:val="003224CB"/>
    <w:rsid w:val="003249E9"/>
    <w:rsid w:val="0033657F"/>
    <w:rsid w:val="003410E7"/>
    <w:rsid w:val="00344988"/>
    <w:rsid w:val="00347195"/>
    <w:rsid w:val="0034732A"/>
    <w:rsid w:val="003474DB"/>
    <w:rsid w:val="00350318"/>
    <w:rsid w:val="003520B9"/>
    <w:rsid w:val="00352BE9"/>
    <w:rsid w:val="003564CD"/>
    <w:rsid w:val="00366A15"/>
    <w:rsid w:val="00367726"/>
    <w:rsid w:val="00374BE8"/>
    <w:rsid w:val="00382999"/>
    <w:rsid w:val="0038332E"/>
    <w:rsid w:val="0038393F"/>
    <w:rsid w:val="00384D2D"/>
    <w:rsid w:val="00385EB3"/>
    <w:rsid w:val="0039121D"/>
    <w:rsid w:val="003936CB"/>
    <w:rsid w:val="003B0A5C"/>
    <w:rsid w:val="003B280E"/>
    <w:rsid w:val="003B5BB1"/>
    <w:rsid w:val="003C21AC"/>
    <w:rsid w:val="003C30A3"/>
    <w:rsid w:val="003C5915"/>
    <w:rsid w:val="003C6C3E"/>
    <w:rsid w:val="003E05B2"/>
    <w:rsid w:val="00401CBD"/>
    <w:rsid w:val="004128CE"/>
    <w:rsid w:val="004133C3"/>
    <w:rsid w:val="00413A40"/>
    <w:rsid w:val="00413C6B"/>
    <w:rsid w:val="00421624"/>
    <w:rsid w:val="0042207D"/>
    <w:rsid w:val="00425410"/>
    <w:rsid w:val="00431D78"/>
    <w:rsid w:val="004326BB"/>
    <w:rsid w:val="004433A8"/>
    <w:rsid w:val="00445A54"/>
    <w:rsid w:val="004475C6"/>
    <w:rsid w:val="00447783"/>
    <w:rsid w:val="00450265"/>
    <w:rsid w:val="0045487A"/>
    <w:rsid w:val="00462BBE"/>
    <w:rsid w:val="00464E92"/>
    <w:rsid w:val="00471A81"/>
    <w:rsid w:val="00482072"/>
    <w:rsid w:val="004A133E"/>
    <w:rsid w:val="004A15BD"/>
    <w:rsid w:val="004C2B8D"/>
    <w:rsid w:val="004C4E14"/>
    <w:rsid w:val="004C6E9B"/>
    <w:rsid w:val="004C71A2"/>
    <w:rsid w:val="004D00B1"/>
    <w:rsid w:val="004D0516"/>
    <w:rsid w:val="004D596B"/>
    <w:rsid w:val="004E44F7"/>
    <w:rsid w:val="004E6271"/>
    <w:rsid w:val="004E721F"/>
    <w:rsid w:val="00501CA6"/>
    <w:rsid w:val="005045FA"/>
    <w:rsid w:val="00504E90"/>
    <w:rsid w:val="00504FE8"/>
    <w:rsid w:val="005060DD"/>
    <w:rsid w:val="00513B2A"/>
    <w:rsid w:val="00515657"/>
    <w:rsid w:val="00525B6E"/>
    <w:rsid w:val="00534F61"/>
    <w:rsid w:val="00537598"/>
    <w:rsid w:val="005513BA"/>
    <w:rsid w:val="00551C4F"/>
    <w:rsid w:val="00551E28"/>
    <w:rsid w:val="00557BB8"/>
    <w:rsid w:val="005604BC"/>
    <w:rsid w:val="00570895"/>
    <w:rsid w:val="00575B14"/>
    <w:rsid w:val="00577967"/>
    <w:rsid w:val="00595335"/>
    <w:rsid w:val="005A2BDD"/>
    <w:rsid w:val="005A533B"/>
    <w:rsid w:val="005A7932"/>
    <w:rsid w:val="005B4B03"/>
    <w:rsid w:val="005B5DBB"/>
    <w:rsid w:val="005B6063"/>
    <w:rsid w:val="005C3426"/>
    <w:rsid w:val="005C6060"/>
    <w:rsid w:val="005D4D8F"/>
    <w:rsid w:val="005D507E"/>
    <w:rsid w:val="005E059B"/>
    <w:rsid w:val="005E5716"/>
    <w:rsid w:val="005E683A"/>
    <w:rsid w:val="005F5F4E"/>
    <w:rsid w:val="0060035B"/>
    <w:rsid w:val="006007B1"/>
    <w:rsid w:val="0060087F"/>
    <w:rsid w:val="006024C0"/>
    <w:rsid w:val="0061099A"/>
    <w:rsid w:val="0061221A"/>
    <w:rsid w:val="006155D3"/>
    <w:rsid w:val="00615978"/>
    <w:rsid w:val="0062114B"/>
    <w:rsid w:val="006216B0"/>
    <w:rsid w:val="00623A99"/>
    <w:rsid w:val="00624B51"/>
    <w:rsid w:val="00626344"/>
    <w:rsid w:val="006272EA"/>
    <w:rsid w:val="006304CB"/>
    <w:rsid w:val="00630A89"/>
    <w:rsid w:val="006407EB"/>
    <w:rsid w:val="00651D43"/>
    <w:rsid w:val="00675BF8"/>
    <w:rsid w:val="0068062A"/>
    <w:rsid w:val="00682CCF"/>
    <w:rsid w:val="006847B4"/>
    <w:rsid w:val="006A0C70"/>
    <w:rsid w:val="006A2FF3"/>
    <w:rsid w:val="006C449C"/>
    <w:rsid w:val="006D0D0D"/>
    <w:rsid w:val="006E7921"/>
    <w:rsid w:val="006F121B"/>
    <w:rsid w:val="0071265F"/>
    <w:rsid w:val="00716524"/>
    <w:rsid w:val="00716A55"/>
    <w:rsid w:val="007218BE"/>
    <w:rsid w:val="00735A81"/>
    <w:rsid w:val="00737420"/>
    <w:rsid w:val="00737E66"/>
    <w:rsid w:val="007508CF"/>
    <w:rsid w:val="00752308"/>
    <w:rsid w:val="0076677C"/>
    <w:rsid w:val="00766FE3"/>
    <w:rsid w:val="00770EFA"/>
    <w:rsid w:val="00775D53"/>
    <w:rsid w:val="007827BD"/>
    <w:rsid w:val="00784FA8"/>
    <w:rsid w:val="00786E17"/>
    <w:rsid w:val="007A6207"/>
    <w:rsid w:val="007A63C1"/>
    <w:rsid w:val="007A663F"/>
    <w:rsid w:val="007A69C0"/>
    <w:rsid w:val="007B2628"/>
    <w:rsid w:val="007D1236"/>
    <w:rsid w:val="007D560F"/>
    <w:rsid w:val="007E7CB8"/>
    <w:rsid w:val="007F0AC3"/>
    <w:rsid w:val="0080121F"/>
    <w:rsid w:val="0080490E"/>
    <w:rsid w:val="00807770"/>
    <w:rsid w:val="00807A6A"/>
    <w:rsid w:val="0081003F"/>
    <w:rsid w:val="008124FF"/>
    <w:rsid w:val="00814ACC"/>
    <w:rsid w:val="00822874"/>
    <w:rsid w:val="00822DB2"/>
    <w:rsid w:val="008251B0"/>
    <w:rsid w:val="00830A90"/>
    <w:rsid w:val="00831B1A"/>
    <w:rsid w:val="008360DF"/>
    <w:rsid w:val="008476B2"/>
    <w:rsid w:val="0085031A"/>
    <w:rsid w:val="00850CCE"/>
    <w:rsid w:val="00861A93"/>
    <w:rsid w:val="0086541C"/>
    <w:rsid w:val="00875FBD"/>
    <w:rsid w:val="0088140A"/>
    <w:rsid w:val="008838AB"/>
    <w:rsid w:val="00883BAE"/>
    <w:rsid w:val="00890050"/>
    <w:rsid w:val="008A1DBB"/>
    <w:rsid w:val="008A2CF9"/>
    <w:rsid w:val="008A429A"/>
    <w:rsid w:val="008A4F42"/>
    <w:rsid w:val="008B6744"/>
    <w:rsid w:val="008B6E75"/>
    <w:rsid w:val="008B7531"/>
    <w:rsid w:val="008C14DA"/>
    <w:rsid w:val="008C2284"/>
    <w:rsid w:val="008C33AD"/>
    <w:rsid w:val="008C3CD6"/>
    <w:rsid w:val="008C414E"/>
    <w:rsid w:val="008C6135"/>
    <w:rsid w:val="008D5564"/>
    <w:rsid w:val="008E7AAD"/>
    <w:rsid w:val="008F0FFD"/>
    <w:rsid w:val="00905A60"/>
    <w:rsid w:val="00923BE4"/>
    <w:rsid w:val="00926054"/>
    <w:rsid w:val="009449C5"/>
    <w:rsid w:val="009502C4"/>
    <w:rsid w:val="009506C4"/>
    <w:rsid w:val="009606F8"/>
    <w:rsid w:val="00961309"/>
    <w:rsid w:val="009654E9"/>
    <w:rsid w:val="009744B1"/>
    <w:rsid w:val="00981742"/>
    <w:rsid w:val="0099606D"/>
    <w:rsid w:val="00997D43"/>
    <w:rsid w:val="009A2E41"/>
    <w:rsid w:val="009A55EA"/>
    <w:rsid w:val="009A7EEB"/>
    <w:rsid w:val="009B36DF"/>
    <w:rsid w:val="009B5798"/>
    <w:rsid w:val="009C0BCB"/>
    <w:rsid w:val="009C4A51"/>
    <w:rsid w:val="009D0132"/>
    <w:rsid w:val="009D5603"/>
    <w:rsid w:val="009E12C2"/>
    <w:rsid w:val="009E3F6B"/>
    <w:rsid w:val="009E5BA9"/>
    <w:rsid w:val="009F0157"/>
    <w:rsid w:val="00A03462"/>
    <w:rsid w:val="00A04584"/>
    <w:rsid w:val="00A060DC"/>
    <w:rsid w:val="00A22B78"/>
    <w:rsid w:val="00A31507"/>
    <w:rsid w:val="00A368B1"/>
    <w:rsid w:val="00A454BF"/>
    <w:rsid w:val="00A50772"/>
    <w:rsid w:val="00A51BB0"/>
    <w:rsid w:val="00A60682"/>
    <w:rsid w:val="00A90D57"/>
    <w:rsid w:val="00A93C31"/>
    <w:rsid w:val="00A9738D"/>
    <w:rsid w:val="00A97C6B"/>
    <w:rsid w:val="00A97C82"/>
    <w:rsid w:val="00AA325A"/>
    <w:rsid w:val="00AA355C"/>
    <w:rsid w:val="00AA6F5D"/>
    <w:rsid w:val="00AB0F6E"/>
    <w:rsid w:val="00AB240B"/>
    <w:rsid w:val="00AB3124"/>
    <w:rsid w:val="00AB5A34"/>
    <w:rsid w:val="00AD5A12"/>
    <w:rsid w:val="00AD7938"/>
    <w:rsid w:val="00AE3279"/>
    <w:rsid w:val="00AE3F1B"/>
    <w:rsid w:val="00AE4C80"/>
    <w:rsid w:val="00B009D8"/>
    <w:rsid w:val="00B04904"/>
    <w:rsid w:val="00B060BC"/>
    <w:rsid w:val="00B10467"/>
    <w:rsid w:val="00B12C43"/>
    <w:rsid w:val="00B12CD1"/>
    <w:rsid w:val="00B15B9D"/>
    <w:rsid w:val="00B16468"/>
    <w:rsid w:val="00B200CD"/>
    <w:rsid w:val="00B20BE7"/>
    <w:rsid w:val="00B20CE1"/>
    <w:rsid w:val="00B27DFB"/>
    <w:rsid w:val="00B31E7F"/>
    <w:rsid w:val="00B33B36"/>
    <w:rsid w:val="00B35B62"/>
    <w:rsid w:val="00B43677"/>
    <w:rsid w:val="00B44698"/>
    <w:rsid w:val="00B471EC"/>
    <w:rsid w:val="00B543E7"/>
    <w:rsid w:val="00B616B6"/>
    <w:rsid w:val="00B61CFB"/>
    <w:rsid w:val="00B62EAC"/>
    <w:rsid w:val="00B65E0A"/>
    <w:rsid w:val="00B65EF6"/>
    <w:rsid w:val="00B705B5"/>
    <w:rsid w:val="00B75D12"/>
    <w:rsid w:val="00B80A81"/>
    <w:rsid w:val="00B84AC5"/>
    <w:rsid w:val="00B87FDC"/>
    <w:rsid w:val="00BB7977"/>
    <w:rsid w:val="00BD7003"/>
    <w:rsid w:val="00BD78D8"/>
    <w:rsid w:val="00BF16E6"/>
    <w:rsid w:val="00BF1B75"/>
    <w:rsid w:val="00BF3C49"/>
    <w:rsid w:val="00C04E64"/>
    <w:rsid w:val="00C07AB5"/>
    <w:rsid w:val="00C07C59"/>
    <w:rsid w:val="00C15213"/>
    <w:rsid w:val="00C207CD"/>
    <w:rsid w:val="00C2183D"/>
    <w:rsid w:val="00C2251E"/>
    <w:rsid w:val="00C25164"/>
    <w:rsid w:val="00C3389B"/>
    <w:rsid w:val="00C411F9"/>
    <w:rsid w:val="00C426F0"/>
    <w:rsid w:val="00C554E8"/>
    <w:rsid w:val="00C56ABF"/>
    <w:rsid w:val="00C678AB"/>
    <w:rsid w:val="00C67B8A"/>
    <w:rsid w:val="00C730CD"/>
    <w:rsid w:val="00C732BD"/>
    <w:rsid w:val="00C81E74"/>
    <w:rsid w:val="00C87F84"/>
    <w:rsid w:val="00C95151"/>
    <w:rsid w:val="00C968D4"/>
    <w:rsid w:val="00CA062E"/>
    <w:rsid w:val="00CA2076"/>
    <w:rsid w:val="00CB0C59"/>
    <w:rsid w:val="00CB5FA2"/>
    <w:rsid w:val="00CB7873"/>
    <w:rsid w:val="00CC3B6C"/>
    <w:rsid w:val="00CC5F15"/>
    <w:rsid w:val="00CD156B"/>
    <w:rsid w:val="00CD1B27"/>
    <w:rsid w:val="00CD3797"/>
    <w:rsid w:val="00CD4748"/>
    <w:rsid w:val="00CE2DD3"/>
    <w:rsid w:val="00CE4F06"/>
    <w:rsid w:val="00CE6C3B"/>
    <w:rsid w:val="00CF6C9B"/>
    <w:rsid w:val="00D01845"/>
    <w:rsid w:val="00D01D48"/>
    <w:rsid w:val="00D04CE2"/>
    <w:rsid w:val="00D13627"/>
    <w:rsid w:val="00D14085"/>
    <w:rsid w:val="00D15A74"/>
    <w:rsid w:val="00D205B8"/>
    <w:rsid w:val="00D23851"/>
    <w:rsid w:val="00D420BF"/>
    <w:rsid w:val="00D56BA3"/>
    <w:rsid w:val="00D65512"/>
    <w:rsid w:val="00D66775"/>
    <w:rsid w:val="00D74A8A"/>
    <w:rsid w:val="00D81B8C"/>
    <w:rsid w:val="00D974DB"/>
    <w:rsid w:val="00DB6B91"/>
    <w:rsid w:val="00DB7188"/>
    <w:rsid w:val="00DC0C69"/>
    <w:rsid w:val="00DC0FD0"/>
    <w:rsid w:val="00DC2C25"/>
    <w:rsid w:val="00DC5E1B"/>
    <w:rsid w:val="00DC6F60"/>
    <w:rsid w:val="00DC7645"/>
    <w:rsid w:val="00DD5B33"/>
    <w:rsid w:val="00DD6D29"/>
    <w:rsid w:val="00DE3DE4"/>
    <w:rsid w:val="00DF67E0"/>
    <w:rsid w:val="00E036E8"/>
    <w:rsid w:val="00E104AF"/>
    <w:rsid w:val="00E134AF"/>
    <w:rsid w:val="00E165E3"/>
    <w:rsid w:val="00E2652A"/>
    <w:rsid w:val="00E35B27"/>
    <w:rsid w:val="00E361A5"/>
    <w:rsid w:val="00E4631E"/>
    <w:rsid w:val="00E50EFB"/>
    <w:rsid w:val="00E530B8"/>
    <w:rsid w:val="00E56D83"/>
    <w:rsid w:val="00E61AA8"/>
    <w:rsid w:val="00E626B8"/>
    <w:rsid w:val="00E67C79"/>
    <w:rsid w:val="00E70BA4"/>
    <w:rsid w:val="00E94299"/>
    <w:rsid w:val="00EA0E48"/>
    <w:rsid w:val="00EC1F25"/>
    <w:rsid w:val="00EC2027"/>
    <w:rsid w:val="00EC4486"/>
    <w:rsid w:val="00ED45E6"/>
    <w:rsid w:val="00ED46FF"/>
    <w:rsid w:val="00EE0BF5"/>
    <w:rsid w:val="00EE24CE"/>
    <w:rsid w:val="00EE4978"/>
    <w:rsid w:val="00EF58ED"/>
    <w:rsid w:val="00EF64D5"/>
    <w:rsid w:val="00EF7A2D"/>
    <w:rsid w:val="00F01248"/>
    <w:rsid w:val="00F02622"/>
    <w:rsid w:val="00F03484"/>
    <w:rsid w:val="00F22D2B"/>
    <w:rsid w:val="00F40E1D"/>
    <w:rsid w:val="00F47000"/>
    <w:rsid w:val="00F53A45"/>
    <w:rsid w:val="00F61432"/>
    <w:rsid w:val="00F70F8F"/>
    <w:rsid w:val="00F86C9C"/>
    <w:rsid w:val="00F91E8E"/>
    <w:rsid w:val="00F93496"/>
    <w:rsid w:val="00F9526E"/>
    <w:rsid w:val="00FA1046"/>
    <w:rsid w:val="00FB1776"/>
    <w:rsid w:val="00FB4C20"/>
    <w:rsid w:val="00FB71B4"/>
    <w:rsid w:val="00FB771D"/>
    <w:rsid w:val="00FC2452"/>
    <w:rsid w:val="00FC2A4F"/>
    <w:rsid w:val="00FC34CE"/>
    <w:rsid w:val="00FD00BB"/>
    <w:rsid w:val="00FD638F"/>
    <w:rsid w:val="00FE0B17"/>
    <w:rsid w:val="00FE3528"/>
    <w:rsid w:val="00FE3651"/>
    <w:rsid w:val="00FE5192"/>
    <w:rsid w:val="00FE7ABA"/>
    <w:rsid w:val="00FF22C9"/>
    <w:rsid w:val="00FF2595"/>
    <w:rsid w:val="00FF7353"/>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5DAF8"/>
  <w15:docId w15:val="{343B991B-FE63-4C90-B585-8C5A7B8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A2D"/>
    <w:pPr>
      <w:jc w:val="both"/>
    </w:pPr>
    <w:rPr>
      <w:rFonts w:ascii="Book Antiqua" w:hAnsi="Book Antiqua"/>
      <w:sz w:val="24"/>
      <w:szCs w:val="22"/>
      <w:lang w:eastAsia="en-US"/>
    </w:rPr>
  </w:style>
  <w:style w:type="paragraph" w:styleId="Nagwek1">
    <w:name w:val="heading 1"/>
    <w:basedOn w:val="Normalny"/>
    <w:next w:val="Normalny"/>
    <w:link w:val="Nagwek1Znak"/>
    <w:uiPriority w:val="99"/>
    <w:qFormat/>
    <w:rsid w:val="00273BE6"/>
    <w:pPr>
      <w:keepNext/>
      <w:suppressAutoHyphens/>
      <w:spacing w:before="240" w:after="60"/>
      <w:outlineLvl w:val="0"/>
    </w:pPr>
    <w:rPr>
      <w:rFonts w:ascii="Times New Roman" w:eastAsia="Times New Roman" w:hAnsi="Times New Roman"/>
      <w:b/>
      <w:sz w:val="25"/>
      <w:szCs w:val="24"/>
      <w:lang w:eastAsia="zh-CN"/>
    </w:rPr>
  </w:style>
  <w:style w:type="paragraph" w:styleId="Nagwek2">
    <w:name w:val="heading 2"/>
    <w:basedOn w:val="Normalny"/>
    <w:next w:val="Normalny"/>
    <w:link w:val="Nagwek2Znak"/>
    <w:uiPriority w:val="99"/>
    <w:qFormat/>
    <w:rsid w:val="00273BE6"/>
    <w:pPr>
      <w:keepNext/>
      <w:suppressAutoHyphens/>
      <w:outlineLvl w:val="1"/>
    </w:pPr>
    <w:rPr>
      <w:rFonts w:ascii="Times New Roman" w:eastAsia="Times New Roman" w:hAnsi="Times New Roman"/>
      <w:szCs w:val="20"/>
      <w:lang w:eastAsia="zh-CN"/>
    </w:rPr>
  </w:style>
  <w:style w:type="paragraph" w:styleId="Nagwek3">
    <w:name w:val="heading 3"/>
    <w:basedOn w:val="Normalny"/>
    <w:next w:val="Normalny"/>
    <w:link w:val="Nagwek3Znak"/>
    <w:qFormat/>
    <w:rsid w:val="00273BE6"/>
    <w:pPr>
      <w:keepNext/>
      <w:suppressAutoHyphens/>
      <w:jc w:val="left"/>
      <w:outlineLvl w:val="2"/>
    </w:pPr>
    <w:rPr>
      <w:rFonts w:ascii="Times New Roman" w:eastAsia="Times New Roman" w:hAnsi="Times New Roman"/>
      <w:i/>
      <w:iCs/>
      <w:szCs w:val="24"/>
      <w:lang w:eastAsia="zh-CN"/>
    </w:rPr>
  </w:style>
  <w:style w:type="paragraph" w:styleId="Nagwek4">
    <w:name w:val="heading 4"/>
    <w:basedOn w:val="Normalny"/>
    <w:next w:val="Normalny"/>
    <w:link w:val="Nagwek4Znak"/>
    <w:qFormat/>
    <w:rsid w:val="00273BE6"/>
    <w:pPr>
      <w:keepNext/>
      <w:suppressAutoHyphens/>
      <w:spacing w:before="120"/>
      <w:outlineLvl w:val="3"/>
    </w:pPr>
    <w:rPr>
      <w:rFonts w:ascii="Times New Roman" w:eastAsia="Times New Roman" w:hAnsi="Times New Roman"/>
      <w:i/>
      <w:iCs/>
      <w:szCs w:val="24"/>
      <w:lang w:eastAsia="zh-CN"/>
    </w:rPr>
  </w:style>
  <w:style w:type="paragraph" w:styleId="Nagwek5">
    <w:name w:val="heading 5"/>
    <w:basedOn w:val="Normalny"/>
    <w:next w:val="Normalny"/>
    <w:link w:val="Nagwek5Znak"/>
    <w:qFormat/>
    <w:rsid w:val="00273BE6"/>
    <w:pPr>
      <w:keepNext/>
      <w:suppressAutoHyphens/>
      <w:snapToGrid w:val="0"/>
      <w:jc w:val="center"/>
      <w:outlineLvl w:val="4"/>
    </w:pPr>
    <w:rPr>
      <w:rFonts w:ascii="Times New Roman" w:eastAsia="Times New Roman" w:hAnsi="Times New Roman"/>
      <w:i/>
      <w:iCs/>
      <w:sz w:val="20"/>
      <w:szCs w:val="20"/>
      <w:lang w:eastAsia="zh-CN"/>
    </w:rPr>
  </w:style>
  <w:style w:type="paragraph" w:styleId="Nagwek6">
    <w:name w:val="heading 6"/>
    <w:basedOn w:val="Normalny"/>
    <w:next w:val="Normalny"/>
    <w:link w:val="Nagwek6Znak"/>
    <w:qFormat/>
    <w:rsid w:val="00273BE6"/>
    <w:pPr>
      <w:suppressAutoHyphens/>
      <w:spacing w:before="120"/>
      <w:jc w:val="center"/>
      <w:outlineLvl w:val="5"/>
    </w:pPr>
    <w:rPr>
      <w:rFonts w:ascii="Arial" w:eastAsia="Times New Roman" w:hAnsi="Arial"/>
      <w:b/>
      <w:szCs w:val="20"/>
      <w:lang w:eastAsia="zh-CN"/>
    </w:rPr>
  </w:style>
  <w:style w:type="paragraph" w:styleId="Nagwek7">
    <w:name w:val="heading 7"/>
    <w:basedOn w:val="Normalny"/>
    <w:next w:val="Normalny"/>
    <w:link w:val="Nagwek7Znak"/>
    <w:qFormat/>
    <w:rsid w:val="00273BE6"/>
    <w:pPr>
      <w:keepNext/>
      <w:suppressAutoHyphens/>
      <w:outlineLvl w:val="6"/>
    </w:pPr>
    <w:rPr>
      <w:rFonts w:ascii="Times New Roman" w:eastAsia="Times New Roman" w:hAnsi="Times New Roman"/>
      <w:b/>
      <w:bCs/>
      <w:szCs w:val="24"/>
      <w:lang w:eastAsia="zh-CN"/>
    </w:rPr>
  </w:style>
  <w:style w:type="paragraph" w:styleId="Nagwek8">
    <w:name w:val="heading 8"/>
    <w:basedOn w:val="Normalny"/>
    <w:next w:val="Normalny"/>
    <w:link w:val="Nagwek8Znak"/>
    <w:qFormat/>
    <w:rsid w:val="00273BE6"/>
    <w:pPr>
      <w:keepNext/>
      <w:numPr>
        <w:ilvl w:val="7"/>
        <w:numId w:val="1"/>
      </w:numPr>
      <w:suppressAutoHyphens/>
      <w:jc w:val="right"/>
      <w:outlineLvl w:val="7"/>
    </w:pPr>
    <w:rPr>
      <w:rFonts w:ascii="Arial" w:eastAsia="Times New Roman" w:hAnsi="Arial"/>
      <w:szCs w:val="20"/>
      <w:lang w:eastAsia="zh-CN"/>
    </w:rPr>
  </w:style>
  <w:style w:type="paragraph" w:styleId="Nagwek9">
    <w:name w:val="heading 9"/>
    <w:basedOn w:val="Normalny"/>
    <w:next w:val="Normalny"/>
    <w:link w:val="Nagwek9Znak"/>
    <w:qFormat/>
    <w:rsid w:val="00273BE6"/>
    <w:pPr>
      <w:keepNext/>
      <w:suppressAutoHyphens/>
      <w:ind w:left="3780"/>
      <w:outlineLvl w:val="8"/>
    </w:pPr>
    <w:rPr>
      <w:rFonts w:ascii="Times New Roman" w:eastAsia="Times New Roman" w:hAnsi="Times New Roman"/>
      <w:b/>
      <w:bCs/>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0EFA"/>
    <w:pPr>
      <w:tabs>
        <w:tab w:val="center" w:pos="4536"/>
        <w:tab w:val="right" w:pos="9072"/>
      </w:tabs>
    </w:pPr>
    <w:rPr>
      <w:szCs w:val="20"/>
    </w:rPr>
  </w:style>
  <w:style w:type="character" w:customStyle="1" w:styleId="NagwekZnak">
    <w:name w:val="Nagłówek Znak"/>
    <w:link w:val="Nagwek"/>
    <w:uiPriority w:val="99"/>
    <w:rsid w:val="00770EFA"/>
    <w:rPr>
      <w:rFonts w:ascii="Book Antiqua" w:hAnsi="Book Antiqua"/>
      <w:sz w:val="24"/>
    </w:rPr>
  </w:style>
  <w:style w:type="paragraph" w:styleId="Stopka">
    <w:name w:val="footer"/>
    <w:basedOn w:val="Normalny"/>
    <w:link w:val="StopkaZnak"/>
    <w:uiPriority w:val="99"/>
    <w:unhideWhenUsed/>
    <w:rsid w:val="00770EFA"/>
    <w:pPr>
      <w:tabs>
        <w:tab w:val="center" w:pos="4536"/>
        <w:tab w:val="right" w:pos="9072"/>
      </w:tabs>
    </w:pPr>
    <w:rPr>
      <w:szCs w:val="20"/>
    </w:rPr>
  </w:style>
  <w:style w:type="character" w:customStyle="1" w:styleId="StopkaZnak">
    <w:name w:val="Stopka Znak"/>
    <w:link w:val="Stopka"/>
    <w:uiPriority w:val="99"/>
    <w:rsid w:val="00770EFA"/>
    <w:rPr>
      <w:rFonts w:ascii="Book Antiqua" w:hAnsi="Book Antiqua"/>
      <w:sz w:val="24"/>
    </w:rPr>
  </w:style>
  <w:style w:type="paragraph" w:styleId="Tekstdymka">
    <w:name w:val="Balloon Text"/>
    <w:basedOn w:val="Normalny"/>
    <w:link w:val="TekstdymkaZnak"/>
    <w:uiPriority w:val="99"/>
    <w:unhideWhenUsed/>
    <w:rsid w:val="00770EFA"/>
    <w:rPr>
      <w:rFonts w:ascii="Tahoma" w:hAnsi="Tahoma"/>
      <w:sz w:val="16"/>
      <w:szCs w:val="16"/>
    </w:rPr>
  </w:style>
  <w:style w:type="character" w:customStyle="1" w:styleId="TekstdymkaZnak">
    <w:name w:val="Tekst dymka Znak"/>
    <w:link w:val="Tekstdymka"/>
    <w:uiPriority w:val="99"/>
    <w:rsid w:val="00770EFA"/>
    <w:rPr>
      <w:rFonts w:ascii="Tahoma" w:hAnsi="Tahoma" w:cs="Tahoma"/>
      <w:sz w:val="16"/>
      <w:szCs w:val="16"/>
    </w:rPr>
  </w:style>
  <w:style w:type="character" w:customStyle="1" w:styleId="Nagwek1Znak">
    <w:name w:val="Nagłówek 1 Znak"/>
    <w:link w:val="Nagwek1"/>
    <w:uiPriority w:val="99"/>
    <w:rsid w:val="00273BE6"/>
    <w:rPr>
      <w:rFonts w:ascii="Times New Roman" w:eastAsia="Times New Roman" w:hAnsi="Times New Roman" w:cs="Verdana"/>
      <w:b/>
      <w:sz w:val="25"/>
      <w:szCs w:val="24"/>
      <w:lang w:eastAsia="zh-CN"/>
    </w:rPr>
  </w:style>
  <w:style w:type="character" w:customStyle="1" w:styleId="Nagwek2Znak">
    <w:name w:val="Nagłówek 2 Znak"/>
    <w:link w:val="Nagwek2"/>
    <w:uiPriority w:val="99"/>
    <w:rsid w:val="00273BE6"/>
    <w:rPr>
      <w:rFonts w:ascii="Times New Roman" w:eastAsia="Times New Roman" w:hAnsi="Times New Roman" w:cs="Verdana"/>
      <w:sz w:val="24"/>
      <w:szCs w:val="20"/>
      <w:lang w:eastAsia="zh-CN"/>
    </w:rPr>
  </w:style>
  <w:style w:type="character" w:customStyle="1" w:styleId="Nagwek3Znak">
    <w:name w:val="Nagłówek 3 Znak"/>
    <w:link w:val="Nagwek3"/>
    <w:rsid w:val="00273BE6"/>
    <w:rPr>
      <w:rFonts w:ascii="Times New Roman" w:eastAsia="Times New Roman" w:hAnsi="Times New Roman" w:cs="Verdana"/>
      <w:i/>
      <w:iCs/>
      <w:sz w:val="24"/>
      <w:szCs w:val="24"/>
      <w:lang w:eastAsia="zh-CN"/>
    </w:rPr>
  </w:style>
  <w:style w:type="character" w:customStyle="1" w:styleId="Nagwek4Znak">
    <w:name w:val="Nagłówek 4 Znak"/>
    <w:link w:val="Nagwek4"/>
    <w:rsid w:val="00273BE6"/>
    <w:rPr>
      <w:rFonts w:ascii="Times New Roman" w:eastAsia="Times New Roman" w:hAnsi="Times New Roman" w:cs="Verdana"/>
      <w:i/>
      <w:iCs/>
      <w:sz w:val="24"/>
      <w:szCs w:val="24"/>
      <w:lang w:eastAsia="zh-CN"/>
    </w:rPr>
  </w:style>
  <w:style w:type="character" w:customStyle="1" w:styleId="Nagwek5Znak">
    <w:name w:val="Nagłówek 5 Znak"/>
    <w:link w:val="Nagwek5"/>
    <w:rsid w:val="00273BE6"/>
    <w:rPr>
      <w:rFonts w:ascii="Times New Roman" w:eastAsia="Times New Roman" w:hAnsi="Times New Roman" w:cs="StarSymbol"/>
      <w:i/>
      <w:iCs/>
      <w:sz w:val="20"/>
      <w:szCs w:val="20"/>
      <w:lang w:eastAsia="zh-CN"/>
    </w:rPr>
  </w:style>
  <w:style w:type="character" w:customStyle="1" w:styleId="Nagwek6Znak">
    <w:name w:val="Nagłówek 6 Znak"/>
    <w:link w:val="Nagwek6"/>
    <w:rsid w:val="00273BE6"/>
    <w:rPr>
      <w:rFonts w:ascii="Arial" w:eastAsia="Times New Roman" w:hAnsi="Arial" w:cs="StarSymbol"/>
      <w:b/>
      <w:sz w:val="24"/>
      <w:szCs w:val="20"/>
      <w:lang w:eastAsia="zh-CN"/>
    </w:rPr>
  </w:style>
  <w:style w:type="character" w:customStyle="1" w:styleId="Nagwek7Znak">
    <w:name w:val="Nagłówek 7 Znak"/>
    <w:link w:val="Nagwek7"/>
    <w:rsid w:val="00273BE6"/>
    <w:rPr>
      <w:rFonts w:ascii="Times New Roman" w:eastAsia="Times New Roman" w:hAnsi="Times New Roman" w:cs="Verdana"/>
      <w:b/>
      <w:bCs/>
      <w:sz w:val="24"/>
      <w:szCs w:val="24"/>
      <w:lang w:eastAsia="zh-CN"/>
    </w:rPr>
  </w:style>
  <w:style w:type="character" w:customStyle="1" w:styleId="Nagwek8Znak">
    <w:name w:val="Nagłówek 8 Znak"/>
    <w:link w:val="Nagwek8"/>
    <w:rsid w:val="00273BE6"/>
    <w:rPr>
      <w:rFonts w:ascii="Arial" w:eastAsia="Times New Roman" w:hAnsi="Arial"/>
      <w:sz w:val="24"/>
      <w:lang w:eastAsia="zh-CN"/>
    </w:rPr>
  </w:style>
  <w:style w:type="character" w:customStyle="1" w:styleId="Nagwek9Znak">
    <w:name w:val="Nagłówek 9 Znak"/>
    <w:link w:val="Nagwek9"/>
    <w:rsid w:val="00273BE6"/>
    <w:rPr>
      <w:rFonts w:ascii="Times New Roman" w:eastAsia="Times New Roman" w:hAnsi="Times New Roman" w:cs="Verdana"/>
      <w:b/>
      <w:bCs/>
      <w:sz w:val="24"/>
      <w:szCs w:val="24"/>
      <w:lang w:eastAsia="zh-CN"/>
    </w:rPr>
  </w:style>
  <w:style w:type="character" w:customStyle="1" w:styleId="WW8Num1z0">
    <w:name w:val="WW8Num1z0"/>
    <w:rsid w:val="00273BE6"/>
    <w:rPr>
      <w:rFonts w:cs="Verdana"/>
    </w:rPr>
  </w:style>
  <w:style w:type="character" w:customStyle="1" w:styleId="WW8Num2z0">
    <w:name w:val="WW8Num2z0"/>
    <w:rsid w:val="00273BE6"/>
    <w:rPr>
      <w:rFonts w:cs="Verdana"/>
    </w:rPr>
  </w:style>
  <w:style w:type="character" w:customStyle="1" w:styleId="WW8Num3z0">
    <w:name w:val="WW8Num3z0"/>
    <w:rsid w:val="00273BE6"/>
    <w:rPr>
      <w:rFonts w:ascii="Verdana" w:hAnsi="Verdana" w:cs="Times New Roman"/>
      <w:b/>
      <w:i w:val="0"/>
      <w:spacing w:val="4"/>
      <w:sz w:val="20"/>
      <w:szCs w:val="20"/>
    </w:rPr>
  </w:style>
  <w:style w:type="character" w:customStyle="1" w:styleId="WW8Num4z0">
    <w:name w:val="WW8Num4z0"/>
    <w:rsid w:val="00273BE6"/>
    <w:rPr>
      <w:rFonts w:ascii="Verdana" w:eastAsia="Verdana" w:hAnsi="Verdana" w:cs="Times New Roman"/>
      <w:b/>
      <w:bCs/>
      <w:spacing w:val="4"/>
      <w:sz w:val="20"/>
      <w:szCs w:val="20"/>
    </w:rPr>
  </w:style>
  <w:style w:type="character" w:customStyle="1" w:styleId="WW8Num4z1">
    <w:name w:val="WW8Num4z1"/>
    <w:rsid w:val="00273BE6"/>
    <w:rPr>
      <w:rFonts w:ascii="Verdana" w:eastAsia="Verdana" w:hAnsi="Verdana" w:cs="Times New Roman"/>
      <w:b/>
      <w:bCs/>
      <w:color w:val="auto"/>
      <w:spacing w:val="4"/>
      <w:sz w:val="20"/>
      <w:szCs w:val="20"/>
    </w:rPr>
  </w:style>
  <w:style w:type="character" w:customStyle="1" w:styleId="WW8Num5z0">
    <w:name w:val="WW8Num5z0"/>
    <w:rsid w:val="00273BE6"/>
    <w:rPr>
      <w:rFonts w:ascii="Verdana" w:eastAsia="Verdana" w:hAnsi="Verdana" w:cs="Times New Roman"/>
      <w:b w:val="0"/>
      <w:bCs w:val="0"/>
      <w:sz w:val="20"/>
      <w:szCs w:val="20"/>
    </w:rPr>
  </w:style>
  <w:style w:type="character" w:customStyle="1" w:styleId="WW8Num6z0">
    <w:name w:val="WW8Num6z0"/>
    <w:rsid w:val="00273BE6"/>
    <w:rPr>
      <w:rFonts w:ascii="Verdana" w:eastAsia="Verdana" w:hAnsi="Verdana" w:cs="Verdana"/>
      <w:b/>
      <w:bCs/>
      <w:spacing w:val="2"/>
      <w:sz w:val="20"/>
      <w:szCs w:val="20"/>
    </w:rPr>
  </w:style>
  <w:style w:type="character" w:customStyle="1" w:styleId="WW8Num7z0">
    <w:name w:val="WW8Num7z0"/>
    <w:rsid w:val="00273BE6"/>
    <w:rPr>
      <w:rFonts w:ascii="Verdana" w:eastAsia="Verdana" w:hAnsi="Verdana" w:cs="Times New Roman"/>
      <w:b w:val="0"/>
      <w:bCs w:val="0"/>
      <w:sz w:val="20"/>
      <w:szCs w:val="20"/>
      <w:lang w:eastAsia="pl-PL"/>
    </w:rPr>
  </w:style>
  <w:style w:type="character" w:customStyle="1" w:styleId="WW8Num8z0">
    <w:name w:val="WW8Num8z0"/>
    <w:rsid w:val="00273BE6"/>
    <w:rPr>
      <w:rFonts w:cs="Verdana"/>
      <w:b/>
    </w:rPr>
  </w:style>
  <w:style w:type="character" w:customStyle="1" w:styleId="WW8Num9z0">
    <w:name w:val="WW8Num9z0"/>
    <w:rsid w:val="00273BE6"/>
    <w:rPr>
      <w:rFonts w:ascii="Verdana" w:hAnsi="Verdana" w:cs="Times New Roman"/>
      <w:sz w:val="20"/>
    </w:rPr>
  </w:style>
  <w:style w:type="character" w:customStyle="1" w:styleId="WW8Num9z2">
    <w:name w:val="WW8Num9z2"/>
    <w:rsid w:val="00273BE6"/>
    <w:rPr>
      <w:rFonts w:cs="Times New Roman"/>
      <w:b w:val="0"/>
      <w:i w:val="0"/>
    </w:rPr>
  </w:style>
  <w:style w:type="character" w:customStyle="1" w:styleId="WW8Num10z0">
    <w:name w:val="WW8Num10z0"/>
    <w:rsid w:val="00273BE6"/>
    <w:rPr>
      <w:rFonts w:ascii="Verdana" w:eastAsia="Times New Roman" w:hAnsi="Verdana" w:cs="Times New Roman"/>
      <w:b w:val="0"/>
      <w:spacing w:val="4"/>
      <w:sz w:val="20"/>
    </w:rPr>
  </w:style>
  <w:style w:type="character" w:customStyle="1" w:styleId="WW8Num11z0">
    <w:name w:val="WW8Num11z0"/>
    <w:rsid w:val="00273BE6"/>
    <w:rPr>
      <w:rFonts w:cs="Times New Roman"/>
      <w:b w:val="0"/>
    </w:rPr>
  </w:style>
  <w:style w:type="character" w:customStyle="1" w:styleId="WW8Num12z0">
    <w:name w:val="WW8Num12z0"/>
    <w:rsid w:val="00273BE6"/>
    <w:rPr>
      <w:rFonts w:ascii="Verdana" w:eastAsia="Verdana" w:hAnsi="Verdana" w:cs="Times New Roman"/>
      <w:b w:val="0"/>
      <w:bCs w:val="0"/>
      <w:sz w:val="20"/>
      <w:szCs w:val="20"/>
    </w:rPr>
  </w:style>
  <w:style w:type="character" w:customStyle="1" w:styleId="WW8Num13z0">
    <w:name w:val="WW8Num13z0"/>
    <w:rsid w:val="00273BE6"/>
    <w:rPr>
      <w:rFonts w:ascii="Verdana" w:eastAsia="Times New Roman" w:hAnsi="Verdana" w:cs="Times New Roman"/>
      <w:b w:val="0"/>
      <w:color w:val="auto"/>
      <w:spacing w:val="4"/>
      <w:sz w:val="20"/>
    </w:rPr>
  </w:style>
  <w:style w:type="character" w:customStyle="1" w:styleId="WW8Num14z0">
    <w:name w:val="WW8Num14z0"/>
    <w:rsid w:val="00273BE6"/>
    <w:rPr>
      <w:rFonts w:ascii="Symbol" w:hAnsi="Symbol" w:cs="Times New Roman"/>
      <w:b w:val="0"/>
      <w:sz w:val="20"/>
      <w:lang w:val="pl-PL"/>
    </w:rPr>
  </w:style>
  <w:style w:type="character" w:customStyle="1" w:styleId="WW8Num14z1">
    <w:name w:val="WW8Num14z1"/>
    <w:rsid w:val="00273BE6"/>
    <w:rPr>
      <w:rFonts w:ascii="OpenSymbol" w:hAnsi="OpenSymbol" w:cs="Times New Roman"/>
      <w:b w:val="0"/>
    </w:rPr>
  </w:style>
  <w:style w:type="character" w:customStyle="1" w:styleId="WW8Num15z0">
    <w:name w:val="WW8Num15z0"/>
    <w:rsid w:val="00273BE6"/>
    <w:rPr>
      <w:rFonts w:ascii="Symbol" w:hAnsi="Symbol" w:cs="Times New Roman"/>
      <w:b w:val="0"/>
      <w:color w:val="000000"/>
      <w:sz w:val="20"/>
      <w:lang w:val="pl-PL"/>
    </w:rPr>
  </w:style>
  <w:style w:type="character" w:customStyle="1" w:styleId="WW8Num15z1">
    <w:name w:val="WW8Num15z1"/>
    <w:rsid w:val="00273BE6"/>
    <w:rPr>
      <w:rFonts w:ascii="OpenSymbol" w:hAnsi="OpenSymbol" w:cs="OpenSymbol"/>
    </w:rPr>
  </w:style>
  <w:style w:type="character" w:customStyle="1" w:styleId="WW8Num16z0">
    <w:name w:val="WW8Num16z0"/>
    <w:rsid w:val="00273BE6"/>
    <w:rPr>
      <w:rFonts w:ascii="Symbol" w:hAnsi="Symbol" w:cs="Times New Roman"/>
      <w:sz w:val="20"/>
      <w:szCs w:val="20"/>
    </w:rPr>
  </w:style>
  <w:style w:type="character" w:customStyle="1" w:styleId="WW8Num16z1">
    <w:name w:val="WW8Num16z1"/>
    <w:rsid w:val="00273BE6"/>
    <w:rPr>
      <w:rFonts w:ascii="OpenSymbol" w:hAnsi="OpenSymbol" w:cs="Times New Roman"/>
    </w:rPr>
  </w:style>
  <w:style w:type="character" w:customStyle="1" w:styleId="WW8Num17z0">
    <w:name w:val="WW8Num17z0"/>
    <w:rsid w:val="00273BE6"/>
    <w:rPr>
      <w:rFonts w:ascii="Verdana" w:eastAsia="Verdana" w:hAnsi="Verdana" w:cs="OpenSymbol"/>
      <w:b w:val="0"/>
      <w:bCs w:val="0"/>
      <w:sz w:val="20"/>
      <w:szCs w:val="20"/>
    </w:rPr>
  </w:style>
  <w:style w:type="character" w:customStyle="1" w:styleId="WW8Num18z0">
    <w:name w:val="WW8Num18z0"/>
    <w:rsid w:val="00273BE6"/>
    <w:rPr>
      <w:rFonts w:cs="Verdana"/>
    </w:rPr>
  </w:style>
  <w:style w:type="character" w:customStyle="1" w:styleId="WW8Num19z0">
    <w:name w:val="WW8Num19z0"/>
    <w:rsid w:val="00273BE6"/>
    <w:rPr>
      <w:rFonts w:ascii="Verdana" w:eastAsia="Times New Roman" w:hAnsi="Verdana" w:cs="Verdana"/>
    </w:rPr>
  </w:style>
  <w:style w:type="character" w:customStyle="1" w:styleId="WW8Num20z0">
    <w:name w:val="WW8Num20z0"/>
    <w:rsid w:val="00273BE6"/>
    <w:rPr>
      <w:rFonts w:ascii="Verdana" w:hAnsi="Verdana" w:cs="Verdana" w:hint="default"/>
      <w:i w:val="0"/>
      <w:sz w:val="20"/>
      <w:szCs w:val="20"/>
    </w:rPr>
  </w:style>
  <w:style w:type="character" w:customStyle="1" w:styleId="WW8Num21z0">
    <w:name w:val="WW8Num21z0"/>
    <w:rsid w:val="00273BE6"/>
    <w:rPr>
      <w:rFonts w:ascii="Verdana" w:hAnsi="Verdana" w:cs="Verdana" w:hint="default"/>
      <w:sz w:val="20"/>
    </w:rPr>
  </w:style>
  <w:style w:type="character" w:customStyle="1" w:styleId="WW8Num22z0">
    <w:name w:val="WW8Num22z0"/>
    <w:rsid w:val="00273BE6"/>
    <w:rPr>
      <w:rFonts w:eastAsia="Verdana" w:cs="Verdana" w:hint="default"/>
      <w:b w:val="0"/>
    </w:rPr>
  </w:style>
  <w:style w:type="character" w:customStyle="1" w:styleId="WW8Num23z0">
    <w:name w:val="WW8Num23z0"/>
    <w:rsid w:val="00273BE6"/>
    <w:rPr>
      <w:rFonts w:cs="Verdana" w:hint="default"/>
    </w:rPr>
  </w:style>
  <w:style w:type="character" w:customStyle="1" w:styleId="WW8Num24z0">
    <w:name w:val="WW8Num24z0"/>
    <w:rsid w:val="00273BE6"/>
    <w:rPr>
      <w:rFonts w:ascii="Verdana" w:hAnsi="Verdana" w:cs="Verdana" w:hint="default"/>
      <w:i w:val="0"/>
      <w:sz w:val="20"/>
      <w:szCs w:val="20"/>
    </w:rPr>
  </w:style>
  <w:style w:type="character" w:customStyle="1" w:styleId="WW8Num24z1">
    <w:name w:val="WW8Num24z1"/>
    <w:rsid w:val="00273BE6"/>
    <w:rPr>
      <w:rFonts w:cs="Verdana"/>
    </w:rPr>
  </w:style>
  <w:style w:type="character" w:customStyle="1" w:styleId="WW8Num24z2">
    <w:name w:val="WW8Num24z2"/>
    <w:rsid w:val="00273BE6"/>
  </w:style>
  <w:style w:type="character" w:customStyle="1" w:styleId="WW8Num24z3">
    <w:name w:val="WW8Num24z3"/>
    <w:rsid w:val="00273BE6"/>
  </w:style>
  <w:style w:type="character" w:customStyle="1" w:styleId="WW8Num24z4">
    <w:name w:val="WW8Num24z4"/>
    <w:rsid w:val="00273BE6"/>
  </w:style>
  <w:style w:type="character" w:customStyle="1" w:styleId="WW8Num24z5">
    <w:name w:val="WW8Num24z5"/>
    <w:rsid w:val="00273BE6"/>
  </w:style>
  <w:style w:type="character" w:customStyle="1" w:styleId="WW8Num24z6">
    <w:name w:val="WW8Num24z6"/>
    <w:rsid w:val="00273BE6"/>
  </w:style>
  <w:style w:type="character" w:customStyle="1" w:styleId="WW8Num24z7">
    <w:name w:val="WW8Num24z7"/>
    <w:rsid w:val="00273BE6"/>
  </w:style>
  <w:style w:type="character" w:customStyle="1" w:styleId="WW8Num24z8">
    <w:name w:val="WW8Num24z8"/>
    <w:rsid w:val="00273BE6"/>
  </w:style>
  <w:style w:type="character" w:customStyle="1" w:styleId="WW8Num25z0">
    <w:name w:val="WW8Num25z0"/>
    <w:rsid w:val="00273BE6"/>
    <w:rPr>
      <w:rFonts w:ascii="Verdana" w:eastAsia="Verdana" w:hAnsi="Verdana" w:cs="Verdana" w:hint="default"/>
      <w:b/>
      <w:sz w:val="20"/>
    </w:rPr>
  </w:style>
  <w:style w:type="character" w:customStyle="1" w:styleId="WW8Num26z0">
    <w:name w:val="WW8Num26z0"/>
    <w:rsid w:val="00273BE6"/>
    <w:rPr>
      <w:rFonts w:ascii="Verdana" w:eastAsia="Verdana" w:hAnsi="Verdana" w:cs="Verdana" w:hint="default"/>
      <w:bCs/>
      <w:i/>
      <w:sz w:val="20"/>
    </w:rPr>
  </w:style>
  <w:style w:type="character" w:customStyle="1" w:styleId="WW8Num27z0">
    <w:name w:val="WW8Num27z0"/>
    <w:rsid w:val="00273BE6"/>
    <w:rPr>
      <w:rFonts w:ascii="Verdana" w:hAnsi="Verdana" w:cs="Verdana" w:hint="default"/>
      <w:sz w:val="20"/>
    </w:rPr>
  </w:style>
  <w:style w:type="character" w:customStyle="1" w:styleId="WW8Num28z0">
    <w:name w:val="WW8Num28z0"/>
    <w:rsid w:val="00273BE6"/>
    <w:rPr>
      <w:rFonts w:ascii="Verdana" w:eastAsia="Verdana" w:hAnsi="Verdana" w:cs="Verdana" w:hint="default"/>
      <w:bCs/>
      <w:sz w:val="20"/>
    </w:rPr>
  </w:style>
  <w:style w:type="character" w:customStyle="1" w:styleId="WW8Num28z1">
    <w:name w:val="WW8Num28z1"/>
    <w:rsid w:val="00273BE6"/>
    <w:rPr>
      <w:rFonts w:ascii="Verdana" w:eastAsia="Verdana" w:hAnsi="Verdana" w:cs="Verdana" w:hint="default"/>
      <w:b/>
      <w:bCs/>
      <w:i w:val="0"/>
      <w:strike w:val="0"/>
      <w:dstrike w:val="0"/>
      <w:color w:val="auto"/>
      <w:sz w:val="20"/>
    </w:rPr>
  </w:style>
  <w:style w:type="character" w:customStyle="1" w:styleId="WW8Num29z0">
    <w:name w:val="WW8Num29z0"/>
    <w:rsid w:val="00273BE6"/>
    <w:rPr>
      <w:rFonts w:ascii="Verdana" w:hAnsi="Verdana" w:cs="Verdana" w:hint="default"/>
      <w:bCs/>
      <w:sz w:val="20"/>
    </w:rPr>
  </w:style>
  <w:style w:type="character" w:customStyle="1" w:styleId="WW8Num30z0">
    <w:name w:val="WW8Num30z0"/>
    <w:rsid w:val="00273BE6"/>
    <w:rPr>
      <w:rFonts w:ascii="Verdana" w:hAnsi="Verdana" w:cs="Verdana" w:hint="default"/>
      <w:sz w:val="20"/>
      <w:szCs w:val="20"/>
    </w:rPr>
  </w:style>
  <w:style w:type="character" w:customStyle="1" w:styleId="WW8Num31z0">
    <w:name w:val="WW8Num31z0"/>
    <w:rsid w:val="00273BE6"/>
    <w:rPr>
      <w:rFonts w:ascii="Verdana" w:hAnsi="Verdana" w:cs="Verdana" w:hint="default"/>
      <w:b/>
      <w:i w:val="0"/>
      <w:sz w:val="20"/>
      <w:szCs w:val="20"/>
    </w:rPr>
  </w:style>
  <w:style w:type="character" w:customStyle="1" w:styleId="WW8Num32z0">
    <w:name w:val="WW8Num32z0"/>
    <w:rsid w:val="00273BE6"/>
    <w:rPr>
      <w:rFonts w:ascii="Verdana" w:hAnsi="Verdana" w:cs="Verdana" w:hint="default"/>
      <w:i w:val="0"/>
      <w:sz w:val="20"/>
      <w:szCs w:val="20"/>
    </w:rPr>
  </w:style>
  <w:style w:type="character" w:customStyle="1" w:styleId="WW8Num33z0">
    <w:name w:val="WW8Num33z0"/>
    <w:rsid w:val="00273BE6"/>
    <w:rPr>
      <w:rFonts w:ascii="Verdana" w:hAnsi="Verdana" w:cs="Verdana" w:hint="default"/>
      <w:sz w:val="20"/>
      <w:szCs w:val="20"/>
    </w:rPr>
  </w:style>
  <w:style w:type="character" w:customStyle="1" w:styleId="WW8Num34z0">
    <w:name w:val="WW8Num34z0"/>
    <w:rsid w:val="00273BE6"/>
    <w:rPr>
      <w:rFonts w:cs="Verdana" w:hint="default"/>
    </w:rPr>
  </w:style>
  <w:style w:type="character" w:customStyle="1" w:styleId="WW8Num35z0">
    <w:name w:val="WW8Num35z0"/>
    <w:rsid w:val="00273BE6"/>
    <w:rPr>
      <w:rFonts w:ascii="Verdana" w:hAnsi="Verdana" w:cs="Verdana" w:hint="default"/>
      <w:color w:val="auto"/>
      <w:sz w:val="20"/>
      <w:szCs w:val="20"/>
    </w:rPr>
  </w:style>
  <w:style w:type="character" w:customStyle="1" w:styleId="WW8Num36z0">
    <w:name w:val="WW8Num36z0"/>
    <w:rsid w:val="00273BE6"/>
    <w:rPr>
      <w:rFonts w:hint="default"/>
    </w:rPr>
  </w:style>
  <w:style w:type="character" w:customStyle="1" w:styleId="WW8Num37z0">
    <w:name w:val="WW8Num37z0"/>
    <w:rsid w:val="00273BE6"/>
    <w:rPr>
      <w:rFonts w:ascii="Verdana" w:hAnsi="Verdana" w:cs="Verdana" w:hint="default"/>
      <w:sz w:val="20"/>
    </w:rPr>
  </w:style>
  <w:style w:type="character" w:customStyle="1" w:styleId="WW8Num38z0">
    <w:name w:val="WW8Num38z0"/>
    <w:rsid w:val="00273BE6"/>
    <w:rPr>
      <w:rFonts w:ascii="Verdana" w:hAnsi="Verdana" w:cs="Verdana" w:hint="default"/>
      <w:sz w:val="20"/>
    </w:rPr>
  </w:style>
  <w:style w:type="character" w:customStyle="1" w:styleId="WW8Num39z0">
    <w:name w:val="WW8Num39z0"/>
    <w:rsid w:val="00273BE6"/>
    <w:rPr>
      <w:rFonts w:ascii="Verdana" w:eastAsia="Verdana" w:hAnsi="Verdana" w:cs="Verdana" w:hint="default"/>
      <w:sz w:val="20"/>
      <w:szCs w:val="20"/>
    </w:rPr>
  </w:style>
  <w:style w:type="character" w:customStyle="1" w:styleId="WW8Num40z0">
    <w:name w:val="WW8Num40z0"/>
    <w:rsid w:val="00273BE6"/>
    <w:rPr>
      <w:rFonts w:ascii="Verdana" w:hAnsi="Verdana" w:cs="Verdana" w:hint="default"/>
      <w:sz w:val="20"/>
      <w:szCs w:val="20"/>
    </w:rPr>
  </w:style>
  <w:style w:type="character" w:customStyle="1" w:styleId="WW8Num41z0">
    <w:name w:val="WW8Num41z0"/>
    <w:rsid w:val="00273BE6"/>
    <w:rPr>
      <w:rFonts w:ascii="Verdana" w:eastAsia="Verdana" w:hAnsi="Verdana" w:cs="Verdana" w:hint="default"/>
      <w:sz w:val="20"/>
      <w:szCs w:val="20"/>
      <w:lang w:eastAsia="pl-PL"/>
    </w:rPr>
  </w:style>
  <w:style w:type="character" w:customStyle="1" w:styleId="WW8Num42z0">
    <w:name w:val="WW8Num42z0"/>
    <w:rsid w:val="00273BE6"/>
    <w:rPr>
      <w:rFonts w:ascii="Verdana" w:hAnsi="Verdana" w:cs="Verdana" w:hint="default"/>
      <w:b/>
      <w:sz w:val="20"/>
    </w:rPr>
  </w:style>
  <w:style w:type="character" w:customStyle="1" w:styleId="WW8Num43z0">
    <w:name w:val="WW8Num43z0"/>
    <w:rsid w:val="00273BE6"/>
    <w:rPr>
      <w:rFonts w:cs="Verdana"/>
    </w:rPr>
  </w:style>
  <w:style w:type="character" w:customStyle="1" w:styleId="WW8Num43z1">
    <w:name w:val="WW8Num43z1"/>
    <w:rsid w:val="00273BE6"/>
  </w:style>
  <w:style w:type="character" w:customStyle="1" w:styleId="WW8Num43z2">
    <w:name w:val="WW8Num43z2"/>
    <w:rsid w:val="00273BE6"/>
  </w:style>
  <w:style w:type="character" w:customStyle="1" w:styleId="WW8Num43z3">
    <w:name w:val="WW8Num43z3"/>
    <w:rsid w:val="00273BE6"/>
  </w:style>
  <w:style w:type="character" w:customStyle="1" w:styleId="WW8Num43z4">
    <w:name w:val="WW8Num43z4"/>
    <w:rsid w:val="00273BE6"/>
  </w:style>
  <w:style w:type="character" w:customStyle="1" w:styleId="WW8Num43z5">
    <w:name w:val="WW8Num43z5"/>
    <w:rsid w:val="00273BE6"/>
  </w:style>
  <w:style w:type="character" w:customStyle="1" w:styleId="WW8Num43z6">
    <w:name w:val="WW8Num43z6"/>
    <w:rsid w:val="00273BE6"/>
  </w:style>
  <w:style w:type="character" w:customStyle="1" w:styleId="WW8Num43z7">
    <w:name w:val="WW8Num43z7"/>
    <w:rsid w:val="00273BE6"/>
  </w:style>
  <w:style w:type="character" w:customStyle="1" w:styleId="WW8Num43z8">
    <w:name w:val="WW8Num43z8"/>
    <w:rsid w:val="00273BE6"/>
  </w:style>
  <w:style w:type="character" w:customStyle="1" w:styleId="WW8Num15z3">
    <w:name w:val="WW8Num15z3"/>
    <w:rsid w:val="00273BE6"/>
    <w:rPr>
      <w:rFonts w:ascii="Symbol" w:hAnsi="Symbol" w:cs="Times New Roman"/>
      <w:b w:val="0"/>
      <w:color w:val="000000"/>
      <w:sz w:val="20"/>
      <w:lang w:val="pl-PL"/>
    </w:rPr>
  </w:style>
  <w:style w:type="character" w:customStyle="1" w:styleId="WW8Num44z0">
    <w:name w:val="WW8Num44z0"/>
    <w:rsid w:val="00273BE6"/>
    <w:rPr>
      <w:rFonts w:ascii="Symbol" w:hAnsi="Symbol" w:cs="OpenSymbol"/>
    </w:rPr>
  </w:style>
  <w:style w:type="character" w:customStyle="1" w:styleId="WW8Num44z1">
    <w:name w:val="WW8Num44z1"/>
    <w:rsid w:val="00273BE6"/>
    <w:rPr>
      <w:rFonts w:ascii="OpenSymbol" w:hAnsi="OpenSymbol" w:cs="OpenSymbol"/>
    </w:rPr>
  </w:style>
  <w:style w:type="character" w:customStyle="1" w:styleId="WW8Num45z0">
    <w:name w:val="WW8Num45z0"/>
    <w:rsid w:val="00273BE6"/>
    <w:rPr>
      <w:rFonts w:ascii="Symbol" w:hAnsi="Symbol" w:cs="OpenSymbol"/>
    </w:rPr>
  </w:style>
  <w:style w:type="character" w:customStyle="1" w:styleId="WW8Num45z1">
    <w:name w:val="WW8Num45z1"/>
    <w:rsid w:val="00273BE6"/>
    <w:rPr>
      <w:rFonts w:ascii="OpenSymbol" w:hAnsi="OpenSymbol" w:cs="OpenSymbol"/>
    </w:rPr>
  </w:style>
  <w:style w:type="character" w:customStyle="1" w:styleId="WW8Num6z1">
    <w:name w:val="WW8Num6z1"/>
    <w:rsid w:val="00273BE6"/>
    <w:rPr>
      <w:rFonts w:ascii="Verdana" w:eastAsia="Verdana" w:hAnsi="Verdana" w:cs="Verdana"/>
      <w:sz w:val="20"/>
      <w:szCs w:val="20"/>
    </w:rPr>
  </w:style>
  <w:style w:type="character" w:customStyle="1" w:styleId="WW8Num10z2">
    <w:name w:val="WW8Num10z2"/>
    <w:rsid w:val="00273BE6"/>
    <w:rPr>
      <w:rFonts w:cs="Times New Roman"/>
      <w:b w:val="0"/>
      <w:i w:val="0"/>
    </w:rPr>
  </w:style>
  <w:style w:type="character" w:customStyle="1" w:styleId="WW8Num16z3">
    <w:name w:val="WW8Num16z3"/>
    <w:rsid w:val="00273BE6"/>
    <w:rPr>
      <w:rFonts w:ascii="Symbol" w:hAnsi="Symbol" w:cs="Times New Roman"/>
      <w:b w:val="0"/>
      <w:color w:val="000000"/>
      <w:sz w:val="20"/>
      <w:lang w:val="pl-PL"/>
    </w:rPr>
  </w:style>
  <w:style w:type="character" w:customStyle="1" w:styleId="WW8Num17z1">
    <w:name w:val="WW8Num17z1"/>
    <w:rsid w:val="00273BE6"/>
    <w:rPr>
      <w:rFonts w:ascii="OpenSymbol" w:hAnsi="OpenSymbol" w:cs="Times New Roman"/>
    </w:rPr>
  </w:style>
  <w:style w:type="character" w:customStyle="1" w:styleId="WW8Num25z1">
    <w:name w:val="WW8Num25z1"/>
    <w:rsid w:val="00273BE6"/>
    <w:rPr>
      <w:rFonts w:cs="Verdana"/>
    </w:rPr>
  </w:style>
  <w:style w:type="character" w:customStyle="1" w:styleId="WW8Num25z2">
    <w:name w:val="WW8Num25z2"/>
    <w:rsid w:val="00273BE6"/>
  </w:style>
  <w:style w:type="character" w:customStyle="1" w:styleId="WW8Num25z3">
    <w:name w:val="WW8Num25z3"/>
    <w:rsid w:val="00273BE6"/>
  </w:style>
  <w:style w:type="character" w:customStyle="1" w:styleId="WW8Num25z4">
    <w:name w:val="WW8Num25z4"/>
    <w:rsid w:val="00273BE6"/>
  </w:style>
  <w:style w:type="character" w:customStyle="1" w:styleId="WW8Num25z5">
    <w:name w:val="WW8Num25z5"/>
    <w:rsid w:val="00273BE6"/>
  </w:style>
  <w:style w:type="character" w:customStyle="1" w:styleId="WW8Num25z6">
    <w:name w:val="WW8Num25z6"/>
    <w:rsid w:val="00273BE6"/>
  </w:style>
  <w:style w:type="character" w:customStyle="1" w:styleId="WW8Num25z7">
    <w:name w:val="WW8Num25z7"/>
    <w:rsid w:val="00273BE6"/>
  </w:style>
  <w:style w:type="character" w:customStyle="1" w:styleId="WW8Num25z8">
    <w:name w:val="WW8Num25z8"/>
    <w:rsid w:val="00273BE6"/>
  </w:style>
  <w:style w:type="character" w:customStyle="1" w:styleId="WW8Num29z1">
    <w:name w:val="WW8Num29z1"/>
    <w:rsid w:val="00273BE6"/>
    <w:rPr>
      <w:rFonts w:ascii="Verdana" w:eastAsia="Verdana" w:hAnsi="Verdana" w:cs="Verdana" w:hint="default"/>
      <w:b/>
      <w:bCs/>
      <w:i w:val="0"/>
      <w:strike w:val="0"/>
      <w:dstrike w:val="0"/>
      <w:color w:val="auto"/>
      <w:sz w:val="20"/>
    </w:rPr>
  </w:style>
  <w:style w:type="character" w:customStyle="1" w:styleId="WW8Num46z0">
    <w:name w:val="WW8Num46z0"/>
    <w:rsid w:val="00273BE6"/>
    <w:rPr>
      <w:rFonts w:ascii="Symbol" w:hAnsi="Symbol" w:cs="OpenSymbol"/>
    </w:rPr>
  </w:style>
  <w:style w:type="character" w:customStyle="1" w:styleId="WW8Num46z1">
    <w:name w:val="WW8Num46z1"/>
    <w:rsid w:val="00273BE6"/>
    <w:rPr>
      <w:rFonts w:ascii="OpenSymbol" w:hAnsi="OpenSymbol" w:cs="OpenSymbol"/>
    </w:rPr>
  </w:style>
  <w:style w:type="character" w:customStyle="1" w:styleId="Domylnaczcionkaakapitu3">
    <w:name w:val="Domyślna czcionka akapitu3"/>
    <w:rsid w:val="00273BE6"/>
  </w:style>
  <w:style w:type="character" w:customStyle="1" w:styleId="WW8Num2z1">
    <w:name w:val="WW8Num2z1"/>
    <w:rsid w:val="00273BE6"/>
    <w:rPr>
      <w:rFonts w:ascii="Courier New" w:hAnsi="Courier New" w:cs="Wingdings"/>
    </w:rPr>
  </w:style>
  <w:style w:type="character" w:customStyle="1" w:styleId="WW8Num2z2">
    <w:name w:val="WW8Num2z2"/>
    <w:rsid w:val="00273BE6"/>
    <w:rPr>
      <w:rFonts w:cs="Times New Roman"/>
    </w:rPr>
  </w:style>
  <w:style w:type="character" w:customStyle="1" w:styleId="WW8Num7z1">
    <w:name w:val="WW8Num7z1"/>
    <w:rsid w:val="00273BE6"/>
    <w:rPr>
      <w:rFonts w:ascii="Verdana" w:eastAsia="Verdana" w:hAnsi="Verdana" w:cs="Verdana"/>
      <w:sz w:val="20"/>
      <w:szCs w:val="20"/>
    </w:rPr>
  </w:style>
  <w:style w:type="character" w:customStyle="1" w:styleId="WW8Num12z1">
    <w:name w:val="WW8Num12z1"/>
    <w:rsid w:val="00273BE6"/>
    <w:rPr>
      <w:rFonts w:ascii="Verdana" w:eastAsia="Verdana" w:hAnsi="Verdana" w:cs="Times New Roman"/>
      <w:b w:val="0"/>
      <w:bCs w:val="0"/>
      <w:i w:val="0"/>
      <w:iCs w:val="0"/>
      <w:sz w:val="20"/>
      <w:szCs w:val="20"/>
    </w:rPr>
  </w:style>
  <w:style w:type="character" w:customStyle="1" w:styleId="WW8Num13z1">
    <w:name w:val="WW8Num13z1"/>
    <w:rsid w:val="00273BE6"/>
    <w:rPr>
      <w:rFonts w:cs="Times New Roman"/>
    </w:rPr>
  </w:style>
  <w:style w:type="character" w:customStyle="1" w:styleId="WW8Num15z2">
    <w:name w:val="WW8Num15z2"/>
    <w:rsid w:val="00273BE6"/>
    <w:rPr>
      <w:rFonts w:cs="Times New Roman"/>
      <w:b w:val="0"/>
      <w:i w:val="0"/>
    </w:rPr>
  </w:style>
  <w:style w:type="character" w:customStyle="1" w:styleId="WW8Num16z2">
    <w:name w:val="WW8Num16z2"/>
    <w:rsid w:val="00273BE6"/>
  </w:style>
  <w:style w:type="character" w:customStyle="1" w:styleId="WW8Num23z1">
    <w:name w:val="WW8Num23z1"/>
    <w:rsid w:val="00273BE6"/>
  </w:style>
  <w:style w:type="character" w:customStyle="1" w:styleId="WW8Num23z2">
    <w:name w:val="WW8Num23z2"/>
    <w:rsid w:val="00273BE6"/>
  </w:style>
  <w:style w:type="character" w:customStyle="1" w:styleId="WW8Num23z3">
    <w:name w:val="WW8Num23z3"/>
    <w:rsid w:val="00273BE6"/>
  </w:style>
  <w:style w:type="character" w:customStyle="1" w:styleId="WW8Num23z4">
    <w:name w:val="WW8Num23z4"/>
    <w:rsid w:val="00273BE6"/>
  </w:style>
  <w:style w:type="character" w:customStyle="1" w:styleId="WW8Num23z5">
    <w:name w:val="WW8Num23z5"/>
    <w:rsid w:val="00273BE6"/>
  </w:style>
  <w:style w:type="character" w:customStyle="1" w:styleId="WW8Num23z6">
    <w:name w:val="WW8Num23z6"/>
    <w:rsid w:val="00273BE6"/>
  </w:style>
  <w:style w:type="character" w:customStyle="1" w:styleId="WW8Num23z7">
    <w:name w:val="WW8Num23z7"/>
    <w:rsid w:val="00273BE6"/>
  </w:style>
  <w:style w:type="character" w:customStyle="1" w:styleId="WW8Num23z8">
    <w:name w:val="WW8Num23z8"/>
    <w:rsid w:val="00273BE6"/>
  </w:style>
  <w:style w:type="character" w:customStyle="1" w:styleId="WW8Num26z1">
    <w:name w:val="WW8Num26z1"/>
    <w:rsid w:val="00273BE6"/>
  </w:style>
  <w:style w:type="character" w:customStyle="1" w:styleId="WW8Num26z2">
    <w:name w:val="WW8Num26z2"/>
    <w:rsid w:val="00273BE6"/>
  </w:style>
  <w:style w:type="character" w:customStyle="1" w:styleId="WW8Num26z3">
    <w:name w:val="WW8Num26z3"/>
    <w:rsid w:val="00273BE6"/>
  </w:style>
  <w:style w:type="character" w:customStyle="1" w:styleId="WW8Num26z4">
    <w:name w:val="WW8Num26z4"/>
    <w:rsid w:val="00273BE6"/>
  </w:style>
  <w:style w:type="character" w:customStyle="1" w:styleId="WW8Num26z5">
    <w:name w:val="WW8Num26z5"/>
    <w:rsid w:val="00273BE6"/>
  </w:style>
  <w:style w:type="character" w:customStyle="1" w:styleId="WW8Num26z6">
    <w:name w:val="WW8Num26z6"/>
    <w:rsid w:val="00273BE6"/>
  </w:style>
  <w:style w:type="character" w:customStyle="1" w:styleId="WW8Num26z7">
    <w:name w:val="WW8Num26z7"/>
    <w:rsid w:val="00273BE6"/>
  </w:style>
  <w:style w:type="character" w:customStyle="1" w:styleId="WW8Num26z8">
    <w:name w:val="WW8Num26z8"/>
    <w:rsid w:val="00273BE6"/>
  </w:style>
  <w:style w:type="character" w:customStyle="1" w:styleId="WW8Num28z2">
    <w:name w:val="WW8Num28z2"/>
    <w:rsid w:val="00273BE6"/>
  </w:style>
  <w:style w:type="character" w:customStyle="1" w:styleId="WW8Num28z3">
    <w:name w:val="WW8Num28z3"/>
    <w:rsid w:val="00273BE6"/>
  </w:style>
  <w:style w:type="character" w:customStyle="1" w:styleId="WW8Num28z4">
    <w:name w:val="WW8Num28z4"/>
    <w:rsid w:val="00273BE6"/>
  </w:style>
  <w:style w:type="character" w:customStyle="1" w:styleId="WW8Num28z5">
    <w:name w:val="WW8Num28z5"/>
    <w:rsid w:val="00273BE6"/>
  </w:style>
  <w:style w:type="character" w:customStyle="1" w:styleId="WW8Num28z6">
    <w:name w:val="WW8Num28z6"/>
    <w:rsid w:val="00273BE6"/>
  </w:style>
  <w:style w:type="character" w:customStyle="1" w:styleId="WW8Num28z7">
    <w:name w:val="WW8Num28z7"/>
    <w:rsid w:val="00273BE6"/>
  </w:style>
  <w:style w:type="character" w:customStyle="1" w:styleId="WW8Num28z8">
    <w:name w:val="WW8Num28z8"/>
    <w:rsid w:val="00273BE6"/>
  </w:style>
  <w:style w:type="character" w:customStyle="1" w:styleId="WW8Num29z2">
    <w:name w:val="WW8Num29z2"/>
    <w:rsid w:val="00273BE6"/>
  </w:style>
  <w:style w:type="character" w:customStyle="1" w:styleId="WW8Num29z3">
    <w:name w:val="WW8Num29z3"/>
    <w:rsid w:val="00273BE6"/>
  </w:style>
  <w:style w:type="character" w:customStyle="1" w:styleId="WW8Num29z4">
    <w:name w:val="WW8Num29z4"/>
    <w:rsid w:val="00273BE6"/>
  </w:style>
  <w:style w:type="character" w:customStyle="1" w:styleId="WW8Num29z5">
    <w:name w:val="WW8Num29z5"/>
    <w:rsid w:val="00273BE6"/>
  </w:style>
  <w:style w:type="character" w:customStyle="1" w:styleId="WW8Num29z6">
    <w:name w:val="WW8Num29z6"/>
    <w:rsid w:val="00273BE6"/>
  </w:style>
  <w:style w:type="character" w:customStyle="1" w:styleId="WW8Num29z7">
    <w:name w:val="WW8Num29z7"/>
    <w:rsid w:val="00273BE6"/>
  </w:style>
  <w:style w:type="character" w:customStyle="1" w:styleId="WW8Num29z8">
    <w:name w:val="WW8Num29z8"/>
    <w:rsid w:val="00273BE6"/>
  </w:style>
  <w:style w:type="character" w:customStyle="1" w:styleId="WW8Num30z1">
    <w:name w:val="WW8Num30z1"/>
    <w:rsid w:val="00273BE6"/>
    <w:rPr>
      <w:rFonts w:cs="Times New Roman"/>
    </w:rPr>
  </w:style>
  <w:style w:type="character" w:customStyle="1" w:styleId="WW8Num30z2">
    <w:name w:val="WW8Num30z2"/>
    <w:rsid w:val="00273BE6"/>
  </w:style>
  <w:style w:type="character" w:customStyle="1" w:styleId="WW8Num30z3">
    <w:name w:val="WW8Num30z3"/>
    <w:rsid w:val="00273BE6"/>
  </w:style>
  <w:style w:type="character" w:customStyle="1" w:styleId="WW8Num30z4">
    <w:name w:val="WW8Num30z4"/>
    <w:rsid w:val="00273BE6"/>
  </w:style>
  <w:style w:type="character" w:customStyle="1" w:styleId="WW8Num30z5">
    <w:name w:val="WW8Num30z5"/>
    <w:rsid w:val="00273BE6"/>
  </w:style>
  <w:style w:type="character" w:customStyle="1" w:styleId="WW8Num30z6">
    <w:name w:val="WW8Num30z6"/>
    <w:rsid w:val="00273BE6"/>
  </w:style>
  <w:style w:type="character" w:customStyle="1" w:styleId="WW8Num30z7">
    <w:name w:val="WW8Num30z7"/>
    <w:rsid w:val="00273BE6"/>
  </w:style>
  <w:style w:type="character" w:customStyle="1" w:styleId="WW8Num30z8">
    <w:name w:val="WW8Num30z8"/>
    <w:rsid w:val="00273BE6"/>
  </w:style>
  <w:style w:type="character" w:customStyle="1" w:styleId="WW8Num31z1">
    <w:name w:val="WW8Num31z1"/>
    <w:rsid w:val="00273BE6"/>
  </w:style>
  <w:style w:type="character" w:customStyle="1" w:styleId="WW8Num31z2">
    <w:name w:val="WW8Num31z2"/>
    <w:rsid w:val="00273BE6"/>
  </w:style>
  <w:style w:type="character" w:customStyle="1" w:styleId="WW8Num31z3">
    <w:name w:val="WW8Num31z3"/>
    <w:rsid w:val="00273BE6"/>
  </w:style>
  <w:style w:type="character" w:customStyle="1" w:styleId="WW8Num31z4">
    <w:name w:val="WW8Num31z4"/>
    <w:rsid w:val="00273BE6"/>
  </w:style>
  <w:style w:type="character" w:customStyle="1" w:styleId="WW8Num31z5">
    <w:name w:val="WW8Num31z5"/>
    <w:rsid w:val="00273BE6"/>
  </w:style>
  <w:style w:type="character" w:customStyle="1" w:styleId="WW8Num31z6">
    <w:name w:val="WW8Num31z6"/>
    <w:rsid w:val="00273BE6"/>
  </w:style>
  <w:style w:type="character" w:customStyle="1" w:styleId="WW8Num31z7">
    <w:name w:val="WW8Num31z7"/>
    <w:rsid w:val="00273BE6"/>
  </w:style>
  <w:style w:type="character" w:customStyle="1" w:styleId="WW8Num31z8">
    <w:name w:val="WW8Num31z8"/>
    <w:rsid w:val="00273BE6"/>
  </w:style>
  <w:style w:type="character" w:customStyle="1" w:styleId="WW8Num32z1">
    <w:name w:val="WW8Num32z1"/>
    <w:rsid w:val="00273BE6"/>
  </w:style>
  <w:style w:type="character" w:customStyle="1" w:styleId="WW8Num32z2">
    <w:name w:val="WW8Num32z2"/>
    <w:rsid w:val="00273BE6"/>
  </w:style>
  <w:style w:type="character" w:customStyle="1" w:styleId="WW8Num32z3">
    <w:name w:val="WW8Num32z3"/>
    <w:rsid w:val="00273BE6"/>
  </w:style>
  <w:style w:type="character" w:customStyle="1" w:styleId="WW8Num32z4">
    <w:name w:val="WW8Num32z4"/>
    <w:rsid w:val="00273BE6"/>
  </w:style>
  <w:style w:type="character" w:customStyle="1" w:styleId="WW8Num32z5">
    <w:name w:val="WW8Num32z5"/>
    <w:rsid w:val="00273BE6"/>
  </w:style>
  <w:style w:type="character" w:customStyle="1" w:styleId="WW8Num32z6">
    <w:name w:val="WW8Num32z6"/>
    <w:rsid w:val="00273BE6"/>
  </w:style>
  <w:style w:type="character" w:customStyle="1" w:styleId="WW8Num32z7">
    <w:name w:val="WW8Num32z7"/>
    <w:rsid w:val="00273BE6"/>
  </w:style>
  <w:style w:type="character" w:customStyle="1" w:styleId="WW8Num32z8">
    <w:name w:val="WW8Num32z8"/>
    <w:rsid w:val="00273BE6"/>
  </w:style>
  <w:style w:type="character" w:customStyle="1" w:styleId="WW8Num33z1">
    <w:name w:val="WW8Num33z1"/>
    <w:rsid w:val="00273BE6"/>
  </w:style>
  <w:style w:type="character" w:customStyle="1" w:styleId="WW8Num33z2">
    <w:name w:val="WW8Num33z2"/>
    <w:rsid w:val="00273BE6"/>
  </w:style>
  <w:style w:type="character" w:customStyle="1" w:styleId="WW8Num33z3">
    <w:name w:val="WW8Num33z3"/>
    <w:rsid w:val="00273BE6"/>
  </w:style>
  <w:style w:type="character" w:customStyle="1" w:styleId="WW8Num33z4">
    <w:name w:val="WW8Num33z4"/>
    <w:rsid w:val="00273BE6"/>
  </w:style>
  <w:style w:type="character" w:customStyle="1" w:styleId="WW8Num33z5">
    <w:name w:val="WW8Num33z5"/>
    <w:rsid w:val="00273BE6"/>
  </w:style>
  <w:style w:type="character" w:customStyle="1" w:styleId="WW8Num33z6">
    <w:name w:val="WW8Num33z6"/>
    <w:rsid w:val="00273BE6"/>
  </w:style>
  <w:style w:type="character" w:customStyle="1" w:styleId="WW8Num33z7">
    <w:name w:val="WW8Num33z7"/>
    <w:rsid w:val="00273BE6"/>
  </w:style>
  <w:style w:type="character" w:customStyle="1" w:styleId="WW8Num33z8">
    <w:name w:val="WW8Num33z8"/>
    <w:rsid w:val="00273BE6"/>
  </w:style>
  <w:style w:type="character" w:customStyle="1" w:styleId="WW8Num34z2">
    <w:name w:val="WW8Num34z2"/>
    <w:rsid w:val="00273BE6"/>
  </w:style>
  <w:style w:type="character" w:customStyle="1" w:styleId="WW8Num34z3">
    <w:name w:val="WW8Num34z3"/>
    <w:rsid w:val="00273BE6"/>
  </w:style>
  <w:style w:type="character" w:customStyle="1" w:styleId="WW8Num34z4">
    <w:name w:val="WW8Num34z4"/>
    <w:rsid w:val="00273BE6"/>
  </w:style>
  <w:style w:type="character" w:customStyle="1" w:styleId="WW8Num34z5">
    <w:name w:val="WW8Num34z5"/>
    <w:rsid w:val="00273BE6"/>
  </w:style>
  <w:style w:type="character" w:customStyle="1" w:styleId="WW8Num34z6">
    <w:name w:val="WW8Num34z6"/>
    <w:rsid w:val="00273BE6"/>
  </w:style>
  <w:style w:type="character" w:customStyle="1" w:styleId="WW8Num34z7">
    <w:name w:val="WW8Num34z7"/>
    <w:rsid w:val="00273BE6"/>
  </w:style>
  <w:style w:type="character" w:customStyle="1" w:styleId="WW8Num34z8">
    <w:name w:val="WW8Num34z8"/>
    <w:rsid w:val="00273BE6"/>
  </w:style>
  <w:style w:type="character" w:customStyle="1" w:styleId="WW8Num35z1">
    <w:name w:val="WW8Num35z1"/>
    <w:rsid w:val="00273BE6"/>
    <w:rPr>
      <w:rFonts w:ascii="OpenSymbol" w:hAnsi="OpenSymbol" w:cs="Times New Roman"/>
      <w:b w:val="0"/>
    </w:rPr>
  </w:style>
  <w:style w:type="character" w:customStyle="1" w:styleId="WW8Num36z1">
    <w:name w:val="WW8Num36z1"/>
    <w:rsid w:val="00273BE6"/>
    <w:rPr>
      <w:rFonts w:ascii="OpenSymbol" w:hAnsi="OpenSymbol" w:cs="OpenSymbol"/>
    </w:rPr>
  </w:style>
  <w:style w:type="character" w:customStyle="1" w:styleId="WW8Num36z3">
    <w:name w:val="WW8Num36z3"/>
    <w:rsid w:val="00273BE6"/>
    <w:rPr>
      <w:rFonts w:ascii="Symbol" w:hAnsi="Symbol" w:cs="Times New Roman"/>
      <w:b w:val="0"/>
      <w:color w:val="000000"/>
      <w:sz w:val="20"/>
      <w:lang w:val="pl-PL"/>
    </w:rPr>
  </w:style>
  <w:style w:type="character" w:customStyle="1" w:styleId="WW8Num37z1">
    <w:name w:val="WW8Num37z1"/>
    <w:rsid w:val="00273BE6"/>
    <w:rPr>
      <w:rFonts w:ascii="OpenSymbol" w:hAnsi="OpenSymbol" w:cs="Times New Roman"/>
    </w:rPr>
  </w:style>
  <w:style w:type="character" w:customStyle="1" w:styleId="WW8Num38z1">
    <w:name w:val="WW8Num38z1"/>
    <w:rsid w:val="00273BE6"/>
    <w:rPr>
      <w:rFonts w:ascii="OpenSymbol" w:hAnsi="OpenSymbol" w:cs="OpenSymbol"/>
    </w:rPr>
  </w:style>
  <w:style w:type="character" w:customStyle="1" w:styleId="WW8Num39z1">
    <w:name w:val="WW8Num39z1"/>
    <w:rsid w:val="00273BE6"/>
    <w:rPr>
      <w:rFonts w:ascii="OpenSymbol" w:hAnsi="OpenSymbol" w:cs="OpenSymbol"/>
    </w:rPr>
  </w:style>
  <w:style w:type="character" w:customStyle="1" w:styleId="WW8Num40z1">
    <w:name w:val="WW8Num40z1"/>
    <w:rsid w:val="00273BE6"/>
    <w:rPr>
      <w:rFonts w:ascii="OpenSymbol" w:hAnsi="OpenSymbol" w:cs="OpenSymbol"/>
    </w:rPr>
  </w:style>
  <w:style w:type="character" w:customStyle="1" w:styleId="WW8Num41z1">
    <w:name w:val="WW8Num41z1"/>
    <w:rsid w:val="00273BE6"/>
    <w:rPr>
      <w:rFonts w:ascii="Verdana" w:eastAsia="Verdana" w:hAnsi="Verdana" w:cs="OpenSymbol"/>
      <w:b w:val="0"/>
      <w:bCs w:val="0"/>
      <w:sz w:val="20"/>
      <w:szCs w:val="20"/>
    </w:rPr>
  </w:style>
  <w:style w:type="character" w:customStyle="1" w:styleId="WW8Num41z2">
    <w:name w:val="WW8Num41z2"/>
    <w:rsid w:val="00273BE6"/>
  </w:style>
  <w:style w:type="character" w:customStyle="1" w:styleId="WW8Num41z3">
    <w:name w:val="WW8Num41z3"/>
    <w:rsid w:val="00273BE6"/>
  </w:style>
  <w:style w:type="character" w:customStyle="1" w:styleId="WW8Num41z4">
    <w:name w:val="WW8Num41z4"/>
    <w:rsid w:val="00273BE6"/>
  </w:style>
  <w:style w:type="character" w:customStyle="1" w:styleId="WW8Num41z5">
    <w:name w:val="WW8Num41z5"/>
    <w:rsid w:val="00273BE6"/>
  </w:style>
  <w:style w:type="character" w:customStyle="1" w:styleId="WW8Num41z6">
    <w:name w:val="WW8Num41z6"/>
    <w:rsid w:val="00273BE6"/>
  </w:style>
  <w:style w:type="character" w:customStyle="1" w:styleId="WW8Num41z7">
    <w:name w:val="WW8Num41z7"/>
    <w:rsid w:val="00273BE6"/>
  </w:style>
  <w:style w:type="character" w:customStyle="1" w:styleId="WW8Num41z8">
    <w:name w:val="WW8Num41z8"/>
    <w:rsid w:val="00273BE6"/>
  </w:style>
  <w:style w:type="character" w:customStyle="1" w:styleId="WW8Num44z2">
    <w:name w:val="WW8Num44z2"/>
    <w:rsid w:val="00273BE6"/>
  </w:style>
  <w:style w:type="character" w:customStyle="1" w:styleId="WW8Num44z3">
    <w:name w:val="WW8Num44z3"/>
    <w:rsid w:val="00273BE6"/>
  </w:style>
  <w:style w:type="character" w:customStyle="1" w:styleId="WW8Num44z4">
    <w:name w:val="WW8Num44z4"/>
    <w:rsid w:val="00273BE6"/>
  </w:style>
  <w:style w:type="character" w:customStyle="1" w:styleId="WW8Num44z5">
    <w:name w:val="WW8Num44z5"/>
    <w:rsid w:val="00273BE6"/>
  </w:style>
  <w:style w:type="character" w:customStyle="1" w:styleId="WW8Num44z6">
    <w:name w:val="WW8Num44z6"/>
    <w:rsid w:val="00273BE6"/>
  </w:style>
  <w:style w:type="character" w:customStyle="1" w:styleId="WW8Num44z7">
    <w:name w:val="WW8Num44z7"/>
    <w:rsid w:val="00273BE6"/>
  </w:style>
  <w:style w:type="character" w:customStyle="1" w:styleId="WW8Num44z8">
    <w:name w:val="WW8Num44z8"/>
    <w:rsid w:val="00273BE6"/>
  </w:style>
  <w:style w:type="character" w:customStyle="1" w:styleId="WW8Num45z2">
    <w:name w:val="WW8Num45z2"/>
    <w:rsid w:val="00273BE6"/>
  </w:style>
  <w:style w:type="character" w:customStyle="1" w:styleId="WW8Num45z3">
    <w:name w:val="WW8Num45z3"/>
    <w:rsid w:val="00273BE6"/>
  </w:style>
  <w:style w:type="character" w:customStyle="1" w:styleId="WW8Num45z4">
    <w:name w:val="WW8Num45z4"/>
    <w:rsid w:val="00273BE6"/>
  </w:style>
  <w:style w:type="character" w:customStyle="1" w:styleId="WW8Num45z5">
    <w:name w:val="WW8Num45z5"/>
    <w:rsid w:val="00273BE6"/>
  </w:style>
  <w:style w:type="character" w:customStyle="1" w:styleId="WW8Num45z6">
    <w:name w:val="WW8Num45z6"/>
    <w:rsid w:val="00273BE6"/>
  </w:style>
  <w:style w:type="character" w:customStyle="1" w:styleId="WW8Num45z7">
    <w:name w:val="WW8Num45z7"/>
    <w:rsid w:val="00273BE6"/>
  </w:style>
  <w:style w:type="character" w:customStyle="1" w:styleId="WW8Num45z8">
    <w:name w:val="WW8Num45z8"/>
    <w:rsid w:val="00273BE6"/>
  </w:style>
  <w:style w:type="character" w:customStyle="1" w:styleId="WW8Num46z2">
    <w:name w:val="WW8Num46z2"/>
    <w:rsid w:val="00273BE6"/>
  </w:style>
  <w:style w:type="character" w:customStyle="1" w:styleId="WW8Num46z3">
    <w:name w:val="WW8Num46z3"/>
    <w:rsid w:val="00273BE6"/>
  </w:style>
  <w:style w:type="character" w:customStyle="1" w:styleId="WW8Num46z4">
    <w:name w:val="WW8Num46z4"/>
    <w:rsid w:val="00273BE6"/>
  </w:style>
  <w:style w:type="character" w:customStyle="1" w:styleId="WW8Num46z5">
    <w:name w:val="WW8Num46z5"/>
    <w:rsid w:val="00273BE6"/>
  </w:style>
  <w:style w:type="character" w:customStyle="1" w:styleId="WW8Num46z6">
    <w:name w:val="WW8Num46z6"/>
    <w:rsid w:val="00273BE6"/>
  </w:style>
  <w:style w:type="character" w:customStyle="1" w:styleId="WW8Num46z7">
    <w:name w:val="WW8Num46z7"/>
    <w:rsid w:val="00273BE6"/>
  </w:style>
  <w:style w:type="character" w:customStyle="1" w:styleId="WW8Num46z8">
    <w:name w:val="WW8Num46z8"/>
    <w:rsid w:val="00273BE6"/>
  </w:style>
  <w:style w:type="character" w:customStyle="1" w:styleId="WW8Num47z0">
    <w:name w:val="WW8Num47z0"/>
    <w:rsid w:val="00273BE6"/>
    <w:rPr>
      <w:rFonts w:ascii="Verdana" w:hAnsi="Verdana" w:cs="Verdana" w:hint="default"/>
      <w:i w:val="0"/>
      <w:sz w:val="20"/>
      <w:szCs w:val="20"/>
    </w:rPr>
  </w:style>
  <w:style w:type="character" w:customStyle="1" w:styleId="WW8Num48z0">
    <w:name w:val="WW8Num48z0"/>
    <w:rsid w:val="00273BE6"/>
    <w:rPr>
      <w:rFonts w:ascii="Verdana" w:hAnsi="Verdana" w:cs="Verdana" w:hint="default"/>
      <w:sz w:val="20"/>
    </w:rPr>
  </w:style>
  <w:style w:type="character" w:customStyle="1" w:styleId="WW8Num48z1">
    <w:name w:val="WW8Num48z1"/>
    <w:rsid w:val="00273BE6"/>
  </w:style>
  <w:style w:type="character" w:customStyle="1" w:styleId="WW8Num48z2">
    <w:name w:val="WW8Num48z2"/>
    <w:rsid w:val="00273BE6"/>
  </w:style>
  <w:style w:type="character" w:customStyle="1" w:styleId="WW8Num48z3">
    <w:name w:val="WW8Num48z3"/>
    <w:rsid w:val="00273BE6"/>
  </w:style>
  <w:style w:type="character" w:customStyle="1" w:styleId="WW8Num48z4">
    <w:name w:val="WW8Num48z4"/>
    <w:rsid w:val="00273BE6"/>
  </w:style>
  <w:style w:type="character" w:customStyle="1" w:styleId="WW8Num48z5">
    <w:name w:val="WW8Num48z5"/>
    <w:rsid w:val="00273BE6"/>
  </w:style>
  <w:style w:type="character" w:customStyle="1" w:styleId="WW8Num48z6">
    <w:name w:val="WW8Num48z6"/>
    <w:rsid w:val="00273BE6"/>
  </w:style>
  <w:style w:type="character" w:customStyle="1" w:styleId="WW8Num48z7">
    <w:name w:val="WW8Num48z7"/>
    <w:rsid w:val="00273BE6"/>
  </w:style>
  <w:style w:type="character" w:customStyle="1" w:styleId="WW8Num48z8">
    <w:name w:val="WW8Num48z8"/>
    <w:rsid w:val="00273BE6"/>
  </w:style>
  <w:style w:type="character" w:customStyle="1" w:styleId="WW8Num49z0">
    <w:name w:val="WW8Num49z0"/>
    <w:rsid w:val="00273BE6"/>
    <w:rPr>
      <w:rFonts w:eastAsia="Verdana" w:cs="Verdana" w:hint="default"/>
      <w:b w:val="0"/>
    </w:rPr>
  </w:style>
  <w:style w:type="character" w:customStyle="1" w:styleId="WW8Num49z1">
    <w:name w:val="WW8Num49z1"/>
    <w:rsid w:val="00273BE6"/>
  </w:style>
  <w:style w:type="character" w:customStyle="1" w:styleId="WW8Num49z2">
    <w:name w:val="WW8Num49z2"/>
    <w:rsid w:val="00273BE6"/>
  </w:style>
  <w:style w:type="character" w:customStyle="1" w:styleId="WW8Num49z3">
    <w:name w:val="WW8Num49z3"/>
    <w:rsid w:val="00273BE6"/>
  </w:style>
  <w:style w:type="character" w:customStyle="1" w:styleId="WW8Num49z4">
    <w:name w:val="WW8Num49z4"/>
    <w:rsid w:val="00273BE6"/>
  </w:style>
  <w:style w:type="character" w:customStyle="1" w:styleId="WW8Num49z5">
    <w:name w:val="WW8Num49z5"/>
    <w:rsid w:val="00273BE6"/>
  </w:style>
  <w:style w:type="character" w:customStyle="1" w:styleId="WW8Num49z6">
    <w:name w:val="WW8Num49z6"/>
    <w:rsid w:val="00273BE6"/>
  </w:style>
  <w:style w:type="character" w:customStyle="1" w:styleId="WW8Num49z7">
    <w:name w:val="WW8Num49z7"/>
    <w:rsid w:val="00273BE6"/>
  </w:style>
  <w:style w:type="character" w:customStyle="1" w:styleId="WW8Num49z8">
    <w:name w:val="WW8Num49z8"/>
    <w:rsid w:val="00273BE6"/>
  </w:style>
  <w:style w:type="character" w:customStyle="1" w:styleId="WW8Num50z0">
    <w:name w:val="WW8Num50z0"/>
    <w:rsid w:val="00273BE6"/>
    <w:rPr>
      <w:rFonts w:hint="default"/>
    </w:rPr>
  </w:style>
  <w:style w:type="character" w:customStyle="1" w:styleId="WW8Num50z1">
    <w:name w:val="WW8Num50z1"/>
    <w:rsid w:val="00273BE6"/>
  </w:style>
  <w:style w:type="character" w:customStyle="1" w:styleId="WW8Num50z2">
    <w:name w:val="WW8Num50z2"/>
    <w:rsid w:val="00273BE6"/>
  </w:style>
  <w:style w:type="character" w:customStyle="1" w:styleId="WW8Num50z3">
    <w:name w:val="WW8Num50z3"/>
    <w:rsid w:val="00273BE6"/>
  </w:style>
  <w:style w:type="character" w:customStyle="1" w:styleId="WW8Num50z4">
    <w:name w:val="WW8Num50z4"/>
    <w:rsid w:val="00273BE6"/>
  </w:style>
  <w:style w:type="character" w:customStyle="1" w:styleId="WW8Num50z5">
    <w:name w:val="WW8Num50z5"/>
    <w:rsid w:val="00273BE6"/>
  </w:style>
  <w:style w:type="character" w:customStyle="1" w:styleId="WW8Num50z6">
    <w:name w:val="WW8Num50z6"/>
    <w:rsid w:val="00273BE6"/>
  </w:style>
  <w:style w:type="character" w:customStyle="1" w:styleId="WW8Num50z7">
    <w:name w:val="WW8Num50z7"/>
    <w:rsid w:val="00273BE6"/>
  </w:style>
  <w:style w:type="character" w:customStyle="1" w:styleId="WW8Num50z8">
    <w:name w:val="WW8Num50z8"/>
    <w:rsid w:val="00273BE6"/>
  </w:style>
  <w:style w:type="character" w:customStyle="1" w:styleId="WW8Num51z0">
    <w:name w:val="WW8Num51z0"/>
    <w:rsid w:val="00273BE6"/>
    <w:rPr>
      <w:rFonts w:ascii="Verdana" w:hAnsi="Verdana" w:cs="Verdana" w:hint="default"/>
      <w:i w:val="0"/>
      <w:sz w:val="20"/>
      <w:szCs w:val="20"/>
    </w:rPr>
  </w:style>
  <w:style w:type="character" w:customStyle="1" w:styleId="WW8Num51z1">
    <w:name w:val="WW8Num51z1"/>
    <w:rsid w:val="00273BE6"/>
  </w:style>
  <w:style w:type="character" w:customStyle="1" w:styleId="WW8Num51z2">
    <w:name w:val="WW8Num51z2"/>
    <w:rsid w:val="00273BE6"/>
  </w:style>
  <w:style w:type="character" w:customStyle="1" w:styleId="WW8Num51z3">
    <w:name w:val="WW8Num51z3"/>
    <w:rsid w:val="00273BE6"/>
  </w:style>
  <w:style w:type="character" w:customStyle="1" w:styleId="WW8Num51z4">
    <w:name w:val="WW8Num51z4"/>
    <w:rsid w:val="00273BE6"/>
  </w:style>
  <w:style w:type="character" w:customStyle="1" w:styleId="WW8Num51z5">
    <w:name w:val="WW8Num51z5"/>
    <w:rsid w:val="00273BE6"/>
  </w:style>
  <w:style w:type="character" w:customStyle="1" w:styleId="WW8Num51z6">
    <w:name w:val="WW8Num51z6"/>
    <w:rsid w:val="00273BE6"/>
  </w:style>
  <w:style w:type="character" w:customStyle="1" w:styleId="WW8Num51z7">
    <w:name w:val="WW8Num51z7"/>
    <w:rsid w:val="00273BE6"/>
  </w:style>
  <w:style w:type="character" w:customStyle="1" w:styleId="WW8Num51z8">
    <w:name w:val="WW8Num51z8"/>
    <w:rsid w:val="00273BE6"/>
  </w:style>
  <w:style w:type="character" w:customStyle="1" w:styleId="WW8Num52z0">
    <w:name w:val="WW8Num52z0"/>
    <w:rsid w:val="00273BE6"/>
    <w:rPr>
      <w:rFonts w:ascii="Verdana" w:eastAsia="Verdana" w:hAnsi="Verdana" w:cs="Verdana" w:hint="default"/>
      <w:sz w:val="20"/>
    </w:rPr>
  </w:style>
  <w:style w:type="character" w:customStyle="1" w:styleId="WW8Num52z1">
    <w:name w:val="WW8Num52z1"/>
    <w:rsid w:val="00273BE6"/>
  </w:style>
  <w:style w:type="character" w:customStyle="1" w:styleId="WW8Num52z2">
    <w:name w:val="WW8Num52z2"/>
    <w:rsid w:val="00273BE6"/>
  </w:style>
  <w:style w:type="character" w:customStyle="1" w:styleId="WW8Num52z3">
    <w:name w:val="WW8Num52z3"/>
    <w:rsid w:val="00273BE6"/>
  </w:style>
  <w:style w:type="character" w:customStyle="1" w:styleId="WW8Num52z4">
    <w:name w:val="WW8Num52z4"/>
    <w:rsid w:val="00273BE6"/>
  </w:style>
  <w:style w:type="character" w:customStyle="1" w:styleId="WW8Num52z5">
    <w:name w:val="WW8Num52z5"/>
    <w:rsid w:val="00273BE6"/>
  </w:style>
  <w:style w:type="character" w:customStyle="1" w:styleId="WW8Num52z6">
    <w:name w:val="WW8Num52z6"/>
    <w:rsid w:val="00273BE6"/>
  </w:style>
  <w:style w:type="character" w:customStyle="1" w:styleId="WW8Num52z7">
    <w:name w:val="WW8Num52z7"/>
    <w:rsid w:val="00273BE6"/>
  </w:style>
  <w:style w:type="character" w:customStyle="1" w:styleId="WW8Num52z8">
    <w:name w:val="WW8Num52z8"/>
    <w:rsid w:val="00273BE6"/>
  </w:style>
  <w:style w:type="character" w:customStyle="1" w:styleId="WW8Num53z0">
    <w:name w:val="WW8Num53z0"/>
    <w:rsid w:val="00273BE6"/>
    <w:rPr>
      <w:rFonts w:ascii="Verdana" w:eastAsia="Verdana" w:hAnsi="Verdana" w:cs="Verdana" w:hint="default"/>
      <w:bCs/>
      <w:sz w:val="20"/>
    </w:rPr>
  </w:style>
  <w:style w:type="character" w:customStyle="1" w:styleId="WW8Num54z0">
    <w:name w:val="WW8Num54z0"/>
    <w:rsid w:val="00273BE6"/>
    <w:rPr>
      <w:rFonts w:ascii="Verdana" w:hAnsi="Verdana" w:cs="Verdana" w:hint="default"/>
      <w:sz w:val="20"/>
    </w:rPr>
  </w:style>
  <w:style w:type="character" w:customStyle="1" w:styleId="WW8Num54z1">
    <w:name w:val="WW8Num54z1"/>
    <w:rsid w:val="00273BE6"/>
  </w:style>
  <w:style w:type="character" w:customStyle="1" w:styleId="WW8Num54z2">
    <w:name w:val="WW8Num54z2"/>
    <w:rsid w:val="00273BE6"/>
  </w:style>
  <w:style w:type="character" w:customStyle="1" w:styleId="WW8Num54z3">
    <w:name w:val="WW8Num54z3"/>
    <w:rsid w:val="00273BE6"/>
  </w:style>
  <w:style w:type="character" w:customStyle="1" w:styleId="WW8Num54z4">
    <w:name w:val="WW8Num54z4"/>
    <w:rsid w:val="00273BE6"/>
  </w:style>
  <w:style w:type="character" w:customStyle="1" w:styleId="WW8Num54z5">
    <w:name w:val="WW8Num54z5"/>
    <w:rsid w:val="00273BE6"/>
  </w:style>
  <w:style w:type="character" w:customStyle="1" w:styleId="WW8Num54z6">
    <w:name w:val="WW8Num54z6"/>
    <w:rsid w:val="00273BE6"/>
  </w:style>
  <w:style w:type="character" w:customStyle="1" w:styleId="WW8Num54z7">
    <w:name w:val="WW8Num54z7"/>
    <w:rsid w:val="00273BE6"/>
  </w:style>
  <w:style w:type="character" w:customStyle="1" w:styleId="WW8Num54z8">
    <w:name w:val="WW8Num54z8"/>
    <w:rsid w:val="00273BE6"/>
  </w:style>
  <w:style w:type="character" w:customStyle="1" w:styleId="WW8Num55z0">
    <w:name w:val="WW8Num55z0"/>
    <w:rsid w:val="00273BE6"/>
    <w:rPr>
      <w:rFonts w:ascii="Verdana" w:eastAsia="Verdana" w:hAnsi="Verdana" w:cs="Verdana" w:hint="default"/>
      <w:bCs/>
      <w:sz w:val="20"/>
    </w:rPr>
  </w:style>
  <w:style w:type="character" w:customStyle="1" w:styleId="WW8Num56z0">
    <w:name w:val="WW8Num56z0"/>
    <w:rsid w:val="00273BE6"/>
    <w:rPr>
      <w:rFonts w:ascii="Verdana" w:hAnsi="Verdana" w:cs="Verdana" w:hint="default"/>
      <w:bCs/>
      <w:sz w:val="20"/>
    </w:rPr>
  </w:style>
  <w:style w:type="character" w:customStyle="1" w:styleId="WW8Num56z1">
    <w:name w:val="WW8Num56z1"/>
    <w:rsid w:val="00273BE6"/>
  </w:style>
  <w:style w:type="character" w:customStyle="1" w:styleId="WW8Num56z2">
    <w:name w:val="WW8Num56z2"/>
    <w:rsid w:val="00273BE6"/>
  </w:style>
  <w:style w:type="character" w:customStyle="1" w:styleId="WW8Num56z3">
    <w:name w:val="WW8Num56z3"/>
    <w:rsid w:val="00273BE6"/>
  </w:style>
  <w:style w:type="character" w:customStyle="1" w:styleId="WW8Num56z4">
    <w:name w:val="WW8Num56z4"/>
    <w:rsid w:val="00273BE6"/>
  </w:style>
  <w:style w:type="character" w:customStyle="1" w:styleId="WW8Num56z5">
    <w:name w:val="WW8Num56z5"/>
    <w:rsid w:val="00273BE6"/>
  </w:style>
  <w:style w:type="character" w:customStyle="1" w:styleId="WW8Num56z6">
    <w:name w:val="WW8Num56z6"/>
    <w:rsid w:val="00273BE6"/>
  </w:style>
  <w:style w:type="character" w:customStyle="1" w:styleId="WW8Num56z7">
    <w:name w:val="WW8Num56z7"/>
    <w:rsid w:val="00273BE6"/>
  </w:style>
  <w:style w:type="character" w:customStyle="1" w:styleId="WW8Num56z8">
    <w:name w:val="WW8Num56z8"/>
    <w:rsid w:val="00273BE6"/>
  </w:style>
  <w:style w:type="character" w:customStyle="1" w:styleId="WW8Num57z0">
    <w:name w:val="WW8Num57z0"/>
    <w:rsid w:val="00273BE6"/>
    <w:rPr>
      <w:rFonts w:ascii="Verdana" w:hAnsi="Verdana" w:cs="Verdana" w:hint="default"/>
      <w:sz w:val="20"/>
      <w:szCs w:val="20"/>
    </w:rPr>
  </w:style>
  <w:style w:type="character" w:customStyle="1" w:styleId="WW8Num57z1">
    <w:name w:val="WW8Num57z1"/>
    <w:rsid w:val="00273BE6"/>
  </w:style>
  <w:style w:type="character" w:customStyle="1" w:styleId="WW8Num57z2">
    <w:name w:val="WW8Num57z2"/>
    <w:rsid w:val="00273BE6"/>
  </w:style>
  <w:style w:type="character" w:customStyle="1" w:styleId="WW8Num57z3">
    <w:name w:val="WW8Num57z3"/>
    <w:rsid w:val="00273BE6"/>
  </w:style>
  <w:style w:type="character" w:customStyle="1" w:styleId="WW8Num57z4">
    <w:name w:val="WW8Num57z4"/>
    <w:rsid w:val="00273BE6"/>
  </w:style>
  <w:style w:type="character" w:customStyle="1" w:styleId="WW8Num57z5">
    <w:name w:val="WW8Num57z5"/>
    <w:rsid w:val="00273BE6"/>
  </w:style>
  <w:style w:type="character" w:customStyle="1" w:styleId="WW8Num57z6">
    <w:name w:val="WW8Num57z6"/>
    <w:rsid w:val="00273BE6"/>
  </w:style>
  <w:style w:type="character" w:customStyle="1" w:styleId="WW8Num57z7">
    <w:name w:val="WW8Num57z7"/>
    <w:rsid w:val="00273BE6"/>
  </w:style>
  <w:style w:type="character" w:customStyle="1" w:styleId="WW8Num57z8">
    <w:name w:val="WW8Num57z8"/>
    <w:rsid w:val="00273BE6"/>
  </w:style>
  <w:style w:type="character" w:customStyle="1" w:styleId="WW8Num58z0">
    <w:name w:val="WW8Num58z0"/>
    <w:rsid w:val="00273BE6"/>
    <w:rPr>
      <w:rFonts w:ascii="Verdana" w:hAnsi="Verdana" w:cs="Verdana" w:hint="default"/>
      <w:i w:val="0"/>
      <w:sz w:val="20"/>
      <w:szCs w:val="20"/>
    </w:rPr>
  </w:style>
  <w:style w:type="character" w:customStyle="1" w:styleId="WW8Num58z1">
    <w:name w:val="WW8Num58z1"/>
    <w:rsid w:val="00273BE6"/>
  </w:style>
  <w:style w:type="character" w:customStyle="1" w:styleId="WW8Num58z2">
    <w:name w:val="WW8Num58z2"/>
    <w:rsid w:val="00273BE6"/>
  </w:style>
  <w:style w:type="character" w:customStyle="1" w:styleId="WW8Num58z3">
    <w:name w:val="WW8Num58z3"/>
    <w:rsid w:val="00273BE6"/>
  </w:style>
  <w:style w:type="character" w:customStyle="1" w:styleId="WW8Num58z4">
    <w:name w:val="WW8Num58z4"/>
    <w:rsid w:val="00273BE6"/>
  </w:style>
  <w:style w:type="character" w:customStyle="1" w:styleId="WW8Num58z5">
    <w:name w:val="WW8Num58z5"/>
    <w:rsid w:val="00273BE6"/>
  </w:style>
  <w:style w:type="character" w:customStyle="1" w:styleId="WW8Num58z6">
    <w:name w:val="WW8Num58z6"/>
    <w:rsid w:val="00273BE6"/>
  </w:style>
  <w:style w:type="character" w:customStyle="1" w:styleId="WW8Num58z7">
    <w:name w:val="WW8Num58z7"/>
    <w:rsid w:val="00273BE6"/>
  </w:style>
  <w:style w:type="character" w:customStyle="1" w:styleId="WW8Num58z8">
    <w:name w:val="WW8Num58z8"/>
    <w:rsid w:val="00273BE6"/>
  </w:style>
  <w:style w:type="character" w:customStyle="1" w:styleId="WW8Num59z0">
    <w:name w:val="WW8Num59z0"/>
    <w:rsid w:val="00273BE6"/>
    <w:rPr>
      <w:rFonts w:ascii="Verdana" w:hAnsi="Verdana" w:cs="Verdana" w:hint="default"/>
      <w:i w:val="0"/>
      <w:sz w:val="20"/>
      <w:szCs w:val="20"/>
    </w:rPr>
  </w:style>
  <w:style w:type="character" w:customStyle="1" w:styleId="WW8Num59z1">
    <w:name w:val="WW8Num59z1"/>
    <w:rsid w:val="00273BE6"/>
  </w:style>
  <w:style w:type="character" w:customStyle="1" w:styleId="WW8Num59z2">
    <w:name w:val="WW8Num59z2"/>
    <w:rsid w:val="00273BE6"/>
  </w:style>
  <w:style w:type="character" w:customStyle="1" w:styleId="WW8Num59z3">
    <w:name w:val="WW8Num59z3"/>
    <w:rsid w:val="00273BE6"/>
  </w:style>
  <w:style w:type="character" w:customStyle="1" w:styleId="WW8Num59z4">
    <w:name w:val="WW8Num59z4"/>
    <w:rsid w:val="00273BE6"/>
  </w:style>
  <w:style w:type="character" w:customStyle="1" w:styleId="WW8Num59z5">
    <w:name w:val="WW8Num59z5"/>
    <w:rsid w:val="00273BE6"/>
  </w:style>
  <w:style w:type="character" w:customStyle="1" w:styleId="WW8Num59z6">
    <w:name w:val="WW8Num59z6"/>
    <w:rsid w:val="00273BE6"/>
  </w:style>
  <w:style w:type="character" w:customStyle="1" w:styleId="WW8Num59z7">
    <w:name w:val="WW8Num59z7"/>
    <w:rsid w:val="00273BE6"/>
  </w:style>
  <w:style w:type="character" w:customStyle="1" w:styleId="WW8Num59z8">
    <w:name w:val="WW8Num59z8"/>
    <w:rsid w:val="00273BE6"/>
  </w:style>
  <w:style w:type="character" w:customStyle="1" w:styleId="WW8Num60z0">
    <w:name w:val="WW8Num60z0"/>
    <w:rsid w:val="00273BE6"/>
    <w:rPr>
      <w:rFonts w:ascii="Verdana" w:hAnsi="Verdana" w:cs="Verdana" w:hint="default"/>
      <w:sz w:val="20"/>
      <w:szCs w:val="20"/>
    </w:rPr>
  </w:style>
  <w:style w:type="character" w:customStyle="1" w:styleId="WW8Num60z1">
    <w:name w:val="WW8Num60z1"/>
    <w:rsid w:val="00273BE6"/>
  </w:style>
  <w:style w:type="character" w:customStyle="1" w:styleId="WW8Num60z2">
    <w:name w:val="WW8Num60z2"/>
    <w:rsid w:val="00273BE6"/>
  </w:style>
  <w:style w:type="character" w:customStyle="1" w:styleId="WW8Num60z3">
    <w:name w:val="WW8Num60z3"/>
    <w:rsid w:val="00273BE6"/>
  </w:style>
  <w:style w:type="character" w:customStyle="1" w:styleId="WW8Num60z4">
    <w:name w:val="WW8Num60z4"/>
    <w:rsid w:val="00273BE6"/>
  </w:style>
  <w:style w:type="character" w:customStyle="1" w:styleId="WW8Num60z5">
    <w:name w:val="WW8Num60z5"/>
    <w:rsid w:val="00273BE6"/>
  </w:style>
  <w:style w:type="character" w:customStyle="1" w:styleId="WW8Num60z6">
    <w:name w:val="WW8Num60z6"/>
    <w:rsid w:val="00273BE6"/>
  </w:style>
  <w:style w:type="character" w:customStyle="1" w:styleId="WW8Num60z7">
    <w:name w:val="WW8Num60z7"/>
    <w:rsid w:val="00273BE6"/>
  </w:style>
  <w:style w:type="character" w:customStyle="1" w:styleId="WW8Num60z8">
    <w:name w:val="WW8Num60z8"/>
    <w:rsid w:val="00273BE6"/>
  </w:style>
  <w:style w:type="character" w:customStyle="1" w:styleId="WW8Num61z0">
    <w:name w:val="WW8Num61z0"/>
    <w:rsid w:val="00273BE6"/>
    <w:rPr>
      <w:rFonts w:ascii="Symbol" w:hAnsi="Symbol" w:cs="Symbol" w:hint="default"/>
    </w:rPr>
  </w:style>
  <w:style w:type="character" w:customStyle="1" w:styleId="WW8Num61z1">
    <w:name w:val="WW8Num61z1"/>
    <w:rsid w:val="00273BE6"/>
    <w:rPr>
      <w:rFonts w:ascii="Courier New" w:hAnsi="Courier New" w:cs="Courier New" w:hint="default"/>
    </w:rPr>
  </w:style>
  <w:style w:type="character" w:customStyle="1" w:styleId="WW8Num61z2">
    <w:name w:val="WW8Num61z2"/>
    <w:rsid w:val="00273BE6"/>
    <w:rPr>
      <w:rFonts w:ascii="Wingdings" w:hAnsi="Wingdings" w:cs="Wingdings" w:hint="default"/>
    </w:rPr>
  </w:style>
  <w:style w:type="character" w:customStyle="1" w:styleId="WW8Num62z0">
    <w:name w:val="WW8Num62z0"/>
    <w:rsid w:val="00273BE6"/>
    <w:rPr>
      <w:rFonts w:hint="default"/>
    </w:rPr>
  </w:style>
  <w:style w:type="character" w:customStyle="1" w:styleId="WW8Num62z1">
    <w:name w:val="WW8Num62z1"/>
    <w:rsid w:val="00273BE6"/>
  </w:style>
  <w:style w:type="character" w:customStyle="1" w:styleId="WW8Num62z2">
    <w:name w:val="WW8Num62z2"/>
    <w:rsid w:val="00273BE6"/>
  </w:style>
  <w:style w:type="character" w:customStyle="1" w:styleId="WW8Num62z3">
    <w:name w:val="WW8Num62z3"/>
    <w:rsid w:val="00273BE6"/>
  </w:style>
  <w:style w:type="character" w:customStyle="1" w:styleId="WW8Num62z4">
    <w:name w:val="WW8Num62z4"/>
    <w:rsid w:val="00273BE6"/>
  </w:style>
  <w:style w:type="character" w:customStyle="1" w:styleId="WW8Num62z5">
    <w:name w:val="WW8Num62z5"/>
    <w:rsid w:val="00273BE6"/>
  </w:style>
  <w:style w:type="character" w:customStyle="1" w:styleId="WW8Num62z6">
    <w:name w:val="WW8Num62z6"/>
    <w:rsid w:val="00273BE6"/>
  </w:style>
  <w:style w:type="character" w:customStyle="1" w:styleId="WW8Num62z7">
    <w:name w:val="WW8Num62z7"/>
    <w:rsid w:val="00273BE6"/>
  </w:style>
  <w:style w:type="character" w:customStyle="1" w:styleId="WW8Num62z8">
    <w:name w:val="WW8Num62z8"/>
    <w:rsid w:val="00273BE6"/>
  </w:style>
  <w:style w:type="character" w:customStyle="1" w:styleId="WW8Num63z0">
    <w:name w:val="WW8Num63z0"/>
    <w:rsid w:val="00273BE6"/>
    <w:rPr>
      <w:rFonts w:hint="default"/>
      <w:b/>
      <w:i w:val="0"/>
    </w:rPr>
  </w:style>
  <w:style w:type="character" w:customStyle="1" w:styleId="WW8Num63z1">
    <w:name w:val="WW8Num63z1"/>
    <w:rsid w:val="00273BE6"/>
  </w:style>
  <w:style w:type="character" w:customStyle="1" w:styleId="WW8Num63z2">
    <w:name w:val="WW8Num63z2"/>
    <w:rsid w:val="00273BE6"/>
  </w:style>
  <w:style w:type="character" w:customStyle="1" w:styleId="WW8Num63z3">
    <w:name w:val="WW8Num63z3"/>
    <w:rsid w:val="00273BE6"/>
  </w:style>
  <w:style w:type="character" w:customStyle="1" w:styleId="WW8Num63z4">
    <w:name w:val="WW8Num63z4"/>
    <w:rsid w:val="00273BE6"/>
  </w:style>
  <w:style w:type="character" w:customStyle="1" w:styleId="WW8Num63z5">
    <w:name w:val="WW8Num63z5"/>
    <w:rsid w:val="00273BE6"/>
  </w:style>
  <w:style w:type="character" w:customStyle="1" w:styleId="WW8Num63z6">
    <w:name w:val="WW8Num63z6"/>
    <w:rsid w:val="00273BE6"/>
  </w:style>
  <w:style w:type="character" w:customStyle="1" w:styleId="WW8Num63z7">
    <w:name w:val="WW8Num63z7"/>
    <w:rsid w:val="00273BE6"/>
  </w:style>
  <w:style w:type="character" w:customStyle="1" w:styleId="WW8Num63z8">
    <w:name w:val="WW8Num63z8"/>
    <w:rsid w:val="00273BE6"/>
  </w:style>
  <w:style w:type="character" w:customStyle="1" w:styleId="WW8Num64z0">
    <w:name w:val="WW8Num64z0"/>
    <w:rsid w:val="00273BE6"/>
    <w:rPr>
      <w:rFonts w:hint="default"/>
    </w:rPr>
  </w:style>
  <w:style w:type="character" w:customStyle="1" w:styleId="WW8Num64z1">
    <w:name w:val="WW8Num64z1"/>
    <w:rsid w:val="00273BE6"/>
  </w:style>
  <w:style w:type="character" w:customStyle="1" w:styleId="WW8Num64z2">
    <w:name w:val="WW8Num64z2"/>
    <w:rsid w:val="00273BE6"/>
  </w:style>
  <w:style w:type="character" w:customStyle="1" w:styleId="WW8Num64z3">
    <w:name w:val="WW8Num64z3"/>
    <w:rsid w:val="00273BE6"/>
  </w:style>
  <w:style w:type="character" w:customStyle="1" w:styleId="WW8Num64z4">
    <w:name w:val="WW8Num64z4"/>
    <w:rsid w:val="00273BE6"/>
  </w:style>
  <w:style w:type="character" w:customStyle="1" w:styleId="WW8Num64z5">
    <w:name w:val="WW8Num64z5"/>
    <w:rsid w:val="00273BE6"/>
  </w:style>
  <w:style w:type="character" w:customStyle="1" w:styleId="WW8Num64z6">
    <w:name w:val="WW8Num64z6"/>
    <w:rsid w:val="00273BE6"/>
  </w:style>
  <w:style w:type="character" w:customStyle="1" w:styleId="WW8Num64z7">
    <w:name w:val="WW8Num64z7"/>
    <w:rsid w:val="00273BE6"/>
  </w:style>
  <w:style w:type="character" w:customStyle="1" w:styleId="WW8Num64z8">
    <w:name w:val="WW8Num64z8"/>
    <w:rsid w:val="00273BE6"/>
  </w:style>
  <w:style w:type="character" w:customStyle="1" w:styleId="WW8Num65z0">
    <w:name w:val="WW8Num65z0"/>
    <w:rsid w:val="00273BE6"/>
    <w:rPr>
      <w:rFonts w:ascii="Verdana" w:hAnsi="Verdana" w:cs="Verdana" w:hint="default"/>
      <w:color w:val="auto"/>
      <w:sz w:val="20"/>
      <w:szCs w:val="20"/>
    </w:rPr>
  </w:style>
  <w:style w:type="character" w:customStyle="1" w:styleId="WW8Num66z0">
    <w:name w:val="WW8Num66z0"/>
    <w:rsid w:val="00273BE6"/>
    <w:rPr>
      <w:rFonts w:hint="default"/>
    </w:rPr>
  </w:style>
  <w:style w:type="character" w:customStyle="1" w:styleId="WW8Num66z1">
    <w:name w:val="WW8Num66z1"/>
    <w:rsid w:val="00273BE6"/>
  </w:style>
  <w:style w:type="character" w:customStyle="1" w:styleId="WW8Num66z2">
    <w:name w:val="WW8Num66z2"/>
    <w:rsid w:val="00273BE6"/>
  </w:style>
  <w:style w:type="character" w:customStyle="1" w:styleId="WW8Num66z3">
    <w:name w:val="WW8Num66z3"/>
    <w:rsid w:val="00273BE6"/>
  </w:style>
  <w:style w:type="character" w:customStyle="1" w:styleId="WW8Num66z4">
    <w:name w:val="WW8Num66z4"/>
    <w:rsid w:val="00273BE6"/>
  </w:style>
  <w:style w:type="character" w:customStyle="1" w:styleId="WW8Num66z5">
    <w:name w:val="WW8Num66z5"/>
    <w:rsid w:val="00273BE6"/>
  </w:style>
  <w:style w:type="character" w:customStyle="1" w:styleId="WW8Num66z6">
    <w:name w:val="WW8Num66z6"/>
    <w:rsid w:val="00273BE6"/>
  </w:style>
  <w:style w:type="character" w:customStyle="1" w:styleId="WW8Num66z7">
    <w:name w:val="WW8Num66z7"/>
    <w:rsid w:val="00273BE6"/>
  </w:style>
  <w:style w:type="character" w:customStyle="1" w:styleId="WW8Num66z8">
    <w:name w:val="WW8Num66z8"/>
    <w:rsid w:val="00273BE6"/>
  </w:style>
  <w:style w:type="character" w:customStyle="1" w:styleId="WW8Num67z0">
    <w:name w:val="WW8Num67z0"/>
    <w:rsid w:val="00273BE6"/>
    <w:rPr>
      <w:rFonts w:ascii="Verdana" w:hAnsi="Verdana" w:cs="Verdana" w:hint="default"/>
      <w:sz w:val="20"/>
    </w:rPr>
  </w:style>
  <w:style w:type="character" w:customStyle="1" w:styleId="WW8Num67z1">
    <w:name w:val="WW8Num67z1"/>
    <w:rsid w:val="00273BE6"/>
  </w:style>
  <w:style w:type="character" w:customStyle="1" w:styleId="WW8Num67z2">
    <w:name w:val="WW8Num67z2"/>
    <w:rsid w:val="00273BE6"/>
  </w:style>
  <w:style w:type="character" w:customStyle="1" w:styleId="WW8Num67z3">
    <w:name w:val="WW8Num67z3"/>
    <w:rsid w:val="00273BE6"/>
  </w:style>
  <w:style w:type="character" w:customStyle="1" w:styleId="WW8Num67z4">
    <w:name w:val="WW8Num67z4"/>
    <w:rsid w:val="00273BE6"/>
  </w:style>
  <w:style w:type="character" w:customStyle="1" w:styleId="WW8Num67z5">
    <w:name w:val="WW8Num67z5"/>
    <w:rsid w:val="00273BE6"/>
  </w:style>
  <w:style w:type="character" w:customStyle="1" w:styleId="WW8Num67z6">
    <w:name w:val="WW8Num67z6"/>
    <w:rsid w:val="00273BE6"/>
  </w:style>
  <w:style w:type="character" w:customStyle="1" w:styleId="WW8Num67z7">
    <w:name w:val="WW8Num67z7"/>
    <w:rsid w:val="00273BE6"/>
  </w:style>
  <w:style w:type="character" w:customStyle="1" w:styleId="WW8Num67z8">
    <w:name w:val="WW8Num67z8"/>
    <w:rsid w:val="00273BE6"/>
  </w:style>
  <w:style w:type="character" w:customStyle="1" w:styleId="WW8Num68z0">
    <w:name w:val="WW8Num68z0"/>
    <w:rsid w:val="00273BE6"/>
    <w:rPr>
      <w:rFonts w:ascii="Verdana" w:hAnsi="Verdana" w:cs="Verdana" w:hint="default"/>
      <w:sz w:val="20"/>
    </w:rPr>
  </w:style>
  <w:style w:type="character" w:customStyle="1" w:styleId="WW8Num68z1">
    <w:name w:val="WW8Num68z1"/>
    <w:rsid w:val="00273BE6"/>
  </w:style>
  <w:style w:type="character" w:customStyle="1" w:styleId="WW8Num68z2">
    <w:name w:val="WW8Num68z2"/>
    <w:rsid w:val="00273BE6"/>
  </w:style>
  <w:style w:type="character" w:customStyle="1" w:styleId="WW8Num68z3">
    <w:name w:val="WW8Num68z3"/>
    <w:rsid w:val="00273BE6"/>
  </w:style>
  <w:style w:type="character" w:customStyle="1" w:styleId="WW8Num68z4">
    <w:name w:val="WW8Num68z4"/>
    <w:rsid w:val="00273BE6"/>
  </w:style>
  <w:style w:type="character" w:customStyle="1" w:styleId="WW8Num68z5">
    <w:name w:val="WW8Num68z5"/>
    <w:rsid w:val="00273BE6"/>
  </w:style>
  <w:style w:type="character" w:customStyle="1" w:styleId="WW8Num68z6">
    <w:name w:val="WW8Num68z6"/>
    <w:rsid w:val="00273BE6"/>
  </w:style>
  <w:style w:type="character" w:customStyle="1" w:styleId="WW8Num68z7">
    <w:name w:val="WW8Num68z7"/>
    <w:rsid w:val="00273BE6"/>
  </w:style>
  <w:style w:type="character" w:customStyle="1" w:styleId="WW8Num68z8">
    <w:name w:val="WW8Num68z8"/>
    <w:rsid w:val="00273BE6"/>
  </w:style>
  <w:style w:type="character" w:customStyle="1" w:styleId="WW8Num69z0">
    <w:name w:val="WW8Num69z0"/>
    <w:rsid w:val="00273BE6"/>
    <w:rPr>
      <w:rFonts w:ascii="Verdana" w:eastAsia="Verdana" w:hAnsi="Verdana" w:cs="Verdana" w:hint="default"/>
      <w:sz w:val="20"/>
      <w:szCs w:val="20"/>
    </w:rPr>
  </w:style>
  <w:style w:type="character" w:customStyle="1" w:styleId="WW8Num69z1">
    <w:name w:val="WW8Num69z1"/>
    <w:rsid w:val="00273BE6"/>
  </w:style>
  <w:style w:type="character" w:customStyle="1" w:styleId="WW8Num69z2">
    <w:name w:val="WW8Num69z2"/>
    <w:rsid w:val="00273BE6"/>
  </w:style>
  <w:style w:type="character" w:customStyle="1" w:styleId="WW8Num69z3">
    <w:name w:val="WW8Num69z3"/>
    <w:rsid w:val="00273BE6"/>
  </w:style>
  <w:style w:type="character" w:customStyle="1" w:styleId="WW8Num69z4">
    <w:name w:val="WW8Num69z4"/>
    <w:rsid w:val="00273BE6"/>
  </w:style>
  <w:style w:type="character" w:customStyle="1" w:styleId="WW8Num69z5">
    <w:name w:val="WW8Num69z5"/>
    <w:rsid w:val="00273BE6"/>
  </w:style>
  <w:style w:type="character" w:customStyle="1" w:styleId="WW8Num69z6">
    <w:name w:val="WW8Num69z6"/>
    <w:rsid w:val="00273BE6"/>
  </w:style>
  <w:style w:type="character" w:customStyle="1" w:styleId="WW8Num69z7">
    <w:name w:val="WW8Num69z7"/>
    <w:rsid w:val="00273BE6"/>
  </w:style>
  <w:style w:type="character" w:customStyle="1" w:styleId="WW8Num69z8">
    <w:name w:val="WW8Num69z8"/>
    <w:rsid w:val="00273BE6"/>
  </w:style>
  <w:style w:type="character" w:customStyle="1" w:styleId="WW8Num70z0">
    <w:name w:val="WW8Num70z0"/>
    <w:rsid w:val="00273BE6"/>
    <w:rPr>
      <w:rFonts w:ascii="Verdana" w:hAnsi="Verdana" w:cs="Verdana" w:hint="default"/>
      <w:sz w:val="20"/>
      <w:szCs w:val="20"/>
    </w:rPr>
  </w:style>
  <w:style w:type="character" w:customStyle="1" w:styleId="WW8Num70z1">
    <w:name w:val="WW8Num70z1"/>
    <w:rsid w:val="00273BE6"/>
  </w:style>
  <w:style w:type="character" w:customStyle="1" w:styleId="WW8Num70z2">
    <w:name w:val="WW8Num70z2"/>
    <w:rsid w:val="00273BE6"/>
  </w:style>
  <w:style w:type="character" w:customStyle="1" w:styleId="WW8Num70z3">
    <w:name w:val="WW8Num70z3"/>
    <w:rsid w:val="00273BE6"/>
  </w:style>
  <w:style w:type="character" w:customStyle="1" w:styleId="WW8Num70z4">
    <w:name w:val="WW8Num70z4"/>
    <w:rsid w:val="00273BE6"/>
  </w:style>
  <w:style w:type="character" w:customStyle="1" w:styleId="WW8Num70z5">
    <w:name w:val="WW8Num70z5"/>
    <w:rsid w:val="00273BE6"/>
  </w:style>
  <w:style w:type="character" w:customStyle="1" w:styleId="WW8Num70z6">
    <w:name w:val="WW8Num70z6"/>
    <w:rsid w:val="00273BE6"/>
  </w:style>
  <w:style w:type="character" w:customStyle="1" w:styleId="WW8Num70z7">
    <w:name w:val="WW8Num70z7"/>
    <w:rsid w:val="00273BE6"/>
  </w:style>
  <w:style w:type="character" w:customStyle="1" w:styleId="WW8Num70z8">
    <w:name w:val="WW8Num70z8"/>
    <w:rsid w:val="00273BE6"/>
  </w:style>
  <w:style w:type="character" w:customStyle="1" w:styleId="WW8Num71z0">
    <w:name w:val="WW8Num71z0"/>
    <w:rsid w:val="00273BE6"/>
    <w:rPr>
      <w:rFonts w:ascii="Verdana" w:eastAsia="Verdana" w:hAnsi="Verdana" w:cs="Verdana" w:hint="default"/>
      <w:sz w:val="20"/>
      <w:szCs w:val="20"/>
    </w:rPr>
  </w:style>
  <w:style w:type="character" w:customStyle="1" w:styleId="WW8Num71z1">
    <w:name w:val="WW8Num71z1"/>
    <w:rsid w:val="00273BE6"/>
  </w:style>
  <w:style w:type="character" w:customStyle="1" w:styleId="WW8Num71z2">
    <w:name w:val="WW8Num71z2"/>
    <w:rsid w:val="00273BE6"/>
  </w:style>
  <w:style w:type="character" w:customStyle="1" w:styleId="WW8Num71z3">
    <w:name w:val="WW8Num71z3"/>
    <w:rsid w:val="00273BE6"/>
  </w:style>
  <w:style w:type="character" w:customStyle="1" w:styleId="WW8Num71z4">
    <w:name w:val="WW8Num71z4"/>
    <w:rsid w:val="00273BE6"/>
  </w:style>
  <w:style w:type="character" w:customStyle="1" w:styleId="WW8Num71z5">
    <w:name w:val="WW8Num71z5"/>
    <w:rsid w:val="00273BE6"/>
  </w:style>
  <w:style w:type="character" w:customStyle="1" w:styleId="WW8Num71z6">
    <w:name w:val="WW8Num71z6"/>
    <w:rsid w:val="00273BE6"/>
  </w:style>
  <w:style w:type="character" w:customStyle="1" w:styleId="WW8Num71z7">
    <w:name w:val="WW8Num71z7"/>
    <w:rsid w:val="00273BE6"/>
  </w:style>
  <w:style w:type="character" w:customStyle="1" w:styleId="WW8Num71z8">
    <w:name w:val="WW8Num71z8"/>
    <w:rsid w:val="00273BE6"/>
  </w:style>
  <w:style w:type="character" w:customStyle="1" w:styleId="Domylnaczcionkaakapitu2">
    <w:name w:val="Domyślna czcionka akapitu2"/>
    <w:rsid w:val="00273BE6"/>
  </w:style>
  <w:style w:type="character" w:customStyle="1" w:styleId="WW8Num17z2">
    <w:name w:val="WW8Num17z2"/>
    <w:rsid w:val="00273BE6"/>
  </w:style>
  <w:style w:type="character" w:customStyle="1" w:styleId="WW8Num27z1">
    <w:name w:val="WW8Num27z1"/>
    <w:rsid w:val="00273BE6"/>
  </w:style>
  <w:style w:type="character" w:customStyle="1" w:styleId="WW8Num27z2">
    <w:name w:val="WW8Num27z2"/>
    <w:rsid w:val="00273BE6"/>
  </w:style>
  <w:style w:type="character" w:customStyle="1" w:styleId="WW8Num27z3">
    <w:name w:val="WW8Num27z3"/>
    <w:rsid w:val="00273BE6"/>
  </w:style>
  <w:style w:type="character" w:customStyle="1" w:styleId="WW8Num27z4">
    <w:name w:val="WW8Num27z4"/>
    <w:rsid w:val="00273BE6"/>
  </w:style>
  <w:style w:type="character" w:customStyle="1" w:styleId="WW8Num27z5">
    <w:name w:val="WW8Num27z5"/>
    <w:rsid w:val="00273BE6"/>
  </w:style>
  <w:style w:type="character" w:customStyle="1" w:styleId="WW8Num27z6">
    <w:name w:val="WW8Num27z6"/>
    <w:rsid w:val="00273BE6"/>
  </w:style>
  <w:style w:type="character" w:customStyle="1" w:styleId="WW8Num27z7">
    <w:name w:val="WW8Num27z7"/>
    <w:rsid w:val="00273BE6"/>
  </w:style>
  <w:style w:type="character" w:customStyle="1" w:styleId="WW8Num27z8">
    <w:name w:val="WW8Num27z8"/>
    <w:rsid w:val="00273BE6"/>
  </w:style>
  <w:style w:type="character" w:customStyle="1" w:styleId="WW8Num34z1">
    <w:name w:val="WW8Num34z1"/>
    <w:rsid w:val="00273BE6"/>
  </w:style>
  <w:style w:type="character" w:customStyle="1" w:styleId="WW8Num35z2">
    <w:name w:val="WW8Num35z2"/>
    <w:rsid w:val="00273BE6"/>
  </w:style>
  <w:style w:type="character" w:customStyle="1" w:styleId="WW8Num35z3">
    <w:name w:val="WW8Num35z3"/>
    <w:rsid w:val="00273BE6"/>
  </w:style>
  <w:style w:type="character" w:customStyle="1" w:styleId="WW8Num35z4">
    <w:name w:val="WW8Num35z4"/>
    <w:rsid w:val="00273BE6"/>
  </w:style>
  <w:style w:type="character" w:customStyle="1" w:styleId="WW8Num35z5">
    <w:name w:val="WW8Num35z5"/>
    <w:rsid w:val="00273BE6"/>
  </w:style>
  <w:style w:type="character" w:customStyle="1" w:styleId="WW8Num35z6">
    <w:name w:val="WW8Num35z6"/>
    <w:rsid w:val="00273BE6"/>
  </w:style>
  <w:style w:type="character" w:customStyle="1" w:styleId="WW8Num35z7">
    <w:name w:val="WW8Num35z7"/>
    <w:rsid w:val="00273BE6"/>
  </w:style>
  <w:style w:type="character" w:customStyle="1" w:styleId="WW8Num35z8">
    <w:name w:val="WW8Num35z8"/>
    <w:rsid w:val="00273BE6"/>
  </w:style>
  <w:style w:type="character" w:customStyle="1" w:styleId="WW8Num36z2">
    <w:name w:val="WW8Num36z2"/>
    <w:rsid w:val="00273BE6"/>
  </w:style>
  <w:style w:type="character" w:customStyle="1" w:styleId="WW8Num36z4">
    <w:name w:val="WW8Num36z4"/>
    <w:rsid w:val="00273BE6"/>
  </w:style>
  <w:style w:type="character" w:customStyle="1" w:styleId="WW8Num36z5">
    <w:name w:val="WW8Num36z5"/>
    <w:rsid w:val="00273BE6"/>
  </w:style>
  <w:style w:type="character" w:customStyle="1" w:styleId="WW8Num36z6">
    <w:name w:val="WW8Num36z6"/>
    <w:rsid w:val="00273BE6"/>
  </w:style>
  <w:style w:type="character" w:customStyle="1" w:styleId="WW8Num36z7">
    <w:name w:val="WW8Num36z7"/>
    <w:rsid w:val="00273BE6"/>
  </w:style>
  <w:style w:type="character" w:customStyle="1" w:styleId="WW8Num36z8">
    <w:name w:val="WW8Num36z8"/>
    <w:rsid w:val="00273BE6"/>
  </w:style>
  <w:style w:type="character" w:customStyle="1" w:styleId="WW8Num42z1">
    <w:name w:val="WW8Num42z1"/>
    <w:rsid w:val="00273BE6"/>
    <w:rPr>
      <w:rFonts w:ascii="OpenSymbol" w:hAnsi="OpenSymbol" w:cs="OpenSymbol"/>
    </w:rPr>
  </w:style>
  <w:style w:type="character" w:customStyle="1" w:styleId="WW8Num47z1">
    <w:name w:val="WW8Num47z1"/>
    <w:rsid w:val="00273BE6"/>
    <w:rPr>
      <w:rFonts w:ascii="OpenSymbol" w:hAnsi="OpenSymbol" w:cs="OpenSymbol"/>
    </w:rPr>
  </w:style>
  <w:style w:type="character" w:customStyle="1" w:styleId="Absatz-Standardschriftart">
    <w:name w:val="Absatz-Standardschriftart"/>
    <w:rsid w:val="00273BE6"/>
  </w:style>
  <w:style w:type="character" w:customStyle="1" w:styleId="WW-Absatz-Standardschriftart">
    <w:name w:val="WW-Absatz-Standardschriftart"/>
    <w:rsid w:val="00273BE6"/>
  </w:style>
  <w:style w:type="character" w:customStyle="1" w:styleId="WW-Absatz-Standardschriftart1">
    <w:name w:val="WW-Absatz-Standardschriftart1"/>
    <w:rsid w:val="00273BE6"/>
  </w:style>
  <w:style w:type="character" w:customStyle="1" w:styleId="WW-Absatz-Standardschriftart11">
    <w:name w:val="WW-Absatz-Standardschriftart11"/>
    <w:rsid w:val="00273BE6"/>
  </w:style>
  <w:style w:type="character" w:customStyle="1" w:styleId="WW-Absatz-Standardschriftart111">
    <w:name w:val="WW-Absatz-Standardschriftart111"/>
    <w:rsid w:val="00273BE6"/>
  </w:style>
  <w:style w:type="character" w:customStyle="1" w:styleId="WW-Absatz-Standardschriftart1111">
    <w:name w:val="WW-Absatz-Standardschriftart1111"/>
    <w:rsid w:val="00273BE6"/>
  </w:style>
  <w:style w:type="character" w:customStyle="1" w:styleId="WW8Num21z1">
    <w:name w:val="WW8Num21z1"/>
    <w:rsid w:val="00273BE6"/>
    <w:rPr>
      <w:rFonts w:cs="Times New Roman"/>
    </w:rPr>
  </w:style>
  <w:style w:type="character" w:customStyle="1" w:styleId="WW-Absatz-Standardschriftart11111">
    <w:name w:val="WW-Absatz-Standardschriftart11111"/>
    <w:rsid w:val="00273BE6"/>
  </w:style>
  <w:style w:type="character" w:customStyle="1" w:styleId="WW-Absatz-Standardschriftart111111">
    <w:name w:val="WW-Absatz-Standardschriftart111111"/>
    <w:rsid w:val="00273BE6"/>
  </w:style>
  <w:style w:type="character" w:customStyle="1" w:styleId="WW-Absatz-Standardschriftart1111111">
    <w:name w:val="WW-Absatz-Standardschriftart1111111"/>
    <w:rsid w:val="00273BE6"/>
  </w:style>
  <w:style w:type="character" w:customStyle="1" w:styleId="WW8Num3z1">
    <w:name w:val="WW8Num3z1"/>
    <w:rsid w:val="00273BE6"/>
    <w:rPr>
      <w:rFonts w:ascii="Courier New" w:hAnsi="Courier New" w:cs="Wingdings"/>
    </w:rPr>
  </w:style>
  <w:style w:type="character" w:customStyle="1" w:styleId="WW8Num3z2">
    <w:name w:val="WW8Num3z2"/>
    <w:rsid w:val="00273BE6"/>
    <w:rPr>
      <w:rFonts w:cs="Times New Roman"/>
    </w:rPr>
  </w:style>
  <w:style w:type="character" w:customStyle="1" w:styleId="WW8Num8z1">
    <w:name w:val="WW8Num8z1"/>
    <w:rsid w:val="00273BE6"/>
    <w:rPr>
      <w:rFonts w:ascii="Verdana" w:hAnsi="Verdana" w:cs="Verdana"/>
      <w:sz w:val="20"/>
      <w:szCs w:val="20"/>
    </w:rPr>
  </w:style>
  <w:style w:type="character" w:customStyle="1" w:styleId="WW8Num18z1">
    <w:name w:val="WW8Num18z1"/>
    <w:rsid w:val="00273BE6"/>
    <w:rPr>
      <w:rFonts w:cs="Verdana"/>
    </w:rPr>
  </w:style>
  <w:style w:type="character" w:customStyle="1" w:styleId="WW8Num22z1">
    <w:name w:val="WW8Num22z1"/>
    <w:rsid w:val="00273BE6"/>
    <w:rPr>
      <w:rFonts w:cs="Times New Roman"/>
    </w:rPr>
  </w:style>
  <w:style w:type="character" w:customStyle="1" w:styleId="WW8Num37z2">
    <w:name w:val="WW8Num37z2"/>
    <w:rsid w:val="00273BE6"/>
    <w:rPr>
      <w:rFonts w:cs="Times New Roman"/>
    </w:rPr>
  </w:style>
  <w:style w:type="character" w:customStyle="1" w:styleId="WW8Num47z2">
    <w:name w:val="WW8Num47z2"/>
    <w:rsid w:val="00273BE6"/>
    <w:rPr>
      <w:rFonts w:cs="Times New Roman"/>
    </w:rPr>
  </w:style>
  <w:style w:type="character" w:customStyle="1" w:styleId="WW8Num18z2">
    <w:name w:val="WW8Num18z2"/>
    <w:rsid w:val="00273BE6"/>
  </w:style>
  <w:style w:type="character" w:customStyle="1" w:styleId="WW8Num37z3">
    <w:name w:val="WW8Num37z3"/>
    <w:rsid w:val="00273BE6"/>
  </w:style>
  <w:style w:type="character" w:customStyle="1" w:styleId="WW8Num37z4">
    <w:name w:val="WW8Num37z4"/>
    <w:rsid w:val="00273BE6"/>
  </w:style>
  <w:style w:type="character" w:customStyle="1" w:styleId="WW8Num37z5">
    <w:name w:val="WW8Num37z5"/>
    <w:rsid w:val="00273BE6"/>
  </w:style>
  <w:style w:type="character" w:customStyle="1" w:styleId="WW8Num37z6">
    <w:name w:val="WW8Num37z6"/>
    <w:rsid w:val="00273BE6"/>
  </w:style>
  <w:style w:type="character" w:customStyle="1" w:styleId="WW8Num37z7">
    <w:name w:val="WW8Num37z7"/>
    <w:rsid w:val="00273BE6"/>
  </w:style>
  <w:style w:type="character" w:customStyle="1" w:styleId="WW8Num37z8">
    <w:name w:val="WW8Num37z8"/>
    <w:rsid w:val="00273BE6"/>
  </w:style>
  <w:style w:type="character" w:customStyle="1" w:styleId="WW8Num38z2">
    <w:name w:val="WW8Num38z2"/>
    <w:rsid w:val="00273BE6"/>
  </w:style>
  <w:style w:type="character" w:customStyle="1" w:styleId="WW8Num38z3">
    <w:name w:val="WW8Num38z3"/>
    <w:rsid w:val="00273BE6"/>
  </w:style>
  <w:style w:type="character" w:customStyle="1" w:styleId="WW8Num38z4">
    <w:name w:val="WW8Num38z4"/>
    <w:rsid w:val="00273BE6"/>
  </w:style>
  <w:style w:type="character" w:customStyle="1" w:styleId="WW8Num38z5">
    <w:name w:val="WW8Num38z5"/>
    <w:rsid w:val="00273BE6"/>
  </w:style>
  <w:style w:type="character" w:customStyle="1" w:styleId="WW8Num38z6">
    <w:name w:val="WW8Num38z6"/>
    <w:rsid w:val="00273BE6"/>
  </w:style>
  <w:style w:type="character" w:customStyle="1" w:styleId="WW8Num38z7">
    <w:name w:val="WW8Num38z7"/>
    <w:rsid w:val="00273BE6"/>
  </w:style>
  <w:style w:type="character" w:customStyle="1" w:styleId="WW8Num38z8">
    <w:name w:val="WW8Num38z8"/>
    <w:rsid w:val="00273BE6"/>
  </w:style>
  <w:style w:type="character" w:customStyle="1" w:styleId="WW8Num39z2">
    <w:name w:val="WW8Num39z2"/>
    <w:rsid w:val="00273BE6"/>
  </w:style>
  <w:style w:type="character" w:customStyle="1" w:styleId="WW8Num39z3">
    <w:name w:val="WW8Num39z3"/>
    <w:rsid w:val="00273BE6"/>
  </w:style>
  <w:style w:type="character" w:customStyle="1" w:styleId="WW8Num39z4">
    <w:name w:val="WW8Num39z4"/>
    <w:rsid w:val="00273BE6"/>
  </w:style>
  <w:style w:type="character" w:customStyle="1" w:styleId="WW8Num39z5">
    <w:name w:val="WW8Num39z5"/>
    <w:rsid w:val="00273BE6"/>
  </w:style>
  <w:style w:type="character" w:customStyle="1" w:styleId="WW8Num39z6">
    <w:name w:val="WW8Num39z6"/>
    <w:rsid w:val="00273BE6"/>
  </w:style>
  <w:style w:type="character" w:customStyle="1" w:styleId="WW8Num39z7">
    <w:name w:val="WW8Num39z7"/>
    <w:rsid w:val="00273BE6"/>
  </w:style>
  <w:style w:type="character" w:customStyle="1" w:styleId="WW8Num39z8">
    <w:name w:val="WW8Num39z8"/>
    <w:rsid w:val="00273BE6"/>
  </w:style>
  <w:style w:type="character" w:customStyle="1" w:styleId="WW8Num47z3">
    <w:name w:val="WW8Num47z3"/>
    <w:rsid w:val="00273BE6"/>
  </w:style>
  <w:style w:type="character" w:customStyle="1" w:styleId="WW8Num47z4">
    <w:name w:val="WW8Num47z4"/>
    <w:rsid w:val="00273BE6"/>
  </w:style>
  <w:style w:type="character" w:customStyle="1" w:styleId="WW8Num47z5">
    <w:name w:val="WW8Num47z5"/>
    <w:rsid w:val="00273BE6"/>
  </w:style>
  <w:style w:type="character" w:customStyle="1" w:styleId="WW8Num47z6">
    <w:name w:val="WW8Num47z6"/>
    <w:rsid w:val="00273BE6"/>
  </w:style>
  <w:style w:type="character" w:customStyle="1" w:styleId="WW8Num47z7">
    <w:name w:val="WW8Num47z7"/>
    <w:rsid w:val="00273BE6"/>
  </w:style>
  <w:style w:type="character" w:customStyle="1" w:styleId="WW8Num47z8">
    <w:name w:val="WW8Num47z8"/>
    <w:rsid w:val="00273BE6"/>
  </w:style>
  <w:style w:type="character" w:customStyle="1" w:styleId="WW8Num4z2">
    <w:name w:val="WW8Num4z2"/>
    <w:rsid w:val="00273BE6"/>
    <w:rPr>
      <w:rFonts w:cs="Times New Roman"/>
    </w:rPr>
  </w:style>
  <w:style w:type="character" w:customStyle="1" w:styleId="WW8Num9z1">
    <w:name w:val="WW8Num9z1"/>
    <w:rsid w:val="00273BE6"/>
    <w:rPr>
      <w:rFonts w:ascii="Verdana" w:hAnsi="Verdana" w:cs="Verdana"/>
      <w:sz w:val="20"/>
      <w:szCs w:val="20"/>
    </w:rPr>
  </w:style>
  <w:style w:type="character" w:customStyle="1" w:styleId="WW8Num19z1">
    <w:name w:val="WW8Num19z1"/>
    <w:rsid w:val="00273BE6"/>
    <w:rPr>
      <w:rFonts w:cs="Verdana"/>
    </w:rPr>
  </w:style>
  <w:style w:type="character" w:customStyle="1" w:styleId="WW8Num40z2">
    <w:name w:val="WW8Num40z2"/>
    <w:rsid w:val="00273BE6"/>
  </w:style>
  <w:style w:type="character" w:customStyle="1" w:styleId="WW8Num40z3">
    <w:name w:val="WW8Num40z3"/>
    <w:rsid w:val="00273BE6"/>
  </w:style>
  <w:style w:type="character" w:customStyle="1" w:styleId="WW8Num40z4">
    <w:name w:val="WW8Num40z4"/>
    <w:rsid w:val="00273BE6"/>
  </w:style>
  <w:style w:type="character" w:customStyle="1" w:styleId="WW8Num40z5">
    <w:name w:val="WW8Num40z5"/>
    <w:rsid w:val="00273BE6"/>
  </w:style>
  <w:style w:type="character" w:customStyle="1" w:styleId="WW8Num40z6">
    <w:name w:val="WW8Num40z6"/>
    <w:rsid w:val="00273BE6"/>
  </w:style>
  <w:style w:type="character" w:customStyle="1" w:styleId="WW8Num40z7">
    <w:name w:val="WW8Num40z7"/>
    <w:rsid w:val="00273BE6"/>
  </w:style>
  <w:style w:type="character" w:customStyle="1" w:styleId="WW8Num40z8">
    <w:name w:val="WW8Num40z8"/>
    <w:rsid w:val="00273BE6"/>
  </w:style>
  <w:style w:type="character" w:customStyle="1" w:styleId="WW8Num19z2">
    <w:name w:val="WW8Num19z2"/>
    <w:rsid w:val="00273BE6"/>
    <w:rPr>
      <w:rFonts w:cs="Times New Roman"/>
      <w:b w:val="0"/>
      <w:i w:val="0"/>
    </w:rPr>
  </w:style>
  <w:style w:type="character" w:customStyle="1" w:styleId="WW8Num42z2">
    <w:name w:val="WW8Num42z2"/>
    <w:rsid w:val="00273BE6"/>
    <w:rPr>
      <w:rFonts w:cs="Times New Roman"/>
    </w:rPr>
  </w:style>
  <w:style w:type="character" w:customStyle="1" w:styleId="WW8Num42z3">
    <w:name w:val="WW8Num42z3"/>
    <w:rsid w:val="00273BE6"/>
  </w:style>
  <w:style w:type="character" w:customStyle="1" w:styleId="WW8Num42z4">
    <w:name w:val="WW8Num42z4"/>
    <w:rsid w:val="00273BE6"/>
  </w:style>
  <w:style w:type="character" w:customStyle="1" w:styleId="WW8Num42z5">
    <w:name w:val="WW8Num42z5"/>
    <w:rsid w:val="00273BE6"/>
  </w:style>
  <w:style w:type="character" w:customStyle="1" w:styleId="WW8Num42z6">
    <w:name w:val="WW8Num42z6"/>
    <w:rsid w:val="00273BE6"/>
  </w:style>
  <w:style w:type="character" w:customStyle="1" w:styleId="WW8Num42z7">
    <w:name w:val="WW8Num42z7"/>
    <w:rsid w:val="00273BE6"/>
  </w:style>
  <w:style w:type="character" w:customStyle="1" w:styleId="WW8Num42z8">
    <w:name w:val="WW8Num42z8"/>
    <w:rsid w:val="00273BE6"/>
  </w:style>
  <w:style w:type="character" w:customStyle="1" w:styleId="WW8Num20z2">
    <w:name w:val="WW8Num20z2"/>
    <w:rsid w:val="00273BE6"/>
    <w:rPr>
      <w:rFonts w:cs="Times New Roman"/>
      <w:b w:val="0"/>
      <w:i w:val="0"/>
    </w:rPr>
  </w:style>
  <w:style w:type="character" w:customStyle="1" w:styleId="WW8Num20z1">
    <w:name w:val="WW8Num20z1"/>
    <w:rsid w:val="00273BE6"/>
    <w:rPr>
      <w:rFonts w:cs="Times New Roman"/>
    </w:rPr>
  </w:style>
  <w:style w:type="character" w:customStyle="1" w:styleId="WW8Num53z1">
    <w:name w:val="WW8Num53z1"/>
    <w:rsid w:val="00273BE6"/>
    <w:rPr>
      <w:rFonts w:cs="Times New Roman"/>
    </w:rPr>
  </w:style>
  <w:style w:type="character" w:customStyle="1" w:styleId="WW8Num55z2">
    <w:name w:val="WW8Num55z2"/>
    <w:rsid w:val="00273BE6"/>
    <w:rPr>
      <w:rFonts w:cs="Times New Roman"/>
    </w:rPr>
  </w:style>
  <w:style w:type="character" w:customStyle="1" w:styleId="Domylnaczcionkaakapitu1">
    <w:name w:val="Domyślna czcionka akapitu1"/>
    <w:rsid w:val="00273BE6"/>
  </w:style>
  <w:style w:type="character" w:customStyle="1" w:styleId="tekstdokbold">
    <w:name w:val="tekst dok. bold"/>
    <w:rsid w:val="00273BE6"/>
    <w:rPr>
      <w:b/>
    </w:rPr>
  </w:style>
  <w:style w:type="character" w:styleId="Numerstrony">
    <w:name w:val="page number"/>
    <w:rsid w:val="00273BE6"/>
    <w:rPr>
      <w:rFonts w:cs="Times New Roman"/>
    </w:rPr>
  </w:style>
  <w:style w:type="character" w:styleId="Pogrubienie">
    <w:name w:val="Strong"/>
    <w:qFormat/>
    <w:rsid w:val="00273BE6"/>
    <w:rPr>
      <w:rFonts w:cs="Times New Roman"/>
      <w:b/>
    </w:rPr>
  </w:style>
  <w:style w:type="character" w:customStyle="1" w:styleId="Znakiprzypiswdolnych">
    <w:name w:val="Znaki przypisów dolnych"/>
    <w:rsid w:val="00273BE6"/>
    <w:rPr>
      <w:vertAlign w:val="superscript"/>
    </w:rPr>
  </w:style>
  <w:style w:type="character" w:styleId="Hipercze">
    <w:name w:val="Hyperlink"/>
    <w:uiPriority w:val="99"/>
    <w:rsid w:val="00273BE6"/>
    <w:rPr>
      <w:rFonts w:cs="Times New Roman"/>
      <w:color w:val="0000FF"/>
      <w:u w:val="single"/>
    </w:rPr>
  </w:style>
  <w:style w:type="character" w:customStyle="1" w:styleId="Pogrubienie1">
    <w:name w:val="Pogrubienie1"/>
    <w:rsid w:val="00273BE6"/>
    <w:rPr>
      <w:b/>
    </w:rPr>
  </w:style>
  <w:style w:type="character" w:customStyle="1" w:styleId="TekstpodstawowyZnak">
    <w:name w:val="Tekst podstawowy Znak"/>
    <w:uiPriority w:val="99"/>
    <w:rsid w:val="00273BE6"/>
    <w:rPr>
      <w:rFonts w:ascii="Arial" w:hAnsi="Arial" w:cs="StarSymbol"/>
      <w:sz w:val="20"/>
      <w:szCs w:val="20"/>
      <w:lang w:eastAsia="zh-CN"/>
    </w:rPr>
  </w:style>
  <w:style w:type="character" w:customStyle="1" w:styleId="TekstpodstawowywcityZnak">
    <w:name w:val="Tekst podstawowy wcięty Znak"/>
    <w:uiPriority w:val="99"/>
    <w:rsid w:val="00273BE6"/>
    <w:rPr>
      <w:rFonts w:ascii="Times New Roman" w:hAnsi="Times New Roman" w:cs="Verdana"/>
      <w:sz w:val="20"/>
      <w:szCs w:val="20"/>
      <w:lang w:eastAsia="zh-CN"/>
    </w:rPr>
  </w:style>
  <w:style w:type="character" w:customStyle="1" w:styleId="TekstkomentarzaZnak">
    <w:name w:val="Tekst komentarza Znak"/>
    <w:uiPriority w:val="99"/>
    <w:rsid w:val="00273BE6"/>
    <w:rPr>
      <w:rFonts w:ascii="Times New Roman" w:hAnsi="Times New Roman" w:cs="Verdana"/>
      <w:sz w:val="20"/>
      <w:szCs w:val="20"/>
      <w:lang w:eastAsia="zh-CN"/>
    </w:rPr>
  </w:style>
  <w:style w:type="character" w:customStyle="1" w:styleId="TematkomentarzaZnak">
    <w:name w:val="Temat komentarza Znak"/>
    <w:uiPriority w:val="99"/>
    <w:rsid w:val="00273BE6"/>
    <w:rPr>
      <w:rFonts w:ascii="Times New Roman" w:hAnsi="Times New Roman" w:cs="Verdana"/>
      <w:b/>
      <w:bCs/>
      <w:sz w:val="20"/>
      <w:szCs w:val="20"/>
      <w:lang w:eastAsia="zh-CN"/>
    </w:rPr>
  </w:style>
  <w:style w:type="character" w:customStyle="1" w:styleId="TekstprzypisudolnegoZnak">
    <w:name w:val="Tekst przypisu dolnego Znak"/>
    <w:uiPriority w:val="99"/>
    <w:rsid w:val="00273BE6"/>
    <w:rPr>
      <w:rFonts w:ascii="Times New Roman" w:hAnsi="Times New Roman" w:cs="Verdana"/>
      <w:sz w:val="20"/>
      <w:szCs w:val="20"/>
      <w:lang w:eastAsia="zh-CN"/>
    </w:rPr>
  </w:style>
  <w:style w:type="character" w:customStyle="1" w:styleId="TekstprzypisukocowegoZnak">
    <w:name w:val="Tekst przypisu końcowego Znak"/>
    <w:rsid w:val="00273BE6"/>
    <w:rPr>
      <w:rFonts w:ascii="Times New Roman" w:hAnsi="Times New Roman" w:cs="Verdana"/>
      <w:sz w:val="20"/>
      <w:szCs w:val="20"/>
      <w:lang w:eastAsia="zh-CN"/>
    </w:rPr>
  </w:style>
  <w:style w:type="character" w:customStyle="1" w:styleId="PodtytuZnak">
    <w:name w:val="Podtytuł Znak"/>
    <w:uiPriority w:val="99"/>
    <w:rsid w:val="00273BE6"/>
    <w:rPr>
      <w:rFonts w:ascii="Arial" w:hAnsi="Arial" w:cs="StarSymbol"/>
      <w:i/>
      <w:sz w:val="24"/>
      <w:szCs w:val="24"/>
      <w:lang w:eastAsia="zh-CN"/>
    </w:rPr>
  </w:style>
  <w:style w:type="character" w:customStyle="1" w:styleId="ZwykytekstZnak">
    <w:name w:val="Zwykły tekst Znak"/>
    <w:rsid w:val="00273BE6"/>
    <w:rPr>
      <w:rFonts w:ascii="Courier New" w:hAnsi="Courier New" w:cs="Times New Roman"/>
      <w:sz w:val="20"/>
      <w:szCs w:val="20"/>
    </w:rPr>
  </w:style>
  <w:style w:type="character" w:customStyle="1" w:styleId="Odwoaniedokomentarza1">
    <w:name w:val="Odwołanie do komentarza1"/>
    <w:rsid w:val="00273BE6"/>
    <w:rPr>
      <w:rFonts w:cs="Times New Roman"/>
      <w:sz w:val="16"/>
    </w:rPr>
  </w:style>
  <w:style w:type="character" w:customStyle="1" w:styleId="Odwoanieprzypisudolnego1">
    <w:name w:val="Odwołanie przypisu dolnego1"/>
    <w:rsid w:val="00273BE6"/>
    <w:rPr>
      <w:vertAlign w:val="superscript"/>
    </w:rPr>
  </w:style>
  <w:style w:type="character" w:customStyle="1" w:styleId="Znakiprzypiswkocowych">
    <w:name w:val="Znaki przypisów końcowych"/>
    <w:rsid w:val="00273BE6"/>
    <w:rPr>
      <w:vertAlign w:val="superscript"/>
    </w:rPr>
  </w:style>
  <w:style w:type="character" w:customStyle="1" w:styleId="WW-Znakiprzypiswkocowych">
    <w:name w:val="WW-Znaki przypisów końcowych"/>
    <w:rsid w:val="00273BE6"/>
  </w:style>
  <w:style w:type="character" w:customStyle="1" w:styleId="Odwoanieprzypisukocowego1">
    <w:name w:val="Odwołanie przypisu końcowego1"/>
    <w:rsid w:val="00273BE6"/>
    <w:rPr>
      <w:vertAlign w:val="superscript"/>
    </w:rPr>
  </w:style>
  <w:style w:type="character" w:customStyle="1" w:styleId="WW8Num55z1">
    <w:name w:val="WW8Num55z1"/>
    <w:rsid w:val="00273BE6"/>
    <w:rPr>
      <w:rFonts w:ascii="Courier New" w:hAnsi="Courier New" w:cs="StarSymbol"/>
    </w:rPr>
  </w:style>
  <w:style w:type="character" w:customStyle="1" w:styleId="WW8Num55z3">
    <w:name w:val="WW8Num55z3"/>
    <w:rsid w:val="00273BE6"/>
    <w:rPr>
      <w:rFonts w:ascii="Symbol" w:hAnsi="Symbol" w:cs="Symbol"/>
    </w:rPr>
  </w:style>
  <w:style w:type="character" w:customStyle="1" w:styleId="WW8Num53z2">
    <w:name w:val="WW8Num53z2"/>
    <w:rsid w:val="00273BE6"/>
  </w:style>
  <w:style w:type="character" w:customStyle="1" w:styleId="WW8Num53z3">
    <w:name w:val="WW8Num53z3"/>
    <w:rsid w:val="00273BE6"/>
  </w:style>
  <w:style w:type="character" w:customStyle="1" w:styleId="WW8Num53z4">
    <w:name w:val="WW8Num53z4"/>
    <w:rsid w:val="00273BE6"/>
  </w:style>
  <w:style w:type="character" w:customStyle="1" w:styleId="WW8Num53z5">
    <w:name w:val="WW8Num53z5"/>
    <w:rsid w:val="00273BE6"/>
  </w:style>
  <w:style w:type="character" w:customStyle="1" w:styleId="WW8Num53z6">
    <w:name w:val="WW8Num53z6"/>
    <w:rsid w:val="00273BE6"/>
  </w:style>
  <w:style w:type="character" w:customStyle="1" w:styleId="WW8Num53z7">
    <w:name w:val="WW8Num53z7"/>
    <w:rsid w:val="00273BE6"/>
  </w:style>
  <w:style w:type="character" w:customStyle="1" w:styleId="WW8Num53z8">
    <w:name w:val="WW8Num53z8"/>
    <w:rsid w:val="00273BE6"/>
  </w:style>
  <w:style w:type="character" w:customStyle="1" w:styleId="Znakiwypunktowania">
    <w:name w:val="Znaki wypunktowania"/>
    <w:rsid w:val="00273BE6"/>
    <w:rPr>
      <w:rFonts w:ascii="OpenSymbol" w:eastAsia="OpenSymbol" w:hAnsi="OpenSymbol" w:cs="OpenSymbol"/>
    </w:rPr>
  </w:style>
  <w:style w:type="character" w:customStyle="1" w:styleId="Znakinumeracji">
    <w:name w:val="Znaki numeracji"/>
    <w:rsid w:val="00273BE6"/>
  </w:style>
  <w:style w:type="character" w:customStyle="1" w:styleId="WW-Domylnaczcionkaakapitu">
    <w:name w:val="WW-Domyślna czcionka akapitu"/>
    <w:rsid w:val="00273BE6"/>
  </w:style>
  <w:style w:type="character" w:customStyle="1" w:styleId="FontStyle14">
    <w:name w:val="Font Style14"/>
    <w:rsid w:val="00273BE6"/>
    <w:rPr>
      <w:rFonts w:ascii="Verdana" w:hAnsi="Verdana" w:cs="TimesNewRoman"/>
      <w:sz w:val="18"/>
      <w:szCs w:val="18"/>
    </w:rPr>
  </w:style>
  <w:style w:type="character" w:customStyle="1" w:styleId="Odwoaniedokomentarza2">
    <w:name w:val="Odwołanie do komentarza2"/>
    <w:rsid w:val="00273BE6"/>
    <w:rPr>
      <w:sz w:val="16"/>
      <w:szCs w:val="16"/>
    </w:rPr>
  </w:style>
  <w:style w:type="character" w:customStyle="1" w:styleId="TekstkomentarzaZnak1">
    <w:name w:val="Tekst komentarza Znak1"/>
    <w:rsid w:val="00273BE6"/>
    <w:rPr>
      <w:rFonts w:cs="Verdana"/>
      <w:lang w:eastAsia="zh-CN"/>
    </w:rPr>
  </w:style>
  <w:style w:type="character" w:customStyle="1" w:styleId="Odwoaniedokomentarza3">
    <w:name w:val="Odwołanie do komentarza3"/>
    <w:rsid w:val="00273BE6"/>
    <w:rPr>
      <w:sz w:val="16"/>
      <w:szCs w:val="16"/>
    </w:rPr>
  </w:style>
  <w:style w:type="character" w:customStyle="1" w:styleId="TekstkomentarzaZnak2">
    <w:name w:val="Tekst komentarza Znak2"/>
    <w:rsid w:val="00273BE6"/>
    <w:rPr>
      <w:rFonts w:cs="Verdana"/>
      <w:lang w:eastAsia="zh-CN"/>
    </w:rPr>
  </w:style>
  <w:style w:type="character" w:styleId="Numerwiersza">
    <w:name w:val="line number"/>
    <w:rsid w:val="00273BE6"/>
  </w:style>
  <w:style w:type="paragraph" w:customStyle="1" w:styleId="Nagwek40">
    <w:name w:val="Nagłówek4"/>
    <w:basedOn w:val="Normalny"/>
    <w:next w:val="Tekstpodstawowy"/>
    <w:rsid w:val="00273BE6"/>
    <w:pPr>
      <w:keepNext/>
      <w:suppressAutoHyphens/>
      <w:spacing w:before="240" w:after="120"/>
      <w:jc w:val="left"/>
    </w:pPr>
    <w:rPr>
      <w:rFonts w:ascii="Liberation Sans" w:eastAsia="Lucida Sans Unicode" w:hAnsi="Liberation Sans" w:cs="Mangal"/>
      <w:sz w:val="28"/>
      <w:szCs w:val="28"/>
      <w:lang w:eastAsia="zh-CN"/>
    </w:rPr>
  </w:style>
  <w:style w:type="paragraph" w:styleId="Tekstpodstawowy">
    <w:name w:val="Body Text"/>
    <w:basedOn w:val="Normalny"/>
    <w:link w:val="TekstpodstawowyZnak1"/>
    <w:uiPriority w:val="99"/>
    <w:rsid w:val="00273BE6"/>
    <w:pPr>
      <w:suppressAutoHyphens/>
      <w:jc w:val="left"/>
    </w:pPr>
    <w:rPr>
      <w:rFonts w:ascii="Arial" w:eastAsia="Times New Roman" w:hAnsi="Arial"/>
      <w:szCs w:val="20"/>
      <w:lang w:eastAsia="zh-CN"/>
    </w:rPr>
  </w:style>
  <w:style w:type="character" w:customStyle="1" w:styleId="TekstpodstawowyZnak1">
    <w:name w:val="Tekst podstawowy Znak1"/>
    <w:link w:val="Tekstpodstawowy"/>
    <w:uiPriority w:val="99"/>
    <w:rsid w:val="00273BE6"/>
    <w:rPr>
      <w:rFonts w:ascii="Arial" w:eastAsia="Times New Roman" w:hAnsi="Arial" w:cs="StarSymbol"/>
      <w:sz w:val="24"/>
      <w:szCs w:val="20"/>
      <w:lang w:eastAsia="zh-CN"/>
    </w:rPr>
  </w:style>
  <w:style w:type="paragraph" w:styleId="Lista">
    <w:name w:val="List"/>
    <w:basedOn w:val="Normalny"/>
    <w:rsid w:val="00273BE6"/>
    <w:pPr>
      <w:suppressAutoHyphens/>
      <w:ind w:left="283" w:hanging="283"/>
      <w:jc w:val="left"/>
    </w:pPr>
    <w:rPr>
      <w:rFonts w:ascii="Arial" w:eastAsia="Times New Roman" w:hAnsi="Arial" w:cs="StarSymbol"/>
      <w:szCs w:val="20"/>
      <w:lang w:eastAsia="zh-CN"/>
    </w:rPr>
  </w:style>
  <w:style w:type="paragraph" w:styleId="Legenda">
    <w:name w:val="caption"/>
    <w:basedOn w:val="Normalny"/>
    <w:qFormat/>
    <w:rsid w:val="00273BE6"/>
    <w:pPr>
      <w:suppressLineNumbers/>
      <w:suppressAutoHyphens/>
      <w:spacing w:before="120" w:after="120"/>
      <w:jc w:val="left"/>
    </w:pPr>
    <w:rPr>
      <w:rFonts w:ascii="Times New Roman" w:eastAsia="Times New Roman" w:hAnsi="Times New Roman" w:cs="Mangal"/>
      <w:i/>
      <w:iCs/>
      <w:szCs w:val="24"/>
      <w:lang w:eastAsia="zh-CN"/>
    </w:rPr>
  </w:style>
  <w:style w:type="paragraph" w:customStyle="1" w:styleId="Indeks">
    <w:name w:val="Indeks"/>
    <w:basedOn w:val="Normalny"/>
    <w:rsid w:val="00273BE6"/>
    <w:pPr>
      <w:suppressLineNumbers/>
      <w:suppressAutoHyphens/>
      <w:jc w:val="left"/>
    </w:pPr>
    <w:rPr>
      <w:rFonts w:ascii="Times New Roman" w:eastAsia="Times New Roman" w:hAnsi="Times New Roman" w:cs="Verdana"/>
      <w:szCs w:val="24"/>
      <w:lang w:eastAsia="zh-CN"/>
    </w:rPr>
  </w:style>
  <w:style w:type="paragraph" w:customStyle="1" w:styleId="Nagwek30">
    <w:name w:val="Nagłówek3"/>
    <w:basedOn w:val="Normalny"/>
    <w:next w:val="Tekstpodstawowy"/>
    <w:rsid w:val="00273BE6"/>
    <w:pPr>
      <w:keepNext/>
      <w:suppressAutoHyphens/>
      <w:spacing w:before="240" w:after="120"/>
      <w:jc w:val="left"/>
    </w:pPr>
    <w:rPr>
      <w:rFonts w:ascii="Liberation Sans" w:eastAsia="Microsoft YaHei" w:hAnsi="Liberation Sans" w:cs="Mangal"/>
      <w:sz w:val="28"/>
      <w:szCs w:val="28"/>
      <w:lang w:eastAsia="zh-CN"/>
    </w:rPr>
  </w:style>
  <w:style w:type="paragraph" w:customStyle="1" w:styleId="Legenda3">
    <w:name w:val="Legenda3"/>
    <w:basedOn w:val="Normalny"/>
    <w:rsid w:val="00273BE6"/>
    <w:pPr>
      <w:suppressLineNumbers/>
      <w:suppressAutoHyphens/>
      <w:spacing w:before="120" w:after="120"/>
      <w:jc w:val="left"/>
    </w:pPr>
    <w:rPr>
      <w:rFonts w:ascii="Times New Roman" w:eastAsia="Times New Roman" w:hAnsi="Times New Roman" w:cs="Mangal"/>
      <w:i/>
      <w:iCs/>
      <w:szCs w:val="24"/>
      <w:lang w:eastAsia="zh-CN"/>
    </w:rPr>
  </w:style>
  <w:style w:type="paragraph" w:customStyle="1" w:styleId="Nagwek20">
    <w:name w:val="Nagłówek2"/>
    <w:basedOn w:val="Normalny"/>
    <w:next w:val="Tekstpodstawowy"/>
    <w:rsid w:val="00273BE6"/>
    <w:pPr>
      <w:keepNext/>
      <w:suppressAutoHyphens/>
      <w:spacing w:before="240" w:after="120"/>
      <w:jc w:val="left"/>
    </w:pPr>
    <w:rPr>
      <w:rFonts w:ascii="Liberation Sans" w:eastAsia="Lucida Sans Unicode" w:hAnsi="Liberation Sans" w:cs="Mangal"/>
      <w:sz w:val="28"/>
      <w:szCs w:val="28"/>
      <w:lang w:eastAsia="zh-CN"/>
    </w:rPr>
  </w:style>
  <w:style w:type="paragraph" w:customStyle="1" w:styleId="Legenda2">
    <w:name w:val="Legenda2"/>
    <w:basedOn w:val="Normalny"/>
    <w:rsid w:val="00273BE6"/>
    <w:pPr>
      <w:suppressLineNumbers/>
      <w:suppressAutoHyphens/>
      <w:spacing w:before="120" w:after="120"/>
      <w:jc w:val="left"/>
    </w:pPr>
    <w:rPr>
      <w:rFonts w:ascii="Times New Roman" w:eastAsia="Times New Roman" w:hAnsi="Times New Roman" w:cs="Mangal"/>
      <w:i/>
      <w:iCs/>
      <w:szCs w:val="24"/>
      <w:lang w:eastAsia="zh-CN"/>
    </w:rPr>
  </w:style>
  <w:style w:type="paragraph" w:customStyle="1" w:styleId="Nagwek10">
    <w:name w:val="Nagłówek1"/>
    <w:basedOn w:val="Normalny"/>
    <w:next w:val="Tekstpodstawowy"/>
    <w:rsid w:val="00273BE6"/>
    <w:pPr>
      <w:suppressAutoHyphens/>
      <w:jc w:val="center"/>
    </w:pPr>
    <w:rPr>
      <w:rFonts w:ascii="Times New Roman" w:eastAsia="Times New Roman" w:hAnsi="Times New Roman" w:cs="Verdana"/>
      <w:sz w:val="28"/>
      <w:szCs w:val="24"/>
      <w:lang w:eastAsia="zh-CN"/>
    </w:rPr>
  </w:style>
  <w:style w:type="paragraph" w:customStyle="1" w:styleId="Legenda1">
    <w:name w:val="Legenda1"/>
    <w:basedOn w:val="Normalny"/>
    <w:rsid w:val="00273BE6"/>
    <w:pPr>
      <w:suppressLineNumbers/>
      <w:suppressAutoHyphens/>
      <w:spacing w:before="120" w:after="120"/>
      <w:jc w:val="left"/>
    </w:pPr>
    <w:rPr>
      <w:rFonts w:ascii="Times New Roman" w:eastAsia="Times New Roman" w:hAnsi="Times New Roman" w:cs="Calibri"/>
      <w:i/>
      <w:iCs/>
      <w:szCs w:val="24"/>
      <w:lang w:eastAsia="zh-CN"/>
    </w:rPr>
  </w:style>
  <w:style w:type="paragraph" w:customStyle="1" w:styleId="Podpispodobiektem">
    <w:name w:val="Podpis pod obiektem"/>
    <w:basedOn w:val="Normalny"/>
    <w:rsid w:val="00273BE6"/>
    <w:pPr>
      <w:suppressLineNumbers/>
      <w:suppressAutoHyphens/>
      <w:spacing w:before="120" w:after="120"/>
      <w:jc w:val="left"/>
    </w:pPr>
    <w:rPr>
      <w:rFonts w:ascii="Times New Roman" w:eastAsia="Times New Roman" w:hAnsi="Times New Roman" w:cs="Verdana"/>
      <w:i/>
      <w:iCs/>
      <w:szCs w:val="24"/>
      <w:lang w:eastAsia="zh-CN"/>
    </w:rPr>
  </w:style>
  <w:style w:type="paragraph" w:styleId="NormalnyWeb">
    <w:name w:val="Normal (Web)"/>
    <w:basedOn w:val="Normalny"/>
    <w:uiPriority w:val="99"/>
    <w:rsid w:val="00273BE6"/>
    <w:pPr>
      <w:suppressAutoHyphens/>
      <w:spacing w:before="100" w:after="100"/>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273BE6"/>
    <w:pPr>
      <w:suppressAutoHyphens/>
      <w:ind w:left="566" w:hanging="283"/>
      <w:jc w:val="left"/>
    </w:pPr>
    <w:rPr>
      <w:rFonts w:ascii="Times New Roman" w:eastAsia="Times New Roman" w:hAnsi="Times New Roman" w:cs="Verdana"/>
      <w:szCs w:val="24"/>
      <w:lang w:eastAsia="zh-CN"/>
    </w:rPr>
  </w:style>
  <w:style w:type="paragraph" w:styleId="Tekstpodstawowywcity">
    <w:name w:val="Body Text Indent"/>
    <w:basedOn w:val="Normalny"/>
    <w:link w:val="TekstpodstawowywcityZnak1"/>
    <w:rsid w:val="00273BE6"/>
    <w:pPr>
      <w:suppressAutoHyphens/>
      <w:ind w:left="1416"/>
      <w:jc w:val="left"/>
    </w:pPr>
    <w:rPr>
      <w:rFonts w:ascii="Times New Roman" w:eastAsia="Times New Roman" w:hAnsi="Times New Roman"/>
      <w:sz w:val="32"/>
      <w:szCs w:val="20"/>
      <w:lang w:eastAsia="zh-CN"/>
    </w:rPr>
  </w:style>
  <w:style w:type="character" w:customStyle="1" w:styleId="TekstpodstawowywcityZnak1">
    <w:name w:val="Tekst podstawowy wcięty Znak1"/>
    <w:link w:val="Tekstpodstawowywcity"/>
    <w:rsid w:val="00273BE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273BE6"/>
    <w:pPr>
      <w:suppressAutoHyphens/>
      <w:spacing w:after="120"/>
      <w:ind w:left="566"/>
      <w:jc w:val="left"/>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273BE6"/>
    <w:pPr>
      <w:suppressAutoHyphens/>
      <w:spacing w:before="120"/>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273BE6"/>
    <w:pPr>
      <w:suppressAutoHyphens/>
      <w:spacing w:before="120"/>
    </w:pPr>
    <w:rPr>
      <w:rFonts w:ascii="Times New Roman" w:eastAsia="Times New Roman" w:hAnsi="Times New Roman" w:cs="Verdana"/>
      <w:i/>
      <w:iCs/>
      <w:szCs w:val="24"/>
      <w:lang w:eastAsia="zh-CN"/>
    </w:rPr>
  </w:style>
  <w:style w:type="paragraph" w:customStyle="1" w:styleId="Tekstpodstawowywcity21">
    <w:name w:val="Tekst podstawowy wcięty 21"/>
    <w:basedOn w:val="Normalny"/>
    <w:uiPriority w:val="99"/>
    <w:rsid w:val="00273BE6"/>
    <w:pPr>
      <w:suppressAutoHyphens/>
      <w:ind w:firstLine="420"/>
      <w:jc w:val="left"/>
    </w:pPr>
    <w:rPr>
      <w:rFonts w:ascii="Times New Roman" w:eastAsia="Times New Roman" w:hAnsi="Times New Roman" w:cs="Verdana"/>
      <w:b/>
      <w:bCs/>
      <w:i/>
      <w:iCs/>
      <w:szCs w:val="24"/>
      <w:lang w:eastAsia="zh-CN"/>
    </w:rPr>
  </w:style>
  <w:style w:type="paragraph" w:customStyle="1" w:styleId="Tekstpodstawowywcity31">
    <w:name w:val="Tekst podstawowy wcięty 31"/>
    <w:basedOn w:val="Normalny"/>
    <w:rsid w:val="00273BE6"/>
    <w:pPr>
      <w:suppressAutoHyphens/>
      <w:spacing w:before="240" w:after="120"/>
      <w:ind w:left="567" w:hanging="567"/>
    </w:pPr>
    <w:rPr>
      <w:rFonts w:ascii="Times New Roman" w:eastAsia="Times New Roman" w:hAnsi="Times New Roman" w:cs="Verdana"/>
      <w:sz w:val="22"/>
      <w:szCs w:val="24"/>
      <w:lang w:eastAsia="zh-CN"/>
    </w:rPr>
  </w:style>
  <w:style w:type="paragraph" w:customStyle="1" w:styleId="Zwykytekst1">
    <w:name w:val="Zwykły tekst1"/>
    <w:basedOn w:val="Normalny"/>
    <w:rsid w:val="00273BE6"/>
    <w:pPr>
      <w:suppressAutoHyphens/>
      <w:jc w:val="left"/>
    </w:pPr>
    <w:rPr>
      <w:rFonts w:ascii="Courier New" w:eastAsia="Times New Roman" w:hAnsi="Courier New" w:cs="TimesNewRoman"/>
      <w:sz w:val="20"/>
      <w:szCs w:val="20"/>
      <w:lang w:eastAsia="zh-CN"/>
    </w:rPr>
  </w:style>
  <w:style w:type="paragraph" w:customStyle="1" w:styleId="tytu">
    <w:name w:val="tytuł"/>
    <w:basedOn w:val="Normalny"/>
    <w:next w:val="Normalny"/>
    <w:rsid w:val="00273BE6"/>
    <w:pPr>
      <w:suppressAutoHyphens/>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273BE6"/>
    <w:pPr>
      <w:suppressAutoHyphens/>
      <w:spacing w:before="120" w:after="120"/>
      <w:ind w:right="-185"/>
      <w:jc w:val="left"/>
    </w:pPr>
    <w:rPr>
      <w:rFonts w:ascii="Verdana" w:eastAsia="Times New Roman" w:hAnsi="Verdana" w:cs="Courier New"/>
      <w:b/>
      <w:sz w:val="20"/>
      <w:szCs w:val="24"/>
      <w:lang w:eastAsia="zh-CN"/>
    </w:rPr>
  </w:style>
  <w:style w:type="paragraph" w:customStyle="1" w:styleId="zacznik">
    <w:name w:val="załącznik"/>
    <w:basedOn w:val="Tekstpodstawowy"/>
    <w:rsid w:val="00273BE6"/>
    <w:pPr>
      <w:ind w:right="51"/>
    </w:pPr>
    <w:rPr>
      <w:rFonts w:ascii="Verdana" w:hAnsi="Verdana" w:cs="Courier New"/>
      <w:b/>
      <w:sz w:val="20"/>
    </w:rPr>
  </w:style>
  <w:style w:type="paragraph" w:customStyle="1" w:styleId="rozdzia">
    <w:name w:val="rozdział"/>
    <w:basedOn w:val="Normalny"/>
    <w:rsid w:val="00273BE6"/>
    <w:pPr>
      <w:suppressAutoHyphens/>
      <w:ind w:left="709" w:hanging="709"/>
      <w:jc w:val="left"/>
    </w:pPr>
    <w:rPr>
      <w:rFonts w:ascii="Verdana" w:eastAsia="Times New Roman" w:hAnsi="Verdana" w:cs="Courier New"/>
      <w:b/>
      <w:color w:val="000000"/>
      <w:spacing w:val="4"/>
      <w:sz w:val="20"/>
      <w:szCs w:val="24"/>
      <w:lang w:eastAsia="zh-CN"/>
    </w:rPr>
  </w:style>
  <w:style w:type="paragraph" w:customStyle="1" w:styleId="ust">
    <w:name w:val="ust"/>
    <w:rsid w:val="00273BE6"/>
    <w:pPr>
      <w:suppressAutoHyphens/>
      <w:overflowPunct w:val="0"/>
      <w:autoSpaceDE w:val="0"/>
      <w:spacing w:before="60" w:after="60"/>
      <w:ind w:left="426" w:hanging="284"/>
      <w:jc w:val="both"/>
    </w:pPr>
    <w:rPr>
      <w:rFonts w:ascii="Times New Roman" w:eastAsia="Times New Roman" w:hAnsi="Times New Roman" w:cs="Verdana"/>
      <w:sz w:val="24"/>
      <w:lang w:eastAsia="zh-CN"/>
    </w:rPr>
  </w:style>
  <w:style w:type="paragraph" w:customStyle="1" w:styleId="pkt">
    <w:name w:val="pkt"/>
    <w:basedOn w:val="Normalny"/>
    <w:rsid w:val="00273BE6"/>
    <w:pPr>
      <w:suppressAutoHyphens/>
      <w:overflowPunct w:val="0"/>
      <w:autoSpaceDE w:val="0"/>
      <w:spacing w:before="60" w:after="60"/>
      <w:ind w:left="851" w:hanging="295"/>
    </w:pPr>
    <w:rPr>
      <w:rFonts w:ascii="Times New Roman" w:eastAsia="Times New Roman" w:hAnsi="Times New Roman" w:cs="Verdana"/>
      <w:szCs w:val="20"/>
      <w:lang w:eastAsia="zh-CN"/>
    </w:rPr>
  </w:style>
  <w:style w:type="paragraph" w:customStyle="1" w:styleId="pkt1">
    <w:name w:val="pkt1"/>
    <w:basedOn w:val="pkt"/>
    <w:rsid w:val="00273BE6"/>
    <w:pPr>
      <w:ind w:left="850" w:hanging="425"/>
    </w:pPr>
  </w:style>
  <w:style w:type="paragraph" w:customStyle="1" w:styleId="numerowanie">
    <w:name w:val="numerowanie"/>
    <w:basedOn w:val="Normalny"/>
    <w:rsid w:val="00273BE6"/>
    <w:pPr>
      <w:suppressAutoHyphens/>
    </w:pPr>
    <w:rPr>
      <w:rFonts w:ascii="Times New Roman" w:eastAsia="Times New Roman" w:hAnsi="Times New Roman" w:cs="Verdana"/>
      <w:bCs/>
      <w:lang w:eastAsia="zh-CN"/>
    </w:rPr>
  </w:style>
  <w:style w:type="paragraph" w:customStyle="1" w:styleId="Nagwekstrony">
    <w:name w:val="Nag?—wek strony"/>
    <w:basedOn w:val="Normalny"/>
    <w:rsid w:val="00273BE6"/>
    <w:pPr>
      <w:suppressAutoHyphens/>
      <w:jc w:val="left"/>
    </w:pPr>
    <w:rPr>
      <w:rFonts w:ascii="Times New Roman" w:eastAsia="Times New Roman" w:hAnsi="Times New Roman" w:cs="Verdana"/>
      <w:sz w:val="20"/>
      <w:szCs w:val="20"/>
      <w:lang w:val="en-GB" w:eastAsia="zh-CN"/>
    </w:rPr>
  </w:style>
  <w:style w:type="paragraph" w:customStyle="1" w:styleId="tabulka">
    <w:name w:val="tabulka"/>
    <w:basedOn w:val="Normalny"/>
    <w:rsid w:val="00273BE6"/>
    <w:pPr>
      <w:widowControl w:val="0"/>
      <w:suppressAutoHyphens/>
      <w:spacing w:before="120" w:line="240" w:lineRule="exact"/>
      <w:jc w:val="center"/>
    </w:pPr>
    <w:rPr>
      <w:rFonts w:ascii="Arial" w:eastAsia="Times New Roman" w:hAnsi="Arial" w:cs="StarSymbol"/>
      <w:sz w:val="20"/>
      <w:szCs w:val="20"/>
      <w:lang w:val="cs-CZ" w:eastAsia="zh-CN"/>
    </w:rPr>
  </w:style>
  <w:style w:type="paragraph" w:customStyle="1" w:styleId="A">
    <w:name w:val="A"/>
    <w:rsid w:val="00273BE6"/>
    <w:pPr>
      <w:keepNext/>
      <w:suppressAutoHyphens/>
      <w:spacing w:before="240" w:line="240" w:lineRule="exact"/>
      <w:ind w:left="720" w:hanging="720"/>
      <w:jc w:val="both"/>
    </w:pPr>
    <w:rPr>
      <w:rFonts w:ascii="Times New Roman" w:eastAsia="Times New Roman" w:hAnsi="Times New Roman" w:cs="Verdana"/>
      <w:sz w:val="24"/>
      <w:lang w:val="en-GB" w:eastAsia="zh-CN"/>
    </w:rPr>
  </w:style>
  <w:style w:type="paragraph" w:customStyle="1" w:styleId="Tekstprzypisukocowego1">
    <w:name w:val="Tekst przypisu końcowego1"/>
    <w:basedOn w:val="Normalny"/>
    <w:rsid w:val="00273BE6"/>
    <w:pPr>
      <w:suppressAutoHyphens/>
      <w:spacing w:before="120"/>
      <w:jc w:val="left"/>
    </w:pPr>
    <w:rPr>
      <w:rFonts w:ascii="Times New Roman" w:eastAsia="Times New Roman" w:hAnsi="Times New Roman" w:cs="Verdana"/>
      <w:sz w:val="20"/>
      <w:szCs w:val="20"/>
      <w:lang w:eastAsia="zh-CN"/>
    </w:rPr>
  </w:style>
  <w:style w:type="paragraph" w:customStyle="1" w:styleId="Text1">
    <w:name w:val="Text_1"/>
    <w:basedOn w:val="Normalny"/>
    <w:rsid w:val="00273BE6"/>
    <w:pPr>
      <w:suppressAutoHyphens/>
      <w:spacing w:after="120"/>
      <w:ind w:left="425" w:hanging="425"/>
    </w:pPr>
    <w:rPr>
      <w:rFonts w:ascii="Times New Roman" w:eastAsia="Times New Roman" w:hAnsi="Times New Roman" w:cs="Verdana"/>
      <w:sz w:val="22"/>
      <w:szCs w:val="20"/>
      <w:lang w:eastAsia="zh-CN"/>
    </w:rPr>
  </w:style>
  <w:style w:type="paragraph" w:customStyle="1" w:styleId="B">
    <w:name w:val="B"/>
    <w:rsid w:val="00273BE6"/>
    <w:pPr>
      <w:suppressAutoHyphens/>
      <w:spacing w:before="240" w:line="240" w:lineRule="exact"/>
      <w:ind w:left="720"/>
      <w:jc w:val="both"/>
    </w:pPr>
    <w:rPr>
      <w:rFonts w:ascii="Times New Roman" w:eastAsia="Times New Roman" w:hAnsi="Times New Roman" w:cs="Verdana"/>
      <w:sz w:val="24"/>
      <w:lang w:val="en-GB" w:eastAsia="zh-CN"/>
    </w:rPr>
  </w:style>
  <w:style w:type="paragraph" w:customStyle="1" w:styleId="Tekstkomentarza1">
    <w:name w:val="Tekst komentarza1"/>
    <w:basedOn w:val="Normalny"/>
    <w:rsid w:val="00273BE6"/>
    <w:pPr>
      <w:suppressAutoHyphens/>
      <w:jc w:val="left"/>
    </w:pPr>
    <w:rPr>
      <w:rFonts w:ascii="Times New Roman" w:eastAsia="Times New Roman" w:hAnsi="Times New Roman" w:cs="Verdana"/>
      <w:sz w:val="20"/>
      <w:szCs w:val="20"/>
      <w:lang w:eastAsia="zh-CN"/>
    </w:rPr>
  </w:style>
  <w:style w:type="paragraph" w:customStyle="1" w:styleId="Tekstkomentarza2">
    <w:name w:val="Tekst komentarza2"/>
    <w:basedOn w:val="Normalny"/>
    <w:rsid w:val="00273BE6"/>
    <w:pPr>
      <w:suppressAutoHyphens/>
      <w:jc w:val="left"/>
    </w:pPr>
    <w:rPr>
      <w:rFonts w:ascii="Times New Roman" w:eastAsia="Times New Roman" w:hAnsi="Times New Roman" w:cs="Verdana"/>
      <w:sz w:val="20"/>
      <w:szCs w:val="20"/>
      <w:lang w:eastAsia="zh-CN"/>
    </w:rPr>
  </w:style>
  <w:style w:type="paragraph" w:styleId="Tekstkomentarza">
    <w:name w:val="annotation text"/>
    <w:basedOn w:val="Normalny"/>
    <w:link w:val="TekstkomentarzaZnak3"/>
    <w:uiPriority w:val="99"/>
    <w:unhideWhenUsed/>
    <w:rsid w:val="00273BE6"/>
    <w:rPr>
      <w:sz w:val="20"/>
      <w:szCs w:val="20"/>
    </w:rPr>
  </w:style>
  <w:style w:type="character" w:customStyle="1" w:styleId="TekstkomentarzaZnak3">
    <w:name w:val="Tekst komentarza Znak3"/>
    <w:link w:val="Tekstkomentarza"/>
    <w:uiPriority w:val="99"/>
    <w:rsid w:val="00273BE6"/>
    <w:rPr>
      <w:rFonts w:ascii="Book Antiqua" w:hAnsi="Book Antiqua"/>
      <w:sz w:val="20"/>
      <w:szCs w:val="20"/>
    </w:rPr>
  </w:style>
  <w:style w:type="paragraph" w:styleId="Tematkomentarza">
    <w:name w:val="annotation subject"/>
    <w:basedOn w:val="Tekstkomentarza1"/>
    <w:next w:val="Tekstkomentarza1"/>
    <w:link w:val="TematkomentarzaZnak1"/>
    <w:rsid w:val="00273BE6"/>
    <w:rPr>
      <w:rFonts w:cs="Times New Roman"/>
      <w:b/>
      <w:bCs/>
    </w:rPr>
  </w:style>
  <w:style w:type="character" w:customStyle="1" w:styleId="TematkomentarzaZnak1">
    <w:name w:val="Temat komentarza Znak1"/>
    <w:link w:val="Tematkomentarza"/>
    <w:rsid w:val="00273BE6"/>
    <w:rPr>
      <w:rFonts w:ascii="Times New Roman" w:eastAsia="Times New Roman" w:hAnsi="Times New Roman" w:cs="Verdana"/>
      <w:b/>
      <w:bCs/>
      <w:sz w:val="20"/>
      <w:szCs w:val="20"/>
      <w:lang w:eastAsia="zh-CN"/>
    </w:rPr>
  </w:style>
  <w:style w:type="paragraph" w:customStyle="1" w:styleId="Tekstpodstawowy31">
    <w:name w:val="Tekst podstawowy 31"/>
    <w:basedOn w:val="Normalny"/>
    <w:uiPriority w:val="99"/>
    <w:rsid w:val="00273BE6"/>
    <w:pPr>
      <w:suppressAutoHyphens/>
      <w:overflowPunct w:val="0"/>
      <w:autoSpaceDE w:val="0"/>
      <w:textAlignment w:val="baseline"/>
    </w:pPr>
    <w:rPr>
      <w:rFonts w:ascii="Times New Roman" w:eastAsia="Times New Roman" w:hAnsi="Times New Roman" w:cs="Verdana"/>
      <w:szCs w:val="20"/>
      <w:lang w:eastAsia="zh-CN"/>
    </w:rPr>
  </w:style>
  <w:style w:type="paragraph" w:customStyle="1" w:styleId="WP1Tekstpodstawowy">
    <w:name w:val="WP1 Tekst podstawowy"/>
    <w:basedOn w:val="Tekstpodstawowy32"/>
    <w:rsid w:val="00273BE6"/>
    <w:rPr>
      <w:rFonts w:ascii="Arial" w:hAnsi="Arial" w:cs="StarSymbol"/>
      <w:i w:val="0"/>
      <w:iCs w:val="0"/>
      <w:sz w:val="20"/>
      <w:szCs w:val="16"/>
    </w:rPr>
  </w:style>
  <w:style w:type="paragraph" w:customStyle="1" w:styleId="Trescznumztab">
    <w:name w:val="Tresc z num. z tab."/>
    <w:basedOn w:val="Normalny"/>
    <w:rsid w:val="00273BE6"/>
    <w:pPr>
      <w:widowControl w:val="0"/>
      <w:suppressAutoHyphens/>
      <w:spacing w:after="120" w:line="300" w:lineRule="auto"/>
      <w:jc w:val="left"/>
    </w:pPr>
    <w:rPr>
      <w:rFonts w:ascii="Times New Roman" w:eastAsia="Times New Roman" w:hAnsi="Times New Roman" w:cs="Verdana"/>
      <w:szCs w:val="20"/>
      <w:lang w:eastAsia="zh-CN"/>
    </w:rPr>
  </w:style>
  <w:style w:type="paragraph" w:customStyle="1" w:styleId="Tresc">
    <w:name w:val="Tresc"/>
    <w:basedOn w:val="Normalny"/>
    <w:rsid w:val="00273BE6"/>
    <w:pPr>
      <w:suppressAutoHyphens/>
      <w:spacing w:after="120" w:line="300" w:lineRule="auto"/>
    </w:pPr>
    <w:rPr>
      <w:rFonts w:ascii="Times New Roman" w:eastAsia="Times New Roman" w:hAnsi="Times New Roman" w:cs="Verdana"/>
      <w:szCs w:val="20"/>
      <w:lang w:eastAsia="zh-CN"/>
    </w:rPr>
  </w:style>
  <w:style w:type="paragraph" w:customStyle="1" w:styleId="Styl">
    <w:name w:val="Styl"/>
    <w:basedOn w:val="Normalny"/>
    <w:uiPriority w:val="99"/>
    <w:rsid w:val="00273BE6"/>
    <w:pPr>
      <w:suppressAutoHyphens/>
      <w:jc w:val="left"/>
    </w:pPr>
    <w:rPr>
      <w:rFonts w:ascii="Times New Roman" w:eastAsia="Times New Roman" w:hAnsi="Times New Roman" w:cs="Verdana"/>
      <w:szCs w:val="24"/>
      <w:lang w:eastAsia="zh-CN"/>
    </w:rPr>
  </w:style>
  <w:style w:type="paragraph" w:styleId="Tekstprzypisudolnego">
    <w:name w:val="footnote text"/>
    <w:basedOn w:val="Normalny"/>
    <w:link w:val="TekstprzypisudolnegoZnak1"/>
    <w:uiPriority w:val="99"/>
    <w:rsid w:val="00273BE6"/>
    <w:pPr>
      <w:suppressAutoHyphens/>
      <w:jc w:val="left"/>
    </w:pPr>
    <w:rPr>
      <w:rFonts w:ascii="Times New Roman" w:eastAsia="Times New Roman" w:hAnsi="Times New Roman"/>
      <w:sz w:val="20"/>
      <w:szCs w:val="20"/>
      <w:lang w:eastAsia="zh-CN"/>
    </w:rPr>
  </w:style>
  <w:style w:type="character" w:customStyle="1" w:styleId="TekstprzypisudolnegoZnak1">
    <w:name w:val="Tekst przypisu dolnego Znak1"/>
    <w:link w:val="Tekstprzypisudolnego"/>
    <w:uiPriority w:val="99"/>
    <w:rsid w:val="00273BE6"/>
    <w:rPr>
      <w:rFonts w:ascii="Times New Roman" w:eastAsia="Times New Roman" w:hAnsi="Times New Roman" w:cs="Verdana"/>
      <w:sz w:val="20"/>
      <w:szCs w:val="20"/>
      <w:lang w:eastAsia="zh-CN"/>
    </w:rPr>
  </w:style>
  <w:style w:type="paragraph" w:customStyle="1" w:styleId="Heading3">
    <w:name w:val="Heading #3"/>
    <w:basedOn w:val="Normalny"/>
    <w:rsid w:val="00273BE6"/>
    <w:pPr>
      <w:shd w:val="clear" w:color="auto" w:fill="FFFFFF"/>
      <w:suppressAutoHyphens/>
      <w:spacing w:after="120" w:line="240" w:lineRule="atLeast"/>
      <w:jc w:val="lef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273BE6"/>
    <w:pPr>
      <w:shd w:val="clear" w:color="auto" w:fill="FFFFFF"/>
      <w:suppressAutoHyphens/>
      <w:spacing w:before="120" w:after="120" w:line="240" w:lineRule="atLeast"/>
      <w:ind w:hanging="360"/>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273BE6"/>
    <w:pPr>
      <w:shd w:val="clear" w:color="auto" w:fill="FFFFFF"/>
      <w:suppressAutoHyphens/>
      <w:spacing w:before="120" w:after="120" w:line="240" w:lineRule="atLeast"/>
      <w:jc w:val="lef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273BE6"/>
    <w:pPr>
      <w:shd w:val="clear" w:color="auto" w:fill="FFFFFF"/>
      <w:suppressAutoHyphens/>
      <w:spacing w:before="120" w:line="240" w:lineRule="exact"/>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273BE6"/>
    <w:pPr>
      <w:shd w:val="clear" w:color="auto" w:fill="FFFFFF"/>
      <w:suppressAutoHyphens/>
      <w:spacing w:before="60" w:after="60" w:line="245" w:lineRule="exact"/>
      <w:ind w:hanging="360"/>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273BE6"/>
    <w:pPr>
      <w:shd w:val="clear" w:color="auto" w:fill="FFFFFF"/>
      <w:suppressAutoHyphens/>
      <w:spacing w:before="60" w:after="60" w:line="240" w:lineRule="atLeast"/>
      <w:jc w:val="lef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273BE6"/>
    <w:pPr>
      <w:shd w:val="clear" w:color="auto" w:fill="FFFFFF"/>
      <w:suppressAutoHyphens/>
      <w:spacing w:before="60" w:after="180" w:line="240" w:lineRule="atLeast"/>
      <w:jc w:val="lef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273BE6"/>
    <w:pPr>
      <w:suppressAutoHyphens/>
      <w:ind w:left="720"/>
      <w:jc w:val="left"/>
    </w:pPr>
    <w:rPr>
      <w:rFonts w:ascii="Times New Roman" w:eastAsia="Times New Roman" w:hAnsi="Times New Roman" w:cs="Verdana"/>
      <w:szCs w:val="24"/>
      <w:lang w:eastAsia="zh-CN"/>
    </w:rPr>
  </w:style>
  <w:style w:type="paragraph" w:styleId="Tekstprzypisukocowego">
    <w:name w:val="endnote text"/>
    <w:basedOn w:val="Normalny"/>
    <w:link w:val="TekstprzypisukocowegoZnak1"/>
    <w:rsid w:val="00273BE6"/>
    <w:pPr>
      <w:suppressAutoHyphens/>
      <w:jc w:val="left"/>
    </w:pPr>
    <w:rPr>
      <w:rFonts w:ascii="Times New Roman" w:eastAsia="Times New Roman" w:hAnsi="Times New Roman"/>
      <w:sz w:val="20"/>
      <w:szCs w:val="20"/>
      <w:lang w:eastAsia="zh-CN"/>
    </w:rPr>
  </w:style>
  <w:style w:type="character" w:customStyle="1" w:styleId="TekstprzypisukocowegoZnak1">
    <w:name w:val="Tekst przypisu końcowego Znak1"/>
    <w:link w:val="Tekstprzypisukocowego"/>
    <w:rsid w:val="00273BE6"/>
    <w:rPr>
      <w:rFonts w:ascii="Times New Roman" w:eastAsia="Times New Roman" w:hAnsi="Times New Roman" w:cs="Verdana"/>
      <w:sz w:val="20"/>
      <w:szCs w:val="20"/>
      <w:lang w:eastAsia="zh-CN"/>
    </w:rPr>
  </w:style>
  <w:style w:type="paragraph" w:customStyle="1" w:styleId="Style5">
    <w:name w:val="Style5"/>
    <w:basedOn w:val="Normalny"/>
    <w:rsid w:val="00273BE6"/>
    <w:pPr>
      <w:widowControl w:val="0"/>
      <w:suppressAutoHyphens/>
      <w:autoSpaceDE w:val="0"/>
      <w:spacing w:line="245" w:lineRule="exact"/>
      <w:ind w:hanging="367"/>
    </w:pPr>
    <w:rPr>
      <w:rFonts w:ascii="Verdana" w:eastAsia="Times New Roman" w:hAnsi="Verdana" w:cs="Courier New"/>
      <w:szCs w:val="24"/>
      <w:lang w:eastAsia="zh-CN"/>
    </w:rPr>
  </w:style>
  <w:style w:type="paragraph" w:customStyle="1" w:styleId="Style6">
    <w:name w:val="Style6"/>
    <w:basedOn w:val="Normalny"/>
    <w:rsid w:val="00273BE6"/>
    <w:pPr>
      <w:widowControl w:val="0"/>
      <w:suppressAutoHyphens/>
      <w:autoSpaceDE w:val="0"/>
      <w:spacing w:line="250" w:lineRule="exact"/>
      <w:ind w:hanging="281"/>
    </w:pPr>
    <w:rPr>
      <w:rFonts w:ascii="Verdana" w:eastAsia="Times New Roman" w:hAnsi="Verdana" w:cs="Courier New"/>
      <w:szCs w:val="24"/>
      <w:lang w:eastAsia="zh-CN"/>
    </w:rPr>
  </w:style>
  <w:style w:type="paragraph" w:customStyle="1" w:styleId="Zawartotabeli">
    <w:name w:val="Zawartość tabeli"/>
    <w:basedOn w:val="Normalny"/>
    <w:rsid w:val="00273BE6"/>
    <w:pPr>
      <w:suppressLineNumbers/>
      <w:suppressAutoHyphens/>
      <w:jc w:val="left"/>
    </w:pPr>
    <w:rPr>
      <w:rFonts w:ascii="Times New Roman" w:eastAsia="Times New Roman" w:hAnsi="Times New Roman" w:cs="Verdana"/>
      <w:szCs w:val="24"/>
      <w:lang w:eastAsia="zh-CN"/>
    </w:rPr>
  </w:style>
  <w:style w:type="paragraph" w:customStyle="1" w:styleId="Nagwektabeli">
    <w:name w:val="Nagłówek tabeli"/>
    <w:basedOn w:val="Zawartotabeli"/>
    <w:rsid w:val="00273BE6"/>
    <w:pPr>
      <w:jc w:val="center"/>
    </w:pPr>
    <w:rPr>
      <w:b/>
    </w:rPr>
  </w:style>
  <w:style w:type="paragraph" w:customStyle="1" w:styleId="WW-Tekstpodstawowy2">
    <w:name w:val="WW-Tekst podstawowy 2"/>
    <w:basedOn w:val="Normalny"/>
    <w:rsid w:val="00273BE6"/>
    <w:pPr>
      <w:widowControl w:val="0"/>
      <w:suppressAutoHyphens/>
    </w:pPr>
    <w:rPr>
      <w:rFonts w:ascii="Times New Roman" w:eastAsia="Times New Roman" w:hAnsi="Times New Roman" w:cs="Verdana"/>
      <w:sz w:val="22"/>
      <w:szCs w:val="24"/>
      <w:lang w:eastAsia="zh-CN"/>
    </w:rPr>
  </w:style>
  <w:style w:type="paragraph" w:styleId="Bezodstpw">
    <w:name w:val="No Spacing"/>
    <w:qFormat/>
    <w:rsid w:val="00273BE6"/>
    <w:pPr>
      <w:suppressAutoHyphens/>
    </w:pPr>
    <w:rPr>
      <w:rFonts w:ascii="Times New Roman" w:eastAsia="Times New Roman" w:hAnsi="Times New Roman" w:cs="Verdana"/>
      <w:sz w:val="22"/>
      <w:lang w:eastAsia="zh-CN"/>
    </w:rPr>
  </w:style>
  <w:style w:type="paragraph" w:customStyle="1" w:styleId="TitlePage">
    <w:name w:val="TitlePage"/>
    <w:basedOn w:val="Normalny"/>
    <w:rsid w:val="00273BE6"/>
    <w:pPr>
      <w:suppressAutoHyphens/>
      <w:spacing w:line="360" w:lineRule="auto"/>
      <w:jc w:val="left"/>
    </w:pPr>
    <w:rPr>
      <w:rFonts w:ascii="Arial" w:eastAsia="Times New Roman" w:hAnsi="Arial" w:cs="StarSymbol"/>
      <w:b/>
      <w:sz w:val="28"/>
      <w:szCs w:val="24"/>
      <w:lang w:val="en-US" w:eastAsia="zh-CN"/>
    </w:rPr>
  </w:style>
  <w:style w:type="paragraph" w:customStyle="1" w:styleId="WW-Tekstpodstawowy3">
    <w:name w:val="WW-Tekst podstawowy 3"/>
    <w:basedOn w:val="Normalny"/>
    <w:rsid w:val="00273BE6"/>
    <w:pPr>
      <w:suppressAutoHyphens/>
      <w:jc w:val="left"/>
    </w:pPr>
    <w:rPr>
      <w:rFonts w:ascii="Times New Roman" w:eastAsia="Times New Roman" w:hAnsi="Times New Roman" w:cs="Verdana"/>
      <w:sz w:val="22"/>
      <w:szCs w:val="24"/>
      <w:lang w:eastAsia="zh-CN"/>
    </w:rPr>
  </w:style>
  <w:style w:type="paragraph" w:styleId="Podtytu">
    <w:name w:val="Subtitle"/>
    <w:basedOn w:val="Nagwek"/>
    <w:next w:val="Tekstpodstawowy"/>
    <w:link w:val="PodtytuZnak1"/>
    <w:qFormat/>
    <w:rsid w:val="00273BE6"/>
    <w:pPr>
      <w:keepNext/>
      <w:tabs>
        <w:tab w:val="clear" w:pos="4536"/>
        <w:tab w:val="clear" w:pos="9072"/>
      </w:tabs>
      <w:suppressAutoHyphens/>
      <w:spacing w:before="240" w:after="120"/>
      <w:jc w:val="center"/>
    </w:pPr>
    <w:rPr>
      <w:rFonts w:ascii="Arial" w:hAnsi="Arial"/>
      <w:i/>
      <w:sz w:val="28"/>
      <w:szCs w:val="24"/>
      <w:lang w:eastAsia="zh-CN"/>
    </w:rPr>
  </w:style>
  <w:style w:type="character" w:customStyle="1" w:styleId="PodtytuZnak1">
    <w:name w:val="Podtytuł Znak1"/>
    <w:link w:val="Podtytu"/>
    <w:rsid w:val="00273BE6"/>
    <w:rPr>
      <w:rFonts w:ascii="Arial" w:eastAsia="Calibri" w:hAnsi="Arial" w:cs="StarSymbol"/>
      <w:i/>
      <w:sz w:val="28"/>
      <w:szCs w:val="24"/>
      <w:lang w:eastAsia="zh-CN"/>
    </w:rPr>
  </w:style>
  <w:style w:type="paragraph" w:customStyle="1" w:styleId="Tekstblokowy1">
    <w:name w:val="Tekst blokowy1"/>
    <w:basedOn w:val="Normalny"/>
    <w:uiPriority w:val="99"/>
    <w:rsid w:val="00273BE6"/>
    <w:pPr>
      <w:suppressAutoHyphens/>
      <w:snapToGrid w:val="0"/>
      <w:spacing w:after="40"/>
      <w:ind w:left="252" w:right="108" w:hanging="252"/>
      <w:jc w:val="left"/>
    </w:pPr>
    <w:rPr>
      <w:rFonts w:ascii="Verdana" w:eastAsia="Times New Roman" w:hAnsi="Verdana" w:cs="Courier New"/>
      <w:sz w:val="20"/>
      <w:szCs w:val="24"/>
      <w:lang w:eastAsia="zh-CN"/>
    </w:rPr>
  </w:style>
  <w:style w:type="paragraph" w:customStyle="1" w:styleId="Zawartoramki">
    <w:name w:val="Zawartość ramki"/>
    <w:basedOn w:val="Tekstpodstawowy"/>
    <w:rsid w:val="00273BE6"/>
  </w:style>
  <w:style w:type="paragraph" w:customStyle="1" w:styleId="AkapitzlistZnak">
    <w:name w:val="Akapit z listą Znak"/>
    <w:basedOn w:val="Normalny"/>
    <w:rsid w:val="00273BE6"/>
    <w:pPr>
      <w:suppressAutoHyphens/>
      <w:ind w:left="720"/>
      <w:jc w:val="left"/>
    </w:pPr>
    <w:rPr>
      <w:rFonts w:ascii="Times New Roman" w:eastAsia="Times New Roman" w:hAnsi="Times New Roman" w:cs="Verdana"/>
      <w:szCs w:val="24"/>
      <w:lang w:eastAsia="zh-CN"/>
    </w:rPr>
  </w:style>
  <w:style w:type="paragraph" w:customStyle="1" w:styleId="Zwykytekst3">
    <w:name w:val="Zwykły tekst3"/>
    <w:basedOn w:val="Normalny"/>
    <w:rsid w:val="00273BE6"/>
    <w:pPr>
      <w:jc w:val="left"/>
    </w:pPr>
    <w:rPr>
      <w:rFonts w:ascii="Courier New" w:eastAsia="Times New Roman" w:hAnsi="Courier New"/>
      <w:sz w:val="20"/>
      <w:szCs w:val="20"/>
      <w:lang w:eastAsia="zh-CN"/>
    </w:rPr>
  </w:style>
  <w:style w:type="paragraph" w:customStyle="1" w:styleId="Wypunktowanie">
    <w:name w:val="Wypunktowanie"/>
    <w:basedOn w:val="Normalny"/>
    <w:rsid w:val="00273BE6"/>
    <w:pPr>
      <w:numPr>
        <w:numId w:val="2"/>
      </w:numPr>
      <w:spacing w:before="120"/>
    </w:pPr>
    <w:rPr>
      <w:rFonts w:ascii="Arial" w:eastAsia="Times New Roman" w:hAnsi="Arial" w:cs="Arial"/>
      <w:sz w:val="22"/>
      <w:szCs w:val="24"/>
      <w:lang w:eastAsia="zh-CN"/>
    </w:rPr>
  </w:style>
  <w:style w:type="paragraph" w:customStyle="1" w:styleId="Art">
    <w:name w:val="Art"/>
    <w:basedOn w:val="Nagwek1"/>
    <w:rsid w:val="00273BE6"/>
    <w:pPr>
      <w:numPr>
        <w:numId w:val="14"/>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273BE6"/>
    <w:pPr>
      <w:keepNext w:val="0"/>
      <w:tabs>
        <w:tab w:val="num" w:pos="1065"/>
      </w:tabs>
      <w:overflowPunct w:val="0"/>
      <w:autoSpaceDE w:val="0"/>
      <w:spacing w:before="120" w:after="120"/>
      <w:ind w:left="1065" w:hanging="705"/>
      <w:textAlignment w:val="baseline"/>
    </w:pPr>
    <w:rPr>
      <w:rFonts w:ascii="Arial" w:hAnsi="Arial" w:cs="Arial"/>
      <w:color w:val="000000"/>
      <w:spacing w:val="-3"/>
      <w:sz w:val="22"/>
    </w:rPr>
  </w:style>
  <w:style w:type="paragraph" w:customStyle="1" w:styleId="Art-Ust-Podpunkt">
    <w:name w:val="Art-Ust-Podpunkt"/>
    <w:basedOn w:val="Art-Ust"/>
    <w:rsid w:val="00273BE6"/>
    <w:pPr>
      <w:spacing w:before="60" w:after="60"/>
      <w:ind w:left="720" w:hanging="720"/>
    </w:pPr>
    <w:rPr>
      <w:spacing w:val="0"/>
    </w:rPr>
  </w:style>
  <w:style w:type="paragraph" w:customStyle="1" w:styleId="Art-Ust-Podpunkt-Podpunkt">
    <w:name w:val="Art-Ust-Podpunkt-Podpunkt"/>
    <w:basedOn w:val="Art-Ust-Podpunkt"/>
    <w:rsid w:val="00273BE6"/>
    <w:pPr>
      <w:ind w:left="1080" w:hanging="1080"/>
    </w:pPr>
  </w:style>
  <w:style w:type="paragraph" w:customStyle="1" w:styleId="tekstwstpny">
    <w:name w:val="tekst wstępny"/>
    <w:basedOn w:val="Normalny"/>
    <w:rsid w:val="00273BE6"/>
    <w:pPr>
      <w:suppressAutoHyphens/>
      <w:spacing w:before="60" w:after="60"/>
      <w:jc w:val="left"/>
    </w:pPr>
    <w:rPr>
      <w:rFonts w:ascii="Times New Roman" w:eastAsia="Times New Roman" w:hAnsi="Times New Roman" w:cs="Verdana"/>
      <w:sz w:val="20"/>
      <w:szCs w:val="24"/>
      <w:lang w:eastAsia="zh-CN"/>
    </w:rPr>
  </w:style>
  <w:style w:type="paragraph" w:styleId="Akapitzlist">
    <w:name w:val="List Paragraph"/>
    <w:basedOn w:val="Normalny"/>
    <w:uiPriority w:val="34"/>
    <w:qFormat/>
    <w:rsid w:val="00273BE6"/>
    <w:pPr>
      <w:spacing w:after="200" w:line="276" w:lineRule="auto"/>
      <w:ind w:left="720"/>
      <w:jc w:val="left"/>
    </w:pPr>
    <w:rPr>
      <w:rFonts w:ascii="Calibri" w:hAnsi="Calibri" w:cs="Calibri"/>
      <w:sz w:val="22"/>
      <w:szCs w:val="24"/>
      <w:lang w:eastAsia="zh-CN"/>
    </w:rPr>
  </w:style>
  <w:style w:type="paragraph" w:customStyle="1" w:styleId="StandardowyArial11">
    <w:name w:val="Standardowy + Arial 11"/>
    <w:basedOn w:val="tekstwstpny"/>
    <w:rsid w:val="00273BE6"/>
    <w:pPr>
      <w:autoSpaceDE w:val="0"/>
      <w:ind w:left="360" w:hanging="360"/>
      <w:jc w:val="both"/>
    </w:pPr>
    <w:rPr>
      <w:rFonts w:ascii="Arial" w:hAnsi="Arial" w:cs="Arial"/>
      <w:sz w:val="22"/>
    </w:rPr>
  </w:style>
  <w:style w:type="paragraph" w:customStyle="1" w:styleId="Texte1xx">
    <w:name w:val="Texte 1.xx"/>
    <w:basedOn w:val="Normalny"/>
    <w:rsid w:val="00273BE6"/>
    <w:pPr>
      <w:suppressAutoHyphens/>
      <w:spacing w:before="120" w:after="120"/>
      <w:ind w:left="1418" w:firstLine="1"/>
    </w:pPr>
    <w:rPr>
      <w:rFonts w:ascii="Arial" w:eastAsia="Times New Roman" w:hAnsi="Arial" w:cs="Arial"/>
      <w:sz w:val="22"/>
      <w:szCs w:val="24"/>
      <w:lang w:eastAsia="zh-CN"/>
    </w:rPr>
  </w:style>
  <w:style w:type="paragraph" w:styleId="Poprawka">
    <w:name w:val="Revision"/>
    <w:rsid w:val="00273BE6"/>
    <w:pPr>
      <w:suppressAutoHyphens/>
    </w:pPr>
    <w:rPr>
      <w:rFonts w:ascii="Times New Roman" w:eastAsia="Times New Roman" w:hAnsi="Times New Roman" w:cs="Verdana"/>
      <w:sz w:val="24"/>
      <w:szCs w:val="24"/>
      <w:lang w:eastAsia="zh-CN"/>
    </w:rPr>
  </w:style>
  <w:style w:type="paragraph" w:customStyle="1" w:styleId="Akapitzlist2">
    <w:name w:val="Akapit z listą2"/>
    <w:basedOn w:val="Normalny"/>
    <w:uiPriority w:val="99"/>
    <w:rsid w:val="00273BE6"/>
    <w:pPr>
      <w:suppressAutoHyphens/>
      <w:ind w:left="720"/>
      <w:jc w:val="left"/>
    </w:pPr>
    <w:rPr>
      <w:rFonts w:ascii="Times New Roman" w:eastAsia="Times New Roman" w:hAnsi="Times New Roman" w:cs="Verdana"/>
      <w:szCs w:val="24"/>
      <w:lang w:eastAsia="zh-CN"/>
    </w:rPr>
  </w:style>
  <w:style w:type="paragraph" w:customStyle="1" w:styleId="Tekstpodstawowya2ZnakZnakZnak">
    <w:name w:val="Tekst podstawowy.a2.Znak Znak.Znak"/>
    <w:basedOn w:val="Normalny"/>
    <w:rsid w:val="00273BE6"/>
    <w:pPr>
      <w:suppressAutoHyphens/>
      <w:jc w:val="left"/>
    </w:pPr>
    <w:rPr>
      <w:rFonts w:ascii="Arial" w:eastAsia="Times New Roman" w:hAnsi="Arial" w:cs="Arial"/>
      <w:szCs w:val="24"/>
      <w:lang w:eastAsia="zh-CN"/>
    </w:rPr>
  </w:style>
  <w:style w:type="paragraph" w:customStyle="1" w:styleId="Zwykytekst2">
    <w:name w:val="Zwykły tekst2"/>
    <w:basedOn w:val="Normalny"/>
    <w:rsid w:val="00273BE6"/>
    <w:pPr>
      <w:jc w:val="left"/>
    </w:pPr>
    <w:rPr>
      <w:rFonts w:ascii="Courier New" w:eastAsia="Times New Roman" w:hAnsi="Courier New"/>
      <w:sz w:val="20"/>
      <w:szCs w:val="20"/>
      <w:lang w:eastAsia="zh-CN"/>
    </w:rPr>
  </w:style>
  <w:style w:type="paragraph" w:customStyle="1" w:styleId="Default">
    <w:name w:val="Default"/>
    <w:uiPriority w:val="99"/>
    <w:rsid w:val="00273BE6"/>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273BE6"/>
    <w:pPr>
      <w:suppressAutoHyphens/>
      <w:jc w:val="left"/>
    </w:pPr>
    <w:rPr>
      <w:rFonts w:ascii="Times New Roman" w:eastAsia="Times New Roman" w:hAnsi="Times New Roman" w:cs="Verdana"/>
      <w:sz w:val="20"/>
      <w:szCs w:val="20"/>
      <w:lang w:eastAsia="zh-CN"/>
    </w:rPr>
  </w:style>
  <w:style w:type="paragraph" w:customStyle="1" w:styleId="Tekstkomentarza4">
    <w:name w:val="Tekst komentarza4"/>
    <w:basedOn w:val="Normalny"/>
    <w:rsid w:val="00273BE6"/>
    <w:pPr>
      <w:suppressAutoHyphens/>
      <w:jc w:val="left"/>
    </w:pPr>
    <w:rPr>
      <w:rFonts w:ascii="Times New Roman" w:eastAsia="Times New Roman" w:hAnsi="Times New Roman" w:cs="Verdana"/>
      <w:sz w:val="20"/>
      <w:szCs w:val="20"/>
      <w:lang w:eastAsia="zh-CN"/>
    </w:rPr>
  </w:style>
  <w:style w:type="paragraph" w:customStyle="1" w:styleId="Zwykytekst4">
    <w:name w:val="Zwykły tekst4"/>
    <w:basedOn w:val="Normalny"/>
    <w:rsid w:val="00273BE6"/>
    <w:pPr>
      <w:suppressAutoHyphens/>
      <w:jc w:val="left"/>
    </w:pPr>
    <w:rPr>
      <w:rFonts w:ascii="Courier New" w:eastAsia="Times New Roman" w:hAnsi="Courier New" w:cs="Courier New"/>
      <w:sz w:val="20"/>
      <w:szCs w:val="20"/>
      <w:lang w:eastAsia="zh-CN"/>
    </w:rPr>
  </w:style>
  <w:style w:type="character" w:styleId="Odwoaniedokomentarza">
    <w:name w:val="annotation reference"/>
    <w:uiPriority w:val="99"/>
    <w:semiHidden/>
    <w:unhideWhenUsed/>
    <w:rsid w:val="00273BE6"/>
    <w:rPr>
      <w:sz w:val="16"/>
      <w:szCs w:val="16"/>
    </w:rPr>
  </w:style>
  <w:style w:type="table" w:styleId="Tabela-Siatka">
    <w:name w:val="Table Grid"/>
    <w:basedOn w:val="Standardowy"/>
    <w:rsid w:val="00273B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273BE6"/>
    <w:pPr>
      <w:spacing w:after="120" w:line="480" w:lineRule="auto"/>
      <w:jc w:val="left"/>
    </w:pPr>
    <w:rPr>
      <w:rFonts w:ascii="Times New Roman" w:eastAsia="Times New Roman" w:hAnsi="Times New Roman"/>
      <w:szCs w:val="24"/>
    </w:rPr>
  </w:style>
  <w:style w:type="character" w:customStyle="1" w:styleId="Tekstpodstawowy2Znak">
    <w:name w:val="Tekst podstawowy 2 Znak"/>
    <w:link w:val="Tekstpodstawowy2"/>
    <w:uiPriority w:val="99"/>
    <w:rsid w:val="00273BE6"/>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273BE6"/>
  </w:style>
  <w:style w:type="paragraph" w:customStyle="1" w:styleId="Skrconyadreszwrotny">
    <w:name w:val="Skrócony adres zwrotny"/>
    <w:basedOn w:val="Normalny"/>
    <w:rsid w:val="00273BE6"/>
    <w:pPr>
      <w:jc w:val="left"/>
    </w:pPr>
    <w:rPr>
      <w:rFonts w:ascii="Times New Roman" w:eastAsia="Times New Roman" w:hAnsi="Times New Roman"/>
      <w:szCs w:val="24"/>
      <w:lang w:eastAsia="pl-PL"/>
    </w:rPr>
  </w:style>
  <w:style w:type="character" w:styleId="UyteHipercze">
    <w:name w:val="FollowedHyperlink"/>
    <w:uiPriority w:val="99"/>
    <w:semiHidden/>
    <w:unhideWhenUsed/>
    <w:rsid w:val="006847B4"/>
    <w:rPr>
      <w:color w:val="954F72"/>
      <w:u w:val="single"/>
    </w:rPr>
  </w:style>
  <w:style w:type="paragraph" w:styleId="Tytu0">
    <w:name w:val="Title"/>
    <w:basedOn w:val="Normalny"/>
    <w:next w:val="Podtytu"/>
    <w:link w:val="TytuZnak"/>
    <w:uiPriority w:val="99"/>
    <w:qFormat/>
    <w:rsid w:val="006847B4"/>
    <w:pPr>
      <w:suppressAutoHyphens/>
      <w:jc w:val="center"/>
    </w:pPr>
    <w:rPr>
      <w:rFonts w:ascii="Times New Roman" w:eastAsia="Times New Roman" w:hAnsi="Times New Roman"/>
      <w:b/>
      <w:sz w:val="32"/>
      <w:szCs w:val="24"/>
      <w:lang w:eastAsia="ar-SA"/>
    </w:rPr>
  </w:style>
  <w:style w:type="character" w:customStyle="1" w:styleId="TytuZnak">
    <w:name w:val="Tytuł Znak"/>
    <w:link w:val="Tytu0"/>
    <w:uiPriority w:val="99"/>
    <w:rsid w:val="006847B4"/>
    <w:rPr>
      <w:rFonts w:ascii="Times New Roman" w:eastAsia="Times New Roman" w:hAnsi="Times New Roman" w:cs="Times New Roman"/>
      <w:b/>
      <w:sz w:val="32"/>
      <w:szCs w:val="24"/>
      <w:lang w:eastAsia="ar-SA"/>
    </w:rPr>
  </w:style>
  <w:style w:type="paragraph" w:styleId="Tekstpodstawowy3">
    <w:name w:val="Body Text 3"/>
    <w:basedOn w:val="Normalny"/>
    <w:link w:val="Tekstpodstawowy3Znak1"/>
    <w:uiPriority w:val="99"/>
    <w:semiHidden/>
    <w:unhideWhenUsed/>
    <w:rsid w:val="006847B4"/>
    <w:pPr>
      <w:spacing w:after="120"/>
      <w:jc w:val="left"/>
    </w:pPr>
    <w:rPr>
      <w:rFonts w:ascii="Calibri" w:hAnsi="Calibri"/>
      <w:sz w:val="16"/>
      <w:szCs w:val="16"/>
      <w:lang w:eastAsia="pl-PL"/>
    </w:rPr>
  </w:style>
  <w:style w:type="character" w:customStyle="1" w:styleId="Tekstpodstawowy3Znak">
    <w:name w:val="Tekst podstawowy 3 Znak"/>
    <w:uiPriority w:val="99"/>
    <w:semiHidden/>
    <w:rsid w:val="006847B4"/>
    <w:rPr>
      <w:rFonts w:ascii="Book Antiqua" w:hAnsi="Book Antiqua"/>
      <w:sz w:val="16"/>
      <w:szCs w:val="16"/>
    </w:rPr>
  </w:style>
  <w:style w:type="paragraph" w:styleId="Tekstpodstawowywcity2">
    <w:name w:val="Body Text Indent 2"/>
    <w:basedOn w:val="Normalny"/>
    <w:link w:val="Tekstpodstawowywcity2Znak"/>
    <w:uiPriority w:val="99"/>
    <w:semiHidden/>
    <w:unhideWhenUsed/>
    <w:rsid w:val="006847B4"/>
    <w:pPr>
      <w:spacing w:after="120" w:line="480" w:lineRule="auto"/>
      <w:ind w:left="283"/>
      <w:jc w:val="left"/>
    </w:pPr>
    <w:rPr>
      <w:rFonts w:ascii="Times New Roman" w:eastAsia="Times New Roman" w:hAnsi="Times New Roman"/>
      <w:szCs w:val="24"/>
    </w:rPr>
  </w:style>
  <w:style w:type="character" w:customStyle="1" w:styleId="Tekstpodstawowywcity2Znak">
    <w:name w:val="Tekst podstawowy wcięty 2 Znak"/>
    <w:link w:val="Tekstpodstawowywcity2"/>
    <w:uiPriority w:val="99"/>
    <w:semiHidden/>
    <w:rsid w:val="006847B4"/>
    <w:rPr>
      <w:rFonts w:ascii="Times New Roman" w:eastAsia="Times New Roman" w:hAnsi="Times New Roman" w:cs="Times New Roman"/>
      <w:sz w:val="24"/>
      <w:szCs w:val="24"/>
    </w:rPr>
  </w:style>
  <w:style w:type="paragraph" w:styleId="Tekstblokowy">
    <w:name w:val="Block Text"/>
    <w:basedOn w:val="Normalny"/>
    <w:uiPriority w:val="99"/>
    <w:semiHidden/>
    <w:unhideWhenUsed/>
    <w:rsid w:val="006847B4"/>
    <w:pPr>
      <w:keepLines/>
      <w:widowControl w:val="0"/>
      <w:tabs>
        <w:tab w:val="left" w:pos="540"/>
        <w:tab w:val="left" w:pos="630"/>
        <w:tab w:val="left" w:pos="720"/>
        <w:tab w:val="left" w:pos="900"/>
      </w:tabs>
      <w:autoSpaceDE w:val="0"/>
      <w:autoSpaceDN w:val="0"/>
      <w:ind w:left="284" w:right="48" w:hanging="284"/>
    </w:pPr>
    <w:rPr>
      <w:rFonts w:ascii="Arial" w:eastAsia="Times New Roman" w:hAnsi="Arial" w:cs="Arial"/>
      <w:color w:val="000000"/>
      <w:sz w:val="20"/>
      <w:szCs w:val="20"/>
      <w:lang w:eastAsia="zh-CN"/>
    </w:rPr>
  </w:style>
  <w:style w:type="character" w:customStyle="1" w:styleId="ZnakZnak1">
    <w:name w:val="Znak Znak1"/>
    <w:aliases w:val="Znak Znak,Znak Znak Znak Znak"/>
    <w:link w:val="Nagwek51"/>
    <w:uiPriority w:val="99"/>
    <w:locked/>
    <w:rsid w:val="006847B4"/>
    <w:rPr>
      <w:b/>
      <w:bCs/>
      <w:i/>
      <w:iCs/>
      <w:sz w:val="26"/>
      <w:szCs w:val="26"/>
    </w:rPr>
  </w:style>
  <w:style w:type="paragraph" w:customStyle="1" w:styleId="Nagwek51">
    <w:name w:val="Nagłówek 51"/>
    <w:aliases w:val="Znak"/>
    <w:basedOn w:val="Normalny"/>
    <w:next w:val="Normalny"/>
    <w:link w:val="ZnakZnak1"/>
    <w:uiPriority w:val="99"/>
    <w:rsid w:val="006847B4"/>
    <w:pPr>
      <w:spacing w:before="240" w:after="60"/>
      <w:jc w:val="left"/>
      <w:outlineLvl w:val="4"/>
    </w:pPr>
    <w:rPr>
      <w:rFonts w:ascii="Calibri" w:hAnsi="Calibri"/>
      <w:b/>
      <w:bCs/>
      <w:i/>
      <w:iCs/>
      <w:sz w:val="26"/>
      <w:szCs w:val="26"/>
    </w:rPr>
  </w:style>
  <w:style w:type="paragraph" w:customStyle="1" w:styleId="Standard">
    <w:name w:val="Standard"/>
    <w:uiPriority w:val="99"/>
    <w:rsid w:val="006847B4"/>
    <w:pPr>
      <w:widowControl w:val="0"/>
    </w:pPr>
    <w:rPr>
      <w:rFonts w:ascii="Times New Roman" w:eastAsia="Times New Roman" w:hAnsi="Times New Roman"/>
      <w:sz w:val="24"/>
      <w:szCs w:val="24"/>
    </w:rPr>
  </w:style>
  <w:style w:type="paragraph" w:customStyle="1" w:styleId="p3">
    <w:name w:val="p3"/>
    <w:basedOn w:val="Normalny"/>
    <w:uiPriority w:val="99"/>
    <w:rsid w:val="006847B4"/>
    <w:pPr>
      <w:widowControl w:val="0"/>
      <w:suppressAutoHyphens/>
      <w:spacing w:line="240" w:lineRule="atLeast"/>
      <w:jc w:val="left"/>
    </w:pPr>
    <w:rPr>
      <w:rFonts w:ascii="GoudyOldStylePl" w:hAnsi="GoudyOldStylePl" w:cs="GoudyOldStylePl"/>
      <w:szCs w:val="24"/>
      <w:lang w:eastAsia="pl-PL"/>
    </w:rPr>
  </w:style>
  <w:style w:type="paragraph" w:customStyle="1" w:styleId="Tom1">
    <w:name w:val="Tom1"/>
    <w:basedOn w:val="Normalny"/>
    <w:uiPriority w:val="99"/>
    <w:rsid w:val="006847B4"/>
    <w:pPr>
      <w:tabs>
        <w:tab w:val="left" w:pos="0"/>
      </w:tabs>
      <w:suppressAutoHyphens/>
      <w:jc w:val="center"/>
    </w:pPr>
    <w:rPr>
      <w:rFonts w:ascii="Times New Roman" w:eastAsia="Times New Roman" w:hAnsi="Times New Roman"/>
      <w:b/>
      <w:bCs/>
      <w:szCs w:val="24"/>
      <w:lang w:eastAsia="ar-SA"/>
    </w:rPr>
  </w:style>
  <w:style w:type="character" w:styleId="Odwoanieprzypisudolnego">
    <w:name w:val="footnote reference"/>
    <w:uiPriority w:val="99"/>
    <w:semiHidden/>
    <w:unhideWhenUsed/>
    <w:rsid w:val="006847B4"/>
    <w:rPr>
      <w:vertAlign w:val="superscript"/>
    </w:rPr>
  </w:style>
  <w:style w:type="character" w:customStyle="1" w:styleId="FootnoteTextChar1">
    <w:name w:val="Footnote Text Char1"/>
    <w:uiPriority w:val="99"/>
    <w:semiHidden/>
    <w:rsid w:val="006847B4"/>
    <w:rPr>
      <w:rFonts w:ascii="Times New Roman" w:eastAsia="Times New Roman" w:hAnsi="Times New Roman" w:cs="Times New Roman" w:hint="default"/>
      <w:sz w:val="20"/>
      <w:szCs w:val="20"/>
    </w:rPr>
  </w:style>
  <w:style w:type="character" w:customStyle="1" w:styleId="BodyTextChar1">
    <w:name w:val="Body Text Char1"/>
    <w:uiPriority w:val="99"/>
    <w:semiHidden/>
    <w:rsid w:val="006847B4"/>
    <w:rPr>
      <w:rFonts w:ascii="Times New Roman" w:eastAsia="Times New Roman" w:hAnsi="Times New Roman" w:cs="Times New Roman" w:hint="default"/>
      <w:sz w:val="24"/>
      <w:szCs w:val="24"/>
    </w:rPr>
  </w:style>
  <w:style w:type="character" w:customStyle="1" w:styleId="Tekstpodstawowy3Znak1">
    <w:name w:val="Tekst podstawowy 3 Znak1"/>
    <w:link w:val="Tekstpodstawowy3"/>
    <w:uiPriority w:val="99"/>
    <w:semiHidden/>
    <w:locked/>
    <w:rsid w:val="006847B4"/>
    <w:rPr>
      <w:rFonts w:ascii="Calibri" w:eastAsia="Calibri" w:hAnsi="Calibri" w:cs="Times New Roman"/>
      <w:sz w:val="16"/>
      <w:szCs w:val="16"/>
      <w:lang w:eastAsia="pl-PL"/>
    </w:rPr>
  </w:style>
  <w:style w:type="character" w:customStyle="1" w:styleId="BodyText3Char1">
    <w:name w:val="Body Text 3 Char1"/>
    <w:uiPriority w:val="99"/>
    <w:semiHidden/>
    <w:rsid w:val="006847B4"/>
    <w:rPr>
      <w:rFonts w:ascii="Times New Roman" w:eastAsia="Times New Roman" w:hAnsi="Times New Roman" w:cs="Times New Roman" w:hint="default"/>
      <w:sz w:val="16"/>
      <w:szCs w:val="16"/>
    </w:rPr>
  </w:style>
  <w:style w:type="character" w:customStyle="1" w:styleId="FontStyle20">
    <w:name w:val="Font Style20"/>
    <w:uiPriority w:val="99"/>
    <w:rsid w:val="006847B4"/>
    <w:rPr>
      <w:rFonts w:ascii="Times New Roman" w:hAnsi="Times New Roman" w:cs="Times New Roman" w:hint="default"/>
      <w:sz w:val="22"/>
      <w:szCs w:val="22"/>
    </w:rPr>
  </w:style>
  <w:style w:type="character" w:customStyle="1" w:styleId="WW8Num2z6">
    <w:name w:val="WW8Num2z6"/>
    <w:uiPriority w:val="99"/>
    <w:rsid w:val="006847B4"/>
  </w:style>
  <w:style w:type="character" w:customStyle="1" w:styleId="tabulatory">
    <w:name w:val="tabulatory"/>
    <w:rsid w:val="006847B4"/>
  </w:style>
  <w:style w:type="paragraph" w:customStyle="1" w:styleId="ListParagraph1">
    <w:name w:val="List Paragraph1"/>
    <w:basedOn w:val="Normalny"/>
    <w:rsid w:val="007508CF"/>
    <w:pPr>
      <w:ind w:left="720"/>
      <w:jc w:val="left"/>
    </w:pPr>
    <w:rPr>
      <w:rFonts w:ascii="Times New Roman" w:hAnsi="Times New Roman"/>
      <w:szCs w:val="24"/>
      <w:lang w:eastAsia="pl-PL"/>
    </w:rPr>
  </w:style>
  <w:style w:type="character" w:styleId="Odwoanieprzypisukocowego">
    <w:name w:val="endnote reference"/>
    <w:basedOn w:val="Domylnaczcionkaakapitu"/>
    <w:uiPriority w:val="99"/>
    <w:semiHidden/>
    <w:unhideWhenUsed/>
    <w:rsid w:val="005513BA"/>
    <w:rPr>
      <w:vertAlign w:val="superscript"/>
    </w:rPr>
  </w:style>
  <w:style w:type="character" w:customStyle="1" w:styleId="ListLabel415">
    <w:name w:val="ListLabel 415"/>
    <w:qFormat/>
    <w:rsid w:val="00D205B8"/>
    <w:rPr>
      <w:sz w:val="24"/>
    </w:rPr>
  </w:style>
  <w:style w:type="character" w:customStyle="1" w:styleId="Nierozpoznanawzmianka1">
    <w:name w:val="Nierozpoznana wzmianka1"/>
    <w:basedOn w:val="Domylnaczcionkaakapitu"/>
    <w:uiPriority w:val="99"/>
    <w:semiHidden/>
    <w:unhideWhenUsed/>
    <w:rsid w:val="00EC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4825">
      <w:bodyDiv w:val="1"/>
      <w:marLeft w:val="0"/>
      <w:marRight w:val="0"/>
      <w:marTop w:val="0"/>
      <w:marBottom w:val="0"/>
      <w:divBdr>
        <w:top w:val="none" w:sz="0" w:space="0" w:color="auto"/>
        <w:left w:val="none" w:sz="0" w:space="0" w:color="auto"/>
        <w:bottom w:val="none" w:sz="0" w:space="0" w:color="auto"/>
        <w:right w:val="none" w:sz="0" w:space="0" w:color="auto"/>
      </w:divBdr>
      <w:divsChild>
        <w:div w:id="279411414">
          <w:marLeft w:val="0"/>
          <w:marRight w:val="0"/>
          <w:marTop w:val="150"/>
          <w:marBottom w:val="168"/>
          <w:divBdr>
            <w:top w:val="none" w:sz="0" w:space="0" w:color="auto"/>
            <w:left w:val="none" w:sz="0" w:space="0" w:color="auto"/>
            <w:bottom w:val="none" w:sz="0" w:space="0" w:color="auto"/>
            <w:right w:val="none" w:sz="0" w:space="0" w:color="auto"/>
          </w:divBdr>
        </w:div>
        <w:div w:id="1369140905">
          <w:marLeft w:val="0"/>
          <w:marRight w:val="0"/>
          <w:marTop w:val="0"/>
          <w:marBottom w:val="0"/>
          <w:divBdr>
            <w:top w:val="none" w:sz="0" w:space="0" w:color="auto"/>
            <w:left w:val="none" w:sz="0" w:space="0" w:color="auto"/>
            <w:bottom w:val="none" w:sz="0" w:space="0" w:color="auto"/>
            <w:right w:val="none" w:sz="0" w:space="0" w:color="auto"/>
          </w:divBdr>
          <w:divsChild>
            <w:div w:id="182549828">
              <w:marLeft w:val="255"/>
              <w:marRight w:val="0"/>
              <w:marTop w:val="0"/>
              <w:marBottom w:val="0"/>
              <w:divBdr>
                <w:top w:val="none" w:sz="0" w:space="0" w:color="auto"/>
                <w:left w:val="none" w:sz="0" w:space="0" w:color="auto"/>
                <w:bottom w:val="none" w:sz="0" w:space="0" w:color="auto"/>
                <w:right w:val="none" w:sz="0" w:space="0" w:color="auto"/>
              </w:divBdr>
            </w:div>
          </w:divsChild>
        </w:div>
        <w:div w:id="1461536667">
          <w:marLeft w:val="0"/>
          <w:marRight w:val="0"/>
          <w:marTop w:val="0"/>
          <w:marBottom w:val="0"/>
          <w:divBdr>
            <w:top w:val="none" w:sz="0" w:space="0" w:color="auto"/>
            <w:left w:val="none" w:sz="0" w:space="0" w:color="auto"/>
            <w:bottom w:val="none" w:sz="0" w:space="0" w:color="auto"/>
            <w:right w:val="none" w:sz="0" w:space="0" w:color="auto"/>
          </w:divBdr>
          <w:divsChild>
            <w:div w:id="1873883518">
              <w:marLeft w:val="255"/>
              <w:marRight w:val="0"/>
              <w:marTop w:val="0"/>
              <w:marBottom w:val="0"/>
              <w:divBdr>
                <w:top w:val="none" w:sz="0" w:space="0" w:color="auto"/>
                <w:left w:val="none" w:sz="0" w:space="0" w:color="auto"/>
                <w:bottom w:val="none" w:sz="0" w:space="0" w:color="auto"/>
                <w:right w:val="none" w:sz="0" w:space="0" w:color="auto"/>
              </w:divBdr>
            </w:div>
          </w:divsChild>
        </w:div>
        <w:div w:id="198321001">
          <w:marLeft w:val="0"/>
          <w:marRight w:val="0"/>
          <w:marTop w:val="0"/>
          <w:marBottom w:val="0"/>
          <w:divBdr>
            <w:top w:val="none" w:sz="0" w:space="0" w:color="auto"/>
            <w:left w:val="none" w:sz="0" w:space="0" w:color="auto"/>
            <w:bottom w:val="none" w:sz="0" w:space="0" w:color="auto"/>
            <w:right w:val="none" w:sz="0" w:space="0" w:color="auto"/>
          </w:divBdr>
          <w:divsChild>
            <w:div w:id="8397827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74377378">
      <w:bodyDiv w:val="1"/>
      <w:marLeft w:val="0"/>
      <w:marRight w:val="0"/>
      <w:marTop w:val="0"/>
      <w:marBottom w:val="0"/>
      <w:divBdr>
        <w:top w:val="none" w:sz="0" w:space="0" w:color="auto"/>
        <w:left w:val="none" w:sz="0" w:space="0" w:color="auto"/>
        <w:bottom w:val="none" w:sz="0" w:space="0" w:color="auto"/>
        <w:right w:val="none" w:sz="0" w:space="0" w:color="auto"/>
      </w:divBdr>
    </w:div>
    <w:div w:id="833035442">
      <w:bodyDiv w:val="1"/>
      <w:marLeft w:val="0"/>
      <w:marRight w:val="0"/>
      <w:marTop w:val="0"/>
      <w:marBottom w:val="0"/>
      <w:divBdr>
        <w:top w:val="none" w:sz="0" w:space="0" w:color="auto"/>
        <w:left w:val="none" w:sz="0" w:space="0" w:color="auto"/>
        <w:bottom w:val="none" w:sz="0" w:space="0" w:color="auto"/>
        <w:right w:val="none" w:sz="0" w:space="0" w:color="auto"/>
      </w:divBdr>
    </w:div>
    <w:div w:id="833956833">
      <w:bodyDiv w:val="1"/>
      <w:marLeft w:val="0"/>
      <w:marRight w:val="0"/>
      <w:marTop w:val="0"/>
      <w:marBottom w:val="0"/>
      <w:divBdr>
        <w:top w:val="none" w:sz="0" w:space="0" w:color="auto"/>
        <w:left w:val="none" w:sz="0" w:space="0" w:color="auto"/>
        <w:bottom w:val="none" w:sz="0" w:space="0" w:color="auto"/>
        <w:right w:val="none" w:sz="0" w:space="0" w:color="auto"/>
      </w:divBdr>
    </w:div>
    <w:div w:id="1164466912">
      <w:bodyDiv w:val="1"/>
      <w:marLeft w:val="0"/>
      <w:marRight w:val="0"/>
      <w:marTop w:val="0"/>
      <w:marBottom w:val="0"/>
      <w:divBdr>
        <w:top w:val="none" w:sz="0" w:space="0" w:color="auto"/>
        <w:left w:val="none" w:sz="0" w:space="0" w:color="auto"/>
        <w:bottom w:val="none" w:sz="0" w:space="0" w:color="auto"/>
        <w:right w:val="none" w:sz="0" w:space="0" w:color="auto"/>
      </w:divBdr>
    </w:div>
    <w:div w:id="1239286530">
      <w:bodyDiv w:val="1"/>
      <w:marLeft w:val="0"/>
      <w:marRight w:val="0"/>
      <w:marTop w:val="0"/>
      <w:marBottom w:val="0"/>
      <w:divBdr>
        <w:top w:val="none" w:sz="0" w:space="0" w:color="auto"/>
        <w:left w:val="none" w:sz="0" w:space="0" w:color="auto"/>
        <w:bottom w:val="none" w:sz="0" w:space="0" w:color="auto"/>
        <w:right w:val="none" w:sz="0" w:space="0" w:color="auto"/>
      </w:divBdr>
    </w:div>
    <w:div w:id="1276715563">
      <w:bodyDiv w:val="1"/>
      <w:marLeft w:val="0"/>
      <w:marRight w:val="0"/>
      <w:marTop w:val="0"/>
      <w:marBottom w:val="0"/>
      <w:divBdr>
        <w:top w:val="none" w:sz="0" w:space="0" w:color="auto"/>
        <w:left w:val="none" w:sz="0" w:space="0" w:color="auto"/>
        <w:bottom w:val="none" w:sz="0" w:space="0" w:color="auto"/>
        <w:right w:val="none" w:sz="0" w:space="0" w:color="auto"/>
      </w:divBdr>
      <w:divsChild>
        <w:div w:id="1288580448">
          <w:marLeft w:val="0"/>
          <w:marRight w:val="0"/>
          <w:marTop w:val="105"/>
          <w:marBottom w:val="0"/>
          <w:divBdr>
            <w:top w:val="none" w:sz="0" w:space="0" w:color="auto"/>
            <w:left w:val="none" w:sz="0" w:space="0" w:color="auto"/>
            <w:bottom w:val="none" w:sz="0" w:space="0" w:color="auto"/>
            <w:right w:val="none" w:sz="0" w:space="0" w:color="auto"/>
          </w:divBdr>
        </w:div>
        <w:div w:id="1427505171">
          <w:marLeft w:val="0"/>
          <w:marRight w:val="0"/>
          <w:marTop w:val="0"/>
          <w:marBottom w:val="0"/>
          <w:divBdr>
            <w:top w:val="none" w:sz="0" w:space="0" w:color="auto"/>
            <w:left w:val="none" w:sz="0" w:space="0" w:color="auto"/>
            <w:bottom w:val="none" w:sz="0" w:space="0" w:color="auto"/>
            <w:right w:val="none" w:sz="0" w:space="0" w:color="auto"/>
          </w:divBdr>
          <w:divsChild>
            <w:div w:id="1180394412">
              <w:marLeft w:val="255"/>
              <w:marRight w:val="0"/>
              <w:marTop w:val="0"/>
              <w:marBottom w:val="0"/>
              <w:divBdr>
                <w:top w:val="none" w:sz="0" w:space="0" w:color="auto"/>
                <w:left w:val="none" w:sz="0" w:space="0" w:color="auto"/>
                <w:bottom w:val="none" w:sz="0" w:space="0" w:color="auto"/>
                <w:right w:val="none" w:sz="0" w:space="0" w:color="auto"/>
              </w:divBdr>
            </w:div>
          </w:divsChild>
        </w:div>
        <w:div w:id="1888445574">
          <w:marLeft w:val="0"/>
          <w:marRight w:val="0"/>
          <w:marTop w:val="0"/>
          <w:marBottom w:val="0"/>
          <w:divBdr>
            <w:top w:val="none" w:sz="0" w:space="0" w:color="auto"/>
            <w:left w:val="none" w:sz="0" w:space="0" w:color="auto"/>
            <w:bottom w:val="none" w:sz="0" w:space="0" w:color="auto"/>
            <w:right w:val="none" w:sz="0" w:space="0" w:color="auto"/>
          </w:divBdr>
          <w:divsChild>
            <w:div w:id="1315253184">
              <w:marLeft w:val="255"/>
              <w:marRight w:val="0"/>
              <w:marTop w:val="0"/>
              <w:marBottom w:val="0"/>
              <w:divBdr>
                <w:top w:val="none" w:sz="0" w:space="0" w:color="auto"/>
                <w:left w:val="none" w:sz="0" w:space="0" w:color="auto"/>
                <w:bottom w:val="none" w:sz="0" w:space="0" w:color="auto"/>
                <w:right w:val="none" w:sz="0" w:space="0" w:color="auto"/>
              </w:divBdr>
            </w:div>
          </w:divsChild>
        </w:div>
        <w:div w:id="1996445355">
          <w:marLeft w:val="0"/>
          <w:marRight w:val="0"/>
          <w:marTop w:val="0"/>
          <w:marBottom w:val="0"/>
          <w:divBdr>
            <w:top w:val="none" w:sz="0" w:space="0" w:color="auto"/>
            <w:left w:val="none" w:sz="0" w:space="0" w:color="auto"/>
            <w:bottom w:val="none" w:sz="0" w:space="0" w:color="auto"/>
            <w:right w:val="none" w:sz="0" w:space="0" w:color="auto"/>
          </w:divBdr>
          <w:divsChild>
            <w:div w:id="135605651">
              <w:marLeft w:val="255"/>
              <w:marRight w:val="0"/>
              <w:marTop w:val="0"/>
              <w:marBottom w:val="0"/>
              <w:divBdr>
                <w:top w:val="none" w:sz="0" w:space="0" w:color="auto"/>
                <w:left w:val="none" w:sz="0" w:space="0" w:color="auto"/>
                <w:bottom w:val="none" w:sz="0" w:space="0" w:color="auto"/>
                <w:right w:val="none" w:sz="0" w:space="0" w:color="auto"/>
              </w:divBdr>
            </w:div>
          </w:divsChild>
        </w:div>
        <w:div w:id="268660700">
          <w:marLeft w:val="0"/>
          <w:marRight w:val="0"/>
          <w:marTop w:val="0"/>
          <w:marBottom w:val="0"/>
          <w:divBdr>
            <w:top w:val="none" w:sz="0" w:space="0" w:color="auto"/>
            <w:left w:val="none" w:sz="0" w:space="0" w:color="auto"/>
            <w:bottom w:val="none" w:sz="0" w:space="0" w:color="auto"/>
            <w:right w:val="none" w:sz="0" w:space="0" w:color="auto"/>
          </w:divBdr>
          <w:divsChild>
            <w:div w:id="26874318">
              <w:marLeft w:val="255"/>
              <w:marRight w:val="0"/>
              <w:marTop w:val="0"/>
              <w:marBottom w:val="0"/>
              <w:divBdr>
                <w:top w:val="none" w:sz="0" w:space="0" w:color="auto"/>
                <w:left w:val="none" w:sz="0" w:space="0" w:color="auto"/>
                <w:bottom w:val="none" w:sz="0" w:space="0" w:color="auto"/>
                <w:right w:val="none" w:sz="0" w:space="0" w:color="auto"/>
              </w:divBdr>
            </w:div>
          </w:divsChild>
        </w:div>
        <w:div w:id="1237282804">
          <w:marLeft w:val="0"/>
          <w:marRight w:val="0"/>
          <w:marTop w:val="0"/>
          <w:marBottom w:val="0"/>
          <w:divBdr>
            <w:top w:val="none" w:sz="0" w:space="0" w:color="auto"/>
            <w:left w:val="none" w:sz="0" w:space="0" w:color="auto"/>
            <w:bottom w:val="none" w:sz="0" w:space="0" w:color="auto"/>
            <w:right w:val="none" w:sz="0" w:space="0" w:color="auto"/>
          </w:divBdr>
          <w:divsChild>
            <w:div w:id="71200661">
              <w:marLeft w:val="255"/>
              <w:marRight w:val="0"/>
              <w:marTop w:val="0"/>
              <w:marBottom w:val="0"/>
              <w:divBdr>
                <w:top w:val="none" w:sz="0" w:space="0" w:color="auto"/>
                <w:left w:val="none" w:sz="0" w:space="0" w:color="auto"/>
                <w:bottom w:val="none" w:sz="0" w:space="0" w:color="auto"/>
                <w:right w:val="none" w:sz="0" w:space="0" w:color="auto"/>
              </w:divBdr>
            </w:div>
          </w:divsChild>
        </w:div>
        <w:div w:id="1537889303">
          <w:marLeft w:val="0"/>
          <w:marRight w:val="0"/>
          <w:marTop w:val="0"/>
          <w:marBottom w:val="0"/>
          <w:divBdr>
            <w:top w:val="none" w:sz="0" w:space="0" w:color="auto"/>
            <w:left w:val="none" w:sz="0" w:space="0" w:color="auto"/>
            <w:bottom w:val="none" w:sz="0" w:space="0" w:color="auto"/>
            <w:right w:val="none" w:sz="0" w:space="0" w:color="auto"/>
          </w:divBdr>
          <w:divsChild>
            <w:div w:id="11614901">
              <w:marLeft w:val="255"/>
              <w:marRight w:val="0"/>
              <w:marTop w:val="0"/>
              <w:marBottom w:val="0"/>
              <w:divBdr>
                <w:top w:val="none" w:sz="0" w:space="0" w:color="auto"/>
                <w:left w:val="none" w:sz="0" w:space="0" w:color="auto"/>
                <w:bottom w:val="none" w:sz="0" w:space="0" w:color="auto"/>
                <w:right w:val="none" w:sz="0" w:space="0" w:color="auto"/>
              </w:divBdr>
            </w:div>
          </w:divsChild>
        </w:div>
        <w:div w:id="897864141">
          <w:marLeft w:val="0"/>
          <w:marRight w:val="0"/>
          <w:marTop w:val="0"/>
          <w:marBottom w:val="0"/>
          <w:divBdr>
            <w:top w:val="none" w:sz="0" w:space="0" w:color="auto"/>
            <w:left w:val="none" w:sz="0" w:space="0" w:color="auto"/>
            <w:bottom w:val="none" w:sz="0" w:space="0" w:color="auto"/>
            <w:right w:val="none" w:sz="0" w:space="0" w:color="auto"/>
          </w:divBdr>
          <w:divsChild>
            <w:div w:id="1740904057">
              <w:marLeft w:val="255"/>
              <w:marRight w:val="0"/>
              <w:marTop w:val="0"/>
              <w:marBottom w:val="0"/>
              <w:divBdr>
                <w:top w:val="none" w:sz="0" w:space="0" w:color="auto"/>
                <w:left w:val="none" w:sz="0" w:space="0" w:color="auto"/>
                <w:bottom w:val="none" w:sz="0" w:space="0" w:color="auto"/>
                <w:right w:val="none" w:sz="0" w:space="0" w:color="auto"/>
              </w:divBdr>
              <w:divsChild>
                <w:div w:id="4041820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5350">
      <w:bodyDiv w:val="1"/>
      <w:marLeft w:val="0"/>
      <w:marRight w:val="0"/>
      <w:marTop w:val="0"/>
      <w:marBottom w:val="0"/>
      <w:divBdr>
        <w:top w:val="none" w:sz="0" w:space="0" w:color="auto"/>
        <w:left w:val="none" w:sz="0" w:space="0" w:color="auto"/>
        <w:bottom w:val="none" w:sz="0" w:space="0" w:color="auto"/>
        <w:right w:val="none" w:sz="0" w:space="0" w:color="auto"/>
      </w:divBdr>
    </w:div>
    <w:div w:id="1702053881">
      <w:bodyDiv w:val="1"/>
      <w:marLeft w:val="0"/>
      <w:marRight w:val="0"/>
      <w:marTop w:val="0"/>
      <w:marBottom w:val="0"/>
      <w:divBdr>
        <w:top w:val="none" w:sz="0" w:space="0" w:color="auto"/>
        <w:left w:val="none" w:sz="0" w:space="0" w:color="auto"/>
        <w:bottom w:val="none" w:sz="0" w:space="0" w:color="auto"/>
        <w:right w:val="none" w:sz="0" w:space="0" w:color="auto"/>
      </w:divBdr>
    </w:div>
    <w:div w:id="19911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5B132-A510-4368-B01A-23C47DAC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8453</Words>
  <Characters>50718</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Piotr Rybarski</cp:lastModifiedBy>
  <cp:revision>5</cp:revision>
  <cp:lastPrinted>2023-09-11T15:30:00Z</cp:lastPrinted>
  <dcterms:created xsi:type="dcterms:W3CDTF">2023-09-11T15:22:00Z</dcterms:created>
  <dcterms:modified xsi:type="dcterms:W3CDTF">2023-09-12T07:30:00Z</dcterms:modified>
</cp:coreProperties>
</file>