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AD29" w14:textId="64880E2E" w:rsidR="00971A65" w:rsidRPr="000F2F21" w:rsidRDefault="00971A65" w:rsidP="00971A65">
      <w:pPr>
        <w:ind w:right="54"/>
        <w:jc w:val="right"/>
        <w:rPr>
          <w:b/>
          <w:bCs/>
          <w:color w:val="000000" w:themeColor="text1"/>
        </w:rPr>
      </w:pPr>
      <w:r w:rsidRPr="000F2F21">
        <w:rPr>
          <w:b/>
          <w:bCs/>
          <w:color w:val="000000" w:themeColor="text1"/>
        </w:rPr>
        <w:t xml:space="preserve">Załącznik nr </w:t>
      </w:r>
      <w:r w:rsidR="00CB53D8" w:rsidRPr="000F2F21">
        <w:rPr>
          <w:b/>
          <w:bCs/>
          <w:color w:val="000000" w:themeColor="text1"/>
        </w:rPr>
        <w:t>3</w:t>
      </w:r>
    </w:p>
    <w:p w14:paraId="05ABCB99" w14:textId="0FEA30FC" w:rsidR="00971A65" w:rsidRPr="000F2F21" w:rsidRDefault="00971A65" w:rsidP="00971A65">
      <w:pPr>
        <w:ind w:right="54"/>
        <w:jc w:val="center"/>
        <w:rPr>
          <w:b/>
          <w:bCs/>
          <w:color w:val="000000" w:themeColor="text1"/>
        </w:rPr>
      </w:pPr>
      <w:r w:rsidRPr="000F2F21">
        <w:rPr>
          <w:b/>
          <w:bCs/>
          <w:color w:val="000000" w:themeColor="text1"/>
        </w:rPr>
        <w:t>WSTĘPNE</w:t>
      </w:r>
      <w:r w:rsidR="004C7C78">
        <w:rPr>
          <w:b/>
          <w:bCs/>
          <w:color w:val="000000" w:themeColor="text1"/>
        </w:rPr>
        <w:t xml:space="preserve">                  </w:t>
      </w:r>
    </w:p>
    <w:p w14:paraId="2AAE6DEC" w14:textId="77777777" w:rsidR="00971A65" w:rsidRPr="000F2F21" w:rsidRDefault="00971A65" w:rsidP="00971A65">
      <w:pPr>
        <w:ind w:right="54"/>
        <w:jc w:val="center"/>
        <w:rPr>
          <w:b/>
          <w:bCs/>
          <w:color w:val="000000" w:themeColor="text1"/>
        </w:rPr>
      </w:pPr>
      <w:r w:rsidRPr="000F2F21">
        <w:rPr>
          <w:b/>
          <w:bCs/>
          <w:color w:val="000000" w:themeColor="text1"/>
        </w:rPr>
        <w:t>OŚWIADCZENIE O NIEPODLEGANIU WYKLUCZENIU</w:t>
      </w:r>
    </w:p>
    <w:p w14:paraId="00BBB933" w14:textId="77777777" w:rsidR="00971A65" w:rsidRPr="000F2F21" w:rsidRDefault="00971A65" w:rsidP="00971A65">
      <w:pPr>
        <w:ind w:right="54"/>
        <w:jc w:val="center"/>
        <w:rPr>
          <w:color w:val="000000" w:themeColor="text1"/>
        </w:rPr>
      </w:pPr>
      <w:r w:rsidRPr="000F2F21">
        <w:rPr>
          <w:color w:val="FF0000"/>
          <w:u w:val="single"/>
        </w:rPr>
        <w:t>składane z ofertą</w:t>
      </w:r>
      <w:r w:rsidRPr="000F2F21">
        <w:rPr>
          <w:color w:val="FF0000"/>
        </w:rPr>
        <w:t xml:space="preserve"> </w:t>
      </w:r>
      <w:r w:rsidRPr="000F2F21">
        <w:rPr>
          <w:color w:val="000000" w:themeColor="text1"/>
        </w:rPr>
        <w:t xml:space="preserve">na podstawie art. 125 ust. 1 </w:t>
      </w:r>
      <w:proofErr w:type="spellStart"/>
      <w:r w:rsidRPr="000F2F21">
        <w:rPr>
          <w:color w:val="000000" w:themeColor="text1"/>
        </w:rPr>
        <w:t>Pzp</w:t>
      </w:r>
      <w:proofErr w:type="spellEnd"/>
    </w:p>
    <w:p w14:paraId="3CBC916D" w14:textId="77777777" w:rsidR="00971A65" w:rsidRPr="000F2F21" w:rsidRDefault="00971A65" w:rsidP="00971A65">
      <w:pPr>
        <w:ind w:right="54"/>
        <w:jc w:val="center"/>
        <w:rPr>
          <w:color w:val="FF0000"/>
        </w:rPr>
      </w:pPr>
    </w:p>
    <w:p w14:paraId="2923C968" w14:textId="7043ED2D" w:rsidR="00971A65" w:rsidRPr="000F2F21" w:rsidRDefault="00971A65" w:rsidP="00971A65">
      <w:pPr>
        <w:ind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 xml:space="preserve">Oświadczenie w postępowaniu prowadzonym przez Gminę </w:t>
      </w:r>
      <w:r w:rsidR="000F2F21" w:rsidRPr="000F2F21">
        <w:rPr>
          <w:color w:val="000000" w:themeColor="text1"/>
        </w:rPr>
        <w:t xml:space="preserve">Sidra Szkołę Podstawową w Sidrze </w:t>
      </w:r>
      <w:r w:rsidRPr="000F2F21">
        <w:rPr>
          <w:color w:val="000000" w:themeColor="text1"/>
        </w:rPr>
        <w:t xml:space="preserve">pn. </w:t>
      </w:r>
      <w:r w:rsidRPr="000F2F21">
        <w:rPr>
          <w:b/>
          <w:bCs/>
          <w:color w:val="000000" w:themeColor="text1"/>
        </w:rPr>
        <w:t>„</w:t>
      </w:r>
      <w:r w:rsidR="00CB5A97" w:rsidRPr="000F2F21">
        <w:rPr>
          <w:b/>
          <w:bCs/>
          <w:color w:val="000000" w:themeColor="text1"/>
        </w:rPr>
        <w:t>Dostawa oleju opałowego do Szkoły Podstawowej w Sidrze</w:t>
      </w:r>
      <w:r w:rsidRPr="000F2F21">
        <w:rPr>
          <w:b/>
          <w:bCs/>
          <w:color w:val="000000" w:themeColor="text1"/>
        </w:rPr>
        <w:t>”</w:t>
      </w:r>
      <w:r w:rsidRPr="000F2F21">
        <w:rPr>
          <w:color w:val="000000" w:themeColor="text1"/>
        </w:rPr>
        <w:t xml:space="preserve"> </w:t>
      </w:r>
      <w:r w:rsidRPr="000F2F21">
        <w:rPr>
          <w:bCs/>
          <w:color w:val="000000" w:themeColor="text1"/>
        </w:rPr>
        <w:t>nr postępowania:</w:t>
      </w:r>
      <w:r w:rsidRPr="000F2F21">
        <w:rPr>
          <w:color w:val="000000" w:themeColor="text1"/>
        </w:rPr>
        <w:t xml:space="preserve"> </w:t>
      </w:r>
      <w:r w:rsidR="00B77C64" w:rsidRPr="00B77C64">
        <w:rPr>
          <w:bCs/>
        </w:rPr>
        <w:t>SPS</w:t>
      </w:r>
      <w:r w:rsidR="00CB5A97" w:rsidRPr="00B77C64">
        <w:rPr>
          <w:bCs/>
        </w:rPr>
        <w:t>.271.1.202</w:t>
      </w:r>
      <w:r w:rsidR="0077547F" w:rsidRPr="00B77C64">
        <w:rPr>
          <w:bCs/>
        </w:rPr>
        <w:t>4</w:t>
      </w:r>
      <w:r w:rsidRPr="00B77C64">
        <w:t xml:space="preserve"> </w:t>
      </w:r>
      <w:r w:rsidRPr="000F2F21">
        <w:rPr>
          <w:bCs/>
          <w:color w:val="000000" w:themeColor="text1"/>
        </w:rPr>
        <w:t>(</w:t>
      </w:r>
      <w:r w:rsidRPr="000F2F21">
        <w:rPr>
          <w:bCs/>
          <w:color w:val="FF0000"/>
        </w:rPr>
        <w:t>zaznaczyć odpowiednio</w:t>
      </w:r>
      <w:r w:rsidRPr="000F2F21">
        <w:rPr>
          <w:bCs/>
          <w:color w:val="000000" w:themeColor="text1"/>
        </w:rPr>
        <w:t>):</w:t>
      </w:r>
    </w:p>
    <w:p w14:paraId="5CF272AC" w14:textId="77777777" w:rsidR="00971A65" w:rsidRPr="000F2F21" w:rsidRDefault="00971A65" w:rsidP="00735961">
      <w:pPr>
        <w:pStyle w:val="Akapitzlist"/>
        <w:numPr>
          <w:ilvl w:val="0"/>
          <w:numId w:val="23"/>
        </w:numPr>
        <w:spacing w:line="276" w:lineRule="auto"/>
        <w:ind w:left="851" w:right="54"/>
        <w:rPr>
          <w:color w:val="000000" w:themeColor="text1"/>
        </w:rPr>
      </w:pPr>
      <w:r w:rsidRPr="000F2F21">
        <w:rPr>
          <w:color w:val="000000" w:themeColor="text1"/>
        </w:rPr>
        <w:t>wykonawcy</w:t>
      </w:r>
    </w:p>
    <w:p w14:paraId="5C260CCB" w14:textId="77777777" w:rsidR="00971A65" w:rsidRPr="000F2F21" w:rsidRDefault="00971A65" w:rsidP="00735961">
      <w:pPr>
        <w:pStyle w:val="Akapitzlist"/>
        <w:numPr>
          <w:ilvl w:val="0"/>
          <w:numId w:val="23"/>
        </w:numPr>
        <w:spacing w:line="276" w:lineRule="auto"/>
        <w:ind w:left="851" w:right="54"/>
        <w:rPr>
          <w:color w:val="000000" w:themeColor="text1"/>
        </w:rPr>
      </w:pPr>
      <w:r w:rsidRPr="000F2F21">
        <w:rPr>
          <w:color w:val="000000" w:themeColor="text1"/>
        </w:rPr>
        <w:t>wykonawcy wspólnie ubiegającego się od udzielenie zamówienia</w:t>
      </w:r>
    </w:p>
    <w:p w14:paraId="3AC5BF8F" w14:textId="77777777" w:rsidR="00971A65" w:rsidRPr="000F2F21" w:rsidRDefault="00971A65" w:rsidP="00971A65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Nazwa: </w:t>
      </w:r>
      <w:r w:rsidRPr="000F2F21">
        <w:rPr>
          <w:color w:val="000000" w:themeColor="text1"/>
        </w:rPr>
        <w:t>…………………………….</w:t>
      </w:r>
      <w:r w:rsidRPr="000F2F21">
        <w:rPr>
          <w:bCs/>
          <w:color w:val="000000" w:themeColor="text1"/>
        </w:rPr>
        <w:t xml:space="preserve"> </w:t>
      </w:r>
      <w:r w:rsidRPr="000F2F21">
        <w:rPr>
          <w:color w:val="000000" w:themeColor="text1"/>
        </w:rPr>
        <w:t>NIP/PESEL: …………………………….</w:t>
      </w:r>
    </w:p>
    <w:p w14:paraId="4F52956F" w14:textId="77777777" w:rsidR="00971A65" w:rsidRPr="000F2F21" w:rsidRDefault="00971A65" w:rsidP="00971A65">
      <w:pPr>
        <w:ind w:right="54"/>
        <w:jc w:val="both"/>
        <w:rPr>
          <w:bCs/>
          <w:color w:val="000000" w:themeColor="text1"/>
        </w:rPr>
      </w:pPr>
      <w:r w:rsidRPr="000F2F21">
        <w:rPr>
          <w:bCs/>
          <w:color w:val="000000" w:themeColor="text1"/>
        </w:rPr>
        <w:t xml:space="preserve">Adres: </w:t>
      </w:r>
      <w:r w:rsidRPr="000F2F21">
        <w:rPr>
          <w:color w:val="000000" w:themeColor="text1"/>
        </w:rPr>
        <w:t>……………………………. Kod: …………………………….</w:t>
      </w:r>
    </w:p>
    <w:p w14:paraId="2E3B9DEA" w14:textId="77777777" w:rsidR="00971A65" w:rsidRPr="000F2F21" w:rsidRDefault="00971A65" w:rsidP="00971A65">
      <w:pPr>
        <w:ind w:right="54"/>
        <w:rPr>
          <w:color w:val="000000" w:themeColor="text1"/>
        </w:rPr>
      </w:pPr>
      <w:r w:rsidRPr="000F2F21">
        <w:rPr>
          <w:bCs/>
          <w:color w:val="000000" w:themeColor="text1"/>
        </w:rPr>
        <w:t xml:space="preserve">Miejscowość: </w:t>
      </w:r>
      <w:r w:rsidRPr="000F2F21">
        <w:rPr>
          <w:color w:val="000000" w:themeColor="text1"/>
        </w:rPr>
        <w:t>…………………………….</w:t>
      </w:r>
    </w:p>
    <w:p w14:paraId="4025E4A3" w14:textId="77777777" w:rsidR="00971A65" w:rsidRPr="000F2F21" w:rsidRDefault="00971A65" w:rsidP="00971A65">
      <w:pPr>
        <w:ind w:right="54"/>
        <w:rPr>
          <w:color w:val="000000" w:themeColor="text1"/>
        </w:rPr>
      </w:pPr>
    </w:p>
    <w:p w14:paraId="08C117C3" w14:textId="77777777" w:rsidR="00971A65" w:rsidRPr="000F2F21" w:rsidRDefault="00971A65" w:rsidP="00735961">
      <w:pPr>
        <w:pStyle w:val="Akapitzlist"/>
        <w:numPr>
          <w:ilvl w:val="2"/>
          <w:numId w:val="30"/>
        </w:numPr>
        <w:ind w:left="284" w:hanging="284"/>
        <w:jc w:val="both"/>
        <w:rPr>
          <w:color w:val="000000" w:themeColor="text1"/>
        </w:rPr>
      </w:pPr>
      <w:r w:rsidRPr="000F2F21">
        <w:rPr>
          <w:color w:val="000000" w:themeColor="text1"/>
        </w:rPr>
        <w:t xml:space="preserve">Oświadczam, że </w:t>
      </w:r>
      <w:r w:rsidRPr="000F2F21">
        <w:rPr>
          <w:bCs/>
          <w:color w:val="000000" w:themeColor="text1"/>
        </w:rPr>
        <w:t>(</w:t>
      </w:r>
      <w:r w:rsidRPr="000F2F21">
        <w:rPr>
          <w:bCs/>
          <w:color w:val="FF0000"/>
        </w:rPr>
        <w:t>zaznaczyć odpowiednio</w:t>
      </w:r>
      <w:r w:rsidRPr="000F2F21">
        <w:rPr>
          <w:bCs/>
          <w:color w:val="000000" w:themeColor="text1"/>
        </w:rPr>
        <w:t>)</w:t>
      </w:r>
      <w:r w:rsidRPr="000F2F21">
        <w:rPr>
          <w:color w:val="000000" w:themeColor="text1"/>
        </w:rPr>
        <w:t>:</w:t>
      </w:r>
    </w:p>
    <w:p w14:paraId="72B93F72" w14:textId="668103B3" w:rsidR="00971A65" w:rsidRPr="000F2F21" w:rsidRDefault="00971A65" w:rsidP="00735961">
      <w:pPr>
        <w:numPr>
          <w:ilvl w:val="0"/>
          <w:numId w:val="31"/>
        </w:numPr>
        <w:ind w:left="851"/>
        <w:contextualSpacing/>
        <w:jc w:val="both"/>
        <w:rPr>
          <w:color w:val="000000" w:themeColor="text1"/>
        </w:rPr>
      </w:pPr>
      <w:r w:rsidRPr="000F2F21">
        <w:rPr>
          <w:b/>
          <w:color w:val="000000" w:themeColor="text1"/>
        </w:rPr>
        <w:t>nie podlegam</w:t>
      </w:r>
      <w:r w:rsidRPr="000F2F21">
        <w:rPr>
          <w:color w:val="000000" w:themeColor="text1"/>
        </w:rPr>
        <w:t xml:space="preserve"> </w:t>
      </w:r>
      <w:r w:rsidRPr="000F2F21">
        <w:rPr>
          <w:b/>
          <w:color w:val="000000" w:themeColor="text1"/>
        </w:rPr>
        <w:t>wykluczeniu</w:t>
      </w:r>
      <w:r w:rsidRPr="000F2F21">
        <w:rPr>
          <w:color w:val="000000" w:themeColor="text1"/>
        </w:rPr>
        <w:t xml:space="preserve"> z postępowania w okolicznościach wskazanych</w:t>
      </w:r>
      <w:r w:rsidRPr="000F2F21">
        <w:rPr>
          <w:color w:val="000000" w:themeColor="text1"/>
        </w:rPr>
        <w:br/>
        <w:t xml:space="preserve">w </w:t>
      </w:r>
      <w:r w:rsidRPr="000F2F21">
        <w:rPr>
          <w:b/>
          <w:bCs/>
          <w:color w:val="000000" w:themeColor="text1"/>
        </w:rPr>
        <w:t>art. 108 ust. 1</w:t>
      </w:r>
      <w:r w:rsidRPr="000F2F21">
        <w:rPr>
          <w:color w:val="000000" w:themeColor="text1"/>
        </w:rPr>
        <w:t xml:space="preserve">, </w:t>
      </w:r>
      <w:proofErr w:type="spellStart"/>
      <w:r w:rsidRPr="000F2F21">
        <w:rPr>
          <w:b/>
          <w:bCs/>
          <w:color w:val="000000" w:themeColor="text1"/>
        </w:rPr>
        <w:t>Pzp</w:t>
      </w:r>
      <w:proofErr w:type="spellEnd"/>
      <w:r w:rsidRPr="000F2F21">
        <w:rPr>
          <w:color w:val="000000" w:themeColor="text1"/>
        </w:rPr>
        <w:t xml:space="preserve">. </w:t>
      </w:r>
    </w:p>
    <w:p w14:paraId="0E0FD64F" w14:textId="77777777" w:rsidR="00971A65" w:rsidRPr="000F2F21" w:rsidRDefault="00971A65" w:rsidP="00735961">
      <w:pPr>
        <w:pStyle w:val="Akapitzlist"/>
        <w:numPr>
          <w:ilvl w:val="0"/>
          <w:numId w:val="31"/>
        </w:numPr>
        <w:ind w:left="851" w:right="54"/>
        <w:jc w:val="both"/>
        <w:rPr>
          <w:color w:val="000000" w:themeColor="text1"/>
        </w:rPr>
      </w:pPr>
      <w:r w:rsidRPr="000F2F21">
        <w:rPr>
          <w:color w:val="000000" w:themeColor="text1"/>
        </w:rPr>
        <w:t>zachodzą w stosunku do mnie podstawy wykluczenia z postępowania</w:t>
      </w:r>
      <w:r w:rsidRPr="000F2F21">
        <w:rPr>
          <w:color w:val="000000" w:themeColor="text1"/>
        </w:rPr>
        <w:br/>
        <w:t>na podstawie</w:t>
      </w:r>
      <w:r w:rsidRPr="000F2F21">
        <w:rPr>
          <w:bCs/>
          <w:color w:val="000000" w:themeColor="text1"/>
        </w:rPr>
        <w:t>:</w:t>
      </w:r>
      <w:r w:rsidRPr="000F2F21">
        <w:rPr>
          <w:color w:val="000000" w:themeColor="text1"/>
        </w:rPr>
        <w:t xml:space="preserve"> </w:t>
      </w:r>
      <w:r w:rsidRPr="000F2F21">
        <w:rPr>
          <w:iCs/>
          <w:color w:val="000000" w:themeColor="text1"/>
        </w:rPr>
        <w:t xml:space="preserve">art. 108 ust. 1  pkt 1 </w:t>
      </w:r>
      <w:proofErr w:type="spellStart"/>
      <w:r w:rsidRPr="000F2F21">
        <w:rPr>
          <w:iCs/>
          <w:color w:val="000000" w:themeColor="text1"/>
        </w:rPr>
        <w:t>Pzp</w:t>
      </w:r>
      <w:proofErr w:type="spellEnd"/>
      <w:r w:rsidRPr="000F2F21">
        <w:rPr>
          <w:iCs/>
          <w:color w:val="000000" w:themeColor="text1"/>
        </w:rPr>
        <w:t xml:space="preserve">, art. 108 ust. 1  pkt 2 </w:t>
      </w:r>
      <w:proofErr w:type="spellStart"/>
      <w:r w:rsidRPr="000F2F21">
        <w:rPr>
          <w:iCs/>
          <w:color w:val="000000" w:themeColor="text1"/>
        </w:rPr>
        <w:t>Pzp</w:t>
      </w:r>
      <w:proofErr w:type="spellEnd"/>
      <w:r w:rsidRPr="000F2F21">
        <w:rPr>
          <w:iCs/>
          <w:color w:val="000000" w:themeColor="text1"/>
        </w:rPr>
        <w:t>,</w:t>
      </w:r>
      <w:r w:rsidRPr="000F2F21">
        <w:rPr>
          <w:iCs/>
          <w:color w:val="000000" w:themeColor="text1"/>
        </w:rPr>
        <w:br/>
        <w:t xml:space="preserve">108 ust. 1  pkt 5 </w:t>
      </w:r>
      <w:proofErr w:type="spellStart"/>
      <w:r w:rsidRPr="000F2F21">
        <w:rPr>
          <w:iCs/>
          <w:color w:val="000000" w:themeColor="text1"/>
        </w:rPr>
        <w:t>Pzp</w:t>
      </w:r>
      <w:proofErr w:type="spellEnd"/>
      <w:r w:rsidRPr="000F2F21">
        <w:rPr>
          <w:color w:val="000000" w:themeColor="text1"/>
        </w:rPr>
        <w:t xml:space="preserve">. Jednocześnie oświadczam, że w związku z ww. okolicznością, na podstawie art. 110 ust. 2 </w:t>
      </w:r>
      <w:proofErr w:type="spellStart"/>
      <w:r w:rsidRPr="000F2F21">
        <w:rPr>
          <w:color w:val="000000" w:themeColor="text1"/>
        </w:rPr>
        <w:t>Pzp</w:t>
      </w:r>
      <w:proofErr w:type="spellEnd"/>
      <w:r w:rsidRPr="000F2F21">
        <w:rPr>
          <w:color w:val="000000" w:themeColor="text1"/>
        </w:rPr>
        <w:t xml:space="preserve"> zostały przeze mnie podjęte następujące środki naprawcze: ……………………………</w:t>
      </w:r>
    </w:p>
    <w:p w14:paraId="109D5C1C" w14:textId="77777777" w:rsidR="00971A65" w:rsidRPr="000F2F21" w:rsidRDefault="00971A65" w:rsidP="00971A65">
      <w:pPr>
        <w:ind w:right="54"/>
        <w:jc w:val="center"/>
        <w:rPr>
          <w:bCs/>
          <w:color w:val="FF0000"/>
        </w:rPr>
      </w:pPr>
    </w:p>
    <w:p w14:paraId="7FE3559E" w14:textId="77777777" w:rsidR="00E979A9" w:rsidRPr="000F2F21" w:rsidRDefault="00E979A9" w:rsidP="00735961">
      <w:pPr>
        <w:numPr>
          <w:ilvl w:val="2"/>
          <w:numId w:val="30"/>
        </w:numPr>
        <w:spacing w:after="13" w:line="267" w:lineRule="auto"/>
        <w:ind w:left="284" w:right="664" w:hanging="284"/>
        <w:contextualSpacing/>
        <w:jc w:val="both"/>
        <w:rPr>
          <w:color w:val="FF0000"/>
        </w:rPr>
      </w:pPr>
      <w:r w:rsidRPr="000F2F21">
        <w:rPr>
          <w:color w:val="000000"/>
        </w:rPr>
        <w:t xml:space="preserve">Oświadczam, że </w:t>
      </w:r>
      <w:r w:rsidRPr="000F2F21">
        <w:rPr>
          <w:bCs/>
          <w:color w:val="FF0000"/>
        </w:rPr>
        <w:t>(zaznaczyć odpowiednio)</w:t>
      </w:r>
      <w:r w:rsidRPr="000F2F21">
        <w:rPr>
          <w:color w:val="FF0000"/>
        </w:rPr>
        <w:t>:</w:t>
      </w:r>
    </w:p>
    <w:p w14:paraId="4F58781F" w14:textId="77777777" w:rsidR="00E979A9" w:rsidRPr="000F2F21" w:rsidRDefault="00E979A9" w:rsidP="00735961">
      <w:pPr>
        <w:numPr>
          <w:ilvl w:val="0"/>
          <w:numId w:val="31"/>
        </w:numPr>
        <w:ind w:left="851" w:right="-2"/>
        <w:contextualSpacing/>
        <w:jc w:val="both"/>
        <w:rPr>
          <w:color w:val="000000"/>
        </w:rPr>
      </w:pPr>
      <w:r w:rsidRPr="000F2F21">
        <w:rPr>
          <w:b/>
          <w:color w:val="000000"/>
        </w:rPr>
        <w:t>nie podlegam</w:t>
      </w:r>
      <w:r w:rsidRPr="000F2F21">
        <w:rPr>
          <w:color w:val="000000"/>
        </w:rPr>
        <w:t xml:space="preserve"> </w:t>
      </w:r>
      <w:r w:rsidRPr="000F2F21">
        <w:rPr>
          <w:b/>
          <w:color w:val="000000"/>
        </w:rPr>
        <w:t>wykluczeniu</w:t>
      </w:r>
      <w:r w:rsidRPr="000F2F21">
        <w:rPr>
          <w:color w:val="000000"/>
        </w:rPr>
        <w:t xml:space="preserve"> z postępowania w okolicznościach wskazanych w </w:t>
      </w:r>
      <w:r w:rsidRPr="000F2F21">
        <w:rPr>
          <w:b/>
          <w:bCs/>
          <w:color w:val="000000"/>
        </w:rPr>
        <w:t xml:space="preserve">art. 7 ust. 1 </w:t>
      </w:r>
      <w:r w:rsidRPr="000F2F21">
        <w:rPr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1005227E" w14:textId="77777777" w:rsidR="00E979A9" w:rsidRPr="000F2F21" w:rsidRDefault="00E979A9" w:rsidP="00E979A9">
      <w:pPr>
        <w:ind w:left="851" w:right="-2"/>
        <w:contextualSpacing/>
        <w:jc w:val="both"/>
        <w:rPr>
          <w:color w:val="000000"/>
        </w:rPr>
      </w:pPr>
    </w:p>
    <w:p w14:paraId="3008FE76" w14:textId="77777777" w:rsidR="00E979A9" w:rsidRPr="000F2F21" w:rsidRDefault="00E979A9" w:rsidP="00735961">
      <w:pPr>
        <w:numPr>
          <w:ilvl w:val="0"/>
          <w:numId w:val="31"/>
        </w:numPr>
        <w:ind w:left="851" w:right="-2"/>
        <w:contextualSpacing/>
        <w:jc w:val="both"/>
        <w:rPr>
          <w:color w:val="000000"/>
        </w:rPr>
      </w:pPr>
      <w:r w:rsidRPr="000F2F21">
        <w:rPr>
          <w:color w:val="000000"/>
        </w:rPr>
        <w:t>zachodzą w stosunku do mnie podstawy wykluczenia wskazane</w:t>
      </w:r>
      <w:r w:rsidRPr="000F2F21">
        <w:rPr>
          <w:color w:val="000000"/>
        </w:rPr>
        <w:br/>
        <w:t xml:space="preserve">w </w:t>
      </w:r>
      <w:r w:rsidRPr="000F2F21">
        <w:rPr>
          <w:b/>
          <w:bCs/>
          <w:color w:val="000000"/>
        </w:rPr>
        <w:t xml:space="preserve">art. 7 ust. 1 </w:t>
      </w:r>
      <w:r w:rsidRPr="000F2F21">
        <w:rPr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  <w:r w:rsidRPr="000F2F21">
        <w:rPr>
          <w:color w:val="000000"/>
        </w:rPr>
        <w:t xml:space="preserve">. </w:t>
      </w:r>
    </w:p>
    <w:p w14:paraId="6416C1AB" w14:textId="77777777" w:rsidR="00E979A9" w:rsidRDefault="00E979A9" w:rsidP="00E979A9">
      <w:pPr>
        <w:ind w:right="54"/>
        <w:jc w:val="both"/>
        <w:rPr>
          <w:bCs/>
          <w:color w:val="FF0000"/>
        </w:rPr>
      </w:pPr>
    </w:p>
    <w:p w14:paraId="2FC1037B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5052FE81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162805E2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12C46184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5FA2BE00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59D841B6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2065F1C9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5BBC642A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00E5A0E6" w14:textId="77777777" w:rsidR="0077547F" w:rsidRDefault="0077547F" w:rsidP="00E979A9">
      <w:pPr>
        <w:ind w:right="54"/>
        <w:jc w:val="both"/>
        <w:rPr>
          <w:bCs/>
          <w:color w:val="FF0000"/>
        </w:rPr>
      </w:pPr>
    </w:p>
    <w:p w14:paraId="1814170A" w14:textId="77777777" w:rsidR="0077547F" w:rsidRPr="000F2F21" w:rsidRDefault="0077547F" w:rsidP="00E979A9">
      <w:pPr>
        <w:ind w:right="54"/>
        <w:jc w:val="both"/>
        <w:rPr>
          <w:bCs/>
          <w:color w:val="FF0000"/>
        </w:rPr>
      </w:pPr>
    </w:p>
    <w:p w14:paraId="58109DED" w14:textId="77777777" w:rsidR="00E979A9" w:rsidRPr="0077547F" w:rsidRDefault="00E979A9" w:rsidP="00971A65">
      <w:pPr>
        <w:ind w:right="54"/>
        <w:jc w:val="center"/>
        <w:rPr>
          <w:bCs/>
          <w:color w:val="FF0000"/>
          <w:sz w:val="20"/>
          <w:szCs w:val="20"/>
        </w:rPr>
      </w:pPr>
    </w:p>
    <w:p w14:paraId="10878104" w14:textId="77777777" w:rsidR="00971A65" w:rsidRPr="0077547F" w:rsidRDefault="00971A65" w:rsidP="00971A65">
      <w:pPr>
        <w:ind w:right="54"/>
        <w:jc w:val="center"/>
        <w:rPr>
          <w:bCs/>
          <w:color w:val="FF0000"/>
          <w:sz w:val="20"/>
          <w:szCs w:val="20"/>
        </w:rPr>
      </w:pPr>
      <w:r w:rsidRPr="0077547F">
        <w:rPr>
          <w:bCs/>
          <w:color w:val="FF0000"/>
          <w:sz w:val="20"/>
          <w:szCs w:val="20"/>
        </w:rPr>
        <w:t>NALEŻY PODPISAĆ KWALIFIKOWANYM PODPISEM ELEKTRONICZNYM</w:t>
      </w:r>
      <w:r w:rsidRPr="0077547F">
        <w:rPr>
          <w:bCs/>
          <w:color w:val="FF0000"/>
          <w:sz w:val="20"/>
          <w:szCs w:val="20"/>
        </w:rPr>
        <w:br/>
        <w:t>LUB PODPISEM ZAUFANYM LUB PODPISEM OSOBISTYM</w:t>
      </w:r>
    </w:p>
    <w:p w14:paraId="396D29DB" w14:textId="77777777" w:rsidR="00971A65" w:rsidRPr="000F2F21" w:rsidRDefault="00971A65" w:rsidP="0049034F">
      <w:pPr>
        <w:ind w:right="54"/>
        <w:jc w:val="right"/>
        <w:rPr>
          <w:b/>
          <w:bCs/>
          <w:color w:val="FF0000"/>
          <w:highlight w:val="yellow"/>
        </w:rPr>
      </w:pPr>
    </w:p>
    <w:p w14:paraId="2BEB8143" w14:textId="77777777" w:rsidR="00971A65" w:rsidRPr="000F2F21" w:rsidRDefault="00971A65" w:rsidP="0049034F">
      <w:pPr>
        <w:ind w:right="54"/>
        <w:jc w:val="right"/>
        <w:rPr>
          <w:b/>
          <w:bCs/>
          <w:color w:val="FF0000"/>
          <w:highlight w:val="yellow"/>
        </w:rPr>
      </w:pPr>
    </w:p>
    <w:p w14:paraId="72C944C1" w14:textId="77777777" w:rsidR="00CF4D54" w:rsidRDefault="00CF4D54" w:rsidP="0049034F">
      <w:pPr>
        <w:ind w:right="54"/>
        <w:jc w:val="right"/>
        <w:rPr>
          <w:b/>
          <w:bCs/>
          <w:color w:val="000000" w:themeColor="text1"/>
        </w:rPr>
      </w:pPr>
    </w:p>
    <w:sectPr w:rsidR="00CF4D54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0E02" w14:textId="77777777" w:rsidR="00F53590" w:rsidRDefault="00F53590" w:rsidP="00A608E1">
      <w:r>
        <w:separator/>
      </w:r>
    </w:p>
  </w:endnote>
  <w:endnote w:type="continuationSeparator" w:id="0">
    <w:p w14:paraId="10813A4A" w14:textId="77777777" w:rsidR="00F53590" w:rsidRDefault="00F53590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B715" w14:textId="77777777" w:rsidR="00F53590" w:rsidRDefault="00F53590" w:rsidP="00A608E1">
      <w:r>
        <w:separator/>
      </w:r>
    </w:p>
  </w:footnote>
  <w:footnote w:type="continuationSeparator" w:id="0">
    <w:p w14:paraId="0EDEBDBC" w14:textId="77777777" w:rsidR="00F53590" w:rsidRDefault="00F53590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47F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0DED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376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77C64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3590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Krystyna K</cp:lastModifiedBy>
  <cp:revision>3</cp:revision>
  <cp:lastPrinted>2022-10-11T07:58:00Z</cp:lastPrinted>
  <dcterms:created xsi:type="dcterms:W3CDTF">2022-10-18T08:55:00Z</dcterms:created>
  <dcterms:modified xsi:type="dcterms:W3CDTF">2024-01-04T12:18:00Z</dcterms:modified>
</cp:coreProperties>
</file>