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9CEA4" w14:textId="20ADB5C1" w:rsidR="00676D55" w:rsidRPr="009C0300" w:rsidRDefault="00FB40A0" w:rsidP="009C0300">
      <w:pPr>
        <w:keepLines/>
        <w:spacing w:line="276" w:lineRule="auto"/>
        <w:ind w:right="111"/>
        <w:rPr>
          <w:rFonts w:asciiTheme="minorHAnsi" w:hAnsiTheme="minorHAnsi" w:cstheme="minorHAnsi"/>
          <w:b/>
          <w:bCs/>
          <w:sz w:val="22"/>
        </w:rPr>
      </w:pPr>
      <w:r w:rsidRPr="009C0300">
        <w:rPr>
          <w:rFonts w:asciiTheme="minorHAnsi" w:hAnsiTheme="minorHAnsi" w:cstheme="minorHAnsi"/>
          <w:b/>
          <w:bCs/>
          <w:sz w:val="22"/>
        </w:rPr>
        <w:t xml:space="preserve">Załącznik nr </w:t>
      </w:r>
      <w:r w:rsidR="00154794" w:rsidRPr="009C0300">
        <w:rPr>
          <w:rFonts w:asciiTheme="minorHAnsi" w:hAnsiTheme="minorHAnsi" w:cstheme="minorHAnsi"/>
          <w:b/>
          <w:bCs/>
          <w:sz w:val="22"/>
        </w:rPr>
        <w:t>2</w:t>
      </w:r>
      <w:r w:rsidRPr="009C0300">
        <w:rPr>
          <w:rFonts w:asciiTheme="minorHAnsi" w:hAnsiTheme="minorHAnsi" w:cstheme="minorHAnsi"/>
          <w:b/>
          <w:bCs/>
          <w:sz w:val="22"/>
        </w:rPr>
        <w:t xml:space="preserve"> – Wzór wykazu wykonanych </w:t>
      </w:r>
      <w:r w:rsidR="00A14DE6">
        <w:rPr>
          <w:rFonts w:asciiTheme="minorHAnsi" w:hAnsiTheme="minorHAnsi" w:cstheme="minorHAnsi"/>
          <w:b/>
          <w:bCs/>
          <w:sz w:val="22"/>
        </w:rPr>
        <w:t xml:space="preserve">lub wykonywanych </w:t>
      </w:r>
      <w:r w:rsidRPr="009C0300">
        <w:rPr>
          <w:rFonts w:asciiTheme="minorHAnsi" w:hAnsiTheme="minorHAnsi" w:cstheme="minorHAnsi"/>
          <w:b/>
          <w:bCs/>
          <w:sz w:val="22"/>
        </w:rPr>
        <w:t>dostaw</w:t>
      </w:r>
      <w:r w:rsidR="00C75854" w:rsidRPr="009C0300">
        <w:rPr>
          <w:rFonts w:asciiTheme="minorHAnsi" w:hAnsiTheme="minorHAnsi" w:cstheme="minorHAnsi"/>
          <w:b/>
          <w:bCs/>
          <w:sz w:val="22"/>
        </w:rPr>
        <w:t xml:space="preserve"> </w:t>
      </w:r>
    </w:p>
    <w:p w14:paraId="1E3E0DB1" w14:textId="304C08D9" w:rsidR="00676D55" w:rsidRPr="005E609C" w:rsidRDefault="005D0DAA" w:rsidP="0051624C">
      <w:pPr>
        <w:keepLines/>
        <w:spacing w:line="276" w:lineRule="auto"/>
        <w:ind w:right="-286"/>
        <w:rPr>
          <w:rFonts w:asciiTheme="minorHAnsi" w:hAnsiTheme="minorHAnsi" w:cstheme="minorHAnsi"/>
          <w:b/>
          <w:bCs/>
          <w:sz w:val="22"/>
          <w:szCs w:val="22"/>
        </w:rPr>
      </w:pPr>
      <w:r w:rsidRPr="005D0DAA">
        <w:rPr>
          <w:rFonts w:asciiTheme="minorHAnsi" w:hAnsiTheme="minorHAnsi" w:cstheme="minorHAnsi"/>
          <w:b/>
          <w:bCs/>
          <w:sz w:val="22"/>
        </w:rPr>
        <w:t>Dostawa oleju napędowego oraz benzyny bezołowiowej 95 dla Związku Komunalnego Gmin „Czyste Miasto, Czysta Gmina”</w:t>
      </w:r>
      <w:r w:rsidR="00676D55" w:rsidRPr="009C0300">
        <w:rPr>
          <w:rFonts w:asciiTheme="minorHAnsi" w:hAnsiTheme="minorHAnsi" w:cstheme="minorHAnsi"/>
          <w:b/>
          <w:bCs/>
          <w:sz w:val="22"/>
        </w:rPr>
        <w:t xml:space="preserve"> </w:t>
      </w:r>
      <w:r w:rsidR="005E609C">
        <w:rPr>
          <w:rFonts w:asciiTheme="minorHAnsi" w:hAnsiTheme="minorHAnsi" w:cstheme="minorHAnsi"/>
          <w:b/>
          <w:bCs/>
          <w:sz w:val="22"/>
        </w:rPr>
        <w:t>-</w:t>
      </w:r>
      <w:r w:rsidR="005E609C" w:rsidRPr="005E609C">
        <w:rPr>
          <w:b/>
          <w:bCs/>
          <w:color w:val="000000"/>
          <w:kern w:val="32"/>
          <w:sz w:val="22"/>
          <w:szCs w:val="22"/>
          <w:u w:val="single"/>
        </w:rPr>
        <w:t>Dokument, który Wykonawca na wezwanie Zamawiającego, zobowiązany jest złożyć w wyznaczonym w wezwaniu Zamawiającego terminie</w:t>
      </w:r>
    </w:p>
    <w:tbl>
      <w:tblPr>
        <w:tblW w:w="14649" w:type="dxa"/>
        <w:tblLayout w:type="fixed"/>
        <w:tblCellMar>
          <w:left w:w="70" w:type="dxa"/>
          <w:right w:w="70" w:type="dxa"/>
        </w:tblCellMar>
        <w:tblLook w:val="0000" w:firstRow="0" w:lastRow="0" w:firstColumn="0" w:lastColumn="0" w:noHBand="0" w:noVBand="0"/>
      </w:tblPr>
      <w:tblGrid>
        <w:gridCol w:w="6423"/>
        <w:gridCol w:w="8226"/>
      </w:tblGrid>
      <w:tr w:rsidR="00FB40A0" w:rsidRPr="009C0300" w14:paraId="73417B0C" w14:textId="77777777" w:rsidTr="00FB40A0">
        <w:trPr>
          <w:trHeight w:val="320"/>
        </w:trPr>
        <w:tc>
          <w:tcPr>
            <w:tcW w:w="6423" w:type="dxa"/>
            <w:vAlign w:val="center"/>
          </w:tcPr>
          <w:p w14:paraId="2A03B81B" w14:textId="0D3DC1FE" w:rsidR="00FB40A0" w:rsidRPr="009C0300" w:rsidRDefault="00FB40A0" w:rsidP="0051624C">
            <w:pPr>
              <w:keepLines/>
              <w:spacing w:line="276" w:lineRule="auto"/>
              <w:ind w:right="-286"/>
              <w:outlineLvl w:val="5"/>
              <w:rPr>
                <w:rFonts w:asciiTheme="minorHAnsi" w:eastAsiaTheme="majorEastAsia" w:hAnsiTheme="minorHAnsi" w:cstheme="minorHAnsi"/>
                <w:b/>
                <w:iCs/>
                <w:sz w:val="20"/>
                <w:szCs w:val="22"/>
              </w:rPr>
            </w:pPr>
          </w:p>
        </w:tc>
        <w:tc>
          <w:tcPr>
            <w:tcW w:w="8226" w:type="dxa"/>
            <w:vAlign w:val="center"/>
          </w:tcPr>
          <w:p w14:paraId="6BBAAB10" w14:textId="66430D41" w:rsidR="00FB40A0" w:rsidRPr="009C0300" w:rsidRDefault="00FB40A0" w:rsidP="0051624C">
            <w:pPr>
              <w:keepLines/>
              <w:spacing w:line="276" w:lineRule="auto"/>
              <w:ind w:right="-286"/>
              <w:jc w:val="right"/>
              <w:rPr>
                <w:rFonts w:asciiTheme="minorHAnsi" w:hAnsiTheme="minorHAnsi" w:cstheme="minorHAnsi"/>
                <w:b/>
                <w:sz w:val="20"/>
                <w:szCs w:val="22"/>
              </w:rPr>
            </w:pPr>
            <w:r w:rsidRPr="009C0300">
              <w:rPr>
                <w:rFonts w:asciiTheme="minorHAnsi" w:hAnsiTheme="minorHAnsi" w:cstheme="minorHAnsi"/>
                <w:b/>
                <w:sz w:val="20"/>
                <w:szCs w:val="22"/>
              </w:rPr>
              <w:t>19</w:t>
            </w:r>
          </w:p>
        </w:tc>
      </w:tr>
    </w:tbl>
    <w:p w14:paraId="321A6D7A" w14:textId="4CAF50C0" w:rsidR="00FB40A0" w:rsidRPr="009C0300" w:rsidRDefault="00D25C02" w:rsidP="0051624C">
      <w:pPr>
        <w:keepLines/>
        <w:numPr>
          <w:ilvl w:val="12"/>
          <w:numId w:val="0"/>
        </w:numPr>
        <w:spacing w:line="276" w:lineRule="auto"/>
        <w:ind w:right="-286"/>
        <w:jc w:val="both"/>
        <w:rPr>
          <w:rFonts w:asciiTheme="minorHAnsi" w:hAnsiTheme="minorHAnsi" w:cstheme="minorHAnsi"/>
          <w:b/>
          <w:sz w:val="20"/>
          <w:szCs w:val="16"/>
        </w:rPr>
      </w:pPr>
      <w:r w:rsidRPr="009C0300">
        <w:rPr>
          <w:rFonts w:asciiTheme="minorHAnsi" w:hAnsiTheme="minorHAnsi" w:cstheme="minorHAnsi"/>
          <w:b/>
          <w:sz w:val="20"/>
          <w:szCs w:val="16"/>
        </w:rPr>
        <w:t xml:space="preserve">Nr referencyjny nadany sprawie przez Zamawiającego </w:t>
      </w:r>
      <w:r w:rsidRPr="009C0300">
        <w:rPr>
          <w:rFonts w:asciiTheme="minorHAnsi" w:hAnsiTheme="minorHAnsi" w:cstheme="minorHAnsi"/>
          <w:b/>
          <w:sz w:val="20"/>
          <w:szCs w:val="16"/>
        </w:rPr>
        <w:tab/>
        <w:t xml:space="preserve">                                      </w:t>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Pr="009C0300">
        <w:rPr>
          <w:rFonts w:asciiTheme="minorHAnsi" w:hAnsiTheme="minorHAnsi" w:cstheme="minorHAnsi"/>
          <w:b/>
          <w:sz w:val="20"/>
          <w:szCs w:val="16"/>
        </w:rPr>
        <w:t xml:space="preserve">  </w:t>
      </w:r>
      <w:r w:rsidR="009C0300" w:rsidRPr="009C0300">
        <w:rPr>
          <w:rFonts w:asciiTheme="minorHAnsi" w:hAnsiTheme="minorHAnsi" w:cstheme="minorHAnsi"/>
          <w:b/>
          <w:sz w:val="20"/>
          <w:szCs w:val="16"/>
        </w:rPr>
        <w:t>UA</w:t>
      </w:r>
      <w:r w:rsidRPr="009C0300">
        <w:rPr>
          <w:rFonts w:asciiTheme="minorHAnsi" w:hAnsiTheme="minorHAnsi" w:cstheme="minorHAnsi"/>
          <w:b/>
          <w:sz w:val="20"/>
          <w:szCs w:val="16"/>
        </w:rPr>
        <w:t>.271.1.</w:t>
      </w:r>
      <w:r w:rsidR="009C0300" w:rsidRPr="009C0300">
        <w:rPr>
          <w:rFonts w:asciiTheme="minorHAnsi" w:hAnsiTheme="minorHAnsi" w:cstheme="minorHAnsi"/>
          <w:b/>
          <w:sz w:val="20"/>
          <w:szCs w:val="16"/>
        </w:rPr>
        <w:t>1</w:t>
      </w:r>
      <w:r w:rsidR="008159C1">
        <w:rPr>
          <w:rFonts w:asciiTheme="minorHAnsi" w:hAnsiTheme="minorHAnsi" w:cstheme="minorHAnsi"/>
          <w:b/>
          <w:sz w:val="20"/>
          <w:szCs w:val="16"/>
        </w:rPr>
        <w:t>0</w:t>
      </w:r>
      <w:r w:rsidRPr="009C0300">
        <w:rPr>
          <w:rFonts w:asciiTheme="minorHAnsi" w:hAnsiTheme="minorHAnsi" w:cstheme="minorHAnsi"/>
          <w:b/>
          <w:sz w:val="20"/>
          <w:szCs w:val="16"/>
        </w:rPr>
        <w:t>.20</w:t>
      </w:r>
      <w:r w:rsidR="008159C1">
        <w:rPr>
          <w:rFonts w:asciiTheme="minorHAnsi" w:hAnsiTheme="minorHAnsi" w:cstheme="minorHAnsi"/>
          <w:b/>
          <w:sz w:val="20"/>
          <w:szCs w:val="16"/>
        </w:rPr>
        <w:t>20</w:t>
      </w:r>
    </w:p>
    <w:p w14:paraId="3AE6AD6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ZAMAWIAJĄCY:</w:t>
      </w:r>
    </w:p>
    <w:p w14:paraId="3E95FD5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Związek Komunalny Gmin „Czyste Miasto, Czysta Gmina”</w:t>
      </w:r>
    </w:p>
    <w:p w14:paraId="1B25A93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Pl. Św. Józefa 5, 62 – 800 Kalisz</w:t>
      </w:r>
    </w:p>
    <w:p w14:paraId="0ED84618" w14:textId="77777777" w:rsidR="00FB40A0" w:rsidRPr="009C0300" w:rsidRDefault="00FB40A0" w:rsidP="0051624C">
      <w:pPr>
        <w:keepLines/>
        <w:spacing w:line="276" w:lineRule="auto"/>
        <w:ind w:right="-286"/>
        <w:jc w:val="both"/>
        <w:rPr>
          <w:rFonts w:asciiTheme="minorHAnsi" w:hAnsiTheme="minorHAnsi" w:cstheme="minorHAnsi"/>
          <w:b/>
          <w:i/>
          <w:sz w:val="20"/>
          <w:szCs w:val="22"/>
          <w:u w:val="single"/>
        </w:rPr>
      </w:pPr>
      <w:r w:rsidRPr="009C0300">
        <w:rPr>
          <w:rFonts w:asciiTheme="minorHAnsi" w:hAnsiTheme="minorHAnsi" w:cstheme="minorHAnsi"/>
          <w:b/>
          <w:i/>
          <w:sz w:val="20"/>
          <w:szCs w:val="22"/>
          <w:u w:val="single"/>
        </w:rPr>
        <w:t>Adres do korespondencji:</w:t>
      </w:r>
    </w:p>
    <w:p w14:paraId="1A05CE47"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Zakład Unieszkodliwiania Odpadów Komunalnych „Orli Staw”</w:t>
      </w:r>
    </w:p>
    <w:p w14:paraId="6BC73F2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Orli Staw 2, 62 – 834 Ceków</w:t>
      </w:r>
    </w:p>
    <w:p w14:paraId="14DAE4FF" w14:textId="77777777" w:rsidR="00FB40A0" w:rsidRPr="009C0300" w:rsidRDefault="00FB40A0" w:rsidP="0051624C">
      <w:pPr>
        <w:keepLines/>
        <w:numPr>
          <w:ilvl w:val="12"/>
          <w:numId w:val="0"/>
        </w:numPr>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9773"/>
        <w:gridCol w:w="3963"/>
      </w:tblGrid>
      <w:tr w:rsidR="00FB40A0" w:rsidRPr="009C0300" w14:paraId="76E7C044" w14:textId="77777777" w:rsidTr="00FB40A0">
        <w:trPr>
          <w:cantSplit/>
        </w:trPr>
        <w:tc>
          <w:tcPr>
            <w:tcW w:w="331" w:type="pct"/>
            <w:vAlign w:val="center"/>
          </w:tcPr>
          <w:p w14:paraId="2C8FC648"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Lp.</w:t>
            </w:r>
          </w:p>
        </w:tc>
        <w:tc>
          <w:tcPr>
            <w:tcW w:w="3322" w:type="pct"/>
            <w:vAlign w:val="center"/>
          </w:tcPr>
          <w:p w14:paraId="22B6821D"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Nazwa(y) Wykonawcy(ów)</w:t>
            </w:r>
          </w:p>
        </w:tc>
        <w:tc>
          <w:tcPr>
            <w:tcW w:w="1347" w:type="pct"/>
            <w:vAlign w:val="center"/>
          </w:tcPr>
          <w:p w14:paraId="3ED6C788" w14:textId="77777777" w:rsidR="00055B63"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 xml:space="preserve">Adres(y) </w:t>
            </w:r>
          </w:p>
          <w:p w14:paraId="4EAA50BA" w14:textId="50B16F9E"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Wykonawcy(ów)</w:t>
            </w:r>
          </w:p>
        </w:tc>
      </w:tr>
      <w:tr w:rsidR="00FB40A0" w:rsidRPr="009C0300" w14:paraId="06925968" w14:textId="77777777" w:rsidTr="00FB40A0">
        <w:trPr>
          <w:cantSplit/>
        </w:trPr>
        <w:tc>
          <w:tcPr>
            <w:tcW w:w="331" w:type="pct"/>
          </w:tcPr>
          <w:p w14:paraId="33C7E29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3322" w:type="pct"/>
          </w:tcPr>
          <w:p w14:paraId="164CBEA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1347" w:type="pct"/>
          </w:tcPr>
          <w:p w14:paraId="193AF9EB"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r>
    </w:tbl>
    <w:p w14:paraId="5D6592F2" w14:textId="77777777" w:rsidR="00FB40A0" w:rsidRPr="009C0300" w:rsidRDefault="00FB40A0" w:rsidP="0051624C">
      <w:pPr>
        <w:keepLines/>
        <w:spacing w:line="276" w:lineRule="auto"/>
        <w:ind w:right="-286"/>
        <w:jc w:val="both"/>
        <w:rPr>
          <w:rFonts w:asciiTheme="minorHAnsi" w:hAnsiTheme="minorHAnsi" w:cstheme="minorHAnsi"/>
          <w:sz w:val="8"/>
          <w:szCs w:val="10"/>
        </w:rPr>
      </w:pPr>
    </w:p>
    <w:p w14:paraId="1CC32728" w14:textId="485D0955"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WYKAZ WYKONANYCH</w:t>
      </w:r>
      <w:r w:rsidR="0066321F">
        <w:rPr>
          <w:rFonts w:asciiTheme="minorHAnsi" w:hAnsiTheme="minorHAnsi" w:cstheme="minorHAnsi"/>
          <w:b/>
          <w:sz w:val="20"/>
          <w:szCs w:val="22"/>
        </w:rPr>
        <w:t xml:space="preserve"> LUB WYKONYWANYCH</w:t>
      </w:r>
      <w:r w:rsidRPr="009C0300">
        <w:rPr>
          <w:rFonts w:asciiTheme="minorHAnsi" w:hAnsiTheme="minorHAnsi" w:cstheme="minorHAnsi"/>
          <w:b/>
          <w:sz w:val="20"/>
          <w:szCs w:val="22"/>
        </w:rPr>
        <w:t xml:space="preserve"> DOSTAW</w:t>
      </w:r>
    </w:p>
    <w:p w14:paraId="05C1E9D3" w14:textId="77777777" w:rsidR="00FB40A0" w:rsidRPr="009C0300" w:rsidRDefault="00FB40A0" w:rsidP="0051624C">
      <w:pPr>
        <w:keepLines/>
        <w:spacing w:line="276" w:lineRule="auto"/>
        <w:ind w:right="-286"/>
        <w:jc w:val="center"/>
        <w:rPr>
          <w:rFonts w:asciiTheme="minorHAnsi" w:hAnsiTheme="minorHAnsi" w:cstheme="minorHAnsi"/>
          <w:sz w:val="20"/>
          <w:szCs w:val="22"/>
        </w:rPr>
      </w:pPr>
      <w:r w:rsidRPr="009C0300">
        <w:rPr>
          <w:rFonts w:asciiTheme="minorHAnsi" w:hAnsiTheme="minorHAnsi" w:cstheme="minorHAnsi"/>
          <w:b/>
          <w:sz w:val="20"/>
          <w:szCs w:val="22"/>
        </w:rPr>
        <w:t>OŚWIADCZAM(Y), ŻE:</w:t>
      </w:r>
      <w:r w:rsidRPr="009C0300">
        <w:rPr>
          <w:rFonts w:asciiTheme="minorHAnsi" w:hAnsiTheme="minorHAnsi" w:cstheme="minorHAnsi"/>
          <w:sz w:val="20"/>
          <w:szCs w:val="22"/>
        </w:rPr>
        <w:t xml:space="preserve"> </w:t>
      </w:r>
    </w:p>
    <w:p w14:paraId="7B33F148" w14:textId="0C4BB948" w:rsidR="00FB40A0" w:rsidRPr="009C0300" w:rsidRDefault="006234FB"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Pr>
          <w:rFonts w:asciiTheme="minorHAnsi" w:hAnsiTheme="minorHAnsi" w:cstheme="minorHAnsi"/>
          <w:szCs w:val="22"/>
        </w:rPr>
        <w:t>w</w:t>
      </w:r>
      <w:r w:rsidR="00FB40A0" w:rsidRPr="009C0300">
        <w:rPr>
          <w:rFonts w:asciiTheme="minorHAnsi" w:hAnsiTheme="minorHAnsi" w:cstheme="minorHAnsi"/>
          <w:szCs w:val="22"/>
        </w:rPr>
        <w:t>ykonałem</w:t>
      </w:r>
      <w:r w:rsidR="0066321F">
        <w:rPr>
          <w:rFonts w:asciiTheme="minorHAnsi" w:hAnsiTheme="minorHAnsi" w:cstheme="minorHAnsi"/>
          <w:szCs w:val="22"/>
        </w:rPr>
        <w:t>/wykonuję</w:t>
      </w:r>
      <w:r w:rsidR="00FB40A0" w:rsidRPr="009C0300">
        <w:rPr>
          <w:rFonts w:asciiTheme="minorHAnsi" w:hAnsiTheme="minorHAnsi" w:cstheme="minorHAnsi"/>
          <w:szCs w:val="22"/>
        </w:rPr>
        <w:t xml:space="preserve"> (wykonaliśmy</w:t>
      </w:r>
      <w:r w:rsidR="0066321F">
        <w:rPr>
          <w:rFonts w:asciiTheme="minorHAnsi" w:hAnsiTheme="minorHAnsi" w:cstheme="minorHAnsi"/>
          <w:szCs w:val="22"/>
        </w:rPr>
        <w:t>/wykonujemy</w:t>
      </w:r>
      <w:r w:rsidR="00FB40A0" w:rsidRPr="009C0300">
        <w:rPr>
          <w:rFonts w:asciiTheme="minorHAnsi" w:hAnsiTheme="minorHAnsi" w:cstheme="minorHAnsi"/>
          <w:szCs w:val="22"/>
        </w:rPr>
        <w:t>) następujące dostawy spełniające wymagania opisane w pkt. 10.2. IDW</w:t>
      </w:r>
      <w:r w:rsidR="00A85B84">
        <w:rPr>
          <w:rFonts w:asciiTheme="minorHAnsi" w:hAnsiTheme="minorHAnsi" w:cstheme="minorHAnsi"/>
          <w:szCs w:val="22"/>
        </w:rPr>
        <w:t xml:space="preserve"> </w:t>
      </w:r>
    </w:p>
    <w:p w14:paraId="586357D7" w14:textId="713DBB72" w:rsidR="0072260F" w:rsidRPr="009C0300" w:rsidRDefault="0072260F"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sidRPr="009C0300">
        <w:rPr>
          <w:rFonts w:asciiTheme="minorHAnsi" w:hAnsiTheme="minorHAnsi" w:cstheme="minorHAnsi"/>
          <w:szCs w:val="22"/>
        </w:rPr>
        <w:t>wszystkie informacje podane w oświadczeniu są aktualne i zgodne z prawdą oraz zostały przedstawione z pełną świadomością konsekwencji wprowadzenia Zamawiającego w błąd przy przedstawianiu informacji</w:t>
      </w:r>
    </w:p>
    <w:tbl>
      <w:tblPr>
        <w:tblW w:w="5001"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530"/>
        <w:gridCol w:w="3996"/>
        <w:gridCol w:w="4187"/>
      </w:tblGrid>
      <w:tr w:rsidR="007A4165" w:rsidRPr="009C0300" w14:paraId="3F6803F3" w14:textId="77777777" w:rsidTr="007A4165">
        <w:trPr>
          <w:trHeight w:val="693"/>
        </w:trPr>
        <w:tc>
          <w:tcPr>
            <w:tcW w:w="2219" w:type="pct"/>
            <w:tcBorders>
              <w:top w:val="single" w:sz="4" w:space="0" w:color="auto"/>
              <w:left w:val="single" w:sz="4" w:space="0" w:color="auto"/>
              <w:bottom w:val="single" w:sz="6" w:space="0" w:color="000000"/>
              <w:right w:val="single" w:sz="4" w:space="0" w:color="auto"/>
            </w:tcBorders>
          </w:tcPr>
          <w:p w14:paraId="1235676F" w14:textId="571F03FD" w:rsidR="007A4165" w:rsidRPr="009C0300" w:rsidRDefault="007A4165" w:rsidP="00144B3A">
            <w:pPr>
              <w:keepLines/>
              <w:spacing w:line="276" w:lineRule="auto"/>
              <w:ind w:right="-5"/>
              <w:jc w:val="center"/>
              <w:rPr>
                <w:rFonts w:asciiTheme="minorHAnsi" w:hAnsiTheme="minorHAnsi" w:cstheme="minorHAnsi"/>
                <w:b/>
                <w:sz w:val="18"/>
                <w:szCs w:val="20"/>
              </w:rPr>
            </w:pPr>
            <w:r w:rsidRPr="007A4165">
              <w:rPr>
                <w:rFonts w:asciiTheme="minorHAnsi" w:hAnsiTheme="minorHAnsi" w:cstheme="minorHAnsi"/>
                <w:b/>
                <w:sz w:val="18"/>
                <w:szCs w:val="20"/>
              </w:rPr>
              <w:t>Przedmiot zamówienia (</w:t>
            </w:r>
            <w:r w:rsidR="00144B3A">
              <w:rPr>
                <w:rFonts w:asciiTheme="minorHAnsi" w:hAnsiTheme="minorHAnsi" w:cstheme="minorHAnsi"/>
                <w:b/>
                <w:sz w:val="18"/>
                <w:szCs w:val="20"/>
              </w:rPr>
              <w:t xml:space="preserve">podać nazwę i krótki opis </w:t>
            </w:r>
            <w:r w:rsidR="00203168">
              <w:rPr>
                <w:rFonts w:asciiTheme="minorHAnsi" w:hAnsiTheme="minorHAnsi" w:cstheme="minorHAnsi"/>
                <w:b/>
                <w:sz w:val="18"/>
                <w:szCs w:val="20"/>
              </w:rPr>
              <w:t>wykonanej lub wykonywanej dostawy</w:t>
            </w:r>
            <w:r w:rsidR="00144B3A">
              <w:rPr>
                <w:rFonts w:asciiTheme="minorHAnsi" w:hAnsiTheme="minorHAnsi" w:cstheme="minorHAnsi"/>
                <w:b/>
                <w:sz w:val="18"/>
                <w:szCs w:val="20"/>
              </w:rPr>
              <w:t xml:space="preserve"> w zakresie niezbędnym do potwierdzenia spełnienia warunku udziału w postępowaniu)</w:t>
            </w:r>
          </w:p>
        </w:tc>
        <w:tc>
          <w:tcPr>
            <w:tcW w:w="1358" w:type="pct"/>
            <w:tcBorders>
              <w:top w:val="single" w:sz="4" w:space="0" w:color="auto"/>
              <w:left w:val="single" w:sz="6" w:space="0" w:color="000000"/>
              <w:bottom w:val="single" w:sz="6" w:space="0" w:color="000000"/>
              <w:right w:val="single" w:sz="6" w:space="0" w:color="000000"/>
            </w:tcBorders>
            <w:vAlign w:val="center"/>
          </w:tcPr>
          <w:p w14:paraId="07C71EF4" w14:textId="3A5C0DC1" w:rsidR="00144B3A" w:rsidRDefault="00144B3A" w:rsidP="00A85B84">
            <w:pPr>
              <w:keepLines/>
              <w:spacing w:line="276" w:lineRule="auto"/>
              <w:ind w:right="-286"/>
              <w:jc w:val="center"/>
              <w:rPr>
                <w:rFonts w:asciiTheme="minorHAnsi" w:hAnsiTheme="minorHAnsi" w:cstheme="minorHAnsi"/>
                <w:b/>
                <w:sz w:val="18"/>
                <w:szCs w:val="20"/>
              </w:rPr>
            </w:pPr>
            <w:r>
              <w:rPr>
                <w:rFonts w:asciiTheme="minorHAnsi" w:hAnsiTheme="minorHAnsi" w:cstheme="minorHAnsi"/>
                <w:b/>
                <w:sz w:val="18"/>
                <w:szCs w:val="20"/>
              </w:rPr>
              <w:t>Termin realizacji zamówienia</w:t>
            </w:r>
          </w:p>
          <w:p w14:paraId="06188402" w14:textId="5DCB7F5A" w:rsidR="00144B3A" w:rsidRDefault="00203168" w:rsidP="00A85B84">
            <w:pPr>
              <w:keepLines/>
              <w:spacing w:line="276" w:lineRule="auto"/>
              <w:ind w:right="-286"/>
              <w:jc w:val="center"/>
              <w:rPr>
                <w:rFonts w:asciiTheme="minorHAnsi" w:hAnsiTheme="minorHAnsi" w:cstheme="minorHAnsi"/>
                <w:b/>
                <w:sz w:val="18"/>
                <w:szCs w:val="20"/>
              </w:rPr>
            </w:pPr>
            <w:r>
              <w:rPr>
                <w:rFonts w:asciiTheme="minorHAnsi" w:hAnsiTheme="minorHAnsi" w:cstheme="minorHAnsi"/>
                <w:b/>
                <w:sz w:val="18"/>
                <w:szCs w:val="20"/>
              </w:rPr>
              <w:t>(od - do</w:t>
            </w:r>
            <w:r w:rsidR="00144B3A">
              <w:rPr>
                <w:rFonts w:asciiTheme="minorHAnsi" w:hAnsiTheme="minorHAnsi" w:cstheme="minorHAnsi"/>
                <w:b/>
                <w:sz w:val="18"/>
                <w:szCs w:val="20"/>
              </w:rPr>
              <w:t>)</w:t>
            </w:r>
          </w:p>
          <w:p w14:paraId="1C836E6C" w14:textId="75419618" w:rsidR="007A4165" w:rsidRPr="009C0300" w:rsidRDefault="00144B3A" w:rsidP="00203168">
            <w:pPr>
              <w:keepLines/>
              <w:spacing w:line="276" w:lineRule="auto"/>
              <w:ind w:right="-286"/>
              <w:jc w:val="center"/>
              <w:rPr>
                <w:rFonts w:asciiTheme="minorHAnsi" w:hAnsiTheme="minorHAnsi" w:cstheme="minorHAnsi"/>
                <w:b/>
                <w:sz w:val="18"/>
                <w:szCs w:val="20"/>
              </w:rPr>
            </w:pPr>
            <w:r>
              <w:rPr>
                <w:rFonts w:asciiTheme="minorHAnsi" w:hAnsiTheme="minorHAnsi" w:cstheme="minorHAnsi"/>
                <w:b/>
                <w:sz w:val="18"/>
                <w:szCs w:val="20"/>
              </w:rPr>
              <w:t>(proszę podać: miesiąc/rok)</w:t>
            </w:r>
          </w:p>
        </w:tc>
        <w:tc>
          <w:tcPr>
            <w:tcW w:w="1423" w:type="pct"/>
            <w:tcBorders>
              <w:top w:val="single" w:sz="4" w:space="0" w:color="auto"/>
              <w:left w:val="single" w:sz="6" w:space="0" w:color="000000"/>
              <w:bottom w:val="single" w:sz="6" w:space="0" w:color="000000"/>
              <w:right w:val="single" w:sz="4" w:space="0" w:color="auto"/>
            </w:tcBorders>
            <w:vAlign w:val="center"/>
          </w:tcPr>
          <w:p w14:paraId="792FF21C" w14:textId="251D3EB9" w:rsidR="007A4165" w:rsidRPr="009C0300" w:rsidRDefault="007A4165" w:rsidP="00A85B84">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Podmiot na rzecz, którego</w:t>
            </w:r>
            <w:r>
              <w:rPr>
                <w:rFonts w:asciiTheme="minorHAnsi" w:hAnsiTheme="minorHAnsi" w:cstheme="minorHAnsi"/>
                <w:b/>
                <w:sz w:val="18"/>
                <w:szCs w:val="20"/>
              </w:rPr>
              <w:br/>
            </w:r>
            <w:r w:rsidR="00A85B84">
              <w:rPr>
                <w:rFonts w:asciiTheme="minorHAnsi" w:hAnsiTheme="minorHAnsi" w:cstheme="minorHAnsi"/>
                <w:b/>
                <w:sz w:val="18"/>
                <w:szCs w:val="20"/>
              </w:rPr>
              <w:t>dostawa została</w:t>
            </w:r>
            <w:r w:rsidRPr="009C0300">
              <w:rPr>
                <w:rFonts w:asciiTheme="minorHAnsi" w:hAnsiTheme="minorHAnsi" w:cstheme="minorHAnsi"/>
                <w:b/>
                <w:sz w:val="18"/>
                <w:szCs w:val="20"/>
              </w:rPr>
              <w:t xml:space="preserve"> wykonan</w:t>
            </w:r>
            <w:r w:rsidR="00A85B84">
              <w:rPr>
                <w:rFonts w:asciiTheme="minorHAnsi" w:hAnsiTheme="minorHAnsi" w:cstheme="minorHAnsi"/>
                <w:b/>
                <w:sz w:val="18"/>
                <w:szCs w:val="20"/>
              </w:rPr>
              <w:t>a</w:t>
            </w:r>
            <w:r>
              <w:rPr>
                <w:rFonts w:asciiTheme="minorHAnsi" w:hAnsiTheme="minorHAnsi" w:cstheme="minorHAnsi"/>
                <w:b/>
                <w:sz w:val="18"/>
                <w:szCs w:val="20"/>
              </w:rPr>
              <w:t xml:space="preserve"> </w:t>
            </w:r>
            <w:r>
              <w:rPr>
                <w:rFonts w:asciiTheme="minorHAnsi" w:hAnsiTheme="minorHAnsi" w:cstheme="minorHAnsi"/>
                <w:b/>
                <w:sz w:val="18"/>
                <w:szCs w:val="20"/>
              </w:rPr>
              <w:br/>
              <w:t xml:space="preserve">lub </w:t>
            </w:r>
            <w:r w:rsidR="00A85B84">
              <w:rPr>
                <w:rFonts w:asciiTheme="minorHAnsi" w:hAnsiTheme="minorHAnsi" w:cstheme="minorHAnsi"/>
                <w:b/>
                <w:sz w:val="18"/>
                <w:szCs w:val="20"/>
              </w:rPr>
              <w:t>jest wykonywana</w:t>
            </w:r>
          </w:p>
        </w:tc>
      </w:tr>
      <w:tr w:rsidR="007A4165" w:rsidRPr="009C0300" w14:paraId="235AAC82" w14:textId="77777777" w:rsidTr="007A4165">
        <w:trPr>
          <w:trHeight w:val="366"/>
        </w:trPr>
        <w:tc>
          <w:tcPr>
            <w:tcW w:w="2219" w:type="pct"/>
            <w:tcBorders>
              <w:top w:val="single" w:sz="6" w:space="0" w:color="000000"/>
              <w:left w:val="single" w:sz="4" w:space="0" w:color="auto"/>
              <w:bottom w:val="single" w:sz="6" w:space="0" w:color="000000"/>
              <w:right w:val="single" w:sz="4" w:space="0" w:color="auto"/>
            </w:tcBorders>
          </w:tcPr>
          <w:p w14:paraId="197DBBC4" w14:textId="77777777" w:rsidR="007A4165" w:rsidRPr="009C0300" w:rsidRDefault="007A4165" w:rsidP="0051624C">
            <w:pPr>
              <w:keepLines/>
              <w:spacing w:line="276" w:lineRule="auto"/>
              <w:ind w:right="-286"/>
              <w:rPr>
                <w:rFonts w:asciiTheme="minorHAnsi" w:hAnsiTheme="minorHAnsi" w:cstheme="minorHAnsi"/>
                <w:sz w:val="20"/>
                <w:szCs w:val="22"/>
              </w:rPr>
            </w:pPr>
          </w:p>
        </w:tc>
        <w:tc>
          <w:tcPr>
            <w:tcW w:w="1358" w:type="pct"/>
            <w:tcBorders>
              <w:top w:val="single" w:sz="6" w:space="0" w:color="000000"/>
              <w:left w:val="single" w:sz="6" w:space="0" w:color="000000"/>
              <w:bottom w:val="single" w:sz="6" w:space="0" w:color="000000"/>
              <w:right w:val="single" w:sz="6" w:space="0" w:color="000000"/>
            </w:tcBorders>
          </w:tcPr>
          <w:p w14:paraId="033C5DC1" w14:textId="77777777" w:rsidR="007A4165" w:rsidRPr="009C0300" w:rsidRDefault="007A4165" w:rsidP="0051624C">
            <w:pPr>
              <w:keepLines/>
              <w:spacing w:line="276" w:lineRule="auto"/>
              <w:ind w:right="-286"/>
              <w:rPr>
                <w:rFonts w:asciiTheme="minorHAnsi" w:hAnsiTheme="minorHAnsi" w:cstheme="minorHAnsi"/>
                <w:sz w:val="20"/>
                <w:szCs w:val="22"/>
              </w:rPr>
            </w:pPr>
          </w:p>
        </w:tc>
        <w:tc>
          <w:tcPr>
            <w:tcW w:w="1423" w:type="pct"/>
            <w:tcBorders>
              <w:top w:val="single" w:sz="6" w:space="0" w:color="000000"/>
              <w:left w:val="single" w:sz="6" w:space="0" w:color="000000"/>
              <w:bottom w:val="single" w:sz="6" w:space="0" w:color="000000"/>
              <w:right w:val="single" w:sz="4" w:space="0" w:color="auto"/>
            </w:tcBorders>
          </w:tcPr>
          <w:p w14:paraId="3DE55E2D" w14:textId="77777777" w:rsidR="007A4165" w:rsidRPr="009C0300" w:rsidRDefault="007A4165" w:rsidP="0051624C">
            <w:pPr>
              <w:keepLines/>
              <w:spacing w:line="276" w:lineRule="auto"/>
              <w:ind w:right="-286"/>
              <w:rPr>
                <w:rFonts w:asciiTheme="minorHAnsi" w:hAnsiTheme="minorHAnsi" w:cstheme="minorHAnsi"/>
                <w:sz w:val="20"/>
                <w:szCs w:val="22"/>
              </w:rPr>
            </w:pPr>
          </w:p>
        </w:tc>
      </w:tr>
    </w:tbl>
    <w:p w14:paraId="46D62AA9" w14:textId="77777777" w:rsidR="00FB40A0" w:rsidRPr="00BD0C76" w:rsidRDefault="00FB40A0" w:rsidP="0051624C">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PODPIS:</w:t>
      </w:r>
    </w:p>
    <w:tbl>
      <w:tblPr>
        <w:tblW w:w="5397" w:type="pct"/>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2442"/>
        <w:gridCol w:w="5218"/>
        <w:gridCol w:w="5792"/>
        <w:gridCol w:w="1667"/>
      </w:tblGrid>
      <w:tr w:rsidR="00610447" w:rsidRPr="00BD0C76" w14:paraId="1928C4C5" w14:textId="77777777" w:rsidTr="00203168">
        <w:trPr>
          <w:trHeight w:val="634"/>
        </w:trPr>
        <w:tc>
          <w:tcPr>
            <w:tcW w:w="239" w:type="pct"/>
          </w:tcPr>
          <w:p w14:paraId="212F7F1F" w14:textId="77777777" w:rsidR="00610447" w:rsidRPr="00203168" w:rsidRDefault="00610447" w:rsidP="00EC3327">
            <w:pPr>
              <w:keepLines/>
              <w:spacing w:line="276" w:lineRule="auto"/>
              <w:ind w:right="-286"/>
              <w:jc w:val="center"/>
              <w:rPr>
                <w:rFonts w:asciiTheme="minorHAnsi" w:hAnsiTheme="minorHAnsi" w:cstheme="minorHAnsi"/>
                <w:b/>
                <w:sz w:val="18"/>
                <w:szCs w:val="18"/>
              </w:rPr>
            </w:pPr>
            <w:r w:rsidRPr="00203168">
              <w:rPr>
                <w:rFonts w:asciiTheme="minorHAnsi" w:hAnsiTheme="minorHAnsi" w:cstheme="minorHAnsi"/>
                <w:b/>
                <w:sz w:val="18"/>
                <w:szCs w:val="18"/>
              </w:rPr>
              <w:t>Lp.</w:t>
            </w:r>
          </w:p>
        </w:tc>
        <w:tc>
          <w:tcPr>
            <w:tcW w:w="769" w:type="pct"/>
          </w:tcPr>
          <w:p w14:paraId="362C870D" w14:textId="77777777" w:rsidR="00610447" w:rsidRPr="00203168" w:rsidRDefault="00610447" w:rsidP="00EC3327">
            <w:pPr>
              <w:keepLines/>
              <w:spacing w:line="276" w:lineRule="auto"/>
              <w:ind w:right="-286"/>
              <w:jc w:val="center"/>
              <w:rPr>
                <w:rFonts w:asciiTheme="minorHAnsi" w:hAnsiTheme="minorHAnsi" w:cstheme="minorHAnsi"/>
                <w:b/>
                <w:sz w:val="18"/>
                <w:szCs w:val="18"/>
              </w:rPr>
            </w:pPr>
            <w:r w:rsidRPr="00203168">
              <w:rPr>
                <w:rFonts w:asciiTheme="minorHAnsi" w:hAnsiTheme="minorHAnsi" w:cstheme="minorHAnsi"/>
                <w:b/>
                <w:sz w:val="18"/>
                <w:szCs w:val="18"/>
              </w:rPr>
              <w:t xml:space="preserve">Nazwa(y) </w:t>
            </w:r>
            <w:r w:rsidRPr="00203168">
              <w:rPr>
                <w:rFonts w:asciiTheme="minorHAnsi" w:hAnsiTheme="minorHAnsi" w:cstheme="minorHAnsi"/>
                <w:b/>
                <w:sz w:val="18"/>
                <w:szCs w:val="18"/>
              </w:rPr>
              <w:br/>
              <w:t>Wykonawcy(ów)</w:t>
            </w:r>
          </w:p>
        </w:tc>
        <w:tc>
          <w:tcPr>
            <w:tcW w:w="1643" w:type="pct"/>
          </w:tcPr>
          <w:p w14:paraId="6545DFCD" w14:textId="2641D589" w:rsidR="00610447" w:rsidRPr="00203168" w:rsidRDefault="00610447" w:rsidP="00A85B84">
            <w:pPr>
              <w:keepLines/>
              <w:spacing w:line="276" w:lineRule="auto"/>
              <w:ind w:right="-17"/>
              <w:jc w:val="center"/>
              <w:rPr>
                <w:rFonts w:asciiTheme="minorHAnsi" w:hAnsiTheme="minorHAnsi" w:cstheme="minorHAnsi"/>
                <w:b/>
                <w:sz w:val="18"/>
                <w:szCs w:val="18"/>
              </w:rPr>
            </w:pPr>
            <w:r w:rsidRPr="00203168">
              <w:rPr>
                <w:rFonts w:asciiTheme="minorHAnsi" w:hAnsiTheme="minorHAnsi" w:cstheme="minorHAnsi"/>
                <w:b/>
                <w:sz w:val="18"/>
                <w:szCs w:val="18"/>
              </w:rPr>
              <w:t>Nazwisko i imię osoby (osób) upoważnionej(</w:t>
            </w:r>
            <w:proofErr w:type="spellStart"/>
            <w:r w:rsidRPr="00203168">
              <w:rPr>
                <w:rFonts w:asciiTheme="minorHAnsi" w:hAnsiTheme="minorHAnsi" w:cstheme="minorHAnsi"/>
                <w:b/>
                <w:sz w:val="18"/>
                <w:szCs w:val="18"/>
              </w:rPr>
              <w:t>ych</w:t>
            </w:r>
            <w:proofErr w:type="spellEnd"/>
            <w:r w:rsidRPr="00203168">
              <w:rPr>
                <w:rFonts w:asciiTheme="minorHAnsi" w:hAnsiTheme="minorHAnsi" w:cstheme="minorHAnsi"/>
                <w:b/>
                <w:sz w:val="18"/>
                <w:szCs w:val="18"/>
              </w:rPr>
              <w:t>) do podpisania oferty w imieniu Wykonawcy(ów)</w:t>
            </w:r>
          </w:p>
        </w:tc>
        <w:tc>
          <w:tcPr>
            <w:tcW w:w="1824" w:type="pct"/>
          </w:tcPr>
          <w:p w14:paraId="70819CE8" w14:textId="05EBD167" w:rsidR="00610447" w:rsidRPr="00203168" w:rsidRDefault="00610FB8" w:rsidP="00EC3327">
            <w:pPr>
              <w:keepLines/>
              <w:spacing w:line="276" w:lineRule="auto"/>
              <w:ind w:right="-286"/>
              <w:jc w:val="center"/>
              <w:rPr>
                <w:rFonts w:asciiTheme="minorHAnsi" w:hAnsiTheme="minorHAnsi" w:cstheme="minorHAnsi"/>
                <w:b/>
                <w:sz w:val="18"/>
                <w:szCs w:val="18"/>
              </w:rPr>
            </w:pPr>
            <w:r w:rsidRPr="00203168">
              <w:rPr>
                <w:rFonts w:asciiTheme="minorHAnsi" w:hAnsiTheme="minorHAnsi" w:cstheme="minorHAnsi"/>
                <w:b/>
                <w:sz w:val="18"/>
                <w:szCs w:val="18"/>
              </w:rPr>
              <w:t>Kwalifikowany (e)Podpis(y) elektroniczny (e)  osoby(osób) upoważnionej(</w:t>
            </w:r>
            <w:proofErr w:type="spellStart"/>
            <w:r w:rsidRPr="00203168">
              <w:rPr>
                <w:rFonts w:asciiTheme="minorHAnsi" w:hAnsiTheme="minorHAnsi" w:cstheme="minorHAnsi"/>
                <w:b/>
                <w:sz w:val="18"/>
                <w:szCs w:val="18"/>
              </w:rPr>
              <w:t>ych</w:t>
            </w:r>
            <w:proofErr w:type="spellEnd"/>
            <w:r w:rsidRPr="00203168">
              <w:rPr>
                <w:rFonts w:asciiTheme="minorHAnsi" w:hAnsiTheme="minorHAnsi" w:cstheme="minorHAnsi"/>
                <w:b/>
                <w:sz w:val="18"/>
                <w:szCs w:val="18"/>
              </w:rPr>
              <w:t xml:space="preserve">) do podpisania niniejszej oferty </w:t>
            </w:r>
            <w:r w:rsidRPr="00203168">
              <w:rPr>
                <w:rFonts w:asciiTheme="minorHAnsi" w:hAnsiTheme="minorHAnsi" w:cstheme="minorHAnsi"/>
                <w:b/>
                <w:sz w:val="18"/>
                <w:szCs w:val="18"/>
              </w:rPr>
              <w:br/>
              <w:t>w imieniu Wykonawcy(ów)</w:t>
            </w:r>
            <w:bookmarkStart w:id="0" w:name="_GoBack"/>
            <w:bookmarkEnd w:id="0"/>
          </w:p>
        </w:tc>
        <w:tc>
          <w:tcPr>
            <w:tcW w:w="525" w:type="pct"/>
          </w:tcPr>
          <w:p w14:paraId="376D67B8" w14:textId="376B1FC4" w:rsidR="00610447" w:rsidRPr="00203168" w:rsidRDefault="00610447" w:rsidP="00EC3327">
            <w:pPr>
              <w:keepLines/>
              <w:spacing w:line="276" w:lineRule="auto"/>
              <w:ind w:right="-53"/>
              <w:jc w:val="center"/>
              <w:rPr>
                <w:rFonts w:asciiTheme="minorHAnsi" w:hAnsiTheme="minorHAnsi" w:cstheme="minorHAnsi"/>
                <w:b/>
                <w:sz w:val="18"/>
                <w:szCs w:val="18"/>
              </w:rPr>
            </w:pPr>
            <w:r w:rsidRPr="00203168">
              <w:rPr>
                <w:rFonts w:asciiTheme="minorHAnsi" w:hAnsiTheme="minorHAnsi" w:cstheme="minorHAnsi"/>
                <w:b/>
                <w:sz w:val="18"/>
                <w:szCs w:val="18"/>
              </w:rPr>
              <w:t>Miejscowość</w:t>
            </w:r>
          </w:p>
          <w:p w14:paraId="7B30C5FF" w14:textId="77777777" w:rsidR="00610447" w:rsidRPr="00203168" w:rsidRDefault="00610447" w:rsidP="00EC3327">
            <w:pPr>
              <w:keepLines/>
              <w:spacing w:line="276" w:lineRule="auto"/>
              <w:ind w:right="552"/>
              <w:jc w:val="center"/>
              <w:rPr>
                <w:rFonts w:asciiTheme="minorHAnsi" w:hAnsiTheme="minorHAnsi" w:cstheme="minorHAnsi"/>
                <w:b/>
                <w:sz w:val="18"/>
                <w:szCs w:val="18"/>
              </w:rPr>
            </w:pPr>
            <w:r w:rsidRPr="00203168">
              <w:rPr>
                <w:rFonts w:asciiTheme="minorHAnsi" w:hAnsiTheme="minorHAnsi" w:cstheme="minorHAnsi"/>
                <w:b/>
                <w:sz w:val="18"/>
                <w:szCs w:val="18"/>
              </w:rPr>
              <w:t>i data</w:t>
            </w:r>
          </w:p>
        </w:tc>
      </w:tr>
      <w:tr w:rsidR="00610447" w:rsidRPr="00BD0C76" w14:paraId="4459FBB9" w14:textId="77777777" w:rsidTr="009C0300">
        <w:trPr>
          <w:trHeight w:val="269"/>
        </w:trPr>
        <w:tc>
          <w:tcPr>
            <w:tcW w:w="239" w:type="pct"/>
          </w:tcPr>
          <w:p w14:paraId="4C117A3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58AF9E8"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4FA21644" w14:textId="77777777" w:rsidR="00610447" w:rsidRPr="00BD0C76" w:rsidRDefault="00610447" w:rsidP="0051624C">
            <w:pPr>
              <w:keepLines/>
              <w:spacing w:line="276" w:lineRule="auto"/>
              <w:ind w:right="-286" w:firstLine="708"/>
              <w:jc w:val="both"/>
              <w:rPr>
                <w:rFonts w:asciiTheme="minorHAnsi" w:hAnsiTheme="minorHAnsi" w:cstheme="minorHAnsi"/>
                <w:b/>
                <w:sz w:val="20"/>
                <w:szCs w:val="20"/>
              </w:rPr>
            </w:pPr>
          </w:p>
        </w:tc>
        <w:tc>
          <w:tcPr>
            <w:tcW w:w="1824" w:type="pct"/>
          </w:tcPr>
          <w:p w14:paraId="183D1881"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7AE1D29E"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r w:rsidR="00610447" w:rsidRPr="00BD0C76" w14:paraId="4F0D2498" w14:textId="77777777" w:rsidTr="009C0300">
        <w:trPr>
          <w:trHeight w:val="289"/>
        </w:trPr>
        <w:tc>
          <w:tcPr>
            <w:tcW w:w="239" w:type="pct"/>
          </w:tcPr>
          <w:p w14:paraId="4B1AB9A7"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B512684"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533F708A"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824" w:type="pct"/>
          </w:tcPr>
          <w:p w14:paraId="43CD4F20"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3661552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bl>
    <w:p w14:paraId="64B8D878" w14:textId="77777777" w:rsidR="00DA4574" w:rsidRPr="00B437AF" w:rsidRDefault="00DA4574" w:rsidP="007834F3">
      <w:pPr>
        <w:keepLines/>
        <w:spacing w:line="276" w:lineRule="auto"/>
        <w:ind w:right="-286"/>
        <w:jc w:val="both"/>
        <w:outlineLvl w:val="3"/>
        <w:rPr>
          <w:rFonts w:asciiTheme="minorHAnsi" w:eastAsia="MS Mincho" w:hAnsiTheme="minorHAnsi" w:cstheme="minorHAnsi"/>
          <w:b/>
          <w:lang w:eastAsia="pl-PL"/>
        </w:rPr>
      </w:pPr>
    </w:p>
    <w:sectPr w:rsidR="00DA4574" w:rsidRPr="00B437AF" w:rsidSect="00F876E1">
      <w:headerReference w:type="default" r:id="rId9"/>
      <w:footerReference w:type="default" r:id="rId10"/>
      <w:pgSz w:w="16838" w:h="11906" w:orient="landscape" w:code="9"/>
      <w:pgMar w:top="1135" w:right="1134" w:bottom="1134" w:left="1134"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9A65A" w14:textId="77777777" w:rsidR="00EC3327" w:rsidRDefault="00EC3327">
      <w:r>
        <w:separator/>
      </w:r>
    </w:p>
  </w:endnote>
  <w:endnote w:type="continuationSeparator" w:id="0">
    <w:p w14:paraId="6C33B363" w14:textId="77777777" w:rsidR="00EC3327" w:rsidRDefault="00EC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2D65B1EA" w:rsidR="00EC3327" w:rsidRPr="001D08FD" w:rsidRDefault="00EC3327" w:rsidP="00FB5AEA">
    <w:pPr>
      <w:pStyle w:val="Stopka"/>
      <w:pBdr>
        <w:top w:val="single" w:sz="4" w:space="1" w:color="auto"/>
      </w:pBdr>
      <w:rPr>
        <w:i/>
        <w:sz w:val="18"/>
      </w:rPr>
    </w:pPr>
    <w:r>
      <w:rPr>
        <w:i/>
        <w:sz w:val="18"/>
      </w:rPr>
      <w:t>UA.271.1.10.2020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E56442">
      <w:rPr>
        <w:i/>
        <w:noProof/>
        <w:sz w:val="18"/>
      </w:rPr>
      <w:t>1</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E56442">
      <w:rPr>
        <w:i/>
        <w:noProof/>
        <w:sz w:val="18"/>
      </w:rPr>
      <w:t>1</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5E996" w14:textId="77777777" w:rsidR="00EC3327" w:rsidRDefault="00EC3327">
      <w:r>
        <w:separator/>
      </w:r>
    </w:p>
  </w:footnote>
  <w:footnote w:type="continuationSeparator" w:id="0">
    <w:p w14:paraId="3A7CBE02" w14:textId="77777777" w:rsidR="00EC3327" w:rsidRDefault="00EC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9F49" w14:textId="0A952766" w:rsidR="00886A06" w:rsidRPr="00886A06" w:rsidRDefault="00B848BD">
    <w:pPr>
      <w:pStyle w:val="Nagwek"/>
      <w:rPr>
        <w:b/>
        <w:sz w:val="28"/>
      </w:rPr>
    </w:pPr>
    <w:r>
      <w:rPr>
        <w:b/>
        <w:sz w:val="28"/>
      </w:rPr>
      <w:t>Załącznik do pisma Z</w:t>
    </w:r>
    <w:r w:rsidR="00886A06" w:rsidRPr="00886A06">
      <w:rPr>
        <w:b/>
        <w:sz w:val="28"/>
      </w:rPr>
      <w:t>amawiającego z dnia 30.10.2020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17E94"/>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B3A"/>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168"/>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102F"/>
    <w:rsid w:val="00373147"/>
    <w:rsid w:val="003741A4"/>
    <w:rsid w:val="0037508E"/>
    <w:rsid w:val="00375E70"/>
    <w:rsid w:val="00377519"/>
    <w:rsid w:val="0037793D"/>
    <w:rsid w:val="00377BCC"/>
    <w:rsid w:val="00377CCD"/>
    <w:rsid w:val="003817A2"/>
    <w:rsid w:val="00381C70"/>
    <w:rsid w:val="003820B9"/>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21327"/>
    <w:rsid w:val="00421394"/>
    <w:rsid w:val="004219DC"/>
    <w:rsid w:val="00422736"/>
    <w:rsid w:val="00422881"/>
    <w:rsid w:val="00423CE2"/>
    <w:rsid w:val="00424F8D"/>
    <w:rsid w:val="004256C3"/>
    <w:rsid w:val="00425B28"/>
    <w:rsid w:val="004269FE"/>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381"/>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59C6"/>
    <w:rsid w:val="006D1202"/>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4EE"/>
    <w:rsid w:val="006F0562"/>
    <w:rsid w:val="006F0BD6"/>
    <w:rsid w:val="006F12AD"/>
    <w:rsid w:val="006F190F"/>
    <w:rsid w:val="006F1A4D"/>
    <w:rsid w:val="006F2B73"/>
    <w:rsid w:val="006F2D44"/>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54D3"/>
    <w:rsid w:val="00775EAC"/>
    <w:rsid w:val="00777288"/>
    <w:rsid w:val="007819B8"/>
    <w:rsid w:val="00783280"/>
    <w:rsid w:val="007834F3"/>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165"/>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A06"/>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B84"/>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13EC"/>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5117"/>
    <w:rsid w:val="00AC54F1"/>
    <w:rsid w:val="00AC578F"/>
    <w:rsid w:val="00AC7FEA"/>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E25"/>
    <w:rsid w:val="00B81F03"/>
    <w:rsid w:val="00B8279B"/>
    <w:rsid w:val="00B8300C"/>
    <w:rsid w:val="00B832CF"/>
    <w:rsid w:val="00B8331B"/>
    <w:rsid w:val="00B83AFA"/>
    <w:rsid w:val="00B83EA2"/>
    <w:rsid w:val="00B841A9"/>
    <w:rsid w:val="00B848BD"/>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4BA"/>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0B13"/>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4D8"/>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54C"/>
    <w:rsid w:val="00CE7538"/>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442"/>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1B1"/>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876E1"/>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D4C"/>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B701-A7A3-4581-9E75-435B8619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239</Words>
  <Characters>1438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Daria Pietrzak</cp:lastModifiedBy>
  <cp:revision>218</cp:revision>
  <cp:lastPrinted>2020-10-30T12:16:00Z</cp:lastPrinted>
  <dcterms:created xsi:type="dcterms:W3CDTF">2019-12-05T11:34:00Z</dcterms:created>
  <dcterms:modified xsi:type="dcterms:W3CDTF">2020-10-30T12:16:00Z</dcterms:modified>
</cp:coreProperties>
</file>