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6B3A" w:rsidRPr="00D004F8" w:rsidRDefault="00D004F8" w:rsidP="00936B3A">
      <w:pPr>
        <w:ind w:left="-567"/>
        <w:rPr>
          <w:rFonts w:ascii="Arial" w:hAnsi="Arial" w:cs="Arial"/>
          <w:color w:val="000000"/>
          <w:sz w:val="4"/>
          <w:szCs w:val="4"/>
        </w:rPr>
      </w:pPr>
      <w:r>
        <w:rPr>
          <w:rFonts w:ascii="Arial" w:hAnsi="Arial" w:cs="Arial"/>
          <w:color w:val="000000"/>
          <w:sz w:val="12"/>
          <w:szCs w:val="16"/>
        </w:rPr>
        <w:t xml:space="preserve">         </w:t>
      </w:r>
    </w:p>
    <w:p w:rsidR="00D004F8" w:rsidRPr="00482073" w:rsidRDefault="00D004F8" w:rsidP="00D004F8">
      <w:pPr>
        <w:spacing w:line="271" w:lineRule="auto"/>
        <w:ind w:left="5040" w:firstLine="720"/>
        <w:jc w:val="right"/>
        <w:rPr>
          <w:rFonts w:ascii="Arial" w:hAnsi="Arial" w:cs="Arial"/>
          <w:b/>
          <w:iCs/>
        </w:rPr>
      </w:pPr>
      <w:r w:rsidRPr="00482073">
        <w:rPr>
          <w:rFonts w:ascii="Arial" w:hAnsi="Arial" w:cs="Arial"/>
          <w:b/>
          <w:iCs/>
        </w:rPr>
        <w:t xml:space="preserve">Załącznik nr </w:t>
      </w:r>
      <w:r>
        <w:rPr>
          <w:rFonts w:ascii="Arial" w:hAnsi="Arial" w:cs="Arial"/>
          <w:b/>
          <w:iCs/>
        </w:rPr>
        <w:t>4</w:t>
      </w:r>
      <w:r w:rsidRPr="00482073">
        <w:rPr>
          <w:rFonts w:ascii="Arial" w:hAnsi="Arial" w:cs="Arial"/>
          <w:b/>
          <w:iCs/>
        </w:rPr>
        <w:t xml:space="preserve"> do SWZ</w:t>
      </w:r>
    </w:p>
    <w:p w:rsidR="00D004F8" w:rsidRPr="001F0886" w:rsidRDefault="00D004F8" w:rsidP="00D004F8">
      <w:pPr>
        <w:spacing w:line="271" w:lineRule="auto"/>
        <w:ind w:left="5040" w:firstLine="720"/>
        <w:rPr>
          <w:b/>
          <w:i/>
        </w:rPr>
      </w:pP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WYKAZ </w:t>
      </w:r>
      <w:r w:rsidR="004A73DE">
        <w:rPr>
          <w:rFonts w:ascii="Arial" w:hAnsi="Arial" w:cs="Arial"/>
          <w:b/>
          <w:bCs/>
          <w:sz w:val="20"/>
          <w:szCs w:val="20"/>
          <w:u w:val="single"/>
        </w:rPr>
        <w:t>USŁUG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2073">
        <w:rPr>
          <w:rFonts w:ascii="Arial" w:hAnsi="Arial" w:cs="Arial"/>
          <w:b/>
          <w:bCs/>
          <w:sz w:val="20"/>
          <w:szCs w:val="20"/>
        </w:rPr>
        <w:t>składan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4820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potwierdzenie spełniania warunków udziału w postępowaniu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12"/>
          <w:szCs w:val="12"/>
        </w:rPr>
      </w:pPr>
    </w:p>
    <w:p w:rsidR="00D004F8" w:rsidRPr="001F0886" w:rsidRDefault="00D004F8" w:rsidP="00D004F8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</w:t>
      </w:r>
      <w:r w:rsidRPr="001F0886">
        <w:rPr>
          <w:rFonts w:ascii="Arial" w:hAnsi="Arial" w:cs="Arial"/>
          <w:sz w:val="16"/>
          <w:szCs w:val="16"/>
        </w:rPr>
        <w:t>)</w:t>
      </w:r>
    </w:p>
    <w:p w:rsidR="00D004F8" w:rsidRP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:rsidR="00D004F8" w:rsidRPr="00D004F8" w:rsidRDefault="00D004F8" w:rsidP="00D004F8">
      <w:pPr>
        <w:pStyle w:val="Default"/>
        <w:spacing w:line="271" w:lineRule="auto"/>
        <w:jc w:val="both"/>
        <w:rPr>
          <w:rFonts w:ascii="Arial" w:hAnsi="Arial" w:cs="Arial"/>
          <w:sz w:val="16"/>
          <w:szCs w:val="16"/>
        </w:rPr>
      </w:pPr>
    </w:p>
    <w:p w:rsidR="00D004F8" w:rsidRPr="00482073" w:rsidRDefault="00D004F8" w:rsidP="00D004F8">
      <w:pPr>
        <w:pStyle w:val="Default"/>
        <w:spacing w:line="271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</w:t>
      </w:r>
      <w:r w:rsidRPr="00482073">
        <w:rPr>
          <w:rFonts w:ascii="Arial" w:hAnsi="Arial" w:cs="Arial"/>
          <w:sz w:val="20"/>
          <w:szCs w:val="20"/>
        </w:rPr>
        <w:t xml:space="preserve">ofertę w postępowaniu o udzielenie zamówieniu publicznego na: </w:t>
      </w:r>
      <w:r w:rsidRPr="00482073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422547">
        <w:rPr>
          <w:rFonts w:ascii="Arial" w:hAnsi="Arial" w:cs="Arial"/>
          <w:b/>
          <w:bCs/>
          <w:color w:val="auto"/>
          <w:sz w:val="20"/>
          <w:szCs w:val="20"/>
        </w:rPr>
        <w:t>Okresowe p</w:t>
      </w:r>
      <w:r w:rsidR="00FE171C" w:rsidRPr="00FE171C">
        <w:rPr>
          <w:rFonts w:ascii="Arial" w:hAnsi="Arial" w:cs="Arial"/>
          <w:b/>
          <w:bCs/>
          <w:color w:val="auto"/>
          <w:sz w:val="20"/>
          <w:szCs w:val="20"/>
        </w:rPr>
        <w:t>rzeglądy</w:t>
      </w:r>
      <w:r w:rsidR="00FE171C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4A73DE">
        <w:rPr>
          <w:rFonts w:ascii="Arial" w:hAnsi="Arial" w:cs="Arial"/>
          <w:b/>
          <w:bCs/>
          <w:color w:val="auto"/>
          <w:sz w:val="20"/>
          <w:szCs w:val="20"/>
        </w:rPr>
        <w:t>serwisowe i napraw</w:t>
      </w:r>
      <w:r w:rsidR="00865775">
        <w:rPr>
          <w:rFonts w:ascii="Arial" w:hAnsi="Arial" w:cs="Arial"/>
          <w:b/>
          <w:bCs/>
          <w:color w:val="auto"/>
          <w:sz w:val="20"/>
          <w:szCs w:val="20"/>
        </w:rPr>
        <w:t>y</w:t>
      </w:r>
      <w:r w:rsidR="004A73DE">
        <w:rPr>
          <w:rFonts w:ascii="Arial" w:hAnsi="Arial" w:cs="Arial"/>
          <w:b/>
          <w:bCs/>
          <w:color w:val="auto"/>
          <w:sz w:val="20"/>
          <w:szCs w:val="20"/>
        </w:rPr>
        <w:t xml:space="preserve"> sprzętu medycznego</w:t>
      </w:r>
      <w:r w:rsidR="00901355"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Pr="00482073">
        <w:rPr>
          <w:rFonts w:ascii="Arial" w:hAnsi="Arial" w:cs="Arial"/>
          <w:b/>
          <w:bCs/>
          <w:color w:val="auto"/>
          <w:sz w:val="20"/>
          <w:szCs w:val="20"/>
        </w:rPr>
        <w:t xml:space="preserve">[Nr </w:t>
      </w:r>
      <w:r w:rsidRPr="00F40A48">
        <w:rPr>
          <w:rFonts w:ascii="Arial" w:hAnsi="Arial" w:cs="Arial"/>
          <w:b/>
          <w:bCs/>
          <w:color w:val="auto"/>
          <w:sz w:val="20"/>
          <w:szCs w:val="20"/>
        </w:rPr>
        <w:t>postępowania:</w:t>
      </w:r>
      <w:r w:rsidR="00901355">
        <w:rPr>
          <w:rFonts w:ascii="Arial" w:hAnsi="Arial" w:cs="Arial"/>
          <w:b/>
          <w:bCs/>
          <w:color w:val="auto"/>
          <w:sz w:val="20"/>
          <w:szCs w:val="20"/>
        </w:rPr>
        <w:t xml:space="preserve"> 3</w:t>
      </w:r>
      <w:r w:rsidR="00C8359A">
        <w:rPr>
          <w:rFonts w:ascii="Arial" w:hAnsi="Arial" w:cs="Arial"/>
          <w:b/>
          <w:bCs/>
          <w:color w:val="auto"/>
          <w:sz w:val="20"/>
          <w:szCs w:val="20"/>
        </w:rPr>
        <w:t>8</w:t>
      </w:r>
      <w:r w:rsidRPr="00F40A48">
        <w:rPr>
          <w:rFonts w:ascii="Arial" w:hAnsi="Arial" w:cs="Arial"/>
          <w:b/>
          <w:bCs/>
          <w:color w:val="auto"/>
          <w:sz w:val="20"/>
          <w:szCs w:val="20"/>
        </w:rPr>
        <w:t>/ZP/202</w:t>
      </w:r>
      <w:r w:rsidR="00865775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Pr="00F40A48">
        <w:rPr>
          <w:rFonts w:ascii="Arial" w:hAnsi="Arial" w:cs="Arial"/>
          <w:b/>
          <w:bCs/>
          <w:color w:val="auto"/>
          <w:sz w:val="20"/>
          <w:szCs w:val="20"/>
        </w:rPr>
        <w:t xml:space="preserve">], </w:t>
      </w:r>
      <w:r w:rsidRPr="00F40A48">
        <w:rPr>
          <w:rFonts w:ascii="Arial" w:hAnsi="Arial" w:cs="Arial"/>
          <w:sz w:val="20"/>
          <w:szCs w:val="20"/>
        </w:rPr>
        <w:t>prowadzonym</w:t>
      </w:r>
      <w:r w:rsidRPr="00482073">
        <w:rPr>
          <w:rFonts w:ascii="Arial" w:hAnsi="Arial" w:cs="Arial"/>
          <w:sz w:val="20"/>
          <w:szCs w:val="20"/>
        </w:rPr>
        <w:t xml:space="preserve"> przez Wojewódzką Stację Pogotowia Ratunkowego i Transportu Sanitarnego „Meditrans” SPZOZ w Warszawie</w:t>
      </w:r>
      <w:r w:rsidRPr="00482073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przedstawiam</w:t>
      </w:r>
      <w:r w:rsidRPr="00482073">
        <w:rPr>
          <w:rFonts w:ascii="Arial" w:hAnsi="Arial" w:cs="Arial"/>
          <w:sz w:val="20"/>
          <w:szCs w:val="20"/>
        </w:rPr>
        <w:t xml:space="preserve">, co następuje: </w:t>
      </w:r>
      <w:bookmarkStart w:id="0" w:name="_GoBack"/>
      <w:bookmarkEnd w:id="0"/>
    </w:p>
    <w:p w:rsidR="009D64FA" w:rsidRPr="00D004F8" w:rsidRDefault="009D64FA" w:rsidP="00D004F8">
      <w:pPr>
        <w:rPr>
          <w:rFonts w:ascii="Arial" w:hAnsi="Arial" w:cs="Arial"/>
          <w:b/>
          <w:sz w:val="16"/>
          <w:szCs w:val="16"/>
        </w:rPr>
      </w:pPr>
    </w:p>
    <w:p w:rsidR="009D64FA" w:rsidRPr="00366D3F" w:rsidRDefault="009D64FA" w:rsidP="009D64FA">
      <w:pPr>
        <w:jc w:val="center"/>
        <w:rPr>
          <w:rFonts w:ascii="Arial" w:hAnsi="Arial" w:cs="Arial"/>
          <w:b/>
          <w:sz w:val="32"/>
          <w:szCs w:val="32"/>
        </w:rPr>
      </w:pPr>
      <w:r w:rsidRPr="00E21C7F">
        <w:rPr>
          <w:rFonts w:ascii="Arial" w:hAnsi="Arial" w:cs="Arial"/>
          <w:b/>
          <w:sz w:val="32"/>
          <w:szCs w:val="32"/>
        </w:rPr>
        <w:t>WYKAZ</w:t>
      </w:r>
      <w:r w:rsidRPr="00366D3F">
        <w:rPr>
          <w:rFonts w:ascii="Arial" w:hAnsi="Arial" w:cs="Arial"/>
          <w:b/>
          <w:sz w:val="32"/>
          <w:szCs w:val="32"/>
        </w:rPr>
        <w:t xml:space="preserve"> </w:t>
      </w:r>
      <w:r w:rsidR="004A73DE">
        <w:rPr>
          <w:rFonts w:ascii="Arial" w:hAnsi="Arial" w:cs="Arial"/>
          <w:b/>
          <w:sz w:val="32"/>
          <w:szCs w:val="32"/>
        </w:rPr>
        <w:t>USŁUG</w:t>
      </w:r>
    </w:p>
    <w:p w:rsidR="009D64FA" w:rsidRPr="004E66F4" w:rsidRDefault="009D64FA" w:rsidP="009D64F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425" w:type="dxa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5"/>
        <w:gridCol w:w="4289"/>
        <w:gridCol w:w="3113"/>
        <w:gridCol w:w="3114"/>
        <w:gridCol w:w="3114"/>
      </w:tblGrid>
      <w:tr w:rsidR="009C7E02" w:rsidRPr="00366D3F" w:rsidTr="0075376B">
        <w:trPr>
          <w:trHeight w:val="885"/>
        </w:trPr>
        <w:tc>
          <w:tcPr>
            <w:tcW w:w="795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366D3F" w:rsidRDefault="009C7E02" w:rsidP="003A590D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289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 xml:space="preserve">Określenie </w:t>
            </w:r>
            <w:r w:rsidR="004A73DE">
              <w:rPr>
                <w:rFonts w:ascii="Arial" w:eastAsia="Calibri" w:hAnsi="Arial" w:cs="Arial"/>
                <w:b/>
              </w:rPr>
              <w:t>usługi</w:t>
            </w:r>
          </w:p>
        </w:tc>
        <w:tc>
          <w:tcPr>
            <w:tcW w:w="3113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 xml:space="preserve">Data wykonania </w:t>
            </w:r>
            <w:r w:rsidR="004A73DE">
              <w:rPr>
                <w:rFonts w:ascii="Arial" w:eastAsia="Calibri" w:hAnsi="Arial" w:cs="Arial"/>
                <w:b/>
              </w:rPr>
              <w:t>usługi</w:t>
            </w:r>
            <w:r w:rsidRPr="00366D3F">
              <w:rPr>
                <w:rFonts w:ascii="Arial" w:eastAsia="Calibri" w:hAnsi="Arial" w:cs="Arial"/>
                <w:b/>
              </w:rPr>
              <w:t xml:space="preserve"> (podać dzień, miesiąc i rok rozpoczęcia i zakończenia)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Nazwa i adres Odbiorcy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 xml:space="preserve">Wartość zrealizowanej </w:t>
            </w:r>
            <w:r w:rsidR="004A73DE">
              <w:rPr>
                <w:rFonts w:ascii="Arial" w:eastAsia="Calibri" w:hAnsi="Arial" w:cs="Arial"/>
                <w:b/>
              </w:rPr>
              <w:t>usługi</w:t>
            </w:r>
            <w:r w:rsidRPr="00366D3F">
              <w:rPr>
                <w:rFonts w:ascii="Arial" w:eastAsia="Calibri" w:hAnsi="Arial" w:cs="Arial"/>
                <w:b/>
              </w:rPr>
              <w:t xml:space="preserve"> (brutto)</w:t>
            </w:r>
          </w:p>
        </w:tc>
      </w:tr>
      <w:tr w:rsidR="009C7E02" w:rsidRPr="00366D3F" w:rsidTr="0075376B">
        <w:trPr>
          <w:trHeight w:val="949"/>
        </w:trPr>
        <w:tc>
          <w:tcPr>
            <w:tcW w:w="795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289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9C7E02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:rsidR="00416610" w:rsidRPr="00D004F8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9C7E02" w:rsidRP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  <w:tr w:rsidR="009C7E02" w:rsidRPr="00366D3F" w:rsidTr="0075376B">
        <w:trPr>
          <w:trHeight w:val="949"/>
        </w:trPr>
        <w:tc>
          <w:tcPr>
            <w:tcW w:w="795" w:type="dxa"/>
            <w:vAlign w:val="center"/>
          </w:tcPr>
          <w:p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9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vAlign w:val="center"/>
          </w:tcPr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:rsidR="00416610" w:rsidRPr="00D004F8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9C7E02" w:rsidRPr="00366D3F" w:rsidRDefault="00416610" w:rsidP="0041661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>rok</w:t>
            </w:r>
          </w:p>
        </w:tc>
        <w:tc>
          <w:tcPr>
            <w:tcW w:w="3114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4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</w:tbl>
    <w:p w:rsidR="009D64FA" w:rsidRPr="00366D3F" w:rsidRDefault="009D64FA" w:rsidP="009D64FA">
      <w:pPr>
        <w:rPr>
          <w:sz w:val="4"/>
          <w:szCs w:val="4"/>
        </w:rPr>
      </w:pPr>
    </w:p>
    <w:p w:rsidR="009D64FA" w:rsidRPr="00CE2531" w:rsidRDefault="009D64FA" w:rsidP="009D64FA">
      <w:pPr>
        <w:ind w:left="-142"/>
        <w:rPr>
          <w:rFonts w:ascii="Arial" w:hAnsi="Arial" w:cs="Arial"/>
          <w:b/>
          <w:sz w:val="8"/>
          <w:szCs w:val="8"/>
        </w:rPr>
      </w:pPr>
    </w:p>
    <w:p w:rsidR="009D64FA" w:rsidRPr="00366D3F" w:rsidRDefault="00203114" w:rsidP="00416610">
      <w:pPr>
        <w:ind w:right="-310"/>
        <w:jc w:val="both"/>
        <w:rPr>
          <w:rFonts w:ascii="Arial" w:hAnsi="Arial" w:cs="Arial"/>
        </w:rPr>
      </w:pPr>
      <w:r w:rsidRPr="00366D3F">
        <w:rPr>
          <w:rFonts w:ascii="Arial" w:hAnsi="Arial" w:cs="Arial"/>
          <w:b/>
        </w:rPr>
        <w:t>Uwaga:</w:t>
      </w:r>
      <w:r w:rsidRPr="00366D3F">
        <w:rPr>
          <w:rFonts w:ascii="Arial" w:hAnsi="Arial" w:cs="Arial"/>
        </w:rPr>
        <w:t xml:space="preserve"> Do wykazu należy dołączyć </w:t>
      </w:r>
      <w:r w:rsidRPr="00366D3F">
        <w:rPr>
          <w:rFonts w:ascii="Arial" w:hAnsi="Arial" w:cs="Arial"/>
          <w:lang w:eastAsia="pl-PL"/>
        </w:rPr>
        <w:t xml:space="preserve">dowody, że </w:t>
      </w:r>
      <w:r w:rsidR="004A73DE">
        <w:rPr>
          <w:rFonts w:ascii="Arial" w:hAnsi="Arial" w:cs="Arial"/>
          <w:lang w:eastAsia="pl-PL"/>
        </w:rPr>
        <w:t>usługi</w:t>
      </w:r>
      <w:r w:rsidRPr="00366D3F">
        <w:rPr>
          <w:rFonts w:ascii="Arial" w:hAnsi="Arial" w:cs="Arial"/>
          <w:lang w:eastAsia="pl-PL"/>
        </w:rPr>
        <w:t xml:space="preserve"> zostały wykonane </w:t>
      </w:r>
      <w:r w:rsidR="00661DD0" w:rsidRPr="00366D3F">
        <w:rPr>
          <w:rFonts w:ascii="Arial" w:hAnsi="Arial" w:cs="Arial"/>
          <w:lang w:eastAsia="pl-PL"/>
        </w:rPr>
        <w:t xml:space="preserve">lub są wykonywane </w:t>
      </w:r>
      <w:r w:rsidRPr="00366D3F">
        <w:rPr>
          <w:rFonts w:ascii="Arial" w:hAnsi="Arial" w:cs="Arial"/>
          <w:lang w:eastAsia="pl-PL"/>
        </w:rPr>
        <w:t xml:space="preserve">należycie </w:t>
      </w:r>
      <w:r w:rsidR="00661DD0" w:rsidRPr="00366D3F">
        <w:rPr>
          <w:rFonts w:ascii="Arial" w:hAnsi="Arial" w:cs="Arial"/>
          <w:lang w:eastAsia="pl-PL"/>
        </w:rPr>
        <w:t>np. referencje bądź inne dokumenty wystawione przez podmioty, na rzecz których dostawy były wykonywane</w:t>
      </w:r>
      <w:r w:rsidRPr="00366D3F">
        <w:rPr>
          <w:rFonts w:ascii="Arial" w:hAnsi="Arial" w:cs="Arial"/>
          <w:lang w:eastAsia="pl-PL"/>
        </w:rPr>
        <w:t>.</w:t>
      </w:r>
    </w:p>
    <w:p w:rsidR="009D64FA" w:rsidRPr="0075376B" w:rsidRDefault="009D64FA" w:rsidP="00661DD0">
      <w:pPr>
        <w:rPr>
          <w:sz w:val="8"/>
          <w:szCs w:val="8"/>
        </w:rPr>
      </w:pPr>
    </w:p>
    <w:p w:rsidR="00122DC3" w:rsidRDefault="00122DC3" w:rsidP="006B6564">
      <w:pPr>
        <w:spacing w:line="360" w:lineRule="auto"/>
        <w:ind w:right="-142"/>
        <w:rPr>
          <w:rFonts w:ascii="Arial" w:hAnsi="Arial" w:cs="Arial"/>
          <w:b/>
        </w:rPr>
      </w:pPr>
    </w:p>
    <w:p w:rsidR="002B39F2" w:rsidRPr="004F020C" w:rsidRDefault="002B39F2" w:rsidP="00122DC3">
      <w:pPr>
        <w:spacing w:line="360" w:lineRule="auto"/>
        <w:ind w:right="-142"/>
      </w:pPr>
    </w:p>
    <w:sectPr w:rsidR="002B39F2" w:rsidRPr="004F020C" w:rsidSect="00D004F8">
      <w:headerReference w:type="default" r:id="rId9"/>
      <w:footnotePr>
        <w:pos w:val="beneathText"/>
      </w:footnotePr>
      <w:pgSz w:w="16837" w:h="11905" w:orient="landscape"/>
      <w:pgMar w:top="992" w:right="1276" w:bottom="426" w:left="1418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EC7" w:rsidRDefault="003B1EC7">
      <w:r>
        <w:separator/>
      </w:r>
    </w:p>
  </w:endnote>
  <w:endnote w:type="continuationSeparator" w:id="0">
    <w:p w:rsidR="003B1EC7" w:rsidRDefault="003B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EC7" w:rsidRDefault="003B1EC7">
      <w:r>
        <w:separator/>
      </w:r>
    </w:p>
  </w:footnote>
  <w:footnote w:type="continuationSeparator" w:id="0">
    <w:p w:rsidR="003B1EC7" w:rsidRDefault="003B1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7" w:rsidRDefault="00945AF6" w:rsidP="00696F67">
    <w:pPr>
      <w:keepNext/>
      <w:spacing w:line="360" w:lineRule="auto"/>
      <w:jc w:val="center"/>
      <w:rPr>
        <w:rFonts w:ascii="Arial" w:hAnsi="Arial"/>
        <w:caps/>
        <w:sz w:val="14"/>
        <w:szCs w:val="14"/>
      </w:rPr>
    </w:pPr>
    <w:r>
      <w:rPr>
        <w:b/>
        <w:bCs/>
        <w:szCs w:val="24"/>
      </w:rPr>
      <w:t xml:space="preserve">                   </w:t>
    </w:r>
    <w:r w:rsidR="00696F67">
      <w:rPr>
        <w:rFonts w:ascii="Arial" w:hAnsi="Arial"/>
        <w:caps/>
        <w:sz w:val="14"/>
        <w:szCs w:val="14"/>
        <w:lang w:val="x-none"/>
      </w:rPr>
      <w:t>WojewódzkA STACJA POGOTOWIA RATUNKOWEGO i TRANSPORTU SANITARNEGO „MEDITRANS”</w:t>
    </w:r>
    <w:r w:rsidR="00696F67">
      <w:rPr>
        <w:rFonts w:ascii="Arial" w:hAnsi="Arial"/>
        <w:caps/>
        <w:sz w:val="14"/>
        <w:szCs w:val="14"/>
      </w:rPr>
      <w:t xml:space="preserve"> SPZOZ w warszawie</w:t>
    </w:r>
  </w:p>
  <w:p w:rsidR="00945AF6" w:rsidRPr="00696F67" w:rsidRDefault="00696F67" w:rsidP="00696F67">
    <w:pPr>
      <w:pStyle w:val="Nagwek"/>
      <w:spacing w:before="0" w:after="0" w:line="360" w:lineRule="auto"/>
      <w:jc w:val="center"/>
    </w:pPr>
    <w:r>
      <w:rPr>
        <w:sz w:val="14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033" type="#_x0000_t75" style="width:3in;height:3in" o:bullet="t">
        <v:imagedata r:id="rId1" o:title="BD15057_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9"/>
  </w:num>
  <w:num w:numId="14">
    <w:abstractNumId w:val="94"/>
  </w:num>
  <w:num w:numId="15">
    <w:abstractNumId w:val="95"/>
  </w:num>
  <w:num w:numId="16">
    <w:abstractNumId w:val="72"/>
  </w:num>
  <w:num w:numId="17">
    <w:abstractNumId w:val="92"/>
  </w:num>
  <w:num w:numId="18">
    <w:abstractNumId w:val="76"/>
  </w:num>
  <w:num w:numId="19">
    <w:abstractNumId w:val="100"/>
  </w:num>
  <w:num w:numId="20">
    <w:abstractNumId w:val="86"/>
  </w:num>
  <w:num w:numId="21">
    <w:abstractNumId w:val="69"/>
  </w:num>
  <w:num w:numId="22">
    <w:abstractNumId w:val="70"/>
  </w:num>
  <w:num w:numId="23">
    <w:abstractNumId w:val="84"/>
  </w:num>
  <w:num w:numId="24">
    <w:abstractNumId w:val="80"/>
  </w:num>
  <w:num w:numId="25">
    <w:abstractNumId w:val="83"/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87"/>
  </w:num>
  <w:num w:numId="29">
    <w:abstractNumId w:val="93"/>
  </w:num>
  <w:num w:numId="30">
    <w:abstractNumId w:val="97"/>
  </w:num>
  <w:num w:numId="31">
    <w:abstractNumId w:val="89"/>
  </w:num>
  <w:num w:numId="32">
    <w:abstractNumId w:val="71"/>
  </w:num>
  <w:num w:numId="33">
    <w:abstractNumId w:val="88"/>
  </w:num>
  <w:num w:numId="34">
    <w:abstractNumId w:val="77"/>
  </w:num>
  <w:num w:numId="35">
    <w:abstractNumId w:val="74"/>
  </w:num>
  <w:num w:numId="36">
    <w:abstractNumId w:val="81"/>
  </w:num>
  <w:num w:numId="37">
    <w:abstractNumId w:val="102"/>
  </w:num>
  <w:num w:numId="38">
    <w:abstractNumId w:val="104"/>
  </w:num>
  <w:num w:numId="39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BD8"/>
    <w:rsid w:val="000160A9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5094C"/>
    <w:rsid w:val="00050CD6"/>
    <w:rsid w:val="00052DE6"/>
    <w:rsid w:val="000570F5"/>
    <w:rsid w:val="000578C7"/>
    <w:rsid w:val="00060B26"/>
    <w:rsid w:val="0006159B"/>
    <w:rsid w:val="0006159C"/>
    <w:rsid w:val="00062242"/>
    <w:rsid w:val="00062284"/>
    <w:rsid w:val="00062442"/>
    <w:rsid w:val="00062D53"/>
    <w:rsid w:val="00063121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B0D"/>
    <w:rsid w:val="00075542"/>
    <w:rsid w:val="00075A42"/>
    <w:rsid w:val="00076221"/>
    <w:rsid w:val="000810BE"/>
    <w:rsid w:val="00081EFC"/>
    <w:rsid w:val="000821BC"/>
    <w:rsid w:val="00082F0A"/>
    <w:rsid w:val="00083B83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13B"/>
    <w:rsid w:val="000D7586"/>
    <w:rsid w:val="000D7B1D"/>
    <w:rsid w:val="000E2550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4F12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2DC3"/>
    <w:rsid w:val="001247E7"/>
    <w:rsid w:val="00124A33"/>
    <w:rsid w:val="00124EF7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70B2"/>
    <w:rsid w:val="00137717"/>
    <w:rsid w:val="00137D5B"/>
    <w:rsid w:val="00140FF6"/>
    <w:rsid w:val="001418FF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2CD"/>
    <w:rsid w:val="00166567"/>
    <w:rsid w:val="001703CB"/>
    <w:rsid w:val="001716F0"/>
    <w:rsid w:val="00171B05"/>
    <w:rsid w:val="00171CF3"/>
    <w:rsid w:val="00172A09"/>
    <w:rsid w:val="00172D49"/>
    <w:rsid w:val="00174290"/>
    <w:rsid w:val="001755F9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A17"/>
    <w:rsid w:val="0019159D"/>
    <w:rsid w:val="001916E8"/>
    <w:rsid w:val="00193363"/>
    <w:rsid w:val="00194173"/>
    <w:rsid w:val="00195D3D"/>
    <w:rsid w:val="00195F97"/>
    <w:rsid w:val="001A1725"/>
    <w:rsid w:val="001A1749"/>
    <w:rsid w:val="001A1820"/>
    <w:rsid w:val="001A19AA"/>
    <w:rsid w:val="001A1AFA"/>
    <w:rsid w:val="001A1CAF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32A2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5910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6EC"/>
    <w:rsid w:val="0021580E"/>
    <w:rsid w:val="00215C89"/>
    <w:rsid w:val="00215CDF"/>
    <w:rsid w:val="00217F1F"/>
    <w:rsid w:val="00221B8F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C79"/>
    <w:rsid w:val="00283EBE"/>
    <w:rsid w:val="00284CAB"/>
    <w:rsid w:val="002851A4"/>
    <w:rsid w:val="002867EF"/>
    <w:rsid w:val="00287B35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5C38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3278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7D1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53EF"/>
    <w:rsid w:val="003458E3"/>
    <w:rsid w:val="00345B65"/>
    <w:rsid w:val="003460F7"/>
    <w:rsid w:val="00346A8B"/>
    <w:rsid w:val="00346EEE"/>
    <w:rsid w:val="0034767A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2F03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129C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1EC7"/>
    <w:rsid w:val="003B2F75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184C"/>
    <w:rsid w:val="00412876"/>
    <w:rsid w:val="004137EF"/>
    <w:rsid w:val="0041388A"/>
    <w:rsid w:val="00414776"/>
    <w:rsid w:val="0041506B"/>
    <w:rsid w:val="00416391"/>
    <w:rsid w:val="00416610"/>
    <w:rsid w:val="0041733F"/>
    <w:rsid w:val="00420786"/>
    <w:rsid w:val="00420FCA"/>
    <w:rsid w:val="00421588"/>
    <w:rsid w:val="0042168E"/>
    <w:rsid w:val="00421814"/>
    <w:rsid w:val="00421FED"/>
    <w:rsid w:val="00422547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32BC"/>
    <w:rsid w:val="00443452"/>
    <w:rsid w:val="00443A82"/>
    <w:rsid w:val="00443DF0"/>
    <w:rsid w:val="00443EFA"/>
    <w:rsid w:val="00444C47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D"/>
    <w:rsid w:val="00470EA9"/>
    <w:rsid w:val="00471526"/>
    <w:rsid w:val="004716FC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13C0"/>
    <w:rsid w:val="0049249E"/>
    <w:rsid w:val="0049280B"/>
    <w:rsid w:val="00493843"/>
    <w:rsid w:val="004943C5"/>
    <w:rsid w:val="00495167"/>
    <w:rsid w:val="00495B33"/>
    <w:rsid w:val="0049643B"/>
    <w:rsid w:val="004979D7"/>
    <w:rsid w:val="004A01F3"/>
    <w:rsid w:val="004A26C0"/>
    <w:rsid w:val="004A2701"/>
    <w:rsid w:val="004A5E6B"/>
    <w:rsid w:val="004A5E7B"/>
    <w:rsid w:val="004A73DE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16C"/>
    <w:rsid w:val="004D2391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5AB"/>
    <w:rsid w:val="004E66F4"/>
    <w:rsid w:val="004E69BD"/>
    <w:rsid w:val="004E6A96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687"/>
    <w:rsid w:val="00503E92"/>
    <w:rsid w:val="005057DF"/>
    <w:rsid w:val="00506D80"/>
    <w:rsid w:val="00507002"/>
    <w:rsid w:val="00510575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7F1"/>
    <w:rsid w:val="00516F6D"/>
    <w:rsid w:val="00517AA9"/>
    <w:rsid w:val="00520888"/>
    <w:rsid w:val="00520BE6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E9E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34D6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048"/>
    <w:rsid w:val="005D6EF4"/>
    <w:rsid w:val="005D779F"/>
    <w:rsid w:val="005D7BC9"/>
    <w:rsid w:val="005E0587"/>
    <w:rsid w:val="005E168A"/>
    <w:rsid w:val="005E1A11"/>
    <w:rsid w:val="005E2403"/>
    <w:rsid w:val="005E24C9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4E79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6A1B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278D8"/>
    <w:rsid w:val="006302B8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50B"/>
    <w:rsid w:val="00652E06"/>
    <w:rsid w:val="00654568"/>
    <w:rsid w:val="006548D8"/>
    <w:rsid w:val="00654915"/>
    <w:rsid w:val="00654C8A"/>
    <w:rsid w:val="006550D4"/>
    <w:rsid w:val="006556F9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5CC"/>
    <w:rsid w:val="00681FC8"/>
    <w:rsid w:val="0068256D"/>
    <w:rsid w:val="00682925"/>
    <w:rsid w:val="00683D95"/>
    <w:rsid w:val="00684017"/>
    <w:rsid w:val="00684197"/>
    <w:rsid w:val="00684A3F"/>
    <w:rsid w:val="006850C6"/>
    <w:rsid w:val="006851CE"/>
    <w:rsid w:val="0068558A"/>
    <w:rsid w:val="0068578C"/>
    <w:rsid w:val="00685A0E"/>
    <w:rsid w:val="00686429"/>
    <w:rsid w:val="00686664"/>
    <w:rsid w:val="00686897"/>
    <w:rsid w:val="00687053"/>
    <w:rsid w:val="00687304"/>
    <w:rsid w:val="006876E6"/>
    <w:rsid w:val="00687E35"/>
    <w:rsid w:val="006903EE"/>
    <w:rsid w:val="0069131B"/>
    <w:rsid w:val="00692CBC"/>
    <w:rsid w:val="00692E52"/>
    <w:rsid w:val="00693EFD"/>
    <w:rsid w:val="00693F09"/>
    <w:rsid w:val="00694C32"/>
    <w:rsid w:val="006952CD"/>
    <w:rsid w:val="00695B86"/>
    <w:rsid w:val="00695BCF"/>
    <w:rsid w:val="00696F67"/>
    <w:rsid w:val="00697B39"/>
    <w:rsid w:val="00697CCE"/>
    <w:rsid w:val="006A0458"/>
    <w:rsid w:val="006A0D22"/>
    <w:rsid w:val="006A1BEE"/>
    <w:rsid w:val="006A20CA"/>
    <w:rsid w:val="006A26E6"/>
    <w:rsid w:val="006A36B0"/>
    <w:rsid w:val="006A3D6B"/>
    <w:rsid w:val="006A4A91"/>
    <w:rsid w:val="006A53EA"/>
    <w:rsid w:val="006A55D8"/>
    <w:rsid w:val="006A5C77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ECD"/>
    <w:rsid w:val="00721795"/>
    <w:rsid w:val="00721AB1"/>
    <w:rsid w:val="00722D33"/>
    <w:rsid w:val="00725D3B"/>
    <w:rsid w:val="00726816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F92"/>
    <w:rsid w:val="007E75FF"/>
    <w:rsid w:val="007F199C"/>
    <w:rsid w:val="007F1FB5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6EB5"/>
    <w:rsid w:val="0081735F"/>
    <w:rsid w:val="00817687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2D09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308A"/>
    <w:rsid w:val="008643E5"/>
    <w:rsid w:val="00865775"/>
    <w:rsid w:val="00866B41"/>
    <w:rsid w:val="0086730F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1B6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E1E"/>
    <w:rsid w:val="008C7164"/>
    <w:rsid w:val="008C7480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391D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1355"/>
    <w:rsid w:val="009020E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1DA5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ACC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CFA"/>
    <w:rsid w:val="00936EF7"/>
    <w:rsid w:val="0093754A"/>
    <w:rsid w:val="00937BD1"/>
    <w:rsid w:val="0094066A"/>
    <w:rsid w:val="00940D4D"/>
    <w:rsid w:val="0094102D"/>
    <w:rsid w:val="0094182B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AF6"/>
    <w:rsid w:val="009462E2"/>
    <w:rsid w:val="0094728C"/>
    <w:rsid w:val="009478D3"/>
    <w:rsid w:val="00950495"/>
    <w:rsid w:val="00951401"/>
    <w:rsid w:val="00951616"/>
    <w:rsid w:val="00951638"/>
    <w:rsid w:val="00951829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67441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4E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78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1CD3"/>
    <w:rsid w:val="009E1FF2"/>
    <w:rsid w:val="009E23D9"/>
    <w:rsid w:val="009E2AD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0799F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9DE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5793"/>
    <w:rsid w:val="00AD6063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1214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5A64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28AF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4F1"/>
    <w:rsid w:val="00B77553"/>
    <w:rsid w:val="00B812FD"/>
    <w:rsid w:val="00B82D80"/>
    <w:rsid w:val="00B8348F"/>
    <w:rsid w:val="00B845CB"/>
    <w:rsid w:val="00B84704"/>
    <w:rsid w:val="00B84B98"/>
    <w:rsid w:val="00B84BB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698B"/>
    <w:rsid w:val="00BA7857"/>
    <w:rsid w:val="00BA7B3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4BF"/>
    <w:rsid w:val="00C04DF2"/>
    <w:rsid w:val="00C06131"/>
    <w:rsid w:val="00C06157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5C9B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6C65"/>
    <w:rsid w:val="00C474F7"/>
    <w:rsid w:val="00C47726"/>
    <w:rsid w:val="00C47769"/>
    <w:rsid w:val="00C4782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E6B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59A"/>
    <w:rsid w:val="00C83D34"/>
    <w:rsid w:val="00C8406D"/>
    <w:rsid w:val="00C856F1"/>
    <w:rsid w:val="00C8624B"/>
    <w:rsid w:val="00C86353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6283"/>
    <w:rsid w:val="00CC6EFF"/>
    <w:rsid w:val="00CC7477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B2D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BBD"/>
    <w:rsid w:val="00CF71F4"/>
    <w:rsid w:val="00D004F8"/>
    <w:rsid w:val="00D00717"/>
    <w:rsid w:val="00D0086E"/>
    <w:rsid w:val="00D02194"/>
    <w:rsid w:val="00D0254F"/>
    <w:rsid w:val="00D03E9B"/>
    <w:rsid w:val="00D04604"/>
    <w:rsid w:val="00D04A9D"/>
    <w:rsid w:val="00D055BC"/>
    <w:rsid w:val="00D05D32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3B7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1E0E"/>
    <w:rsid w:val="00DA20E7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ED0"/>
    <w:rsid w:val="00DF4FBC"/>
    <w:rsid w:val="00DF636C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1C7F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9D3"/>
    <w:rsid w:val="00E31EEC"/>
    <w:rsid w:val="00E32045"/>
    <w:rsid w:val="00E32070"/>
    <w:rsid w:val="00E33D61"/>
    <w:rsid w:val="00E3416E"/>
    <w:rsid w:val="00E34C9F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9E"/>
    <w:rsid w:val="00E57AE0"/>
    <w:rsid w:val="00E57E66"/>
    <w:rsid w:val="00E63A8A"/>
    <w:rsid w:val="00E63E40"/>
    <w:rsid w:val="00E7031D"/>
    <w:rsid w:val="00E7037B"/>
    <w:rsid w:val="00E70816"/>
    <w:rsid w:val="00E70F2D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2AF"/>
    <w:rsid w:val="00F3455B"/>
    <w:rsid w:val="00F35A13"/>
    <w:rsid w:val="00F35FAB"/>
    <w:rsid w:val="00F36186"/>
    <w:rsid w:val="00F369BF"/>
    <w:rsid w:val="00F375C7"/>
    <w:rsid w:val="00F406AA"/>
    <w:rsid w:val="00F407BA"/>
    <w:rsid w:val="00F40A48"/>
    <w:rsid w:val="00F410EE"/>
    <w:rsid w:val="00F416B1"/>
    <w:rsid w:val="00F42033"/>
    <w:rsid w:val="00F4288C"/>
    <w:rsid w:val="00F42A61"/>
    <w:rsid w:val="00F42A92"/>
    <w:rsid w:val="00F42FF7"/>
    <w:rsid w:val="00F44212"/>
    <w:rsid w:val="00F4477E"/>
    <w:rsid w:val="00F45022"/>
    <w:rsid w:val="00F45171"/>
    <w:rsid w:val="00F45B8F"/>
    <w:rsid w:val="00F46076"/>
    <w:rsid w:val="00F46475"/>
    <w:rsid w:val="00F509F6"/>
    <w:rsid w:val="00F5115F"/>
    <w:rsid w:val="00F5189B"/>
    <w:rsid w:val="00F5234C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5040"/>
    <w:rsid w:val="00FC6ED8"/>
    <w:rsid w:val="00FC7F01"/>
    <w:rsid w:val="00FD1F70"/>
    <w:rsid w:val="00FD2443"/>
    <w:rsid w:val="00FD466F"/>
    <w:rsid w:val="00FD536C"/>
    <w:rsid w:val="00FD6366"/>
    <w:rsid w:val="00FD7308"/>
    <w:rsid w:val="00FD7CCD"/>
    <w:rsid w:val="00FE0832"/>
    <w:rsid w:val="00FE171C"/>
    <w:rsid w:val="00FE1F0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6953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10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EE989-2294-47F7-BE65-203653AAB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Barska</dc:creator>
  <cp:lastModifiedBy>Julia Wizlinska-Motyka</cp:lastModifiedBy>
  <cp:revision>13</cp:revision>
  <cp:lastPrinted>2023-08-22T08:26:00Z</cp:lastPrinted>
  <dcterms:created xsi:type="dcterms:W3CDTF">2022-06-02T09:55:00Z</dcterms:created>
  <dcterms:modified xsi:type="dcterms:W3CDTF">2023-08-22T08:26:00Z</dcterms:modified>
</cp:coreProperties>
</file>