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6E44E" w14:textId="5E87584B" w:rsidR="002348FD" w:rsidRPr="00A0748B" w:rsidRDefault="00862D03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WIT</w:t>
      </w:r>
      <w:r w:rsidR="0058685E">
        <w:t>.272</w:t>
      </w:r>
      <w:r w:rsidR="00142FC7">
        <w:t>.32.</w:t>
      </w:r>
      <w:r w:rsidR="0058685E" w:rsidRPr="00FB631C">
        <w:t>202</w:t>
      </w:r>
      <w:r w:rsidR="000D0AEE" w:rsidRPr="00FB631C">
        <w:t>4</w:t>
      </w:r>
      <w:r w:rsidR="0059150F" w:rsidRPr="00FB631C">
        <w:t xml:space="preserve"> </w:t>
      </w:r>
      <w:r w:rsidR="0059150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377C">
        <w:t xml:space="preserve">Załącznik nr </w:t>
      </w:r>
      <w:r>
        <w:t>1</w:t>
      </w:r>
      <w:r w:rsidR="00547D2C">
        <w:t xml:space="preserve">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10D98A0" w14:textId="6AC06A05" w:rsidR="00A10FF9" w:rsidRDefault="00F00665" w:rsidP="0012119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  <w:r w:rsidR="00C75696" w:rsidRPr="00265340">
        <w:rPr>
          <w:rFonts w:asciiTheme="minorHAnsi" w:hAnsiTheme="minorHAnsi" w:cstheme="minorHAnsi"/>
          <w:sz w:val="22"/>
          <w:szCs w:val="22"/>
        </w:rPr>
        <w:lastRenderedPageBreak/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5696"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E469F" w:rsidRPr="00CE469F">
        <w:rPr>
          <w:rFonts w:ascii="Calibri" w:hAnsi="Calibri" w:cs="Calibri"/>
          <w:b/>
          <w:color w:val="000000"/>
          <w:sz w:val="22"/>
          <w:szCs w:val="22"/>
        </w:rPr>
        <w:t>„Zakup sprzętu dla Zarządu Dróg Powiatowych</w:t>
      </w:r>
      <w:r w:rsidR="00DF257A">
        <w:rPr>
          <w:rFonts w:ascii="Calibri" w:hAnsi="Calibri" w:cs="Calibri"/>
          <w:b/>
          <w:color w:val="000000"/>
          <w:sz w:val="22"/>
          <w:szCs w:val="22"/>
        </w:rPr>
        <w:t xml:space="preserve"> w Wołowie</w:t>
      </w:r>
      <w:r w:rsidR="00CE469F" w:rsidRPr="00CE469F">
        <w:rPr>
          <w:rFonts w:ascii="Calibri" w:hAnsi="Calibri" w:cs="Calibri"/>
          <w:b/>
          <w:color w:val="000000"/>
          <w:sz w:val="22"/>
          <w:szCs w:val="22"/>
        </w:rPr>
        <w:t>”</w:t>
      </w:r>
      <w:r w:rsidR="00CE469F">
        <w:rPr>
          <w:rFonts w:ascii="Calibri" w:hAnsi="Calibri" w:cs="Calibri"/>
          <w:b/>
          <w:color w:val="000000"/>
          <w:sz w:val="22"/>
          <w:szCs w:val="22"/>
        </w:rPr>
        <w:t>:</w:t>
      </w:r>
      <w:r w:rsidR="00CE469F" w:rsidRPr="00CE469F"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</w:p>
    <w:p w14:paraId="700D28C2" w14:textId="77777777" w:rsidR="00B529F3" w:rsidRDefault="00B529F3" w:rsidP="00B529F3">
      <w:pPr>
        <w:numPr>
          <w:ilvl w:val="0"/>
          <w:numId w:val="45"/>
        </w:numPr>
        <w:spacing w:before="120" w:after="60"/>
        <w:jc w:val="both"/>
        <w:rPr>
          <w:rFonts w:ascii="Calibri" w:hAnsi="Calibri"/>
          <w:sz w:val="22"/>
          <w:szCs w:val="22"/>
        </w:rPr>
      </w:pPr>
      <w:r w:rsidRPr="00F67971">
        <w:rPr>
          <w:rFonts w:ascii="Calibri" w:hAnsi="Calibri"/>
          <w:sz w:val="22"/>
          <w:szCs w:val="22"/>
        </w:rPr>
        <w:t>Oferujemy wykonan</w:t>
      </w:r>
      <w:r>
        <w:rPr>
          <w:rFonts w:ascii="Calibri" w:hAnsi="Calibri"/>
          <w:sz w:val="22"/>
          <w:szCs w:val="22"/>
        </w:rPr>
        <w:t>ie przedmiotu zamówienia za</w:t>
      </w:r>
      <w:r w:rsidRPr="00F67971">
        <w:rPr>
          <w:rFonts w:ascii="Calibri" w:hAnsi="Calibri"/>
          <w:sz w:val="22"/>
          <w:szCs w:val="22"/>
        </w:rPr>
        <w:t>:</w:t>
      </w:r>
    </w:p>
    <w:p w14:paraId="43E19C41" w14:textId="77777777" w:rsidR="00B529F3" w:rsidRPr="006B61E2" w:rsidRDefault="00B529F3" w:rsidP="00B529F3">
      <w:pPr>
        <w:shd w:val="clear" w:color="auto" w:fill="E0E0E0"/>
        <w:spacing w:before="120" w:after="120" w:line="360" w:lineRule="auto"/>
        <w:ind w:left="340"/>
        <w:contextualSpacing/>
        <w:rPr>
          <w:rFonts w:ascii="Calibri" w:hAnsi="Calibri"/>
          <w:b/>
          <w:bCs/>
          <w:sz w:val="8"/>
          <w:szCs w:val="8"/>
        </w:rPr>
      </w:pPr>
    </w:p>
    <w:p w14:paraId="4134342B" w14:textId="77777777" w:rsidR="00B529F3" w:rsidRPr="006B61E2" w:rsidRDefault="00B529F3" w:rsidP="00B529F3">
      <w:pPr>
        <w:shd w:val="clear" w:color="auto" w:fill="E0E0E0"/>
        <w:spacing w:before="120" w:after="120" w:line="360" w:lineRule="auto"/>
        <w:ind w:left="340"/>
        <w:contextualSpacing/>
        <w:rPr>
          <w:rFonts w:ascii="Calibri" w:hAnsi="Calibri"/>
          <w:b/>
          <w:bCs/>
          <w:sz w:val="22"/>
          <w:szCs w:val="22"/>
        </w:rPr>
      </w:pPr>
      <w:r w:rsidRPr="006B61E2">
        <w:rPr>
          <w:rFonts w:ascii="Calibri" w:hAnsi="Calibri"/>
          <w:b/>
          <w:bCs/>
          <w:sz w:val="22"/>
          <w:szCs w:val="22"/>
        </w:rPr>
        <w:t>1)</w:t>
      </w:r>
      <w:r w:rsidRPr="006B61E2">
        <w:rPr>
          <w:rFonts w:ascii="Calibri" w:hAnsi="Calibri"/>
          <w:b/>
          <w:bCs/>
          <w:sz w:val="22"/>
          <w:szCs w:val="22"/>
        </w:rPr>
        <w:tab/>
        <w:t>CENA OFERTOWA BRUTTO: ………………………………………… PLN</w:t>
      </w:r>
      <w:r w:rsidRPr="006B61E2">
        <w:rPr>
          <w:rFonts w:ascii="Calibri" w:hAnsi="Calibri"/>
          <w:bCs/>
          <w:sz w:val="22"/>
          <w:szCs w:val="22"/>
        </w:rPr>
        <w:t xml:space="preserve"> </w:t>
      </w:r>
    </w:p>
    <w:p w14:paraId="0AC22533" w14:textId="77777777" w:rsidR="00B529F3" w:rsidRDefault="00B529F3" w:rsidP="00B529F3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sz w:val="22"/>
          <w:szCs w:val="22"/>
        </w:rPr>
      </w:pPr>
      <w:r w:rsidRPr="006B61E2">
        <w:rPr>
          <w:rFonts w:ascii="Calibri" w:hAnsi="Calibri"/>
          <w:bCs/>
          <w:sz w:val="22"/>
          <w:szCs w:val="22"/>
        </w:rPr>
        <w:t>s</w:t>
      </w:r>
      <w:r>
        <w:rPr>
          <w:rFonts w:ascii="Calibri" w:hAnsi="Calibri"/>
          <w:bCs/>
          <w:sz w:val="22"/>
          <w:szCs w:val="22"/>
        </w:rPr>
        <w:t>łownie złotych: ______________________________________________________________</w:t>
      </w:r>
    </w:p>
    <w:p w14:paraId="5519C541" w14:textId="77777777" w:rsidR="00B529F3" w:rsidRPr="006B61E2" w:rsidRDefault="00B529F3" w:rsidP="00B529F3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/>
          <w:bCs/>
          <w:sz w:val="22"/>
          <w:szCs w:val="22"/>
        </w:rPr>
      </w:pPr>
      <w:r w:rsidRPr="006B61E2">
        <w:rPr>
          <w:rFonts w:ascii="Calibri" w:hAnsi="Calibri"/>
          <w:b/>
          <w:bCs/>
          <w:sz w:val="22"/>
          <w:szCs w:val="22"/>
        </w:rPr>
        <w:t xml:space="preserve">CENA OFERTOWA NETTO: ................................... zł </w:t>
      </w:r>
    </w:p>
    <w:p w14:paraId="58B14380" w14:textId="77777777" w:rsidR="00B529F3" w:rsidRPr="006B61E2" w:rsidRDefault="00B529F3" w:rsidP="00B529F3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sz w:val="22"/>
          <w:szCs w:val="22"/>
        </w:rPr>
      </w:pPr>
      <w:r w:rsidRPr="006B61E2">
        <w:rPr>
          <w:rFonts w:ascii="Calibri" w:hAnsi="Calibri"/>
          <w:bCs/>
          <w:sz w:val="22"/>
          <w:szCs w:val="22"/>
        </w:rPr>
        <w:t xml:space="preserve">słownie złotych: </w:t>
      </w:r>
      <w:r>
        <w:rPr>
          <w:rFonts w:ascii="Calibri" w:hAnsi="Calibri"/>
          <w:bCs/>
          <w:sz w:val="22"/>
          <w:szCs w:val="22"/>
        </w:rPr>
        <w:t>______________________________________________________________</w:t>
      </w:r>
    </w:p>
    <w:p w14:paraId="23776D21" w14:textId="77777777" w:rsidR="00B529F3" w:rsidRPr="006B61E2" w:rsidRDefault="00B529F3" w:rsidP="00B529F3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/>
          <w:bCs/>
          <w:sz w:val="22"/>
          <w:szCs w:val="22"/>
        </w:rPr>
      </w:pPr>
      <w:r w:rsidRPr="006B61E2">
        <w:rPr>
          <w:rFonts w:ascii="Calibri" w:hAnsi="Calibri"/>
          <w:b/>
          <w:bCs/>
          <w:sz w:val="22"/>
          <w:szCs w:val="22"/>
        </w:rPr>
        <w:t>podatek VAT w wysokości …... %: ........................ zł</w:t>
      </w:r>
    </w:p>
    <w:p w14:paraId="37A2467B" w14:textId="77777777" w:rsidR="00B529F3" w:rsidRDefault="00B529F3" w:rsidP="00B529F3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sz w:val="22"/>
          <w:szCs w:val="22"/>
        </w:rPr>
      </w:pPr>
      <w:r w:rsidRPr="006B61E2">
        <w:rPr>
          <w:rFonts w:ascii="Calibri" w:hAnsi="Calibri"/>
          <w:bCs/>
          <w:sz w:val="22"/>
          <w:szCs w:val="22"/>
        </w:rPr>
        <w:t xml:space="preserve">słownie złotych: </w:t>
      </w:r>
      <w:r>
        <w:rPr>
          <w:rFonts w:ascii="Calibri" w:hAnsi="Calibri"/>
          <w:bCs/>
          <w:sz w:val="22"/>
          <w:szCs w:val="22"/>
        </w:rPr>
        <w:t>______________________________________________________________</w:t>
      </w:r>
    </w:p>
    <w:p w14:paraId="518CB59C" w14:textId="6B21B80E" w:rsidR="00B529F3" w:rsidRPr="004B7FA8" w:rsidRDefault="00B529F3" w:rsidP="00C4665F">
      <w:pPr>
        <w:shd w:val="clear" w:color="auto" w:fill="E0E0E0"/>
        <w:spacing w:before="120" w:line="276" w:lineRule="auto"/>
        <w:ind w:left="340"/>
        <w:contextualSpacing/>
        <w:rPr>
          <w:rFonts w:ascii="Calibri" w:hAnsi="Calibri"/>
          <w:bCs/>
          <w:i/>
          <w:sz w:val="21"/>
          <w:szCs w:val="21"/>
        </w:rPr>
      </w:pPr>
      <w:r w:rsidRPr="006B61E2">
        <w:rPr>
          <w:rFonts w:ascii="Calibri" w:hAnsi="Calibri"/>
          <w:b/>
          <w:bCs/>
          <w:sz w:val="22"/>
          <w:szCs w:val="22"/>
        </w:rPr>
        <w:t xml:space="preserve">2) </w:t>
      </w:r>
      <w:r w:rsidR="00C4665F">
        <w:rPr>
          <w:rFonts w:ascii="Calibri" w:hAnsi="Calibri"/>
          <w:b/>
          <w:bCs/>
          <w:sz w:val="22"/>
          <w:szCs w:val="22"/>
        </w:rPr>
        <w:t>TERMIN DOSTAWY: ……………………………………..</w:t>
      </w:r>
      <w:r w:rsidR="00410C07" w:rsidRPr="00410C07">
        <w:t xml:space="preserve"> </w:t>
      </w:r>
      <w:r w:rsidR="00410C07" w:rsidRPr="00410C07">
        <w:rPr>
          <w:rFonts w:ascii="Calibri" w:hAnsi="Calibri"/>
          <w:b/>
          <w:bCs/>
          <w:sz w:val="22"/>
          <w:szCs w:val="22"/>
        </w:rPr>
        <w:t>dni od daty podpisania umowy</w:t>
      </w:r>
      <w:r w:rsidR="00C4665F">
        <w:rPr>
          <w:rFonts w:ascii="Calibri" w:hAnsi="Calibri"/>
          <w:b/>
          <w:bCs/>
          <w:sz w:val="22"/>
          <w:szCs w:val="22"/>
        </w:rPr>
        <w:t xml:space="preserve"> (max. 14 dni)</w:t>
      </w:r>
    </w:p>
    <w:p w14:paraId="2EE57E69" w14:textId="6CCC3B7A" w:rsidR="00F00665" w:rsidRPr="007B2ECA" w:rsidRDefault="00F00665" w:rsidP="007B2ECA">
      <w:pPr>
        <w:pStyle w:val="formularz"/>
        <w:rPr>
          <w:lang w:eastAsia="en-US"/>
        </w:rPr>
      </w:pPr>
      <w:r w:rsidRPr="007B2ECA">
        <w:rPr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7B2ECA">
        <w:rPr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03C5F57" w:rsidR="00F00665" w:rsidRPr="007B2ECA" w:rsidRDefault="00F00665" w:rsidP="007B2ECA">
      <w:pPr>
        <w:pStyle w:val="formularz"/>
      </w:pPr>
      <w:r w:rsidRPr="007B2ECA">
        <w:t xml:space="preserve">Oświadczamy, że zapoznaliśmy się i akceptujemy </w:t>
      </w:r>
      <w:r w:rsidR="00CB7C31" w:rsidRPr="007B2ECA">
        <w:t>wzór</w:t>
      </w:r>
      <w:r w:rsidRPr="007B2ECA">
        <w:t xml:space="preserve"> umowy, a w przypadku wyłonienia naszej oferty jako najkorzystniejszej zobowiązujemy się do zawarcia umowy w miejscu i terminie wskazanym przez Zamawiającego.</w:t>
      </w:r>
    </w:p>
    <w:p w14:paraId="4C022E57" w14:textId="77777777" w:rsidR="00A82229" w:rsidRPr="007B2ECA" w:rsidRDefault="00A82229" w:rsidP="007B2ECA">
      <w:pPr>
        <w:pStyle w:val="formularz"/>
      </w:pPr>
      <w:r w:rsidRPr="007B2ECA">
        <w:t>Oświadczamy, że zobowiązujemy się do bezpłatnego przeszkolenia min. 2 osób (jednocześnie, wskazanych przez Zamawiającego) w miejscu wskazanym przez Zamawiającego w zakresie obsługi i eksploatacji przedmiotu zamówienia.</w:t>
      </w:r>
    </w:p>
    <w:p w14:paraId="0AB8A12A" w14:textId="77777777" w:rsidR="00A82229" w:rsidRPr="007B2ECA" w:rsidRDefault="00A82229" w:rsidP="007B2ECA">
      <w:pPr>
        <w:pStyle w:val="formularz"/>
      </w:pPr>
      <w:r w:rsidRPr="007B2ECA">
        <w:t xml:space="preserve">Oświadczamy, że umożliwimy przeprowadzenie jazdy próbnej ciągnikiem na odcinku do </w:t>
      </w:r>
      <w:smartTag w:uri="urn:schemas-microsoft-com:office:smarttags" w:element="metricconverter">
        <w:smartTagPr>
          <w:attr w:name="ProductID" w:val="5 km"/>
        </w:smartTagPr>
        <w:r w:rsidRPr="007B2ECA">
          <w:t>5 km</w:t>
        </w:r>
      </w:smartTag>
      <w:r w:rsidRPr="007B2ECA">
        <w:t xml:space="preserve"> od siedziby Zamawiającego.</w:t>
      </w:r>
    </w:p>
    <w:p w14:paraId="680B8EC3" w14:textId="77777777" w:rsidR="00A82229" w:rsidRPr="00A82229" w:rsidRDefault="00A82229" w:rsidP="007B2ECA">
      <w:pPr>
        <w:pStyle w:val="formularz"/>
      </w:pPr>
      <w:r w:rsidRPr="00A82229">
        <w:t>Oświadczamy, że udzielimy:</w:t>
      </w:r>
    </w:p>
    <w:p w14:paraId="1E70CC1F" w14:textId="35B22FB5" w:rsidR="00A82229" w:rsidRPr="00A82229" w:rsidRDefault="00A82229" w:rsidP="00A82229">
      <w:pPr>
        <w:rPr>
          <w:rFonts w:ascii="Calibri" w:hAnsi="Calibri" w:cs="Arial"/>
          <w:sz w:val="22"/>
          <w:szCs w:val="22"/>
        </w:rPr>
      </w:pPr>
      <w:r w:rsidRPr="00A82229">
        <w:rPr>
          <w:rFonts w:ascii="Calibri" w:hAnsi="Calibri" w:cs="Arial"/>
          <w:sz w:val="22"/>
          <w:szCs w:val="22"/>
        </w:rPr>
        <w:t xml:space="preserve">1) </w:t>
      </w:r>
      <w:r>
        <w:rPr>
          <w:rFonts w:ascii="Calibri" w:hAnsi="Calibri" w:cs="Arial"/>
          <w:sz w:val="22"/>
          <w:szCs w:val="22"/>
        </w:rPr>
        <w:t xml:space="preserve">24 </w:t>
      </w:r>
      <w:r w:rsidRPr="00A82229">
        <w:rPr>
          <w:rFonts w:ascii="Calibri" w:hAnsi="Calibri" w:cs="Arial"/>
          <w:sz w:val="22"/>
          <w:szCs w:val="22"/>
        </w:rPr>
        <w:t xml:space="preserve">miesięcznej gwarancji na ciągnik rolniczy </w:t>
      </w:r>
    </w:p>
    <w:p w14:paraId="68538FB6" w14:textId="49C2DD47" w:rsidR="00A82229" w:rsidRPr="00A82229" w:rsidRDefault="00A82229" w:rsidP="00A82229">
      <w:pPr>
        <w:ind w:left="283" w:hanging="283"/>
        <w:rPr>
          <w:rFonts w:ascii="Calibri" w:hAnsi="Calibri" w:cs="Arial"/>
          <w:sz w:val="22"/>
          <w:szCs w:val="22"/>
        </w:rPr>
      </w:pPr>
      <w:r w:rsidRPr="00A82229">
        <w:rPr>
          <w:rFonts w:ascii="Calibri" w:hAnsi="Calibri" w:cs="Arial"/>
          <w:sz w:val="22"/>
          <w:szCs w:val="22"/>
        </w:rPr>
        <w:t xml:space="preserve">2) </w:t>
      </w:r>
      <w:r>
        <w:rPr>
          <w:rFonts w:ascii="Calibri" w:hAnsi="Calibri" w:cs="Arial"/>
          <w:sz w:val="22"/>
          <w:szCs w:val="22"/>
        </w:rPr>
        <w:t>12</w:t>
      </w:r>
      <w:r w:rsidRPr="00A82229">
        <w:t xml:space="preserve"> </w:t>
      </w:r>
      <w:r w:rsidRPr="00A82229">
        <w:rPr>
          <w:rFonts w:ascii="Calibri" w:hAnsi="Calibri" w:cs="Arial"/>
          <w:sz w:val="22"/>
          <w:szCs w:val="22"/>
        </w:rPr>
        <w:t>miesięcznej</w:t>
      </w:r>
      <w:r>
        <w:rPr>
          <w:rFonts w:ascii="Calibri" w:hAnsi="Calibri" w:cs="Arial"/>
          <w:sz w:val="22"/>
          <w:szCs w:val="22"/>
        </w:rPr>
        <w:t xml:space="preserve"> </w:t>
      </w:r>
      <w:r w:rsidRPr="00A82229">
        <w:rPr>
          <w:rFonts w:ascii="Calibri" w:hAnsi="Calibri" w:cs="Arial"/>
          <w:sz w:val="22"/>
          <w:szCs w:val="22"/>
        </w:rPr>
        <w:t>gwarancji na oprzyrządowanie</w:t>
      </w:r>
    </w:p>
    <w:p w14:paraId="60BD84D6" w14:textId="77777777" w:rsidR="00A82229" w:rsidRPr="007B2ECA" w:rsidRDefault="00A82229" w:rsidP="007B2ECA">
      <w:pPr>
        <w:pStyle w:val="formularz"/>
      </w:pPr>
      <w:r w:rsidRPr="007B2ECA">
        <w:t xml:space="preserve">Oświadczamy, że wykonamy na własny koszt wymagane przeglądy okresowe oraz zapewnimy niezbędne materiały eksploatacyjne potrzebne do tych przeglądów. </w:t>
      </w:r>
    </w:p>
    <w:p w14:paraId="619DEA4B" w14:textId="37F91CF5" w:rsidR="00A82229" w:rsidRPr="007B2ECA" w:rsidRDefault="00A82229" w:rsidP="007B2ECA">
      <w:pPr>
        <w:pStyle w:val="formularz"/>
      </w:pPr>
      <w:r w:rsidRPr="007B2ECA">
        <w:t xml:space="preserve">Oświadczamy, że przeglądy okresowe w okresie gwarancji będą się odbywały w miejscu garażowania ciągnika </w:t>
      </w:r>
      <w:r w:rsidR="00493A22" w:rsidRPr="007B2ECA">
        <w:t xml:space="preserve">rolniczego z ładowaczem czołowym </w:t>
      </w:r>
      <w:r w:rsidRPr="007B2ECA">
        <w:t>wraz z oprzyrządowaniem, serwis gwarancyjny sprawowany będzie bezpośrednio przez Wykonawcę.</w:t>
      </w:r>
    </w:p>
    <w:p w14:paraId="02323650" w14:textId="77777777" w:rsidR="00A82229" w:rsidRPr="007B2ECA" w:rsidRDefault="00A82229" w:rsidP="007B2ECA">
      <w:pPr>
        <w:pStyle w:val="formularz"/>
      </w:pPr>
      <w:r w:rsidRPr="007B2ECA">
        <w:t>Oświadczamy, że punkt serwisowy ma miejsce na terenie kraju, w odległości …………………. km od siedziby Zamawiającego.</w:t>
      </w:r>
    </w:p>
    <w:p w14:paraId="5B5A403A" w14:textId="77777777" w:rsidR="00A82229" w:rsidRPr="00A82229" w:rsidRDefault="00A82229" w:rsidP="007B2ECA">
      <w:pPr>
        <w:pStyle w:val="formularz"/>
      </w:pPr>
      <w:r w:rsidRPr="00A82229">
        <w:t>Oświadczamy, że zapewnimy w okresie gwarancyjnym:</w:t>
      </w:r>
    </w:p>
    <w:p w14:paraId="305ECE82" w14:textId="77777777" w:rsidR="00A82229" w:rsidRPr="00A82229" w:rsidRDefault="00A82229" w:rsidP="00A82229">
      <w:pPr>
        <w:numPr>
          <w:ilvl w:val="0"/>
          <w:numId w:val="48"/>
        </w:numPr>
        <w:rPr>
          <w:rFonts w:ascii="Calibri" w:hAnsi="Calibri" w:cs="Arial"/>
          <w:sz w:val="22"/>
          <w:szCs w:val="22"/>
        </w:rPr>
      </w:pPr>
      <w:r w:rsidRPr="00A82229">
        <w:rPr>
          <w:rFonts w:ascii="Calibri" w:hAnsi="Calibri" w:cs="Arial"/>
          <w:sz w:val="22"/>
          <w:szCs w:val="22"/>
        </w:rPr>
        <w:t>Czas reakcji serwisu od chwili zgłoszenia - ……………………………………..,</w:t>
      </w:r>
    </w:p>
    <w:p w14:paraId="40252F1D" w14:textId="77777777" w:rsidR="00A82229" w:rsidRPr="00A82229" w:rsidRDefault="00A82229" w:rsidP="00A82229">
      <w:pPr>
        <w:numPr>
          <w:ilvl w:val="0"/>
          <w:numId w:val="48"/>
        </w:numPr>
        <w:rPr>
          <w:rFonts w:ascii="Calibri" w:hAnsi="Calibri" w:cs="Arial"/>
          <w:sz w:val="22"/>
          <w:szCs w:val="22"/>
        </w:rPr>
      </w:pPr>
      <w:r w:rsidRPr="00A82229">
        <w:rPr>
          <w:rFonts w:ascii="Calibri" w:hAnsi="Calibri" w:cs="Arial"/>
          <w:sz w:val="22"/>
          <w:szCs w:val="22"/>
        </w:rPr>
        <w:t>Czas przystąpienia serwisu do naprawy po zgłoszeniu – …………………………………………,</w:t>
      </w:r>
    </w:p>
    <w:p w14:paraId="6D8D35DD" w14:textId="77777777" w:rsidR="00A82229" w:rsidRPr="00A82229" w:rsidRDefault="00A82229" w:rsidP="00A82229">
      <w:pPr>
        <w:numPr>
          <w:ilvl w:val="0"/>
          <w:numId w:val="48"/>
        </w:numPr>
        <w:rPr>
          <w:rFonts w:ascii="Calibri" w:hAnsi="Calibri" w:cs="Arial"/>
          <w:sz w:val="22"/>
          <w:szCs w:val="22"/>
        </w:rPr>
      </w:pPr>
      <w:r w:rsidRPr="00A82229">
        <w:rPr>
          <w:rFonts w:ascii="Calibri" w:hAnsi="Calibri" w:cs="Arial"/>
          <w:sz w:val="22"/>
          <w:szCs w:val="22"/>
        </w:rPr>
        <w:t>Zgłoszenie awarii co najmniej: w dni robocze w godz. ………………… : ……………….,</w:t>
      </w:r>
    </w:p>
    <w:p w14:paraId="5D584051" w14:textId="77777777" w:rsidR="00A82229" w:rsidRPr="00A82229" w:rsidRDefault="00A82229" w:rsidP="00A82229">
      <w:pPr>
        <w:numPr>
          <w:ilvl w:val="0"/>
          <w:numId w:val="48"/>
        </w:numPr>
        <w:rPr>
          <w:rFonts w:ascii="Calibri" w:hAnsi="Calibri" w:cs="Arial"/>
          <w:sz w:val="22"/>
          <w:szCs w:val="22"/>
        </w:rPr>
      </w:pPr>
      <w:r w:rsidRPr="00A82229">
        <w:rPr>
          <w:rFonts w:ascii="Calibri" w:hAnsi="Calibri" w:cs="Arial"/>
          <w:sz w:val="22"/>
          <w:szCs w:val="22"/>
        </w:rPr>
        <w:t>Czas dokonania naprawy: ………………….. dni roboczych od momentu zgłoszenia,</w:t>
      </w:r>
    </w:p>
    <w:p w14:paraId="0F3381DE" w14:textId="5929572B" w:rsidR="00A82229" w:rsidRPr="00493A22" w:rsidRDefault="00A82229" w:rsidP="00493A22">
      <w:pPr>
        <w:numPr>
          <w:ilvl w:val="0"/>
          <w:numId w:val="48"/>
        </w:numPr>
        <w:rPr>
          <w:rFonts w:ascii="Calibri" w:hAnsi="Calibri" w:cs="Arial"/>
          <w:sz w:val="22"/>
          <w:szCs w:val="22"/>
        </w:rPr>
      </w:pPr>
      <w:r w:rsidRPr="00A82229">
        <w:rPr>
          <w:rFonts w:ascii="Calibri" w:hAnsi="Calibri" w:cs="Arial"/>
          <w:sz w:val="22"/>
          <w:szCs w:val="22"/>
        </w:rPr>
        <w:t>Usunięcie usterki lub awarii na koszt serwisu, łącznie z ewentualnym transportem do serwisu, kosztami części i robocizny.</w:t>
      </w:r>
    </w:p>
    <w:p w14:paraId="75729E02" w14:textId="270BEA98" w:rsidR="00F00665" w:rsidRPr="007B2ECA" w:rsidRDefault="00F00665" w:rsidP="007B2ECA">
      <w:pPr>
        <w:pStyle w:val="formularz"/>
        <w:rPr>
          <w:strike/>
        </w:rPr>
      </w:pPr>
      <w:r w:rsidRPr="007B2ECA">
        <w:t>Oświadczamy, że</w:t>
      </w:r>
      <w:r w:rsidR="00C244A1" w:rsidRPr="007B2ECA">
        <w:t xml:space="preserve"> jesteśmy związani ofertą przez </w:t>
      </w:r>
      <w:r w:rsidRPr="007B2ECA">
        <w:t>okres</w:t>
      </w:r>
      <w:r w:rsidR="00C244A1" w:rsidRPr="007B2ECA">
        <w:t xml:space="preserve"> 30 dni</w:t>
      </w:r>
      <w:r w:rsidR="004C46F5" w:rsidRPr="007B2ECA">
        <w:t xml:space="preserve">, </w:t>
      </w:r>
      <w:r w:rsidR="00FB631C" w:rsidRPr="007B2ECA">
        <w:t>zgodnie z zapisami SWZ.</w:t>
      </w:r>
    </w:p>
    <w:p w14:paraId="59F815D2" w14:textId="77777777" w:rsidR="005918D3" w:rsidRPr="007B2ECA" w:rsidRDefault="005918D3" w:rsidP="007B2ECA">
      <w:pPr>
        <w:pStyle w:val="formularz"/>
      </w:pPr>
      <w:r w:rsidRPr="007B2ECA">
        <w:t>Oświadczamy, że: jesteśmy czynnym płatnikiem VAT*/ jesteśmy podatnikiem VAT zwolnionym* (*niepotrzebne skreślić).</w:t>
      </w:r>
    </w:p>
    <w:p w14:paraId="1F7E643F" w14:textId="063414F0" w:rsidR="005918D3" w:rsidRPr="007B2ECA" w:rsidRDefault="005918D3" w:rsidP="007B2ECA">
      <w:pPr>
        <w:pStyle w:val="formularz"/>
      </w:pPr>
      <w:r w:rsidRPr="007B2ECA"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7B2ECA">
      <w:pPr>
        <w:pStyle w:val="formularz"/>
        <w:rPr>
          <w:b/>
        </w:rPr>
      </w:pPr>
      <w:r w:rsidRPr="00B12698">
        <w:lastRenderedPageBreak/>
        <w:t>Oświadczamy</w:t>
      </w:r>
      <w:r w:rsidR="0083122B" w:rsidRPr="00B12698">
        <w:t>, że</w:t>
      </w:r>
      <w:r w:rsidR="00ED46BC" w:rsidRPr="00B12698">
        <w:t xml:space="preserve"> </w:t>
      </w:r>
      <w:r w:rsidR="00C75696" w:rsidRPr="00B12698">
        <w:t xml:space="preserve">zamierzamy powierzyć </w:t>
      </w:r>
      <w:r w:rsidR="0083122B" w:rsidRPr="00B12698">
        <w:t xml:space="preserve">podwykonawcom </w:t>
      </w:r>
      <w:r w:rsidR="00C75696" w:rsidRPr="00B12698">
        <w:t>wykonanie następujących części zamów</w:t>
      </w:r>
      <w:r w:rsidR="00472246" w:rsidRPr="00B12698">
        <w:t>ie</w:t>
      </w:r>
      <w:r w:rsidR="00ED46BC" w:rsidRPr="00B12698">
        <w:t>nia:</w:t>
      </w:r>
      <w:r w:rsidR="003506EC" w:rsidRPr="00B12698">
        <w:rPr>
          <w:rStyle w:val="Odwoanieprzypisudolnego"/>
        </w:rPr>
        <w:footnoteReference w:id="4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7B2ECA" w:rsidRDefault="00E365CB" w:rsidP="007B2ECA">
      <w:pPr>
        <w:pStyle w:val="formularz"/>
      </w:pPr>
      <w:r w:rsidRPr="007B2ECA">
        <w:t>Oświadczamy, że wypełniliśmy obowiązki informacyjne przewidziane w art. 13 lub art. 14 RODO</w:t>
      </w:r>
      <w:r w:rsidRPr="007B2ECA">
        <w:rPr>
          <w:rStyle w:val="Odwoanieprzypisudolnego"/>
          <w:b/>
          <w:bCs w:val="0"/>
        </w:rPr>
        <w:footnoteReference w:id="5"/>
      </w:r>
      <w:r w:rsidRPr="007B2ECA">
        <w:t xml:space="preserve"> wobec osób fizycznych, od których dane osobowe bezpośrednio lub pośrednio pozyskaliśmy w celu ubiegania się o udzielenie zamówienia publicznego w niniejszym postępowaniu.</w:t>
      </w:r>
      <w:r w:rsidRPr="007B2ECA">
        <w:rPr>
          <w:rStyle w:val="Odwoanieprzypisudolnego"/>
          <w:b/>
          <w:bCs w:val="0"/>
        </w:rPr>
        <w:footnoteReference w:id="6"/>
      </w:r>
    </w:p>
    <w:p w14:paraId="4489D44A" w14:textId="77777777" w:rsidR="007133E5" w:rsidRPr="007B2ECA" w:rsidRDefault="00F00665" w:rsidP="007B2ECA">
      <w:pPr>
        <w:pStyle w:val="formularz"/>
      </w:pPr>
      <w:r w:rsidRPr="007B2ECA">
        <w:t xml:space="preserve">Informujemy, że wybór oferty </w:t>
      </w:r>
      <w:r w:rsidR="007133E5" w:rsidRPr="007B2ECA">
        <w:t xml:space="preserve">nie </w:t>
      </w:r>
      <w:r w:rsidRPr="007B2ECA">
        <w:t>będzie prowadzić do powstania u zamawiającego obowiązku podatkowego</w:t>
      </w:r>
      <w:r w:rsidR="007133E5" w:rsidRPr="007B2ECA">
        <w:t xml:space="preserve"> w zakresie podatku VAT.</w:t>
      </w:r>
      <w:r w:rsidR="007133E5" w:rsidRPr="007B2ECA">
        <w:rPr>
          <w:rStyle w:val="Odwoanieprzypisudolnego"/>
          <w:b/>
          <w:bCs w:val="0"/>
        </w:rPr>
        <w:footnoteReference w:id="7"/>
      </w:r>
      <w:r w:rsidR="007133E5" w:rsidRPr="007B2ECA">
        <w:t xml:space="preserve"> </w:t>
      </w:r>
    </w:p>
    <w:p w14:paraId="76A1E788" w14:textId="38DC274D" w:rsidR="00CC0D8E" w:rsidRPr="007B2ECA" w:rsidRDefault="00CC0D8E" w:rsidP="007B2ECA">
      <w:pPr>
        <w:pStyle w:val="formularz"/>
      </w:pPr>
      <w:r w:rsidRPr="007B2ECA">
        <w:t xml:space="preserve">Oświadczamy, iż umocowanie osób podpisujących ofertę </w:t>
      </w:r>
      <w:r w:rsidR="00211B6C" w:rsidRPr="007B2ECA">
        <w:t>wynika z odpowiednich zapisów w </w:t>
      </w:r>
      <w:r w:rsidRPr="007B2ECA">
        <w:t>dokumentach rejestrowych / udzielonego pełnomocnictwa.</w:t>
      </w:r>
      <w:r w:rsidRPr="007B2ECA">
        <w:rPr>
          <w:rStyle w:val="Odwoanieprzypisudolnego"/>
          <w:b/>
          <w:bCs w:val="0"/>
        </w:rPr>
        <w:footnoteReference w:id="8"/>
      </w:r>
    </w:p>
    <w:p w14:paraId="4A912744" w14:textId="09B9E158" w:rsidR="00571910" w:rsidRPr="00B12698" w:rsidRDefault="00571910" w:rsidP="007B2ECA">
      <w:pPr>
        <w:pStyle w:val="formularz"/>
        <w:rPr>
          <w:b/>
        </w:rPr>
      </w:pPr>
      <w:r w:rsidRPr="00B12698">
        <w:t xml:space="preserve">Wskazujemy adres </w:t>
      </w:r>
      <w:r w:rsidR="00DC70AE" w:rsidRPr="00B12698">
        <w:t>strony zamówienia</w:t>
      </w:r>
      <w:r w:rsidRPr="00B12698">
        <w:t xml:space="preserve">: </w:t>
      </w:r>
      <w:hyperlink r:id="rId8" w:history="1">
        <w:r w:rsidR="00DA5073" w:rsidRPr="00B12698">
          <w:rPr>
            <w:rStyle w:val="Hipercze"/>
          </w:rPr>
          <w:t>https://platformazakupowa.pl/pn/powiatwolowski</w:t>
        </w:r>
      </w:hyperlink>
      <w:r w:rsidR="00DA5073" w:rsidRPr="00B12698">
        <w:t>.</w:t>
      </w:r>
    </w:p>
    <w:p w14:paraId="51361236" w14:textId="77777777" w:rsidR="00DA5073" w:rsidRPr="00B12698" w:rsidRDefault="00DA5073" w:rsidP="007B2ECA">
      <w:pPr>
        <w:pStyle w:val="formularz"/>
        <w:rPr>
          <w:b/>
        </w:rPr>
      </w:pPr>
      <w:r w:rsidRPr="00B12698">
        <w:t>OŚWIADCZAMY, że:</w:t>
      </w:r>
    </w:p>
    <w:p w14:paraId="226580DA" w14:textId="77777777" w:rsidR="00DA5073" w:rsidRPr="007B2ECA" w:rsidRDefault="00DA5073" w:rsidP="007B2ECA">
      <w:pPr>
        <w:pStyle w:val="formularz"/>
        <w:numPr>
          <w:ilvl w:val="0"/>
          <w:numId w:val="0"/>
        </w:numPr>
        <w:ind w:left="360"/>
        <w:rPr>
          <w:b/>
          <w:bCs w:val="0"/>
        </w:rPr>
      </w:pPr>
      <w:r w:rsidRPr="007B2ECA">
        <w:rPr>
          <w:b/>
          <w:bCs w:val="0"/>
        </w:rPr>
        <w:t>*  nie należymy do żadnej grupy kapitałowej</w:t>
      </w:r>
    </w:p>
    <w:p w14:paraId="2CC0A4DE" w14:textId="62E1D8A7" w:rsidR="00DA5073" w:rsidRPr="007B2ECA" w:rsidRDefault="00DA5073" w:rsidP="007B2ECA">
      <w:pPr>
        <w:pStyle w:val="formularz"/>
        <w:numPr>
          <w:ilvl w:val="0"/>
          <w:numId w:val="0"/>
        </w:numPr>
        <w:ind w:left="360"/>
        <w:rPr>
          <w:b/>
          <w:bCs w:val="0"/>
        </w:rPr>
      </w:pPr>
      <w:r w:rsidRPr="007B2ECA">
        <w:rPr>
          <w:b/>
          <w:bCs w:val="0"/>
        </w:rPr>
        <w:t xml:space="preserve">* należymy do grupy kapitałowej </w:t>
      </w:r>
    </w:p>
    <w:p w14:paraId="75819B7B" w14:textId="77777777" w:rsidR="00DA5073" w:rsidRPr="00493A22" w:rsidRDefault="00DA5073" w:rsidP="007B2ECA">
      <w:pPr>
        <w:pStyle w:val="formularz"/>
        <w:numPr>
          <w:ilvl w:val="0"/>
          <w:numId w:val="0"/>
        </w:numPr>
        <w:ind w:left="680"/>
      </w:pPr>
      <w:r w:rsidRPr="00493A22">
        <w:t xml:space="preserve">- 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493A22" w:rsidRDefault="00DA5073" w:rsidP="007B2ECA">
      <w:pPr>
        <w:pStyle w:val="formularz"/>
        <w:numPr>
          <w:ilvl w:val="0"/>
          <w:numId w:val="0"/>
        </w:numPr>
        <w:ind w:left="680"/>
      </w:pPr>
      <w:r w:rsidRPr="00493A22"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B641D2" w:rsidRDefault="00DA5073" w:rsidP="007B2ECA">
      <w:pPr>
        <w:pStyle w:val="formularz"/>
        <w:numPr>
          <w:ilvl w:val="0"/>
          <w:numId w:val="0"/>
        </w:numPr>
        <w:ind w:left="680"/>
        <w:rPr>
          <w:b/>
        </w:rPr>
      </w:pPr>
      <w:r w:rsidRPr="00B641D2">
        <w:t>* niepotrzebne skreślić</w:t>
      </w:r>
    </w:p>
    <w:p w14:paraId="68189157" w14:textId="33E8CC9C" w:rsidR="00DA5073" w:rsidRPr="007B2ECA" w:rsidRDefault="00DA5073" w:rsidP="007B2ECA">
      <w:pPr>
        <w:pStyle w:val="formularz"/>
      </w:pPr>
      <w:r w:rsidRPr="007B2ECA"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7B2ECA">
      <w:pPr>
        <w:pStyle w:val="formularz"/>
        <w:rPr>
          <w:b/>
        </w:rPr>
      </w:pPr>
      <w:r w:rsidRPr="00B12698">
        <w:t xml:space="preserve">Wraz z ofertą składamy </w:t>
      </w:r>
      <w:r w:rsidR="00C75696" w:rsidRPr="00B12698"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493A2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lastRenderedPageBreak/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9"/>
      </w: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9" w:name="_Toc257363466"/>
      <w:bookmarkStart w:id="10" w:name="_Toc336605839"/>
      <w:bookmarkStart w:id="11" w:name="_Toc347394155"/>
      <w:bookmarkStart w:id="12" w:name="_Toc370302689"/>
      <w:bookmarkStart w:id="13" w:name="_Toc381599957"/>
      <w:bookmarkStart w:id="14" w:name="_Toc384279257"/>
      <w:bookmarkStart w:id="15" w:name="_Toc414613782"/>
      <w:bookmarkStart w:id="16" w:name="_Toc458669922"/>
      <w:bookmarkStart w:id="17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C7022F" w:rsidSect="004E50F9">
      <w:headerReference w:type="default" r:id="rId9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charset w:val="01"/>
    <w:family w:val="swiss"/>
    <w:pitch w:val="default"/>
    <w:sig w:usb0="00000000" w:usb1="00000000" w:usb2="00000000" w:usb3="00000000" w:csb0="00040001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5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6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7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8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9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45745" w14:textId="4B77EF4C" w:rsidR="00185E1E" w:rsidRDefault="00185E1E" w:rsidP="006779A9">
    <w:pPr>
      <w:pStyle w:val="Nagwek"/>
      <w:jc w:val="right"/>
    </w:pP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8251F5A"/>
    <w:multiLevelType w:val="hybridMultilevel"/>
    <w:tmpl w:val="62F4B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2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B640DF2"/>
    <w:multiLevelType w:val="hybridMultilevel"/>
    <w:tmpl w:val="95B268B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1D9E63B1"/>
    <w:multiLevelType w:val="multilevel"/>
    <w:tmpl w:val="EDB6E9C8"/>
    <w:lvl w:ilvl="0">
      <w:start w:val="21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5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2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8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9" w15:restartNumberingAfterBreak="0">
    <w:nsid w:val="4AFA210A"/>
    <w:multiLevelType w:val="hybridMultilevel"/>
    <w:tmpl w:val="9C1EB882"/>
    <w:lvl w:ilvl="0" w:tplc="FD544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0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2" w15:restartNumberingAfterBreak="0">
    <w:nsid w:val="5170752A"/>
    <w:multiLevelType w:val="hybridMultilevel"/>
    <w:tmpl w:val="87F2E4DA"/>
    <w:lvl w:ilvl="0" w:tplc="260860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E870E7"/>
    <w:multiLevelType w:val="hybridMultilevel"/>
    <w:tmpl w:val="789A4B9C"/>
    <w:lvl w:ilvl="0" w:tplc="11C40E38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05C7EA8"/>
    <w:multiLevelType w:val="hybridMultilevel"/>
    <w:tmpl w:val="455C4D70"/>
    <w:lvl w:ilvl="0" w:tplc="2E643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3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4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992412749">
    <w:abstractNumId w:val="61"/>
  </w:num>
  <w:num w:numId="2" w16cid:durableId="433743564">
    <w:abstractNumId w:val="44"/>
  </w:num>
  <w:num w:numId="3" w16cid:durableId="1109394634">
    <w:abstractNumId w:val="30"/>
  </w:num>
  <w:num w:numId="4" w16cid:durableId="1672680433">
    <w:abstractNumId w:val="0"/>
  </w:num>
  <w:num w:numId="5" w16cid:durableId="1001197488">
    <w:abstractNumId w:val="46"/>
  </w:num>
  <w:num w:numId="6" w16cid:durableId="1168593764">
    <w:abstractNumId w:val="35"/>
  </w:num>
  <w:num w:numId="7" w16cid:durableId="65804567">
    <w:abstractNumId w:val="19"/>
  </w:num>
  <w:num w:numId="8" w16cid:durableId="1930039165">
    <w:abstractNumId w:val="32"/>
  </w:num>
  <w:num w:numId="9" w16cid:durableId="702097300">
    <w:abstractNumId w:val="39"/>
  </w:num>
  <w:num w:numId="10" w16cid:durableId="544369788">
    <w:abstractNumId w:val="29"/>
  </w:num>
  <w:num w:numId="11" w16cid:durableId="1195314804">
    <w:abstractNumId w:val="64"/>
  </w:num>
  <w:num w:numId="12" w16cid:durableId="1777670257">
    <w:abstractNumId w:val="34"/>
  </w:num>
  <w:num w:numId="13" w16cid:durableId="599525695">
    <w:abstractNumId w:val="31"/>
  </w:num>
  <w:num w:numId="14" w16cid:durableId="1724714336">
    <w:abstractNumId w:val="51"/>
  </w:num>
  <w:num w:numId="15" w16cid:durableId="1727483654">
    <w:abstractNumId w:val="22"/>
  </w:num>
  <w:num w:numId="16" w16cid:durableId="557933965">
    <w:abstractNumId w:val="63"/>
  </w:num>
  <w:num w:numId="17" w16cid:durableId="170023183">
    <w:abstractNumId w:val="58"/>
  </w:num>
  <w:num w:numId="18" w16cid:durableId="2034262483">
    <w:abstractNumId w:val="48"/>
  </w:num>
  <w:num w:numId="19" w16cid:durableId="1470901176">
    <w:abstractNumId w:val="25"/>
  </w:num>
  <w:num w:numId="20" w16cid:durableId="804011399">
    <w:abstractNumId w:val="40"/>
  </w:num>
  <w:num w:numId="21" w16cid:durableId="1631671825">
    <w:abstractNumId w:val="50"/>
  </w:num>
  <w:num w:numId="22" w16cid:durableId="373038668">
    <w:abstractNumId w:val="35"/>
  </w:num>
  <w:num w:numId="23" w16cid:durableId="159858349">
    <w:abstractNumId w:val="35"/>
    <w:lvlOverride w:ilvl="0">
      <w:startOverride w:val="10"/>
    </w:lvlOverride>
  </w:num>
  <w:num w:numId="24" w16cid:durableId="314726629">
    <w:abstractNumId w:val="38"/>
  </w:num>
  <w:num w:numId="25" w16cid:durableId="319235750">
    <w:abstractNumId w:val="41"/>
  </w:num>
  <w:num w:numId="26" w16cid:durableId="1046443502">
    <w:abstractNumId w:val="28"/>
  </w:num>
  <w:num w:numId="27" w16cid:durableId="1188834598">
    <w:abstractNumId w:val="65"/>
  </w:num>
  <w:num w:numId="28" w16cid:durableId="1124738034">
    <w:abstractNumId w:val="47"/>
  </w:num>
  <w:num w:numId="29" w16cid:durableId="2101366408">
    <w:abstractNumId w:val="62"/>
  </w:num>
  <w:num w:numId="30" w16cid:durableId="1250773929">
    <w:abstractNumId w:val="55"/>
  </w:num>
  <w:num w:numId="31" w16cid:durableId="1271477545">
    <w:abstractNumId w:val="60"/>
  </w:num>
  <w:num w:numId="32" w16cid:durableId="1349410252">
    <w:abstractNumId w:val="37"/>
  </w:num>
  <w:num w:numId="33" w16cid:durableId="264272170">
    <w:abstractNumId w:val="45"/>
  </w:num>
  <w:num w:numId="34" w16cid:durableId="695471363">
    <w:abstractNumId w:val="36"/>
  </w:num>
  <w:num w:numId="35" w16cid:durableId="1811434620">
    <w:abstractNumId w:val="27"/>
  </w:num>
  <w:num w:numId="36" w16cid:durableId="889610719">
    <w:abstractNumId w:val="24"/>
  </w:num>
  <w:num w:numId="37" w16cid:durableId="1861162726">
    <w:abstractNumId w:val="59"/>
  </w:num>
  <w:num w:numId="38" w16cid:durableId="428431175">
    <w:abstractNumId w:val="53"/>
  </w:num>
  <w:num w:numId="39" w16cid:durableId="1200241723">
    <w:abstractNumId w:val="54"/>
  </w:num>
  <w:num w:numId="40" w16cid:durableId="287248618">
    <w:abstractNumId w:val="42"/>
  </w:num>
  <w:num w:numId="41" w16cid:durableId="674889982">
    <w:abstractNumId w:val="26"/>
  </w:num>
  <w:num w:numId="42" w16cid:durableId="773592503">
    <w:abstractNumId w:val="43"/>
  </w:num>
  <w:num w:numId="43" w16cid:durableId="2039429537">
    <w:abstractNumId w:val="56"/>
  </w:num>
  <w:num w:numId="44" w16cid:durableId="1257985293">
    <w:abstractNumId w:val="57"/>
  </w:num>
  <w:num w:numId="45" w16cid:durableId="382677289">
    <w:abstractNumId w:val="52"/>
  </w:num>
  <w:num w:numId="46" w16cid:durableId="1920095132">
    <w:abstractNumId w:val="49"/>
  </w:num>
  <w:num w:numId="47" w16cid:durableId="1375545816">
    <w:abstractNumId w:val="23"/>
  </w:num>
  <w:num w:numId="48" w16cid:durableId="503324234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0BB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3957"/>
    <w:rsid w:val="000C4170"/>
    <w:rsid w:val="000C509F"/>
    <w:rsid w:val="000C6F46"/>
    <w:rsid w:val="000D063B"/>
    <w:rsid w:val="000D0726"/>
    <w:rsid w:val="000D0AEE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3F08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198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2FC7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0F4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1B6C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209F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471F2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2710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2920"/>
    <w:rsid w:val="00393E2B"/>
    <w:rsid w:val="00394104"/>
    <w:rsid w:val="003942DA"/>
    <w:rsid w:val="0039454D"/>
    <w:rsid w:val="0039589B"/>
    <w:rsid w:val="0039649E"/>
    <w:rsid w:val="00397B09"/>
    <w:rsid w:val="003A06BD"/>
    <w:rsid w:val="003A09EC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0C07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3A22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3AB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A70"/>
    <w:rsid w:val="00511EE0"/>
    <w:rsid w:val="005135E1"/>
    <w:rsid w:val="0051377C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048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685E"/>
    <w:rsid w:val="005871E0"/>
    <w:rsid w:val="0059150F"/>
    <w:rsid w:val="00591547"/>
    <w:rsid w:val="005918D3"/>
    <w:rsid w:val="0059392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1FB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6D2E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BEF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779A9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B73BB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565E"/>
    <w:rsid w:val="006D596E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ECA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357B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56F82"/>
    <w:rsid w:val="00862647"/>
    <w:rsid w:val="00862655"/>
    <w:rsid w:val="00862D03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B782D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C73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286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6E8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229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7FB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29F3"/>
    <w:rsid w:val="00B53118"/>
    <w:rsid w:val="00B543A5"/>
    <w:rsid w:val="00B55377"/>
    <w:rsid w:val="00B55EA1"/>
    <w:rsid w:val="00B56EBD"/>
    <w:rsid w:val="00B5787A"/>
    <w:rsid w:val="00B60546"/>
    <w:rsid w:val="00B616AE"/>
    <w:rsid w:val="00B641D2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311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65F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D759A"/>
    <w:rsid w:val="00CE0308"/>
    <w:rsid w:val="00CE054D"/>
    <w:rsid w:val="00CE0AE2"/>
    <w:rsid w:val="00CE1AB9"/>
    <w:rsid w:val="00CE2766"/>
    <w:rsid w:val="00CE3CFB"/>
    <w:rsid w:val="00CE469F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257A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00D8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1F16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74D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31C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8305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7B2ECA"/>
    <w:pPr>
      <w:numPr>
        <w:numId w:val="43"/>
      </w:numPr>
      <w:spacing w:after="60"/>
    </w:pPr>
    <w:rPr>
      <w:rFonts w:asciiTheme="minorHAnsi" w:hAnsiTheme="minorHAnsi"/>
      <w:bCs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7B2ECA"/>
    <w:rPr>
      <w:rFonts w:asciiTheme="minorHAnsi" w:eastAsia="Times New Roman" w:hAnsiTheme="minorHAnsi"/>
      <w:bCs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0B75-69CA-4B64-9A4C-CA0B49AF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2023-12-21T09:05:00Z</dcterms:created>
  <dcterms:modified xsi:type="dcterms:W3CDTF">2024-12-04T13:37:00Z</dcterms:modified>
</cp:coreProperties>
</file>