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BF160E" w14:textId="3861B19D" w:rsidR="000E1C61" w:rsidRPr="0057603E" w:rsidRDefault="001E1E51" w:rsidP="00847520">
      <w:pPr>
        <w:spacing w:before="120"/>
        <w:rPr>
          <w:rFonts w:ascii="Cambria" w:hAnsi="Cambria" w:cs="Arial"/>
          <w:b/>
          <w:bCs/>
        </w:rPr>
      </w:pPr>
      <w:r>
        <w:rPr>
          <w:rFonts w:ascii="Cambria" w:hAnsi="Cambria" w:cs="Arial"/>
          <w:b/>
          <w:bCs/>
        </w:rPr>
        <w:t>ZP.270.27.2022</w:t>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847520">
        <w:rPr>
          <w:rFonts w:ascii="Cambria" w:hAnsi="Cambria" w:cs="Arial"/>
          <w:b/>
          <w:bCs/>
        </w:rPr>
        <w:tab/>
      </w:r>
      <w:r w:rsidR="000E1C61" w:rsidRPr="0057603E">
        <w:rPr>
          <w:rFonts w:ascii="Cambria" w:hAnsi="Cambria" w:cs="Arial"/>
          <w:b/>
          <w:bCs/>
        </w:rPr>
        <w:t xml:space="preserve">Załącznik nr </w:t>
      </w:r>
      <w:r w:rsidR="00F344CE">
        <w:rPr>
          <w:rFonts w:ascii="Cambria" w:hAnsi="Cambria" w:cs="Arial"/>
          <w:b/>
          <w:bCs/>
        </w:rPr>
        <w:t>1</w:t>
      </w:r>
      <w:r w:rsidR="00CD6E41" w:rsidRPr="0057603E">
        <w:rPr>
          <w:rFonts w:ascii="Cambria" w:hAnsi="Cambria" w:cs="Arial"/>
          <w:b/>
          <w:bCs/>
        </w:rPr>
        <w:t xml:space="preserve"> </w:t>
      </w:r>
      <w:r w:rsidR="000E1C61" w:rsidRPr="0057603E">
        <w:rPr>
          <w:rFonts w:ascii="Cambria" w:hAnsi="Cambria" w:cs="Arial"/>
          <w:b/>
          <w:bCs/>
        </w:rPr>
        <w:t xml:space="preserve">do SWZ </w:t>
      </w:r>
    </w:p>
    <w:p w14:paraId="11BE0B4E" w14:textId="77777777" w:rsidR="000E1C61" w:rsidRPr="0057603E" w:rsidRDefault="000E1C61" w:rsidP="00304FC6">
      <w:pPr>
        <w:spacing w:before="120"/>
        <w:jc w:val="both"/>
        <w:rPr>
          <w:rFonts w:ascii="Cambria" w:hAnsi="Cambria" w:cs="Arial"/>
          <w:bCs/>
        </w:rPr>
      </w:pPr>
    </w:p>
    <w:p w14:paraId="42C4583F" w14:textId="77777777" w:rsidR="000E1C61" w:rsidRPr="0057603E" w:rsidRDefault="000E1C61" w:rsidP="00304FC6">
      <w:pPr>
        <w:spacing w:before="120"/>
        <w:jc w:val="both"/>
        <w:rPr>
          <w:rFonts w:ascii="Cambria" w:hAnsi="Cambria" w:cs="Arial"/>
          <w:bCs/>
        </w:rPr>
      </w:pPr>
      <w:r w:rsidRPr="0057603E">
        <w:rPr>
          <w:rFonts w:ascii="Cambria" w:hAnsi="Cambria" w:cs="Arial"/>
          <w:bCs/>
        </w:rPr>
        <w:t>__________________________________________________________</w:t>
      </w:r>
    </w:p>
    <w:p w14:paraId="017A4979" w14:textId="77777777" w:rsidR="000E1C61" w:rsidRPr="0057603E" w:rsidRDefault="000E1C61" w:rsidP="00304FC6">
      <w:pPr>
        <w:spacing w:before="120"/>
        <w:jc w:val="both"/>
        <w:rPr>
          <w:rFonts w:ascii="Cambria" w:hAnsi="Cambria" w:cs="Arial"/>
          <w:bCs/>
        </w:rPr>
      </w:pPr>
      <w:r w:rsidRPr="0057603E">
        <w:rPr>
          <w:rFonts w:ascii="Cambria" w:hAnsi="Cambria" w:cs="Arial"/>
          <w:bCs/>
        </w:rPr>
        <w:t>__________________________________________________________</w:t>
      </w:r>
    </w:p>
    <w:p w14:paraId="4B615F9A" w14:textId="77777777" w:rsidR="000E1C61" w:rsidRPr="0057603E" w:rsidRDefault="000E1C61" w:rsidP="00304FC6">
      <w:pPr>
        <w:spacing w:before="120"/>
        <w:jc w:val="both"/>
        <w:rPr>
          <w:rFonts w:ascii="Cambria" w:hAnsi="Cambria" w:cs="Arial"/>
          <w:bCs/>
        </w:rPr>
      </w:pPr>
      <w:r w:rsidRPr="0057603E">
        <w:rPr>
          <w:rFonts w:ascii="Cambria" w:hAnsi="Cambria" w:cs="Arial"/>
          <w:bCs/>
        </w:rPr>
        <w:t>__________________________________________________________</w:t>
      </w:r>
    </w:p>
    <w:p w14:paraId="719D7D12" w14:textId="77777777" w:rsidR="000E1C61" w:rsidRPr="0057603E" w:rsidRDefault="000E1C61" w:rsidP="00304FC6">
      <w:pPr>
        <w:spacing w:before="120"/>
        <w:jc w:val="both"/>
        <w:rPr>
          <w:rFonts w:ascii="Cambria" w:hAnsi="Cambria" w:cs="Arial"/>
          <w:bCs/>
        </w:rPr>
      </w:pPr>
      <w:r w:rsidRPr="0057603E">
        <w:rPr>
          <w:rFonts w:ascii="Cambria" w:hAnsi="Cambria" w:cs="Arial"/>
          <w:bCs/>
        </w:rPr>
        <w:t>(Nazwa i adres wykonawcy)</w:t>
      </w:r>
    </w:p>
    <w:p w14:paraId="41D416F2" w14:textId="77777777" w:rsidR="000E1C61" w:rsidRPr="0057603E" w:rsidRDefault="000E1C61" w:rsidP="00304FC6">
      <w:pPr>
        <w:spacing w:before="120"/>
        <w:jc w:val="right"/>
        <w:rPr>
          <w:rFonts w:ascii="Cambria" w:hAnsi="Cambria" w:cs="Arial"/>
          <w:bCs/>
        </w:rPr>
      </w:pPr>
      <w:r w:rsidRPr="0057603E">
        <w:rPr>
          <w:rFonts w:ascii="Cambria" w:hAnsi="Cambria" w:cs="Arial"/>
          <w:bCs/>
        </w:rPr>
        <w:t>_____________________________________________, dnia _____________ r.</w:t>
      </w:r>
    </w:p>
    <w:p w14:paraId="0081220D" w14:textId="77777777" w:rsidR="000E1C61" w:rsidRPr="0057603E" w:rsidRDefault="000E1C61" w:rsidP="00304FC6">
      <w:pPr>
        <w:spacing w:before="120"/>
        <w:jc w:val="both"/>
        <w:rPr>
          <w:rFonts w:ascii="Cambria" w:hAnsi="Cambria" w:cs="Arial"/>
          <w:bCs/>
        </w:rPr>
      </w:pPr>
    </w:p>
    <w:p w14:paraId="750401EB" w14:textId="775F1B4A" w:rsidR="000E1C61" w:rsidRPr="0057603E" w:rsidRDefault="006145A0" w:rsidP="00304FC6">
      <w:pPr>
        <w:spacing w:before="120"/>
        <w:jc w:val="center"/>
        <w:rPr>
          <w:rFonts w:ascii="Cambria" w:hAnsi="Cambria" w:cs="Arial"/>
          <w:b/>
          <w:bCs/>
        </w:rPr>
      </w:pPr>
      <w:r>
        <w:rPr>
          <w:rFonts w:ascii="Cambria" w:hAnsi="Cambria" w:cs="Arial"/>
          <w:b/>
          <w:bCs/>
        </w:rPr>
        <w:t xml:space="preserve">FORMULARZ </w:t>
      </w:r>
      <w:r w:rsidR="00B627D7">
        <w:rPr>
          <w:rFonts w:ascii="Cambria" w:hAnsi="Cambria" w:cs="Arial"/>
          <w:b/>
          <w:bCs/>
        </w:rPr>
        <w:t>OFERT</w:t>
      </w:r>
      <w:r>
        <w:rPr>
          <w:rFonts w:ascii="Cambria" w:hAnsi="Cambria" w:cs="Arial"/>
          <w:b/>
          <w:bCs/>
        </w:rPr>
        <w:t>Y</w:t>
      </w:r>
    </w:p>
    <w:p w14:paraId="35CA933A" w14:textId="77777777" w:rsidR="000E1C61" w:rsidRPr="0057603E" w:rsidRDefault="000E1C61" w:rsidP="00304FC6">
      <w:pPr>
        <w:spacing w:before="120"/>
        <w:jc w:val="center"/>
        <w:rPr>
          <w:rFonts w:ascii="Cambria" w:hAnsi="Cambria" w:cs="Arial"/>
          <w:b/>
          <w:bCs/>
        </w:rPr>
      </w:pPr>
    </w:p>
    <w:p w14:paraId="023D69CB" w14:textId="6D0EE0ED" w:rsidR="00847520" w:rsidRPr="00847520" w:rsidRDefault="000E1C61" w:rsidP="00847520">
      <w:pPr>
        <w:spacing w:before="120"/>
        <w:jc w:val="both"/>
        <w:rPr>
          <w:rFonts w:ascii="Cambria" w:hAnsi="Cambria" w:cs="Arial"/>
          <w:b/>
          <w:bCs/>
        </w:rPr>
      </w:pPr>
      <w:r w:rsidRPr="0057603E">
        <w:rPr>
          <w:rFonts w:ascii="Cambria" w:hAnsi="Cambria" w:cs="Arial"/>
          <w:b/>
          <w:bCs/>
        </w:rPr>
        <w:t xml:space="preserve">Skarb </w:t>
      </w:r>
      <w:r w:rsidR="00847520" w:rsidRPr="00847520">
        <w:rPr>
          <w:rFonts w:ascii="Cambria" w:hAnsi="Cambria" w:cs="Arial"/>
          <w:b/>
          <w:bCs/>
        </w:rPr>
        <w:t xml:space="preserve">Państwa - </w:t>
      </w:r>
      <w:r w:rsidR="00847520" w:rsidRPr="00847520">
        <w:rPr>
          <w:rFonts w:ascii="Cambria" w:hAnsi="Cambria" w:cs="Arial"/>
          <w:b/>
          <w:bCs/>
        </w:rPr>
        <w:tab/>
      </w:r>
    </w:p>
    <w:p w14:paraId="0910352A" w14:textId="77777777" w:rsidR="00847520" w:rsidRPr="00847520" w:rsidRDefault="00847520" w:rsidP="00847520">
      <w:pPr>
        <w:spacing w:before="120"/>
        <w:jc w:val="both"/>
        <w:rPr>
          <w:rFonts w:ascii="Cambria" w:hAnsi="Cambria" w:cs="Arial"/>
          <w:b/>
          <w:bCs/>
        </w:rPr>
      </w:pPr>
      <w:r w:rsidRPr="00847520">
        <w:rPr>
          <w:rFonts w:ascii="Cambria" w:hAnsi="Cambria" w:cs="Arial"/>
          <w:b/>
          <w:bCs/>
        </w:rPr>
        <w:t xml:space="preserve">Państwowe Gospodarstwo Leśne Lasy Państwowe </w:t>
      </w:r>
    </w:p>
    <w:p w14:paraId="4DD44A60" w14:textId="77777777" w:rsidR="00847520" w:rsidRPr="00847520" w:rsidRDefault="00847520" w:rsidP="00847520">
      <w:pPr>
        <w:spacing w:before="120"/>
        <w:jc w:val="both"/>
        <w:rPr>
          <w:rFonts w:ascii="Cambria" w:hAnsi="Cambria" w:cs="Arial"/>
          <w:b/>
          <w:bCs/>
        </w:rPr>
      </w:pPr>
      <w:r w:rsidRPr="00847520">
        <w:rPr>
          <w:rFonts w:ascii="Cambria" w:hAnsi="Cambria" w:cs="Arial"/>
          <w:b/>
          <w:bCs/>
        </w:rPr>
        <w:t>Nadleśnictwo Cisna</w:t>
      </w:r>
      <w:r w:rsidRPr="00847520">
        <w:rPr>
          <w:rFonts w:ascii="Cambria" w:hAnsi="Cambria" w:cs="Arial"/>
          <w:b/>
          <w:bCs/>
        </w:rPr>
        <w:tab/>
      </w:r>
    </w:p>
    <w:p w14:paraId="38442A7F" w14:textId="64362599" w:rsidR="000E1C61" w:rsidRPr="0057603E" w:rsidRDefault="00847520" w:rsidP="00847520">
      <w:pPr>
        <w:spacing w:before="120"/>
        <w:jc w:val="both"/>
        <w:rPr>
          <w:rFonts w:ascii="Cambria" w:hAnsi="Cambria" w:cs="Arial"/>
          <w:b/>
          <w:bCs/>
        </w:rPr>
      </w:pPr>
      <w:r w:rsidRPr="00847520">
        <w:rPr>
          <w:rFonts w:ascii="Cambria" w:hAnsi="Cambria" w:cs="Arial"/>
          <w:b/>
          <w:bCs/>
        </w:rPr>
        <w:t>38-607 Cisna 87A</w:t>
      </w:r>
    </w:p>
    <w:p w14:paraId="2A1F26F9" w14:textId="6A3D2D31" w:rsidR="000E1C61" w:rsidRDefault="000E1C61" w:rsidP="00304FC6">
      <w:pPr>
        <w:spacing w:before="120"/>
        <w:jc w:val="both"/>
        <w:rPr>
          <w:rFonts w:ascii="Cambria" w:hAnsi="Cambria" w:cs="Arial"/>
          <w:bCs/>
        </w:rPr>
      </w:pPr>
    </w:p>
    <w:p w14:paraId="47FBAAB5" w14:textId="1CD0CFE7" w:rsidR="00F344CE" w:rsidRDefault="00F344CE" w:rsidP="00304FC6">
      <w:pPr>
        <w:spacing w:before="120"/>
        <w:jc w:val="both"/>
        <w:rPr>
          <w:rFonts w:ascii="Cambria" w:hAnsi="Cambria" w:cs="Arial"/>
          <w:bCs/>
        </w:rPr>
      </w:pPr>
    </w:p>
    <w:p w14:paraId="0144127F" w14:textId="172C6874" w:rsidR="00B627D7" w:rsidRPr="00D16198" w:rsidRDefault="00B627D7" w:rsidP="00B627D7">
      <w:pPr>
        <w:spacing w:before="120"/>
        <w:jc w:val="both"/>
        <w:rPr>
          <w:rFonts w:ascii="Cambria" w:hAnsi="Cambria" w:cs="Arial"/>
          <w:bCs/>
          <w:sz w:val="22"/>
          <w:szCs w:val="22"/>
        </w:rPr>
      </w:pPr>
      <w:r w:rsidRPr="00D16198">
        <w:rPr>
          <w:rFonts w:ascii="Cambria" w:hAnsi="Cambria" w:cs="Arial"/>
          <w:bCs/>
          <w:sz w:val="22"/>
          <w:szCs w:val="22"/>
        </w:rPr>
        <w:t xml:space="preserve">Odpowiadając na ogłoszenie o przetargu nieograniczonym na </w:t>
      </w:r>
      <w:r w:rsidRPr="00847520">
        <w:rPr>
          <w:rFonts w:ascii="Cambria" w:hAnsi="Cambria" w:cs="Arial"/>
          <w:b/>
          <w:bCs/>
          <w:sz w:val="22"/>
          <w:szCs w:val="22"/>
        </w:rPr>
        <w:t>„</w:t>
      </w:r>
      <w:r w:rsidR="00847520" w:rsidRPr="00847520">
        <w:rPr>
          <w:rFonts w:ascii="Cambria" w:hAnsi="Cambria" w:cs="Arial"/>
          <w:b/>
          <w:bCs/>
          <w:sz w:val="22"/>
          <w:szCs w:val="22"/>
        </w:rPr>
        <w:t>Świadczenie usług sprzątania pomieszczeń biurowych i użytkowych w obiektach: Nadleśnictwa Cisna, Ośrodka Szkoleniowo – Wypoczynkowego „</w:t>
      </w:r>
      <w:proofErr w:type="spellStart"/>
      <w:r w:rsidR="00847520" w:rsidRPr="00847520">
        <w:rPr>
          <w:rFonts w:ascii="Cambria" w:hAnsi="Cambria" w:cs="Arial"/>
          <w:b/>
          <w:bCs/>
          <w:sz w:val="22"/>
          <w:szCs w:val="22"/>
        </w:rPr>
        <w:t>Wołosań</w:t>
      </w:r>
      <w:proofErr w:type="spellEnd"/>
      <w:r w:rsidR="00847520" w:rsidRPr="00847520">
        <w:rPr>
          <w:rFonts w:ascii="Cambria" w:hAnsi="Cambria" w:cs="Arial"/>
          <w:b/>
          <w:bCs/>
          <w:sz w:val="22"/>
          <w:szCs w:val="22"/>
        </w:rPr>
        <w:t>”,</w:t>
      </w:r>
      <w:r w:rsidR="00847520" w:rsidRPr="00D57D2B">
        <w:rPr>
          <w:rFonts w:ascii="Cambria" w:hAnsi="Cambria" w:cs="Arial"/>
          <w:b/>
          <w:bCs/>
          <w:sz w:val="22"/>
          <w:szCs w:val="22"/>
        </w:rPr>
        <w:t xml:space="preserve"> domku myśliwskim „Koliba”, </w:t>
      </w:r>
      <w:bookmarkStart w:id="0" w:name="_GoBack"/>
      <w:r w:rsidR="00847520" w:rsidRPr="00700DB6">
        <w:rPr>
          <w:rFonts w:ascii="Cambria" w:hAnsi="Cambria" w:cs="Arial"/>
          <w:b/>
          <w:bCs/>
          <w:sz w:val="22"/>
          <w:szCs w:val="22"/>
        </w:rPr>
        <w:t>wiat edukacyjnych przy Nadleśnictwie i „Kolibie</w:t>
      </w:r>
      <w:bookmarkEnd w:id="0"/>
      <w:r w:rsidR="00700DB6">
        <w:rPr>
          <w:rFonts w:ascii="Cambria" w:hAnsi="Cambria" w:cs="Arial"/>
          <w:bCs/>
          <w:sz w:val="22"/>
          <w:szCs w:val="22"/>
        </w:rPr>
        <w:t>”</w:t>
      </w:r>
      <w:r w:rsidR="00847520">
        <w:rPr>
          <w:rFonts w:ascii="Cambria" w:hAnsi="Cambria" w:cs="Arial"/>
          <w:bCs/>
          <w:sz w:val="22"/>
          <w:szCs w:val="22"/>
        </w:rPr>
        <w:t xml:space="preserve"> </w:t>
      </w:r>
      <w:r w:rsidRPr="00D16198">
        <w:rPr>
          <w:rFonts w:ascii="Cambria" w:hAnsi="Cambria" w:cs="Arial"/>
          <w:bCs/>
          <w:sz w:val="22"/>
          <w:szCs w:val="22"/>
        </w:rPr>
        <w:t>składamy niniejszym ofertę na Pakiet ____ tego zamówienia:</w:t>
      </w:r>
    </w:p>
    <w:p w14:paraId="2B864910" w14:textId="77777777" w:rsidR="00B627D7" w:rsidRPr="00D16198" w:rsidRDefault="00B627D7" w:rsidP="00B627D7">
      <w:pPr>
        <w:spacing w:before="120"/>
        <w:jc w:val="both"/>
        <w:rPr>
          <w:rFonts w:ascii="Cambria" w:hAnsi="Cambria" w:cs="Arial"/>
          <w:bCs/>
          <w:sz w:val="22"/>
          <w:szCs w:val="22"/>
        </w:rPr>
      </w:pPr>
    </w:p>
    <w:p w14:paraId="59ADA3C2" w14:textId="7F02FAB6" w:rsidR="00B627D7" w:rsidRDefault="00B627D7" w:rsidP="006E42D8">
      <w:pPr>
        <w:spacing w:before="120"/>
        <w:ind w:left="709" w:hanging="709"/>
        <w:jc w:val="both"/>
        <w:rPr>
          <w:rFonts w:ascii="Cambria" w:hAnsi="Cambria" w:cs="Arial"/>
          <w:bCs/>
          <w:sz w:val="22"/>
          <w:szCs w:val="22"/>
        </w:rPr>
      </w:pPr>
      <w:r w:rsidRPr="00D16198">
        <w:rPr>
          <w:rFonts w:ascii="Cambria" w:hAnsi="Cambria" w:cs="Arial"/>
          <w:bCs/>
          <w:sz w:val="22"/>
          <w:szCs w:val="22"/>
        </w:rPr>
        <w:t xml:space="preserve">1. </w:t>
      </w:r>
      <w:r w:rsidRPr="00D16198">
        <w:rPr>
          <w:rFonts w:ascii="Cambria" w:hAnsi="Cambria" w:cs="Arial"/>
          <w:bCs/>
          <w:sz w:val="22"/>
          <w:szCs w:val="22"/>
        </w:rPr>
        <w:tab/>
        <w:t xml:space="preserve">Za wykonanie przedmiotu zamówienia w tym Pakiecie oferujemy następujące wynagrodzenie brutto: </w:t>
      </w:r>
    </w:p>
    <w:p w14:paraId="28E5B345" w14:textId="77777777" w:rsidR="00847520" w:rsidRPr="00847520" w:rsidRDefault="00847520" w:rsidP="00847520">
      <w:pPr>
        <w:spacing w:before="120"/>
        <w:ind w:left="709" w:hanging="709"/>
        <w:jc w:val="both"/>
        <w:rPr>
          <w:rFonts w:ascii="Cambria" w:hAnsi="Cambria" w:cs="Arial"/>
          <w:bCs/>
          <w:sz w:val="22"/>
          <w:szCs w:val="22"/>
        </w:rPr>
      </w:pPr>
      <w:r>
        <w:rPr>
          <w:rFonts w:ascii="Cambria" w:hAnsi="Cambria" w:cs="Arial"/>
          <w:bCs/>
          <w:sz w:val="22"/>
          <w:szCs w:val="22"/>
        </w:rPr>
        <w:tab/>
      </w:r>
      <w:proofErr w:type="gramStart"/>
      <w:r w:rsidRPr="00847520">
        <w:rPr>
          <w:rFonts w:ascii="Cambria" w:hAnsi="Cambria" w:cs="Arial"/>
          <w:bCs/>
          <w:sz w:val="22"/>
          <w:szCs w:val="22"/>
        </w:rPr>
        <w:t>1)  brutto</w:t>
      </w:r>
      <w:proofErr w:type="gramEnd"/>
      <w:r w:rsidRPr="00847520">
        <w:rPr>
          <w:rFonts w:ascii="Cambria" w:hAnsi="Cambria" w:cs="Arial"/>
          <w:bCs/>
          <w:sz w:val="22"/>
          <w:szCs w:val="22"/>
        </w:rPr>
        <w:t xml:space="preserve">: _____________________________________________________________ PLN. </w:t>
      </w:r>
    </w:p>
    <w:p w14:paraId="0F1B398F" w14:textId="77777777" w:rsidR="00847520" w:rsidRPr="00847520" w:rsidRDefault="00847520" w:rsidP="00847520">
      <w:pPr>
        <w:spacing w:before="120"/>
        <w:ind w:left="709" w:hanging="1"/>
        <w:jc w:val="both"/>
        <w:rPr>
          <w:rFonts w:ascii="Cambria" w:hAnsi="Cambria" w:cs="Arial"/>
          <w:bCs/>
          <w:sz w:val="22"/>
          <w:szCs w:val="22"/>
        </w:rPr>
      </w:pPr>
      <w:r w:rsidRPr="00847520">
        <w:rPr>
          <w:rFonts w:ascii="Cambria" w:hAnsi="Cambria" w:cs="Arial"/>
          <w:bCs/>
          <w:sz w:val="22"/>
          <w:szCs w:val="22"/>
        </w:rPr>
        <w:t>2) w tym VAT</w:t>
      </w:r>
      <w:proofErr w:type="gramStart"/>
      <w:r w:rsidRPr="00847520">
        <w:rPr>
          <w:rFonts w:ascii="Cambria" w:hAnsi="Cambria" w:cs="Arial"/>
          <w:bCs/>
          <w:sz w:val="22"/>
          <w:szCs w:val="22"/>
        </w:rPr>
        <w:t>:_________________________________________________</w:t>
      </w:r>
      <w:proofErr w:type="gramEnd"/>
      <w:r w:rsidRPr="00847520">
        <w:rPr>
          <w:rFonts w:ascii="Cambria" w:hAnsi="Cambria" w:cs="Arial"/>
          <w:bCs/>
          <w:sz w:val="22"/>
          <w:szCs w:val="22"/>
        </w:rPr>
        <w:t>________PLN</w:t>
      </w:r>
    </w:p>
    <w:p w14:paraId="227BCE1C" w14:textId="77777777" w:rsidR="00847520" w:rsidRPr="00847520" w:rsidRDefault="00847520" w:rsidP="00847520">
      <w:pPr>
        <w:spacing w:before="120"/>
        <w:ind w:left="709" w:hanging="1"/>
        <w:jc w:val="both"/>
        <w:rPr>
          <w:rFonts w:ascii="Cambria" w:hAnsi="Cambria" w:cs="Arial"/>
          <w:bCs/>
          <w:sz w:val="22"/>
          <w:szCs w:val="22"/>
        </w:rPr>
      </w:pPr>
      <w:r w:rsidRPr="00847520">
        <w:rPr>
          <w:rFonts w:ascii="Cambria" w:hAnsi="Cambria" w:cs="Arial"/>
          <w:bCs/>
          <w:sz w:val="22"/>
          <w:szCs w:val="22"/>
        </w:rPr>
        <w:t>3) netto</w:t>
      </w:r>
      <w:proofErr w:type="gramStart"/>
      <w:r w:rsidRPr="00847520">
        <w:rPr>
          <w:rFonts w:ascii="Cambria" w:hAnsi="Cambria" w:cs="Arial"/>
          <w:bCs/>
          <w:sz w:val="22"/>
          <w:szCs w:val="22"/>
        </w:rPr>
        <w:t>:_________________________________________________</w:t>
      </w:r>
      <w:proofErr w:type="gramEnd"/>
      <w:r w:rsidRPr="00847520">
        <w:rPr>
          <w:rFonts w:ascii="Cambria" w:hAnsi="Cambria" w:cs="Arial"/>
          <w:bCs/>
          <w:sz w:val="22"/>
          <w:szCs w:val="22"/>
        </w:rPr>
        <w:t>_______________PLN</w:t>
      </w:r>
    </w:p>
    <w:p w14:paraId="316F929B" w14:textId="49308FCA" w:rsidR="00984D23" w:rsidRDefault="00984D23" w:rsidP="00847520">
      <w:pPr>
        <w:spacing w:before="120"/>
        <w:ind w:left="709" w:hanging="1"/>
        <w:jc w:val="both"/>
        <w:rPr>
          <w:rFonts w:ascii="Cambria" w:hAnsi="Cambria" w:cs="Arial"/>
          <w:bCs/>
          <w:sz w:val="22"/>
          <w:szCs w:val="22"/>
        </w:rPr>
      </w:pPr>
      <w:r>
        <w:rPr>
          <w:rFonts w:ascii="Cambria" w:hAnsi="Cambria" w:cs="Arial"/>
          <w:bCs/>
          <w:sz w:val="22"/>
          <w:szCs w:val="22"/>
        </w:rPr>
        <w:t xml:space="preserve">     S</w:t>
      </w:r>
      <w:r w:rsidR="00847520" w:rsidRPr="00847520">
        <w:rPr>
          <w:rFonts w:ascii="Cambria" w:hAnsi="Cambria" w:cs="Arial"/>
          <w:bCs/>
          <w:sz w:val="22"/>
          <w:szCs w:val="22"/>
        </w:rPr>
        <w:t>tawka</w:t>
      </w:r>
      <w:r>
        <w:rPr>
          <w:rFonts w:ascii="Cambria" w:hAnsi="Cambria" w:cs="Arial"/>
          <w:bCs/>
          <w:sz w:val="22"/>
          <w:szCs w:val="22"/>
        </w:rPr>
        <w:t xml:space="preserve"> </w:t>
      </w:r>
      <w:r w:rsidR="00847520" w:rsidRPr="00847520">
        <w:rPr>
          <w:rFonts w:ascii="Cambria" w:hAnsi="Cambria" w:cs="Arial"/>
          <w:bCs/>
          <w:sz w:val="22"/>
          <w:szCs w:val="22"/>
        </w:rPr>
        <w:t>wynagrodzenia za jeden miesiąc realizacji usługi:</w:t>
      </w:r>
    </w:p>
    <w:p w14:paraId="029ED3A1" w14:textId="3D684EB7" w:rsidR="00847520" w:rsidRPr="00847520" w:rsidRDefault="00984D23" w:rsidP="00847520">
      <w:pPr>
        <w:spacing w:before="120"/>
        <w:ind w:left="709" w:hanging="1"/>
        <w:jc w:val="both"/>
        <w:rPr>
          <w:rFonts w:ascii="Cambria" w:hAnsi="Cambria" w:cs="Arial"/>
          <w:bCs/>
          <w:sz w:val="22"/>
          <w:szCs w:val="22"/>
        </w:rPr>
      </w:pPr>
      <w:r>
        <w:rPr>
          <w:rFonts w:ascii="Cambria" w:hAnsi="Cambria" w:cs="Arial"/>
          <w:bCs/>
          <w:sz w:val="22"/>
          <w:szCs w:val="22"/>
        </w:rPr>
        <w:lastRenderedPageBreak/>
        <w:t>4)</w:t>
      </w:r>
      <w:r w:rsidR="00847520" w:rsidRPr="00847520">
        <w:rPr>
          <w:rFonts w:ascii="Cambria" w:hAnsi="Cambria" w:cs="Arial"/>
          <w:bCs/>
          <w:sz w:val="22"/>
          <w:szCs w:val="22"/>
        </w:rPr>
        <w:t xml:space="preserve"> </w:t>
      </w:r>
      <w:proofErr w:type="gramStart"/>
      <w:r>
        <w:rPr>
          <w:rFonts w:ascii="Cambria" w:hAnsi="Cambria" w:cs="Arial"/>
          <w:bCs/>
          <w:sz w:val="22"/>
          <w:szCs w:val="22"/>
        </w:rPr>
        <w:t>brutto  miesięcznie</w:t>
      </w:r>
      <w:proofErr w:type="gramEnd"/>
      <w:r w:rsidR="00847520" w:rsidRPr="00847520">
        <w:rPr>
          <w:rFonts w:ascii="Cambria" w:hAnsi="Cambria" w:cs="Arial"/>
          <w:bCs/>
          <w:sz w:val="22"/>
          <w:szCs w:val="22"/>
        </w:rPr>
        <w:t>…………</w:t>
      </w:r>
      <w:r>
        <w:rPr>
          <w:rFonts w:ascii="Cambria" w:hAnsi="Cambria" w:cs="Arial"/>
          <w:bCs/>
          <w:sz w:val="22"/>
          <w:szCs w:val="22"/>
        </w:rPr>
        <w:t>……………………………………………………………………………………..</w:t>
      </w:r>
      <w:r w:rsidR="00847520" w:rsidRPr="00847520">
        <w:rPr>
          <w:rFonts w:ascii="Cambria" w:hAnsi="Cambria" w:cs="Arial"/>
          <w:bCs/>
          <w:sz w:val="22"/>
          <w:szCs w:val="22"/>
        </w:rPr>
        <w:t>……….PLN;</w:t>
      </w:r>
    </w:p>
    <w:p w14:paraId="22297798" w14:textId="659F0CA1" w:rsidR="00847520" w:rsidRPr="00847520" w:rsidRDefault="00847520" w:rsidP="00847520">
      <w:pPr>
        <w:spacing w:before="120"/>
        <w:ind w:left="709" w:hanging="1"/>
        <w:jc w:val="both"/>
        <w:rPr>
          <w:rFonts w:ascii="Cambria" w:hAnsi="Cambria" w:cs="Arial"/>
          <w:bCs/>
          <w:sz w:val="22"/>
          <w:szCs w:val="22"/>
        </w:rPr>
      </w:pPr>
      <w:r w:rsidRPr="00847520">
        <w:rPr>
          <w:rFonts w:ascii="Cambria" w:hAnsi="Cambria" w:cs="Arial"/>
          <w:bCs/>
          <w:sz w:val="22"/>
          <w:szCs w:val="22"/>
        </w:rPr>
        <w:t>5) w tym VAT</w:t>
      </w:r>
      <w:r w:rsidR="00984D23">
        <w:rPr>
          <w:rFonts w:ascii="Cambria" w:hAnsi="Cambria" w:cs="Arial"/>
          <w:bCs/>
          <w:sz w:val="22"/>
          <w:szCs w:val="22"/>
        </w:rPr>
        <w:t xml:space="preserve"> miesięcznie</w:t>
      </w:r>
      <w:r w:rsidRPr="00847520">
        <w:rPr>
          <w:rFonts w:ascii="Cambria" w:hAnsi="Cambria" w:cs="Arial"/>
          <w:bCs/>
          <w:sz w:val="22"/>
          <w:szCs w:val="22"/>
        </w:rPr>
        <w:t>:………………………………………………………………………………………………….PLN;</w:t>
      </w:r>
    </w:p>
    <w:p w14:paraId="30591759" w14:textId="499E9574" w:rsidR="00847520" w:rsidRPr="00D16198" w:rsidRDefault="00847520" w:rsidP="00847520">
      <w:pPr>
        <w:spacing w:before="120"/>
        <w:ind w:left="709" w:hanging="1"/>
        <w:jc w:val="both"/>
        <w:rPr>
          <w:rFonts w:ascii="Cambria" w:hAnsi="Cambria" w:cs="Arial"/>
          <w:bCs/>
          <w:sz w:val="22"/>
          <w:szCs w:val="22"/>
        </w:rPr>
      </w:pPr>
      <w:r w:rsidRPr="00847520">
        <w:rPr>
          <w:rFonts w:ascii="Cambria" w:hAnsi="Cambria" w:cs="Arial"/>
          <w:bCs/>
          <w:sz w:val="22"/>
          <w:szCs w:val="22"/>
        </w:rPr>
        <w:t>6) netto</w:t>
      </w:r>
      <w:r w:rsidR="00984D23">
        <w:rPr>
          <w:rFonts w:ascii="Cambria" w:hAnsi="Cambria" w:cs="Arial"/>
          <w:bCs/>
          <w:sz w:val="22"/>
          <w:szCs w:val="22"/>
        </w:rPr>
        <w:t xml:space="preserve"> miesięcznie</w:t>
      </w:r>
      <w:r w:rsidRPr="00847520">
        <w:rPr>
          <w:rFonts w:ascii="Cambria" w:hAnsi="Cambria" w:cs="Arial"/>
          <w:bCs/>
          <w:sz w:val="22"/>
          <w:szCs w:val="22"/>
        </w:rPr>
        <w:t>: ………………………………………………………………………………………………………….PLN.</w:t>
      </w:r>
    </w:p>
    <w:p w14:paraId="5A5DE9CA" w14:textId="70F030DE" w:rsidR="00F918BC" w:rsidRPr="00847520" w:rsidRDefault="00847520" w:rsidP="00847520">
      <w:pPr>
        <w:spacing w:before="120"/>
        <w:ind w:left="709" w:hanging="709"/>
        <w:jc w:val="both"/>
        <w:rPr>
          <w:rFonts w:ascii="Cambria" w:hAnsi="Cambria" w:cs="Arial"/>
          <w:bCs/>
          <w:sz w:val="22"/>
          <w:szCs w:val="22"/>
        </w:rPr>
      </w:pPr>
      <w:r>
        <w:rPr>
          <w:rFonts w:ascii="Cambria" w:hAnsi="Cambria" w:cs="Arial"/>
          <w:bCs/>
          <w:sz w:val="22"/>
          <w:szCs w:val="22"/>
        </w:rPr>
        <w:t>2.</w:t>
      </w:r>
      <w:r>
        <w:rPr>
          <w:rFonts w:ascii="Cambria" w:hAnsi="Cambria" w:cs="Arial"/>
          <w:bCs/>
          <w:sz w:val="22"/>
          <w:szCs w:val="22"/>
        </w:rPr>
        <w:tab/>
      </w:r>
      <w:r w:rsidRPr="00847520">
        <w:rPr>
          <w:rFonts w:ascii="Cambria" w:hAnsi="Cambria" w:cs="Arial"/>
          <w:bCs/>
          <w:sz w:val="22"/>
          <w:szCs w:val="22"/>
        </w:rPr>
        <w:t>Wynagrodzenie zaoferowane w pkt 1 obejmuje wszystkie ryzyka i koszty związane z realizacją całości usług w ramach tego Pakietu i uwzględnia cały zakres rzeczowy usług w tym Pakiecie.</w:t>
      </w:r>
    </w:p>
    <w:p w14:paraId="6FBD4E4B" w14:textId="0CEF194A" w:rsidR="001E6C0A" w:rsidRDefault="001E6C0A" w:rsidP="00847520">
      <w:pPr>
        <w:tabs>
          <w:tab w:val="left" w:pos="6840"/>
        </w:tabs>
        <w:spacing w:before="120"/>
        <w:rPr>
          <w:rFonts w:ascii="Cambria" w:hAnsi="Cambria" w:cs="Arial"/>
          <w:bCs/>
        </w:rPr>
      </w:pPr>
    </w:p>
    <w:p w14:paraId="3827FDE6" w14:textId="77777777" w:rsidR="001E6C0A" w:rsidRDefault="001E6C0A" w:rsidP="001E6C0A">
      <w:pPr>
        <w:spacing w:before="120"/>
        <w:ind w:left="709" w:hanging="709"/>
        <w:jc w:val="both"/>
        <w:rPr>
          <w:rFonts w:ascii="Cambria" w:hAnsi="Cambria" w:cs="Arial"/>
          <w:bCs/>
          <w:sz w:val="22"/>
          <w:szCs w:val="22"/>
        </w:rPr>
      </w:pPr>
      <w:r>
        <w:rPr>
          <w:rFonts w:ascii="Cambria" w:hAnsi="Cambria" w:cs="Arial"/>
          <w:bCs/>
          <w:sz w:val="22"/>
          <w:szCs w:val="22"/>
        </w:rPr>
        <w:t>3.</w:t>
      </w:r>
      <w:r>
        <w:rPr>
          <w:rFonts w:ascii="Cambria" w:hAnsi="Cambria" w:cs="Arial"/>
          <w:bCs/>
          <w:sz w:val="22"/>
          <w:szCs w:val="22"/>
        </w:rPr>
        <w:tab/>
        <w:t xml:space="preserve">Informujemy, że wybór oferty nie </w:t>
      </w:r>
      <w:r w:rsidRPr="00824FBF">
        <w:rPr>
          <w:rFonts w:ascii="Cambria" w:hAnsi="Cambria" w:cs="Arial"/>
          <w:b/>
          <w:sz w:val="22"/>
          <w:szCs w:val="22"/>
        </w:rPr>
        <w:t>będzie/będzie*</w:t>
      </w:r>
      <w:r>
        <w:rPr>
          <w:rFonts w:ascii="Cambria" w:hAnsi="Cambria" w:cs="Arial"/>
          <w:bCs/>
          <w:sz w:val="22"/>
          <w:szCs w:val="22"/>
        </w:rPr>
        <w:t xml:space="preserve"> prowadzić do powstania u Zamawiającego obowiązku podatkowego zgodnie z przepisami o podatku od towarów i usług, </w:t>
      </w:r>
    </w:p>
    <w:p w14:paraId="71441FDE"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Nazwa (rodzaj) towaru lub usługi, których dostawa lub świadczenie będzie prowadzić do powstania u Zamawiającego obowiązku podatkowego zgodnie z przepisami o podatku od towarów i usług (VAT):</w:t>
      </w:r>
    </w:p>
    <w:p w14:paraId="5D877425" w14:textId="4D8DCE9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F89E2"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Wartość ww. towaru lub usługi objętego obowiązkiem podatkowym Zamawiającego bez kwoty podatku od towarów i usług (VAT) wynosi: ______________________________________ PLN.</w:t>
      </w:r>
    </w:p>
    <w:p w14:paraId="27D95FCC"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Stawka podatku od towaru i usług (VAT), która zgodnie z naszą wiedzą będzie miała zastosowanie to ___________%</w:t>
      </w:r>
    </w:p>
    <w:p w14:paraId="593CCD87" w14:textId="1F33CFEF" w:rsidR="001E6C0A" w:rsidRDefault="001E6C0A" w:rsidP="001E6C0A">
      <w:pPr>
        <w:spacing w:before="120"/>
        <w:ind w:left="709" w:hanging="709"/>
        <w:jc w:val="both"/>
        <w:rPr>
          <w:rFonts w:ascii="Cambria" w:hAnsi="Cambria" w:cs="Arial"/>
          <w:bCs/>
          <w:sz w:val="22"/>
          <w:szCs w:val="22"/>
        </w:rPr>
      </w:pPr>
      <w:r>
        <w:rPr>
          <w:rFonts w:ascii="Cambria" w:hAnsi="Cambria" w:cs="Arial"/>
          <w:bCs/>
          <w:sz w:val="22"/>
          <w:szCs w:val="22"/>
        </w:rPr>
        <w:t xml:space="preserve">4. </w:t>
      </w:r>
      <w:r>
        <w:rPr>
          <w:rFonts w:ascii="Cambria" w:hAnsi="Cambria" w:cs="Arial"/>
          <w:bCs/>
          <w:sz w:val="22"/>
          <w:szCs w:val="22"/>
        </w:rPr>
        <w:tab/>
        <w:t>Oświadczamy, że zapoznaliśmy się ze specyfikacją warunków zamówienia, w tym także ze wzorem umowy i uzyskaliśmy wszelkie informacje niezbędne do przygotowania niniejszej oferty. W przypadku wyboru naszej oferty zobowiązujemy się do zawarcia umowy zgodnej z niniejszą ofertą, na warunkach określonych w specyfikacji warunków zamówienia oraz w miejscu i terminie w</w:t>
      </w:r>
      <w:r w:rsidR="00847520">
        <w:rPr>
          <w:rFonts w:ascii="Cambria" w:hAnsi="Cambria" w:cs="Arial"/>
          <w:bCs/>
          <w:sz w:val="22"/>
          <w:szCs w:val="22"/>
        </w:rPr>
        <w:t>yznaczonym przez Zamawiającego.</w:t>
      </w:r>
    </w:p>
    <w:p w14:paraId="0CA5ABA2" w14:textId="543B617A" w:rsidR="001E6C0A" w:rsidRDefault="001E6C0A" w:rsidP="001E6C0A">
      <w:pPr>
        <w:spacing w:before="120"/>
        <w:ind w:left="709" w:hanging="709"/>
        <w:jc w:val="both"/>
        <w:rPr>
          <w:rFonts w:ascii="Cambria" w:hAnsi="Cambria" w:cs="Arial"/>
          <w:bCs/>
          <w:sz w:val="22"/>
          <w:szCs w:val="22"/>
        </w:rPr>
      </w:pPr>
      <w:r>
        <w:rPr>
          <w:rFonts w:ascii="Cambria" w:hAnsi="Cambria" w:cs="Arial"/>
          <w:bCs/>
          <w:sz w:val="22"/>
          <w:szCs w:val="22"/>
        </w:rPr>
        <w:t xml:space="preserve">5. </w:t>
      </w:r>
      <w:r>
        <w:rPr>
          <w:rFonts w:ascii="Cambria" w:hAnsi="Cambria" w:cs="Arial"/>
          <w:bCs/>
          <w:sz w:val="22"/>
          <w:szCs w:val="22"/>
        </w:rPr>
        <w:tab/>
        <w:t>Oświadczamy, że uważamy się za związanych niniejszą ofertą przez czas wskazany w specyfikacji warunków zamówienia.</w:t>
      </w:r>
    </w:p>
    <w:p w14:paraId="0517715F" w14:textId="77777777" w:rsidR="001E6C0A" w:rsidRDefault="001E6C0A" w:rsidP="001E6C0A">
      <w:pPr>
        <w:spacing w:before="120"/>
        <w:ind w:left="709" w:hanging="709"/>
        <w:jc w:val="both"/>
        <w:rPr>
          <w:rFonts w:ascii="Cambria" w:hAnsi="Cambria" w:cs="Arial"/>
          <w:bCs/>
          <w:sz w:val="22"/>
          <w:szCs w:val="22"/>
        </w:rPr>
      </w:pPr>
    </w:p>
    <w:p w14:paraId="4AB6156E" w14:textId="74F3ECCA" w:rsidR="001E6C0A" w:rsidRDefault="001E6C0A" w:rsidP="001E6C0A">
      <w:pPr>
        <w:spacing w:before="120"/>
        <w:ind w:left="709" w:hanging="709"/>
        <w:jc w:val="both"/>
        <w:rPr>
          <w:rFonts w:ascii="Cambria" w:hAnsi="Cambria" w:cs="Arial"/>
          <w:bCs/>
          <w:sz w:val="22"/>
          <w:szCs w:val="22"/>
        </w:rPr>
      </w:pPr>
      <w:r>
        <w:rPr>
          <w:rFonts w:ascii="Cambria" w:hAnsi="Cambria" w:cs="Arial"/>
          <w:bCs/>
          <w:sz w:val="22"/>
          <w:szCs w:val="22"/>
        </w:rPr>
        <w:t xml:space="preserve">6. </w:t>
      </w:r>
      <w:r>
        <w:rPr>
          <w:rFonts w:ascii="Cambria" w:hAnsi="Cambria" w:cs="Arial"/>
          <w:bCs/>
          <w:sz w:val="22"/>
          <w:szCs w:val="22"/>
        </w:rPr>
        <w:tab/>
        <w:t xml:space="preserve">Następujące zakresy rzeczowe wchodzące w przedmiot zamówienia zamierzamy zlecić następującym podwykonawcom: </w:t>
      </w:r>
    </w:p>
    <w:p w14:paraId="4CD00375" w14:textId="05B5A95D" w:rsidR="00D57D2B" w:rsidRDefault="00D57D2B" w:rsidP="001E6C0A">
      <w:pPr>
        <w:spacing w:before="120"/>
        <w:ind w:left="709" w:hanging="709"/>
        <w:jc w:val="both"/>
        <w:rPr>
          <w:rFonts w:ascii="Cambria" w:hAnsi="Cambria" w:cs="Arial"/>
          <w:bCs/>
          <w:sz w:val="22"/>
          <w:szCs w:val="22"/>
        </w:rPr>
      </w:pPr>
    </w:p>
    <w:p w14:paraId="252EF5AE" w14:textId="1C740F44" w:rsidR="00D57D2B" w:rsidRDefault="00D57D2B" w:rsidP="001E6C0A">
      <w:pPr>
        <w:spacing w:before="120"/>
        <w:ind w:left="709" w:hanging="709"/>
        <w:jc w:val="both"/>
        <w:rPr>
          <w:rFonts w:ascii="Cambria" w:hAnsi="Cambria" w:cs="Arial"/>
          <w:bCs/>
          <w:sz w:val="22"/>
          <w:szCs w:val="22"/>
        </w:rPr>
      </w:pPr>
    </w:p>
    <w:p w14:paraId="2B7A590E" w14:textId="77777777" w:rsidR="00D57D2B" w:rsidRDefault="00D57D2B" w:rsidP="001E6C0A">
      <w:pPr>
        <w:spacing w:before="120"/>
        <w:ind w:left="709" w:hanging="709"/>
        <w:jc w:val="both"/>
        <w:rPr>
          <w:rFonts w:ascii="Cambria" w:hAnsi="Cambria" w:cs="Arial"/>
          <w:bCs/>
          <w:sz w:val="22"/>
          <w:szCs w:val="22"/>
        </w:rPr>
      </w:pPr>
    </w:p>
    <w:p w14:paraId="0FDD0C80" w14:textId="77777777" w:rsidR="001E6C0A" w:rsidRDefault="001E6C0A" w:rsidP="001E6C0A">
      <w:pPr>
        <w:spacing w:before="120"/>
        <w:ind w:left="709" w:hanging="709"/>
        <w:jc w:val="both"/>
        <w:rPr>
          <w:rFonts w:ascii="Cambria" w:hAnsi="Cambria" w:cs="Arial"/>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7087"/>
      </w:tblGrid>
      <w:tr w:rsidR="001E6C0A" w14:paraId="34410FB3" w14:textId="77777777" w:rsidTr="00B545F4">
        <w:tc>
          <w:tcPr>
            <w:tcW w:w="6379" w:type="dxa"/>
          </w:tcPr>
          <w:p w14:paraId="466103EA" w14:textId="77777777" w:rsidR="001E6C0A" w:rsidRDefault="001E6C0A" w:rsidP="00F464B7">
            <w:pPr>
              <w:spacing w:before="120"/>
              <w:jc w:val="center"/>
              <w:rPr>
                <w:rFonts w:ascii="Cambria" w:hAnsi="Cambria" w:cs="Arial"/>
                <w:bCs/>
                <w:sz w:val="22"/>
                <w:szCs w:val="22"/>
              </w:rPr>
            </w:pPr>
            <w:r>
              <w:rPr>
                <w:rFonts w:ascii="Cambria" w:hAnsi="Cambria" w:cs="Arial"/>
                <w:bCs/>
                <w:sz w:val="22"/>
                <w:szCs w:val="22"/>
              </w:rPr>
              <w:lastRenderedPageBreak/>
              <w:t xml:space="preserve">Podwykonawca </w:t>
            </w:r>
            <w:r>
              <w:rPr>
                <w:rFonts w:ascii="Cambria" w:hAnsi="Cambria" w:cs="Arial"/>
                <w:bCs/>
                <w:sz w:val="22"/>
                <w:szCs w:val="22"/>
              </w:rPr>
              <w:br/>
              <w:t>(firma lub nazwa, adres),</w:t>
            </w:r>
          </w:p>
        </w:tc>
        <w:tc>
          <w:tcPr>
            <w:tcW w:w="7087" w:type="dxa"/>
          </w:tcPr>
          <w:p w14:paraId="12DFF184" w14:textId="77777777" w:rsidR="001E6C0A" w:rsidRDefault="001E6C0A" w:rsidP="00F464B7">
            <w:pPr>
              <w:spacing w:before="120"/>
              <w:jc w:val="center"/>
              <w:rPr>
                <w:rFonts w:ascii="Cambria" w:hAnsi="Cambria" w:cs="Arial"/>
                <w:bCs/>
                <w:sz w:val="22"/>
                <w:szCs w:val="22"/>
              </w:rPr>
            </w:pPr>
            <w:r>
              <w:rPr>
                <w:rFonts w:ascii="Cambria" w:hAnsi="Cambria" w:cs="Arial"/>
                <w:bCs/>
                <w:sz w:val="22"/>
                <w:szCs w:val="22"/>
              </w:rPr>
              <w:t>Zakres rzeczowy</w:t>
            </w:r>
            <w:r>
              <w:rPr>
                <w:rFonts w:ascii="Cambria" w:hAnsi="Cambria" w:cs="Arial"/>
                <w:bCs/>
                <w:sz w:val="22"/>
                <w:szCs w:val="22"/>
              </w:rPr>
              <w:br/>
            </w:r>
          </w:p>
        </w:tc>
      </w:tr>
      <w:tr w:rsidR="001E6C0A" w14:paraId="049CB96C" w14:textId="77777777" w:rsidTr="00B545F4">
        <w:trPr>
          <w:trHeight w:val="837"/>
        </w:trPr>
        <w:tc>
          <w:tcPr>
            <w:tcW w:w="6379" w:type="dxa"/>
          </w:tcPr>
          <w:p w14:paraId="3F040917" w14:textId="77777777" w:rsidR="001E6C0A" w:rsidRDefault="001E6C0A" w:rsidP="00F464B7">
            <w:pPr>
              <w:spacing w:before="120"/>
              <w:jc w:val="both"/>
              <w:rPr>
                <w:rFonts w:ascii="Cambria" w:hAnsi="Cambria" w:cs="Arial"/>
                <w:bCs/>
                <w:sz w:val="22"/>
                <w:szCs w:val="22"/>
              </w:rPr>
            </w:pPr>
          </w:p>
        </w:tc>
        <w:tc>
          <w:tcPr>
            <w:tcW w:w="7087" w:type="dxa"/>
          </w:tcPr>
          <w:p w14:paraId="18DD80A3" w14:textId="77777777" w:rsidR="001E6C0A" w:rsidRDefault="001E6C0A" w:rsidP="00F464B7">
            <w:pPr>
              <w:spacing w:before="120"/>
              <w:jc w:val="both"/>
              <w:rPr>
                <w:rFonts w:ascii="Cambria" w:hAnsi="Cambria" w:cs="Arial"/>
                <w:bCs/>
                <w:sz w:val="22"/>
                <w:szCs w:val="22"/>
              </w:rPr>
            </w:pPr>
          </w:p>
        </w:tc>
      </w:tr>
      <w:tr w:rsidR="001E6C0A" w14:paraId="490909F8" w14:textId="77777777" w:rsidTr="00B545F4">
        <w:trPr>
          <w:trHeight w:val="848"/>
        </w:trPr>
        <w:tc>
          <w:tcPr>
            <w:tcW w:w="6379" w:type="dxa"/>
          </w:tcPr>
          <w:p w14:paraId="0B820D4C" w14:textId="77777777" w:rsidR="001E6C0A" w:rsidRDefault="001E6C0A" w:rsidP="00F464B7">
            <w:pPr>
              <w:spacing w:before="120"/>
              <w:jc w:val="both"/>
              <w:rPr>
                <w:rFonts w:ascii="Cambria" w:hAnsi="Cambria" w:cs="Arial"/>
                <w:bCs/>
                <w:sz w:val="22"/>
                <w:szCs w:val="22"/>
              </w:rPr>
            </w:pPr>
          </w:p>
        </w:tc>
        <w:tc>
          <w:tcPr>
            <w:tcW w:w="7087" w:type="dxa"/>
          </w:tcPr>
          <w:p w14:paraId="1744E4C5" w14:textId="77777777" w:rsidR="001E6C0A" w:rsidRDefault="001E6C0A" w:rsidP="00F464B7">
            <w:pPr>
              <w:spacing w:before="120"/>
              <w:jc w:val="both"/>
              <w:rPr>
                <w:rFonts w:ascii="Cambria" w:hAnsi="Cambria" w:cs="Arial"/>
                <w:bCs/>
                <w:sz w:val="22"/>
                <w:szCs w:val="22"/>
              </w:rPr>
            </w:pPr>
          </w:p>
        </w:tc>
      </w:tr>
      <w:tr w:rsidR="001E6C0A" w14:paraId="12633C81" w14:textId="77777777" w:rsidTr="00B545F4">
        <w:trPr>
          <w:trHeight w:val="833"/>
        </w:trPr>
        <w:tc>
          <w:tcPr>
            <w:tcW w:w="6379" w:type="dxa"/>
          </w:tcPr>
          <w:p w14:paraId="7AD055F8" w14:textId="77777777" w:rsidR="001E6C0A" w:rsidRDefault="001E6C0A" w:rsidP="00F464B7">
            <w:pPr>
              <w:spacing w:before="120"/>
              <w:jc w:val="both"/>
              <w:rPr>
                <w:rFonts w:ascii="Cambria" w:hAnsi="Cambria" w:cs="Arial"/>
                <w:bCs/>
                <w:sz w:val="22"/>
                <w:szCs w:val="22"/>
              </w:rPr>
            </w:pPr>
          </w:p>
        </w:tc>
        <w:tc>
          <w:tcPr>
            <w:tcW w:w="7087" w:type="dxa"/>
          </w:tcPr>
          <w:p w14:paraId="257EF3FF" w14:textId="77777777" w:rsidR="001E6C0A" w:rsidRDefault="001E6C0A" w:rsidP="00F464B7">
            <w:pPr>
              <w:spacing w:before="120"/>
              <w:jc w:val="both"/>
              <w:rPr>
                <w:rFonts w:ascii="Cambria" w:hAnsi="Cambria" w:cs="Arial"/>
                <w:bCs/>
                <w:sz w:val="22"/>
                <w:szCs w:val="22"/>
              </w:rPr>
            </w:pPr>
          </w:p>
        </w:tc>
      </w:tr>
      <w:tr w:rsidR="001E6C0A" w14:paraId="7CB277FC" w14:textId="77777777" w:rsidTr="00696978">
        <w:trPr>
          <w:trHeight w:val="844"/>
        </w:trPr>
        <w:tc>
          <w:tcPr>
            <w:tcW w:w="6379" w:type="dxa"/>
          </w:tcPr>
          <w:p w14:paraId="0414E38E" w14:textId="77777777" w:rsidR="001E6C0A" w:rsidRDefault="001E6C0A" w:rsidP="00F464B7">
            <w:pPr>
              <w:spacing w:before="120"/>
              <w:jc w:val="both"/>
              <w:rPr>
                <w:rFonts w:ascii="Cambria" w:hAnsi="Cambria" w:cs="Arial"/>
                <w:bCs/>
                <w:sz w:val="22"/>
                <w:szCs w:val="22"/>
              </w:rPr>
            </w:pPr>
          </w:p>
        </w:tc>
        <w:tc>
          <w:tcPr>
            <w:tcW w:w="7087" w:type="dxa"/>
          </w:tcPr>
          <w:p w14:paraId="306A6507" w14:textId="77777777" w:rsidR="001E6C0A" w:rsidRDefault="001E6C0A" w:rsidP="00F464B7">
            <w:pPr>
              <w:spacing w:before="120"/>
              <w:jc w:val="both"/>
              <w:rPr>
                <w:rFonts w:ascii="Cambria" w:hAnsi="Cambria" w:cs="Arial"/>
                <w:bCs/>
                <w:sz w:val="22"/>
                <w:szCs w:val="22"/>
              </w:rPr>
            </w:pPr>
          </w:p>
        </w:tc>
      </w:tr>
    </w:tbl>
    <w:p w14:paraId="219A2E06" w14:textId="77777777" w:rsidR="00B545F4" w:rsidRDefault="001E6C0A" w:rsidP="001E6C0A">
      <w:pPr>
        <w:spacing w:before="120"/>
        <w:ind w:left="709"/>
        <w:jc w:val="both"/>
        <w:rPr>
          <w:rFonts w:ascii="Cambria" w:hAnsi="Cambria" w:cs="Arial"/>
          <w:bCs/>
          <w:sz w:val="22"/>
          <w:szCs w:val="22"/>
        </w:rPr>
      </w:pPr>
      <w:r>
        <w:rPr>
          <w:rFonts w:ascii="Cambria" w:hAnsi="Cambria" w:cs="Arial"/>
          <w:bCs/>
          <w:sz w:val="22"/>
          <w:szCs w:val="22"/>
        </w:rPr>
        <w:t>Nazwy (firmy) podwykonawców, na których zasoby powołujemy się na zasadach określonych w art. 118 PZP, w celu wykazania spełniania warunków udziału w postępowaniu:</w:t>
      </w:r>
    </w:p>
    <w:p w14:paraId="65B1F275" w14:textId="7F34CAA5"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AF72B4" w14:textId="274F0AC3" w:rsidR="001E6C0A" w:rsidRDefault="001E6C0A" w:rsidP="001E6C0A">
      <w:pPr>
        <w:pStyle w:val="Akapitzlist"/>
        <w:suppressAutoHyphens w:val="0"/>
        <w:spacing w:before="120"/>
        <w:ind w:left="709" w:hanging="709"/>
        <w:contextualSpacing w:val="0"/>
        <w:jc w:val="both"/>
        <w:rPr>
          <w:rFonts w:ascii="Cambria" w:hAnsi="Cambria" w:cs="Arial"/>
          <w:bCs/>
          <w:sz w:val="22"/>
          <w:szCs w:val="22"/>
        </w:rPr>
      </w:pPr>
      <w:r w:rsidRPr="00B17037">
        <w:rPr>
          <w:rFonts w:ascii="Cambria" w:hAnsi="Cambria" w:cs="Arial"/>
          <w:bCs/>
          <w:sz w:val="22"/>
          <w:szCs w:val="22"/>
        </w:rPr>
        <w:t>7.</w:t>
      </w:r>
      <w:r w:rsidRPr="00B17037">
        <w:rPr>
          <w:rFonts w:ascii="Cambria" w:hAnsi="Cambria" w:cs="Arial"/>
          <w:bCs/>
          <w:sz w:val="22"/>
          <w:szCs w:val="22"/>
        </w:rPr>
        <w:tab/>
        <w:t>Oświadczamy, że następujące usługi stanowiące przedmiot zamówienia wykonają poszczególni Wykonawcy wspólnie ubiegający się o udzielenie zamówienia</w:t>
      </w:r>
      <w:r w:rsidRPr="00B17037">
        <w:rPr>
          <w:rFonts w:ascii="Cambria" w:hAnsi="Cambria"/>
          <w:sz w:val="22"/>
          <w:szCs w:val="22"/>
          <w:vertAlign w:val="superscript"/>
        </w:rPr>
        <w:footnoteReference w:id="1"/>
      </w:r>
      <w:r w:rsidRPr="00B17037">
        <w:rPr>
          <w:rFonts w:ascii="Cambria" w:hAnsi="Cambria" w:cs="Arial"/>
          <w:bCs/>
          <w:sz w:val="22"/>
          <w:szCs w:val="22"/>
        </w:rPr>
        <w:t>:</w:t>
      </w:r>
    </w:p>
    <w:p w14:paraId="1E5CA732" w14:textId="77777777" w:rsidR="00B545F4" w:rsidRPr="00B17037" w:rsidRDefault="00B545F4" w:rsidP="001E6C0A">
      <w:pPr>
        <w:pStyle w:val="Akapitzlist"/>
        <w:suppressAutoHyphens w:val="0"/>
        <w:spacing w:before="120"/>
        <w:ind w:left="709" w:hanging="709"/>
        <w:contextualSpacing w:val="0"/>
        <w:jc w:val="both"/>
        <w:rPr>
          <w:rFonts w:ascii="Cambria" w:hAnsi="Cambria" w:cs="Arial"/>
          <w:bCs/>
          <w:sz w:val="22"/>
          <w:szCs w:val="22"/>
          <w:lang w:eastAsia="en-US"/>
        </w:rPr>
      </w:pPr>
    </w:p>
    <w:tbl>
      <w:tblPr>
        <w:tblW w:w="133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6662"/>
      </w:tblGrid>
      <w:tr w:rsidR="001E6C0A" w:rsidRPr="00134370" w14:paraId="406CA0E0" w14:textId="77777777" w:rsidTr="00B545F4">
        <w:trPr>
          <w:trHeight w:val="1077"/>
        </w:trPr>
        <w:tc>
          <w:tcPr>
            <w:tcW w:w="669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3D05B6D" w14:textId="77777777" w:rsidR="001E6C0A" w:rsidRDefault="001E6C0A" w:rsidP="00F464B7">
            <w:pPr>
              <w:spacing w:before="120"/>
              <w:ind w:left="29"/>
              <w:jc w:val="center"/>
              <w:rPr>
                <w:rFonts w:ascii="Cambria" w:hAnsi="Cambria" w:cs="Arial"/>
                <w:bCs/>
                <w:sz w:val="21"/>
                <w:szCs w:val="21"/>
              </w:rPr>
            </w:pPr>
            <w:r>
              <w:rPr>
                <w:rFonts w:ascii="Cambria" w:hAnsi="Cambria" w:cs="Arial"/>
                <w:bCs/>
                <w:sz w:val="21"/>
                <w:szCs w:val="21"/>
              </w:rPr>
              <w:lastRenderedPageBreak/>
              <w:t xml:space="preserve">Wykonawca wspólnie ubiegający się o udzielenie zamówienia </w:t>
            </w:r>
            <w:r>
              <w:rPr>
                <w:rFonts w:ascii="Cambria" w:hAnsi="Cambria" w:cs="Arial"/>
                <w:bCs/>
                <w:sz w:val="21"/>
                <w:szCs w:val="21"/>
              </w:rPr>
              <w:br/>
              <w:t>(nazwa/firma, adres)</w:t>
            </w:r>
          </w:p>
        </w:tc>
        <w:tc>
          <w:tcPr>
            <w:tcW w:w="6662"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B503E23" w14:textId="77777777" w:rsidR="001E6C0A" w:rsidRDefault="001E6C0A" w:rsidP="00F464B7">
            <w:pPr>
              <w:spacing w:before="120"/>
              <w:ind w:left="29" w:hanging="8"/>
              <w:jc w:val="center"/>
              <w:rPr>
                <w:rFonts w:ascii="Cambria" w:hAnsi="Cambria" w:cs="Arial"/>
                <w:bCs/>
                <w:sz w:val="21"/>
                <w:szCs w:val="21"/>
              </w:rPr>
            </w:pPr>
            <w:r>
              <w:rPr>
                <w:rFonts w:ascii="Cambria" w:hAnsi="Cambria" w:cs="Arial"/>
                <w:bCs/>
                <w:sz w:val="21"/>
                <w:szCs w:val="21"/>
              </w:rPr>
              <w:t>Zakres zamówienia, który zostanie wykonany przez danego Wykonawcę wspólnie ubiegającego się o udzielenie zamówienia</w:t>
            </w:r>
          </w:p>
        </w:tc>
      </w:tr>
      <w:tr w:rsidR="001E6C0A" w:rsidRPr="00134370" w14:paraId="3172FAA9" w14:textId="77777777" w:rsidTr="00B545F4">
        <w:trPr>
          <w:trHeight w:val="778"/>
        </w:trPr>
        <w:tc>
          <w:tcPr>
            <w:tcW w:w="6691" w:type="dxa"/>
            <w:tcBorders>
              <w:top w:val="single" w:sz="4" w:space="0" w:color="auto"/>
              <w:left w:val="single" w:sz="4" w:space="0" w:color="auto"/>
              <w:bottom w:val="single" w:sz="4" w:space="0" w:color="auto"/>
              <w:right w:val="single" w:sz="4" w:space="0" w:color="auto"/>
            </w:tcBorders>
          </w:tcPr>
          <w:p w14:paraId="22649B40" w14:textId="77777777" w:rsidR="001E6C0A" w:rsidRDefault="001E6C0A" w:rsidP="00F464B7">
            <w:pPr>
              <w:spacing w:before="120"/>
              <w:ind w:left="29" w:hanging="709"/>
              <w:jc w:val="both"/>
              <w:rPr>
                <w:rFonts w:ascii="Cambria" w:hAnsi="Cambria" w:cs="Arial"/>
                <w:bCs/>
                <w:sz w:val="21"/>
                <w:szCs w:val="21"/>
              </w:rPr>
            </w:pPr>
          </w:p>
        </w:tc>
        <w:tc>
          <w:tcPr>
            <w:tcW w:w="6662" w:type="dxa"/>
            <w:tcBorders>
              <w:top w:val="single" w:sz="4" w:space="0" w:color="auto"/>
              <w:left w:val="single" w:sz="4" w:space="0" w:color="auto"/>
              <w:bottom w:val="single" w:sz="4" w:space="0" w:color="auto"/>
              <w:right w:val="single" w:sz="4" w:space="0" w:color="auto"/>
            </w:tcBorders>
          </w:tcPr>
          <w:p w14:paraId="08A4B2FB" w14:textId="77777777" w:rsidR="001E6C0A" w:rsidRDefault="001E6C0A" w:rsidP="00F464B7">
            <w:pPr>
              <w:spacing w:before="120"/>
              <w:ind w:left="29" w:hanging="709"/>
              <w:jc w:val="both"/>
              <w:rPr>
                <w:rFonts w:ascii="Cambria" w:hAnsi="Cambria" w:cs="Arial"/>
                <w:bCs/>
                <w:sz w:val="21"/>
                <w:szCs w:val="21"/>
              </w:rPr>
            </w:pPr>
          </w:p>
        </w:tc>
      </w:tr>
      <w:tr w:rsidR="001E6C0A" w:rsidRPr="00134370" w14:paraId="268B28E7" w14:textId="77777777" w:rsidTr="00B545F4">
        <w:trPr>
          <w:trHeight w:val="778"/>
        </w:trPr>
        <w:tc>
          <w:tcPr>
            <w:tcW w:w="6691" w:type="dxa"/>
            <w:tcBorders>
              <w:top w:val="single" w:sz="4" w:space="0" w:color="auto"/>
              <w:left w:val="single" w:sz="4" w:space="0" w:color="auto"/>
              <w:bottom w:val="single" w:sz="4" w:space="0" w:color="auto"/>
              <w:right w:val="single" w:sz="4" w:space="0" w:color="auto"/>
            </w:tcBorders>
          </w:tcPr>
          <w:p w14:paraId="2306F712" w14:textId="77777777" w:rsidR="001E6C0A" w:rsidRDefault="001E6C0A" w:rsidP="00F464B7">
            <w:pPr>
              <w:spacing w:before="120"/>
              <w:ind w:left="29" w:hanging="709"/>
              <w:jc w:val="both"/>
              <w:rPr>
                <w:rFonts w:ascii="Cambria" w:hAnsi="Cambria" w:cs="Arial"/>
                <w:bCs/>
                <w:sz w:val="21"/>
                <w:szCs w:val="21"/>
              </w:rPr>
            </w:pPr>
          </w:p>
        </w:tc>
        <w:tc>
          <w:tcPr>
            <w:tcW w:w="6662" w:type="dxa"/>
            <w:tcBorders>
              <w:top w:val="single" w:sz="4" w:space="0" w:color="auto"/>
              <w:left w:val="single" w:sz="4" w:space="0" w:color="auto"/>
              <w:bottom w:val="single" w:sz="4" w:space="0" w:color="auto"/>
              <w:right w:val="single" w:sz="4" w:space="0" w:color="auto"/>
            </w:tcBorders>
          </w:tcPr>
          <w:p w14:paraId="5D412090" w14:textId="77777777" w:rsidR="001E6C0A" w:rsidRDefault="001E6C0A" w:rsidP="00F464B7">
            <w:pPr>
              <w:spacing w:before="120"/>
              <w:ind w:left="29" w:hanging="709"/>
              <w:jc w:val="both"/>
              <w:rPr>
                <w:rFonts w:ascii="Cambria" w:hAnsi="Cambria" w:cs="Arial"/>
                <w:bCs/>
                <w:sz w:val="21"/>
                <w:szCs w:val="21"/>
              </w:rPr>
            </w:pPr>
          </w:p>
        </w:tc>
      </w:tr>
      <w:tr w:rsidR="001E6C0A" w:rsidRPr="00134370" w14:paraId="5183D2C0" w14:textId="77777777" w:rsidTr="00B545F4">
        <w:trPr>
          <w:trHeight w:val="765"/>
        </w:trPr>
        <w:tc>
          <w:tcPr>
            <w:tcW w:w="6691" w:type="dxa"/>
            <w:tcBorders>
              <w:top w:val="single" w:sz="4" w:space="0" w:color="auto"/>
              <w:left w:val="single" w:sz="4" w:space="0" w:color="auto"/>
              <w:bottom w:val="single" w:sz="4" w:space="0" w:color="auto"/>
              <w:right w:val="single" w:sz="4" w:space="0" w:color="auto"/>
            </w:tcBorders>
          </w:tcPr>
          <w:p w14:paraId="43ACF1AC" w14:textId="77777777" w:rsidR="001E6C0A" w:rsidRDefault="001E6C0A" w:rsidP="00F464B7">
            <w:pPr>
              <w:spacing w:before="120"/>
              <w:ind w:left="29" w:hanging="709"/>
              <w:jc w:val="both"/>
              <w:rPr>
                <w:rFonts w:ascii="Cambria" w:hAnsi="Cambria" w:cs="Arial"/>
                <w:bCs/>
                <w:sz w:val="21"/>
                <w:szCs w:val="21"/>
              </w:rPr>
            </w:pPr>
          </w:p>
        </w:tc>
        <w:tc>
          <w:tcPr>
            <w:tcW w:w="6662" w:type="dxa"/>
            <w:tcBorders>
              <w:top w:val="single" w:sz="4" w:space="0" w:color="auto"/>
              <w:left w:val="single" w:sz="4" w:space="0" w:color="auto"/>
              <w:bottom w:val="single" w:sz="4" w:space="0" w:color="auto"/>
              <w:right w:val="single" w:sz="4" w:space="0" w:color="auto"/>
            </w:tcBorders>
          </w:tcPr>
          <w:p w14:paraId="5CC01F76" w14:textId="77777777" w:rsidR="001E6C0A" w:rsidRDefault="001E6C0A" w:rsidP="00F464B7">
            <w:pPr>
              <w:spacing w:before="120"/>
              <w:ind w:left="29" w:hanging="709"/>
              <w:jc w:val="both"/>
              <w:rPr>
                <w:rFonts w:ascii="Cambria" w:hAnsi="Cambria" w:cs="Arial"/>
                <w:bCs/>
                <w:sz w:val="21"/>
                <w:szCs w:val="21"/>
              </w:rPr>
            </w:pPr>
          </w:p>
        </w:tc>
      </w:tr>
      <w:tr w:rsidR="001E6C0A" w:rsidRPr="00134370" w14:paraId="7D1A1131" w14:textId="77777777" w:rsidTr="00B545F4">
        <w:trPr>
          <w:trHeight w:val="778"/>
        </w:trPr>
        <w:tc>
          <w:tcPr>
            <w:tcW w:w="6691" w:type="dxa"/>
            <w:tcBorders>
              <w:top w:val="single" w:sz="4" w:space="0" w:color="auto"/>
              <w:left w:val="single" w:sz="4" w:space="0" w:color="auto"/>
              <w:bottom w:val="single" w:sz="4" w:space="0" w:color="auto"/>
              <w:right w:val="single" w:sz="4" w:space="0" w:color="auto"/>
            </w:tcBorders>
          </w:tcPr>
          <w:p w14:paraId="4938E445" w14:textId="77777777" w:rsidR="001E6C0A" w:rsidRDefault="001E6C0A" w:rsidP="00F464B7">
            <w:pPr>
              <w:spacing w:before="120"/>
              <w:ind w:left="29" w:hanging="709"/>
              <w:jc w:val="both"/>
              <w:rPr>
                <w:rFonts w:ascii="Cambria" w:hAnsi="Cambria" w:cs="Arial"/>
                <w:bCs/>
                <w:sz w:val="21"/>
                <w:szCs w:val="21"/>
              </w:rPr>
            </w:pPr>
          </w:p>
        </w:tc>
        <w:tc>
          <w:tcPr>
            <w:tcW w:w="6662" w:type="dxa"/>
            <w:tcBorders>
              <w:top w:val="single" w:sz="4" w:space="0" w:color="auto"/>
              <w:left w:val="single" w:sz="4" w:space="0" w:color="auto"/>
              <w:bottom w:val="single" w:sz="4" w:space="0" w:color="auto"/>
              <w:right w:val="single" w:sz="4" w:space="0" w:color="auto"/>
            </w:tcBorders>
          </w:tcPr>
          <w:p w14:paraId="269A00B6" w14:textId="77777777" w:rsidR="001E6C0A" w:rsidRDefault="001E6C0A" w:rsidP="00F464B7">
            <w:pPr>
              <w:spacing w:before="120"/>
              <w:ind w:left="29" w:hanging="709"/>
              <w:jc w:val="both"/>
              <w:rPr>
                <w:rFonts w:ascii="Cambria" w:hAnsi="Cambria" w:cs="Arial"/>
                <w:bCs/>
                <w:sz w:val="21"/>
                <w:szCs w:val="21"/>
              </w:rPr>
            </w:pPr>
          </w:p>
        </w:tc>
      </w:tr>
    </w:tbl>
    <w:p w14:paraId="42A6FF2E" w14:textId="77777777" w:rsidR="00A07B06" w:rsidRDefault="001E6C0A" w:rsidP="001E6C0A">
      <w:pPr>
        <w:spacing w:before="120"/>
        <w:ind w:left="709" w:hanging="709"/>
        <w:jc w:val="both"/>
        <w:rPr>
          <w:rFonts w:ascii="Cambria" w:hAnsi="Cambria" w:cs="Arial"/>
          <w:bCs/>
          <w:sz w:val="22"/>
          <w:szCs w:val="22"/>
        </w:rPr>
      </w:pPr>
      <w:r>
        <w:rPr>
          <w:rFonts w:ascii="Cambria" w:hAnsi="Cambria" w:cs="Arial"/>
          <w:bCs/>
          <w:sz w:val="22"/>
          <w:szCs w:val="22"/>
        </w:rPr>
        <w:t xml:space="preserve">8. </w:t>
      </w:r>
      <w:r>
        <w:rPr>
          <w:rFonts w:ascii="Cambria" w:hAnsi="Cambria" w:cs="Arial"/>
          <w:bCs/>
          <w:sz w:val="22"/>
          <w:szCs w:val="22"/>
        </w:rPr>
        <w:tab/>
        <w:t>Następujące informacje zawarte w naszej ofercie stanowią tajemnicę przedsiębiorstwa:</w:t>
      </w:r>
    </w:p>
    <w:p w14:paraId="427E11E4" w14:textId="0CEA8277" w:rsidR="00A07B06" w:rsidRDefault="001E6C0A" w:rsidP="00FB5578">
      <w:pPr>
        <w:spacing w:before="120"/>
        <w:ind w:left="709" w:hanging="1"/>
        <w:jc w:val="both"/>
        <w:rPr>
          <w:rFonts w:ascii="Cambria" w:hAnsi="Cambria" w:cs="Arial"/>
          <w:bCs/>
          <w:sz w:val="22"/>
          <w:szCs w:val="22"/>
        </w:rPr>
      </w:pPr>
      <w:r w:rsidRPr="00AB7D41">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bCs/>
          <w:sz w:val="22"/>
          <w:szCs w:val="22"/>
        </w:rPr>
        <w:t xml:space="preserve"> </w:t>
      </w:r>
    </w:p>
    <w:p w14:paraId="6C128527" w14:textId="3A52DBE9" w:rsidR="001E6C0A" w:rsidRDefault="001E6C0A" w:rsidP="00A07B06">
      <w:pPr>
        <w:spacing w:before="120"/>
        <w:ind w:left="709" w:hanging="1"/>
        <w:jc w:val="both"/>
        <w:rPr>
          <w:rFonts w:ascii="Cambria" w:hAnsi="Cambria" w:cs="Arial"/>
          <w:bCs/>
          <w:sz w:val="22"/>
          <w:szCs w:val="22"/>
        </w:rPr>
      </w:pPr>
      <w:r>
        <w:rPr>
          <w:rFonts w:ascii="Cambria" w:hAnsi="Cambria" w:cs="Arial"/>
          <w:bCs/>
          <w:sz w:val="22"/>
          <w:szCs w:val="22"/>
        </w:rPr>
        <w:t>Uzasadnienie zastrzeżenia ww. informacji jako tajemnicy przedsiębiorstwa zostało załączone do naszej oferty</w:t>
      </w:r>
      <w:r w:rsidR="00984D23">
        <w:rPr>
          <w:rFonts w:ascii="Cambria" w:hAnsi="Cambria" w:cs="Arial"/>
          <w:bCs/>
          <w:sz w:val="22"/>
          <w:szCs w:val="22"/>
        </w:rPr>
        <w:t>:</w:t>
      </w:r>
    </w:p>
    <w:p w14:paraId="362F9EB5" w14:textId="77777777" w:rsidR="00984D23" w:rsidRDefault="00984D23" w:rsidP="00984D23">
      <w:pPr>
        <w:spacing w:before="120"/>
        <w:ind w:left="709" w:hanging="1"/>
        <w:jc w:val="both"/>
        <w:rPr>
          <w:rFonts w:ascii="Cambria" w:hAnsi="Cambria" w:cs="Arial"/>
          <w:bCs/>
          <w:sz w:val="22"/>
          <w:szCs w:val="22"/>
        </w:rPr>
      </w:pPr>
      <w:r w:rsidRPr="00AB7D41">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bCs/>
          <w:sz w:val="22"/>
          <w:szCs w:val="22"/>
        </w:rPr>
        <w:t xml:space="preserve"> </w:t>
      </w:r>
    </w:p>
    <w:p w14:paraId="5148505D" w14:textId="77777777" w:rsidR="00984D23" w:rsidRDefault="00984D23" w:rsidP="00984D23">
      <w:pPr>
        <w:spacing w:before="120"/>
        <w:jc w:val="both"/>
        <w:rPr>
          <w:rFonts w:ascii="Cambria" w:hAnsi="Cambria" w:cs="Arial"/>
          <w:bCs/>
          <w:sz w:val="22"/>
          <w:szCs w:val="22"/>
        </w:rPr>
      </w:pPr>
    </w:p>
    <w:p w14:paraId="79DF6B62" w14:textId="3D8006FD" w:rsidR="001E6C0A" w:rsidRPr="00984D23" w:rsidRDefault="001E6C0A" w:rsidP="001E1E51">
      <w:pPr>
        <w:spacing w:before="120"/>
        <w:ind w:left="709" w:hanging="709"/>
        <w:jc w:val="both"/>
        <w:rPr>
          <w:rFonts w:ascii="Cambria" w:hAnsi="Cambria" w:cs="Arial"/>
          <w:bCs/>
          <w:strike/>
          <w:color w:val="FF0000"/>
          <w:sz w:val="22"/>
          <w:szCs w:val="22"/>
        </w:rPr>
      </w:pPr>
      <w:r>
        <w:rPr>
          <w:rFonts w:ascii="Cambria" w:hAnsi="Cambria" w:cs="Arial"/>
          <w:bCs/>
          <w:sz w:val="22"/>
          <w:szCs w:val="22"/>
        </w:rPr>
        <w:lastRenderedPageBreak/>
        <w:t>9.</w:t>
      </w:r>
      <w:r>
        <w:rPr>
          <w:rFonts w:ascii="Cambria" w:hAnsi="Cambria" w:cs="Arial"/>
          <w:bCs/>
          <w:sz w:val="22"/>
          <w:szCs w:val="22"/>
        </w:rPr>
        <w:tab/>
      </w:r>
      <w:r w:rsidR="001E1E51" w:rsidRPr="001E1E51">
        <w:rPr>
          <w:rFonts w:ascii="Cambria" w:hAnsi="Cambria" w:cs="Arial"/>
          <w:bCs/>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017482C" w14:textId="039E97FC" w:rsidR="00847520" w:rsidRDefault="001E6C0A" w:rsidP="001E6C0A">
      <w:pPr>
        <w:suppressAutoHyphens w:val="0"/>
        <w:spacing w:before="120"/>
        <w:ind w:left="709" w:hanging="709"/>
        <w:jc w:val="both"/>
        <w:rPr>
          <w:rFonts w:ascii="Cambria" w:hAnsi="Cambria" w:cs="Arial"/>
          <w:bCs/>
          <w:sz w:val="22"/>
          <w:szCs w:val="22"/>
        </w:rPr>
      </w:pPr>
      <w:r>
        <w:rPr>
          <w:rFonts w:ascii="Cambria" w:hAnsi="Cambria" w:cs="Arial"/>
          <w:bCs/>
          <w:sz w:val="22"/>
          <w:szCs w:val="22"/>
        </w:rPr>
        <w:t>10.</w:t>
      </w:r>
      <w:r>
        <w:rPr>
          <w:rFonts w:ascii="Cambria" w:hAnsi="Cambria" w:cs="Arial"/>
          <w:bCs/>
          <w:sz w:val="22"/>
          <w:szCs w:val="22"/>
        </w:rPr>
        <w:tab/>
      </w:r>
      <w:r w:rsidR="00847520" w:rsidRPr="00D57D2B">
        <w:rPr>
          <w:rFonts w:ascii="Cambria" w:hAnsi="Cambria" w:cs="Arial"/>
          <w:b/>
          <w:bCs/>
          <w:sz w:val="22"/>
          <w:szCs w:val="22"/>
        </w:rPr>
        <w:t>W ramach kryterium „Realizacja przedmiotu zamówienia przy pomocy osób zamieszkałych na terenie Powiatu Leskiego lub Powiatu Sanockiego lub Powiatu Bieszczadzkiego.” Wykonawca deklaruje następującą liczbę zamieszkałych na terenie Powiatu Leskiego lub Powiatu Sanockiego lub Powiatu Bieszczadzkiego na podstawie umowy o pracę __________ osób</w:t>
      </w:r>
      <w:r w:rsidR="00847520" w:rsidRPr="00847520">
        <w:rPr>
          <w:rFonts w:ascii="Cambria" w:hAnsi="Cambria" w:cs="Arial"/>
          <w:bCs/>
          <w:sz w:val="22"/>
          <w:szCs w:val="22"/>
        </w:rPr>
        <w:t>.</w:t>
      </w:r>
    </w:p>
    <w:p w14:paraId="066AB459" w14:textId="30EC2F69" w:rsidR="001E6C0A" w:rsidRDefault="00847520" w:rsidP="001E1E51">
      <w:pPr>
        <w:suppressAutoHyphens w:val="0"/>
        <w:spacing w:before="120"/>
        <w:ind w:left="709" w:hanging="709"/>
        <w:jc w:val="both"/>
        <w:rPr>
          <w:rFonts w:ascii="Cambria" w:hAnsi="Cambria" w:cs="Tahoma"/>
          <w:sz w:val="22"/>
          <w:szCs w:val="22"/>
          <w:lang w:eastAsia="pl-PL"/>
        </w:rPr>
      </w:pPr>
      <w:r>
        <w:rPr>
          <w:rFonts w:ascii="Cambria" w:hAnsi="Cambria" w:cs="Arial"/>
          <w:bCs/>
          <w:sz w:val="22"/>
          <w:szCs w:val="22"/>
        </w:rPr>
        <w:t>11.</w:t>
      </w:r>
      <w:r>
        <w:rPr>
          <w:rFonts w:ascii="Cambria" w:hAnsi="Cambria" w:cs="Arial"/>
          <w:bCs/>
          <w:sz w:val="22"/>
          <w:szCs w:val="22"/>
        </w:rPr>
        <w:tab/>
      </w:r>
      <w:r w:rsidR="001E6C0A">
        <w:rPr>
          <w:rFonts w:ascii="Cambria" w:hAnsi="Cambria" w:cs="Tahoma"/>
          <w:sz w:val="22"/>
          <w:szCs w:val="22"/>
          <w:lang w:eastAsia="pl-PL"/>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46958051" w14:textId="0D53DF47" w:rsidR="001E6C0A" w:rsidRPr="001F1F09" w:rsidRDefault="001E1E51" w:rsidP="001E6C0A">
      <w:pPr>
        <w:suppressAutoHyphens w:val="0"/>
        <w:spacing w:before="120"/>
        <w:jc w:val="both"/>
        <w:rPr>
          <w:rFonts w:ascii="Cambria" w:hAnsi="Cambria" w:cs="Tahoma"/>
          <w:bCs/>
          <w:sz w:val="22"/>
          <w:szCs w:val="22"/>
          <w:lang w:eastAsia="pl-PL"/>
        </w:rPr>
      </w:pPr>
      <w:r>
        <w:rPr>
          <w:rFonts w:ascii="Cambria" w:hAnsi="Cambria" w:cs="Tahoma"/>
          <w:sz w:val="22"/>
          <w:szCs w:val="22"/>
          <w:lang w:eastAsia="pl-PL"/>
        </w:rPr>
        <w:t>12</w:t>
      </w:r>
      <w:r w:rsidR="001E6C0A">
        <w:rPr>
          <w:rFonts w:ascii="Cambria" w:hAnsi="Cambria" w:cs="Tahoma"/>
          <w:sz w:val="22"/>
          <w:szCs w:val="22"/>
          <w:lang w:eastAsia="pl-PL"/>
        </w:rPr>
        <w:t>.</w:t>
      </w:r>
      <w:r w:rsidR="001E6C0A">
        <w:rPr>
          <w:rFonts w:ascii="Cambria" w:hAnsi="Cambria" w:cs="Tahoma"/>
          <w:sz w:val="22"/>
          <w:szCs w:val="22"/>
          <w:lang w:eastAsia="pl-PL"/>
        </w:rPr>
        <w:tab/>
      </w:r>
      <w:r w:rsidR="001E6C0A" w:rsidRPr="001F1F09">
        <w:rPr>
          <w:rFonts w:ascii="Cambria" w:hAnsi="Cambria" w:cs="Tahoma"/>
          <w:sz w:val="22"/>
          <w:szCs w:val="22"/>
          <w:lang w:eastAsia="pl-PL"/>
        </w:rPr>
        <w:t>Oświadczamy, że Wykonawca jest:</w:t>
      </w:r>
    </w:p>
    <w:p w14:paraId="70686FED" w14:textId="77777777" w:rsidR="001E6C0A" w:rsidRPr="001F1F09" w:rsidRDefault="001E6C0A" w:rsidP="001E6C0A">
      <w:pPr>
        <w:suppressAutoHyphens w:val="0"/>
        <w:spacing w:before="120"/>
        <w:ind w:left="709"/>
        <w:jc w:val="both"/>
        <w:rPr>
          <w:rFonts w:ascii="Cambria" w:hAnsi="Cambria" w:cs="Tahoma"/>
          <w:sz w:val="22"/>
          <w:szCs w:val="22"/>
          <w:lang w:eastAsia="pl-PL"/>
        </w:rPr>
      </w:pPr>
      <w:r w:rsidRPr="001F1F09">
        <w:rPr>
          <w:rFonts w:ascii="Cambria" w:hAnsi="Cambria" w:cs="Tahoma"/>
          <w:sz w:val="22"/>
          <w:szCs w:val="22"/>
          <w:lang w:eastAsia="pl-PL"/>
        </w:rPr>
        <w:sym w:font="Wingdings" w:char="F071"/>
      </w:r>
      <w:r w:rsidRPr="001F1F09">
        <w:rPr>
          <w:rFonts w:ascii="Cambria" w:hAnsi="Cambria" w:cs="Tahoma"/>
          <w:sz w:val="22"/>
          <w:szCs w:val="22"/>
          <w:lang w:eastAsia="pl-PL"/>
        </w:rPr>
        <w:t xml:space="preserve"> </w:t>
      </w:r>
      <w:proofErr w:type="gramStart"/>
      <w:r w:rsidRPr="001F1F09">
        <w:rPr>
          <w:rFonts w:ascii="Cambria" w:hAnsi="Cambria" w:cs="Tahoma"/>
          <w:sz w:val="22"/>
          <w:szCs w:val="22"/>
          <w:lang w:eastAsia="pl-PL"/>
        </w:rPr>
        <w:t>mikroprzedsiębiorstwem</w:t>
      </w:r>
      <w:proofErr w:type="gramEnd"/>
    </w:p>
    <w:p w14:paraId="719AC264" w14:textId="77777777" w:rsidR="001E6C0A" w:rsidRPr="001F1F09" w:rsidRDefault="001E6C0A" w:rsidP="001E6C0A">
      <w:pPr>
        <w:suppressAutoHyphens w:val="0"/>
        <w:spacing w:before="120"/>
        <w:ind w:left="709"/>
        <w:jc w:val="both"/>
        <w:rPr>
          <w:rFonts w:ascii="Cambria" w:hAnsi="Cambria" w:cs="Tahoma"/>
          <w:sz w:val="22"/>
          <w:szCs w:val="22"/>
          <w:lang w:eastAsia="pl-PL"/>
        </w:rPr>
      </w:pPr>
      <w:r w:rsidRPr="001F1F09">
        <w:rPr>
          <w:rFonts w:ascii="Cambria" w:hAnsi="Cambria" w:cs="Tahoma"/>
          <w:sz w:val="22"/>
          <w:szCs w:val="22"/>
          <w:lang w:eastAsia="pl-PL"/>
        </w:rPr>
        <w:sym w:font="Wingdings" w:char="F071"/>
      </w:r>
      <w:r w:rsidRPr="001F1F09">
        <w:rPr>
          <w:rFonts w:ascii="Cambria" w:hAnsi="Cambria" w:cs="Tahoma"/>
          <w:sz w:val="22"/>
          <w:szCs w:val="22"/>
          <w:lang w:eastAsia="pl-PL"/>
        </w:rPr>
        <w:t xml:space="preserve"> </w:t>
      </w:r>
      <w:proofErr w:type="gramStart"/>
      <w:r w:rsidRPr="001F1F09">
        <w:rPr>
          <w:rFonts w:ascii="Cambria" w:hAnsi="Cambria" w:cs="Tahoma"/>
          <w:sz w:val="22"/>
          <w:szCs w:val="22"/>
          <w:lang w:eastAsia="pl-PL"/>
        </w:rPr>
        <w:t>małym</w:t>
      </w:r>
      <w:proofErr w:type="gramEnd"/>
      <w:r w:rsidRPr="001F1F09">
        <w:rPr>
          <w:rFonts w:ascii="Cambria" w:hAnsi="Cambria" w:cs="Tahoma"/>
          <w:sz w:val="22"/>
          <w:szCs w:val="22"/>
          <w:lang w:eastAsia="pl-PL"/>
        </w:rPr>
        <w:t xml:space="preserve"> przedsiębiorstwem</w:t>
      </w:r>
    </w:p>
    <w:p w14:paraId="59207ABA" w14:textId="77777777" w:rsidR="001E6C0A" w:rsidRPr="001F1F09" w:rsidRDefault="001E6C0A" w:rsidP="001E6C0A">
      <w:pPr>
        <w:suppressAutoHyphens w:val="0"/>
        <w:spacing w:before="120"/>
        <w:ind w:left="709"/>
        <w:jc w:val="both"/>
        <w:rPr>
          <w:rFonts w:ascii="Cambria" w:hAnsi="Cambria" w:cs="Tahoma"/>
          <w:bCs/>
          <w:sz w:val="22"/>
          <w:szCs w:val="22"/>
          <w:lang w:eastAsia="pl-PL"/>
        </w:rPr>
      </w:pPr>
      <w:r w:rsidRPr="001F1F09">
        <w:rPr>
          <w:rFonts w:ascii="Cambria" w:hAnsi="Cambria" w:cs="Tahoma"/>
          <w:bCs/>
          <w:sz w:val="22"/>
          <w:szCs w:val="22"/>
          <w:lang w:eastAsia="pl-PL"/>
        </w:rPr>
        <w:sym w:font="Wingdings" w:char="F071"/>
      </w:r>
      <w:r w:rsidRPr="001F1F09">
        <w:rPr>
          <w:rFonts w:ascii="Cambria" w:hAnsi="Cambria" w:cs="Tahoma"/>
          <w:bCs/>
          <w:sz w:val="22"/>
          <w:szCs w:val="22"/>
          <w:lang w:eastAsia="pl-PL"/>
        </w:rPr>
        <w:t xml:space="preserve"> </w:t>
      </w:r>
      <w:proofErr w:type="gramStart"/>
      <w:r w:rsidRPr="001F1F09">
        <w:rPr>
          <w:rFonts w:ascii="Cambria" w:hAnsi="Cambria" w:cs="Tahoma"/>
          <w:bCs/>
          <w:sz w:val="22"/>
          <w:szCs w:val="22"/>
          <w:lang w:eastAsia="pl-PL"/>
        </w:rPr>
        <w:t>średnim</w:t>
      </w:r>
      <w:proofErr w:type="gramEnd"/>
      <w:r w:rsidRPr="001F1F09">
        <w:rPr>
          <w:rFonts w:ascii="Cambria" w:hAnsi="Cambria" w:cs="Tahoma"/>
          <w:bCs/>
          <w:sz w:val="22"/>
          <w:szCs w:val="22"/>
          <w:lang w:eastAsia="pl-PL"/>
        </w:rPr>
        <w:t xml:space="preserve"> przedsiębiorstwem</w:t>
      </w:r>
    </w:p>
    <w:p w14:paraId="4E1109E9" w14:textId="77777777" w:rsidR="001E6C0A" w:rsidRPr="001F1F09" w:rsidRDefault="001E6C0A" w:rsidP="001E6C0A">
      <w:pPr>
        <w:suppressAutoHyphens w:val="0"/>
        <w:spacing w:before="120"/>
        <w:ind w:left="709"/>
        <w:jc w:val="both"/>
        <w:rPr>
          <w:rFonts w:ascii="Cambria" w:hAnsi="Cambria" w:cs="Tahoma"/>
          <w:bCs/>
          <w:sz w:val="22"/>
          <w:szCs w:val="22"/>
          <w:lang w:eastAsia="pl-PL"/>
        </w:rPr>
      </w:pPr>
      <w:r w:rsidRPr="001F1F09">
        <w:rPr>
          <w:rFonts w:ascii="Cambria" w:hAnsi="Cambria" w:cs="Tahoma"/>
          <w:bCs/>
          <w:sz w:val="22"/>
          <w:szCs w:val="22"/>
          <w:lang w:eastAsia="pl-PL"/>
        </w:rPr>
        <w:sym w:font="Wingdings" w:char="F071"/>
      </w:r>
      <w:r w:rsidRPr="001F1F09">
        <w:rPr>
          <w:rFonts w:ascii="Cambria" w:hAnsi="Cambria" w:cs="Tahoma"/>
          <w:bCs/>
          <w:sz w:val="22"/>
          <w:szCs w:val="22"/>
          <w:lang w:eastAsia="pl-PL"/>
        </w:rPr>
        <w:t xml:space="preserve"> </w:t>
      </w:r>
      <w:proofErr w:type="gramStart"/>
      <w:r w:rsidRPr="001F1F09">
        <w:rPr>
          <w:rFonts w:ascii="Cambria" w:hAnsi="Cambria" w:cs="Tahoma"/>
          <w:bCs/>
          <w:sz w:val="22"/>
          <w:szCs w:val="22"/>
          <w:lang w:eastAsia="pl-PL"/>
        </w:rPr>
        <w:t>dużym</w:t>
      </w:r>
      <w:proofErr w:type="gramEnd"/>
      <w:r w:rsidRPr="001F1F09">
        <w:rPr>
          <w:rFonts w:ascii="Cambria" w:hAnsi="Cambria" w:cs="Tahoma"/>
          <w:bCs/>
          <w:sz w:val="22"/>
          <w:szCs w:val="22"/>
          <w:lang w:eastAsia="pl-PL"/>
        </w:rPr>
        <w:t xml:space="preserve"> przedsiębiorstwem</w:t>
      </w:r>
    </w:p>
    <w:p w14:paraId="7EB60F66" w14:textId="77777777" w:rsidR="001E6C0A" w:rsidRPr="001F1F09" w:rsidRDefault="001E6C0A" w:rsidP="001E6C0A">
      <w:pPr>
        <w:suppressAutoHyphens w:val="0"/>
        <w:spacing w:before="120"/>
        <w:ind w:left="709"/>
        <w:jc w:val="both"/>
        <w:rPr>
          <w:rFonts w:ascii="Cambria" w:hAnsi="Cambria" w:cs="Tahoma"/>
          <w:bCs/>
          <w:sz w:val="22"/>
          <w:szCs w:val="22"/>
          <w:lang w:eastAsia="pl-PL"/>
        </w:rPr>
      </w:pPr>
      <w:r w:rsidRPr="001F1F09">
        <w:rPr>
          <w:rFonts w:ascii="Cambria" w:hAnsi="Cambria" w:cs="Tahoma"/>
          <w:bCs/>
          <w:sz w:val="22"/>
          <w:szCs w:val="22"/>
          <w:lang w:eastAsia="pl-PL"/>
        </w:rPr>
        <w:sym w:font="Wingdings" w:char="F071"/>
      </w:r>
      <w:r w:rsidRPr="001F1F09">
        <w:rPr>
          <w:rFonts w:ascii="Cambria" w:hAnsi="Cambria" w:cs="Tahoma"/>
          <w:bCs/>
          <w:sz w:val="22"/>
          <w:szCs w:val="22"/>
          <w:lang w:eastAsia="pl-PL"/>
        </w:rPr>
        <w:t xml:space="preserve"> </w:t>
      </w:r>
      <w:proofErr w:type="gramStart"/>
      <w:r w:rsidRPr="001F1F09">
        <w:rPr>
          <w:rFonts w:ascii="Cambria" w:hAnsi="Cambria" w:cs="Tahoma"/>
          <w:bCs/>
          <w:sz w:val="22"/>
          <w:szCs w:val="22"/>
          <w:lang w:eastAsia="pl-PL"/>
        </w:rPr>
        <w:t>prowadzi</w:t>
      </w:r>
      <w:proofErr w:type="gramEnd"/>
      <w:r w:rsidRPr="001F1F09">
        <w:rPr>
          <w:rFonts w:ascii="Cambria" w:hAnsi="Cambria" w:cs="Tahoma"/>
          <w:bCs/>
          <w:sz w:val="22"/>
          <w:szCs w:val="22"/>
          <w:lang w:eastAsia="pl-PL"/>
        </w:rPr>
        <w:t xml:space="preserve"> jednoosobową działalność gospodarczą</w:t>
      </w:r>
    </w:p>
    <w:p w14:paraId="2979C181" w14:textId="77777777" w:rsidR="001E6C0A" w:rsidRPr="001F1F09" w:rsidRDefault="001E6C0A" w:rsidP="001E6C0A">
      <w:pPr>
        <w:suppressAutoHyphens w:val="0"/>
        <w:spacing w:before="120"/>
        <w:ind w:left="709"/>
        <w:jc w:val="both"/>
        <w:rPr>
          <w:rFonts w:ascii="Cambria" w:hAnsi="Cambria" w:cs="Tahoma"/>
          <w:bCs/>
          <w:sz w:val="22"/>
          <w:szCs w:val="22"/>
          <w:lang w:eastAsia="pl-PL"/>
        </w:rPr>
      </w:pPr>
      <w:r w:rsidRPr="001F1F09">
        <w:rPr>
          <w:rFonts w:ascii="Cambria" w:hAnsi="Cambria" w:cs="Tahoma"/>
          <w:bCs/>
          <w:sz w:val="22"/>
          <w:szCs w:val="22"/>
          <w:lang w:eastAsia="pl-PL"/>
        </w:rPr>
        <w:sym w:font="Wingdings" w:char="F071"/>
      </w:r>
      <w:r w:rsidRPr="001F1F09">
        <w:rPr>
          <w:rFonts w:ascii="Cambria" w:hAnsi="Cambria" w:cs="Tahoma"/>
          <w:bCs/>
          <w:sz w:val="22"/>
          <w:szCs w:val="22"/>
          <w:lang w:eastAsia="pl-PL"/>
        </w:rPr>
        <w:t xml:space="preserve"> </w:t>
      </w:r>
      <w:proofErr w:type="gramStart"/>
      <w:r w:rsidRPr="001F1F09">
        <w:rPr>
          <w:rFonts w:ascii="Cambria" w:hAnsi="Cambria" w:cs="Tahoma"/>
          <w:bCs/>
          <w:sz w:val="22"/>
          <w:szCs w:val="22"/>
          <w:lang w:eastAsia="pl-PL"/>
        </w:rPr>
        <w:t>jest</w:t>
      </w:r>
      <w:proofErr w:type="gramEnd"/>
      <w:r w:rsidRPr="001F1F09">
        <w:rPr>
          <w:rFonts w:ascii="Cambria" w:hAnsi="Cambria" w:cs="Tahoma"/>
          <w:bCs/>
          <w:sz w:val="22"/>
          <w:szCs w:val="22"/>
          <w:lang w:eastAsia="pl-PL"/>
        </w:rPr>
        <w:t xml:space="preserve"> osobą fizyczną nieprowadzącą działalności gospodarczej</w:t>
      </w:r>
    </w:p>
    <w:p w14:paraId="3F0138AC" w14:textId="77777777" w:rsidR="001E6C0A" w:rsidRPr="001F1F09" w:rsidRDefault="001E6C0A" w:rsidP="001E6C0A">
      <w:pPr>
        <w:suppressAutoHyphens w:val="0"/>
        <w:spacing w:before="120"/>
        <w:ind w:left="709"/>
        <w:jc w:val="both"/>
        <w:rPr>
          <w:rFonts w:ascii="Cambria" w:hAnsi="Cambria" w:cs="Tahoma"/>
          <w:bCs/>
          <w:sz w:val="22"/>
          <w:szCs w:val="22"/>
          <w:lang w:eastAsia="pl-PL"/>
        </w:rPr>
      </w:pPr>
      <w:r w:rsidRPr="001F1F09">
        <w:rPr>
          <w:rFonts w:ascii="Cambria" w:hAnsi="Cambria" w:cs="Tahoma"/>
          <w:bCs/>
          <w:sz w:val="22"/>
          <w:szCs w:val="22"/>
          <w:lang w:eastAsia="pl-PL"/>
        </w:rPr>
        <w:sym w:font="Wingdings" w:char="F071"/>
      </w:r>
      <w:r w:rsidRPr="001F1F09">
        <w:rPr>
          <w:rFonts w:ascii="Cambria" w:hAnsi="Cambria" w:cs="Tahoma"/>
          <w:bCs/>
          <w:sz w:val="22"/>
          <w:szCs w:val="22"/>
          <w:lang w:eastAsia="pl-PL"/>
        </w:rPr>
        <w:t xml:space="preserve"> </w:t>
      </w:r>
      <w:proofErr w:type="gramStart"/>
      <w:r w:rsidRPr="001F1F09">
        <w:rPr>
          <w:rFonts w:ascii="Cambria" w:hAnsi="Cambria" w:cs="Tahoma"/>
          <w:bCs/>
          <w:sz w:val="22"/>
          <w:szCs w:val="22"/>
          <w:lang w:eastAsia="pl-PL"/>
        </w:rPr>
        <w:t>inny</w:t>
      </w:r>
      <w:proofErr w:type="gramEnd"/>
      <w:r w:rsidRPr="001F1F09">
        <w:rPr>
          <w:rFonts w:ascii="Cambria" w:hAnsi="Cambria" w:cs="Tahoma"/>
          <w:bCs/>
          <w:sz w:val="22"/>
          <w:szCs w:val="22"/>
          <w:lang w:eastAsia="pl-PL"/>
        </w:rPr>
        <w:t xml:space="preserve"> rodzaj</w:t>
      </w:r>
    </w:p>
    <w:p w14:paraId="2CE7EAEA" w14:textId="1FF6B69D" w:rsidR="001E6C0A" w:rsidRDefault="001E1E51" w:rsidP="001E6C0A">
      <w:pPr>
        <w:spacing w:before="120"/>
        <w:ind w:left="709" w:hanging="709"/>
        <w:jc w:val="both"/>
        <w:rPr>
          <w:rFonts w:ascii="Cambria" w:hAnsi="Cambria" w:cs="Arial"/>
          <w:bCs/>
          <w:sz w:val="22"/>
          <w:szCs w:val="22"/>
        </w:rPr>
      </w:pPr>
      <w:r>
        <w:rPr>
          <w:rFonts w:ascii="Cambria" w:hAnsi="Cambria" w:cs="Arial"/>
          <w:bCs/>
          <w:sz w:val="22"/>
          <w:szCs w:val="22"/>
        </w:rPr>
        <w:t>13</w:t>
      </w:r>
      <w:r w:rsidR="001E6C0A">
        <w:rPr>
          <w:rFonts w:ascii="Cambria" w:hAnsi="Cambria" w:cs="Arial"/>
          <w:bCs/>
          <w:sz w:val="22"/>
          <w:szCs w:val="22"/>
        </w:rPr>
        <w:t>.</w:t>
      </w:r>
      <w:r w:rsidR="001E6C0A">
        <w:rPr>
          <w:rFonts w:ascii="Cambria" w:hAnsi="Cambria" w:cs="Arial"/>
          <w:bCs/>
          <w:sz w:val="22"/>
          <w:szCs w:val="22"/>
        </w:rPr>
        <w:tab/>
        <w:t>Załącznikami do niniejszej oferty są:</w:t>
      </w:r>
    </w:p>
    <w:p w14:paraId="582BD0F9"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w:t>
      </w:r>
    </w:p>
    <w:p w14:paraId="23FCC29D"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w:t>
      </w:r>
    </w:p>
    <w:p w14:paraId="32C2D8ED"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w:t>
      </w:r>
    </w:p>
    <w:p w14:paraId="7808D868" w14:textId="77777777" w:rsidR="001E6C0A" w:rsidRDefault="001E6C0A" w:rsidP="001E6C0A">
      <w:pPr>
        <w:spacing w:before="120"/>
        <w:ind w:left="709"/>
        <w:jc w:val="both"/>
        <w:rPr>
          <w:rFonts w:ascii="Cambria" w:hAnsi="Cambria" w:cs="Arial"/>
          <w:bCs/>
          <w:sz w:val="22"/>
          <w:szCs w:val="22"/>
        </w:rPr>
      </w:pPr>
      <w:r>
        <w:rPr>
          <w:rFonts w:ascii="Cambria" w:hAnsi="Cambria" w:cs="Arial"/>
          <w:bCs/>
          <w:sz w:val="22"/>
          <w:szCs w:val="22"/>
        </w:rPr>
        <w:t>___________________________________________________________________________</w:t>
      </w:r>
    </w:p>
    <w:p w14:paraId="17261FDA" w14:textId="77777777" w:rsidR="001E6C0A" w:rsidRDefault="001E6C0A" w:rsidP="00D3525B">
      <w:pPr>
        <w:spacing w:before="120"/>
        <w:jc w:val="both"/>
        <w:rPr>
          <w:rFonts w:ascii="Cambria" w:hAnsi="Cambria" w:cs="Arial"/>
          <w:bCs/>
          <w:sz w:val="22"/>
          <w:szCs w:val="22"/>
        </w:rPr>
      </w:pPr>
    </w:p>
    <w:p w14:paraId="2CA0B4B4" w14:textId="77777777" w:rsidR="001E6C0A" w:rsidRDefault="001E6C0A" w:rsidP="001E6C0A">
      <w:pPr>
        <w:spacing w:before="120"/>
        <w:ind w:left="3969"/>
        <w:jc w:val="center"/>
        <w:rPr>
          <w:rFonts w:ascii="Cambria" w:hAnsi="Cambria" w:cs="Arial"/>
          <w:bCs/>
          <w:sz w:val="22"/>
          <w:szCs w:val="22"/>
        </w:rPr>
      </w:pPr>
      <w:bookmarkStart w:id="1" w:name="_Hlk43743063"/>
      <w:r w:rsidRPr="003144B1">
        <w:rPr>
          <w:rFonts w:ascii="Cambria" w:hAnsi="Cambria" w:cs="Arial"/>
          <w:bCs/>
          <w:sz w:val="22"/>
          <w:szCs w:val="22"/>
        </w:rPr>
        <w:t xml:space="preserve">_________________________________________ </w:t>
      </w:r>
      <w:r w:rsidRPr="00F4696D">
        <w:rPr>
          <w:rFonts w:ascii="Cambria" w:hAnsi="Cambria" w:cs="Arial"/>
          <w:bCs/>
          <w:sz w:val="22"/>
          <w:szCs w:val="22"/>
        </w:rPr>
        <w:br/>
      </w:r>
      <w:bookmarkStart w:id="2" w:name="_Hlk43743043"/>
      <w:r w:rsidRPr="003144B1">
        <w:rPr>
          <w:rFonts w:ascii="Cambria" w:hAnsi="Cambria" w:cs="Arial"/>
          <w:bCs/>
          <w:sz w:val="22"/>
          <w:szCs w:val="22"/>
        </w:rPr>
        <w:br/>
        <w:t>(podpis)</w:t>
      </w:r>
    </w:p>
    <w:p w14:paraId="2C41344F" w14:textId="77777777" w:rsidR="001E6C0A" w:rsidRPr="00B17037" w:rsidRDefault="001E6C0A" w:rsidP="001E6C0A">
      <w:pPr>
        <w:spacing w:before="120"/>
        <w:rPr>
          <w:rFonts w:ascii="Cambria" w:hAnsi="Cambria" w:cs="Arial"/>
          <w:bCs/>
          <w:sz w:val="22"/>
          <w:szCs w:val="22"/>
        </w:rPr>
      </w:pPr>
    </w:p>
    <w:p w14:paraId="5C808926" w14:textId="6CBCFA65" w:rsidR="001E6C0A" w:rsidRDefault="001E6C0A" w:rsidP="001E6C0A">
      <w:pPr>
        <w:spacing w:before="120"/>
        <w:rPr>
          <w:rFonts w:ascii="Cambria" w:hAnsi="Cambria" w:cs="Arial"/>
          <w:bCs/>
          <w:i/>
          <w:sz w:val="22"/>
          <w:szCs w:val="22"/>
        </w:rPr>
      </w:pPr>
      <w:bookmarkStart w:id="3" w:name="_Hlk60047166"/>
      <w:r w:rsidRPr="003144B1">
        <w:rPr>
          <w:rFonts w:ascii="Cambria" w:hAnsi="Cambria" w:cs="Arial"/>
          <w:bCs/>
          <w:i/>
          <w:sz w:val="22"/>
          <w:szCs w:val="22"/>
        </w:rPr>
        <w:lastRenderedPageBreak/>
        <w:t>Dokument musi być złożony pod rygorem nieważności</w:t>
      </w:r>
      <w:r w:rsidRPr="003144B1">
        <w:rPr>
          <w:rFonts w:ascii="Cambria" w:hAnsi="Cambria" w:cs="Arial"/>
          <w:bCs/>
          <w:i/>
          <w:sz w:val="22"/>
          <w:szCs w:val="22"/>
        </w:rPr>
        <w:tab/>
      </w:r>
      <w:r w:rsidRPr="003144B1">
        <w:rPr>
          <w:rFonts w:ascii="Cambria" w:hAnsi="Cambria" w:cs="Arial"/>
          <w:bCs/>
          <w:i/>
          <w:sz w:val="22"/>
          <w:szCs w:val="22"/>
        </w:rPr>
        <w:br/>
        <w:t xml:space="preserve">w formie elektronicznej (tj. w postaci elektronicznej opatrzonej </w:t>
      </w:r>
      <w:r w:rsidRPr="003144B1">
        <w:rPr>
          <w:rFonts w:ascii="Cambria" w:hAnsi="Cambria" w:cs="Arial"/>
          <w:bCs/>
          <w:i/>
          <w:sz w:val="22"/>
          <w:szCs w:val="22"/>
        </w:rPr>
        <w:br/>
        <w:t>kwalifikowanym podpisem elektronicznym</w:t>
      </w:r>
      <w:bookmarkEnd w:id="2"/>
      <w:r w:rsidRPr="003144B1">
        <w:rPr>
          <w:rFonts w:ascii="Cambria" w:hAnsi="Cambria" w:cs="Arial"/>
          <w:bCs/>
          <w:i/>
          <w:sz w:val="22"/>
          <w:szCs w:val="22"/>
        </w:rPr>
        <w:t>)</w:t>
      </w:r>
    </w:p>
    <w:p w14:paraId="28DEDB6B" w14:textId="6FB0A766" w:rsidR="00A07B06" w:rsidRDefault="00A07B06" w:rsidP="001E6C0A">
      <w:pPr>
        <w:spacing w:before="120"/>
        <w:rPr>
          <w:rFonts w:ascii="Cambria" w:hAnsi="Cambria" w:cs="Arial"/>
          <w:bCs/>
          <w:i/>
          <w:sz w:val="22"/>
          <w:szCs w:val="22"/>
        </w:rPr>
      </w:pPr>
    </w:p>
    <w:p w14:paraId="6712D430" w14:textId="77777777" w:rsidR="00A07B06" w:rsidRPr="003144B1" w:rsidRDefault="00A07B06" w:rsidP="001E6C0A">
      <w:pPr>
        <w:spacing w:before="120"/>
        <w:rPr>
          <w:rFonts w:ascii="Cambria" w:hAnsi="Cambria" w:cs="Arial"/>
          <w:bCs/>
          <w:i/>
          <w:sz w:val="22"/>
          <w:szCs w:val="22"/>
        </w:rPr>
      </w:pPr>
    </w:p>
    <w:bookmarkEnd w:id="1"/>
    <w:bookmarkEnd w:id="3"/>
    <w:p w14:paraId="4A1A5776" w14:textId="6615D012" w:rsidR="001E6C0A" w:rsidRDefault="001E6C0A" w:rsidP="001E6C0A">
      <w:pPr>
        <w:spacing w:before="120"/>
        <w:rPr>
          <w:rFonts w:ascii="Cambria" w:hAnsi="Cambria" w:cs="Arial"/>
          <w:bCs/>
          <w:sz w:val="22"/>
          <w:szCs w:val="22"/>
        </w:rPr>
      </w:pPr>
      <w:r>
        <w:rPr>
          <w:rFonts w:ascii="Cambria" w:hAnsi="Cambria" w:cs="Arial"/>
          <w:bCs/>
          <w:sz w:val="22"/>
          <w:szCs w:val="22"/>
        </w:rPr>
        <w:t xml:space="preserve">* - niepotrzebne skreślić </w:t>
      </w:r>
    </w:p>
    <w:p w14:paraId="6DDC3687" w14:textId="426C032C" w:rsidR="00847520" w:rsidRPr="00847520" w:rsidRDefault="00847520" w:rsidP="001E6C0A">
      <w:pPr>
        <w:spacing w:before="120"/>
        <w:rPr>
          <w:rFonts w:ascii="Cambria" w:hAnsi="Cambria" w:cs="Arial"/>
          <w:bCs/>
          <w:sz w:val="22"/>
          <w:szCs w:val="22"/>
        </w:rPr>
      </w:pPr>
      <w:proofErr w:type="gramStart"/>
      <w:r>
        <w:rPr>
          <w:rFonts w:ascii="Cambria" w:hAnsi="Cambria" w:cs="Arial"/>
          <w:bCs/>
          <w:sz w:val="22"/>
          <w:szCs w:val="22"/>
          <w:vertAlign w:val="superscript"/>
        </w:rPr>
        <w:t>2</w:t>
      </w:r>
      <w:r w:rsidRPr="00847520">
        <w:rPr>
          <w:rFonts w:ascii="Cambria" w:hAnsi="Cambria" w:cs="Arial"/>
          <w:bCs/>
          <w:sz w:val="22"/>
          <w:szCs w:val="22"/>
          <w:vertAlign w:val="superscript"/>
        </w:rPr>
        <w:t xml:space="preserve">  </w:t>
      </w:r>
      <w:r w:rsidRPr="00847520">
        <w:rPr>
          <w:rFonts w:ascii="Cambria" w:hAnsi="Cambria" w:cs="Arial"/>
          <w:bCs/>
          <w:sz w:val="22"/>
          <w:szCs w:val="22"/>
        </w:rPr>
        <w:t>W</w:t>
      </w:r>
      <w:proofErr w:type="gramEnd"/>
      <w:r w:rsidRPr="00847520">
        <w:rPr>
          <w:rFonts w:ascii="Cambria" w:hAnsi="Cambria" w:cs="Arial"/>
          <w:bCs/>
          <w:sz w:val="22"/>
          <w:szCs w:val="22"/>
        </w:rPr>
        <w:t xml:space="preserve"> przypadku braku wskazania w ust. 10 liczby osób zamieszkałych na terenie Powiatu Leskiego lub Powiatu Sanockiego lub Powiatu Bieszczadzkiego na podstawie umowy o pracę, Zamawiający uzna, że Wykonawca nie składa deklaracji, dotyczącej zatrudnienia osób zamieszkałych na terenie Powiatu Leskiego lub Powiatu Sanockiego lub Powiatu Bieszczadzkiego na podstawie umowy o pracę</w:t>
      </w:r>
      <w:r w:rsidRPr="00847520">
        <w:rPr>
          <w:rFonts w:ascii="Cambria" w:hAnsi="Cambria" w:cs="Arial"/>
          <w:bCs/>
          <w:sz w:val="22"/>
          <w:szCs w:val="22"/>
          <w:vertAlign w:val="superscript"/>
        </w:rPr>
        <w:t>.</w:t>
      </w:r>
    </w:p>
    <w:p w14:paraId="7481F894" w14:textId="392A2F31" w:rsidR="001E6C0A" w:rsidRDefault="001E6C0A" w:rsidP="00304FC6">
      <w:pPr>
        <w:spacing w:before="120"/>
        <w:ind w:left="5670"/>
        <w:jc w:val="center"/>
        <w:rPr>
          <w:rFonts w:ascii="Cambria" w:hAnsi="Cambria" w:cs="Arial"/>
          <w:bCs/>
        </w:rPr>
      </w:pPr>
    </w:p>
    <w:p w14:paraId="22613428" w14:textId="77777777" w:rsidR="001E6C0A" w:rsidRPr="0057603E" w:rsidRDefault="001E6C0A" w:rsidP="00304FC6">
      <w:pPr>
        <w:spacing w:before="120"/>
        <w:ind w:left="5670"/>
        <w:jc w:val="center"/>
        <w:rPr>
          <w:rFonts w:ascii="Cambria" w:hAnsi="Cambria" w:cs="Arial"/>
          <w:bCs/>
        </w:rPr>
      </w:pPr>
    </w:p>
    <w:sectPr w:rsidR="001E6C0A" w:rsidRPr="0057603E" w:rsidSect="005915A6">
      <w:footerReference w:type="default" r:id="rId8"/>
      <w:pgSz w:w="16837" w:h="11905" w:orient="landscape" w:code="9"/>
      <w:pgMar w:top="1418" w:right="1386" w:bottom="1418" w:left="11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ED455" w16cid:durableId="269102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B67D" w14:textId="77777777" w:rsidR="00FC2FCD" w:rsidRDefault="00FC2FCD">
      <w:r>
        <w:separator/>
      </w:r>
    </w:p>
  </w:endnote>
  <w:endnote w:type="continuationSeparator" w:id="0">
    <w:p w14:paraId="01DEE502" w14:textId="77777777" w:rsidR="00FC2FCD" w:rsidRDefault="00FC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5186" w14:textId="77777777" w:rsidR="00312723" w:rsidRDefault="00312723" w:rsidP="00847520">
    <w:pPr>
      <w:pStyle w:val="Stopka"/>
      <w:pBdr>
        <w:top w:val="single" w:sz="4" w:space="1" w:color="D9D9D9"/>
      </w:pBdr>
      <w:jc w:val="both"/>
      <w:rPr>
        <w:rFonts w:ascii="Cambria" w:hAnsi="Cambria"/>
      </w:rPr>
    </w:pPr>
  </w:p>
  <w:p w14:paraId="218C3F0C" w14:textId="097CB99F" w:rsidR="00312723" w:rsidRPr="00F57CA1" w:rsidRDefault="00312723" w:rsidP="00F57CA1">
    <w:pPr>
      <w:pStyle w:val="Stopka"/>
      <w:pBdr>
        <w:top w:val="single" w:sz="4" w:space="1" w:color="D9D9D9"/>
      </w:pBdr>
      <w:jc w:val="right"/>
      <w:rPr>
        <w:rFonts w:ascii="Cambria" w:hAnsi="Cambria"/>
      </w:rPr>
    </w:pPr>
    <w:r w:rsidRPr="00F57CA1">
      <w:rPr>
        <w:rFonts w:ascii="Cambria" w:hAnsi="Cambria"/>
      </w:rPr>
      <w:fldChar w:fldCharType="begin"/>
    </w:r>
    <w:r w:rsidRPr="00F57CA1">
      <w:rPr>
        <w:rFonts w:ascii="Cambria" w:hAnsi="Cambria"/>
      </w:rPr>
      <w:instrText>PAGE   \* MERGEFORMAT</w:instrText>
    </w:r>
    <w:r w:rsidRPr="00F57CA1">
      <w:rPr>
        <w:rFonts w:ascii="Cambria" w:hAnsi="Cambria"/>
      </w:rPr>
      <w:fldChar w:fldCharType="separate"/>
    </w:r>
    <w:r w:rsidR="00700DB6">
      <w:rPr>
        <w:rFonts w:ascii="Cambria" w:hAnsi="Cambria"/>
        <w:noProof/>
      </w:rPr>
      <w:t>5</w:t>
    </w:r>
    <w:r w:rsidRPr="00F57CA1">
      <w:rPr>
        <w:rFonts w:ascii="Cambria" w:hAnsi="Cambria"/>
      </w:rPr>
      <w:fldChar w:fldCharType="end"/>
    </w:r>
    <w:r w:rsidRPr="00F57CA1">
      <w:rPr>
        <w:rFonts w:ascii="Cambria" w:hAnsi="Cambria"/>
      </w:rPr>
      <w:t xml:space="preserve"> | </w:t>
    </w:r>
    <w:r w:rsidRPr="00F57CA1">
      <w:rPr>
        <w:rFonts w:ascii="Cambria" w:hAnsi="Cambria"/>
        <w:color w:val="7F7F7F"/>
        <w:spacing w:val="60"/>
      </w:rPr>
      <w:t>Strona</w:t>
    </w:r>
  </w:p>
  <w:p w14:paraId="1C5B8022" w14:textId="77777777" w:rsidR="00312723" w:rsidRPr="00F57CA1" w:rsidRDefault="00312723">
    <w:pPr>
      <w:pStyle w:val="Stopka"/>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EC26" w14:textId="77777777" w:rsidR="00FC2FCD" w:rsidRDefault="00FC2FCD">
      <w:r>
        <w:separator/>
      </w:r>
    </w:p>
  </w:footnote>
  <w:footnote w:type="continuationSeparator" w:id="0">
    <w:p w14:paraId="11DAFB84" w14:textId="77777777" w:rsidR="00FC2FCD" w:rsidRDefault="00FC2FCD">
      <w:r>
        <w:continuationSeparator/>
      </w:r>
    </w:p>
  </w:footnote>
  <w:footnote w:id="1">
    <w:p w14:paraId="6F9A2FD8" w14:textId="77777777" w:rsidR="001E6C0A" w:rsidRDefault="001E6C0A" w:rsidP="001E6C0A">
      <w:pPr>
        <w:pStyle w:val="Tekstprzypisudolnego"/>
        <w:tabs>
          <w:tab w:val="left" w:pos="142"/>
        </w:tabs>
        <w:spacing w:before="240" w:after="240"/>
        <w:ind w:left="142" w:hanging="142"/>
        <w:rPr>
          <w:rFonts w:ascii="Cambria" w:hAnsi="Cambria"/>
          <w:lang w:eastAsia="en-US"/>
        </w:rPr>
      </w:pPr>
      <w:r>
        <w:rPr>
          <w:rStyle w:val="Odwoanieprzypisudolnego"/>
          <w:rFonts w:ascii="Cambria" w:hAnsi="Cambria"/>
          <w:sz w:val="16"/>
        </w:rPr>
        <w:footnoteRef/>
      </w:r>
      <w:r>
        <w:rPr>
          <w:rFonts w:ascii="Cambria" w:hAnsi="Cambria"/>
          <w:sz w:val="16"/>
        </w:rPr>
        <w:t xml:space="preserve"> </w:t>
      </w:r>
      <w:r>
        <w:rPr>
          <w:rFonts w:ascii="Cambria" w:hAnsi="Cambria"/>
          <w:sz w:val="16"/>
        </w:rPr>
        <w:tab/>
        <w:t>Oświadczenie, zgodnie z art. 117 ust. 4 PZP składają Wykonawcy wspólnie ubiegający się o udzielenie zamówienia oraz działający w formie spółki cywilnej.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1F"/>
    <w:multiLevelType w:val="singleLevel"/>
    <w:tmpl w:val="0000001F"/>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1" w15:restartNumberingAfterBreak="0">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32" w15:restartNumberingAfterBreak="0">
    <w:nsid w:val="0000002D"/>
    <w:multiLevelType w:val="singleLevel"/>
    <w:tmpl w:val="0000002D"/>
    <w:lvl w:ilvl="0">
      <w:start w:val="1"/>
      <w:numFmt w:val="decimal"/>
      <w:lvlText w:val="%1."/>
      <w:lvlJc w:val="left"/>
      <w:pPr>
        <w:tabs>
          <w:tab w:val="num" w:pos="0"/>
        </w:tabs>
        <w:ind w:left="394" w:hanging="360"/>
      </w:pPr>
      <w:rPr>
        <w:rFonts w:hint="default"/>
      </w:rPr>
    </w:lvl>
  </w:abstractNum>
  <w:abstractNum w:abstractNumId="33" w15:restartNumberingAfterBreak="0">
    <w:nsid w:val="0000002E"/>
    <w:multiLevelType w:val="singleLevel"/>
    <w:tmpl w:val="0000002E"/>
    <w:lvl w:ilvl="0">
      <w:start w:val="1"/>
      <w:numFmt w:val="decimal"/>
      <w:lvlText w:val="%1."/>
      <w:lvlJc w:val="left"/>
      <w:pPr>
        <w:tabs>
          <w:tab w:val="num" w:pos="0"/>
        </w:tabs>
        <w:ind w:left="720" w:hanging="360"/>
      </w:pPr>
      <w:rPr>
        <w:rFonts w:ascii="Verdana" w:hAnsi="Verdana" w:cs="Verdana" w:hint="default"/>
        <w:color w:val="auto"/>
        <w:sz w:val="20"/>
        <w:szCs w:val="20"/>
      </w:rPr>
    </w:lvl>
  </w:abstractNum>
  <w:abstractNum w:abstractNumId="34" w15:restartNumberingAfterBreak="0">
    <w:nsid w:val="0000002F"/>
    <w:multiLevelType w:val="singleLevel"/>
    <w:tmpl w:val="0000002F"/>
    <w:lvl w:ilvl="0">
      <w:start w:val="1"/>
      <w:numFmt w:val="decimal"/>
      <w:lvlText w:val="%1."/>
      <w:lvlJc w:val="left"/>
      <w:pPr>
        <w:tabs>
          <w:tab w:val="num" w:pos="0"/>
        </w:tabs>
        <w:ind w:left="720" w:hanging="360"/>
      </w:pPr>
      <w:rPr>
        <w:rFonts w:ascii="Verdana" w:hAnsi="Verdana" w:cs="Arial" w:hint="default"/>
        <w:color w:val="auto"/>
        <w:sz w:val="20"/>
        <w:szCs w:val="20"/>
      </w:rPr>
    </w:lvl>
  </w:abstractNum>
  <w:abstractNum w:abstractNumId="35"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7"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03BC6F6B"/>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BC4D17"/>
    <w:multiLevelType w:val="multilevel"/>
    <w:tmpl w:val="84180C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058D1AC4"/>
    <w:multiLevelType w:val="multilevel"/>
    <w:tmpl w:val="07B6212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2A2802"/>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407083"/>
    <w:multiLevelType w:val="hybridMultilevel"/>
    <w:tmpl w:val="5602E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6E2331D"/>
    <w:multiLevelType w:val="hybridMultilevel"/>
    <w:tmpl w:val="631207DC"/>
    <w:lvl w:ilvl="0" w:tplc="ED404752">
      <w:start w:val="1"/>
      <w:numFmt w:val="decimal"/>
      <w:lvlText w:val="%1)"/>
      <w:lvlJc w:val="left"/>
      <w:pPr>
        <w:ind w:left="394" w:hanging="360"/>
      </w:pPr>
      <w:rPr>
        <w:rFonts w:hint="default"/>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5" w15:restartNumberingAfterBreak="0">
    <w:nsid w:val="084611B8"/>
    <w:multiLevelType w:val="multilevel"/>
    <w:tmpl w:val="442EEFE2"/>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sz w:val="20"/>
        <w:szCs w:val="2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6" w15:restartNumberingAfterBreak="0">
    <w:nsid w:val="09425884"/>
    <w:multiLevelType w:val="hybridMultilevel"/>
    <w:tmpl w:val="9A403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D256D7E"/>
    <w:multiLevelType w:val="hybridMultilevel"/>
    <w:tmpl w:val="F3001298"/>
    <w:lvl w:ilvl="0" w:tplc="7B2A99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F2775C1"/>
    <w:multiLevelType w:val="hybridMultilevel"/>
    <w:tmpl w:val="07187E16"/>
    <w:lvl w:ilvl="0" w:tplc="B57272BE">
      <w:start w:val="1"/>
      <w:numFmt w:val="decimal"/>
      <w:lvlText w:val="%1)"/>
      <w:lvlJc w:val="left"/>
      <w:pPr>
        <w:ind w:left="1038" w:hanging="360"/>
      </w:pPr>
      <w:rPr>
        <w:rFonts w:ascii="Verdana" w:eastAsia="Times New Roman" w:hAnsi="Verdana" w:cs="Arial"/>
        <w:b w:val="0"/>
        <w:i w:val="0"/>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1" w15:restartNumberingAfterBreak="0">
    <w:nsid w:val="10734ABF"/>
    <w:multiLevelType w:val="hybridMultilevel"/>
    <w:tmpl w:val="4C0CBB38"/>
    <w:lvl w:ilvl="0" w:tplc="04150017">
      <w:start w:val="1"/>
      <w:numFmt w:val="lowerLetter"/>
      <w:lvlText w:val="%1)"/>
      <w:lvlJc w:val="left"/>
      <w:pPr>
        <w:ind w:left="1569" w:hanging="360"/>
      </w:pPr>
      <w:rPr>
        <w:rFonts w:hint="default"/>
      </w:rPr>
    </w:lvl>
    <w:lvl w:ilvl="1" w:tplc="04150017">
      <w:start w:val="1"/>
      <w:numFmt w:val="lowerLetter"/>
      <w:lvlText w:val="%2)"/>
      <w:lvlJc w:val="left"/>
      <w:pPr>
        <w:ind w:left="2487" w:hanging="360"/>
      </w:pPr>
      <w:rPr>
        <w:rFonts w:hint="default"/>
      </w:r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52" w15:restartNumberingAfterBreak="0">
    <w:nsid w:val="11337D2A"/>
    <w:multiLevelType w:val="hybridMultilevel"/>
    <w:tmpl w:val="ECBC8A0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122B3146"/>
    <w:multiLevelType w:val="hybridMultilevel"/>
    <w:tmpl w:val="C0EA6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93C3EF0"/>
    <w:multiLevelType w:val="hybridMultilevel"/>
    <w:tmpl w:val="92124C7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ACF1B36"/>
    <w:multiLevelType w:val="multilevel"/>
    <w:tmpl w:val="15A0DC3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1AE45171"/>
    <w:multiLevelType w:val="multilevel"/>
    <w:tmpl w:val="31D07F7C"/>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1B833026"/>
    <w:multiLevelType w:val="hybridMultilevel"/>
    <w:tmpl w:val="9306E584"/>
    <w:lvl w:ilvl="0" w:tplc="98405CD4">
      <w:start w:val="1"/>
      <w:numFmt w:val="lowerLetter"/>
      <w:lvlText w:val="%1)"/>
      <w:lvlJc w:val="left"/>
      <w:pPr>
        <w:ind w:left="4742" w:hanging="360"/>
      </w:pPr>
      <w:rPr>
        <w:rFonts w:hint="default"/>
      </w:rPr>
    </w:lvl>
    <w:lvl w:ilvl="1" w:tplc="04150019" w:tentative="1">
      <w:start w:val="1"/>
      <w:numFmt w:val="lowerLetter"/>
      <w:lvlText w:val="%2."/>
      <w:lvlJc w:val="left"/>
      <w:pPr>
        <w:ind w:left="5462" w:hanging="360"/>
      </w:pPr>
    </w:lvl>
    <w:lvl w:ilvl="2" w:tplc="0415001B" w:tentative="1">
      <w:start w:val="1"/>
      <w:numFmt w:val="lowerRoman"/>
      <w:lvlText w:val="%3."/>
      <w:lvlJc w:val="right"/>
      <w:pPr>
        <w:ind w:left="6182" w:hanging="180"/>
      </w:pPr>
    </w:lvl>
    <w:lvl w:ilvl="3" w:tplc="0415000F" w:tentative="1">
      <w:start w:val="1"/>
      <w:numFmt w:val="decimal"/>
      <w:lvlText w:val="%4."/>
      <w:lvlJc w:val="left"/>
      <w:pPr>
        <w:ind w:left="6902" w:hanging="360"/>
      </w:pPr>
    </w:lvl>
    <w:lvl w:ilvl="4" w:tplc="04150019" w:tentative="1">
      <w:start w:val="1"/>
      <w:numFmt w:val="lowerLetter"/>
      <w:lvlText w:val="%5."/>
      <w:lvlJc w:val="left"/>
      <w:pPr>
        <w:ind w:left="7622" w:hanging="360"/>
      </w:pPr>
    </w:lvl>
    <w:lvl w:ilvl="5" w:tplc="0415001B" w:tentative="1">
      <w:start w:val="1"/>
      <w:numFmt w:val="lowerRoman"/>
      <w:lvlText w:val="%6."/>
      <w:lvlJc w:val="right"/>
      <w:pPr>
        <w:ind w:left="8342" w:hanging="180"/>
      </w:pPr>
    </w:lvl>
    <w:lvl w:ilvl="6" w:tplc="0415000F" w:tentative="1">
      <w:start w:val="1"/>
      <w:numFmt w:val="decimal"/>
      <w:lvlText w:val="%7."/>
      <w:lvlJc w:val="left"/>
      <w:pPr>
        <w:ind w:left="9062" w:hanging="360"/>
      </w:pPr>
    </w:lvl>
    <w:lvl w:ilvl="7" w:tplc="04150019" w:tentative="1">
      <w:start w:val="1"/>
      <w:numFmt w:val="lowerLetter"/>
      <w:lvlText w:val="%8."/>
      <w:lvlJc w:val="left"/>
      <w:pPr>
        <w:ind w:left="9782" w:hanging="360"/>
      </w:pPr>
    </w:lvl>
    <w:lvl w:ilvl="8" w:tplc="0415001B" w:tentative="1">
      <w:start w:val="1"/>
      <w:numFmt w:val="lowerRoman"/>
      <w:lvlText w:val="%9."/>
      <w:lvlJc w:val="right"/>
      <w:pPr>
        <w:ind w:left="10502" w:hanging="180"/>
      </w:pPr>
    </w:lvl>
  </w:abstractNum>
  <w:abstractNum w:abstractNumId="58"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E5F640D"/>
    <w:multiLevelType w:val="hybridMultilevel"/>
    <w:tmpl w:val="2B14084E"/>
    <w:lvl w:ilvl="0" w:tplc="A1EA386E">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C629F5"/>
    <w:multiLevelType w:val="multilevel"/>
    <w:tmpl w:val="A0B490DA"/>
    <w:lvl w:ilvl="0">
      <w:start w:val="11"/>
      <w:numFmt w:val="decimal"/>
      <w:lvlText w:val="%1"/>
      <w:lvlJc w:val="left"/>
      <w:pPr>
        <w:tabs>
          <w:tab w:val="num" w:pos="600"/>
        </w:tabs>
        <w:ind w:left="600" w:hanging="600"/>
      </w:pPr>
      <w:rPr>
        <w:rFonts w:hint="default"/>
        <w:b/>
      </w:rPr>
    </w:lvl>
    <w:lvl w:ilvl="1">
      <w:start w:val="10"/>
      <w:numFmt w:val="decimal"/>
      <w:lvlText w:val="%1.%2"/>
      <w:lvlJc w:val="left"/>
      <w:pPr>
        <w:tabs>
          <w:tab w:val="num" w:pos="390"/>
        </w:tabs>
        <w:ind w:left="390" w:hanging="600"/>
      </w:pPr>
      <w:rPr>
        <w:rFonts w:hint="default"/>
        <w:b/>
      </w:rPr>
    </w:lvl>
    <w:lvl w:ilvl="2">
      <w:start w:val="1"/>
      <w:numFmt w:val="decimal"/>
      <w:lvlText w:val="%1.%2.%3"/>
      <w:lvlJc w:val="left"/>
      <w:pPr>
        <w:tabs>
          <w:tab w:val="num" w:pos="300"/>
        </w:tabs>
        <w:ind w:left="300" w:hanging="720"/>
      </w:pPr>
      <w:rPr>
        <w:rFonts w:hint="default"/>
        <w:b/>
      </w:rPr>
    </w:lvl>
    <w:lvl w:ilvl="3">
      <w:start w:val="1"/>
      <w:numFmt w:val="decimal"/>
      <w:lvlText w:val="%1.%2.%3.%4"/>
      <w:lvlJc w:val="left"/>
      <w:pPr>
        <w:tabs>
          <w:tab w:val="num" w:pos="450"/>
        </w:tabs>
        <w:ind w:left="450" w:hanging="1080"/>
      </w:pPr>
      <w:rPr>
        <w:rFonts w:hint="default"/>
        <w:b/>
      </w:rPr>
    </w:lvl>
    <w:lvl w:ilvl="4">
      <w:start w:val="1"/>
      <w:numFmt w:val="decimal"/>
      <w:lvlText w:val="%1.%2.%3.%4.%5"/>
      <w:lvlJc w:val="left"/>
      <w:pPr>
        <w:tabs>
          <w:tab w:val="num" w:pos="240"/>
        </w:tabs>
        <w:ind w:left="240" w:hanging="1080"/>
      </w:pPr>
      <w:rPr>
        <w:rFonts w:hint="default"/>
        <w:b/>
      </w:rPr>
    </w:lvl>
    <w:lvl w:ilvl="5">
      <w:start w:val="1"/>
      <w:numFmt w:val="decimal"/>
      <w:lvlText w:val="%1.%2.%3.%4.%5.%6"/>
      <w:lvlJc w:val="left"/>
      <w:pPr>
        <w:tabs>
          <w:tab w:val="num" w:pos="390"/>
        </w:tabs>
        <w:ind w:left="390" w:hanging="1440"/>
      </w:pPr>
      <w:rPr>
        <w:rFonts w:hint="default"/>
        <w:b/>
      </w:rPr>
    </w:lvl>
    <w:lvl w:ilvl="6">
      <w:start w:val="1"/>
      <w:numFmt w:val="decimal"/>
      <w:lvlText w:val="%1.%2.%3.%4.%5.%6.%7"/>
      <w:lvlJc w:val="left"/>
      <w:pPr>
        <w:tabs>
          <w:tab w:val="num" w:pos="180"/>
        </w:tabs>
        <w:ind w:left="180" w:hanging="1440"/>
      </w:pPr>
      <w:rPr>
        <w:rFonts w:hint="default"/>
        <w:b/>
      </w:rPr>
    </w:lvl>
    <w:lvl w:ilvl="7">
      <w:start w:val="1"/>
      <w:numFmt w:val="decimal"/>
      <w:lvlText w:val="%1.%2.%3.%4.%5.%6.%7.%8"/>
      <w:lvlJc w:val="left"/>
      <w:pPr>
        <w:tabs>
          <w:tab w:val="num" w:pos="330"/>
        </w:tabs>
        <w:ind w:left="330" w:hanging="1800"/>
      </w:pPr>
      <w:rPr>
        <w:rFonts w:hint="default"/>
        <w:b/>
      </w:rPr>
    </w:lvl>
    <w:lvl w:ilvl="8">
      <w:start w:val="1"/>
      <w:numFmt w:val="decimal"/>
      <w:lvlText w:val="%1.%2.%3.%4.%5.%6.%7.%8.%9"/>
      <w:lvlJc w:val="left"/>
      <w:pPr>
        <w:tabs>
          <w:tab w:val="num" w:pos="120"/>
        </w:tabs>
        <w:ind w:left="120" w:hanging="1800"/>
      </w:pPr>
      <w:rPr>
        <w:rFonts w:hint="default"/>
        <w:b/>
      </w:r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3D721F8"/>
    <w:multiLevelType w:val="hybridMultilevel"/>
    <w:tmpl w:val="5C6022E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C45713"/>
    <w:multiLevelType w:val="multilevel"/>
    <w:tmpl w:val="90685DEC"/>
    <w:lvl w:ilvl="0">
      <w:start w:val="14"/>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4" w15:restartNumberingAfterBreak="0">
    <w:nsid w:val="2737301D"/>
    <w:multiLevelType w:val="multilevel"/>
    <w:tmpl w:val="09A2FC4C"/>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0800" w:hanging="2160"/>
      </w:pPr>
      <w:rPr>
        <w:rFonts w:hint="default"/>
        <w:b/>
      </w:rPr>
    </w:lvl>
  </w:abstractNum>
  <w:abstractNum w:abstractNumId="65" w15:restartNumberingAfterBreak="0">
    <w:nsid w:val="29821FA1"/>
    <w:multiLevelType w:val="hybridMultilevel"/>
    <w:tmpl w:val="22AA28E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9AF57D9"/>
    <w:multiLevelType w:val="multilevel"/>
    <w:tmpl w:val="00365484"/>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7" w15:restartNumberingAfterBreak="0">
    <w:nsid w:val="2A4566EF"/>
    <w:multiLevelType w:val="multilevel"/>
    <w:tmpl w:val="FB0A37D4"/>
    <w:lvl w:ilvl="0">
      <w:start w:val="1"/>
      <w:numFmt w:val="decimal"/>
      <w:lvlText w:val="%1"/>
      <w:lvlJc w:val="left"/>
      <w:pPr>
        <w:ind w:left="360" w:hanging="360"/>
      </w:pPr>
      <w:rPr>
        <w:rFonts w:hint="default"/>
        <w:b/>
      </w:rPr>
    </w:lvl>
    <w:lvl w:ilvl="1">
      <w:start w:val="1"/>
      <w:numFmt w:val="decimal"/>
      <w:lvlText w:val="%1.%2"/>
      <w:lvlJc w:val="left"/>
      <w:pPr>
        <w:ind w:left="2260" w:hanging="720"/>
      </w:pPr>
      <w:rPr>
        <w:rFonts w:hint="default"/>
        <w:b/>
      </w:rPr>
    </w:lvl>
    <w:lvl w:ilvl="2">
      <w:start w:val="1"/>
      <w:numFmt w:val="decimal"/>
      <w:lvlText w:val="%1.%2.%3"/>
      <w:lvlJc w:val="left"/>
      <w:pPr>
        <w:ind w:left="3800" w:hanging="720"/>
      </w:pPr>
      <w:rPr>
        <w:rFonts w:hint="default"/>
        <w:b/>
      </w:rPr>
    </w:lvl>
    <w:lvl w:ilvl="3">
      <w:start w:val="1"/>
      <w:numFmt w:val="decimal"/>
      <w:lvlText w:val="%1.%2.%3.%4"/>
      <w:lvlJc w:val="left"/>
      <w:pPr>
        <w:ind w:left="5700" w:hanging="1080"/>
      </w:pPr>
      <w:rPr>
        <w:rFonts w:hint="default"/>
        <w:b/>
      </w:rPr>
    </w:lvl>
    <w:lvl w:ilvl="4">
      <w:start w:val="1"/>
      <w:numFmt w:val="decimal"/>
      <w:lvlText w:val="%1.%2.%3.%4.%5"/>
      <w:lvlJc w:val="left"/>
      <w:pPr>
        <w:ind w:left="7600" w:hanging="1440"/>
      </w:pPr>
      <w:rPr>
        <w:rFonts w:hint="default"/>
        <w:b/>
      </w:rPr>
    </w:lvl>
    <w:lvl w:ilvl="5">
      <w:start w:val="1"/>
      <w:numFmt w:val="decimal"/>
      <w:lvlText w:val="%1.%2.%3.%4.%5.%6"/>
      <w:lvlJc w:val="left"/>
      <w:pPr>
        <w:ind w:left="9140" w:hanging="1440"/>
      </w:pPr>
      <w:rPr>
        <w:rFonts w:hint="default"/>
        <w:b/>
      </w:rPr>
    </w:lvl>
    <w:lvl w:ilvl="6">
      <w:start w:val="1"/>
      <w:numFmt w:val="decimal"/>
      <w:lvlText w:val="%1.%2.%3.%4.%5.%6.%7"/>
      <w:lvlJc w:val="left"/>
      <w:pPr>
        <w:ind w:left="11040" w:hanging="1800"/>
      </w:pPr>
      <w:rPr>
        <w:rFonts w:hint="default"/>
        <w:b/>
      </w:rPr>
    </w:lvl>
    <w:lvl w:ilvl="7">
      <w:start w:val="1"/>
      <w:numFmt w:val="decimal"/>
      <w:lvlText w:val="%1.%2.%3.%4.%5.%6.%7.%8"/>
      <w:lvlJc w:val="left"/>
      <w:pPr>
        <w:ind w:left="12940" w:hanging="2160"/>
      </w:pPr>
      <w:rPr>
        <w:rFonts w:hint="default"/>
        <w:b/>
      </w:rPr>
    </w:lvl>
    <w:lvl w:ilvl="8">
      <w:start w:val="1"/>
      <w:numFmt w:val="decimal"/>
      <w:lvlText w:val="%1.%2.%3.%4.%5.%6.%7.%8.%9"/>
      <w:lvlJc w:val="left"/>
      <w:pPr>
        <w:ind w:left="14480" w:hanging="2160"/>
      </w:pPr>
      <w:rPr>
        <w:rFonts w:hint="default"/>
        <w:b/>
      </w:rPr>
    </w:lvl>
  </w:abstractNum>
  <w:abstractNum w:abstractNumId="68" w15:restartNumberingAfterBreak="0">
    <w:nsid w:val="2A6B753B"/>
    <w:multiLevelType w:val="singleLevel"/>
    <w:tmpl w:val="00000019"/>
    <w:lvl w:ilvl="0">
      <w:start w:val="1"/>
      <w:numFmt w:val="decimal"/>
      <w:lvlText w:val="%1)"/>
      <w:lvlJc w:val="left"/>
      <w:pPr>
        <w:tabs>
          <w:tab w:val="num" w:pos="0"/>
        </w:tabs>
        <w:ind w:left="927" w:hanging="360"/>
      </w:pPr>
      <w:rPr>
        <w:rFonts w:ascii="Verdana" w:hAnsi="Verdana" w:cs="Arial"/>
        <w:bCs/>
        <w:i w:val="0"/>
        <w:color w:val="auto"/>
        <w:sz w:val="20"/>
        <w:szCs w:val="20"/>
      </w:rPr>
    </w:lvl>
  </w:abstractNum>
  <w:abstractNum w:abstractNumId="69" w15:restartNumberingAfterBreak="0">
    <w:nsid w:val="2AA23405"/>
    <w:multiLevelType w:val="multilevel"/>
    <w:tmpl w:val="2B060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CFD321D"/>
    <w:multiLevelType w:val="hybridMultilevel"/>
    <w:tmpl w:val="8CA068C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3" w15:restartNumberingAfterBreak="0">
    <w:nsid w:val="31054065"/>
    <w:multiLevelType w:val="hybridMultilevel"/>
    <w:tmpl w:val="362E107C"/>
    <w:lvl w:ilvl="0" w:tplc="8FCABB3C">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5E144C"/>
    <w:multiLevelType w:val="multilevel"/>
    <w:tmpl w:val="C51AF72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31C45F49"/>
    <w:multiLevelType w:val="hybridMultilevel"/>
    <w:tmpl w:val="2B14084E"/>
    <w:lvl w:ilvl="0" w:tplc="A1EA386E">
      <w:start w:val="1"/>
      <w:numFmt w:val="decimal"/>
      <w:lvlText w:val="%1)"/>
      <w:lvlJc w:val="left"/>
      <w:pPr>
        <w:ind w:left="849"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BB7631"/>
    <w:multiLevelType w:val="hybridMultilevel"/>
    <w:tmpl w:val="2B6C1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6437050"/>
    <w:multiLevelType w:val="hybridMultilevel"/>
    <w:tmpl w:val="08F2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5562E1"/>
    <w:multiLevelType w:val="multilevel"/>
    <w:tmpl w:val="2AC4EAD4"/>
    <w:lvl w:ilvl="0">
      <w:start w:val="4"/>
      <w:numFmt w:val="decimal"/>
      <w:lvlText w:val="%1"/>
      <w:lvlJc w:val="left"/>
      <w:pPr>
        <w:ind w:left="360" w:hanging="360"/>
      </w:pPr>
      <w:rPr>
        <w:rFonts w:hint="default"/>
        <w:b/>
        <w:u w:val="none"/>
      </w:rPr>
    </w:lvl>
    <w:lvl w:ilvl="1">
      <w:start w:val="1"/>
      <w:numFmt w:val="decimal"/>
      <w:lvlText w:val="%1.%2"/>
      <w:lvlJc w:val="left"/>
      <w:pPr>
        <w:ind w:left="1080" w:hanging="72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680" w:hanging="2160"/>
      </w:pPr>
      <w:rPr>
        <w:rFonts w:hint="default"/>
        <w:b/>
        <w:u w:val="none"/>
      </w:rPr>
    </w:lvl>
    <w:lvl w:ilvl="8">
      <w:start w:val="1"/>
      <w:numFmt w:val="decimal"/>
      <w:lvlText w:val="%1.%2.%3.%4.%5.%6.%7.%8.%9"/>
      <w:lvlJc w:val="left"/>
      <w:pPr>
        <w:ind w:left="5040" w:hanging="2160"/>
      </w:pPr>
      <w:rPr>
        <w:rFonts w:hint="default"/>
        <w:b/>
        <w:u w:val="none"/>
      </w:rPr>
    </w:lvl>
  </w:abstractNum>
  <w:abstractNum w:abstractNumId="80" w15:restartNumberingAfterBreak="0">
    <w:nsid w:val="38F1415B"/>
    <w:multiLevelType w:val="multilevel"/>
    <w:tmpl w:val="FC948048"/>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2" w15:restartNumberingAfterBreak="0">
    <w:nsid w:val="39DF55D0"/>
    <w:multiLevelType w:val="multilevel"/>
    <w:tmpl w:val="A93623B2"/>
    <w:lvl w:ilvl="0">
      <w:start w:val="4"/>
      <w:numFmt w:val="decimal"/>
      <w:lvlText w:val="%1."/>
      <w:lvlJc w:val="left"/>
      <w:pPr>
        <w:ind w:left="420" w:hanging="420"/>
      </w:pPr>
      <w:rPr>
        <w:rFonts w:hint="default"/>
        <w:b/>
        <w:u w:val="none"/>
      </w:rPr>
    </w:lvl>
    <w:lvl w:ilvl="1">
      <w:start w:val="2"/>
      <w:numFmt w:val="decimal"/>
      <w:lvlText w:val="%1.%2."/>
      <w:lvlJc w:val="left"/>
      <w:pPr>
        <w:ind w:left="1080" w:hanging="72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2160" w:hanging="1080"/>
      </w:pPr>
      <w:rPr>
        <w:rFonts w:hint="default"/>
        <w:b/>
        <w:u w:val="none"/>
      </w:rPr>
    </w:lvl>
    <w:lvl w:ilvl="4">
      <w:start w:val="1"/>
      <w:numFmt w:val="decimal"/>
      <w:lvlText w:val="%1.%2.%3.%4.%5."/>
      <w:lvlJc w:val="left"/>
      <w:pPr>
        <w:ind w:left="2880" w:hanging="1440"/>
      </w:pPr>
      <w:rPr>
        <w:rFonts w:hint="default"/>
        <w:b/>
        <w:u w:val="none"/>
      </w:rPr>
    </w:lvl>
    <w:lvl w:ilvl="5">
      <w:start w:val="1"/>
      <w:numFmt w:val="decimal"/>
      <w:lvlText w:val="%1.%2.%3.%4.%5.%6."/>
      <w:lvlJc w:val="left"/>
      <w:pPr>
        <w:ind w:left="3240" w:hanging="1440"/>
      </w:pPr>
      <w:rPr>
        <w:rFonts w:hint="default"/>
        <w:b/>
        <w:u w:val="none"/>
      </w:rPr>
    </w:lvl>
    <w:lvl w:ilvl="6">
      <w:start w:val="1"/>
      <w:numFmt w:val="decimal"/>
      <w:lvlText w:val="%1.%2.%3.%4.%5.%6.%7."/>
      <w:lvlJc w:val="left"/>
      <w:pPr>
        <w:ind w:left="3960" w:hanging="1800"/>
      </w:pPr>
      <w:rPr>
        <w:rFonts w:hint="default"/>
        <w:b/>
        <w:u w:val="none"/>
      </w:rPr>
    </w:lvl>
    <w:lvl w:ilvl="7">
      <w:start w:val="1"/>
      <w:numFmt w:val="decimal"/>
      <w:lvlText w:val="%1.%2.%3.%4.%5.%6.%7.%8."/>
      <w:lvlJc w:val="left"/>
      <w:pPr>
        <w:ind w:left="4680" w:hanging="2160"/>
      </w:pPr>
      <w:rPr>
        <w:rFonts w:hint="default"/>
        <w:b/>
        <w:u w:val="none"/>
      </w:rPr>
    </w:lvl>
    <w:lvl w:ilvl="8">
      <w:start w:val="1"/>
      <w:numFmt w:val="decimal"/>
      <w:lvlText w:val="%1.%2.%3.%4.%5.%6.%7.%8.%9."/>
      <w:lvlJc w:val="left"/>
      <w:pPr>
        <w:ind w:left="5040" w:hanging="2160"/>
      </w:pPr>
      <w:rPr>
        <w:rFonts w:hint="default"/>
        <w:b/>
        <w:u w:val="none"/>
      </w:rPr>
    </w:lvl>
  </w:abstractNum>
  <w:abstractNum w:abstractNumId="83" w15:restartNumberingAfterBreak="0">
    <w:nsid w:val="3A8D7A05"/>
    <w:multiLevelType w:val="hybridMultilevel"/>
    <w:tmpl w:val="ABE85A08"/>
    <w:lvl w:ilvl="0" w:tplc="7C14801C">
      <w:start w:val="1"/>
      <w:numFmt w:val="bullet"/>
      <w:lvlText w:val="•"/>
      <w:lvlJc w:val="left"/>
      <w:pPr>
        <w:tabs>
          <w:tab w:val="num" w:pos="720"/>
        </w:tabs>
        <w:ind w:left="720" w:hanging="360"/>
      </w:pPr>
      <w:rPr>
        <w:rFonts w:ascii="Times New Roman" w:hAnsi="Times New Roman" w:cs="Times New Roman" w:hint="default"/>
      </w:rPr>
    </w:lvl>
    <w:lvl w:ilvl="1" w:tplc="4EA8E67C">
      <w:start w:val="1"/>
      <w:numFmt w:val="bullet"/>
      <w:lvlText w:val="•"/>
      <w:lvlJc w:val="left"/>
      <w:pPr>
        <w:tabs>
          <w:tab w:val="num" w:pos="1440"/>
        </w:tabs>
        <w:ind w:left="1440" w:hanging="360"/>
      </w:pPr>
      <w:rPr>
        <w:rFonts w:ascii="Times New Roman" w:hAnsi="Times New Roman" w:cs="Times New Roman" w:hint="default"/>
      </w:rPr>
    </w:lvl>
    <w:lvl w:ilvl="2" w:tplc="E326DA14">
      <w:start w:val="1"/>
      <w:numFmt w:val="bullet"/>
      <w:lvlText w:val="•"/>
      <w:lvlJc w:val="left"/>
      <w:pPr>
        <w:tabs>
          <w:tab w:val="num" w:pos="2160"/>
        </w:tabs>
        <w:ind w:left="2160" w:hanging="360"/>
      </w:pPr>
      <w:rPr>
        <w:rFonts w:ascii="Times New Roman" w:hAnsi="Times New Roman" w:cs="Times New Roman" w:hint="default"/>
      </w:rPr>
    </w:lvl>
    <w:lvl w:ilvl="3" w:tplc="B308B2A8">
      <w:start w:val="1"/>
      <w:numFmt w:val="bullet"/>
      <w:lvlText w:val="•"/>
      <w:lvlJc w:val="left"/>
      <w:pPr>
        <w:tabs>
          <w:tab w:val="num" w:pos="2880"/>
        </w:tabs>
        <w:ind w:left="2880" w:hanging="360"/>
      </w:pPr>
      <w:rPr>
        <w:rFonts w:ascii="Times New Roman" w:hAnsi="Times New Roman" w:cs="Times New Roman" w:hint="default"/>
      </w:rPr>
    </w:lvl>
    <w:lvl w:ilvl="4" w:tplc="74A2DFBC">
      <w:start w:val="1"/>
      <w:numFmt w:val="bullet"/>
      <w:lvlText w:val="•"/>
      <w:lvlJc w:val="left"/>
      <w:pPr>
        <w:tabs>
          <w:tab w:val="num" w:pos="3600"/>
        </w:tabs>
        <w:ind w:left="3600" w:hanging="360"/>
      </w:pPr>
      <w:rPr>
        <w:rFonts w:ascii="Times New Roman" w:hAnsi="Times New Roman" w:cs="Times New Roman" w:hint="default"/>
      </w:rPr>
    </w:lvl>
    <w:lvl w:ilvl="5" w:tplc="F2843BAC">
      <w:start w:val="1"/>
      <w:numFmt w:val="bullet"/>
      <w:lvlText w:val="•"/>
      <w:lvlJc w:val="left"/>
      <w:pPr>
        <w:tabs>
          <w:tab w:val="num" w:pos="4320"/>
        </w:tabs>
        <w:ind w:left="4320" w:hanging="360"/>
      </w:pPr>
      <w:rPr>
        <w:rFonts w:ascii="Times New Roman" w:hAnsi="Times New Roman" w:cs="Times New Roman" w:hint="default"/>
      </w:rPr>
    </w:lvl>
    <w:lvl w:ilvl="6" w:tplc="8E5E2F2E">
      <w:start w:val="1"/>
      <w:numFmt w:val="bullet"/>
      <w:lvlText w:val="•"/>
      <w:lvlJc w:val="left"/>
      <w:pPr>
        <w:tabs>
          <w:tab w:val="num" w:pos="5040"/>
        </w:tabs>
        <w:ind w:left="5040" w:hanging="360"/>
      </w:pPr>
      <w:rPr>
        <w:rFonts w:ascii="Times New Roman" w:hAnsi="Times New Roman" w:cs="Times New Roman" w:hint="default"/>
      </w:rPr>
    </w:lvl>
    <w:lvl w:ilvl="7" w:tplc="676E6ED2">
      <w:start w:val="1"/>
      <w:numFmt w:val="bullet"/>
      <w:lvlText w:val="•"/>
      <w:lvlJc w:val="left"/>
      <w:pPr>
        <w:tabs>
          <w:tab w:val="num" w:pos="5760"/>
        </w:tabs>
        <w:ind w:left="5760" w:hanging="360"/>
      </w:pPr>
      <w:rPr>
        <w:rFonts w:ascii="Times New Roman" w:hAnsi="Times New Roman" w:cs="Times New Roman" w:hint="default"/>
      </w:rPr>
    </w:lvl>
    <w:lvl w:ilvl="8" w:tplc="08C0F25C">
      <w:start w:val="1"/>
      <w:numFmt w:val="bullet"/>
      <w:lvlText w:val="•"/>
      <w:lvlJc w:val="left"/>
      <w:pPr>
        <w:tabs>
          <w:tab w:val="num" w:pos="6480"/>
        </w:tabs>
        <w:ind w:left="6480" w:hanging="360"/>
      </w:pPr>
      <w:rPr>
        <w:rFonts w:ascii="Times New Roman" w:hAnsi="Times New Roman" w:cs="Times New Roman" w:hint="default"/>
      </w:rPr>
    </w:lvl>
  </w:abstractNum>
  <w:abstractNum w:abstractNumId="84" w15:restartNumberingAfterBreak="0">
    <w:nsid w:val="3B283247"/>
    <w:multiLevelType w:val="hybridMultilevel"/>
    <w:tmpl w:val="22F2FB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DE52DFD"/>
    <w:multiLevelType w:val="hybridMultilevel"/>
    <w:tmpl w:val="16D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B854B4"/>
    <w:multiLevelType w:val="multilevel"/>
    <w:tmpl w:val="742E91CA"/>
    <w:lvl w:ilvl="0">
      <w:start w:val="12"/>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9" w15:restartNumberingAfterBreak="0">
    <w:nsid w:val="42CD7348"/>
    <w:multiLevelType w:val="hybridMultilevel"/>
    <w:tmpl w:val="9D5085D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0" w15:restartNumberingAfterBreak="0">
    <w:nsid w:val="43DC1CAB"/>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91" w15:restartNumberingAfterBreak="0">
    <w:nsid w:val="44DC7F12"/>
    <w:multiLevelType w:val="multilevel"/>
    <w:tmpl w:val="A97474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44FE0E96"/>
    <w:multiLevelType w:val="hybridMultilevel"/>
    <w:tmpl w:val="7FAECCC2"/>
    <w:lvl w:ilvl="0" w:tplc="04150019">
      <w:start w:val="1"/>
      <w:numFmt w:val="lowerLetter"/>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93" w15:restartNumberingAfterBreak="0">
    <w:nsid w:val="45807D8A"/>
    <w:multiLevelType w:val="multilevel"/>
    <w:tmpl w:val="306AC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768342F"/>
    <w:multiLevelType w:val="hybridMultilevel"/>
    <w:tmpl w:val="5CCEC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7D109E"/>
    <w:multiLevelType w:val="multilevel"/>
    <w:tmpl w:val="56B02DAE"/>
    <w:lvl w:ilvl="0">
      <w:start w:val="1"/>
      <w:numFmt w:val="decimal"/>
      <w:lvlText w:val="%1"/>
      <w:lvlJc w:val="left"/>
      <w:pPr>
        <w:ind w:left="360" w:hanging="360"/>
      </w:pPr>
      <w:rPr>
        <w:rFonts w:hint="default"/>
        <w:b/>
      </w:rPr>
    </w:lvl>
    <w:lvl w:ilvl="1">
      <w:start w:val="1"/>
      <w:numFmt w:val="decimal"/>
      <w:lvlText w:val="%1.%2"/>
      <w:lvlJc w:val="left"/>
      <w:pPr>
        <w:ind w:left="1900" w:hanging="720"/>
      </w:pPr>
      <w:rPr>
        <w:rFonts w:hint="default"/>
        <w:b/>
      </w:rPr>
    </w:lvl>
    <w:lvl w:ilvl="2">
      <w:start w:val="1"/>
      <w:numFmt w:val="decimal"/>
      <w:lvlText w:val="%1.%2.%3"/>
      <w:lvlJc w:val="left"/>
      <w:pPr>
        <w:ind w:left="3080" w:hanging="720"/>
      </w:pPr>
      <w:rPr>
        <w:rFonts w:hint="default"/>
        <w:b/>
      </w:rPr>
    </w:lvl>
    <w:lvl w:ilvl="3">
      <w:start w:val="1"/>
      <w:numFmt w:val="decimal"/>
      <w:lvlText w:val="%1.%2.%3.%4"/>
      <w:lvlJc w:val="left"/>
      <w:pPr>
        <w:ind w:left="4620" w:hanging="1080"/>
      </w:pPr>
      <w:rPr>
        <w:rFonts w:hint="default"/>
        <w:b/>
      </w:rPr>
    </w:lvl>
    <w:lvl w:ilvl="4">
      <w:start w:val="1"/>
      <w:numFmt w:val="decimal"/>
      <w:lvlText w:val="%1.%2.%3.%4.%5"/>
      <w:lvlJc w:val="left"/>
      <w:pPr>
        <w:ind w:left="6160" w:hanging="1440"/>
      </w:pPr>
      <w:rPr>
        <w:rFonts w:hint="default"/>
        <w:b/>
      </w:rPr>
    </w:lvl>
    <w:lvl w:ilvl="5">
      <w:start w:val="1"/>
      <w:numFmt w:val="decimal"/>
      <w:lvlText w:val="%1.%2.%3.%4.%5.%6"/>
      <w:lvlJc w:val="left"/>
      <w:pPr>
        <w:ind w:left="7340" w:hanging="1440"/>
      </w:pPr>
      <w:rPr>
        <w:rFonts w:hint="default"/>
        <w:b/>
      </w:rPr>
    </w:lvl>
    <w:lvl w:ilvl="6">
      <w:start w:val="1"/>
      <w:numFmt w:val="decimal"/>
      <w:lvlText w:val="%1.%2.%3.%4.%5.%6.%7"/>
      <w:lvlJc w:val="left"/>
      <w:pPr>
        <w:ind w:left="8880" w:hanging="1800"/>
      </w:pPr>
      <w:rPr>
        <w:rFonts w:hint="default"/>
        <w:b/>
      </w:rPr>
    </w:lvl>
    <w:lvl w:ilvl="7">
      <w:start w:val="1"/>
      <w:numFmt w:val="decimal"/>
      <w:lvlText w:val="%1.%2.%3.%4.%5.%6.%7.%8"/>
      <w:lvlJc w:val="left"/>
      <w:pPr>
        <w:ind w:left="10420" w:hanging="2160"/>
      </w:pPr>
      <w:rPr>
        <w:rFonts w:hint="default"/>
        <w:b/>
      </w:rPr>
    </w:lvl>
    <w:lvl w:ilvl="8">
      <w:start w:val="1"/>
      <w:numFmt w:val="decimal"/>
      <w:lvlText w:val="%1.%2.%3.%4.%5.%6.%7.%8.%9"/>
      <w:lvlJc w:val="left"/>
      <w:pPr>
        <w:ind w:left="11600" w:hanging="2160"/>
      </w:pPr>
      <w:rPr>
        <w:rFonts w:hint="default"/>
        <w:b/>
      </w:rPr>
    </w:lvl>
  </w:abstractNum>
  <w:abstractNum w:abstractNumId="97" w15:restartNumberingAfterBreak="0">
    <w:nsid w:val="4B5F4CD8"/>
    <w:multiLevelType w:val="multilevel"/>
    <w:tmpl w:val="4274BB20"/>
    <w:lvl w:ilvl="0">
      <w:start w:val="1"/>
      <w:numFmt w:val="decimal"/>
      <w:lvlText w:val="%1."/>
      <w:lvlJc w:val="left"/>
      <w:pPr>
        <w:ind w:left="1274" w:hanging="360"/>
      </w:pPr>
      <w:rPr>
        <w:rFonts w:hint="default"/>
      </w:rPr>
    </w:lvl>
    <w:lvl w:ilvl="1">
      <w:start w:val="1"/>
      <w:numFmt w:val="decimal"/>
      <w:isLgl/>
      <w:lvlText w:val="%1.%2"/>
      <w:lvlJc w:val="left"/>
      <w:pPr>
        <w:ind w:left="1900" w:hanging="720"/>
      </w:pPr>
      <w:rPr>
        <w:rFonts w:hint="default"/>
        <w:b/>
        <w:i w:val="0"/>
      </w:rPr>
    </w:lvl>
    <w:lvl w:ilvl="2">
      <w:start w:val="1"/>
      <w:numFmt w:val="decimal"/>
      <w:isLgl/>
      <w:lvlText w:val="%1.%2.%3"/>
      <w:lvlJc w:val="left"/>
      <w:pPr>
        <w:ind w:left="2166" w:hanging="720"/>
      </w:pPr>
      <w:rPr>
        <w:rFonts w:hint="default"/>
        <w:b/>
      </w:rPr>
    </w:lvl>
    <w:lvl w:ilvl="3">
      <w:start w:val="1"/>
      <w:numFmt w:val="decimal"/>
      <w:isLgl/>
      <w:lvlText w:val="%1.%2.%3.%4"/>
      <w:lvlJc w:val="left"/>
      <w:pPr>
        <w:ind w:left="2792" w:hanging="1080"/>
      </w:pPr>
      <w:rPr>
        <w:rFonts w:hint="default"/>
        <w:b/>
      </w:rPr>
    </w:lvl>
    <w:lvl w:ilvl="4">
      <w:start w:val="1"/>
      <w:numFmt w:val="decimal"/>
      <w:isLgl/>
      <w:lvlText w:val="%1.%2.%3.%4.%5"/>
      <w:lvlJc w:val="left"/>
      <w:pPr>
        <w:ind w:left="3418" w:hanging="1440"/>
      </w:pPr>
      <w:rPr>
        <w:rFonts w:hint="default"/>
        <w:b/>
      </w:rPr>
    </w:lvl>
    <w:lvl w:ilvl="5">
      <w:start w:val="1"/>
      <w:numFmt w:val="decimal"/>
      <w:isLgl/>
      <w:lvlText w:val="%1.%2.%3.%4.%5.%6"/>
      <w:lvlJc w:val="left"/>
      <w:pPr>
        <w:ind w:left="3684" w:hanging="1440"/>
      </w:pPr>
      <w:rPr>
        <w:rFonts w:hint="default"/>
        <w:b/>
      </w:rPr>
    </w:lvl>
    <w:lvl w:ilvl="6">
      <w:start w:val="1"/>
      <w:numFmt w:val="decimal"/>
      <w:isLgl/>
      <w:lvlText w:val="%1.%2.%3.%4.%5.%6.%7"/>
      <w:lvlJc w:val="left"/>
      <w:pPr>
        <w:ind w:left="4310" w:hanging="1800"/>
      </w:pPr>
      <w:rPr>
        <w:rFonts w:hint="default"/>
        <w:b/>
      </w:rPr>
    </w:lvl>
    <w:lvl w:ilvl="7">
      <w:start w:val="1"/>
      <w:numFmt w:val="decimal"/>
      <w:isLgl/>
      <w:lvlText w:val="%1.%2.%3.%4.%5.%6.%7.%8"/>
      <w:lvlJc w:val="left"/>
      <w:pPr>
        <w:ind w:left="4936" w:hanging="2160"/>
      </w:pPr>
      <w:rPr>
        <w:rFonts w:hint="default"/>
        <w:b/>
      </w:rPr>
    </w:lvl>
    <w:lvl w:ilvl="8">
      <w:start w:val="1"/>
      <w:numFmt w:val="decimal"/>
      <w:isLgl/>
      <w:lvlText w:val="%1.%2.%3.%4.%5.%6.%7.%8.%9"/>
      <w:lvlJc w:val="left"/>
      <w:pPr>
        <w:ind w:left="5202" w:hanging="2160"/>
      </w:pPr>
      <w:rPr>
        <w:rFonts w:hint="default"/>
        <w:b/>
      </w:rPr>
    </w:lvl>
  </w:abstractNum>
  <w:abstractNum w:abstractNumId="98"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D074124"/>
    <w:multiLevelType w:val="hybridMultilevel"/>
    <w:tmpl w:val="CBA64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2" w15:restartNumberingAfterBreak="0">
    <w:nsid w:val="544D5856"/>
    <w:multiLevelType w:val="singleLevel"/>
    <w:tmpl w:val="00000004"/>
    <w:lvl w:ilvl="0">
      <w:start w:val="1"/>
      <w:numFmt w:val="decimal"/>
      <w:lvlText w:val="%1."/>
      <w:lvlJc w:val="left"/>
      <w:pPr>
        <w:tabs>
          <w:tab w:val="num" w:pos="0"/>
        </w:tabs>
        <w:ind w:left="720" w:hanging="360"/>
      </w:pPr>
      <w:rPr>
        <w:rFonts w:ascii="Verdana" w:hAnsi="Verdana" w:cs="Arial" w:hint="default"/>
        <w:szCs w:val="20"/>
      </w:rPr>
    </w:lvl>
  </w:abstractNum>
  <w:abstractNum w:abstractNumId="103" w15:restartNumberingAfterBreak="0">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77331EF"/>
    <w:multiLevelType w:val="singleLevel"/>
    <w:tmpl w:val="0000001F"/>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106"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918368A"/>
    <w:multiLevelType w:val="multilevel"/>
    <w:tmpl w:val="2EFA8340"/>
    <w:lvl w:ilvl="0">
      <w:start w:val="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9211595"/>
    <w:multiLevelType w:val="hybridMultilevel"/>
    <w:tmpl w:val="2E98E5E6"/>
    <w:lvl w:ilvl="0" w:tplc="0CB4CD62">
      <w:start w:val="1"/>
      <w:numFmt w:val="bullet"/>
      <w:lvlText w:val="-"/>
      <w:lvlJc w:val="left"/>
      <w:pPr>
        <w:ind w:left="1972" w:hanging="360"/>
      </w:pPr>
      <w:rPr>
        <w:rFonts w:ascii="Arial" w:hAnsi="Arial" w:hint="default"/>
        <w:b w:val="0"/>
        <w:i w:val="0"/>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E552BBA"/>
    <w:multiLevelType w:val="hybridMultilevel"/>
    <w:tmpl w:val="E60872DC"/>
    <w:lvl w:ilvl="0" w:tplc="04150011">
      <w:start w:val="1"/>
      <w:numFmt w:val="decimal"/>
      <w:lvlText w:val="%1)"/>
      <w:lvlJc w:val="left"/>
      <w:pPr>
        <w:ind w:left="849" w:hanging="360"/>
      </w:pPr>
      <w:rPr>
        <w:rFonts w:hint="default"/>
        <w:b w:val="0"/>
        <w:i w:val="0"/>
      </w:rPr>
    </w:lvl>
    <w:lvl w:ilvl="1" w:tplc="04150017">
      <w:start w:val="1"/>
      <w:numFmt w:val="lowerLetter"/>
      <w:lvlText w:val="%2)"/>
      <w:lvlJc w:val="left"/>
      <w:pPr>
        <w:ind w:left="1569" w:hanging="360"/>
      </w:pPr>
      <w:rPr>
        <w:rFonts w:hint="default"/>
      </w:rPr>
    </w:lvl>
    <w:lvl w:ilvl="2" w:tplc="04150005" w:tentative="1">
      <w:start w:val="1"/>
      <w:numFmt w:val="bullet"/>
      <w:lvlText w:val=""/>
      <w:lvlJc w:val="left"/>
      <w:pPr>
        <w:ind w:left="2289" w:hanging="360"/>
      </w:pPr>
      <w:rPr>
        <w:rFonts w:ascii="Wingdings" w:hAnsi="Wingdings" w:hint="default"/>
      </w:rPr>
    </w:lvl>
    <w:lvl w:ilvl="3" w:tplc="04150001" w:tentative="1">
      <w:start w:val="1"/>
      <w:numFmt w:val="bullet"/>
      <w:lvlText w:val=""/>
      <w:lvlJc w:val="left"/>
      <w:pPr>
        <w:ind w:left="3009" w:hanging="360"/>
      </w:pPr>
      <w:rPr>
        <w:rFonts w:ascii="Symbol" w:hAnsi="Symbol" w:hint="default"/>
      </w:rPr>
    </w:lvl>
    <w:lvl w:ilvl="4" w:tplc="04150003" w:tentative="1">
      <w:start w:val="1"/>
      <w:numFmt w:val="bullet"/>
      <w:lvlText w:val="o"/>
      <w:lvlJc w:val="left"/>
      <w:pPr>
        <w:ind w:left="3729" w:hanging="360"/>
      </w:pPr>
      <w:rPr>
        <w:rFonts w:ascii="Courier New" w:hAnsi="Courier New" w:cs="Courier New" w:hint="default"/>
      </w:rPr>
    </w:lvl>
    <w:lvl w:ilvl="5" w:tplc="04150005" w:tentative="1">
      <w:start w:val="1"/>
      <w:numFmt w:val="bullet"/>
      <w:lvlText w:val=""/>
      <w:lvlJc w:val="left"/>
      <w:pPr>
        <w:ind w:left="4449" w:hanging="360"/>
      </w:pPr>
      <w:rPr>
        <w:rFonts w:ascii="Wingdings" w:hAnsi="Wingdings" w:hint="default"/>
      </w:rPr>
    </w:lvl>
    <w:lvl w:ilvl="6" w:tplc="04150001" w:tentative="1">
      <w:start w:val="1"/>
      <w:numFmt w:val="bullet"/>
      <w:lvlText w:val=""/>
      <w:lvlJc w:val="left"/>
      <w:pPr>
        <w:ind w:left="5169" w:hanging="360"/>
      </w:pPr>
      <w:rPr>
        <w:rFonts w:ascii="Symbol" w:hAnsi="Symbol" w:hint="default"/>
      </w:rPr>
    </w:lvl>
    <w:lvl w:ilvl="7" w:tplc="04150003" w:tentative="1">
      <w:start w:val="1"/>
      <w:numFmt w:val="bullet"/>
      <w:lvlText w:val="o"/>
      <w:lvlJc w:val="left"/>
      <w:pPr>
        <w:ind w:left="5889" w:hanging="360"/>
      </w:pPr>
      <w:rPr>
        <w:rFonts w:ascii="Courier New" w:hAnsi="Courier New" w:cs="Courier New" w:hint="default"/>
      </w:rPr>
    </w:lvl>
    <w:lvl w:ilvl="8" w:tplc="04150005" w:tentative="1">
      <w:start w:val="1"/>
      <w:numFmt w:val="bullet"/>
      <w:lvlText w:val=""/>
      <w:lvlJc w:val="left"/>
      <w:pPr>
        <w:ind w:left="6609" w:hanging="360"/>
      </w:pPr>
      <w:rPr>
        <w:rFonts w:ascii="Wingdings" w:hAnsi="Wingdings" w:hint="default"/>
      </w:rPr>
    </w:lvl>
  </w:abstractNum>
  <w:abstractNum w:abstractNumId="111"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FDB1823"/>
    <w:multiLevelType w:val="hybridMultilevel"/>
    <w:tmpl w:val="D06A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6E2E08"/>
    <w:multiLevelType w:val="hybridMultilevel"/>
    <w:tmpl w:val="394C9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249608B"/>
    <w:multiLevelType w:val="hybridMultilevel"/>
    <w:tmpl w:val="C792E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2837CB4"/>
    <w:multiLevelType w:val="multilevel"/>
    <w:tmpl w:val="B8345BD0"/>
    <w:lvl w:ilvl="0">
      <w:start w:val="6"/>
      <w:numFmt w:val="decimal"/>
      <w:lvlText w:val="%1"/>
      <w:lvlJc w:val="left"/>
      <w:pPr>
        <w:ind w:left="360" w:hanging="360"/>
      </w:pPr>
      <w:rPr>
        <w:rFonts w:hint="default"/>
        <w:b/>
      </w:rPr>
    </w:lvl>
    <w:lvl w:ilvl="1">
      <w:start w:val="1"/>
      <w:numFmt w:val="decimal"/>
      <w:lvlText w:val="%1.%2"/>
      <w:lvlJc w:val="left"/>
      <w:pPr>
        <w:ind w:left="1180" w:hanging="720"/>
      </w:pPr>
      <w:rPr>
        <w:rFonts w:hint="default"/>
        <w:b/>
      </w:rPr>
    </w:lvl>
    <w:lvl w:ilvl="2">
      <w:start w:val="1"/>
      <w:numFmt w:val="decimal"/>
      <w:lvlText w:val="%1.%2.%3"/>
      <w:lvlJc w:val="left"/>
      <w:pPr>
        <w:ind w:left="1640" w:hanging="720"/>
      </w:pPr>
      <w:rPr>
        <w:rFonts w:hint="default"/>
        <w:b/>
      </w:rPr>
    </w:lvl>
    <w:lvl w:ilvl="3">
      <w:start w:val="1"/>
      <w:numFmt w:val="decimal"/>
      <w:lvlText w:val="%1.%2.%3.%4"/>
      <w:lvlJc w:val="left"/>
      <w:pPr>
        <w:ind w:left="2460" w:hanging="1080"/>
      </w:pPr>
      <w:rPr>
        <w:rFonts w:hint="default"/>
        <w:b/>
      </w:rPr>
    </w:lvl>
    <w:lvl w:ilvl="4">
      <w:start w:val="1"/>
      <w:numFmt w:val="decimal"/>
      <w:lvlText w:val="%1.%2.%3.%4.%5"/>
      <w:lvlJc w:val="left"/>
      <w:pPr>
        <w:ind w:left="3280" w:hanging="1440"/>
      </w:pPr>
      <w:rPr>
        <w:rFonts w:hint="default"/>
        <w:b/>
      </w:rPr>
    </w:lvl>
    <w:lvl w:ilvl="5">
      <w:start w:val="1"/>
      <w:numFmt w:val="decimal"/>
      <w:lvlText w:val="%1.%2.%3.%4.%5.%6"/>
      <w:lvlJc w:val="left"/>
      <w:pPr>
        <w:ind w:left="3740" w:hanging="1440"/>
      </w:pPr>
      <w:rPr>
        <w:rFonts w:hint="default"/>
        <w:b/>
      </w:rPr>
    </w:lvl>
    <w:lvl w:ilvl="6">
      <w:start w:val="1"/>
      <w:numFmt w:val="decimal"/>
      <w:lvlText w:val="%1.%2.%3.%4.%5.%6.%7"/>
      <w:lvlJc w:val="left"/>
      <w:pPr>
        <w:ind w:left="4560" w:hanging="1800"/>
      </w:pPr>
      <w:rPr>
        <w:rFonts w:hint="default"/>
        <w:b/>
      </w:rPr>
    </w:lvl>
    <w:lvl w:ilvl="7">
      <w:start w:val="1"/>
      <w:numFmt w:val="decimal"/>
      <w:lvlText w:val="%1.%2.%3.%4.%5.%6.%7.%8"/>
      <w:lvlJc w:val="left"/>
      <w:pPr>
        <w:ind w:left="5380" w:hanging="2160"/>
      </w:pPr>
      <w:rPr>
        <w:rFonts w:hint="default"/>
        <w:b/>
      </w:rPr>
    </w:lvl>
    <w:lvl w:ilvl="8">
      <w:start w:val="1"/>
      <w:numFmt w:val="decimal"/>
      <w:lvlText w:val="%1.%2.%3.%4.%5.%6.%7.%8.%9"/>
      <w:lvlJc w:val="left"/>
      <w:pPr>
        <w:ind w:left="5840" w:hanging="2160"/>
      </w:pPr>
      <w:rPr>
        <w:rFonts w:hint="default"/>
        <w:b/>
      </w:rPr>
    </w:lvl>
  </w:abstractNum>
  <w:abstractNum w:abstractNumId="116"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4FB2BBB"/>
    <w:multiLevelType w:val="multilevel"/>
    <w:tmpl w:val="FDA89ACC"/>
    <w:lvl w:ilvl="0">
      <w:start w:val="11"/>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9"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21" w15:restartNumberingAfterBreak="0">
    <w:nsid w:val="67F85D68"/>
    <w:multiLevelType w:val="multilevel"/>
    <w:tmpl w:val="0415001D"/>
    <w:lvl w:ilvl="0">
      <w:start w:val="1"/>
      <w:numFmt w:val="decimal"/>
      <w:lvlText w:val="%1)"/>
      <w:lvlJc w:val="left"/>
      <w:pPr>
        <w:ind w:left="962" w:hanging="360"/>
      </w:pPr>
    </w:lvl>
    <w:lvl w:ilvl="1">
      <w:start w:val="1"/>
      <w:numFmt w:val="lowerLetter"/>
      <w:lvlText w:val="%2)"/>
      <w:lvlJc w:val="left"/>
      <w:pPr>
        <w:ind w:left="1322" w:hanging="360"/>
      </w:pPr>
    </w:lvl>
    <w:lvl w:ilvl="2">
      <w:start w:val="1"/>
      <w:numFmt w:val="lowerRoman"/>
      <w:lvlText w:val="%3)"/>
      <w:lvlJc w:val="left"/>
      <w:pPr>
        <w:ind w:left="1682" w:hanging="360"/>
      </w:pPr>
    </w:lvl>
    <w:lvl w:ilvl="3">
      <w:start w:val="1"/>
      <w:numFmt w:val="decimal"/>
      <w:lvlText w:val="(%4)"/>
      <w:lvlJc w:val="left"/>
      <w:pPr>
        <w:ind w:left="2042" w:hanging="360"/>
      </w:pPr>
    </w:lvl>
    <w:lvl w:ilvl="4">
      <w:start w:val="1"/>
      <w:numFmt w:val="lowerLetter"/>
      <w:lvlText w:val="(%5)"/>
      <w:lvlJc w:val="left"/>
      <w:pPr>
        <w:ind w:left="2402" w:hanging="360"/>
      </w:pPr>
    </w:lvl>
    <w:lvl w:ilvl="5">
      <w:start w:val="1"/>
      <w:numFmt w:val="lowerRoman"/>
      <w:lvlText w:val="(%6)"/>
      <w:lvlJc w:val="left"/>
      <w:pPr>
        <w:ind w:left="2762" w:hanging="360"/>
      </w:pPr>
    </w:lvl>
    <w:lvl w:ilvl="6">
      <w:start w:val="1"/>
      <w:numFmt w:val="decimal"/>
      <w:lvlText w:val="%7."/>
      <w:lvlJc w:val="left"/>
      <w:pPr>
        <w:ind w:left="3122" w:hanging="360"/>
      </w:pPr>
    </w:lvl>
    <w:lvl w:ilvl="7">
      <w:start w:val="1"/>
      <w:numFmt w:val="lowerLetter"/>
      <w:lvlText w:val="%8."/>
      <w:lvlJc w:val="left"/>
      <w:pPr>
        <w:ind w:left="3482" w:hanging="360"/>
      </w:pPr>
    </w:lvl>
    <w:lvl w:ilvl="8">
      <w:start w:val="1"/>
      <w:numFmt w:val="lowerRoman"/>
      <w:lvlText w:val="%9."/>
      <w:lvlJc w:val="left"/>
      <w:pPr>
        <w:ind w:left="3842" w:hanging="360"/>
      </w:pPr>
    </w:lvl>
  </w:abstractNum>
  <w:abstractNum w:abstractNumId="122"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9AF2D5B"/>
    <w:multiLevelType w:val="hybridMultilevel"/>
    <w:tmpl w:val="3BEE9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C9B39C2"/>
    <w:multiLevelType w:val="hybridMultilevel"/>
    <w:tmpl w:val="EE8899AA"/>
    <w:lvl w:ilvl="0" w:tplc="A1EA386E">
      <w:start w:val="1"/>
      <w:numFmt w:val="decimal"/>
      <w:lvlText w:val="%1)"/>
      <w:lvlJc w:val="left"/>
      <w:pPr>
        <w:ind w:left="849" w:hanging="360"/>
      </w:pPr>
      <w:rPr>
        <w:rFonts w:hint="default"/>
        <w:b w:val="0"/>
        <w:i w:val="0"/>
      </w:rPr>
    </w:lvl>
    <w:lvl w:ilvl="1" w:tplc="D730E4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232885"/>
    <w:multiLevelType w:val="multilevel"/>
    <w:tmpl w:val="CBC86222"/>
    <w:lvl w:ilvl="0">
      <w:start w:val="1"/>
      <w:numFmt w:val="decimal"/>
      <w:lvlText w:val="%1."/>
      <w:lvlJc w:val="left"/>
      <w:pPr>
        <w:ind w:left="1038" w:hanging="360"/>
      </w:pPr>
    </w:lvl>
    <w:lvl w:ilvl="1">
      <w:start w:val="1"/>
      <w:numFmt w:val="decimal"/>
      <w:isLgl/>
      <w:lvlText w:val="%1.%2"/>
      <w:lvlJc w:val="left"/>
      <w:pPr>
        <w:ind w:left="1398" w:hanging="72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118" w:hanging="1440"/>
      </w:pPr>
      <w:rPr>
        <w:rFonts w:hint="default"/>
      </w:rPr>
    </w:lvl>
    <w:lvl w:ilvl="5">
      <w:start w:val="1"/>
      <w:numFmt w:val="decimal"/>
      <w:isLgl/>
      <w:lvlText w:val="%1.%2.%3.%4.%5.%6"/>
      <w:lvlJc w:val="left"/>
      <w:pPr>
        <w:ind w:left="2118" w:hanging="1440"/>
      </w:pPr>
      <w:rPr>
        <w:rFonts w:hint="default"/>
      </w:rPr>
    </w:lvl>
    <w:lvl w:ilvl="6">
      <w:start w:val="1"/>
      <w:numFmt w:val="decimal"/>
      <w:isLgl/>
      <w:lvlText w:val="%1.%2.%3.%4.%5.%6.%7"/>
      <w:lvlJc w:val="left"/>
      <w:pPr>
        <w:ind w:left="2478" w:hanging="1800"/>
      </w:pPr>
      <w:rPr>
        <w:rFonts w:hint="default"/>
      </w:rPr>
    </w:lvl>
    <w:lvl w:ilvl="7">
      <w:start w:val="1"/>
      <w:numFmt w:val="decimal"/>
      <w:isLgl/>
      <w:lvlText w:val="%1.%2.%3.%4.%5.%6.%7.%8"/>
      <w:lvlJc w:val="left"/>
      <w:pPr>
        <w:ind w:left="2838" w:hanging="2160"/>
      </w:pPr>
      <w:rPr>
        <w:rFonts w:hint="default"/>
      </w:rPr>
    </w:lvl>
    <w:lvl w:ilvl="8">
      <w:start w:val="1"/>
      <w:numFmt w:val="decimal"/>
      <w:isLgl/>
      <w:lvlText w:val="%1.%2.%3.%4.%5.%6.%7.%8.%9"/>
      <w:lvlJc w:val="left"/>
      <w:pPr>
        <w:ind w:left="2838" w:hanging="2160"/>
      </w:pPr>
      <w:rPr>
        <w:rFonts w:hint="default"/>
      </w:rPr>
    </w:lvl>
  </w:abstractNum>
  <w:abstractNum w:abstractNumId="126" w15:restartNumberingAfterBreak="0">
    <w:nsid w:val="72127CED"/>
    <w:multiLevelType w:val="hybridMultilevel"/>
    <w:tmpl w:val="05447A68"/>
    <w:lvl w:ilvl="0" w:tplc="04150011">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4831B45"/>
    <w:multiLevelType w:val="multilevel"/>
    <w:tmpl w:val="F6A0DF0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55463BE"/>
    <w:multiLevelType w:val="hybridMultilevel"/>
    <w:tmpl w:val="052CE7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E17C8D"/>
    <w:multiLevelType w:val="hybridMultilevel"/>
    <w:tmpl w:val="F758972C"/>
    <w:lvl w:ilvl="0" w:tplc="0CB4CD62">
      <w:start w:val="1"/>
      <w:numFmt w:val="bullet"/>
      <w:lvlText w:val="-"/>
      <w:lvlJc w:val="left"/>
      <w:pPr>
        <w:ind w:left="1900" w:hanging="360"/>
      </w:pPr>
      <w:rPr>
        <w:rFonts w:ascii="Arial" w:hAnsi="Arial" w:hint="default"/>
        <w:b w:val="0"/>
        <w:i w:val="0"/>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131" w15:restartNumberingAfterBreak="0">
    <w:nsid w:val="772E75BF"/>
    <w:multiLevelType w:val="hybridMultilevel"/>
    <w:tmpl w:val="FE98B9D8"/>
    <w:lvl w:ilvl="0" w:tplc="3EACC7EC">
      <w:start w:val="1"/>
      <w:numFmt w:val="decimal"/>
      <w:lvlText w:val="%1)"/>
      <w:lvlJc w:val="left"/>
      <w:pPr>
        <w:ind w:left="394" w:hanging="360"/>
      </w:pPr>
      <w:rPr>
        <w:rFonts w:hint="default"/>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2" w15:restartNumberingAfterBreak="0">
    <w:nsid w:val="77A9503D"/>
    <w:multiLevelType w:val="hybridMultilevel"/>
    <w:tmpl w:val="6382E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98E0912"/>
    <w:multiLevelType w:val="hybridMultilevel"/>
    <w:tmpl w:val="B35A3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A23638A"/>
    <w:multiLevelType w:val="hybridMultilevel"/>
    <w:tmpl w:val="020827A6"/>
    <w:lvl w:ilvl="0" w:tplc="0CB4CD62">
      <w:start w:val="1"/>
      <w:numFmt w:val="bullet"/>
      <w:lvlText w:val="-"/>
      <w:lvlJc w:val="left"/>
      <w:pPr>
        <w:ind w:left="861" w:hanging="360"/>
      </w:pPr>
      <w:rPr>
        <w:rFonts w:ascii="Arial" w:hAnsi="Arial" w:hint="default"/>
        <w:b w:val="0"/>
        <w:i w:val="0"/>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37" w15:restartNumberingAfterBreak="0">
    <w:nsid w:val="7AE43E07"/>
    <w:multiLevelType w:val="multilevel"/>
    <w:tmpl w:val="EFA4E87A"/>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B007BAF"/>
    <w:multiLevelType w:val="multilevel"/>
    <w:tmpl w:val="CD78FD1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BC87868"/>
    <w:multiLevelType w:val="multilevel"/>
    <w:tmpl w:val="299C9AC6"/>
    <w:lvl w:ilvl="0">
      <w:start w:val="2"/>
      <w:numFmt w:val="decimal"/>
      <w:lvlText w:val="%1."/>
      <w:lvlJc w:val="left"/>
      <w:pPr>
        <w:ind w:left="360" w:hanging="360"/>
      </w:pPr>
      <w:rPr>
        <w:rFonts w:hint="default"/>
      </w:rPr>
    </w:lvl>
    <w:lvl w:ilvl="1">
      <w:start w:val="1"/>
      <w:numFmt w:val="decimal"/>
      <w:lvlText w:val="2.%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C3014E3"/>
    <w:multiLevelType w:val="hybridMultilevel"/>
    <w:tmpl w:val="E4507C56"/>
    <w:lvl w:ilvl="0" w:tplc="B2DE7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D9812F1"/>
    <w:multiLevelType w:val="multilevel"/>
    <w:tmpl w:val="99C00ABC"/>
    <w:lvl w:ilvl="0">
      <w:start w:val="1"/>
      <w:numFmt w:val="decimal"/>
      <w:lvlText w:val="%1"/>
      <w:lvlJc w:val="left"/>
      <w:pPr>
        <w:ind w:left="360" w:hanging="360"/>
      </w:pPr>
      <w:rPr>
        <w:rFonts w:hint="default"/>
        <w:b/>
      </w:rPr>
    </w:lvl>
    <w:lvl w:ilvl="1">
      <w:start w:val="1"/>
      <w:numFmt w:val="decimal"/>
      <w:lvlText w:val="%1.%2"/>
      <w:lvlJc w:val="left"/>
      <w:pPr>
        <w:ind w:left="1180" w:hanging="720"/>
      </w:pPr>
      <w:rPr>
        <w:rFonts w:hint="default"/>
        <w:b/>
      </w:rPr>
    </w:lvl>
    <w:lvl w:ilvl="2">
      <w:start w:val="1"/>
      <w:numFmt w:val="decimal"/>
      <w:lvlText w:val="%1.%2.%3"/>
      <w:lvlJc w:val="left"/>
      <w:pPr>
        <w:ind w:left="1640" w:hanging="720"/>
      </w:pPr>
      <w:rPr>
        <w:rFonts w:hint="default"/>
        <w:b/>
      </w:rPr>
    </w:lvl>
    <w:lvl w:ilvl="3">
      <w:start w:val="1"/>
      <w:numFmt w:val="decimal"/>
      <w:lvlText w:val="%1.%2.%3.%4"/>
      <w:lvlJc w:val="left"/>
      <w:pPr>
        <w:ind w:left="2460" w:hanging="1080"/>
      </w:pPr>
      <w:rPr>
        <w:rFonts w:hint="default"/>
        <w:b/>
      </w:rPr>
    </w:lvl>
    <w:lvl w:ilvl="4">
      <w:start w:val="1"/>
      <w:numFmt w:val="decimal"/>
      <w:lvlText w:val="%1.%2.%3.%4.%5"/>
      <w:lvlJc w:val="left"/>
      <w:pPr>
        <w:ind w:left="3280" w:hanging="1440"/>
      </w:pPr>
      <w:rPr>
        <w:rFonts w:hint="default"/>
        <w:b/>
      </w:rPr>
    </w:lvl>
    <w:lvl w:ilvl="5">
      <w:start w:val="1"/>
      <w:numFmt w:val="decimal"/>
      <w:lvlText w:val="%1.%2.%3.%4.%5.%6"/>
      <w:lvlJc w:val="left"/>
      <w:pPr>
        <w:ind w:left="3740" w:hanging="1440"/>
      </w:pPr>
      <w:rPr>
        <w:rFonts w:hint="default"/>
        <w:b/>
      </w:rPr>
    </w:lvl>
    <w:lvl w:ilvl="6">
      <w:start w:val="1"/>
      <w:numFmt w:val="decimal"/>
      <w:lvlText w:val="%1.%2.%3.%4.%5.%6.%7"/>
      <w:lvlJc w:val="left"/>
      <w:pPr>
        <w:ind w:left="4560" w:hanging="1800"/>
      </w:pPr>
      <w:rPr>
        <w:rFonts w:hint="default"/>
        <w:b/>
      </w:rPr>
    </w:lvl>
    <w:lvl w:ilvl="7">
      <w:start w:val="1"/>
      <w:numFmt w:val="decimal"/>
      <w:lvlText w:val="%1.%2.%3.%4.%5.%6.%7.%8"/>
      <w:lvlJc w:val="left"/>
      <w:pPr>
        <w:ind w:left="5380" w:hanging="2160"/>
      </w:pPr>
      <w:rPr>
        <w:rFonts w:hint="default"/>
        <w:b/>
      </w:rPr>
    </w:lvl>
    <w:lvl w:ilvl="8">
      <w:start w:val="1"/>
      <w:numFmt w:val="decimal"/>
      <w:lvlText w:val="%1.%2.%3.%4.%5.%6.%7.%8.%9"/>
      <w:lvlJc w:val="left"/>
      <w:pPr>
        <w:ind w:left="5840" w:hanging="2160"/>
      </w:pPr>
      <w:rPr>
        <w:rFonts w:hint="default"/>
        <w:b/>
      </w:rPr>
    </w:lvl>
  </w:abstractNum>
  <w:abstractNum w:abstractNumId="142"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num>
  <w:num w:numId="3">
    <w:abstractNumId w:val="10"/>
  </w:num>
  <w:num w:numId="4">
    <w:abstractNumId w:val="128"/>
  </w:num>
  <w:num w:numId="5">
    <w:abstractNumId w:val="107"/>
  </w:num>
  <w:num w:numId="6">
    <w:abstractNumId w:val="118"/>
  </w:num>
  <w:num w:numId="7">
    <w:abstractNumId w:val="60"/>
  </w:num>
  <w:num w:numId="8">
    <w:abstractNumId w:val="88"/>
  </w:num>
  <w:num w:numId="9">
    <w:abstractNumId w:val="63"/>
  </w:num>
  <w:num w:numId="10">
    <w:abstractNumId w:val="0"/>
  </w:num>
  <w:num w:numId="11">
    <w:abstractNumId w:val="91"/>
  </w:num>
  <w:num w:numId="12">
    <w:abstractNumId w:val="84"/>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startOverride w:val="1"/>
    </w:lvlOverride>
  </w:num>
  <w:num w:numId="15">
    <w:abstractNumId w:val="109"/>
    <w:lvlOverride w:ilvl="0">
      <w:startOverride w:val="1"/>
    </w:lvlOverride>
  </w:num>
  <w:num w:numId="16">
    <w:abstractNumId w:val="87"/>
    <w:lvlOverride w:ilvl="0">
      <w:startOverride w:val="1"/>
    </w:lvlOverride>
  </w:num>
  <w:num w:numId="17">
    <w:abstractNumId w:val="109"/>
  </w:num>
  <w:num w:numId="18">
    <w:abstractNumId w:val="87"/>
  </w:num>
  <w:num w:numId="19">
    <w:abstractNumId w:val="57"/>
  </w:num>
  <w:num w:numId="20">
    <w:abstractNumId w:val="101"/>
  </w:num>
  <w:num w:numId="21">
    <w:abstractNumId w:val="41"/>
  </w:num>
  <w:num w:numId="22">
    <w:abstractNumId w:val="69"/>
  </w:num>
  <w:num w:numId="23">
    <w:abstractNumId w:val="58"/>
  </w:num>
  <w:num w:numId="24">
    <w:abstractNumId w:val="104"/>
  </w:num>
  <w:num w:numId="25">
    <w:abstractNumId w:val="122"/>
  </w:num>
  <w:num w:numId="26">
    <w:abstractNumId w:val="36"/>
  </w:num>
  <w:num w:numId="27">
    <w:abstractNumId w:val="94"/>
  </w:num>
  <w:num w:numId="28">
    <w:abstractNumId w:val="39"/>
  </w:num>
  <w:num w:numId="29">
    <w:abstractNumId w:val="116"/>
  </w:num>
  <w:num w:numId="30">
    <w:abstractNumId w:val="106"/>
  </w:num>
  <w:num w:numId="31">
    <w:abstractNumId w:val="111"/>
  </w:num>
  <w:num w:numId="32">
    <w:abstractNumId w:val="85"/>
  </w:num>
  <w:num w:numId="33">
    <w:abstractNumId w:val="78"/>
  </w:num>
  <w:num w:numId="34">
    <w:abstractNumId w:val="98"/>
  </w:num>
  <w:num w:numId="35">
    <w:abstractNumId w:val="71"/>
  </w:num>
  <w:num w:numId="36">
    <w:abstractNumId w:val="142"/>
  </w:num>
  <w:num w:numId="37">
    <w:abstractNumId w:val="77"/>
  </w:num>
  <w:num w:numId="38">
    <w:abstractNumId w:val="37"/>
  </w:num>
  <w:num w:numId="39">
    <w:abstractNumId w:val="133"/>
  </w:num>
  <w:num w:numId="40">
    <w:abstractNumId w:val="127"/>
  </w:num>
  <w:num w:numId="41">
    <w:abstractNumId w:val="119"/>
  </w:num>
  <w:num w:numId="42">
    <w:abstractNumId w:val="49"/>
  </w:num>
  <w:num w:numId="43">
    <w:abstractNumId w:val="80"/>
  </w:num>
  <w:num w:numId="44">
    <w:abstractNumId w:val="55"/>
  </w:num>
  <w:num w:numId="45">
    <w:abstractNumId w:val="134"/>
  </w:num>
  <w:num w:numId="46">
    <w:abstractNumId w:val="8"/>
  </w:num>
  <w:num w:numId="47">
    <w:abstractNumId w:val="11"/>
  </w:num>
  <w:num w:numId="48">
    <w:abstractNumId w:val="12"/>
  </w:num>
  <w:num w:numId="49">
    <w:abstractNumId w:val="15"/>
  </w:num>
  <w:num w:numId="50">
    <w:abstractNumId w:val="18"/>
  </w:num>
  <w:num w:numId="51">
    <w:abstractNumId w:val="20"/>
  </w:num>
  <w:num w:numId="52">
    <w:abstractNumId w:val="21"/>
  </w:num>
  <w:num w:numId="53">
    <w:abstractNumId w:val="24"/>
  </w:num>
  <w:num w:numId="54">
    <w:abstractNumId w:val="25"/>
  </w:num>
  <w:num w:numId="55">
    <w:abstractNumId w:val="26"/>
  </w:num>
  <w:num w:numId="56">
    <w:abstractNumId w:val="27"/>
  </w:num>
  <w:num w:numId="57">
    <w:abstractNumId w:val="28"/>
  </w:num>
  <w:num w:numId="58">
    <w:abstractNumId w:val="29"/>
  </w:num>
  <w:num w:numId="59">
    <w:abstractNumId w:val="30"/>
  </w:num>
  <w:num w:numId="60">
    <w:abstractNumId w:val="31"/>
  </w:num>
  <w:num w:numId="61">
    <w:abstractNumId w:val="32"/>
  </w:num>
  <w:num w:numId="62">
    <w:abstractNumId w:val="33"/>
  </w:num>
  <w:num w:numId="63">
    <w:abstractNumId w:val="34"/>
  </w:num>
  <w:num w:numId="64">
    <w:abstractNumId w:val="102"/>
  </w:num>
  <w:num w:numId="65">
    <w:abstractNumId w:val="68"/>
  </w:num>
  <w:num w:numId="66">
    <w:abstractNumId w:val="72"/>
  </w:num>
  <w:num w:numId="67">
    <w:abstractNumId w:val="105"/>
  </w:num>
  <w:num w:numId="68">
    <w:abstractNumId w:val="47"/>
  </w:num>
  <w:num w:numId="69">
    <w:abstractNumId w:val="139"/>
  </w:num>
  <w:num w:numId="70">
    <w:abstractNumId w:val="138"/>
  </w:num>
  <w:num w:numId="71">
    <w:abstractNumId w:val="89"/>
  </w:num>
  <w:num w:numId="72">
    <w:abstractNumId w:val="79"/>
  </w:num>
  <w:num w:numId="73">
    <w:abstractNumId w:val="82"/>
  </w:num>
  <w:num w:numId="74">
    <w:abstractNumId w:val="65"/>
  </w:num>
  <w:num w:numId="75">
    <w:abstractNumId w:val="70"/>
  </w:num>
  <w:num w:numId="76">
    <w:abstractNumId w:val="115"/>
  </w:num>
  <w:num w:numId="77">
    <w:abstractNumId w:val="97"/>
  </w:num>
  <w:num w:numId="78">
    <w:abstractNumId w:val="141"/>
  </w:num>
  <w:num w:numId="79">
    <w:abstractNumId w:val="130"/>
  </w:num>
  <w:num w:numId="80">
    <w:abstractNumId w:val="108"/>
  </w:num>
  <w:num w:numId="81">
    <w:abstractNumId w:val="117"/>
  </w:num>
  <w:num w:numId="82">
    <w:abstractNumId w:val="140"/>
  </w:num>
  <w:num w:numId="83">
    <w:abstractNumId w:val="81"/>
  </w:num>
  <w:num w:numId="84">
    <w:abstractNumId w:val="103"/>
  </w:num>
  <w:num w:numId="85">
    <w:abstractNumId w:val="93"/>
  </w:num>
  <w:num w:numId="86">
    <w:abstractNumId w:val="92"/>
  </w:num>
  <w:num w:numId="87">
    <w:abstractNumId w:val="136"/>
  </w:num>
  <w:num w:numId="88">
    <w:abstractNumId w:val="54"/>
  </w:num>
  <w:num w:numId="89">
    <w:abstractNumId w:val="67"/>
  </w:num>
  <w:num w:numId="90">
    <w:abstractNumId w:val="96"/>
  </w:num>
  <w:num w:numId="91">
    <w:abstractNumId w:val="56"/>
  </w:num>
  <w:num w:numId="92">
    <w:abstractNumId w:val="74"/>
  </w:num>
  <w:num w:numId="93">
    <w:abstractNumId w:val="64"/>
  </w:num>
  <w:num w:numId="94">
    <w:abstractNumId w:val="40"/>
  </w:num>
  <w:num w:numId="95">
    <w:abstractNumId w:val="125"/>
  </w:num>
  <w:num w:numId="96">
    <w:abstractNumId w:val="110"/>
  </w:num>
  <w:num w:numId="97">
    <w:abstractNumId w:val="73"/>
  </w:num>
  <w:num w:numId="98">
    <w:abstractNumId w:val="59"/>
  </w:num>
  <w:num w:numId="99">
    <w:abstractNumId w:val="75"/>
  </w:num>
  <w:num w:numId="100">
    <w:abstractNumId w:val="124"/>
  </w:num>
  <w:num w:numId="101">
    <w:abstractNumId w:val="137"/>
  </w:num>
  <w:num w:numId="102">
    <w:abstractNumId w:val="121"/>
  </w:num>
  <w:num w:numId="103">
    <w:abstractNumId w:val="114"/>
  </w:num>
  <w:num w:numId="104">
    <w:abstractNumId w:val="90"/>
  </w:num>
  <w:num w:numId="105">
    <w:abstractNumId w:val="48"/>
  </w:num>
  <w:num w:numId="106">
    <w:abstractNumId w:val="112"/>
  </w:num>
  <w:num w:numId="107">
    <w:abstractNumId w:val="38"/>
  </w:num>
  <w:num w:numId="108">
    <w:abstractNumId w:val="52"/>
  </w:num>
  <w:num w:numId="109">
    <w:abstractNumId w:val="42"/>
  </w:num>
  <w:num w:numId="110">
    <w:abstractNumId w:val="135"/>
  </w:num>
  <w:num w:numId="111">
    <w:abstractNumId w:val="99"/>
  </w:num>
  <w:num w:numId="112">
    <w:abstractNumId w:val="62"/>
  </w:num>
  <w:num w:numId="113">
    <w:abstractNumId w:val="113"/>
  </w:num>
  <w:num w:numId="114">
    <w:abstractNumId w:val="126"/>
  </w:num>
  <w:num w:numId="115">
    <w:abstractNumId w:val="46"/>
  </w:num>
  <w:num w:numId="116">
    <w:abstractNumId w:val="100"/>
  </w:num>
  <w:num w:numId="117">
    <w:abstractNumId w:val="44"/>
  </w:num>
  <w:num w:numId="118">
    <w:abstractNumId w:val="131"/>
  </w:num>
  <w:num w:numId="119">
    <w:abstractNumId w:val="51"/>
  </w:num>
  <w:num w:numId="120">
    <w:abstractNumId w:val="1"/>
  </w:num>
  <w:num w:numId="121">
    <w:abstractNumId w:val="3"/>
  </w:num>
  <w:num w:numId="122">
    <w:abstractNumId w:val="83"/>
  </w:num>
  <w:num w:numId="123">
    <w:abstractNumId w:val="86"/>
  </w:num>
  <w:num w:numId="124">
    <w:abstractNumId w:val="132"/>
  </w:num>
  <w:num w:numId="125">
    <w:abstractNumId w:val="53"/>
  </w:num>
  <w:num w:numId="126">
    <w:abstractNumId w:val="43"/>
  </w:num>
  <w:num w:numId="127">
    <w:abstractNumId w:val="50"/>
  </w:num>
  <w:num w:numId="128">
    <w:abstractNumId w:val="66"/>
  </w:num>
  <w:num w:numId="129">
    <w:abstractNumId w:val="45"/>
  </w:num>
  <w:num w:numId="130">
    <w:abstractNumId w:val="129"/>
  </w:num>
  <w:num w:numId="131">
    <w:abstractNumId w:val="123"/>
  </w:num>
  <w:num w:numId="132">
    <w:abstractNumId w:val="95"/>
  </w:num>
  <w:num w:numId="133">
    <w:abstractNumId w:val="7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6D"/>
    <w:rsid w:val="0000202C"/>
    <w:rsid w:val="000028A7"/>
    <w:rsid w:val="000047B5"/>
    <w:rsid w:val="000054CB"/>
    <w:rsid w:val="000064F0"/>
    <w:rsid w:val="0000654F"/>
    <w:rsid w:val="00006F53"/>
    <w:rsid w:val="00011C75"/>
    <w:rsid w:val="0001289D"/>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4046F"/>
    <w:rsid w:val="0004242A"/>
    <w:rsid w:val="00043C5C"/>
    <w:rsid w:val="00044100"/>
    <w:rsid w:val="00045429"/>
    <w:rsid w:val="00046825"/>
    <w:rsid w:val="00046EBE"/>
    <w:rsid w:val="00047193"/>
    <w:rsid w:val="00047430"/>
    <w:rsid w:val="0005216E"/>
    <w:rsid w:val="00052DB5"/>
    <w:rsid w:val="00053ED7"/>
    <w:rsid w:val="000549F2"/>
    <w:rsid w:val="00057230"/>
    <w:rsid w:val="00062F7C"/>
    <w:rsid w:val="00063AA5"/>
    <w:rsid w:val="0006486E"/>
    <w:rsid w:val="0006514F"/>
    <w:rsid w:val="000708CE"/>
    <w:rsid w:val="00070FDA"/>
    <w:rsid w:val="000741F9"/>
    <w:rsid w:val="00080EE9"/>
    <w:rsid w:val="00081839"/>
    <w:rsid w:val="00082197"/>
    <w:rsid w:val="0008241E"/>
    <w:rsid w:val="00084111"/>
    <w:rsid w:val="00084DF2"/>
    <w:rsid w:val="0008603C"/>
    <w:rsid w:val="0009111C"/>
    <w:rsid w:val="00091245"/>
    <w:rsid w:val="00091528"/>
    <w:rsid w:val="000956FA"/>
    <w:rsid w:val="00095983"/>
    <w:rsid w:val="000A4391"/>
    <w:rsid w:val="000A61E6"/>
    <w:rsid w:val="000A68E5"/>
    <w:rsid w:val="000B1038"/>
    <w:rsid w:val="000B17D4"/>
    <w:rsid w:val="000B285B"/>
    <w:rsid w:val="000B33D6"/>
    <w:rsid w:val="000B476E"/>
    <w:rsid w:val="000B658C"/>
    <w:rsid w:val="000B6AD3"/>
    <w:rsid w:val="000B7C21"/>
    <w:rsid w:val="000C1D2D"/>
    <w:rsid w:val="000C2B75"/>
    <w:rsid w:val="000C3C7A"/>
    <w:rsid w:val="000C4CDF"/>
    <w:rsid w:val="000C55A6"/>
    <w:rsid w:val="000C5993"/>
    <w:rsid w:val="000C7379"/>
    <w:rsid w:val="000D0B9D"/>
    <w:rsid w:val="000D6136"/>
    <w:rsid w:val="000E0A5D"/>
    <w:rsid w:val="000E1C61"/>
    <w:rsid w:val="000E2159"/>
    <w:rsid w:val="000E2DE0"/>
    <w:rsid w:val="000E2ED1"/>
    <w:rsid w:val="000E3C8A"/>
    <w:rsid w:val="000E49FF"/>
    <w:rsid w:val="000E604A"/>
    <w:rsid w:val="000E6766"/>
    <w:rsid w:val="000E6A48"/>
    <w:rsid w:val="000E6FB1"/>
    <w:rsid w:val="000E79B0"/>
    <w:rsid w:val="000F0E8D"/>
    <w:rsid w:val="000F2008"/>
    <w:rsid w:val="000F2AE3"/>
    <w:rsid w:val="000F620F"/>
    <w:rsid w:val="000F7C46"/>
    <w:rsid w:val="000F7F11"/>
    <w:rsid w:val="001002DA"/>
    <w:rsid w:val="00102C61"/>
    <w:rsid w:val="00102E72"/>
    <w:rsid w:val="00102F78"/>
    <w:rsid w:val="0010328C"/>
    <w:rsid w:val="00103989"/>
    <w:rsid w:val="00111524"/>
    <w:rsid w:val="00111526"/>
    <w:rsid w:val="00112579"/>
    <w:rsid w:val="00113875"/>
    <w:rsid w:val="00113A41"/>
    <w:rsid w:val="001142C0"/>
    <w:rsid w:val="00115A3E"/>
    <w:rsid w:val="001163A3"/>
    <w:rsid w:val="001209CA"/>
    <w:rsid w:val="00122CD6"/>
    <w:rsid w:val="0012412D"/>
    <w:rsid w:val="00126835"/>
    <w:rsid w:val="00126CFA"/>
    <w:rsid w:val="00127FA0"/>
    <w:rsid w:val="00131A6D"/>
    <w:rsid w:val="0013283A"/>
    <w:rsid w:val="0013283C"/>
    <w:rsid w:val="00134853"/>
    <w:rsid w:val="00134BD2"/>
    <w:rsid w:val="001356FE"/>
    <w:rsid w:val="00135B54"/>
    <w:rsid w:val="001402B5"/>
    <w:rsid w:val="001413E8"/>
    <w:rsid w:val="00141DBB"/>
    <w:rsid w:val="00142C70"/>
    <w:rsid w:val="00143894"/>
    <w:rsid w:val="00143C49"/>
    <w:rsid w:val="001440E1"/>
    <w:rsid w:val="001444ED"/>
    <w:rsid w:val="00144988"/>
    <w:rsid w:val="00145A7A"/>
    <w:rsid w:val="00145ABB"/>
    <w:rsid w:val="00146CED"/>
    <w:rsid w:val="00146D96"/>
    <w:rsid w:val="0014790C"/>
    <w:rsid w:val="001510FB"/>
    <w:rsid w:val="0015245F"/>
    <w:rsid w:val="001543F5"/>
    <w:rsid w:val="001558DB"/>
    <w:rsid w:val="00155FA6"/>
    <w:rsid w:val="00156D8D"/>
    <w:rsid w:val="00156EB0"/>
    <w:rsid w:val="001572A9"/>
    <w:rsid w:val="00161F09"/>
    <w:rsid w:val="00163C32"/>
    <w:rsid w:val="00163FD9"/>
    <w:rsid w:val="001663C1"/>
    <w:rsid w:val="00166D5C"/>
    <w:rsid w:val="001731B2"/>
    <w:rsid w:val="00174E66"/>
    <w:rsid w:val="00175321"/>
    <w:rsid w:val="0017648E"/>
    <w:rsid w:val="00177D0B"/>
    <w:rsid w:val="00181528"/>
    <w:rsid w:val="001815B3"/>
    <w:rsid w:val="001816D8"/>
    <w:rsid w:val="00183C4F"/>
    <w:rsid w:val="001852A1"/>
    <w:rsid w:val="001859A6"/>
    <w:rsid w:val="00186667"/>
    <w:rsid w:val="00187047"/>
    <w:rsid w:val="00187EB0"/>
    <w:rsid w:val="00190666"/>
    <w:rsid w:val="00193ABF"/>
    <w:rsid w:val="00193DD8"/>
    <w:rsid w:val="00193EF0"/>
    <w:rsid w:val="0019446E"/>
    <w:rsid w:val="001961A4"/>
    <w:rsid w:val="001A1590"/>
    <w:rsid w:val="001A3C3F"/>
    <w:rsid w:val="001A47EA"/>
    <w:rsid w:val="001A4AB7"/>
    <w:rsid w:val="001A67C1"/>
    <w:rsid w:val="001A7188"/>
    <w:rsid w:val="001B03C3"/>
    <w:rsid w:val="001B0701"/>
    <w:rsid w:val="001B0918"/>
    <w:rsid w:val="001B224A"/>
    <w:rsid w:val="001B4158"/>
    <w:rsid w:val="001B752F"/>
    <w:rsid w:val="001B7AAC"/>
    <w:rsid w:val="001C0223"/>
    <w:rsid w:val="001C05C9"/>
    <w:rsid w:val="001C204A"/>
    <w:rsid w:val="001C208E"/>
    <w:rsid w:val="001C2F87"/>
    <w:rsid w:val="001C3D38"/>
    <w:rsid w:val="001C3DD1"/>
    <w:rsid w:val="001C769C"/>
    <w:rsid w:val="001C7FF2"/>
    <w:rsid w:val="001D172C"/>
    <w:rsid w:val="001D225F"/>
    <w:rsid w:val="001D7446"/>
    <w:rsid w:val="001E0209"/>
    <w:rsid w:val="001E0ADF"/>
    <w:rsid w:val="001E1E51"/>
    <w:rsid w:val="001E2729"/>
    <w:rsid w:val="001E2E4F"/>
    <w:rsid w:val="001E334C"/>
    <w:rsid w:val="001E3CF4"/>
    <w:rsid w:val="001E6C0A"/>
    <w:rsid w:val="001F078A"/>
    <w:rsid w:val="001F3EF9"/>
    <w:rsid w:val="001F5A27"/>
    <w:rsid w:val="001F5A7E"/>
    <w:rsid w:val="001F7C14"/>
    <w:rsid w:val="001F7C83"/>
    <w:rsid w:val="00200EB3"/>
    <w:rsid w:val="002017AC"/>
    <w:rsid w:val="0020334E"/>
    <w:rsid w:val="00203914"/>
    <w:rsid w:val="00203D74"/>
    <w:rsid w:val="00204987"/>
    <w:rsid w:val="00204F93"/>
    <w:rsid w:val="0020558B"/>
    <w:rsid w:val="00206AE4"/>
    <w:rsid w:val="0020742E"/>
    <w:rsid w:val="00207434"/>
    <w:rsid w:val="0021391B"/>
    <w:rsid w:val="002174DA"/>
    <w:rsid w:val="00220509"/>
    <w:rsid w:val="00220DA4"/>
    <w:rsid w:val="00221481"/>
    <w:rsid w:val="002237F6"/>
    <w:rsid w:val="00223922"/>
    <w:rsid w:val="00223AF8"/>
    <w:rsid w:val="00225AF8"/>
    <w:rsid w:val="00230609"/>
    <w:rsid w:val="00232662"/>
    <w:rsid w:val="002333A0"/>
    <w:rsid w:val="00234C12"/>
    <w:rsid w:val="00236C58"/>
    <w:rsid w:val="0024139B"/>
    <w:rsid w:val="002415B5"/>
    <w:rsid w:val="00241E19"/>
    <w:rsid w:val="00241FAC"/>
    <w:rsid w:val="0024497F"/>
    <w:rsid w:val="00246C20"/>
    <w:rsid w:val="002500FC"/>
    <w:rsid w:val="00250524"/>
    <w:rsid w:val="00250BDB"/>
    <w:rsid w:val="00255209"/>
    <w:rsid w:val="00255873"/>
    <w:rsid w:val="00256514"/>
    <w:rsid w:val="002603CC"/>
    <w:rsid w:val="002625B6"/>
    <w:rsid w:val="002631AA"/>
    <w:rsid w:val="00263AFD"/>
    <w:rsid w:val="00264292"/>
    <w:rsid w:val="00265A17"/>
    <w:rsid w:val="00266972"/>
    <w:rsid w:val="00266FDF"/>
    <w:rsid w:val="00270C59"/>
    <w:rsid w:val="00270C75"/>
    <w:rsid w:val="00271153"/>
    <w:rsid w:val="002722F7"/>
    <w:rsid w:val="002757FA"/>
    <w:rsid w:val="00276A2A"/>
    <w:rsid w:val="00276FC7"/>
    <w:rsid w:val="0027799E"/>
    <w:rsid w:val="00281000"/>
    <w:rsid w:val="00281A20"/>
    <w:rsid w:val="00282010"/>
    <w:rsid w:val="00282553"/>
    <w:rsid w:val="0028272B"/>
    <w:rsid w:val="002840F4"/>
    <w:rsid w:val="00284BB2"/>
    <w:rsid w:val="002852F9"/>
    <w:rsid w:val="00293F25"/>
    <w:rsid w:val="00295922"/>
    <w:rsid w:val="00295D98"/>
    <w:rsid w:val="00296CF8"/>
    <w:rsid w:val="002978EA"/>
    <w:rsid w:val="002A04B9"/>
    <w:rsid w:val="002A2E2A"/>
    <w:rsid w:val="002A4539"/>
    <w:rsid w:val="002A4F5D"/>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0856"/>
    <w:rsid w:val="002C0911"/>
    <w:rsid w:val="002C3D39"/>
    <w:rsid w:val="002C409C"/>
    <w:rsid w:val="002C41F8"/>
    <w:rsid w:val="002C61DF"/>
    <w:rsid w:val="002C7BBC"/>
    <w:rsid w:val="002D4470"/>
    <w:rsid w:val="002D5979"/>
    <w:rsid w:val="002D642D"/>
    <w:rsid w:val="002D6960"/>
    <w:rsid w:val="002D7D66"/>
    <w:rsid w:val="002E207D"/>
    <w:rsid w:val="002E416F"/>
    <w:rsid w:val="002E4FAE"/>
    <w:rsid w:val="002F0124"/>
    <w:rsid w:val="002F0795"/>
    <w:rsid w:val="002F2D9C"/>
    <w:rsid w:val="002F352D"/>
    <w:rsid w:val="002F36C6"/>
    <w:rsid w:val="002F5C0E"/>
    <w:rsid w:val="0030040A"/>
    <w:rsid w:val="00301946"/>
    <w:rsid w:val="00302A58"/>
    <w:rsid w:val="00303560"/>
    <w:rsid w:val="00304FC6"/>
    <w:rsid w:val="003053D1"/>
    <w:rsid w:val="00305924"/>
    <w:rsid w:val="00307D89"/>
    <w:rsid w:val="0031048C"/>
    <w:rsid w:val="00310B30"/>
    <w:rsid w:val="00310DFC"/>
    <w:rsid w:val="00312723"/>
    <w:rsid w:val="00312C12"/>
    <w:rsid w:val="00313403"/>
    <w:rsid w:val="00313DD1"/>
    <w:rsid w:val="003150AF"/>
    <w:rsid w:val="00317EBC"/>
    <w:rsid w:val="00321FF8"/>
    <w:rsid w:val="00322136"/>
    <w:rsid w:val="0032236D"/>
    <w:rsid w:val="00324656"/>
    <w:rsid w:val="00325C9D"/>
    <w:rsid w:val="003263A9"/>
    <w:rsid w:val="00326A43"/>
    <w:rsid w:val="00327468"/>
    <w:rsid w:val="00327EDC"/>
    <w:rsid w:val="00333E5C"/>
    <w:rsid w:val="00333E7A"/>
    <w:rsid w:val="003358F3"/>
    <w:rsid w:val="00336101"/>
    <w:rsid w:val="00336F69"/>
    <w:rsid w:val="00347082"/>
    <w:rsid w:val="003502EC"/>
    <w:rsid w:val="003505ED"/>
    <w:rsid w:val="0035299D"/>
    <w:rsid w:val="003537E3"/>
    <w:rsid w:val="00353BC1"/>
    <w:rsid w:val="00353CB4"/>
    <w:rsid w:val="003566F9"/>
    <w:rsid w:val="003571D5"/>
    <w:rsid w:val="0036029D"/>
    <w:rsid w:val="003605F0"/>
    <w:rsid w:val="00360D95"/>
    <w:rsid w:val="00360E85"/>
    <w:rsid w:val="003615C9"/>
    <w:rsid w:val="00363E5B"/>
    <w:rsid w:val="00372C2C"/>
    <w:rsid w:val="003741A4"/>
    <w:rsid w:val="00375777"/>
    <w:rsid w:val="00375817"/>
    <w:rsid w:val="00377F60"/>
    <w:rsid w:val="00382DDB"/>
    <w:rsid w:val="00384708"/>
    <w:rsid w:val="00385255"/>
    <w:rsid w:val="0038630B"/>
    <w:rsid w:val="0038748A"/>
    <w:rsid w:val="00387771"/>
    <w:rsid w:val="003923AA"/>
    <w:rsid w:val="00394846"/>
    <w:rsid w:val="0039598F"/>
    <w:rsid w:val="003978B4"/>
    <w:rsid w:val="003A188D"/>
    <w:rsid w:val="003A2397"/>
    <w:rsid w:val="003A5319"/>
    <w:rsid w:val="003B0127"/>
    <w:rsid w:val="003B1B0D"/>
    <w:rsid w:val="003B1C89"/>
    <w:rsid w:val="003B28B1"/>
    <w:rsid w:val="003B2A6C"/>
    <w:rsid w:val="003B314C"/>
    <w:rsid w:val="003B61A7"/>
    <w:rsid w:val="003C1610"/>
    <w:rsid w:val="003C425C"/>
    <w:rsid w:val="003C4BAD"/>
    <w:rsid w:val="003C61B6"/>
    <w:rsid w:val="003C7F28"/>
    <w:rsid w:val="003D132E"/>
    <w:rsid w:val="003D141C"/>
    <w:rsid w:val="003D1B28"/>
    <w:rsid w:val="003D1E3B"/>
    <w:rsid w:val="003D2AE5"/>
    <w:rsid w:val="003D3F7B"/>
    <w:rsid w:val="003D6213"/>
    <w:rsid w:val="003D6CB9"/>
    <w:rsid w:val="003E0BAF"/>
    <w:rsid w:val="003E0C22"/>
    <w:rsid w:val="003E17BD"/>
    <w:rsid w:val="003E24CB"/>
    <w:rsid w:val="003E493D"/>
    <w:rsid w:val="003E5A50"/>
    <w:rsid w:val="003E76B5"/>
    <w:rsid w:val="003F2856"/>
    <w:rsid w:val="003F2DB7"/>
    <w:rsid w:val="003F383B"/>
    <w:rsid w:val="003F3CAD"/>
    <w:rsid w:val="003F3D25"/>
    <w:rsid w:val="003F3E54"/>
    <w:rsid w:val="003F508F"/>
    <w:rsid w:val="003F6D3A"/>
    <w:rsid w:val="00400DF7"/>
    <w:rsid w:val="00402AC2"/>
    <w:rsid w:val="00403F42"/>
    <w:rsid w:val="0040522B"/>
    <w:rsid w:val="00410A11"/>
    <w:rsid w:val="00413305"/>
    <w:rsid w:val="00413C83"/>
    <w:rsid w:val="00416364"/>
    <w:rsid w:val="00416837"/>
    <w:rsid w:val="004176F8"/>
    <w:rsid w:val="0042197F"/>
    <w:rsid w:val="004226B7"/>
    <w:rsid w:val="004255F5"/>
    <w:rsid w:val="0042693B"/>
    <w:rsid w:val="00427960"/>
    <w:rsid w:val="004303BE"/>
    <w:rsid w:val="00432F55"/>
    <w:rsid w:val="00433300"/>
    <w:rsid w:val="00433FD3"/>
    <w:rsid w:val="00434F0C"/>
    <w:rsid w:val="00437288"/>
    <w:rsid w:val="00437794"/>
    <w:rsid w:val="00437E16"/>
    <w:rsid w:val="0044061C"/>
    <w:rsid w:val="00441CA4"/>
    <w:rsid w:val="00441D3D"/>
    <w:rsid w:val="00442432"/>
    <w:rsid w:val="00443576"/>
    <w:rsid w:val="00443F67"/>
    <w:rsid w:val="004453A8"/>
    <w:rsid w:val="00447B6F"/>
    <w:rsid w:val="00451A44"/>
    <w:rsid w:val="00454F11"/>
    <w:rsid w:val="00455AFF"/>
    <w:rsid w:val="004564EC"/>
    <w:rsid w:val="0046056B"/>
    <w:rsid w:val="00460C74"/>
    <w:rsid w:val="00462831"/>
    <w:rsid w:val="004653F9"/>
    <w:rsid w:val="00466CF3"/>
    <w:rsid w:val="0047030B"/>
    <w:rsid w:val="00470ADE"/>
    <w:rsid w:val="00470BAF"/>
    <w:rsid w:val="00471194"/>
    <w:rsid w:val="00471B10"/>
    <w:rsid w:val="004720A7"/>
    <w:rsid w:val="0047504B"/>
    <w:rsid w:val="00475879"/>
    <w:rsid w:val="004774AC"/>
    <w:rsid w:val="00477DC7"/>
    <w:rsid w:val="00482159"/>
    <w:rsid w:val="00482BC8"/>
    <w:rsid w:val="004843DA"/>
    <w:rsid w:val="00485FA2"/>
    <w:rsid w:val="00486165"/>
    <w:rsid w:val="00486997"/>
    <w:rsid w:val="00487923"/>
    <w:rsid w:val="00487B66"/>
    <w:rsid w:val="0049008A"/>
    <w:rsid w:val="004918C6"/>
    <w:rsid w:val="00493FE8"/>
    <w:rsid w:val="00495154"/>
    <w:rsid w:val="004953A2"/>
    <w:rsid w:val="00495F9D"/>
    <w:rsid w:val="004972D5"/>
    <w:rsid w:val="004A1030"/>
    <w:rsid w:val="004A1092"/>
    <w:rsid w:val="004A24E7"/>
    <w:rsid w:val="004A4188"/>
    <w:rsid w:val="004A52AD"/>
    <w:rsid w:val="004A6DB8"/>
    <w:rsid w:val="004A7A64"/>
    <w:rsid w:val="004A7CBC"/>
    <w:rsid w:val="004B2FB6"/>
    <w:rsid w:val="004B31A6"/>
    <w:rsid w:val="004C092F"/>
    <w:rsid w:val="004C099B"/>
    <w:rsid w:val="004C1B87"/>
    <w:rsid w:val="004C5E37"/>
    <w:rsid w:val="004C704E"/>
    <w:rsid w:val="004C7600"/>
    <w:rsid w:val="004C7A3C"/>
    <w:rsid w:val="004D1C23"/>
    <w:rsid w:val="004D3716"/>
    <w:rsid w:val="004D491A"/>
    <w:rsid w:val="004D6E5C"/>
    <w:rsid w:val="004D7193"/>
    <w:rsid w:val="004D7227"/>
    <w:rsid w:val="004D74B0"/>
    <w:rsid w:val="004D7AB6"/>
    <w:rsid w:val="004D7CDD"/>
    <w:rsid w:val="004E0C25"/>
    <w:rsid w:val="004E193A"/>
    <w:rsid w:val="004E2145"/>
    <w:rsid w:val="004E21A8"/>
    <w:rsid w:val="004E4339"/>
    <w:rsid w:val="004E5479"/>
    <w:rsid w:val="004E5856"/>
    <w:rsid w:val="004E6915"/>
    <w:rsid w:val="004E74E0"/>
    <w:rsid w:val="004F22B9"/>
    <w:rsid w:val="004F34F7"/>
    <w:rsid w:val="004F397E"/>
    <w:rsid w:val="004F5F2F"/>
    <w:rsid w:val="004F5FC8"/>
    <w:rsid w:val="004F646B"/>
    <w:rsid w:val="004F6ABC"/>
    <w:rsid w:val="004F7C61"/>
    <w:rsid w:val="00501F7D"/>
    <w:rsid w:val="00502FC3"/>
    <w:rsid w:val="00506412"/>
    <w:rsid w:val="00510C12"/>
    <w:rsid w:val="00511815"/>
    <w:rsid w:val="005138EE"/>
    <w:rsid w:val="00514416"/>
    <w:rsid w:val="00514A3A"/>
    <w:rsid w:val="0051535E"/>
    <w:rsid w:val="005168F6"/>
    <w:rsid w:val="00520C64"/>
    <w:rsid w:val="005214A9"/>
    <w:rsid w:val="00521F24"/>
    <w:rsid w:val="00523A00"/>
    <w:rsid w:val="00524193"/>
    <w:rsid w:val="005271AF"/>
    <w:rsid w:val="00527F76"/>
    <w:rsid w:val="00530022"/>
    <w:rsid w:val="005303AF"/>
    <w:rsid w:val="005318C9"/>
    <w:rsid w:val="005326C1"/>
    <w:rsid w:val="00533D0D"/>
    <w:rsid w:val="0053605A"/>
    <w:rsid w:val="00537139"/>
    <w:rsid w:val="00541166"/>
    <w:rsid w:val="00545BD2"/>
    <w:rsid w:val="00546655"/>
    <w:rsid w:val="005472D4"/>
    <w:rsid w:val="00547430"/>
    <w:rsid w:val="00550555"/>
    <w:rsid w:val="00552F10"/>
    <w:rsid w:val="005534B7"/>
    <w:rsid w:val="00554F11"/>
    <w:rsid w:val="00555363"/>
    <w:rsid w:val="00561994"/>
    <w:rsid w:val="00561CF5"/>
    <w:rsid w:val="00566245"/>
    <w:rsid w:val="0056719D"/>
    <w:rsid w:val="005671C6"/>
    <w:rsid w:val="00571AC3"/>
    <w:rsid w:val="005722A1"/>
    <w:rsid w:val="005728D9"/>
    <w:rsid w:val="005731F7"/>
    <w:rsid w:val="00573C0B"/>
    <w:rsid w:val="00573DE7"/>
    <w:rsid w:val="00574E90"/>
    <w:rsid w:val="005755D5"/>
    <w:rsid w:val="00575715"/>
    <w:rsid w:val="0057603E"/>
    <w:rsid w:val="005833D6"/>
    <w:rsid w:val="00584942"/>
    <w:rsid w:val="00584BA0"/>
    <w:rsid w:val="005901E2"/>
    <w:rsid w:val="00590EA1"/>
    <w:rsid w:val="005915A6"/>
    <w:rsid w:val="00596F86"/>
    <w:rsid w:val="005978CC"/>
    <w:rsid w:val="005A2030"/>
    <w:rsid w:val="005A303C"/>
    <w:rsid w:val="005A31E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19F4"/>
    <w:rsid w:val="005E5EEF"/>
    <w:rsid w:val="005E5F85"/>
    <w:rsid w:val="005F0482"/>
    <w:rsid w:val="005F11B7"/>
    <w:rsid w:val="005F18D0"/>
    <w:rsid w:val="005F1E91"/>
    <w:rsid w:val="005F2C5C"/>
    <w:rsid w:val="005F3F35"/>
    <w:rsid w:val="005F4EA0"/>
    <w:rsid w:val="005F72E9"/>
    <w:rsid w:val="005F761B"/>
    <w:rsid w:val="00600B7A"/>
    <w:rsid w:val="00602933"/>
    <w:rsid w:val="0060398C"/>
    <w:rsid w:val="006041FD"/>
    <w:rsid w:val="006044A9"/>
    <w:rsid w:val="006057A3"/>
    <w:rsid w:val="006102B3"/>
    <w:rsid w:val="00611074"/>
    <w:rsid w:val="00612576"/>
    <w:rsid w:val="00613DAF"/>
    <w:rsid w:val="006145A0"/>
    <w:rsid w:val="00615053"/>
    <w:rsid w:val="0061573A"/>
    <w:rsid w:val="006158B7"/>
    <w:rsid w:val="0061598D"/>
    <w:rsid w:val="00615A09"/>
    <w:rsid w:val="00615BF5"/>
    <w:rsid w:val="00615C24"/>
    <w:rsid w:val="00615DE2"/>
    <w:rsid w:val="00617370"/>
    <w:rsid w:val="00620448"/>
    <w:rsid w:val="00620D4D"/>
    <w:rsid w:val="00621BF3"/>
    <w:rsid w:val="006235B1"/>
    <w:rsid w:val="00625EC0"/>
    <w:rsid w:val="00627EA4"/>
    <w:rsid w:val="0063078D"/>
    <w:rsid w:val="00633D2F"/>
    <w:rsid w:val="0063483B"/>
    <w:rsid w:val="00634980"/>
    <w:rsid w:val="00636C00"/>
    <w:rsid w:val="00643EBA"/>
    <w:rsid w:val="00644329"/>
    <w:rsid w:val="006544C9"/>
    <w:rsid w:val="0065644F"/>
    <w:rsid w:val="00662F1B"/>
    <w:rsid w:val="00663C1A"/>
    <w:rsid w:val="00664B67"/>
    <w:rsid w:val="0066543D"/>
    <w:rsid w:val="00670D42"/>
    <w:rsid w:val="00671403"/>
    <w:rsid w:val="00672B21"/>
    <w:rsid w:val="006753D1"/>
    <w:rsid w:val="00676705"/>
    <w:rsid w:val="006774DF"/>
    <w:rsid w:val="00680AFD"/>
    <w:rsid w:val="006828FB"/>
    <w:rsid w:val="0068329E"/>
    <w:rsid w:val="00684308"/>
    <w:rsid w:val="00684A2F"/>
    <w:rsid w:val="0068697B"/>
    <w:rsid w:val="00687E33"/>
    <w:rsid w:val="006907AB"/>
    <w:rsid w:val="006912DE"/>
    <w:rsid w:val="00691431"/>
    <w:rsid w:val="00691E0F"/>
    <w:rsid w:val="00692173"/>
    <w:rsid w:val="00692B10"/>
    <w:rsid w:val="006930C3"/>
    <w:rsid w:val="006940D9"/>
    <w:rsid w:val="0069476D"/>
    <w:rsid w:val="006963E7"/>
    <w:rsid w:val="00696978"/>
    <w:rsid w:val="006A05D3"/>
    <w:rsid w:val="006A0F77"/>
    <w:rsid w:val="006A1C9A"/>
    <w:rsid w:val="006A2581"/>
    <w:rsid w:val="006A30BC"/>
    <w:rsid w:val="006A3A90"/>
    <w:rsid w:val="006A3DF5"/>
    <w:rsid w:val="006A620D"/>
    <w:rsid w:val="006A67B0"/>
    <w:rsid w:val="006A77AF"/>
    <w:rsid w:val="006B1F78"/>
    <w:rsid w:val="006B1FA8"/>
    <w:rsid w:val="006B2A56"/>
    <w:rsid w:val="006B32AB"/>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D076E"/>
    <w:rsid w:val="006D0D73"/>
    <w:rsid w:val="006D1BC4"/>
    <w:rsid w:val="006D2026"/>
    <w:rsid w:val="006D3108"/>
    <w:rsid w:val="006D3AA7"/>
    <w:rsid w:val="006D3FD1"/>
    <w:rsid w:val="006D4AEE"/>
    <w:rsid w:val="006D6FEF"/>
    <w:rsid w:val="006D706C"/>
    <w:rsid w:val="006E00B9"/>
    <w:rsid w:val="006E147D"/>
    <w:rsid w:val="006E298C"/>
    <w:rsid w:val="006E42D8"/>
    <w:rsid w:val="006E4C7F"/>
    <w:rsid w:val="006E5A0B"/>
    <w:rsid w:val="006F0066"/>
    <w:rsid w:val="006F0AF3"/>
    <w:rsid w:val="006F0CAD"/>
    <w:rsid w:val="006F2BC2"/>
    <w:rsid w:val="006F30F5"/>
    <w:rsid w:val="006F59F5"/>
    <w:rsid w:val="006F6DAE"/>
    <w:rsid w:val="00700DB6"/>
    <w:rsid w:val="00701168"/>
    <w:rsid w:val="007020DC"/>
    <w:rsid w:val="007026AE"/>
    <w:rsid w:val="00703020"/>
    <w:rsid w:val="007032AA"/>
    <w:rsid w:val="007032EF"/>
    <w:rsid w:val="007052AF"/>
    <w:rsid w:val="00706E45"/>
    <w:rsid w:val="00712B9D"/>
    <w:rsid w:val="00714053"/>
    <w:rsid w:val="00714513"/>
    <w:rsid w:val="007203E1"/>
    <w:rsid w:val="00721626"/>
    <w:rsid w:val="007217B2"/>
    <w:rsid w:val="007218A9"/>
    <w:rsid w:val="00722046"/>
    <w:rsid w:val="007221AB"/>
    <w:rsid w:val="00723C7F"/>
    <w:rsid w:val="00724122"/>
    <w:rsid w:val="007247A1"/>
    <w:rsid w:val="00725C30"/>
    <w:rsid w:val="007307DB"/>
    <w:rsid w:val="00730C1C"/>
    <w:rsid w:val="0073244D"/>
    <w:rsid w:val="00732F6C"/>
    <w:rsid w:val="00733E35"/>
    <w:rsid w:val="007413CC"/>
    <w:rsid w:val="00750438"/>
    <w:rsid w:val="0075068C"/>
    <w:rsid w:val="00751047"/>
    <w:rsid w:val="0075113B"/>
    <w:rsid w:val="00751894"/>
    <w:rsid w:val="00751E51"/>
    <w:rsid w:val="007534A8"/>
    <w:rsid w:val="007539CA"/>
    <w:rsid w:val="00755229"/>
    <w:rsid w:val="0075571C"/>
    <w:rsid w:val="00755CB5"/>
    <w:rsid w:val="00760562"/>
    <w:rsid w:val="007611F4"/>
    <w:rsid w:val="00763044"/>
    <w:rsid w:val="007631C7"/>
    <w:rsid w:val="007645FC"/>
    <w:rsid w:val="007652FB"/>
    <w:rsid w:val="00766A10"/>
    <w:rsid w:val="00770D9C"/>
    <w:rsid w:val="00771232"/>
    <w:rsid w:val="00771E88"/>
    <w:rsid w:val="007731AD"/>
    <w:rsid w:val="007741B1"/>
    <w:rsid w:val="007757F6"/>
    <w:rsid w:val="00775EDD"/>
    <w:rsid w:val="00776763"/>
    <w:rsid w:val="00776F82"/>
    <w:rsid w:val="007816DE"/>
    <w:rsid w:val="00782E08"/>
    <w:rsid w:val="00783B4E"/>
    <w:rsid w:val="00784104"/>
    <w:rsid w:val="00784147"/>
    <w:rsid w:val="00784A2F"/>
    <w:rsid w:val="00790428"/>
    <w:rsid w:val="00791C9F"/>
    <w:rsid w:val="007920E9"/>
    <w:rsid w:val="00793529"/>
    <w:rsid w:val="00793C30"/>
    <w:rsid w:val="0079446C"/>
    <w:rsid w:val="00794E8D"/>
    <w:rsid w:val="00795C51"/>
    <w:rsid w:val="00796B24"/>
    <w:rsid w:val="007972D0"/>
    <w:rsid w:val="007A2E53"/>
    <w:rsid w:val="007A307E"/>
    <w:rsid w:val="007A34AE"/>
    <w:rsid w:val="007A6989"/>
    <w:rsid w:val="007A6EC6"/>
    <w:rsid w:val="007B0978"/>
    <w:rsid w:val="007B0A22"/>
    <w:rsid w:val="007B1D52"/>
    <w:rsid w:val="007B2647"/>
    <w:rsid w:val="007B5B46"/>
    <w:rsid w:val="007B6BB1"/>
    <w:rsid w:val="007B7C22"/>
    <w:rsid w:val="007C1250"/>
    <w:rsid w:val="007C2A98"/>
    <w:rsid w:val="007C3483"/>
    <w:rsid w:val="007C3B7B"/>
    <w:rsid w:val="007C5185"/>
    <w:rsid w:val="007C6B51"/>
    <w:rsid w:val="007C7122"/>
    <w:rsid w:val="007C7D78"/>
    <w:rsid w:val="007D0940"/>
    <w:rsid w:val="007D1905"/>
    <w:rsid w:val="007D3991"/>
    <w:rsid w:val="007D4130"/>
    <w:rsid w:val="007D6D24"/>
    <w:rsid w:val="007E5164"/>
    <w:rsid w:val="007F22A1"/>
    <w:rsid w:val="007F2E0A"/>
    <w:rsid w:val="007F53B8"/>
    <w:rsid w:val="007F53F1"/>
    <w:rsid w:val="007F577F"/>
    <w:rsid w:val="007F57E1"/>
    <w:rsid w:val="007F5824"/>
    <w:rsid w:val="00800FFA"/>
    <w:rsid w:val="00802D60"/>
    <w:rsid w:val="00804805"/>
    <w:rsid w:val="00805A81"/>
    <w:rsid w:val="0080669F"/>
    <w:rsid w:val="00806FD6"/>
    <w:rsid w:val="0081039D"/>
    <w:rsid w:val="00812D81"/>
    <w:rsid w:val="008131BD"/>
    <w:rsid w:val="00814BFD"/>
    <w:rsid w:val="00815A95"/>
    <w:rsid w:val="00815C51"/>
    <w:rsid w:val="00815EE0"/>
    <w:rsid w:val="0082001F"/>
    <w:rsid w:val="008208F5"/>
    <w:rsid w:val="00821399"/>
    <w:rsid w:val="008239FA"/>
    <w:rsid w:val="00824406"/>
    <w:rsid w:val="0082516F"/>
    <w:rsid w:val="008306E7"/>
    <w:rsid w:val="00831653"/>
    <w:rsid w:val="00831EBC"/>
    <w:rsid w:val="00833FC6"/>
    <w:rsid w:val="008341AA"/>
    <w:rsid w:val="00834F95"/>
    <w:rsid w:val="00835433"/>
    <w:rsid w:val="00835796"/>
    <w:rsid w:val="008360DC"/>
    <w:rsid w:val="008360F2"/>
    <w:rsid w:val="0083746F"/>
    <w:rsid w:val="0084315D"/>
    <w:rsid w:val="00843318"/>
    <w:rsid w:val="00847520"/>
    <w:rsid w:val="00852D07"/>
    <w:rsid w:val="00854750"/>
    <w:rsid w:val="008556B5"/>
    <w:rsid w:val="00855995"/>
    <w:rsid w:val="00861DC8"/>
    <w:rsid w:val="00865AFD"/>
    <w:rsid w:val="00866222"/>
    <w:rsid w:val="00866814"/>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617B"/>
    <w:rsid w:val="00886698"/>
    <w:rsid w:val="0089009B"/>
    <w:rsid w:val="008913DA"/>
    <w:rsid w:val="00892250"/>
    <w:rsid w:val="008939EE"/>
    <w:rsid w:val="00893DB0"/>
    <w:rsid w:val="00893E93"/>
    <w:rsid w:val="008946E7"/>
    <w:rsid w:val="0089474F"/>
    <w:rsid w:val="00894B0D"/>
    <w:rsid w:val="00894D39"/>
    <w:rsid w:val="00895240"/>
    <w:rsid w:val="0089543C"/>
    <w:rsid w:val="00896201"/>
    <w:rsid w:val="00896433"/>
    <w:rsid w:val="008A0E00"/>
    <w:rsid w:val="008A1B39"/>
    <w:rsid w:val="008A5255"/>
    <w:rsid w:val="008B11C0"/>
    <w:rsid w:val="008B1785"/>
    <w:rsid w:val="008B3F9E"/>
    <w:rsid w:val="008B5535"/>
    <w:rsid w:val="008B59EA"/>
    <w:rsid w:val="008B6A40"/>
    <w:rsid w:val="008B6A8D"/>
    <w:rsid w:val="008B7A0D"/>
    <w:rsid w:val="008B7D6B"/>
    <w:rsid w:val="008C0697"/>
    <w:rsid w:val="008C339C"/>
    <w:rsid w:val="008C716F"/>
    <w:rsid w:val="008D0586"/>
    <w:rsid w:val="008D07D3"/>
    <w:rsid w:val="008D234E"/>
    <w:rsid w:val="008D26B1"/>
    <w:rsid w:val="008D3466"/>
    <w:rsid w:val="008D4478"/>
    <w:rsid w:val="008D533A"/>
    <w:rsid w:val="008D5E50"/>
    <w:rsid w:val="008E179D"/>
    <w:rsid w:val="008E4439"/>
    <w:rsid w:val="008E6D0D"/>
    <w:rsid w:val="008F0B20"/>
    <w:rsid w:val="008F22B6"/>
    <w:rsid w:val="008F2C3C"/>
    <w:rsid w:val="009018D6"/>
    <w:rsid w:val="00903584"/>
    <w:rsid w:val="009041E3"/>
    <w:rsid w:val="00911E5C"/>
    <w:rsid w:val="00912787"/>
    <w:rsid w:val="00912C8F"/>
    <w:rsid w:val="009132F0"/>
    <w:rsid w:val="00914294"/>
    <w:rsid w:val="00914FD7"/>
    <w:rsid w:val="00916821"/>
    <w:rsid w:val="00916F0F"/>
    <w:rsid w:val="0091720D"/>
    <w:rsid w:val="0091770A"/>
    <w:rsid w:val="00922275"/>
    <w:rsid w:val="0092247B"/>
    <w:rsid w:val="00922622"/>
    <w:rsid w:val="009228BB"/>
    <w:rsid w:val="009234C8"/>
    <w:rsid w:val="00925D1D"/>
    <w:rsid w:val="00927712"/>
    <w:rsid w:val="009341FF"/>
    <w:rsid w:val="00936D5C"/>
    <w:rsid w:val="00936F8D"/>
    <w:rsid w:val="00940A51"/>
    <w:rsid w:val="00941FF3"/>
    <w:rsid w:val="009435E4"/>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289B"/>
    <w:rsid w:val="0096413A"/>
    <w:rsid w:val="00964B4B"/>
    <w:rsid w:val="00965592"/>
    <w:rsid w:val="009663BC"/>
    <w:rsid w:val="00966618"/>
    <w:rsid w:val="00973BE5"/>
    <w:rsid w:val="00974959"/>
    <w:rsid w:val="00975BBB"/>
    <w:rsid w:val="009806E0"/>
    <w:rsid w:val="00982138"/>
    <w:rsid w:val="00982F9D"/>
    <w:rsid w:val="00983873"/>
    <w:rsid w:val="00984D23"/>
    <w:rsid w:val="009859CE"/>
    <w:rsid w:val="00986210"/>
    <w:rsid w:val="00986D66"/>
    <w:rsid w:val="00991790"/>
    <w:rsid w:val="00993368"/>
    <w:rsid w:val="0099465E"/>
    <w:rsid w:val="009A217D"/>
    <w:rsid w:val="009A2364"/>
    <w:rsid w:val="009A42CB"/>
    <w:rsid w:val="009A69DA"/>
    <w:rsid w:val="009B2886"/>
    <w:rsid w:val="009B2F6B"/>
    <w:rsid w:val="009B3A35"/>
    <w:rsid w:val="009B52FC"/>
    <w:rsid w:val="009B5C08"/>
    <w:rsid w:val="009C08E7"/>
    <w:rsid w:val="009C0CCC"/>
    <w:rsid w:val="009C63FD"/>
    <w:rsid w:val="009C6C75"/>
    <w:rsid w:val="009C7576"/>
    <w:rsid w:val="009D25DD"/>
    <w:rsid w:val="009D363D"/>
    <w:rsid w:val="009D39D0"/>
    <w:rsid w:val="009D3A68"/>
    <w:rsid w:val="009D3ED5"/>
    <w:rsid w:val="009D5D60"/>
    <w:rsid w:val="009D5E96"/>
    <w:rsid w:val="009D5FE4"/>
    <w:rsid w:val="009D7FED"/>
    <w:rsid w:val="009E08E3"/>
    <w:rsid w:val="009E6DDA"/>
    <w:rsid w:val="009F0CB1"/>
    <w:rsid w:val="009F10C3"/>
    <w:rsid w:val="009F190B"/>
    <w:rsid w:val="009F28DE"/>
    <w:rsid w:val="009F39F1"/>
    <w:rsid w:val="009F4D35"/>
    <w:rsid w:val="009F54FC"/>
    <w:rsid w:val="009F6B26"/>
    <w:rsid w:val="00A0492F"/>
    <w:rsid w:val="00A05268"/>
    <w:rsid w:val="00A0743B"/>
    <w:rsid w:val="00A07B06"/>
    <w:rsid w:val="00A12108"/>
    <w:rsid w:val="00A122FF"/>
    <w:rsid w:val="00A1707E"/>
    <w:rsid w:val="00A17459"/>
    <w:rsid w:val="00A22732"/>
    <w:rsid w:val="00A249A3"/>
    <w:rsid w:val="00A26643"/>
    <w:rsid w:val="00A27A43"/>
    <w:rsid w:val="00A31726"/>
    <w:rsid w:val="00A32918"/>
    <w:rsid w:val="00A34387"/>
    <w:rsid w:val="00A3447F"/>
    <w:rsid w:val="00A352B5"/>
    <w:rsid w:val="00A3555F"/>
    <w:rsid w:val="00A36DA6"/>
    <w:rsid w:val="00A42592"/>
    <w:rsid w:val="00A43531"/>
    <w:rsid w:val="00A43AE0"/>
    <w:rsid w:val="00A44C49"/>
    <w:rsid w:val="00A46063"/>
    <w:rsid w:val="00A461F5"/>
    <w:rsid w:val="00A475FF"/>
    <w:rsid w:val="00A54999"/>
    <w:rsid w:val="00A56DDA"/>
    <w:rsid w:val="00A57214"/>
    <w:rsid w:val="00A60DDD"/>
    <w:rsid w:val="00A618ED"/>
    <w:rsid w:val="00A621E1"/>
    <w:rsid w:val="00A622BA"/>
    <w:rsid w:val="00A63E1F"/>
    <w:rsid w:val="00A6492A"/>
    <w:rsid w:val="00A64A80"/>
    <w:rsid w:val="00A661B8"/>
    <w:rsid w:val="00A7092B"/>
    <w:rsid w:val="00A70EB7"/>
    <w:rsid w:val="00A71513"/>
    <w:rsid w:val="00A7179A"/>
    <w:rsid w:val="00A74A41"/>
    <w:rsid w:val="00A74DD6"/>
    <w:rsid w:val="00A753E0"/>
    <w:rsid w:val="00A7596B"/>
    <w:rsid w:val="00A77C55"/>
    <w:rsid w:val="00A81695"/>
    <w:rsid w:val="00A8243B"/>
    <w:rsid w:val="00A85F90"/>
    <w:rsid w:val="00A85FCE"/>
    <w:rsid w:val="00A9561C"/>
    <w:rsid w:val="00A95D2D"/>
    <w:rsid w:val="00AA3E41"/>
    <w:rsid w:val="00AA5021"/>
    <w:rsid w:val="00AB05FA"/>
    <w:rsid w:val="00AB0C55"/>
    <w:rsid w:val="00AB1013"/>
    <w:rsid w:val="00AB47F1"/>
    <w:rsid w:val="00AB62C4"/>
    <w:rsid w:val="00AB75E4"/>
    <w:rsid w:val="00AB7DE9"/>
    <w:rsid w:val="00AC1693"/>
    <w:rsid w:val="00AC46D5"/>
    <w:rsid w:val="00AC4AC9"/>
    <w:rsid w:val="00AC562D"/>
    <w:rsid w:val="00AC7E35"/>
    <w:rsid w:val="00AC7FEF"/>
    <w:rsid w:val="00AD1541"/>
    <w:rsid w:val="00AD1626"/>
    <w:rsid w:val="00AD44A9"/>
    <w:rsid w:val="00AD5724"/>
    <w:rsid w:val="00AD7731"/>
    <w:rsid w:val="00AE03D3"/>
    <w:rsid w:val="00AE2C3D"/>
    <w:rsid w:val="00AE335D"/>
    <w:rsid w:val="00AE4F77"/>
    <w:rsid w:val="00AE56CB"/>
    <w:rsid w:val="00AE5F9F"/>
    <w:rsid w:val="00AE6AB5"/>
    <w:rsid w:val="00AE6F4D"/>
    <w:rsid w:val="00AF0D13"/>
    <w:rsid w:val="00AF1519"/>
    <w:rsid w:val="00AF23AB"/>
    <w:rsid w:val="00AF272F"/>
    <w:rsid w:val="00AF29F6"/>
    <w:rsid w:val="00AF3E3B"/>
    <w:rsid w:val="00AF4791"/>
    <w:rsid w:val="00AF55E1"/>
    <w:rsid w:val="00AF70BC"/>
    <w:rsid w:val="00B01FE0"/>
    <w:rsid w:val="00B032A0"/>
    <w:rsid w:val="00B04AA1"/>
    <w:rsid w:val="00B06991"/>
    <w:rsid w:val="00B06A75"/>
    <w:rsid w:val="00B077F3"/>
    <w:rsid w:val="00B07B76"/>
    <w:rsid w:val="00B149A7"/>
    <w:rsid w:val="00B17CCD"/>
    <w:rsid w:val="00B21AA3"/>
    <w:rsid w:val="00B221B2"/>
    <w:rsid w:val="00B232CB"/>
    <w:rsid w:val="00B24DFA"/>
    <w:rsid w:val="00B259EC"/>
    <w:rsid w:val="00B2696A"/>
    <w:rsid w:val="00B270AC"/>
    <w:rsid w:val="00B3034B"/>
    <w:rsid w:val="00B30B7A"/>
    <w:rsid w:val="00B331F5"/>
    <w:rsid w:val="00B33422"/>
    <w:rsid w:val="00B341B9"/>
    <w:rsid w:val="00B36B8D"/>
    <w:rsid w:val="00B37341"/>
    <w:rsid w:val="00B37B1E"/>
    <w:rsid w:val="00B40316"/>
    <w:rsid w:val="00B440DF"/>
    <w:rsid w:val="00B44177"/>
    <w:rsid w:val="00B44276"/>
    <w:rsid w:val="00B4645F"/>
    <w:rsid w:val="00B5048D"/>
    <w:rsid w:val="00B50BC7"/>
    <w:rsid w:val="00B51EEA"/>
    <w:rsid w:val="00B53DBB"/>
    <w:rsid w:val="00B545F4"/>
    <w:rsid w:val="00B60043"/>
    <w:rsid w:val="00B60066"/>
    <w:rsid w:val="00B6221F"/>
    <w:rsid w:val="00B626C7"/>
    <w:rsid w:val="00B627D7"/>
    <w:rsid w:val="00B641C4"/>
    <w:rsid w:val="00B6495A"/>
    <w:rsid w:val="00B64CF3"/>
    <w:rsid w:val="00B66226"/>
    <w:rsid w:val="00B676D3"/>
    <w:rsid w:val="00B712C5"/>
    <w:rsid w:val="00B7184D"/>
    <w:rsid w:val="00B73F4D"/>
    <w:rsid w:val="00B74957"/>
    <w:rsid w:val="00B75185"/>
    <w:rsid w:val="00B76BE6"/>
    <w:rsid w:val="00B810F9"/>
    <w:rsid w:val="00B81E97"/>
    <w:rsid w:val="00B83303"/>
    <w:rsid w:val="00B83A11"/>
    <w:rsid w:val="00B84683"/>
    <w:rsid w:val="00B84A9F"/>
    <w:rsid w:val="00B91AE8"/>
    <w:rsid w:val="00B91B38"/>
    <w:rsid w:val="00B931CF"/>
    <w:rsid w:val="00B94484"/>
    <w:rsid w:val="00B977AC"/>
    <w:rsid w:val="00BA00AF"/>
    <w:rsid w:val="00BA0D37"/>
    <w:rsid w:val="00BA10AC"/>
    <w:rsid w:val="00BA1C8E"/>
    <w:rsid w:val="00BA2A1B"/>
    <w:rsid w:val="00BA301C"/>
    <w:rsid w:val="00BA44C8"/>
    <w:rsid w:val="00BA577B"/>
    <w:rsid w:val="00BB0327"/>
    <w:rsid w:val="00BB13A6"/>
    <w:rsid w:val="00BB2403"/>
    <w:rsid w:val="00BB3924"/>
    <w:rsid w:val="00BB3DF4"/>
    <w:rsid w:val="00BB4E59"/>
    <w:rsid w:val="00BB4FC0"/>
    <w:rsid w:val="00BB7ACB"/>
    <w:rsid w:val="00BB7BE5"/>
    <w:rsid w:val="00BC02F7"/>
    <w:rsid w:val="00BC0FFF"/>
    <w:rsid w:val="00BC1204"/>
    <w:rsid w:val="00BC478E"/>
    <w:rsid w:val="00BC7C74"/>
    <w:rsid w:val="00BD0E36"/>
    <w:rsid w:val="00BD37AF"/>
    <w:rsid w:val="00BD3FF4"/>
    <w:rsid w:val="00BD41DC"/>
    <w:rsid w:val="00BD44E7"/>
    <w:rsid w:val="00BD57CD"/>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792"/>
    <w:rsid w:val="00C062FD"/>
    <w:rsid w:val="00C0720A"/>
    <w:rsid w:val="00C106E4"/>
    <w:rsid w:val="00C128DF"/>
    <w:rsid w:val="00C13415"/>
    <w:rsid w:val="00C15AAA"/>
    <w:rsid w:val="00C16891"/>
    <w:rsid w:val="00C17CF8"/>
    <w:rsid w:val="00C22380"/>
    <w:rsid w:val="00C25F13"/>
    <w:rsid w:val="00C26C36"/>
    <w:rsid w:val="00C3149A"/>
    <w:rsid w:val="00C31572"/>
    <w:rsid w:val="00C35D5F"/>
    <w:rsid w:val="00C35E3C"/>
    <w:rsid w:val="00C40BFA"/>
    <w:rsid w:val="00C410E1"/>
    <w:rsid w:val="00C45B59"/>
    <w:rsid w:val="00C460A7"/>
    <w:rsid w:val="00C46CAC"/>
    <w:rsid w:val="00C46FF0"/>
    <w:rsid w:val="00C47314"/>
    <w:rsid w:val="00C500D3"/>
    <w:rsid w:val="00C50349"/>
    <w:rsid w:val="00C50616"/>
    <w:rsid w:val="00C509FA"/>
    <w:rsid w:val="00C5101E"/>
    <w:rsid w:val="00C57295"/>
    <w:rsid w:val="00C60694"/>
    <w:rsid w:val="00C61328"/>
    <w:rsid w:val="00C620D4"/>
    <w:rsid w:val="00C6271F"/>
    <w:rsid w:val="00C633A7"/>
    <w:rsid w:val="00C653D2"/>
    <w:rsid w:val="00C70662"/>
    <w:rsid w:val="00C711FB"/>
    <w:rsid w:val="00C716E9"/>
    <w:rsid w:val="00C71A1D"/>
    <w:rsid w:val="00C72B98"/>
    <w:rsid w:val="00C746CB"/>
    <w:rsid w:val="00C758E7"/>
    <w:rsid w:val="00C762A6"/>
    <w:rsid w:val="00C76540"/>
    <w:rsid w:val="00C77FBA"/>
    <w:rsid w:val="00C8218E"/>
    <w:rsid w:val="00C823F5"/>
    <w:rsid w:val="00C82F07"/>
    <w:rsid w:val="00C84326"/>
    <w:rsid w:val="00C844B8"/>
    <w:rsid w:val="00C848B4"/>
    <w:rsid w:val="00C84AA9"/>
    <w:rsid w:val="00C85B26"/>
    <w:rsid w:val="00C93C32"/>
    <w:rsid w:val="00C93D58"/>
    <w:rsid w:val="00C943F4"/>
    <w:rsid w:val="00C947C9"/>
    <w:rsid w:val="00C95132"/>
    <w:rsid w:val="00C95287"/>
    <w:rsid w:val="00C97A3C"/>
    <w:rsid w:val="00C97B8A"/>
    <w:rsid w:val="00CA0C66"/>
    <w:rsid w:val="00CA1768"/>
    <w:rsid w:val="00CA326A"/>
    <w:rsid w:val="00CA582F"/>
    <w:rsid w:val="00CA5A67"/>
    <w:rsid w:val="00CB0115"/>
    <w:rsid w:val="00CB018B"/>
    <w:rsid w:val="00CB066E"/>
    <w:rsid w:val="00CB1ABB"/>
    <w:rsid w:val="00CB48D3"/>
    <w:rsid w:val="00CB5FE4"/>
    <w:rsid w:val="00CC00F3"/>
    <w:rsid w:val="00CC0710"/>
    <w:rsid w:val="00CC0C1F"/>
    <w:rsid w:val="00CC100A"/>
    <w:rsid w:val="00CC4E51"/>
    <w:rsid w:val="00CD1033"/>
    <w:rsid w:val="00CD1651"/>
    <w:rsid w:val="00CD1FB7"/>
    <w:rsid w:val="00CD3130"/>
    <w:rsid w:val="00CD46EE"/>
    <w:rsid w:val="00CD487F"/>
    <w:rsid w:val="00CD4F21"/>
    <w:rsid w:val="00CD592B"/>
    <w:rsid w:val="00CD65EF"/>
    <w:rsid w:val="00CD6AFF"/>
    <w:rsid w:val="00CD6E41"/>
    <w:rsid w:val="00CE0076"/>
    <w:rsid w:val="00CE3297"/>
    <w:rsid w:val="00CE405E"/>
    <w:rsid w:val="00CE4E5B"/>
    <w:rsid w:val="00CE6F7D"/>
    <w:rsid w:val="00CE70CD"/>
    <w:rsid w:val="00CF03F2"/>
    <w:rsid w:val="00CF1504"/>
    <w:rsid w:val="00CF249B"/>
    <w:rsid w:val="00CF2E96"/>
    <w:rsid w:val="00CF2FB8"/>
    <w:rsid w:val="00CF4B94"/>
    <w:rsid w:val="00CF57A9"/>
    <w:rsid w:val="00CF59B1"/>
    <w:rsid w:val="00CF76F8"/>
    <w:rsid w:val="00D01B7C"/>
    <w:rsid w:val="00D052C2"/>
    <w:rsid w:val="00D10335"/>
    <w:rsid w:val="00D10384"/>
    <w:rsid w:val="00D11176"/>
    <w:rsid w:val="00D111ED"/>
    <w:rsid w:val="00D13DF0"/>
    <w:rsid w:val="00D14A42"/>
    <w:rsid w:val="00D15E08"/>
    <w:rsid w:val="00D16198"/>
    <w:rsid w:val="00D16B15"/>
    <w:rsid w:val="00D16E52"/>
    <w:rsid w:val="00D209ED"/>
    <w:rsid w:val="00D233A0"/>
    <w:rsid w:val="00D25066"/>
    <w:rsid w:val="00D254F6"/>
    <w:rsid w:val="00D30365"/>
    <w:rsid w:val="00D30FAB"/>
    <w:rsid w:val="00D31503"/>
    <w:rsid w:val="00D31FFE"/>
    <w:rsid w:val="00D32DE9"/>
    <w:rsid w:val="00D3525B"/>
    <w:rsid w:val="00D361A9"/>
    <w:rsid w:val="00D364F8"/>
    <w:rsid w:val="00D406D2"/>
    <w:rsid w:val="00D40F7B"/>
    <w:rsid w:val="00D441A2"/>
    <w:rsid w:val="00D451E0"/>
    <w:rsid w:val="00D45980"/>
    <w:rsid w:val="00D47A42"/>
    <w:rsid w:val="00D55D27"/>
    <w:rsid w:val="00D57D2B"/>
    <w:rsid w:val="00D61342"/>
    <w:rsid w:val="00D613DE"/>
    <w:rsid w:val="00D61DB8"/>
    <w:rsid w:val="00D62F9B"/>
    <w:rsid w:val="00D630B3"/>
    <w:rsid w:val="00D64C87"/>
    <w:rsid w:val="00D6626A"/>
    <w:rsid w:val="00D66774"/>
    <w:rsid w:val="00D70852"/>
    <w:rsid w:val="00D70A6E"/>
    <w:rsid w:val="00D74124"/>
    <w:rsid w:val="00D74E29"/>
    <w:rsid w:val="00D750C8"/>
    <w:rsid w:val="00D761E3"/>
    <w:rsid w:val="00D76588"/>
    <w:rsid w:val="00D77831"/>
    <w:rsid w:val="00D77903"/>
    <w:rsid w:val="00D806FD"/>
    <w:rsid w:val="00D8130E"/>
    <w:rsid w:val="00D83357"/>
    <w:rsid w:val="00D8343D"/>
    <w:rsid w:val="00D835C0"/>
    <w:rsid w:val="00D83DDD"/>
    <w:rsid w:val="00D84055"/>
    <w:rsid w:val="00D84AC8"/>
    <w:rsid w:val="00D84AD3"/>
    <w:rsid w:val="00D861F0"/>
    <w:rsid w:val="00D9243B"/>
    <w:rsid w:val="00D92B14"/>
    <w:rsid w:val="00D96055"/>
    <w:rsid w:val="00D96757"/>
    <w:rsid w:val="00DA184F"/>
    <w:rsid w:val="00DA2974"/>
    <w:rsid w:val="00DA3F3B"/>
    <w:rsid w:val="00DA433C"/>
    <w:rsid w:val="00DA572B"/>
    <w:rsid w:val="00DA7204"/>
    <w:rsid w:val="00DA76AA"/>
    <w:rsid w:val="00DB066E"/>
    <w:rsid w:val="00DB11D9"/>
    <w:rsid w:val="00DB2E89"/>
    <w:rsid w:val="00DB2F10"/>
    <w:rsid w:val="00DB50D3"/>
    <w:rsid w:val="00DB55B1"/>
    <w:rsid w:val="00DB5952"/>
    <w:rsid w:val="00DB69A4"/>
    <w:rsid w:val="00DC1316"/>
    <w:rsid w:val="00DC2D54"/>
    <w:rsid w:val="00DC30C7"/>
    <w:rsid w:val="00DC50C5"/>
    <w:rsid w:val="00DC7B7D"/>
    <w:rsid w:val="00DD0092"/>
    <w:rsid w:val="00DD1DE8"/>
    <w:rsid w:val="00DD255C"/>
    <w:rsid w:val="00DD2583"/>
    <w:rsid w:val="00DD29F5"/>
    <w:rsid w:val="00DD35ED"/>
    <w:rsid w:val="00DD5C7A"/>
    <w:rsid w:val="00DD7B2E"/>
    <w:rsid w:val="00DD7F89"/>
    <w:rsid w:val="00DE0F61"/>
    <w:rsid w:val="00DE17D3"/>
    <w:rsid w:val="00DE1A79"/>
    <w:rsid w:val="00DE3ADD"/>
    <w:rsid w:val="00DE597B"/>
    <w:rsid w:val="00DE5FEE"/>
    <w:rsid w:val="00DE7188"/>
    <w:rsid w:val="00DF034D"/>
    <w:rsid w:val="00DF14F8"/>
    <w:rsid w:val="00DF2639"/>
    <w:rsid w:val="00DF659D"/>
    <w:rsid w:val="00DF6C30"/>
    <w:rsid w:val="00DF76A6"/>
    <w:rsid w:val="00E02E5E"/>
    <w:rsid w:val="00E036D1"/>
    <w:rsid w:val="00E05DEA"/>
    <w:rsid w:val="00E06572"/>
    <w:rsid w:val="00E07216"/>
    <w:rsid w:val="00E07860"/>
    <w:rsid w:val="00E104DB"/>
    <w:rsid w:val="00E10CE2"/>
    <w:rsid w:val="00E137EF"/>
    <w:rsid w:val="00E13D34"/>
    <w:rsid w:val="00E13EAE"/>
    <w:rsid w:val="00E155CE"/>
    <w:rsid w:val="00E21968"/>
    <w:rsid w:val="00E21D84"/>
    <w:rsid w:val="00E24DEA"/>
    <w:rsid w:val="00E25959"/>
    <w:rsid w:val="00E261B0"/>
    <w:rsid w:val="00E26811"/>
    <w:rsid w:val="00E26E7D"/>
    <w:rsid w:val="00E308B0"/>
    <w:rsid w:val="00E314EE"/>
    <w:rsid w:val="00E334F0"/>
    <w:rsid w:val="00E35CC2"/>
    <w:rsid w:val="00E40D27"/>
    <w:rsid w:val="00E4183B"/>
    <w:rsid w:val="00E432FA"/>
    <w:rsid w:val="00E436A9"/>
    <w:rsid w:val="00E43708"/>
    <w:rsid w:val="00E44A03"/>
    <w:rsid w:val="00E46E9B"/>
    <w:rsid w:val="00E5288B"/>
    <w:rsid w:val="00E53ED8"/>
    <w:rsid w:val="00E53FB7"/>
    <w:rsid w:val="00E54205"/>
    <w:rsid w:val="00E54C78"/>
    <w:rsid w:val="00E55FDB"/>
    <w:rsid w:val="00E60E87"/>
    <w:rsid w:val="00E610EA"/>
    <w:rsid w:val="00E62BDB"/>
    <w:rsid w:val="00E7084A"/>
    <w:rsid w:val="00E7097B"/>
    <w:rsid w:val="00E7112A"/>
    <w:rsid w:val="00E73BCC"/>
    <w:rsid w:val="00E73E08"/>
    <w:rsid w:val="00E80268"/>
    <w:rsid w:val="00E80449"/>
    <w:rsid w:val="00E8295C"/>
    <w:rsid w:val="00E82BAC"/>
    <w:rsid w:val="00E83713"/>
    <w:rsid w:val="00E83CE6"/>
    <w:rsid w:val="00E83D7B"/>
    <w:rsid w:val="00E84281"/>
    <w:rsid w:val="00E85DA8"/>
    <w:rsid w:val="00E85DBE"/>
    <w:rsid w:val="00E85E46"/>
    <w:rsid w:val="00E860AE"/>
    <w:rsid w:val="00E87A9C"/>
    <w:rsid w:val="00E909C9"/>
    <w:rsid w:val="00E92506"/>
    <w:rsid w:val="00E94389"/>
    <w:rsid w:val="00E94D4E"/>
    <w:rsid w:val="00E965F0"/>
    <w:rsid w:val="00EA3623"/>
    <w:rsid w:val="00EA45E8"/>
    <w:rsid w:val="00EA5703"/>
    <w:rsid w:val="00EA7261"/>
    <w:rsid w:val="00EB1024"/>
    <w:rsid w:val="00EB1FD5"/>
    <w:rsid w:val="00EB491F"/>
    <w:rsid w:val="00EB5DE3"/>
    <w:rsid w:val="00EB630C"/>
    <w:rsid w:val="00EB7616"/>
    <w:rsid w:val="00EC3830"/>
    <w:rsid w:val="00EC5F56"/>
    <w:rsid w:val="00EC643A"/>
    <w:rsid w:val="00ED1BF4"/>
    <w:rsid w:val="00ED20BB"/>
    <w:rsid w:val="00ED29F7"/>
    <w:rsid w:val="00ED2BC3"/>
    <w:rsid w:val="00ED63FA"/>
    <w:rsid w:val="00EE09C7"/>
    <w:rsid w:val="00EE1E61"/>
    <w:rsid w:val="00EE3A6B"/>
    <w:rsid w:val="00EE531D"/>
    <w:rsid w:val="00EE5D03"/>
    <w:rsid w:val="00EF0ABA"/>
    <w:rsid w:val="00EF3374"/>
    <w:rsid w:val="00EF640B"/>
    <w:rsid w:val="00EF6F1F"/>
    <w:rsid w:val="00F004DD"/>
    <w:rsid w:val="00F02A85"/>
    <w:rsid w:val="00F04C7E"/>
    <w:rsid w:val="00F04D21"/>
    <w:rsid w:val="00F04E90"/>
    <w:rsid w:val="00F04FC8"/>
    <w:rsid w:val="00F066A9"/>
    <w:rsid w:val="00F075EB"/>
    <w:rsid w:val="00F07F64"/>
    <w:rsid w:val="00F1163A"/>
    <w:rsid w:val="00F11FB3"/>
    <w:rsid w:val="00F12033"/>
    <w:rsid w:val="00F12839"/>
    <w:rsid w:val="00F12F7E"/>
    <w:rsid w:val="00F13580"/>
    <w:rsid w:val="00F17732"/>
    <w:rsid w:val="00F2021D"/>
    <w:rsid w:val="00F25B21"/>
    <w:rsid w:val="00F342AC"/>
    <w:rsid w:val="00F344CE"/>
    <w:rsid w:val="00F348A1"/>
    <w:rsid w:val="00F34B99"/>
    <w:rsid w:val="00F35EB3"/>
    <w:rsid w:val="00F40796"/>
    <w:rsid w:val="00F40D83"/>
    <w:rsid w:val="00F4103F"/>
    <w:rsid w:val="00F418F5"/>
    <w:rsid w:val="00F44635"/>
    <w:rsid w:val="00F45292"/>
    <w:rsid w:val="00F478C6"/>
    <w:rsid w:val="00F503B8"/>
    <w:rsid w:val="00F542AE"/>
    <w:rsid w:val="00F549E9"/>
    <w:rsid w:val="00F56C0B"/>
    <w:rsid w:val="00F57CA1"/>
    <w:rsid w:val="00F57CE8"/>
    <w:rsid w:val="00F6148F"/>
    <w:rsid w:val="00F61934"/>
    <w:rsid w:val="00F61C2D"/>
    <w:rsid w:val="00F64CDC"/>
    <w:rsid w:val="00F677FD"/>
    <w:rsid w:val="00F704E6"/>
    <w:rsid w:val="00F705CD"/>
    <w:rsid w:val="00F74B29"/>
    <w:rsid w:val="00F75AF0"/>
    <w:rsid w:val="00F767F6"/>
    <w:rsid w:val="00F774C4"/>
    <w:rsid w:val="00F83340"/>
    <w:rsid w:val="00F8361F"/>
    <w:rsid w:val="00F909FA"/>
    <w:rsid w:val="00F918BC"/>
    <w:rsid w:val="00F9430D"/>
    <w:rsid w:val="00F95E2E"/>
    <w:rsid w:val="00F965F1"/>
    <w:rsid w:val="00F96860"/>
    <w:rsid w:val="00F97E6E"/>
    <w:rsid w:val="00FA107F"/>
    <w:rsid w:val="00FA2074"/>
    <w:rsid w:val="00FA376D"/>
    <w:rsid w:val="00FA4A24"/>
    <w:rsid w:val="00FA64AF"/>
    <w:rsid w:val="00FA6ED7"/>
    <w:rsid w:val="00FB074B"/>
    <w:rsid w:val="00FB096C"/>
    <w:rsid w:val="00FB0F9A"/>
    <w:rsid w:val="00FB15E6"/>
    <w:rsid w:val="00FB16B8"/>
    <w:rsid w:val="00FB1E11"/>
    <w:rsid w:val="00FB5578"/>
    <w:rsid w:val="00FB680D"/>
    <w:rsid w:val="00FC028C"/>
    <w:rsid w:val="00FC055C"/>
    <w:rsid w:val="00FC0C24"/>
    <w:rsid w:val="00FC0C2D"/>
    <w:rsid w:val="00FC122C"/>
    <w:rsid w:val="00FC1485"/>
    <w:rsid w:val="00FC20A1"/>
    <w:rsid w:val="00FC2FCD"/>
    <w:rsid w:val="00FC6E46"/>
    <w:rsid w:val="00FC7143"/>
    <w:rsid w:val="00FD24C4"/>
    <w:rsid w:val="00FD2D4F"/>
    <w:rsid w:val="00FD3D22"/>
    <w:rsid w:val="00FD7993"/>
    <w:rsid w:val="00FE18A1"/>
    <w:rsid w:val="00FE1EA7"/>
    <w:rsid w:val="00FE227E"/>
    <w:rsid w:val="00FE2677"/>
    <w:rsid w:val="00FE27DF"/>
    <w:rsid w:val="00FE295B"/>
    <w:rsid w:val="00FE2E75"/>
    <w:rsid w:val="00FE41C5"/>
    <w:rsid w:val="00FE52A6"/>
    <w:rsid w:val="00FE5371"/>
    <w:rsid w:val="00FE5F56"/>
    <w:rsid w:val="00FE60D1"/>
    <w:rsid w:val="00FE6DA3"/>
    <w:rsid w:val="00FF12B4"/>
    <w:rsid w:val="00FF162C"/>
    <w:rsid w:val="00FF18E7"/>
    <w:rsid w:val="00FF2286"/>
    <w:rsid w:val="00FF3F2F"/>
    <w:rsid w:val="00FF5A44"/>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442C"/>
  <w15:chartTrackingRefBased/>
  <w15:docId w15:val="{DA0180F2-C9D5-441C-BEF6-0D173A1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15"/>
      </w:numPr>
    </w:pPr>
  </w:style>
  <w:style w:type="paragraph" w:customStyle="1" w:styleId="Tiret1">
    <w:name w:val="Tiret 1"/>
    <w:basedOn w:val="Point1"/>
    <w:rsid w:val="00DA184F"/>
    <w:pPr>
      <w:numPr>
        <w:numId w:val="16"/>
      </w:numPr>
    </w:pPr>
  </w:style>
  <w:style w:type="paragraph" w:customStyle="1" w:styleId="Tiret2">
    <w:name w:val="Tiret 2"/>
    <w:basedOn w:val="Point2"/>
    <w:rsid w:val="00DA184F"/>
    <w:pPr>
      <w:numPr>
        <w:numId w:val="14"/>
      </w:numPr>
    </w:pPr>
  </w:style>
  <w:style w:type="paragraph" w:customStyle="1" w:styleId="NumPar1">
    <w:name w:val="NumPar 1"/>
    <w:basedOn w:val="Normalny"/>
    <w:next w:val="Text1"/>
    <w:rsid w:val="00DA184F"/>
    <w:pPr>
      <w:numPr>
        <w:numId w:val="13"/>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3"/>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3"/>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3"/>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366374390">
      <w:bodyDiv w:val="1"/>
      <w:marLeft w:val="0"/>
      <w:marRight w:val="0"/>
      <w:marTop w:val="0"/>
      <w:marBottom w:val="0"/>
      <w:divBdr>
        <w:top w:val="none" w:sz="0" w:space="0" w:color="auto"/>
        <w:left w:val="none" w:sz="0" w:space="0" w:color="auto"/>
        <w:bottom w:val="none" w:sz="0" w:space="0" w:color="auto"/>
        <w:right w:val="none" w:sz="0" w:space="0" w:color="auto"/>
      </w:divBdr>
    </w:div>
    <w:div w:id="812063009">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CEF1-016A-4440-B034-EBE337E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1363</Words>
  <Characters>8180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Elżbieta Świniarska</cp:lastModifiedBy>
  <cp:revision>14</cp:revision>
  <cp:lastPrinted>2022-06-27T10:12:00Z</cp:lastPrinted>
  <dcterms:created xsi:type="dcterms:W3CDTF">2022-06-26T12:56:00Z</dcterms:created>
  <dcterms:modified xsi:type="dcterms:W3CDTF">2022-08-05T05:03:00Z</dcterms:modified>
</cp:coreProperties>
</file>