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6DA9" w14:textId="77777777" w:rsidR="004B42F7" w:rsidRPr="006F017D" w:rsidRDefault="004B42F7" w:rsidP="004B42F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47401814" wp14:editId="09578760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629920"/>
                <wp:effectExtent l="0" t="0" r="19050" b="17780"/>
                <wp:wrapTight wrapText="bothSides">
                  <wp:wrapPolygon edited="0">
                    <wp:start x="0" y="0"/>
                    <wp:lineTo x="0" y="21556"/>
                    <wp:lineTo x="21600" y="21556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9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2A4F" w14:textId="77777777" w:rsidR="004B42F7" w:rsidRDefault="004B42F7" w:rsidP="004B42F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B14FD07" w14:textId="77777777" w:rsidR="004B42F7" w:rsidRPr="006F017D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017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ZOBOWIĄZANIE INNEGO PODMIOTU DO UDOSTĘPNIENIA NIEZBĘDNYCH ZASOBÓW WYKONAWCY</w:t>
                            </w:r>
                          </w:p>
                          <w:p w14:paraId="2F3BD7B3" w14:textId="77777777" w:rsidR="004B42F7" w:rsidRPr="006F017D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017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</w:t>
                            </w:r>
                          </w:p>
                          <w:p w14:paraId="088BA4B0" w14:textId="5A852556" w:rsidR="004B42F7" w:rsidRPr="006F017D" w:rsidRDefault="004B42F7" w:rsidP="00E468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017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0181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49.6pt;z-index:25166745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" fillcolor="silver" strokeweight=".5pt">
                <v:textbox inset="7.45pt,3.85pt,7.45pt,3.85pt">
                  <w:txbxContent>
                    <w:p w14:paraId="63652A4F" w14:textId="77777777" w:rsidR="004B42F7" w:rsidRDefault="004B42F7" w:rsidP="004B42F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B14FD07" w14:textId="77777777" w:rsidR="004B42F7" w:rsidRPr="006F017D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F017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ZOBOWIĄZANIE INNEGO PODMIOTU DO UDOSTĘPNIENIA NIEZBĘDNYCH ZASOBÓW WYKONAWCY</w:t>
                      </w:r>
                    </w:p>
                    <w:p w14:paraId="2F3BD7B3" w14:textId="77777777" w:rsidR="004B42F7" w:rsidRPr="006F017D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F017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</w:t>
                      </w:r>
                    </w:p>
                    <w:p w14:paraId="088BA4B0" w14:textId="5A852556" w:rsidR="004B42F7" w:rsidRPr="006F017D" w:rsidRDefault="004B42F7" w:rsidP="00E4686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F017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F017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3EF9ED7F" w14:textId="77777777" w:rsidR="004B42F7" w:rsidRPr="006F017D" w:rsidRDefault="004B42F7" w:rsidP="004B42F7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6F017D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1518F9C8" w14:textId="77777777" w:rsidR="004B42F7" w:rsidRPr="006F017D" w:rsidRDefault="004B42F7" w:rsidP="004B42F7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6F017D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7A331C8F" w14:textId="77777777" w:rsidR="004B42F7" w:rsidRPr="006F017D" w:rsidRDefault="004B42F7" w:rsidP="004B42F7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6F017D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6F017D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15DB8EEA" w14:textId="6D4086EA" w:rsidR="004B42F7" w:rsidRPr="006F017D" w:rsidRDefault="00E4686F" w:rsidP="00E4686F">
      <w:pPr>
        <w:tabs>
          <w:tab w:val="left" w:pos="5456"/>
        </w:tabs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  <w:r w:rsidRPr="006F017D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ab/>
      </w:r>
    </w:p>
    <w:p w14:paraId="23066F51" w14:textId="1EF7E683" w:rsidR="004B42F7" w:rsidRPr="006F017D" w:rsidRDefault="004B42F7" w:rsidP="004B42F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 w:rsidR="005630F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6F017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S.A. </w:t>
      </w:r>
      <w:r w:rsidRPr="002311D7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="002311D7" w:rsidRPr="002311D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15</w:t>
      </w:r>
      <w:r w:rsidRPr="002311D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 w:rsidR="009036B2" w:rsidRPr="002311D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2311D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</w:t>
      </w:r>
      <w:r w:rsidR="009036B2" w:rsidRPr="002311D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3</w:t>
      </w:r>
      <w:r w:rsidRPr="002311D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2311D7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EC7D2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3A836B34" w14:textId="77777777" w:rsidR="002311D7" w:rsidRPr="00EF371A" w:rsidRDefault="002311D7" w:rsidP="002311D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bookmarkStart w:id="0" w:name="_Hlk143685955"/>
      <w:r w:rsidRPr="00EF371A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EF371A">
        <w:rPr>
          <w:rFonts w:asciiTheme="minorHAnsi" w:hAnsiTheme="minorHAnsi" w:cstheme="minorHAnsi"/>
          <w:b/>
          <w:sz w:val="18"/>
          <w:szCs w:val="18"/>
        </w:rPr>
        <w:t xml:space="preserve"> ARTYKUŁÓW I SPRZĘTU MEDYCZNEGO JEDNORAZOWEGO I WIELORAZOWEGO UŻYTKU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EF371A">
        <w:rPr>
          <w:rFonts w:asciiTheme="minorHAnsi" w:hAnsiTheme="minorHAnsi" w:cstheme="minorHAnsi"/>
          <w:b/>
          <w:sz w:val="18"/>
          <w:szCs w:val="18"/>
        </w:rPr>
        <w:t>NA POTRZEBY ZAMAWIAJĄCEGO</w:t>
      </w:r>
    </w:p>
    <w:bookmarkEnd w:id="0"/>
    <w:p w14:paraId="7510F863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4B42F7" w:rsidRPr="006F017D" w14:paraId="3AAE1017" w14:textId="77777777" w:rsidTr="006B6243">
        <w:tc>
          <w:tcPr>
            <w:tcW w:w="3402" w:type="dxa"/>
            <w:shd w:val="clear" w:color="auto" w:fill="DBE5F1"/>
            <w:vAlign w:val="center"/>
          </w:tcPr>
          <w:p w14:paraId="2715F284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00571DF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3BEE292A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4B42F7" w:rsidRPr="006F017D" w14:paraId="03C10DC8" w14:textId="77777777" w:rsidTr="006B6243">
        <w:tc>
          <w:tcPr>
            <w:tcW w:w="3402" w:type="dxa"/>
            <w:shd w:val="clear" w:color="auto" w:fill="auto"/>
            <w:vAlign w:val="center"/>
          </w:tcPr>
          <w:p w14:paraId="42AC2868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9706C1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79EB064E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485DE9A1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55D892BD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08240E9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50012C32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58095640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793EB827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F017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62BA760" w14:textId="77777777" w:rsidR="004B42F7" w:rsidRPr="006F017D" w:rsidRDefault="004B42F7" w:rsidP="006B62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203A6788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BA296E2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27834B12" w14:textId="77777777" w:rsidR="004B42F7" w:rsidRPr="006F017D" w:rsidRDefault="004B42F7" w:rsidP="004B42F7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6F017D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6F017D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72E3CBD3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80F5923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6F017D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6F017D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6FDB5460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C40DDB6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6F866C40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2F3CAFD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2DBF0994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4DF390D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29C69BC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5912C1C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3D560DB5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958A2EF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86F7DEB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83E8B11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1269FE32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74970C0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7772C26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21E582B3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CD3DF25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672491A4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0F41C85" w14:textId="77777777" w:rsidR="004B42F7" w:rsidRPr="006F017D" w:rsidRDefault="004B42F7" w:rsidP="004B42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F017D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FF6C8EC" w14:textId="77777777" w:rsidR="004B42F7" w:rsidRPr="006F017D" w:rsidRDefault="004B42F7" w:rsidP="004B42F7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986DED4" w14:textId="77777777" w:rsidR="004B42F7" w:rsidRPr="006F017D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F017D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61F28DF" w14:textId="77777777" w:rsidR="004B42F7" w:rsidRPr="006F017D" w:rsidRDefault="004B42F7" w:rsidP="004B42F7">
      <w:pPr>
        <w:ind w:left="720"/>
        <w:rPr>
          <w:rFonts w:asciiTheme="minorHAnsi" w:hAnsiTheme="minorHAnsi" w:cstheme="minorHAnsi"/>
          <w:sz w:val="16"/>
          <w:szCs w:val="16"/>
        </w:rPr>
      </w:pPr>
      <w:r w:rsidRPr="006F017D">
        <w:rPr>
          <w:rFonts w:asciiTheme="minorHAnsi" w:hAnsiTheme="minorHAnsi" w:cstheme="minorHAnsi"/>
          <w:sz w:val="16"/>
          <w:szCs w:val="16"/>
        </w:rPr>
        <w:t>(miejscowość i data)</w:t>
      </w:r>
      <w:r w:rsidRPr="006F017D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41A451DC" w14:textId="77777777" w:rsidR="006F017D" w:rsidRDefault="006F017D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46FB788" w14:textId="3BC9A3F9" w:rsidR="004B42F7" w:rsidRPr="006F017D" w:rsidRDefault="004B42F7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1917D38" w14:textId="4BD1FBE7" w:rsidR="00A174FB" w:rsidRPr="0041750F" w:rsidRDefault="004B42F7" w:rsidP="0041750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F017D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</w:t>
      </w:r>
      <w:r w:rsidR="0026394D">
        <w:rPr>
          <w:rFonts w:asciiTheme="minorHAnsi" w:hAnsiTheme="minorHAnsi" w:cstheme="minorHAnsi"/>
          <w:b/>
          <w:bCs/>
          <w:i/>
          <w:iCs/>
          <w:sz w:val="16"/>
          <w:szCs w:val="16"/>
        </w:rPr>
        <w:t>)</w:t>
      </w:r>
    </w:p>
    <w:sectPr w:rsidR="00A174FB" w:rsidRPr="0041750F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B442" w14:textId="77777777" w:rsidR="00370FB5" w:rsidRDefault="00370FB5">
      <w:r>
        <w:separator/>
      </w:r>
    </w:p>
  </w:endnote>
  <w:endnote w:type="continuationSeparator" w:id="0">
    <w:p w14:paraId="1B92D8FC" w14:textId="77777777" w:rsidR="00370FB5" w:rsidRDefault="0037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8BC0" w14:textId="77777777" w:rsidR="00370FB5" w:rsidRDefault="00370FB5">
      <w:r>
        <w:separator/>
      </w:r>
    </w:p>
  </w:footnote>
  <w:footnote w:type="continuationSeparator" w:id="0">
    <w:p w14:paraId="5B7D939D" w14:textId="77777777" w:rsidR="00370FB5" w:rsidRDefault="0037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11D7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639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0FB5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50F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266B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2043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4</cp:revision>
  <cp:lastPrinted>2022-05-12T08:01:00Z</cp:lastPrinted>
  <dcterms:created xsi:type="dcterms:W3CDTF">2023-02-08T07:53:00Z</dcterms:created>
  <dcterms:modified xsi:type="dcterms:W3CDTF">2023-08-23T10:54:00Z</dcterms:modified>
</cp:coreProperties>
</file>