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8822CA" w:rsidRPr="00284B72" w:rsidTr="008822CA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284B72" w:rsidRDefault="008822CA" w:rsidP="008822CA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14F" w:rsidRDefault="0097714F" w:rsidP="0026290F">
            <w:pPr>
              <w:widowControl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  <w:t>FORMULARZ CENOWY</w:t>
            </w:r>
          </w:p>
          <w:p w:rsidR="0097714F" w:rsidRPr="0097714F" w:rsidRDefault="0097714F" w:rsidP="0097714F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</w:pP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</w:t>
            </w: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Załącznik nr 2 </w:t>
            </w: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do SWZ          </w:t>
            </w:r>
          </w:p>
          <w:p w:rsidR="008822CA" w:rsidRPr="00284B72" w:rsidRDefault="0097714F" w:rsidP="0097714F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Sprawa nr </w:t>
            </w:r>
            <w:r w:rsidR="00354CE9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>01/23</w:t>
            </w: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>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284B72" w:rsidRDefault="008822CA" w:rsidP="008822CA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72171A" w:rsidRDefault="0072171A" w:rsidP="00DE4D0F">
      <w:pPr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</w:p>
    <w:p w:rsidR="00A22C87" w:rsidRPr="00C17C9B" w:rsidRDefault="00A22C87" w:rsidP="00DE4D0F">
      <w:pPr>
        <w:rPr>
          <w:rFonts w:ascii="Century Gothic" w:eastAsia="Times New Roman" w:hAnsi="Century Gothic" w:cs="Times New Roman"/>
          <w:b/>
          <w:bCs/>
          <w:sz w:val="2"/>
          <w:szCs w:val="2"/>
          <w:lang w:eastAsia="ar-SA" w:bidi="ar-SA"/>
        </w:rPr>
      </w:pPr>
    </w:p>
    <w:p w:rsidR="00C459AF" w:rsidRPr="0026290F" w:rsidRDefault="00C459AF" w:rsidP="00C459AF">
      <w:pPr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  <w:t>CENTRUM SZKOLENIA POLICJI</w:t>
      </w:r>
    </w:p>
    <w:p w:rsidR="00C459AF" w:rsidRPr="0026290F" w:rsidRDefault="00C459AF" w:rsidP="00C459AF">
      <w:pPr>
        <w:widowControl/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ul. Zegrzyńska 121</w:t>
      </w:r>
    </w:p>
    <w:p w:rsidR="00C459AF" w:rsidRDefault="00C459AF" w:rsidP="00C459AF">
      <w:pPr>
        <w:widowControl/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05-119 Legionowo</w:t>
      </w:r>
    </w:p>
    <w:p w:rsidR="00A22C87" w:rsidRPr="00C17C9B" w:rsidRDefault="00A22C87" w:rsidP="00C459AF">
      <w:pPr>
        <w:widowControl/>
        <w:ind w:left="9204" w:firstLine="708"/>
        <w:rPr>
          <w:rFonts w:ascii="Century Gothic" w:eastAsia="Times New Roman" w:hAnsi="Century Gothic" w:cs="Times New Roman"/>
          <w:b/>
          <w:bCs/>
          <w:sz w:val="2"/>
          <w:szCs w:val="2"/>
          <w:lang w:bidi="ar-SA"/>
        </w:rPr>
      </w:pPr>
    </w:p>
    <w:p w:rsidR="00C459AF" w:rsidRPr="009150DE" w:rsidRDefault="00C459AF" w:rsidP="0026290F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C459AF" w:rsidRPr="0026290F" w:rsidRDefault="00C459AF" w:rsidP="00CB0CAF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26290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C459AF" w:rsidRPr="001648AA" w:rsidRDefault="00EB2771" w:rsidP="001648AA">
      <w:pPr>
        <w:pStyle w:val="Nagwek5"/>
        <w:spacing w:before="0" w:beforeAutospacing="0" w:after="0" w:afterAutospacing="0"/>
        <w:ind w:left="0"/>
        <w:rPr>
          <w:rFonts w:ascii="Century Gothic" w:hAnsi="Century Gothic"/>
          <w:lang w:eastAsia="ar-SA"/>
        </w:rPr>
      </w:pPr>
      <w:r w:rsidRPr="001648AA">
        <w:rPr>
          <w:rFonts w:ascii="Century Gothic" w:hAnsi="Century Gothic"/>
        </w:rPr>
        <w:t xml:space="preserve">CZĘŚĆ I </w:t>
      </w:r>
      <w:r w:rsidR="001648AA" w:rsidRPr="001648AA">
        <w:rPr>
          <w:rFonts w:ascii="Century Gothic" w:eastAsiaTheme="minorHAnsi" w:hAnsi="Century Gothic"/>
          <w:color w:val="000000"/>
          <w:lang w:eastAsia="en-US"/>
        </w:rPr>
        <w:t>–</w:t>
      </w:r>
      <w:r w:rsidR="001648AA" w:rsidRPr="001648AA">
        <w:rPr>
          <w:rFonts w:ascii="Century Gothic" w:hAnsi="Century Gothic"/>
        </w:rPr>
        <w:t xml:space="preserve"> </w:t>
      </w:r>
      <w:r w:rsidR="00A22C87" w:rsidRPr="00A22C87">
        <w:rPr>
          <w:rFonts w:ascii="Century Gothic" w:hAnsi="Century Gothic"/>
        </w:rPr>
        <w:t>RYBY MROŻONE - dostawa do Centrum Szkolenia Policji w Legionowie</w:t>
      </w:r>
    </w:p>
    <w:p w:rsidR="001648AA" w:rsidRPr="009150DE" w:rsidRDefault="001648AA" w:rsidP="001648AA">
      <w:pPr>
        <w:pStyle w:val="Nagwek5"/>
        <w:spacing w:before="0" w:beforeAutospacing="0" w:after="0" w:afterAutospacing="0"/>
        <w:ind w:left="0"/>
        <w:rPr>
          <w:rFonts w:ascii="Century Gothic" w:hAnsi="Century Gothic"/>
          <w:sz w:val="16"/>
          <w:szCs w:val="16"/>
        </w:rPr>
      </w:pPr>
    </w:p>
    <w:tbl>
      <w:tblPr>
        <w:tblW w:w="14497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7938"/>
        <w:gridCol w:w="567"/>
        <w:gridCol w:w="850"/>
        <w:gridCol w:w="1843"/>
        <w:gridCol w:w="1559"/>
        <w:gridCol w:w="1276"/>
      </w:tblGrid>
      <w:tr w:rsidR="00F930D8" w:rsidRPr="003E764F" w:rsidTr="00653491">
        <w:trPr>
          <w:cantSplit/>
          <w:trHeight w:val="44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3E764F" w:rsidRDefault="00C459AF" w:rsidP="00836D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3E764F" w:rsidRDefault="00C459AF" w:rsidP="00836D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3E764F" w:rsidRDefault="00C459AF" w:rsidP="00836D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3E764F" w:rsidRDefault="00C459AF" w:rsidP="00836D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3E764F" w:rsidRDefault="00C459AF" w:rsidP="00836D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 xml:space="preserve">Cena jednostkowa netto (PLN)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3E764F" w:rsidRDefault="00C459AF" w:rsidP="00836D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 xml:space="preserve">Łączna wartość netto (PLN)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3E764F" w:rsidRDefault="00C459AF" w:rsidP="00836D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Stawka podatku VAT</w:t>
            </w:r>
          </w:p>
        </w:tc>
      </w:tr>
      <w:tr w:rsidR="00F930D8" w:rsidRPr="003E764F" w:rsidTr="00653491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C459AF" w:rsidRPr="003E764F" w:rsidRDefault="00C459AF" w:rsidP="00FE70F3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C459AF" w:rsidRPr="003E764F" w:rsidRDefault="00C459AF" w:rsidP="00FE70F3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C459AF" w:rsidRPr="003E764F" w:rsidRDefault="00C459AF" w:rsidP="00FE70F3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C459AF" w:rsidRPr="003E764F" w:rsidRDefault="00C459AF" w:rsidP="00FE70F3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C459AF" w:rsidRPr="003E764F" w:rsidRDefault="00C459AF" w:rsidP="00FE70F3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C459AF" w:rsidRPr="003E764F" w:rsidRDefault="00C459AF" w:rsidP="00FE70F3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6 (4 x 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59AF" w:rsidRPr="003E764F" w:rsidRDefault="00C459AF" w:rsidP="00FE70F3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7</w:t>
            </w:r>
          </w:p>
        </w:tc>
      </w:tr>
      <w:tr w:rsidR="00A22C87" w:rsidRPr="003E764F" w:rsidTr="00314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:rsidR="00A22C87" w:rsidRPr="008B0F68" w:rsidRDefault="00A22C87" w:rsidP="00A22C87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8B0F68">
              <w:rPr>
                <w:rFonts w:ascii="Century Gothic" w:hAnsi="Century Gothic"/>
                <w:sz w:val="19"/>
                <w:szCs w:val="19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C87" w:rsidRPr="00A22C87" w:rsidRDefault="00A22C87" w:rsidP="00A22C87">
            <w:pPr>
              <w:rPr>
                <w:rFonts w:ascii="Century Gothic" w:hAnsi="Century Gothic"/>
                <w:sz w:val="19"/>
                <w:szCs w:val="19"/>
              </w:rPr>
            </w:pPr>
            <w:r w:rsidRPr="00A22C87">
              <w:rPr>
                <w:rFonts w:ascii="Century Gothic" w:hAnsi="Century Gothic"/>
                <w:b/>
                <w:bCs/>
                <w:sz w:val="19"/>
                <w:szCs w:val="19"/>
              </w:rPr>
              <w:t>Dorsz atlantycki mrożony:</w:t>
            </w:r>
          </w:p>
          <w:p w:rsidR="00A22C87" w:rsidRPr="00A22C87" w:rsidRDefault="00A22C87" w:rsidP="00A22C87">
            <w:pPr>
              <w:widowControl/>
              <w:numPr>
                <w:ilvl w:val="0"/>
                <w:numId w:val="43"/>
              </w:numPr>
              <w:autoSpaceDN/>
              <w:textAlignment w:val="auto"/>
              <w:rPr>
                <w:rFonts w:ascii="Century Gothic" w:hAnsi="Century Gothic"/>
                <w:sz w:val="19"/>
                <w:szCs w:val="19"/>
              </w:rPr>
            </w:pPr>
            <w:r w:rsidRPr="00A22C87">
              <w:rPr>
                <w:rFonts w:ascii="Century Gothic" w:hAnsi="Century Gothic"/>
                <w:sz w:val="19"/>
                <w:szCs w:val="19"/>
              </w:rPr>
              <w:t>filet ze skórą, bez łusek,</w:t>
            </w:r>
          </w:p>
          <w:p w:rsidR="00A22C87" w:rsidRPr="00A22C87" w:rsidRDefault="00A22C87" w:rsidP="00A22C87">
            <w:pPr>
              <w:widowControl/>
              <w:numPr>
                <w:ilvl w:val="0"/>
                <w:numId w:val="43"/>
              </w:numPr>
              <w:autoSpaceDN/>
              <w:textAlignment w:val="auto"/>
              <w:rPr>
                <w:rFonts w:ascii="Century Gothic" w:hAnsi="Century Gothic"/>
                <w:sz w:val="19"/>
                <w:szCs w:val="19"/>
              </w:rPr>
            </w:pPr>
            <w:r w:rsidRPr="00A22C87">
              <w:rPr>
                <w:rFonts w:ascii="Century Gothic" w:hAnsi="Century Gothic"/>
                <w:sz w:val="19"/>
                <w:szCs w:val="19"/>
              </w:rPr>
              <w:t>szater – pakowany,</w:t>
            </w:r>
          </w:p>
          <w:p w:rsidR="00A22C87" w:rsidRPr="00A22C87" w:rsidRDefault="00A22C87" w:rsidP="00A22C87">
            <w:pPr>
              <w:widowControl/>
              <w:numPr>
                <w:ilvl w:val="0"/>
                <w:numId w:val="43"/>
              </w:numPr>
              <w:autoSpaceDN/>
              <w:textAlignment w:val="auto"/>
              <w:rPr>
                <w:rFonts w:ascii="Century Gothic" w:hAnsi="Century Gothic"/>
                <w:sz w:val="19"/>
                <w:szCs w:val="19"/>
              </w:rPr>
            </w:pPr>
            <w:r w:rsidRPr="00A22C87">
              <w:rPr>
                <w:rFonts w:ascii="Century Gothic" w:hAnsi="Century Gothic"/>
                <w:sz w:val="19"/>
                <w:szCs w:val="19"/>
              </w:rPr>
              <w:t xml:space="preserve">bez oznak powtórnego zamrażania, </w:t>
            </w:r>
          </w:p>
          <w:p w:rsidR="00A22C87" w:rsidRPr="00A22C87" w:rsidRDefault="00A22C87" w:rsidP="00A22C87">
            <w:pPr>
              <w:widowControl/>
              <w:numPr>
                <w:ilvl w:val="0"/>
                <w:numId w:val="43"/>
              </w:numPr>
              <w:autoSpaceDN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A22C87">
              <w:rPr>
                <w:rFonts w:ascii="Century Gothic" w:hAnsi="Century Gothic"/>
                <w:sz w:val="19"/>
                <w:szCs w:val="19"/>
              </w:rPr>
              <w:t>wygląd i zapach właściwy dla produktu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C87" w:rsidRPr="00A22C87" w:rsidRDefault="00A22C87" w:rsidP="00A22C87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A22C87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C87" w:rsidRPr="00A22C87" w:rsidRDefault="00A22C87" w:rsidP="00A22C87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A22C87">
              <w:rPr>
                <w:rFonts w:ascii="Century Gothic" w:hAnsi="Century Gothic"/>
                <w:sz w:val="19"/>
                <w:szCs w:val="19"/>
              </w:rPr>
              <w:t>2 300</w:t>
            </w:r>
          </w:p>
        </w:tc>
        <w:tc>
          <w:tcPr>
            <w:tcW w:w="1843" w:type="dxa"/>
            <w:tcBorders>
              <w:top w:val="double" w:sz="4" w:space="0" w:color="000000"/>
            </w:tcBorders>
            <w:vAlign w:val="center"/>
          </w:tcPr>
          <w:p w:rsidR="00A22C87" w:rsidRPr="00A22C87" w:rsidRDefault="00A22C87" w:rsidP="00A22C87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  <w:vAlign w:val="center"/>
          </w:tcPr>
          <w:p w:rsidR="00A22C87" w:rsidRPr="00A22C87" w:rsidRDefault="00A22C87" w:rsidP="00A22C87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7" w:rsidRPr="00A22C87" w:rsidRDefault="00A22C87" w:rsidP="00A22C87">
            <w:pPr>
              <w:pStyle w:val="Nagwek"/>
              <w:tabs>
                <w:tab w:val="left" w:pos="708"/>
              </w:tabs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  <w:tr w:rsidR="00A22C87" w:rsidRPr="003E764F" w:rsidTr="00314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A22C87" w:rsidRPr="008B0F68" w:rsidRDefault="00A22C87" w:rsidP="00A22C87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8B0F68">
              <w:rPr>
                <w:rFonts w:ascii="Century Gothic" w:hAnsi="Century Gothic"/>
                <w:sz w:val="19"/>
                <w:szCs w:val="19"/>
              </w:rPr>
              <w:t>2.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C87" w:rsidRPr="00A22C87" w:rsidRDefault="00A22C87" w:rsidP="00A22C87">
            <w:pPr>
              <w:widowControl/>
              <w:autoSpaceDN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A22C87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Miruna mrożona:</w:t>
            </w:r>
          </w:p>
          <w:p w:rsidR="00A22C87" w:rsidRPr="00A22C87" w:rsidRDefault="00A22C87" w:rsidP="00A22C87">
            <w:pPr>
              <w:widowControl/>
              <w:autoSpaceDN/>
              <w:ind w:left="640" w:hanging="283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A22C87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-     szater – pakowany,</w:t>
            </w:r>
          </w:p>
          <w:p w:rsidR="00A22C87" w:rsidRPr="00A22C87" w:rsidRDefault="00A22C87" w:rsidP="00A22C87">
            <w:pPr>
              <w:widowControl/>
              <w:autoSpaceDN/>
              <w:ind w:left="73" w:firstLine="283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A22C87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-     filet ze skórą, bez łusek,</w:t>
            </w:r>
          </w:p>
          <w:p w:rsidR="00A22C87" w:rsidRPr="00A22C87" w:rsidRDefault="00A22C87" w:rsidP="00A22C87">
            <w:pPr>
              <w:widowControl/>
              <w:autoSpaceDN/>
              <w:ind w:left="73" w:firstLine="283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A22C87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-     bez oznak powtórnego zamrażania,</w:t>
            </w:r>
          </w:p>
          <w:p w:rsidR="00A22C87" w:rsidRPr="00A22C87" w:rsidRDefault="00A22C87" w:rsidP="00A22C87">
            <w:pPr>
              <w:widowControl/>
              <w:autoSpaceDN/>
              <w:ind w:left="73" w:firstLine="283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A22C87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-     nie więcej niż 5% glazury,</w:t>
            </w:r>
          </w:p>
          <w:p w:rsidR="00A22C87" w:rsidRPr="00A22C87" w:rsidRDefault="00A22C87" w:rsidP="00A22C87">
            <w:pPr>
              <w:widowControl/>
              <w:autoSpaceDN/>
              <w:ind w:left="73" w:firstLine="283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A22C87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-     wygląd i zapach właściwy dla produktu,</w:t>
            </w:r>
          </w:p>
          <w:p w:rsidR="00A22C87" w:rsidRPr="00A22C87" w:rsidRDefault="00A22C87" w:rsidP="00A22C87">
            <w:pPr>
              <w:widowControl/>
              <w:autoSpaceDN/>
              <w:ind w:left="73" w:firstLine="283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A22C87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-     rozmiar fileta 6/8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C87" w:rsidRPr="00A22C87" w:rsidRDefault="00A22C87" w:rsidP="00A22C87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A22C87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C87" w:rsidRPr="00A22C87" w:rsidRDefault="00A22C87" w:rsidP="00A22C87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A22C87">
              <w:rPr>
                <w:rFonts w:ascii="Century Gothic" w:hAnsi="Century Gothic"/>
                <w:sz w:val="19"/>
                <w:szCs w:val="19"/>
              </w:rPr>
              <w:t>7 500</w:t>
            </w:r>
          </w:p>
        </w:tc>
        <w:tc>
          <w:tcPr>
            <w:tcW w:w="1843" w:type="dxa"/>
            <w:vAlign w:val="center"/>
          </w:tcPr>
          <w:p w:rsidR="00A22C87" w:rsidRPr="00A22C87" w:rsidRDefault="00A22C87" w:rsidP="00A22C87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A22C87" w:rsidRPr="00A22C87" w:rsidRDefault="00A22C87" w:rsidP="00A22C87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7" w:rsidRPr="00A22C87" w:rsidRDefault="00A22C87" w:rsidP="00A22C87">
            <w:pPr>
              <w:pStyle w:val="Nagwek"/>
              <w:tabs>
                <w:tab w:val="left" w:pos="708"/>
              </w:tabs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  <w:tr w:rsidR="00A22C87" w:rsidRPr="003E764F" w:rsidTr="00314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A22C87" w:rsidRPr="008B0F68" w:rsidRDefault="00A22C87" w:rsidP="00A22C87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8B0F68">
              <w:rPr>
                <w:rFonts w:ascii="Century Gothic" w:hAnsi="Century Gothic"/>
                <w:sz w:val="19"/>
                <w:szCs w:val="19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C87" w:rsidRPr="00A22C87" w:rsidRDefault="00A22C87" w:rsidP="00A22C87">
            <w:pPr>
              <w:widowControl/>
              <w:autoSpaceDN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A22C87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Łosoś mrożony:</w:t>
            </w:r>
          </w:p>
          <w:p w:rsidR="00A22C87" w:rsidRPr="00A22C87" w:rsidRDefault="00A22C87" w:rsidP="00A22C87">
            <w:pPr>
              <w:widowControl/>
              <w:autoSpaceDN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A22C87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 xml:space="preserve">      -     filet ze skórą, bez łusek,</w:t>
            </w:r>
          </w:p>
          <w:p w:rsidR="00A22C87" w:rsidRPr="00A22C87" w:rsidRDefault="00A22C87" w:rsidP="00A22C87">
            <w:pPr>
              <w:widowControl/>
              <w:autoSpaceDN/>
              <w:ind w:left="357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A22C87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-     bez oznak powtórnego zamrażania,</w:t>
            </w:r>
          </w:p>
          <w:p w:rsidR="00A22C87" w:rsidRPr="00A22C87" w:rsidRDefault="00A22C87" w:rsidP="00A22C87">
            <w:pPr>
              <w:widowControl/>
              <w:autoSpaceDN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A22C87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 xml:space="preserve">      -     nie więcej niż 10% glazury,</w:t>
            </w:r>
          </w:p>
          <w:p w:rsidR="00A22C87" w:rsidRPr="00A22C87" w:rsidRDefault="00A22C87" w:rsidP="00A22C87">
            <w:pPr>
              <w:widowControl/>
              <w:autoSpaceDN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A22C87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 xml:space="preserve">      -     wygląd i zapach właściwy dla produktu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C87" w:rsidRPr="00A22C87" w:rsidRDefault="00A22C87" w:rsidP="00A22C87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A22C87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C87" w:rsidRPr="00A22C87" w:rsidRDefault="00A22C87" w:rsidP="00A22C87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A22C87">
              <w:rPr>
                <w:rFonts w:ascii="Century Gothic" w:hAnsi="Century Gothic"/>
                <w:sz w:val="19"/>
                <w:szCs w:val="19"/>
              </w:rPr>
              <w:t>800</w:t>
            </w:r>
          </w:p>
        </w:tc>
        <w:tc>
          <w:tcPr>
            <w:tcW w:w="1843" w:type="dxa"/>
            <w:vAlign w:val="center"/>
          </w:tcPr>
          <w:p w:rsidR="00A22C87" w:rsidRPr="00A22C87" w:rsidRDefault="00A22C87" w:rsidP="00A22C87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A22C87" w:rsidRPr="00A22C87" w:rsidRDefault="00A22C87" w:rsidP="00A22C87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7" w:rsidRPr="00A22C87" w:rsidRDefault="00A22C87" w:rsidP="00A22C87">
            <w:pPr>
              <w:tabs>
                <w:tab w:val="left" w:pos="708"/>
              </w:tabs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  <w:tr w:rsidR="00C459AF" w:rsidRPr="003E764F" w:rsidTr="00F930D8">
        <w:trPr>
          <w:trHeight w:val="409"/>
        </w:trPr>
        <w:tc>
          <w:tcPr>
            <w:tcW w:w="11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9AF" w:rsidRPr="003E764F" w:rsidRDefault="00C459AF" w:rsidP="00FE70F3">
            <w:pPr>
              <w:spacing w:line="320" w:lineRule="exact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3E764F">
              <w:rPr>
                <w:rFonts w:ascii="Century Gothic" w:hAnsi="Century Gothic"/>
                <w:b/>
                <w:sz w:val="20"/>
                <w:szCs w:val="20"/>
              </w:rPr>
              <w:t>SUMA NETTO</w:t>
            </w:r>
            <w:r w:rsidRPr="003E764F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9AF" w:rsidRPr="003E764F" w:rsidRDefault="00C459AF" w:rsidP="00FE70F3">
            <w:pPr>
              <w:spacing w:line="32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59AF" w:rsidRPr="003E764F" w:rsidRDefault="00C459AF" w:rsidP="00FE70F3">
            <w:pPr>
              <w:snapToGrid w:val="0"/>
              <w:spacing w:line="320" w:lineRule="exac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459AF" w:rsidRPr="003E764F" w:rsidRDefault="00C459AF" w:rsidP="00C459AF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3E764F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C459AF" w:rsidRPr="001648AA" w:rsidRDefault="00C459AF" w:rsidP="00C459AF">
      <w:pPr>
        <w:rPr>
          <w:rFonts w:ascii="Century Gothic" w:hAnsi="Century Gothic" w:cs="Times New Roman"/>
          <w:sz w:val="20"/>
          <w:szCs w:val="20"/>
        </w:rPr>
      </w:pPr>
    </w:p>
    <w:p w:rsidR="001648AA" w:rsidRPr="009150DE" w:rsidRDefault="001648AA" w:rsidP="001648AA">
      <w:pPr>
        <w:pStyle w:val="Akapitzlist"/>
        <w:spacing w:after="0" w:line="240" w:lineRule="auto"/>
        <w:ind w:left="284" w:firstLine="142"/>
        <w:jc w:val="both"/>
        <w:rPr>
          <w:rFonts w:ascii="Century Gothic" w:eastAsia="Times New Roman" w:hAnsi="Century Gothic" w:cs="Times New Roman"/>
          <w:sz w:val="16"/>
          <w:szCs w:val="16"/>
          <w:lang w:eastAsia="ar-SA"/>
        </w:rPr>
      </w:pPr>
    </w:p>
    <w:p w:rsidR="00A22C87" w:rsidRPr="00A22C87" w:rsidRDefault="00A22C87" w:rsidP="00A22C8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A22C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1. Częstotliwość dostaw: nie częściej niż 1 raz w tygodniu.</w:t>
      </w:r>
    </w:p>
    <w:p w:rsidR="00A22C87" w:rsidRPr="00A22C87" w:rsidRDefault="00A22C87" w:rsidP="00A22C8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A22C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2. Termin przydatności do spożycia minimum 3 miesiące od daty dostawy – czytelnie oznaczony na każdym opakowaniu.</w:t>
      </w:r>
    </w:p>
    <w:p w:rsidR="00E27A18" w:rsidRDefault="00A22C87" w:rsidP="00A22C8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A22C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3. W ceny jednostkowe wliczony jest koszt transportu przedmiotu zamówienia do siedziby Zamawiającego.</w:t>
      </w:r>
    </w:p>
    <w:p w:rsidR="00A22C87" w:rsidRDefault="00A22C87" w:rsidP="00A22C8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E04EB2" w:rsidRDefault="00E04EB2" w:rsidP="00A22C8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E04EB2" w:rsidRPr="001648AA" w:rsidRDefault="00E04EB2" w:rsidP="00A22C8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C459AF" w:rsidRPr="00284B72" w:rsidRDefault="00C459AF" w:rsidP="00C459AF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C459AF" w:rsidRPr="00E27A18" w:rsidRDefault="00C459AF" w:rsidP="00C459AF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Tabela 2</w:t>
      </w:r>
    </w:p>
    <w:p w:rsidR="001648AA" w:rsidRPr="001648AA" w:rsidRDefault="00EB2771" w:rsidP="00C459AF">
      <w:pPr>
        <w:pStyle w:val="Nagwek5"/>
        <w:ind w:left="0"/>
        <w:rPr>
          <w:rFonts w:ascii="Century Gothic" w:hAnsi="Century Gothic"/>
        </w:rPr>
      </w:pPr>
      <w:r w:rsidRPr="00E27A18">
        <w:rPr>
          <w:rFonts w:ascii="Century Gothic" w:hAnsi="Century Gothic"/>
        </w:rPr>
        <w:t xml:space="preserve">CZĘŚĆ I </w:t>
      </w:r>
      <w:r w:rsidRPr="00E27A18">
        <w:rPr>
          <w:rFonts w:ascii="Century Gothic" w:eastAsiaTheme="minorHAnsi" w:hAnsi="Century Gothic"/>
          <w:color w:val="000000"/>
          <w:lang w:eastAsia="en-US"/>
        </w:rPr>
        <w:t>–</w:t>
      </w:r>
      <w:r w:rsidR="00056978" w:rsidRPr="00E27A18">
        <w:rPr>
          <w:rFonts w:ascii="Century Gothic" w:hAnsi="Century Gothic"/>
        </w:rPr>
        <w:t xml:space="preserve"> </w:t>
      </w:r>
      <w:r w:rsidR="00A22C87" w:rsidRPr="00A22C87">
        <w:rPr>
          <w:rFonts w:ascii="Century Gothic" w:hAnsi="Century Gothic"/>
        </w:rPr>
        <w:t>RYBY MROŻONE - dostawa do Centrum Szkolenia Policji w Legionowie</w:t>
      </w:r>
    </w:p>
    <w:tbl>
      <w:tblPr>
        <w:tblW w:w="6939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268"/>
        <w:gridCol w:w="2409"/>
      </w:tblGrid>
      <w:tr w:rsidR="00C459AF" w:rsidRPr="00E27A18" w:rsidTr="00B62F7F">
        <w:trPr>
          <w:trHeight w:val="44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B62F7F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E04EB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B62F7F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E04EB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B62F7F">
            <w:pPr>
              <w:widowControl/>
              <w:jc w:val="center"/>
              <w:textAlignment w:val="auto"/>
              <w:rPr>
                <w:rFonts w:ascii="Century Gothic" w:hAnsi="Century Gothic"/>
                <w:sz w:val="19"/>
                <w:szCs w:val="19"/>
              </w:rPr>
            </w:pPr>
            <w:r w:rsidRPr="00E04EB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Łączna wartość brutto</w:t>
            </w:r>
          </w:p>
        </w:tc>
      </w:tr>
      <w:tr w:rsidR="00C459AF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E04EB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23%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C459AF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E04EB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8%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C459AF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E04EB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5%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C459AF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E04EB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0%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C459AF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E04EB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 xml:space="preserve">Inne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C459AF" w:rsidRPr="00E27A18" w:rsidTr="00B62F7F">
        <w:trPr>
          <w:trHeight w:val="340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E04EB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SUMA BRUTTO: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</w:tbl>
    <w:p w:rsidR="00C459AF" w:rsidRPr="00E27A18" w:rsidRDefault="00C459AF" w:rsidP="00C459AF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C459AF" w:rsidRPr="00FF54E5" w:rsidRDefault="00C459AF" w:rsidP="00C459AF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Łączna wartość netto oferty wynosi: </w:t>
      </w:r>
      <w:r w:rsidRPr="00E27A18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>słownie złotych:</w:t>
      </w: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………………………………………………………...</w:t>
      </w:r>
      <w:r w:rsidR="00812089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...............................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……………………………………..</w:t>
      </w:r>
    </w:p>
    <w:p w:rsidR="00C459AF" w:rsidRPr="00FF54E5" w:rsidRDefault="00C459AF" w:rsidP="00C459AF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Łączna wartość brutto oferty wynosi:</w:t>
      </w:r>
      <w:r w:rsidRPr="00E27A18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 xml:space="preserve"> słownie złotych: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 xml:space="preserve"> ……………………………………………………………………</w:t>
      </w:r>
      <w:r w:rsidR="00812089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………………………...</w:t>
      </w:r>
    </w:p>
    <w:p w:rsidR="00C459AF" w:rsidRPr="00E27A18" w:rsidRDefault="00C459AF" w:rsidP="00C459AF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w tym  ........................................ </w:t>
      </w:r>
      <w:r w:rsidRPr="00E27A18">
        <w:rPr>
          <w:rFonts w:ascii="Century Gothic" w:eastAsia="Times New Roman" w:hAnsi="Century Gothic" w:cs="Times New Roman"/>
          <w:bCs/>
          <w:i/>
          <w:iCs/>
          <w:kern w:val="0"/>
          <w:sz w:val="20"/>
          <w:szCs w:val="20"/>
          <w:lang w:eastAsia="ar-SA" w:bidi="ar-SA"/>
        </w:rPr>
        <w:t xml:space="preserve">zł </w:t>
      </w:r>
      <w:r w:rsidRPr="00E27A1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podatku od towarów i usług (VAT).</w:t>
      </w:r>
    </w:p>
    <w:p w:rsidR="00B903D1" w:rsidRPr="00E27A18" w:rsidRDefault="00B903D1" w:rsidP="00E94941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5F6364" w:rsidRPr="00E27A18" w:rsidRDefault="005F6364" w:rsidP="00E94941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5F6364" w:rsidRDefault="005F6364" w:rsidP="00E94941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5F6364" w:rsidRPr="00E27A18" w:rsidRDefault="005F6364" w:rsidP="00E94941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4F5ABD" w:rsidRPr="00E27A18" w:rsidRDefault="004F5ABD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E27A18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>Dokument należy wypełnić i podpisać kwalifikowanym podpisem elektronicznym.</w:t>
      </w:r>
    </w:p>
    <w:p w:rsidR="004F5ABD" w:rsidRPr="00E27A18" w:rsidRDefault="004F5ABD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E27A18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 xml:space="preserve">Zamawiający zaleca zapisanie dokumentu w formacie PDF. </w:t>
      </w:r>
    </w:p>
    <w:p w:rsidR="005F6364" w:rsidRPr="00284B72" w:rsidRDefault="005F6364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</w:rPr>
      </w:pPr>
    </w:p>
    <w:p w:rsidR="005F6364" w:rsidRDefault="005F6364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</w:rPr>
      </w:pPr>
    </w:p>
    <w:p w:rsidR="00C17C9B" w:rsidRDefault="00C17C9B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</w:rPr>
      </w:pPr>
    </w:p>
    <w:p w:rsidR="00C17C9B" w:rsidRDefault="00C17C9B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</w:rPr>
      </w:pPr>
    </w:p>
    <w:p w:rsidR="00C17C9B" w:rsidRDefault="00C17C9B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</w:rPr>
      </w:pPr>
    </w:p>
    <w:p w:rsidR="00C17C9B" w:rsidRDefault="00C17C9B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</w:rPr>
      </w:pPr>
    </w:p>
    <w:p w:rsidR="00FF54E5" w:rsidRPr="00284B72" w:rsidRDefault="00FF54E5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</w:rPr>
      </w:pPr>
    </w:p>
    <w:p w:rsidR="004150EA" w:rsidRPr="00284B72" w:rsidRDefault="004150EA" w:rsidP="004150EA">
      <w:pPr>
        <w:rPr>
          <w:rFonts w:ascii="Century Gothic" w:eastAsiaTheme="minorHAnsi" w:hAnsi="Century Gothic" w:cs="Times New Roman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9D2376" w:rsidRPr="00284B72" w:rsidTr="003A7489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284B72" w:rsidRDefault="009D2376" w:rsidP="003A7489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376" w:rsidRDefault="009D2376" w:rsidP="003A7489">
            <w:pPr>
              <w:widowControl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  <w:t>FORMULARZ CENOWY</w:t>
            </w:r>
          </w:p>
          <w:p w:rsidR="009D2376" w:rsidRPr="0097714F" w:rsidRDefault="009D2376" w:rsidP="003A7489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</w:pP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</w:t>
            </w: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Załącznik nr 2 </w:t>
            </w: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do SWZ          </w:t>
            </w:r>
          </w:p>
          <w:p w:rsidR="009D2376" w:rsidRPr="00284B72" w:rsidRDefault="009D2376" w:rsidP="003A7489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Sprawa nr </w:t>
            </w:r>
            <w:r w:rsidR="00354CE9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>01/23</w:t>
            </w: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>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284B72" w:rsidRDefault="009D2376" w:rsidP="003A7489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9D2376" w:rsidRDefault="009D2376" w:rsidP="009D2376">
      <w:pPr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</w:p>
    <w:p w:rsidR="00B54415" w:rsidRPr="00B54415" w:rsidRDefault="00B54415" w:rsidP="009D2376">
      <w:pPr>
        <w:rPr>
          <w:rFonts w:ascii="Century Gothic" w:eastAsia="Times New Roman" w:hAnsi="Century Gothic" w:cs="Times New Roman"/>
          <w:b/>
          <w:bCs/>
          <w:sz w:val="12"/>
          <w:szCs w:val="12"/>
          <w:lang w:eastAsia="ar-SA" w:bidi="ar-SA"/>
        </w:rPr>
      </w:pPr>
    </w:p>
    <w:p w:rsidR="009D2376" w:rsidRPr="0026290F" w:rsidRDefault="009D2376" w:rsidP="009D2376">
      <w:pPr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  <w:t>CENTRUM SZKOLENIA POLICJI</w:t>
      </w:r>
    </w:p>
    <w:p w:rsidR="009D2376" w:rsidRPr="0026290F" w:rsidRDefault="009D2376" w:rsidP="009D2376">
      <w:pPr>
        <w:widowControl/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ul. Zegrzyńska 121</w:t>
      </w:r>
    </w:p>
    <w:p w:rsidR="00B54415" w:rsidRDefault="009D2376" w:rsidP="00B54415">
      <w:pPr>
        <w:widowControl/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05-119 Legionowo</w:t>
      </w:r>
    </w:p>
    <w:p w:rsidR="00B54415" w:rsidRPr="0026290F" w:rsidRDefault="00B54415" w:rsidP="009D2376">
      <w:pPr>
        <w:widowControl/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9D2376" w:rsidRPr="00F15FED" w:rsidRDefault="009D2376" w:rsidP="009D2376">
      <w:pPr>
        <w:widowControl/>
        <w:rPr>
          <w:rFonts w:ascii="Century Gothic" w:eastAsia="Times New Roman" w:hAnsi="Century Gothic" w:cs="Times New Roman"/>
          <w:b/>
          <w:bCs/>
          <w:sz w:val="4"/>
          <w:szCs w:val="4"/>
          <w:lang w:bidi="ar-SA"/>
        </w:rPr>
      </w:pPr>
    </w:p>
    <w:p w:rsidR="009D2376" w:rsidRPr="0026290F" w:rsidRDefault="009D2376" w:rsidP="009D2376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26290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9D2376" w:rsidRDefault="009D2376" w:rsidP="009D2376">
      <w:pPr>
        <w:pStyle w:val="Nagwek5"/>
        <w:spacing w:before="0" w:beforeAutospacing="0" w:after="0" w:afterAutospacing="0"/>
        <w:ind w:left="0"/>
        <w:rPr>
          <w:rFonts w:ascii="Century Gothic" w:eastAsiaTheme="minorHAnsi" w:hAnsi="Century Gothic"/>
          <w:color w:val="000000"/>
          <w:lang w:eastAsia="en-US"/>
        </w:rPr>
      </w:pPr>
      <w:r w:rsidRPr="0026290F">
        <w:rPr>
          <w:rFonts w:ascii="Century Gothic" w:hAnsi="Century Gothic"/>
        </w:rPr>
        <w:t xml:space="preserve">CZĘŚĆ </w:t>
      </w:r>
      <w:r w:rsidR="000C4BF5">
        <w:rPr>
          <w:rFonts w:ascii="Century Gothic" w:hAnsi="Century Gothic"/>
        </w:rPr>
        <w:t>I</w:t>
      </w:r>
      <w:r w:rsidRPr="0026290F">
        <w:rPr>
          <w:rFonts w:ascii="Century Gothic" w:hAnsi="Century Gothic"/>
        </w:rPr>
        <w:t xml:space="preserve">I </w:t>
      </w:r>
      <w:r w:rsidRPr="0026290F">
        <w:rPr>
          <w:rFonts w:ascii="Century Gothic" w:eastAsiaTheme="minorHAnsi" w:hAnsi="Century Gothic"/>
          <w:color w:val="000000"/>
          <w:lang w:eastAsia="en-US"/>
        </w:rPr>
        <w:t>–</w:t>
      </w:r>
      <w:r w:rsidR="00455D52">
        <w:rPr>
          <w:rFonts w:ascii="Century Gothic" w:eastAsiaTheme="minorHAnsi" w:hAnsi="Century Gothic"/>
          <w:color w:val="000000"/>
          <w:lang w:eastAsia="en-US"/>
        </w:rPr>
        <w:t xml:space="preserve"> </w:t>
      </w:r>
      <w:r w:rsidR="00455D52" w:rsidRPr="00455D52">
        <w:rPr>
          <w:rFonts w:ascii="Century Gothic" w:eastAsiaTheme="minorHAnsi" w:hAnsi="Century Gothic"/>
          <w:color w:val="000000"/>
          <w:lang w:eastAsia="en-US"/>
        </w:rPr>
        <w:t>RYBY WĘDZONE - dostawa do Centrum Szkolenia Policji w Legionowie</w:t>
      </w:r>
    </w:p>
    <w:p w:rsidR="00B219EB" w:rsidRPr="00A63547" w:rsidRDefault="00B219EB" w:rsidP="009D2376">
      <w:pPr>
        <w:pStyle w:val="Nagwek5"/>
        <w:spacing w:before="0" w:beforeAutospacing="0" w:after="0" w:afterAutospacing="0"/>
        <w:ind w:left="0"/>
        <w:rPr>
          <w:rFonts w:ascii="Century Gothic" w:hAnsi="Century Gothic"/>
          <w:i/>
          <w:sz w:val="16"/>
          <w:szCs w:val="16"/>
        </w:rPr>
      </w:pPr>
    </w:p>
    <w:tbl>
      <w:tblPr>
        <w:tblW w:w="14497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8079"/>
        <w:gridCol w:w="567"/>
        <w:gridCol w:w="709"/>
        <w:gridCol w:w="1843"/>
        <w:gridCol w:w="1559"/>
        <w:gridCol w:w="1276"/>
      </w:tblGrid>
      <w:tr w:rsidR="009D2376" w:rsidRPr="003E764F" w:rsidTr="00653491">
        <w:trPr>
          <w:cantSplit/>
          <w:trHeight w:val="44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 xml:space="preserve">Cena jednostkowa netto (PLN)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 xml:space="preserve">Łączna wartość netto (PLN)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Stawka podatku VAT</w:t>
            </w:r>
          </w:p>
        </w:tc>
      </w:tr>
      <w:tr w:rsidR="009D2376" w:rsidRPr="003E764F" w:rsidTr="00653491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6 (4 x 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7</w:t>
            </w:r>
          </w:p>
        </w:tc>
      </w:tr>
      <w:tr w:rsidR="00033084" w:rsidRPr="003E764F" w:rsidTr="00314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:rsidR="00033084" w:rsidRPr="00033084" w:rsidRDefault="00033084" w:rsidP="00033084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033084">
              <w:rPr>
                <w:rFonts w:ascii="Century Gothic" w:hAnsi="Century Gothic"/>
                <w:sz w:val="19"/>
                <w:szCs w:val="19"/>
              </w:rPr>
              <w:t>1.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4" w:rsidRPr="00033084" w:rsidRDefault="00033084" w:rsidP="00033084">
            <w:pPr>
              <w:widowControl/>
              <w:autoSpaceDN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033084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Makrela wędzona:</w:t>
            </w:r>
          </w:p>
          <w:p w:rsidR="00033084" w:rsidRPr="00033084" w:rsidRDefault="00033084" w:rsidP="00033084">
            <w:pPr>
              <w:widowControl/>
              <w:autoSpaceDN/>
              <w:ind w:left="782" w:hanging="425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033084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-     tusza świeżo wędzona,</w:t>
            </w:r>
          </w:p>
          <w:p w:rsidR="00033084" w:rsidRPr="00033084" w:rsidRDefault="00033084" w:rsidP="00033084">
            <w:pPr>
              <w:widowControl/>
              <w:autoSpaceDN/>
              <w:ind w:left="782" w:hanging="425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033084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-     waga 1 szt. od 200 g do 260 g,</w:t>
            </w:r>
          </w:p>
          <w:p w:rsidR="00033084" w:rsidRPr="00033084" w:rsidRDefault="00033084" w:rsidP="00033084">
            <w:pPr>
              <w:widowControl/>
              <w:numPr>
                <w:ilvl w:val="0"/>
                <w:numId w:val="43"/>
              </w:numPr>
              <w:autoSpaceDN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033084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przyjemny zapach i właściwy smak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4" w:rsidRPr="00033084" w:rsidRDefault="00033084" w:rsidP="00033084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033084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4" w:rsidRPr="00033084" w:rsidRDefault="00033084" w:rsidP="00033084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5</w:t>
            </w:r>
            <w:r w:rsidRPr="00033084">
              <w:rPr>
                <w:rFonts w:ascii="Century Gothic" w:hAnsi="Century Gothic"/>
                <w:sz w:val="19"/>
                <w:szCs w:val="19"/>
              </w:rPr>
              <w:t>00</w:t>
            </w:r>
          </w:p>
        </w:tc>
        <w:tc>
          <w:tcPr>
            <w:tcW w:w="1843" w:type="dxa"/>
            <w:tcBorders>
              <w:top w:val="double" w:sz="4" w:space="0" w:color="000000"/>
            </w:tcBorders>
            <w:vAlign w:val="center"/>
          </w:tcPr>
          <w:p w:rsidR="00033084" w:rsidRPr="00033084" w:rsidRDefault="00033084" w:rsidP="00033084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  <w:vAlign w:val="center"/>
          </w:tcPr>
          <w:p w:rsidR="00033084" w:rsidRPr="00033084" w:rsidRDefault="00033084" w:rsidP="00033084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084" w:rsidRPr="00033084" w:rsidRDefault="00033084" w:rsidP="00033084">
            <w:pPr>
              <w:pStyle w:val="Nagwek"/>
              <w:tabs>
                <w:tab w:val="left" w:pos="708"/>
              </w:tabs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  <w:tr w:rsidR="00033084" w:rsidRPr="003E764F" w:rsidTr="00314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033084" w:rsidRPr="00033084" w:rsidRDefault="00033084" w:rsidP="00033084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033084">
              <w:rPr>
                <w:rFonts w:ascii="Century Gothic" w:hAnsi="Century Gothic"/>
                <w:sz w:val="19"/>
                <w:szCs w:val="19"/>
              </w:rPr>
              <w:t>2.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4" w:rsidRPr="00033084" w:rsidRDefault="00033084" w:rsidP="00033084">
            <w:pPr>
              <w:widowControl/>
              <w:autoSpaceDN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033084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 xml:space="preserve">Łosoś norweski </w:t>
            </w:r>
            <w:r w:rsidRPr="00033084">
              <w:rPr>
                <w:rFonts w:ascii="Century Gothic" w:hAnsi="Century Gothic"/>
                <w:b/>
                <w:bCs/>
                <w:sz w:val="19"/>
                <w:szCs w:val="19"/>
              </w:rPr>
              <w:t>wędzony</w:t>
            </w:r>
            <w:r w:rsidRPr="00033084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:</w:t>
            </w:r>
          </w:p>
          <w:p w:rsidR="00033084" w:rsidRPr="00033084" w:rsidRDefault="00033084" w:rsidP="00033084">
            <w:pPr>
              <w:widowControl/>
              <w:autoSpaceDN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033084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 xml:space="preserve">      -     opakowanie hermetyczne </w:t>
            </w:r>
            <w:r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zamknięte w przeźroczystą folię,</w:t>
            </w:r>
            <w:r w:rsidRPr="00033084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br/>
              <w:t xml:space="preserve">             o wadze netto 100 g</w:t>
            </w:r>
          </w:p>
          <w:p w:rsidR="00033084" w:rsidRPr="00033084" w:rsidRDefault="00033084" w:rsidP="00033084">
            <w:pPr>
              <w:widowControl/>
              <w:autoSpaceDN/>
              <w:ind w:firstLine="357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033084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-</w:t>
            </w:r>
            <w:r w:rsidRPr="00033084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ab/>
              <w:t xml:space="preserve">    cienkie płaty,</w:t>
            </w:r>
          </w:p>
          <w:p w:rsidR="00033084" w:rsidRPr="00033084" w:rsidRDefault="00033084" w:rsidP="00033084">
            <w:pPr>
              <w:widowControl/>
              <w:autoSpaceDN/>
              <w:ind w:firstLine="357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033084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-</w:t>
            </w:r>
            <w:r w:rsidRPr="00033084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ab/>
              <w:t xml:space="preserve">    wędzony na zimno,</w:t>
            </w:r>
          </w:p>
          <w:p w:rsidR="00033084" w:rsidRPr="00033084" w:rsidRDefault="00033084" w:rsidP="00033084">
            <w:pPr>
              <w:widowControl/>
              <w:autoSpaceDN/>
              <w:ind w:left="73" w:firstLine="283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033084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-</w:t>
            </w:r>
            <w:r w:rsidRPr="00033084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ab/>
              <w:t xml:space="preserve">    przyjemny zapach i właściwy smak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4" w:rsidRPr="00033084" w:rsidRDefault="00033084" w:rsidP="00033084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033084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4" w:rsidRPr="00033084" w:rsidRDefault="00033084" w:rsidP="00033084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033084">
              <w:rPr>
                <w:rFonts w:ascii="Century Gothic" w:hAnsi="Century Gothic"/>
                <w:sz w:val="19"/>
                <w:szCs w:val="19"/>
              </w:rPr>
              <w:t>300</w:t>
            </w:r>
          </w:p>
        </w:tc>
        <w:tc>
          <w:tcPr>
            <w:tcW w:w="1843" w:type="dxa"/>
            <w:vAlign w:val="center"/>
          </w:tcPr>
          <w:p w:rsidR="00033084" w:rsidRPr="00033084" w:rsidRDefault="00033084" w:rsidP="00033084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033084" w:rsidRPr="00033084" w:rsidRDefault="00033084" w:rsidP="00033084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084" w:rsidRPr="00033084" w:rsidRDefault="00033084" w:rsidP="00033084">
            <w:pPr>
              <w:pStyle w:val="Nagwek"/>
              <w:tabs>
                <w:tab w:val="left" w:pos="708"/>
              </w:tabs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  <w:tr w:rsidR="009D2376" w:rsidRPr="003E764F" w:rsidTr="00C80A6D">
        <w:trPr>
          <w:trHeight w:val="409"/>
        </w:trPr>
        <w:tc>
          <w:tcPr>
            <w:tcW w:w="11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376" w:rsidRPr="003E764F" w:rsidRDefault="009D2376" w:rsidP="003A7489">
            <w:pPr>
              <w:spacing w:line="320" w:lineRule="exact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3E764F">
              <w:rPr>
                <w:rFonts w:ascii="Century Gothic" w:hAnsi="Century Gothic"/>
                <w:b/>
                <w:sz w:val="20"/>
                <w:szCs w:val="20"/>
              </w:rPr>
              <w:t>SUMA NETTO</w:t>
            </w:r>
            <w:r w:rsidRPr="003E764F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2376" w:rsidRPr="003E764F" w:rsidRDefault="009D2376" w:rsidP="003A7489">
            <w:pPr>
              <w:snapToGrid w:val="0"/>
              <w:spacing w:line="320" w:lineRule="exac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D2376" w:rsidRPr="003E764F" w:rsidRDefault="009D2376" w:rsidP="009D2376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3E764F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C80A6D" w:rsidRPr="00C80A6D" w:rsidRDefault="00C80A6D" w:rsidP="00C80A6D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9D2376" w:rsidRDefault="009D2376" w:rsidP="009D237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033084" w:rsidRPr="00033084" w:rsidRDefault="00033084" w:rsidP="0003308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03308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1. Dostawa według potrzeb Zamawiającego jednakże nie częściej niż 1-2 razy w miesiącu.</w:t>
      </w:r>
    </w:p>
    <w:p w:rsidR="00033084" w:rsidRPr="00033084" w:rsidRDefault="00033084" w:rsidP="0003308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03308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2. Termin przydatności do spożycia - czytelnie oznaczony na każdym opakowaniu:</w:t>
      </w:r>
    </w:p>
    <w:p w:rsidR="00033084" w:rsidRPr="00033084" w:rsidRDefault="00033084" w:rsidP="0003308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03308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  a) makrela wędzona - minimum 7 dni od daty dostawy,</w:t>
      </w:r>
    </w:p>
    <w:p w:rsidR="00033084" w:rsidRPr="00033084" w:rsidRDefault="00033084" w:rsidP="0003308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03308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  b) łosoś norweski wędzony – minimum 12 dni od daty dostawy.</w:t>
      </w:r>
    </w:p>
    <w:p w:rsidR="00033084" w:rsidRDefault="00033084" w:rsidP="0003308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03308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3. W ceny jednostkowe wliczony jest koszt transportu przedmiotu zamówienia do siedziby Zamawiającego.</w:t>
      </w:r>
    </w:p>
    <w:p w:rsidR="00033084" w:rsidRPr="00E27A18" w:rsidRDefault="00033084" w:rsidP="009D237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9D2376" w:rsidRPr="00284B72" w:rsidRDefault="009D2376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9D2376" w:rsidRPr="00E27A18" w:rsidRDefault="009D2376" w:rsidP="009D2376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lastRenderedPageBreak/>
        <w:t>Tabela 2</w:t>
      </w:r>
    </w:p>
    <w:p w:rsidR="009D2376" w:rsidRPr="00E27A18" w:rsidRDefault="009D2376" w:rsidP="009D2376">
      <w:pPr>
        <w:pStyle w:val="Nagwek5"/>
        <w:ind w:left="0"/>
        <w:rPr>
          <w:rFonts w:ascii="Century Gothic" w:hAnsi="Century Gothic"/>
          <w:i/>
        </w:rPr>
      </w:pPr>
      <w:r w:rsidRPr="00E27A18">
        <w:rPr>
          <w:rFonts w:ascii="Century Gothic" w:hAnsi="Century Gothic"/>
        </w:rPr>
        <w:t>CZĘŚĆ I</w:t>
      </w:r>
      <w:r w:rsidR="000C4BF5">
        <w:rPr>
          <w:rFonts w:ascii="Century Gothic" w:hAnsi="Century Gothic"/>
        </w:rPr>
        <w:t>I</w:t>
      </w:r>
      <w:r w:rsidRPr="00E27A18">
        <w:rPr>
          <w:rFonts w:ascii="Century Gothic" w:hAnsi="Century Gothic"/>
        </w:rPr>
        <w:t xml:space="preserve"> </w:t>
      </w:r>
      <w:r w:rsidRPr="00E27A18">
        <w:rPr>
          <w:rFonts w:ascii="Century Gothic" w:eastAsiaTheme="minorHAnsi" w:hAnsi="Century Gothic"/>
          <w:color w:val="000000"/>
          <w:lang w:eastAsia="en-US"/>
        </w:rPr>
        <w:t>–</w:t>
      </w:r>
      <w:r w:rsidRPr="00E27A18">
        <w:rPr>
          <w:rFonts w:ascii="Century Gothic" w:hAnsi="Century Gothic"/>
        </w:rPr>
        <w:t xml:space="preserve"> </w:t>
      </w:r>
      <w:r w:rsidR="00455D52" w:rsidRPr="00455D52">
        <w:rPr>
          <w:rFonts w:ascii="Century Gothic" w:hAnsi="Century Gothic"/>
        </w:rPr>
        <w:t>RYBY WĘDZONE - dostawa do Centrum Szkolenia Policji w Legionowie</w:t>
      </w:r>
    </w:p>
    <w:tbl>
      <w:tblPr>
        <w:tblW w:w="6939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268"/>
        <w:gridCol w:w="2409"/>
      </w:tblGrid>
      <w:tr w:rsidR="009D2376" w:rsidRPr="00E27A18" w:rsidTr="00B62F7F">
        <w:trPr>
          <w:trHeight w:val="42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411243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411243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textAlignment w:val="auto"/>
              <w:rPr>
                <w:rFonts w:ascii="Century Gothic" w:hAnsi="Century Gothic"/>
                <w:sz w:val="19"/>
                <w:szCs w:val="19"/>
              </w:rPr>
            </w:pPr>
            <w:r w:rsidRPr="00411243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Łączna wartość brutto</w:t>
            </w:r>
          </w:p>
        </w:tc>
      </w:tr>
      <w:tr w:rsidR="009D2376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411243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23%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9D2376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411243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8%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9D2376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411243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5%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9D2376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411243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0%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9D2376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411243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 xml:space="preserve">Inne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9D2376" w:rsidRPr="00E27A18" w:rsidTr="00B62F7F">
        <w:trPr>
          <w:trHeight w:val="340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9D2376" w:rsidRPr="00E27A18" w:rsidRDefault="009D2376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9D2376" w:rsidRPr="00FF54E5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Łączna wartość netto oferty wynosi: </w:t>
      </w:r>
      <w:r w:rsidRPr="00E27A18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>słownie złotych:</w:t>
      </w: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………………………………………………………...………………………………</w:t>
      </w:r>
      <w:r w:rsidR="00DF330E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……..</w:t>
      </w:r>
    </w:p>
    <w:p w:rsidR="009D2376" w:rsidRPr="00FF54E5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Łączna wartość brutto oferty wynosi:</w:t>
      </w:r>
      <w:r w:rsidRPr="00E27A18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 xml:space="preserve"> słownie złotych: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 xml:space="preserve"> ……………………………………………………………………………………………</w:t>
      </w:r>
      <w:r w:rsidR="00DF330E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...</w:t>
      </w:r>
    </w:p>
    <w:p w:rsidR="009D2376" w:rsidRPr="00E27A18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w tym  ........................................ </w:t>
      </w:r>
      <w:r w:rsidRPr="00E27A18">
        <w:rPr>
          <w:rFonts w:ascii="Century Gothic" w:eastAsia="Times New Roman" w:hAnsi="Century Gothic" w:cs="Times New Roman"/>
          <w:bCs/>
          <w:i/>
          <w:iCs/>
          <w:kern w:val="0"/>
          <w:sz w:val="20"/>
          <w:szCs w:val="20"/>
          <w:lang w:eastAsia="ar-SA" w:bidi="ar-SA"/>
        </w:rPr>
        <w:t xml:space="preserve">zł </w:t>
      </w:r>
      <w:r w:rsidRPr="00E27A1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podatku od towarów i usług (VAT).</w:t>
      </w:r>
    </w:p>
    <w:p w:rsidR="009D2376" w:rsidRPr="00E27A18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9D2376" w:rsidRPr="00E27A18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9D2376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333E12" w:rsidRDefault="00333E12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333E12" w:rsidRPr="00E27A18" w:rsidRDefault="00333E12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9D2376" w:rsidRPr="00E27A18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9D2376" w:rsidRPr="00E27A18" w:rsidRDefault="009D2376" w:rsidP="009D2376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E27A18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>Dokument należy wypełnić i podpisać kwalifikowanym podpisem elektronicznym.</w:t>
      </w:r>
    </w:p>
    <w:p w:rsidR="009D2376" w:rsidRPr="00E27A18" w:rsidRDefault="009D2376" w:rsidP="009D2376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E27A18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 xml:space="preserve">Zamawiający zaleca zapisanie dokumentu w formacie PDF. </w:t>
      </w:r>
    </w:p>
    <w:p w:rsidR="009D2376" w:rsidRDefault="009D2376" w:rsidP="00976773">
      <w:pPr>
        <w:tabs>
          <w:tab w:val="left" w:pos="2640"/>
        </w:tabs>
        <w:rPr>
          <w:rFonts w:ascii="Century Gothic" w:eastAsiaTheme="minorHAnsi" w:hAnsi="Century Gothic" w:cs="Times New Roman"/>
          <w:lang w:eastAsia="en-US" w:bidi="ar-SA"/>
        </w:rPr>
      </w:pPr>
    </w:p>
    <w:p w:rsidR="009D2376" w:rsidRDefault="009D2376" w:rsidP="009D2376">
      <w:pPr>
        <w:rPr>
          <w:rFonts w:ascii="Century Gothic" w:eastAsiaTheme="minorHAnsi" w:hAnsi="Century Gothic" w:cs="Times New Roman"/>
          <w:lang w:eastAsia="en-US" w:bidi="ar-SA"/>
        </w:rPr>
      </w:pPr>
    </w:p>
    <w:p w:rsidR="00411243" w:rsidRDefault="00411243" w:rsidP="009D2376">
      <w:pPr>
        <w:rPr>
          <w:rFonts w:ascii="Century Gothic" w:eastAsiaTheme="minorHAnsi" w:hAnsi="Century Gothic" w:cs="Times New Roman"/>
          <w:lang w:eastAsia="en-US" w:bidi="ar-SA"/>
        </w:rPr>
      </w:pPr>
    </w:p>
    <w:p w:rsidR="00C17C9B" w:rsidRDefault="00C17C9B" w:rsidP="009D2376">
      <w:pPr>
        <w:rPr>
          <w:rFonts w:ascii="Century Gothic" w:eastAsiaTheme="minorHAnsi" w:hAnsi="Century Gothic" w:cs="Times New Roman"/>
          <w:lang w:eastAsia="en-US" w:bidi="ar-SA"/>
        </w:rPr>
      </w:pPr>
    </w:p>
    <w:p w:rsidR="00C17C9B" w:rsidRDefault="00C17C9B" w:rsidP="009D2376">
      <w:pPr>
        <w:rPr>
          <w:rFonts w:ascii="Century Gothic" w:eastAsiaTheme="minorHAnsi" w:hAnsi="Century Gothic" w:cs="Times New Roman"/>
          <w:lang w:eastAsia="en-US" w:bidi="ar-SA"/>
        </w:rPr>
      </w:pPr>
    </w:p>
    <w:p w:rsidR="00411243" w:rsidRDefault="00411243" w:rsidP="009D2376">
      <w:pPr>
        <w:rPr>
          <w:rFonts w:ascii="Century Gothic" w:eastAsiaTheme="minorHAnsi" w:hAnsi="Century Gothic" w:cs="Times New Roman"/>
          <w:lang w:eastAsia="en-US" w:bidi="ar-SA"/>
        </w:rPr>
      </w:pPr>
    </w:p>
    <w:p w:rsidR="00333E12" w:rsidRPr="009D2376" w:rsidRDefault="00333E12" w:rsidP="009D2376">
      <w:pPr>
        <w:rPr>
          <w:rFonts w:ascii="Century Gothic" w:eastAsiaTheme="minorHAnsi" w:hAnsi="Century Gothic" w:cs="Times New Roman"/>
          <w:lang w:eastAsia="en-US" w:bidi="ar-SA"/>
        </w:rPr>
      </w:pPr>
    </w:p>
    <w:p w:rsidR="009D2376" w:rsidRPr="009D2376" w:rsidRDefault="009D2376" w:rsidP="009D2376">
      <w:pPr>
        <w:tabs>
          <w:tab w:val="left" w:pos="1470"/>
        </w:tabs>
        <w:rPr>
          <w:rFonts w:ascii="Century Gothic" w:eastAsiaTheme="minorHAnsi" w:hAnsi="Century Gothic" w:cs="Times New Roman"/>
          <w:lang w:eastAsia="en-US" w:bidi="ar-SA"/>
        </w:rPr>
      </w:pPr>
      <w:r>
        <w:rPr>
          <w:rFonts w:ascii="Century Gothic" w:eastAsiaTheme="minorHAnsi" w:hAnsi="Century Gothic" w:cs="Times New Roman"/>
          <w:lang w:eastAsia="en-US" w:bidi="ar-SA"/>
        </w:rPr>
        <w:tab/>
      </w: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9D2376" w:rsidRPr="00284B72" w:rsidTr="003A7489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284B72" w:rsidRDefault="009D2376" w:rsidP="003A7489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376" w:rsidRDefault="009D2376" w:rsidP="003A7489">
            <w:pPr>
              <w:widowControl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  <w:t>FORMULARZ CENOWY</w:t>
            </w:r>
          </w:p>
          <w:p w:rsidR="009D2376" w:rsidRPr="0097714F" w:rsidRDefault="009D2376" w:rsidP="003A7489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</w:pP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</w:t>
            </w: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Załącznik nr 2 </w:t>
            </w: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do SWZ          </w:t>
            </w:r>
          </w:p>
          <w:p w:rsidR="009D2376" w:rsidRPr="00284B72" w:rsidRDefault="009D2376" w:rsidP="003A7489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Sprawa nr </w:t>
            </w:r>
            <w:r w:rsidR="00354CE9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>01/23</w:t>
            </w: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>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284B72" w:rsidRDefault="009D2376" w:rsidP="003A7489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9D2376" w:rsidRPr="0026290F" w:rsidRDefault="009D2376" w:rsidP="009D2376">
      <w:pPr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</w:p>
    <w:p w:rsidR="009D2376" w:rsidRPr="0026290F" w:rsidRDefault="009D2376" w:rsidP="009D2376">
      <w:pPr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  <w:t>CENTRUM SZKOLENIA POLICJI</w:t>
      </w:r>
    </w:p>
    <w:p w:rsidR="009D2376" w:rsidRPr="0026290F" w:rsidRDefault="009D2376" w:rsidP="009D2376">
      <w:pPr>
        <w:widowControl/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ul. Zegrzyńska 121</w:t>
      </w:r>
    </w:p>
    <w:p w:rsidR="009D2376" w:rsidRPr="0026290F" w:rsidRDefault="009D2376" w:rsidP="009D2376">
      <w:pPr>
        <w:widowControl/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05-119 Legionowo</w:t>
      </w:r>
    </w:p>
    <w:p w:rsidR="009D2376" w:rsidRPr="00C17C9B" w:rsidRDefault="009D2376" w:rsidP="009D2376">
      <w:pPr>
        <w:widowControl/>
        <w:rPr>
          <w:rFonts w:ascii="Century Gothic" w:eastAsia="Times New Roman" w:hAnsi="Century Gothic" w:cs="Times New Roman"/>
          <w:b/>
          <w:bCs/>
          <w:sz w:val="2"/>
          <w:szCs w:val="2"/>
          <w:lang w:bidi="ar-SA"/>
        </w:rPr>
      </w:pPr>
    </w:p>
    <w:p w:rsidR="009D2376" w:rsidRPr="0026290F" w:rsidRDefault="009D2376" w:rsidP="009D2376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26290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9D2376" w:rsidRPr="0026290F" w:rsidRDefault="009D2376" w:rsidP="009D2376">
      <w:pPr>
        <w:pStyle w:val="Nagwek5"/>
        <w:spacing w:before="0" w:beforeAutospacing="0" w:after="0" w:afterAutospacing="0"/>
        <w:ind w:left="0"/>
        <w:rPr>
          <w:rFonts w:ascii="Century Gothic" w:hAnsi="Century Gothic"/>
          <w:i/>
          <w:iCs/>
        </w:rPr>
      </w:pPr>
      <w:r w:rsidRPr="0026290F">
        <w:rPr>
          <w:rFonts w:ascii="Century Gothic" w:hAnsi="Century Gothic"/>
        </w:rPr>
        <w:t>CZĘŚĆ I</w:t>
      </w:r>
      <w:r w:rsidR="000C4BF5">
        <w:rPr>
          <w:rFonts w:ascii="Century Gothic" w:hAnsi="Century Gothic"/>
        </w:rPr>
        <w:t>II</w:t>
      </w:r>
      <w:r w:rsidRPr="0026290F">
        <w:rPr>
          <w:rFonts w:ascii="Century Gothic" w:hAnsi="Century Gothic"/>
        </w:rPr>
        <w:t xml:space="preserve"> </w:t>
      </w:r>
      <w:r w:rsidRPr="0026290F">
        <w:rPr>
          <w:rFonts w:ascii="Century Gothic" w:eastAsiaTheme="minorHAnsi" w:hAnsi="Century Gothic"/>
          <w:color w:val="000000"/>
          <w:lang w:eastAsia="en-US"/>
        </w:rPr>
        <w:t>–</w:t>
      </w:r>
      <w:r w:rsidRPr="0026290F">
        <w:rPr>
          <w:rFonts w:ascii="Century Gothic" w:hAnsi="Century Gothic"/>
        </w:rPr>
        <w:t xml:space="preserve"> </w:t>
      </w:r>
      <w:r w:rsidR="00616122" w:rsidRPr="00616122">
        <w:rPr>
          <w:rFonts w:ascii="Century Gothic" w:hAnsi="Century Gothic"/>
        </w:rPr>
        <w:t>KONSERWY RYBNE - dostawa do Centrum Szkolenia Policji w Legionowie</w:t>
      </w:r>
    </w:p>
    <w:p w:rsidR="009D2376" w:rsidRPr="003E764F" w:rsidRDefault="009D2376" w:rsidP="009D2376">
      <w:pPr>
        <w:pStyle w:val="Nagwek5"/>
        <w:spacing w:before="0" w:beforeAutospacing="0" w:after="0" w:afterAutospacing="0"/>
        <w:ind w:left="0"/>
        <w:rPr>
          <w:rFonts w:ascii="Century Gothic" w:hAnsi="Century Gothic"/>
          <w:i/>
        </w:rPr>
      </w:pPr>
    </w:p>
    <w:tbl>
      <w:tblPr>
        <w:tblW w:w="14497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7938"/>
        <w:gridCol w:w="567"/>
        <w:gridCol w:w="850"/>
        <w:gridCol w:w="1843"/>
        <w:gridCol w:w="1559"/>
        <w:gridCol w:w="1276"/>
      </w:tblGrid>
      <w:tr w:rsidR="009D2376" w:rsidRPr="003E764F" w:rsidTr="00653491">
        <w:trPr>
          <w:cantSplit/>
          <w:trHeight w:val="44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 xml:space="preserve">Cena jednostkowa netto (PLN)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 xml:space="preserve">Łączna wartość netto (PLN)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Stawka podatku VAT</w:t>
            </w:r>
          </w:p>
        </w:tc>
      </w:tr>
      <w:tr w:rsidR="009D2376" w:rsidRPr="003E764F" w:rsidTr="00653491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6 (4 x 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7</w:t>
            </w:r>
          </w:p>
        </w:tc>
      </w:tr>
      <w:tr w:rsidR="00616122" w:rsidRPr="003E764F" w:rsidTr="00314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:rsidR="00616122" w:rsidRPr="00D1170F" w:rsidRDefault="00616122" w:rsidP="00616122">
            <w:pPr>
              <w:rPr>
                <w:rFonts w:ascii="Century Gothic" w:hAnsi="Century Gothic"/>
                <w:sz w:val="19"/>
                <w:szCs w:val="19"/>
              </w:rPr>
            </w:pPr>
            <w:r w:rsidRPr="00D1170F">
              <w:rPr>
                <w:rFonts w:ascii="Century Gothic" w:hAnsi="Century Gothic"/>
                <w:sz w:val="19"/>
                <w:szCs w:val="19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122" w:rsidRPr="00D1170F" w:rsidRDefault="00616122" w:rsidP="00616122">
            <w:pPr>
              <w:widowControl/>
              <w:autoSpaceDN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D1170F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Filet z makreli:</w:t>
            </w:r>
          </w:p>
          <w:p w:rsidR="00616122" w:rsidRPr="00D1170F" w:rsidRDefault="00616122" w:rsidP="00616122">
            <w:pPr>
              <w:widowControl/>
              <w:autoSpaceDN/>
              <w:ind w:left="720" w:hanging="363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D1170F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-  w sosie pomidorowym,</w:t>
            </w:r>
          </w:p>
          <w:p w:rsidR="00616122" w:rsidRPr="00D1170F" w:rsidRDefault="00616122" w:rsidP="00616122">
            <w:pPr>
              <w:widowControl/>
              <w:autoSpaceDN/>
              <w:ind w:left="720" w:hanging="363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D1170F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-  puszka z otwieraczem R - Pull o wadze netto od 160 g do 200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122" w:rsidRPr="00D1170F" w:rsidRDefault="00616122" w:rsidP="00616122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D1170F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122" w:rsidRPr="00D1170F" w:rsidRDefault="00616122" w:rsidP="00616122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D1170F">
              <w:rPr>
                <w:rFonts w:ascii="Century Gothic" w:hAnsi="Century Gothic"/>
                <w:sz w:val="19"/>
                <w:szCs w:val="19"/>
              </w:rPr>
              <w:t>400</w:t>
            </w:r>
          </w:p>
        </w:tc>
        <w:tc>
          <w:tcPr>
            <w:tcW w:w="1843" w:type="dxa"/>
            <w:tcBorders>
              <w:top w:val="double" w:sz="4" w:space="0" w:color="000000"/>
            </w:tcBorders>
            <w:vAlign w:val="center"/>
          </w:tcPr>
          <w:p w:rsidR="00616122" w:rsidRPr="00D1170F" w:rsidRDefault="00616122" w:rsidP="0061612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  <w:vAlign w:val="center"/>
          </w:tcPr>
          <w:p w:rsidR="00616122" w:rsidRPr="00D1170F" w:rsidRDefault="00616122" w:rsidP="0061612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122" w:rsidRPr="00D1170F" w:rsidRDefault="00616122" w:rsidP="00616122">
            <w:pPr>
              <w:pStyle w:val="Nagwek"/>
              <w:tabs>
                <w:tab w:val="left" w:pos="708"/>
              </w:tabs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  <w:tr w:rsidR="00616122" w:rsidRPr="003E764F" w:rsidTr="00314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616122" w:rsidRPr="00D1170F" w:rsidRDefault="00616122" w:rsidP="00616122">
            <w:pPr>
              <w:rPr>
                <w:rFonts w:ascii="Century Gothic" w:hAnsi="Century Gothic"/>
                <w:sz w:val="19"/>
                <w:szCs w:val="19"/>
              </w:rPr>
            </w:pPr>
            <w:r w:rsidRPr="00D1170F">
              <w:rPr>
                <w:rFonts w:ascii="Century Gothic" w:hAnsi="Century Gothic"/>
                <w:sz w:val="19"/>
                <w:szCs w:val="19"/>
              </w:rPr>
              <w:t>2.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122" w:rsidRPr="00D1170F" w:rsidRDefault="00616122" w:rsidP="00616122">
            <w:pPr>
              <w:widowControl/>
              <w:autoSpaceDN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19"/>
                <w:szCs w:val="19"/>
                <w:lang w:eastAsia="ar-SA" w:bidi="ar-SA"/>
              </w:rPr>
            </w:pPr>
            <w:r w:rsidRPr="00D1170F">
              <w:rPr>
                <w:rFonts w:ascii="Century Gothic" w:eastAsia="Times New Roman" w:hAnsi="Century Gothic" w:cs="Times New Roman"/>
                <w:b/>
                <w:kern w:val="0"/>
                <w:sz w:val="19"/>
                <w:szCs w:val="19"/>
                <w:lang w:eastAsia="ar-SA" w:bidi="ar-SA"/>
              </w:rPr>
              <w:t>Szprot:</w:t>
            </w:r>
          </w:p>
          <w:p w:rsidR="00616122" w:rsidRPr="00D1170F" w:rsidRDefault="00616122" w:rsidP="00616122">
            <w:pPr>
              <w:widowControl/>
              <w:autoSpaceDN/>
              <w:ind w:left="215" w:firstLine="142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D1170F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-</w:t>
            </w:r>
            <w:r w:rsidRPr="00D1170F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ab/>
              <w:t xml:space="preserve"> w sosie pomidorowym,</w:t>
            </w:r>
          </w:p>
          <w:p w:rsidR="00616122" w:rsidRPr="00D1170F" w:rsidRDefault="00616122" w:rsidP="00616122">
            <w:pPr>
              <w:widowControl/>
              <w:autoSpaceDN/>
              <w:ind w:left="73" w:firstLine="283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D1170F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-</w:t>
            </w:r>
            <w:r w:rsidRPr="00D1170F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ab/>
              <w:t xml:space="preserve"> puszka z otwieraczem R - Pull o wadze netto od 100 g do 200 g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122" w:rsidRPr="00D1170F" w:rsidRDefault="00616122" w:rsidP="00616122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D1170F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122" w:rsidRPr="00D1170F" w:rsidRDefault="00616122" w:rsidP="00616122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D1170F">
              <w:rPr>
                <w:rFonts w:ascii="Century Gothic" w:hAnsi="Century Gothic"/>
                <w:sz w:val="19"/>
                <w:szCs w:val="19"/>
              </w:rPr>
              <w:t>400</w:t>
            </w:r>
          </w:p>
        </w:tc>
        <w:tc>
          <w:tcPr>
            <w:tcW w:w="1843" w:type="dxa"/>
            <w:vAlign w:val="center"/>
          </w:tcPr>
          <w:p w:rsidR="00616122" w:rsidRPr="00D1170F" w:rsidRDefault="00616122" w:rsidP="0061612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616122" w:rsidRPr="00D1170F" w:rsidRDefault="00616122" w:rsidP="0061612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122" w:rsidRPr="00D1170F" w:rsidRDefault="00616122" w:rsidP="00616122">
            <w:pPr>
              <w:pStyle w:val="Nagwek"/>
              <w:tabs>
                <w:tab w:val="left" w:pos="708"/>
              </w:tabs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  <w:tr w:rsidR="00616122" w:rsidRPr="003E764F" w:rsidTr="00314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616122" w:rsidRPr="00D1170F" w:rsidRDefault="00616122" w:rsidP="00616122">
            <w:pPr>
              <w:rPr>
                <w:rFonts w:ascii="Century Gothic" w:hAnsi="Century Gothic"/>
                <w:sz w:val="19"/>
                <w:szCs w:val="19"/>
              </w:rPr>
            </w:pPr>
            <w:r w:rsidRPr="00D1170F">
              <w:rPr>
                <w:rFonts w:ascii="Century Gothic" w:hAnsi="Century Gothic"/>
                <w:sz w:val="19"/>
                <w:szCs w:val="19"/>
              </w:rPr>
              <w:t>3.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122" w:rsidRPr="00D1170F" w:rsidRDefault="00616122" w:rsidP="00616122">
            <w:pPr>
              <w:widowControl/>
              <w:autoSpaceDN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19"/>
                <w:szCs w:val="19"/>
                <w:lang w:eastAsia="ar-SA" w:bidi="ar-SA"/>
              </w:rPr>
            </w:pPr>
            <w:r w:rsidRPr="00D1170F">
              <w:rPr>
                <w:rFonts w:ascii="Century Gothic" w:eastAsia="Times New Roman" w:hAnsi="Century Gothic" w:cs="Times New Roman"/>
                <w:b/>
                <w:kern w:val="0"/>
                <w:sz w:val="19"/>
                <w:szCs w:val="19"/>
                <w:lang w:eastAsia="ar-SA" w:bidi="ar-SA"/>
              </w:rPr>
              <w:t>Szprot „Winter”:</w:t>
            </w:r>
          </w:p>
          <w:p w:rsidR="00616122" w:rsidRPr="00D1170F" w:rsidRDefault="00616122" w:rsidP="00616122">
            <w:pPr>
              <w:widowControl/>
              <w:autoSpaceDN/>
              <w:ind w:left="73" w:firstLine="283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D1170F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-</w:t>
            </w:r>
            <w:r w:rsidRPr="00D1170F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ab/>
              <w:t xml:space="preserve"> podwędzany w oleju,</w:t>
            </w:r>
          </w:p>
          <w:p w:rsidR="00616122" w:rsidRPr="00D1170F" w:rsidRDefault="00616122" w:rsidP="00616122">
            <w:pPr>
              <w:widowControl/>
              <w:autoSpaceDN/>
              <w:ind w:left="73" w:firstLine="283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D1170F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-</w:t>
            </w:r>
            <w:r w:rsidRPr="00D1170F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ab/>
              <w:t xml:space="preserve"> puszka z otwieraczem R - Pull o wadze netto od 100 g do 200 g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122" w:rsidRPr="00D1170F" w:rsidRDefault="00616122" w:rsidP="0061612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D1170F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122" w:rsidRPr="00D1170F" w:rsidRDefault="00616122" w:rsidP="00616122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D1170F">
              <w:rPr>
                <w:rFonts w:ascii="Century Gothic" w:hAnsi="Century Gothic"/>
                <w:sz w:val="19"/>
                <w:szCs w:val="19"/>
              </w:rPr>
              <w:t>200</w:t>
            </w:r>
          </w:p>
        </w:tc>
        <w:tc>
          <w:tcPr>
            <w:tcW w:w="1843" w:type="dxa"/>
            <w:vAlign w:val="center"/>
          </w:tcPr>
          <w:p w:rsidR="00616122" w:rsidRPr="00D1170F" w:rsidRDefault="00616122" w:rsidP="0061612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616122" w:rsidRPr="00D1170F" w:rsidRDefault="00616122" w:rsidP="0061612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122" w:rsidRPr="00D1170F" w:rsidRDefault="00616122" w:rsidP="00616122">
            <w:pPr>
              <w:tabs>
                <w:tab w:val="left" w:pos="708"/>
              </w:tabs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  <w:tr w:rsidR="00616122" w:rsidRPr="003E764F" w:rsidTr="00314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616122" w:rsidRPr="00D1170F" w:rsidRDefault="00616122" w:rsidP="00616122">
            <w:pPr>
              <w:rPr>
                <w:rFonts w:ascii="Century Gothic" w:hAnsi="Century Gothic"/>
                <w:sz w:val="19"/>
                <w:szCs w:val="19"/>
              </w:rPr>
            </w:pPr>
            <w:r w:rsidRPr="00D1170F">
              <w:rPr>
                <w:rFonts w:ascii="Century Gothic" w:hAnsi="Century Gothic"/>
                <w:sz w:val="19"/>
                <w:szCs w:val="19"/>
              </w:rPr>
              <w:t>4.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122" w:rsidRPr="00D1170F" w:rsidRDefault="00616122" w:rsidP="00616122">
            <w:pPr>
              <w:widowControl/>
              <w:autoSpaceDN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D1170F">
              <w:rPr>
                <w:rFonts w:ascii="Century Gothic" w:eastAsia="Times New Roman" w:hAnsi="Century Gothic" w:cs="Times New Roman"/>
                <w:b/>
                <w:kern w:val="0"/>
                <w:sz w:val="19"/>
                <w:szCs w:val="19"/>
                <w:lang w:eastAsia="ar-SA" w:bidi="ar-SA"/>
              </w:rPr>
              <w:t>Tuńczyk - w sosie własnym</w:t>
            </w:r>
            <w:r w:rsidRPr="00D1170F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:</w:t>
            </w:r>
          </w:p>
          <w:p w:rsidR="00616122" w:rsidRPr="00D1170F" w:rsidRDefault="00616122" w:rsidP="00616122">
            <w:pPr>
              <w:widowControl/>
              <w:autoSpaceDN/>
              <w:ind w:left="73" w:firstLine="283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D1170F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-</w:t>
            </w:r>
            <w:r w:rsidRPr="00D1170F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ab/>
              <w:t xml:space="preserve"> duże kawałki</w:t>
            </w:r>
          </w:p>
          <w:p w:rsidR="00616122" w:rsidRPr="00D1170F" w:rsidRDefault="00616122" w:rsidP="00616122">
            <w:pPr>
              <w:widowControl/>
              <w:autoSpaceDN/>
              <w:ind w:left="73" w:firstLine="283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D1170F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 xml:space="preserve">- </w:t>
            </w:r>
            <w:r w:rsidRPr="00D1170F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ab/>
              <w:t>puszka z otwieraczem R - Pull o wadze netto od 160 g do 200 g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122" w:rsidRPr="00D1170F" w:rsidRDefault="00616122" w:rsidP="0061612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D1170F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122" w:rsidRPr="00D1170F" w:rsidRDefault="00616122" w:rsidP="00616122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D1170F">
              <w:rPr>
                <w:rFonts w:ascii="Century Gothic" w:hAnsi="Century Gothic"/>
                <w:sz w:val="19"/>
                <w:szCs w:val="19"/>
              </w:rPr>
              <w:t>300</w:t>
            </w:r>
          </w:p>
        </w:tc>
        <w:tc>
          <w:tcPr>
            <w:tcW w:w="1843" w:type="dxa"/>
            <w:vAlign w:val="center"/>
          </w:tcPr>
          <w:p w:rsidR="00616122" w:rsidRPr="00D1170F" w:rsidRDefault="00616122" w:rsidP="0061612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616122" w:rsidRPr="00D1170F" w:rsidRDefault="00616122" w:rsidP="0061612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122" w:rsidRPr="00D1170F" w:rsidRDefault="00616122" w:rsidP="00616122">
            <w:pPr>
              <w:tabs>
                <w:tab w:val="left" w:pos="708"/>
              </w:tabs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  <w:tr w:rsidR="00616122" w:rsidRPr="003E764F" w:rsidTr="00314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616122" w:rsidRPr="00D1170F" w:rsidRDefault="00616122" w:rsidP="00616122">
            <w:pPr>
              <w:rPr>
                <w:rFonts w:ascii="Century Gothic" w:hAnsi="Century Gothic"/>
                <w:sz w:val="19"/>
                <w:szCs w:val="19"/>
              </w:rPr>
            </w:pPr>
            <w:r w:rsidRPr="00D1170F">
              <w:rPr>
                <w:rFonts w:ascii="Century Gothic" w:hAnsi="Century Gothic"/>
                <w:sz w:val="19"/>
                <w:szCs w:val="19"/>
              </w:rPr>
              <w:t>5.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122" w:rsidRPr="00D1170F" w:rsidRDefault="00616122" w:rsidP="00616122">
            <w:pPr>
              <w:widowControl/>
              <w:autoSpaceDN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19"/>
                <w:szCs w:val="19"/>
                <w:lang w:eastAsia="ar-SA" w:bidi="ar-SA"/>
              </w:rPr>
            </w:pPr>
            <w:r w:rsidRPr="00D1170F">
              <w:rPr>
                <w:rFonts w:ascii="Century Gothic" w:eastAsia="Times New Roman" w:hAnsi="Century Gothic" w:cs="Times New Roman"/>
                <w:b/>
                <w:kern w:val="0"/>
                <w:sz w:val="19"/>
                <w:szCs w:val="19"/>
                <w:lang w:eastAsia="ar-SA" w:bidi="ar-SA"/>
              </w:rPr>
              <w:t>Tuńczyk - w oleju:</w:t>
            </w:r>
          </w:p>
          <w:p w:rsidR="00616122" w:rsidRPr="00D1170F" w:rsidRDefault="00616122" w:rsidP="00616122">
            <w:pPr>
              <w:widowControl/>
              <w:autoSpaceDN/>
              <w:ind w:left="73" w:firstLine="283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D1170F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-</w:t>
            </w:r>
            <w:r w:rsidRPr="00D1170F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ab/>
              <w:t xml:space="preserve"> duże kawałki</w:t>
            </w:r>
          </w:p>
          <w:p w:rsidR="00616122" w:rsidRPr="00D1170F" w:rsidRDefault="00616122" w:rsidP="00616122">
            <w:pPr>
              <w:widowControl/>
              <w:autoSpaceDN/>
              <w:ind w:left="73" w:firstLine="283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D1170F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-</w:t>
            </w:r>
            <w:r w:rsidRPr="00D1170F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ab/>
              <w:t xml:space="preserve"> puszka z otwieraczem R - Pull o wadze netto od 160 g do 200 g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122" w:rsidRPr="00D1170F" w:rsidRDefault="00616122" w:rsidP="0061612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D1170F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122" w:rsidRPr="00D1170F" w:rsidRDefault="00616122" w:rsidP="00616122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D1170F">
              <w:rPr>
                <w:rFonts w:ascii="Century Gothic" w:hAnsi="Century Gothic"/>
                <w:sz w:val="19"/>
                <w:szCs w:val="19"/>
              </w:rPr>
              <w:t>500</w:t>
            </w:r>
          </w:p>
        </w:tc>
        <w:tc>
          <w:tcPr>
            <w:tcW w:w="1843" w:type="dxa"/>
            <w:vAlign w:val="center"/>
          </w:tcPr>
          <w:p w:rsidR="00616122" w:rsidRPr="00D1170F" w:rsidRDefault="00616122" w:rsidP="0061612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616122" w:rsidRPr="00D1170F" w:rsidRDefault="00616122" w:rsidP="0061612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122" w:rsidRPr="00D1170F" w:rsidRDefault="00616122" w:rsidP="00616122">
            <w:pPr>
              <w:tabs>
                <w:tab w:val="left" w:pos="708"/>
              </w:tabs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  <w:tr w:rsidR="009D2376" w:rsidRPr="003E764F" w:rsidTr="00E25C8B">
        <w:trPr>
          <w:trHeight w:val="409"/>
        </w:trPr>
        <w:tc>
          <w:tcPr>
            <w:tcW w:w="11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376" w:rsidRPr="003E764F" w:rsidRDefault="009D2376" w:rsidP="003A7489">
            <w:pPr>
              <w:spacing w:line="320" w:lineRule="exact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3E764F">
              <w:rPr>
                <w:rFonts w:ascii="Century Gothic" w:hAnsi="Century Gothic"/>
                <w:b/>
                <w:sz w:val="20"/>
                <w:szCs w:val="20"/>
              </w:rPr>
              <w:t>SUMA NETTO</w:t>
            </w:r>
            <w:r w:rsidRPr="003E764F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2376" w:rsidRPr="003E764F" w:rsidRDefault="009D2376" w:rsidP="003A7489">
            <w:pPr>
              <w:snapToGrid w:val="0"/>
              <w:spacing w:line="320" w:lineRule="exac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D1170F" w:rsidRDefault="009D2376" w:rsidP="009D2376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  <w:r w:rsidRPr="003E764F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 xml:space="preserve">Wszystkie wartości w poszczególnych kolumnach muszą zostać przedstawione z dokładnością do dwóch miejsc po przecinku.    </w:t>
      </w:r>
    </w:p>
    <w:p w:rsidR="009D2376" w:rsidRPr="00C17C9B" w:rsidRDefault="009D2376" w:rsidP="009D2376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b/>
          <w:kern w:val="0"/>
          <w:sz w:val="12"/>
          <w:szCs w:val="12"/>
          <w:lang w:eastAsia="ar-SA" w:bidi="ar-SA"/>
        </w:rPr>
      </w:pPr>
      <w:r w:rsidRPr="003E764F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 xml:space="preserve">   </w:t>
      </w:r>
    </w:p>
    <w:p w:rsidR="00616122" w:rsidRDefault="00616122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616122" w:rsidRPr="00616122" w:rsidRDefault="00616122" w:rsidP="00616122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616122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1. Częstotliwość dostaw - 2 razy w czasie trwania umowy.</w:t>
      </w:r>
    </w:p>
    <w:p w:rsidR="00616122" w:rsidRPr="00616122" w:rsidRDefault="00616122" w:rsidP="00616122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616122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2. Każda konserwa:</w:t>
      </w:r>
    </w:p>
    <w:p w:rsidR="00616122" w:rsidRPr="00616122" w:rsidRDefault="00616122" w:rsidP="00616122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616122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  a)  nie może posiadać uszkodzeń mechanicznych,</w:t>
      </w:r>
    </w:p>
    <w:p w:rsidR="00616122" w:rsidRPr="00616122" w:rsidRDefault="00616122" w:rsidP="00616122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616122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  b)  musi  być  oznaczona  trwałym  czytelnym  terminem  przydatności  zawartości  do  spożycia,  który  wynosić  będzie  12  miesięcy od daty        </w:t>
      </w:r>
    </w:p>
    <w:p w:rsidR="00616122" w:rsidRPr="00616122" w:rsidRDefault="00616122" w:rsidP="00616122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616122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       dostawy każdej partii przedmiotu zamówienia,</w:t>
      </w:r>
    </w:p>
    <w:p w:rsidR="00616122" w:rsidRPr="00616122" w:rsidRDefault="00616122" w:rsidP="00616122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616122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  c)  musi posiadać etykietę w języku polskim zawierającą informację o zawartości puszki.</w:t>
      </w:r>
    </w:p>
    <w:p w:rsidR="00616122" w:rsidRPr="00616122" w:rsidRDefault="00616122" w:rsidP="00616122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616122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3. W ceny jednostkowe wliczony jest koszt transportu przedmiotu zamówienia do siedziby Zamawiającego.</w:t>
      </w:r>
    </w:p>
    <w:p w:rsidR="00616122" w:rsidRDefault="00616122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616122" w:rsidRDefault="00616122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616122" w:rsidRDefault="00616122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616122" w:rsidRDefault="00616122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C71A98" w:rsidRDefault="00C71A98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FB407A" w:rsidRPr="00D1170F" w:rsidRDefault="00FB407A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2"/>
          <w:szCs w:val="2"/>
          <w:lang w:eastAsia="ar-SA" w:bidi="ar-SA"/>
        </w:rPr>
      </w:pPr>
    </w:p>
    <w:p w:rsidR="00FB407A" w:rsidRPr="00284B72" w:rsidRDefault="00FB407A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9D2376" w:rsidRPr="00E27A18" w:rsidRDefault="009D2376" w:rsidP="009D2376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Tabela 2</w:t>
      </w:r>
    </w:p>
    <w:p w:rsidR="009D2376" w:rsidRPr="00E27A18" w:rsidRDefault="009D2376" w:rsidP="009D2376">
      <w:pPr>
        <w:pStyle w:val="Nagwek5"/>
        <w:ind w:left="0"/>
        <w:rPr>
          <w:rFonts w:ascii="Century Gothic" w:hAnsi="Century Gothic"/>
          <w:i/>
        </w:rPr>
      </w:pPr>
      <w:r w:rsidRPr="00E27A18">
        <w:rPr>
          <w:rFonts w:ascii="Century Gothic" w:hAnsi="Century Gothic"/>
        </w:rPr>
        <w:t xml:space="preserve">CZĘŚĆ </w:t>
      </w:r>
      <w:r w:rsidR="000C4BF5">
        <w:rPr>
          <w:rFonts w:ascii="Century Gothic" w:hAnsi="Century Gothic"/>
        </w:rPr>
        <w:t>II</w:t>
      </w:r>
      <w:r w:rsidRPr="00E27A18">
        <w:rPr>
          <w:rFonts w:ascii="Century Gothic" w:hAnsi="Century Gothic"/>
        </w:rPr>
        <w:t xml:space="preserve">I </w:t>
      </w:r>
      <w:r w:rsidRPr="00E27A18">
        <w:rPr>
          <w:rFonts w:ascii="Century Gothic" w:eastAsiaTheme="minorHAnsi" w:hAnsi="Century Gothic"/>
          <w:color w:val="000000"/>
          <w:lang w:eastAsia="en-US"/>
        </w:rPr>
        <w:t>–</w:t>
      </w:r>
      <w:r w:rsidRPr="00E27A18">
        <w:rPr>
          <w:rFonts w:ascii="Century Gothic" w:hAnsi="Century Gothic"/>
        </w:rPr>
        <w:t xml:space="preserve"> </w:t>
      </w:r>
      <w:r w:rsidR="00616122" w:rsidRPr="00616122">
        <w:rPr>
          <w:rFonts w:ascii="Century Gothic" w:hAnsi="Century Gothic"/>
        </w:rPr>
        <w:t>KONSERWY RYBNE - dostawa do Centrum Szkolenia Policji w Legionowie</w:t>
      </w:r>
    </w:p>
    <w:tbl>
      <w:tblPr>
        <w:tblW w:w="6939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268"/>
        <w:gridCol w:w="2409"/>
      </w:tblGrid>
      <w:tr w:rsidR="009D2376" w:rsidRPr="00E27A18" w:rsidTr="00B62F7F">
        <w:trPr>
          <w:trHeight w:val="50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9D2376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616122" w:rsidRDefault="009D2376" w:rsidP="003A7489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616122" w:rsidRDefault="009D2376" w:rsidP="003A7489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61612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23%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616122" w:rsidRDefault="009D2376" w:rsidP="003A7489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9D2376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616122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616122" w:rsidRDefault="009D2376" w:rsidP="003A7489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61612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8%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616122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9D2376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616122" w:rsidRDefault="009D2376" w:rsidP="003A7489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616122" w:rsidRDefault="009D2376" w:rsidP="003A7489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61612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5%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616122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9D2376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616122" w:rsidRDefault="009D2376" w:rsidP="003A7489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616122" w:rsidRDefault="009D2376" w:rsidP="003A7489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61612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0%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616122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9D2376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616122" w:rsidRDefault="009D2376" w:rsidP="003A7489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616122" w:rsidRDefault="009D2376" w:rsidP="003A7489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61612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 xml:space="preserve">Inne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616122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9D2376" w:rsidRPr="00E27A18" w:rsidTr="00B62F7F">
        <w:trPr>
          <w:trHeight w:val="340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9D2376" w:rsidRPr="00E27A18" w:rsidRDefault="009D2376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9D2376" w:rsidRPr="00FF54E5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Łączna wartość netto oferty wynosi: </w:t>
      </w:r>
      <w:r w:rsidRPr="00E27A18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>słownie złotych:</w:t>
      </w: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………………………………………………………...………………………………</w:t>
      </w:r>
      <w:r w:rsidR="00DF330E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…………………...…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……..</w:t>
      </w:r>
    </w:p>
    <w:p w:rsidR="009D2376" w:rsidRPr="00FF54E5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Łączna wartość brutto oferty wynosi:</w:t>
      </w:r>
      <w:r w:rsidRPr="00E27A18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 xml:space="preserve"> słownie złotych: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 xml:space="preserve"> ……………………………………………………………………………………………</w:t>
      </w:r>
      <w:r w:rsidR="00DF330E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……………………….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..</w:t>
      </w:r>
    </w:p>
    <w:p w:rsidR="009D2376" w:rsidRPr="00E27A18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w tym  ........................................ </w:t>
      </w:r>
      <w:r w:rsidRPr="00E27A18">
        <w:rPr>
          <w:rFonts w:ascii="Century Gothic" w:eastAsia="Times New Roman" w:hAnsi="Century Gothic" w:cs="Times New Roman"/>
          <w:bCs/>
          <w:i/>
          <w:iCs/>
          <w:kern w:val="0"/>
          <w:sz w:val="20"/>
          <w:szCs w:val="20"/>
          <w:lang w:eastAsia="ar-SA" w:bidi="ar-SA"/>
        </w:rPr>
        <w:t xml:space="preserve">zł </w:t>
      </w:r>
      <w:r w:rsidRPr="00E27A1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podatku od towarów i usług (VAT).</w:t>
      </w:r>
    </w:p>
    <w:p w:rsidR="009D2376" w:rsidRPr="00E27A18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9D2376" w:rsidRPr="00E27A18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9D2376" w:rsidRPr="00D1170F" w:rsidRDefault="009D2376" w:rsidP="009D2376">
      <w:pPr>
        <w:widowControl/>
        <w:textAlignment w:val="auto"/>
        <w:rPr>
          <w:rFonts w:ascii="Century Gothic" w:hAnsi="Century Gothic"/>
          <w:sz w:val="4"/>
          <w:szCs w:val="4"/>
        </w:rPr>
      </w:pPr>
    </w:p>
    <w:p w:rsidR="009D2376" w:rsidRPr="00E27A18" w:rsidRDefault="009D2376" w:rsidP="009D2376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E27A18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>Dokument należy wypełnić i podpisać kwalifikowanym podpisem elektronicznym.</w:t>
      </w:r>
    </w:p>
    <w:p w:rsidR="009D2376" w:rsidRPr="00E27A18" w:rsidRDefault="009D2376" w:rsidP="009D2376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E27A18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 xml:space="preserve">Zamawiający zaleca zapisanie dokumentu w formacie PDF. </w:t>
      </w:r>
    </w:p>
    <w:p w:rsidR="009D2376" w:rsidRPr="00D726CE" w:rsidRDefault="009D2376" w:rsidP="009D2376">
      <w:pPr>
        <w:tabs>
          <w:tab w:val="left" w:pos="147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:rsidR="009D2376" w:rsidRDefault="009D2376" w:rsidP="009D2376">
      <w:pPr>
        <w:tabs>
          <w:tab w:val="left" w:pos="147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  <w:r w:rsidRPr="00D726CE">
        <w:rPr>
          <w:rFonts w:ascii="Century Gothic" w:eastAsiaTheme="minorHAnsi" w:hAnsi="Century Gothic" w:cs="Times New Roman"/>
          <w:sz w:val="20"/>
          <w:szCs w:val="20"/>
          <w:lang w:eastAsia="en-US" w:bidi="ar-SA"/>
        </w:rPr>
        <w:tab/>
      </w:r>
    </w:p>
    <w:p w:rsidR="00C17C9B" w:rsidRDefault="00C17C9B" w:rsidP="009D2376">
      <w:pPr>
        <w:tabs>
          <w:tab w:val="left" w:pos="147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:rsidR="00C17C9B" w:rsidRDefault="00C17C9B" w:rsidP="009D2376">
      <w:pPr>
        <w:tabs>
          <w:tab w:val="left" w:pos="147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:rsidR="00C17C9B" w:rsidRDefault="00C17C9B" w:rsidP="009D2376">
      <w:pPr>
        <w:tabs>
          <w:tab w:val="left" w:pos="147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:rsidR="00C17C9B" w:rsidRDefault="00C17C9B" w:rsidP="009D2376">
      <w:pPr>
        <w:tabs>
          <w:tab w:val="left" w:pos="147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:rsidR="00C17C9B" w:rsidRDefault="00C17C9B" w:rsidP="009D2376">
      <w:pPr>
        <w:tabs>
          <w:tab w:val="left" w:pos="147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:rsidR="00C17C9B" w:rsidRDefault="00C17C9B" w:rsidP="009D2376">
      <w:pPr>
        <w:tabs>
          <w:tab w:val="left" w:pos="147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:rsidR="00C17C9B" w:rsidRDefault="00C17C9B" w:rsidP="009D2376">
      <w:pPr>
        <w:tabs>
          <w:tab w:val="left" w:pos="147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:rsidR="00C17C9B" w:rsidRPr="00D726CE" w:rsidRDefault="00C17C9B" w:rsidP="009D2376">
      <w:pPr>
        <w:tabs>
          <w:tab w:val="left" w:pos="147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:rsidR="009D2376" w:rsidRDefault="009D2376" w:rsidP="009D2376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9D2376" w:rsidRPr="00284B72" w:rsidTr="003A7489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284B72" w:rsidRDefault="009D2376" w:rsidP="003A7489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376" w:rsidRDefault="009D2376" w:rsidP="003A7489">
            <w:pPr>
              <w:widowControl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  <w:t>FORMULARZ CENOWY</w:t>
            </w:r>
          </w:p>
          <w:p w:rsidR="009D2376" w:rsidRPr="0097714F" w:rsidRDefault="009D2376" w:rsidP="003A7489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</w:pP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</w:t>
            </w: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Załącznik nr 2 </w:t>
            </w: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do SWZ          </w:t>
            </w:r>
          </w:p>
          <w:p w:rsidR="009D2376" w:rsidRPr="00284B72" w:rsidRDefault="009D2376" w:rsidP="003A7489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Sprawa nr </w:t>
            </w:r>
            <w:r w:rsidR="00354CE9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>01/23</w:t>
            </w: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>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284B72" w:rsidRDefault="009D2376" w:rsidP="003A7489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9D2376" w:rsidRDefault="009D2376" w:rsidP="009D2376">
      <w:pPr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</w:p>
    <w:p w:rsidR="00CF3E0D" w:rsidRPr="0026290F" w:rsidRDefault="00CF3E0D" w:rsidP="009D2376">
      <w:pPr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</w:p>
    <w:p w:rsidR="009D2376" w:rsidRPr="0026290F" w:rsidRDefault="009D2376" w:rsidP="009D2376">
      <w:pPr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  <w:t>CENTRUM SZKOLENIA POLICJI</w:t>
      </w:r>
    </w:p>
    <w:p w:rsidR="009D2376" w:rsidRPr="0026290F" w:rsidRDefault="009D2376" w:rsidP="009D2376">
      <w:pPr>
        <w:widowControl/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ul. Zegrzyńska 121</w:t>
      </w:r>
    </w:p>
    <w:p w:rsidR="009D2376" w:rsidRPr="0026290F" w:rsidRDefault="009D2376" w:rsidP="009D2376">
      <w:pPr>
        <w:widowControl/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05-119 Legionowo</w:t>
      </w:r>
    </w:p>
    <w:p w:rsidR="009D2376" w:rsidRDefault="009D2376" w:rsidP="009D2376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CF3E0D" w:rsidRPr="0026290F" w:rsidRDefault="00CF3E0D" w:rsidP="009D2376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9D2376" w:rsidRPr="0026290F" w:rsidRDefault="009D2376" w:rsidP="009D2376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26290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9D2376" w:rsidRPr="00A0127D" w:rsidRDefault="009D2376" w:rsidP="00A0127D">
      <w:pPr>
        <w:pStyle w:val="Nagwek5"/>
        <w:ind w:left="0"/>
        <w:rPr>
          <w:rFonts w:ascii="Century Gothic" w:hAnsi="Century Gothic"/>
        </w:rPr>
      </w:pPr>
      <w:r w:rsidRPr="0026290F">
        <w:rPr>
          <w:rFonts w:ascii="Century Gothic" w:hAnsi="Century Gothic"/>
        </w:rPr>
        <w:t>CZĘŚĆ I</w:t>
      </w:r>
      <w:r w:rsidR="000C4BF5">
        <w:rPr>
          <w:rFonts w:ascii="Century Gothic" w:hAnsi="Century Gothic"/>
        </w:rPr>
        <w:t>V</w:t>
      </w:r>
      <w:r w:rsidRPr="0026290F">
        <w:rPr>
          <w:rFonts w:ascii="Century Gothic" w:hAnsi="Century Gothic"/>
        </w:rPr>
        <w:t xml:space="preserve"> </w:t>
      </w:r>
      <w:r w:rsidRPr="0026290F">
        <w:rPr>
          <w:rFonts w:ascii="Century Gothic" w:eastAsiaTheme="minorHAnsi" w:hAnsi="Century Gothic"/>
          <w:color w:val="000000"/>
          <w:lang w:eastAsia="en-US"/>
        </w:rPr>
        <w:t>–</w:t>
      </w:r>
      <w:r w:rsidRPr="0026290F">
        <w:rPr>
          <w:rFonts w:ascii="Century Gothic" w:hAnsi="Century Gothic"/>
        </w:rPr>
        <w:t xml:space="preserve"> </w:t>
      </w:r>
      <w:r w:rsidR="00605E51" w:rsidRPr="00605E51">
        <w:rPr>
          <w:rFonts w:ascii="Century Gothic" w:hAnsi="Century Gothic"/>
        </w:rPr>
        <w:t>PRZETWORY ZE ŚLEDZI - dostawa do Centrum Szkolenia Policji w Legionowie</w:t>
      </w:r>
    </w:p>
    <w:tbl>
      <w:tblPr>
        <w:tblW w:w="14497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8079"/>
        <w:gridCol w:w="567"/>
        <w:gridCol w:w="709"/>
        <w:gridCol w:w="1843"/>
        <w:gridCol w:w="1559"/>
        <w:gridCol w:w="1276"/>
      </w:tblGrid>
      <w:tr w:rsidR="009D2376" w:rsidRPr="003E764F" w:rsidTr="00653491">
        <w:trPr>
          <w:cantSplit/>
          <w:trHeight w:val="55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 xml:space="preserve">Cena jednostkowa netto (PLN)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 xml:space="preserve">Łączna wartość netto (PLN)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Stawka podatku VAT</w:t>
            </w:r>
          </w:p>
        </w:tc>
      </w:tr>
      <w:tr w:rsidR="009D2376" w:rsidRPr="003E764F" w:rsidTr="00653491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6 (4 x 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7</w:t>
            </w:r>
          </w:p>
        </w:tc>
      </w:tr>
      <w:tr w:rsidR="00CF3E0D" w:rsidRPr="003E764F" w:rsidTr="00314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tcBorders>
              <w:top w:val="double" w:sz="4" w:space="0" w:color="000000"/>
            </w:tcBorders>
          </w:tcPr>
          <w:p w:rsidR="00CF3E0D" w:rsidRPr="00CF3E0D" w:rsidRDefault="00CF3E0D" w:rsidP="00CF3E0D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CF3E0D">
              <w:rPr>
                <w:rFonts w:ascii="Century Gothic" w:hAnsi="Century Gothic"/>
                <w:sz w:val="19"/>
                <w:szCs w:val="19"/>
              </w:rPr>
              <w:t>1.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E0D" w:rsidRPr="00CF3E0D" w:rsidRDefault="00CF3E0D" w:rsidP="00CF3E0D">
            <w:pPr>
              <w:widowControl/>
              <w:autoSpaceDN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CF3E0D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Śledź po kaszubsku:</w:t>
            </w:r>
          </w:p>
          <w:p w:rsidR="00CF3E0D" w:rsidRPr="00CF3E0D" w:rsidRDefault="00CF3E0D" w:rsidP="00CF3E0D">
            <w:pPr>
              <w:widowControl/>
              <w:autoSpaceDN/>
              <w:ind w:left="720" w:hanging="363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CF3E0D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-      przyjemny zapach i właściwy smak,</w:t>
            </w:r>
          </w:p>
          <w:p w:rsidR="00CF3E0D" w:rsidRPr="00CF3E0D" w:rsidRDefault="00CF3E0D" w:rsidP="00CF3E0D">
            <w:pPr>
              <w:widowControl/>
              <w:autoSpaceDN/>
              <w:ind w:left="720" w:hanging="363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CF3E0D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-      wiadro o wadze netto 3 - 4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E0D" w:rsidRPr="00CF3E0D" w:rsidRDefault="00CF3E0D" w:rsidP="00CF3E0D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CF3E0D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E0D" w:rsidRPr="00CF3E0D" w:rsidRDefault="00CF3E0D" w:rsidP="00CF3E0D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CF3E0D">
              <w:rPr>
                <w:rFonts w:ascii="Century Gothic" w:hAnsi="Century Gothic"/>
                <w:sz w:val="19"/>
                <w:szCs w:val="19"/>
              </w:rPr>
              <w:t>300</w:t>
            </w:r>
          </w:p>
        </w:tc>
        <w:tc>
          <w:tcPr>
            <w:tcW w:w="1843" w:type="dxa"/>
            <w:tcBorders>
              <w:top w:val="double" w:sz="4" w:space="0" w:color="000000"/>
            </w:tcBorders>
            <w:vAlign w:val="center"/>
          </w:tcPr>
          <w:p w:rsidR="00CF3E0D" w:rsidRPr="00CF3E0D" w:rsidRDefault="00CF3E0D" w:rsidP="00CF3E0D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  <w:vAlign w:val="center"/>
          </w:tcPr>
          <w:p w:rsidR="00CF3E0D" w:rsidRPr="00CF3E0D" w:rsidRDefault="00CF3E0D" w:rsidP="00CF3E0D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E0D" w:rsidRPr="00CF3E0D" w:rsidRDefault="00CF3E0D" w:rsidP="00CF3E0D">
            <w:pPr>
              <w:pStyle w:val="Nagwek"/>
              <w:tabs>
                <w:tab w:val="left" w:pos="708"/>
              </w:tabs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  <w:tr w:rsidR="00CF3E0D" w:rsidRPr="003E764F" w:rsidTr="00314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</w:tcPr>
          <w:p w:rsidR="00CF3E0D" w:rsidRPr="00CF3E0D" w:rsidRDefault="00CF3E0D" w:rsidP="00CF3E0D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CF3E0D">
              <w:rPr>
                <w:rFonts w:ascii="Century Gothic" w:hAnsi="Century Gothic"/>
                <w:sz w:val="19"/>
                <w:szCs w:val="19"/>
              </w:rPr>
              <w:t>2.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E0D" w:rsidRPr="00CF3E0D" w:rsidRDefault="00CF3E0D" w:rsidP="00CF3E0D">
            <w:pPr>
              <w:widowControl/>
              <w:autoSpaceDN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CF3E0D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Śledź solony płaty b/s:</w:t>
            </w:r>
          </w:p>
          <w:p w:rsidR="00CF3E0D" w:rsidRPr="00CF3E0D" w:rsidRDefault="00CF3E0D" w:rsidP="00CF3E0D">
            <w:pPr>
              <w:widowControl/>
              <w:autoSpaceDN/>
              <w:ind w:left="720" w:hanging="363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CF3E0D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-      przyjemny zapach i właściwy smak,</w:t>
            </w:r>
          </w:p>
          <w:p w:rsidR="00CF3E0D" w:rsidRPr="00CF3E0D" w:rsidRDefault="00CF3E0D" w:rsidP="00CF3E0D">
            <w:pPr>
              <w:widowControl/>
              <w:autoSpaceDN/>
              <w:ind w:left="720" w:hanging="363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CF3E0D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-      wiadro o wadze netto 3 - 4  kg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E0D" w:rsidRPr="00CF3E0D" w:rsidRDefault="00CF3E0D" w:rsidP="00CF3E0D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CF3E0D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E0D" w:rsidRPr="00CF3E0D" w:rsidRDefault="00CF3E0D" w:rsidP="00CF3E0D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CF3E0D">
              <w:rPr>
                <w:rFonts w:ascii="Century Gothic" w:hAnsi="Century Gothic"/>
                <w:sz w:val="19"/>
                <w:szCs w:val="19"/>
              </w:rPr>
              <w:t>600</w:t>
            </w:r>
          </w:p>
        </w:tc>
        <w:tc>
          <w:tcPr>
            <w:tcW w:w="1843" w:type="dxa"/>
            <w:vAlign w:val="center"/>
          </w:tcPr>
          <w:p w:rsidR="00CF3E0D" w:rsidRPr="00CF3E0D" w:rsidRDefault="00CF3E0D" w:rsidP="00CF3E0D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CF3E0D" w:rsidRPr="00CF3E0D" w:rsidRDefault="00CF3E0D" w:rsidP="00CF3E0D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E0D" w:rsidRPr="00CF3E0D" w:rsidRDefault="00CF3E0D" w:rsidP="00CF3E0D">
            <w:pPr>
              <w:pStyle w:val="Nagwek"/>
              <w:tabs>
                <w:tab w:val="left" w:pos="708"/>
              </w:tabs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  <w:tr w:rsidR="009D2376" w:rsidRPr="003E764F" w:rsidTr="00A0127D">
        <w:trPr>
          <w:trHeight w:val="409"/>
        </w:trPr>
        <w:tc>
          <w:tcPr>
            <w:tcW w:w="11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376" w:rsidRPr="003E764F" w:rsidRDefault="009D2376" w:rsidP="003A7489">
            <w:pPr>
              <w:spacing w:line="320" w:lineRule="exact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3E764F">
              <w:rPr>
                <w:rFonts w:ascii="Century Gothic" w:hAnsi="Century Gothic"/>
                <w:b/>
                <w:sz w:val="20"/>
                <w:szCs w:val="20"/>
              </w:rPr>
              <w:t>SUMA NETTO</w:t>
            </w:r>
            <w:r w:rsidRPr="003E764F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2376" w:rsidRPr="003E764F" w:rsidRDefault="009D2376" w:rsidP="003A7489">
            <w:pPr>
              <w:snapToGrid w:val="0"/>
              <w:spacing w:line="320" w:lineRule="exac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7E377A" w:rsidRDefault="009D2376" w:rsidP="009D2376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  <w:r w:rsidRPr="003E764F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 xml:space="preserve">Wszystkie wartości w poszczególnych kolumnach muszą zostać przedstawione z dokładnością do dwóch miejsc po przecinku.    </w:t>
      </w:r>
    </w:p>
    <w:p w:rsidR="009D2376" w:rsidRPr="003E764F" w:rsidRDefault="009D2376" w:rsidP="009D2376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3E764F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 xml:space="preserve">                 </w:t>
      </w:r>
    </w:p>
    <w:p w:rsidR="009D2376" w:rsidRDefault="009D2376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605E51" w:rsidRDefault="00605E51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605E51" w:rsidRPr="00605E51" w:rsidRDefault="00605E51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CF3E0D" w:rsidRPr="00CF3E0D" w:rsidRDefault="00CF3E0D" w:rsidP="00CF3E0D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CF3E0D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1. Dostawa sukcesywnie według potrzeb Zamawiającego.</w:t>
      </w:r>
    </w:p>
    <w:p w:rsidR="00CF3E0D" w:rsidRPr="00CF3E0D" w:rsidRDefault="00CF3E0D" w:rsidP="00CF3E0D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CF3E0D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2. Termin przydatności do spożycia minimum 6 tygodni od daty dostawy – czytelnie oznaczony na każdym opakowaniu.</w:t>
      </w:r>
    </w:p>
    <w:p w:rsidR="00605E51" w:rsidRPr="00605E51" w:rsidRDefault="00CF3E0D" w:rsidP="00CF3E0D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CF3E0D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3. W ceny jednostkowe wliczony jest koszt transportu przedmiotu zamówienia do siedziby Zamawiającego.</w:t>
      </w:r>
    </w:p>
    <w:p w:rsidR="00605E51" w:rsidRPr="00605E51" w:rsidRDefault="00605E51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605E51" w:rsidRPr="00605E51" w:rsidRDefault="00605E51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605E51" w:rsidRPr="00605E51" w:rsidRDefault="00605E51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605E51" w:rsidRPr="00605E51" w:rsidRDefault="00605E51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605E51" w:rsidRPr="00284B72" w:rsidRDefault="00605E51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9D2376" w:rsidRDefault="009D2376" w:rsidP="00723E55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lastRenderedPageBreak/>
        <w:t>Tabela 2</w:t>
      </w:r>
    </w:p>
    <w:p w:rsidR="00723E55" w:rsidRPr="00723E55" w:rsidRDefault="00723E55" w:rsidP="00723E55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ascii="Century Gothic" w:eastAsia="Times New Roman" w:hAnsi="Century Gothic" w:cs="Times New Roman"/>
          <w:b/>
          <w:bCs/>
          <w:kern w:val="0"/>
          <w:sz w:val="16"/>
          <w:szCs w:val="16"/>
          <w:lang w:eastAsia="ar-SA" w:bidi="ar-SA"/>
        </w:rPr>
      </w:pPr>
    </w:p>
    <w:p w:rsidR="009D2376" w:rsidRDefault="009D2376" w:rsidP="00723E55">
      <w:pPr>
        <w:pStyle w:val="Nagwek5"/>
        <w:spacing w:before="0" w:beforeAutospacing="0" w:after="0" w:afterAutospacing="0"/>
        <w:ind w:left="0"/>
        <w:rPr>
          <w:rFonts w:ascii="Century Gothic" w:hAnsi="Century Gothic"/>
        </w:rPr>
      </w:pPr>
      <w:r w:rsidRPr="00E27A18">
        <w:rPr>
          <w:rFonts w:ascii="Century Gothic" w:hAnsi="Century Gothic"/>
        </w:rPr>
        <w:t>CZĘŚĆ I</w:t>
      </w:r>
      <w:r w:rsidR="000C4BF5">
        <w:rPr>
          <w:rFonts w:ascii="Century Gothic" w:hAnsi="Century Gothic"/>
        </w:rPr>
        <w:t>V</w:t>
      </w:r>
      <w:r w:rsidRPr="00E27A18">
        <w:rPr>
          <w:rFonts w:ascii="Century Gothic" w:hAnsi="Century Gothic"/>
        </w:rPr>
        <w:t xml:space="preserve"> </w:t>
      </w:r>
      <w:r w:rsidRPr="00E27A18">
        <w:rPr>
          <w:rFonts w:ascii="Century Gothic" w:eastAsiaTheme="minorHAnsi" w:hAnsi="Century Gothic"/>
          <w:color w:val="000000"/>
          <w:lang w:eastAsia="en-US"/>
        </w:rPr>
        <w:t>–</w:t>
      </w:r>
      <w:r w:rsidRPr="00E27A18">
        <w:rPr>
          <w:rFonts w:ascii="Century Gothic" w:hAnsi="Century Gothic"/>
        </w:rPr>
        <w:t xml:space="preserve"> </w:t>
      </w:r>
      <w:r w:rsidR="00605E51" w:rsidRPr="00605E51">
        <w:rPr>
          <w:rFonts w:ascii="Century Gothic" w:hAnsi="Century Gothic"/>
        </w:rPr>
        <w:t>PRZETWORY ZE ŚLEDZI - dostawa do Centrum Szkolenia Policji w Legionowie</w:t>
      </w:r>
    </w:p>
    <w:p w:rsidR="00723E55" w:rsidRPr="00723E55" w:rsidRDefault="00723E55" w:rsidP="00723E55">
      <w:pPr>
        <w:pStyle w:val="Nagwek5"/>
        <w:spacing w:before="0" w:beforeAutospacing="0" w:after="0" w:afterAutospacing="0"/>
        <w:ind w:left="0"/>
        <w:rPr>
          <w:rFonts w:ascii="Century Gothic" w:hAnsi="Century Gothic"/>
          <w:i/>
          <w:sz w:val="16"/>
          <w:szCs w:val="16"/>
        </w:rPr>
      </w:pPr>
    </w:p>
    <w:tbl>
      <w:tblPr>
        <w:tblW w:w="6939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268"/>
        <w:gridCol w:w="2409"/>
      </w:tblGrid>
      <w:tr w:rsidR="009D2376" w:rsidRPr="00E27A18" w:rsidTr="00B62F7F">
        <w:trPr>
          <w:trHeight w:val="41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9D2376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8E2749" w:rsidRDefault="009D2376" w:rsidP="003A7489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8E2749" w:rsidRDefault="009D2376" w:rsidP="003A7489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8E2749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23%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8E2749" w:rsidRDefault="009D2376" w:rsidP="003A7489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9D2376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8E2749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8E2749" w:rsidRDefault="009D2376" w:rsidP="003A7489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8E2749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8%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8E2749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9D2376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8E2749" w:rsidRDefault="009D2376" w:rsidP="003A7489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8E2749" w:rsidRDefault="009D2376" w:rsidP="003A7489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8E2749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5%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8E2749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9D2376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8E2749" w:rsidRDefault="009D2376" w:rsidP="003A7489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8E2749" w:rsidRDefault="009D2376" w:rsidP="003A7489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8E2749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0%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8E2749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9D2376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8E2749" w:rsidRDefault="009D2376" w:rsidP="003A7489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8E2749" w:rsidRDefault="009D2376" w:rsidP="003A7489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8E2749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 xml:space="preserve">Inne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8E2749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9D2376" w:rsidRPr="00E27A18" w:rsidTr="00B62F7F">
        <w:trPr>
          <w:trHeight w:val="340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9D2376" w:rsidRPr="00E27A18" w:rsidRDefault="009D2376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9D2376" w:rsidRPr="00723E55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Łączna wartość netto oferty wynosi: </w:t>
      </w:r>
      <w:r w:rsidRPr="00E27A18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>słownie złotych:</w:t>
      </w: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………………………………………………………...……</w:t>
      </w:r>
      <w:r w:rsidR="00DF330E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……………………………</w:t>
      </w:r>
      <w:r w:rsidR="00DF330E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...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…..</w:t>
      </w:r>
    </w:p>
    <w:p w:rsidR="009D2376" w:rsidRPr="00723E55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Łączna wartość brutto oferty wynosi:</w:t>
      </w:r>
      <w:r w:rsidRPr="00E27A18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 xml:space="preserve"> słownie złotych: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 xml:space="preserve"> ………………………………………………………………………………</w:t>
      </w:r>
      <w:r w:rsidR="00DF330E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……………...</w:t>
      </w:r>
    </w:p>
    <w:p w:rsidR="009D2376" w:rsidRPr="00E27A18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w tym  ........................................ </w:t>
      </w:r>
      <w:r w:rsidRPr="00E27A18">
        <w:rPr>
          <w:rFonts w:ascii="Century Gothic" w:eastAsia="Times New Roman" w:hAnsi="Century Gothic" w:cs="Times New Roman"/>
          <w:bCs/>
          <w:i/>
          <w:iCs/>
          <w:kern w:val="0"/>
          <w:sz w:val="20"/>
          <w:szCs w:val="20"/>
          <w:lang w:eastAsia="ar-SA" w:bidi="ar-SA"/>
        </w:rPr>
        <w:t xml:space="preserve">zł </w:t>
      </w:r>
      <w:r w:rsidRPr="00E27A1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podatku od towarów i usług (VAT).</w:t>
      </w:r>
    </w:p>
    <w:p w:rsidR="009D2376" w:rsidRDefault="009D2376" w:rsidP="009D2376">
      <w:pPr>
        <w:widowControl/>
        <w:textAlignment w:val="auto"/>
        <w:rPr>
          <w:rFonts w:ascii="Century Gothic" w:hAnsi="Century Gothic"/>
          <w:sz w:val="28"/>
          <w:szCs w:val="28"/>
        </w:rPr>
      </w:pPr>
    </w:p>
    <w:p w:rsidR="003C7794" w:rsidRDefault="003C7794" w:rsidP="009D2376">
      <w:pPr>
        <w:widowControl/>
        <w:textAlignment w:val="auto"/>
        <w:rPr>
          <w:rFonts w:ascii="Century Gothic" w:hAnsi="Century Gothic"/>
          <w:sz w:val="28"/>
          <w:szCs w:val="28"/>
        </w:rPr>
      </w:pPr>
    </w:p>
    <w:p w:rsidR="003C7794" w:rsidRDefault="003C7794" w:rsidP="009D2376">
      <w:pPr>
        <w:widowControl/>
        <w:textAlignment w:val="auto"/>
        <w:rPr>
          <w:rFonts w:ascii="Century Gothic" w:hAnsi="Century Gothic"/>
          <w:sz w:val="28"/>
          <w:szCs w:val="28"/>
        </w:rPr>
      </w:pPr>
    </w:p>
    <w:p w:rsidR="003C7794" w:rsidRDefault="003C7794" w:rsidP="009D2376">
      <w:pPr>
        <w:widowControl/>
        <w:textAlignment w:val="auto"/>
        <w:rPr>
          <w:rFonts w:ascii="Century Gothic" w:hAnsi="Century Gothic"/>
          <w:sz w:val="28"/>
          <w:szCs w:val="28"/>
        </w:rPr>
      </w:pPr>
    </w:p>
    <w:p w:rsidR="003C7794" w:rsidRPr="00723E55" w:rsidRDefault="003C7794" w:rsidP="009D2376">
      <w:pPr>
        <w:widowControl/>
        <w:textAlignment w:val="auto"/>
        <w:rPr>
          <w:rFonts w:ascii="Century Gothic" w:hAnsi="Century Gothic"/>
          <w:sz w:val="28"/>
          <w:szCs w:val="28"/>
        </w:rPr>
      </w:pPr>
    </w:p>
    <w:p w:rsidR="009D2376" w:rsidRPr="00E27A18" w:rsidRDefault="009D2376" w:rsidP="009D2376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E27A18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>Dokument należy wypełnić i podpisać kwalifikowanym podpisem elektronicznym.</w:t>
      </w:r>
    </w:p>
    <w:p w:rsidR="009D2376" w:rsidRPr="00E27A18" w:rsidRDefault="009D2376" w:rsidP="009D2376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E27A18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 xml:space="preserve">Zamawiający zaleca zapisanie dokumentu w formacie PDF. </w:t>
      </w:r>
    </w:p>
    <w:p w:rsidR="009D2376" w:rsidRDefault="009D2376" w:rsidP="009D2376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</w:pPr>
    </w:p>
    <w:p w:rsidR="000A6B3B" w:rsidRDefault="000A6B3B" w:rsidP="009D2376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</w:pPr>
    </w:p>
    <w:p w:rsidR="003C7794" w:rsidRDefault="003C7794" w:rsidP="009D2376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</w:pPr>
    </w:p>
    <w:p w:rsidR="008848CF" w:rsidRDefault="008848CF" w:rsidP="009D2376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</w:pPr>
    </w:p>
    <w:p w:rsidR="003C7794" w:rsidRDefault="003C7794" w:rsidP="009D2376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</w:pPr>
    </w:p>
    <w:p w:rsidR="003C7794" w:rsidRDefault="003C7794" w:rsidP="009D2376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</w:pPr>
    </w:p>
    <w:p w:rsidR="00354CE9" w:rsidRDefault="00354CE9" w:rsidP="009D2376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354CE9" w:rsidRPr="00284B72" w:rsidTr="005F0A4A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CE9" w:rsidRPr="00284B72" w:rsidRDefault="00354CE9" w:rsidP="005F0A4A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4CE9" w:rsidRDefault="00354CE9" w:rsidP="005F0A4A">
            <w:pPr>
              <w:widowControl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  <w:t>FORMULARZ CENOWY</w:t>
            </w:r>
          </w:p>
          <w:p w:rsidR="00354CE9" w:rsidRPr="0097714F" w:rsidRDefault="00354CE9" w:rsidP="005F0A4A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</w:pP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</w:t>
            </w: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Załącznik nr 2 </w:t>
            </w: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do SWZ          </w:t>
            </w:r>
          </w:p>
          <w:p w:rsidR="00354CE9" w:rsidRPr="00284B72" w:rsidRDefault="00354CE9" w:rsidP="005F0A4A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Sprawa nr 01/23</w:t>
            </w: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>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CE9" w:rsidRPr="00284B72" w:rsidRDefault="00354CE9" w:rsidP="005F0A4A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9403CB" w:rsidRPr="0026290F" w:rsidRDefault="009403CB" w:rsidP="00354CE9">
      <w:pPr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</w:p>
    <w:p w:rsidR="00354CE9" w:rsidRPr="0026290F" w:rsidRDefault="00354CE9" w:rsidP="00354CE9">
      <w:pPr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  <w:t>CENTRUM SZKOLENIA POLICJI</w:t>
      </w:r>
    </w:p>
    <w:p w:rsidR="00354CE9" w:rsidRPr="0026290F" w:rsidRDefault="00354CE9" w:rsidP="00354CE9">
      <w:pPr>
        <w:widowControl/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ul. Zegrzyńska 121</w:t>
      </w:r>
    </w:p>
    <w:p w:rsidR="00354CE9" w:rsidRPr="0026290F" w:rsidRDefault="00354CE9" w:rsidP="00354CE9">
      <w:pPr>
        <w:widowControl/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05-119 Legionowo</w:t>
      </w:r>
    </w:p>
    <w:p w:rsidR="00354CE9" w:rsidRPr="008848CF" w:rsidRDefault="00354CE9" w:rsidP="00354CE9">
      <w:pPr>
        <w:widowControl/>
        <w:rPr>
          <w:rFonts w:ascii="Century Gothic" w:eastAsia="Times New Roman" w:hAnsi="Century Gothic" w:cs="Times New Roman"/>
          <w:b/>
          <w:bCs/>
          <w:sz w:val="2"/>
          <w:szCs w:val="2"/>
          <w:lang w:bidi="ar-SA"/>
        </w:rPr>
      </w:pPr>
    </w:p>
    <w:p w:rsidR="009403CB" w:rsidRPr="009403CB" w:rsidRDefault="009403CB" w:rsidP="00354CE9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354CE9" w:rsidRPr="0026290F" w:rsidRDefault="00354CE9" w:rsidP="00354CE9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26290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3C7794" w:rsidRPr="003C7794" w:rsidRDefault="00354CE9" w:rsidP="003C7794">
      <w:pPr>
        <w:pStyle w:val="Nagwek5"/>
        <w:spacing w:before="0" w:beforeAutospacing="0" w:after="0" w:afterAutospacing="0"/>
        <w:ind w:hanging="5954"/>
        <w:rPr>
          <w:rFonts w:ascii="Century Gothic" w:hAnsi="Century Gothic"/>
        </w:rPr>
      </w:pPr>
      <w:r>
        <w:rPr>
          <w:rFonts w:ascii="Century Gothic" w:hAnsi="Century Gothic"/>
        </w:rPr>
        <w:t>CZĘŚĆ V</w:t>
      </w:r>
      <w:r w:rsidRPr="0026290F">
        <w:rPr>
          <w:rFonts w:ascii="Century Gothic" w:hAnsi="Century Gothic"/>
        </w:rPr>
        <w:t xml:space="preserve"> </w:t>
      </w:r>
      <w:r w:rsidRPr="0026290F">
        <w:rPr>
          <w:rFonts w:ascii="Century Gothic" w:eastAsiaTheme="minorHAnsi" w:hAnsi="Century Gothic"/>
          <w:color w:val="000000"/>
          <w:lang w:eastAsia="en-US"/>
        </w:rPr>
        <w:t>–</w:t>
      </w:r>
      <w:r w:rsidRPr="0026290F">
        <w:rPr>
          <w:rFonts w:ascii="Century Gothic" w:hAnsi="Century Gothic"/>
        </w:rPr>
        <w:t xml:space="preserve"> </w:t>
      </w:r>
      <w:r w:rsidR="003C7794" w:rsidRPr="003C7794">
        <w:rPr>
          <w:rFonts w:ascii="Century Gothic" w:hAnsi="Century Gothic"/>
        </w:rPr>
        <w:t xml:space="preserve">RYBY MROŻONE, RYBY WĘDZONE, KONSERWY RYBNE, PRZETWORY ZE ŚLEDZI </w:t>
      </w:r>
    </w:p>
    <w:p w:rsidR="00354CE9" w:rsidRDefault="003C7794" w:rsidP="003C7794">
      <w:pPr>
        <w:pStyle w:val="Nagwek5"/>
        <w:spacing w:before="0" w:beforeAutospacing="0" w:after="0" w:afterAutospacing="0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</w:t>
      </w:r>
      <w:r w:rsidRPr="003C7794">
        <w:rPr>
          <w:rFonts w:ascii="Century Gothic" w:hAnsi="Century Gothic"/>
        </w:rPr>
        <w:t xml:space="preserve"> </w:t>
      </w:r>
      <w:r w:rsidRPr="0026290F">
        <w:rPr>
          <w:rFonts w:ascii="Century Gothic" w:eastAsiaTheme="minorHAnsi" w:hAnsi="Century Gothic"/>
          <w:color w:val="000000"/>
          <w:lang w:eastAsia="en-US"/>
        </w:rPr>
        <w:t>–</w:t>
      </w:r>
      <w:r>
        <w:rPr>
          <w:rFonts w:ascii="Century Gothic" w:eastAsiaTheme="minorHAnsi" w:hAnsi="Century Gothic"/>
          <w:color w:val="000000"/>
          <w:lang w:eastAsia="en-US"/>
        </w:rPr>
        <w:t xml:space="preserve"> </w:t>
      </w:r>
      <w:r w:rsidRPr="003C7794">
        <w:rPr>
          <w:rFonts w:ascii="Century Gothic" w:hAnsi="Century Gothic"/>
        </w:rPr>
        <w:t xml:space="preserve">dostawa do Wydziału Administracyjno-Gospodarczego </w:t>
      </w:r>
      <w:r w:rsidR="00314B20">
        <w:rPr>
          <w:rFonts w:ascii="Century Gothic" w:hAnsi="Century Gothic"/>
        </w:rPr>
        <w:t xml:space="preserve">CSP </w:t>
      </w:r>
      <w:r w:rsidRPr="003C7794">
        <w:rPr>
          <w:rFonts w:ascii="Century Gothic" w:hAnsi="Century Gothic"/>
        </w:rPr>
        <w:t>w Sułkowicach</w:t>
      </w:r>
    </w:p>
    <w:p w:rsidR="003C7794" w:rsidRPr="00A0127D" w:rsidRDefault="003C7794" w:rsidP="003C7794">
      <w:pPr>
        <w:pStyle w:val="Nagwek5"/>
        <w:spacing w:before="0" w:beforeAutospacing="0" w:after="0" w:afterAutospacing="0"/>
        <w:ind w:left="0"/>
        <w:rPr>
          <w:rFonts w:ascii="Century Gothic" w:hAnsi="Century Gothic"/>
        </w:rPr>
      </w:pPr>
    </w:p>
    <w:tbl>
      <w:tblPr>
        <w:tblW w:w="14497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8079"/>
        <w:gridCol w:w="567"/>
        <w:gridCol w:w="709"/>
        <w:gridCol w:w="1843"/>
        <w:gridCol w:w="1559"/>
        <w:gridCol w:w="1276"/>
      </w:tblGrid>
      <w:tr w:rsidR="00354CE9" w:rsidRPr="003E764F" w:rsidTr="005F0A4A">
        <w:trPr>
          <w:cantSplit/>
          <w:trHeight w:val="55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54CE9" w:rsidRPr="003E764F" w:rsidRDefault="00354CE9" w:rsidP="005F0A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54CE9" w:rsidRPr="003E764F" w:rsidRDefault="00354CE9" w:rsidP="005F0A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54CE9" w:rsidRPr="003E764F" w:rsidRDefault="00354CE9" w:rsidP="005F0A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54CE9" w:rsidRPr="003E764F" w:rsidRDefault="00354CE9" w:rsidP="005F0A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54CE9" w:rsidRPr="003E764F" w:rsidRDefault="00354CE9" w:rsidP="005F0A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 xml:space="preserve">Cena jednostkowa netto (PLN)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54CE9" w:rsidRPr="003E764F" w:rsidRDefault="00354CE9" w:rsidP="005F0A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 xml:space="preserve">Łączna wartość netto (PLN)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54CE9" w:rsidRPr="003E764F" w:rsidRDefault="00354CE9" w:rsidP="005F0A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Stawka podatku VAT</w:t>
            </w:r>
          </w:p>
        </w:tc>
      </w:tr>
      <w:tr w:rsidR="00354CE9" w:rsidRPr="003E764F" w:rsidTr="005F0A4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354CE9" w:rsidRPr="003E764F" w:rsidRDefault="00354CE9" w:rsidP="005F0A4A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354CE9" w:rsidRPr="003E764F" w:rsidRDefault="00354CE9" w:rsidP="005F0A4A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354CE9" w:rsidRPr="003E764F" w:rsidRDefault="00354CE9" w:rsidP="005F0A4A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354CE9" w:rsidRPr="003E764F" w:rsidRDefault="00354CE9" w:rsidP="005F0A4A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354CE9" w:rsidRPr="003E764F" w:rsidRDefault="00354CE9" w:rsidP="005F0A4A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354CE9" w:rsidRPr="003E764F" w:rsidRDefault="00354CE9" w:rsidP="005F0A4A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6 (4 x 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54CE9" w:rsidRPr="003E764F" w:rsidRDefault="00354CE9" w:rsidP="005F0A4A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7</w:t>
            </w:r>
          </w:p>
        </w:tc>
      </w:tr>
      <w:tr w:rsidR="00715BE8" w:rsidRPr="003E764F" w:rsidTr="00314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</w:tcPr>
          <w:p w:rsidR="00715BE8" w:rsidRPr="009403CB" w:rsidRDefault="00715BE8" w:rsidP="00715BE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9403CB">
              <w:rPr>
                <w:rFonts w:ascii="Century Gothic" w:hAnsi="Century Gothic"/>
                <w:sz w:val="19"/>
                <w:szCs w:val="19"/>
              </w:rPr>
              <w:t>1.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BE8" w:rsidRPr="009403CB" w:rsidRDefault="00715BE8" w:rsidP="00715BE8">
            <w:pPr>
              <w:widowControl/>
              <w:autoSpaceDN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403CB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Miruna mrożona:</w:t>
            </w:r>
          </w:p>
          <w:p w:rsidR="00715BE8" w:rsidRPr="009403CB" w:rsidRDefault="00715BE8" w:rsidP="00715BE8">
            <w:pPr>
              <w:widowControl/>
              <w:autoSpaceDN/>
              <w:ind w:left="640" w:hanging="283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9403CB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-     szater – pakowany,</w:t>
            </w:r>
          </w:p>
          <w:p w:rsidR="00715BE8" w:rsidRPr="009403CB" w:rsidRDefault="00715BE8" w:rsidP="00715BE8">
            <w:pPr>
              <w:widowControl/>
              <w:autoSpaceDN/>
              <w:ind w:left="73" w:firstLine="283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9403CB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-     filet ze skórą, bez łusek,</w:t>
            </w:r>
          </w:p>
          <w:p w:rsidR="00715BE8" w:rsidRPr="009403CB" w:rsidRDefault="00715BE8" w:rsidP="00715BE8">
            <w:pPr>
              <w:widowControl/>
              <w:autoSpaceDN/>
              <w:ind w:left="73" w:firstLine="283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9403CB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-     bez oznak powtórnego zamrażania,</w:t>
            </w:r>
          </w:p>
          <w:p w:rsidR="00715BE8" w:rsidRPr="009403CB" w:rsidRDefault="00715BE8" w:rsidP="00715BE8">
            <w:pPr>
              <w:widowControl/>
              <w:autoSpaceDN/>
              <w:ind w:left="73" w:firstLine="283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9403CB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-     nie więcej niż 5% glazury,</w:t>
            </w:r>
          </w:p>
          <w:p w:rsidR="00715BE8" w:rsidRPr="009403CB" w:rsidRDefault="00715BE8" w:rsidP="00715BE8">
            <w:pPr>
              <w:widowControl/>
              <w:autoSpaceDN/>
              <w:ind w:left="73" w:firstLine="283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9403CB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-     wygląd i zapach właściwy dla produktu,</w:t>
            </w:r>
          </w:p>
          <w:p w:rsidR="00715BE8" w:rsidRPr="009403CB" w:rsidRDefault="00715BE8" w:rsidP="00715BE8">
            <w:pPr>
              <w:widowControl/>
              <w:autoSpaceDN/>
              <w:ind w:left="73" w:firstLine="283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9403CB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-     rozmiar fileta 6/8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BE8" w:rsidRPr="009403CB" w:rsidRDefault="00715BE8" w:rsidP="00715BE8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9403CB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BE8" w:rsidRPr="009403CB" w:rsidRDefault="00715BE8" w:rsidP="00715BE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9403CB">
              <w:rPr>
                <w:rFonts w:ascii="Century Gothic" w:hAnsi="Century Gothic"/>
                <w:sz w:val="19"/>
                <w:szCs w:val="19"/>
              </w:rPr>
              <w:t>800</w:t>
            </w:r>
          </w:p>
        </w:tc>
        <w:tc>
          <w:tcPr>
            <w:tcW w:w="1843" w:type="dxa"/>
            <w:vAlign w:val="center"/>
          </w:tcPr>
          <w:p w:rsidR="00715BE8" w:rsidRPr="009403CB" w:rsidRDefault="00715BE8" w:rsidP="00715BE8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715BE8" w:rsidRPr="009403CB" w:rsidRDefault="00715BE8" w:rsidP="00715BE8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BE8" w:rsidRPr="009403CB" w:rsidRDefault="00715BE8" w:rsidP="00715BE8">
            <w:pPr>
              <w:pStyle w:val="Nagwek"/>
              <w:tabs>
                <w:tab w:val="left" w:pos="708"/>
              </w:tabs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  <w:tr w:rsidR="00715BE8" w:rsidRPr="003E764F" w:rsidTr="00314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</w:tcPr>
          <w:p w:rsidR="00715BE8" w:rsidRPr="009403CB" w:rsidRDefault="00715BE8" w:rsidP="00715BE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9403CB">
              <w:rPr>
                <w:rFonts w:ascii="Century Gothic" w:hAnsi="Century Gothic"/>
                <w:sz w:val="19"/>
                <w:szCs w:val="19"/>
              </w:rPr>
              <w:t>2.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BE8" w:rsidRPr="009403CB" w:rsidRDefault="00715BE8" w:rsidP="00715BE8">
            <w:pPr>
              <w:widowControl/>
              <w:autoSpaceDN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9403CB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Łosoś mrożony:</w:t>
            </w:r>
          </w:p>
          <w:p w:rsidR="00715BE8" w:rsidRPr="009403CB" w:rsidRDefault="00715BE8" w:rsidP="00715BE8">
            <w:pPr>
              <w:widowControl/>
              <w:autoSpaceDN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9403CB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 xml:space="preserve">      -     </w:t>
            </w:r>
            <w:r w:rsidR="009403CB" w:rsidRPr="009403CB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 xml:space="preserve"> </w:t>
            </w:r>
            <w:r w:rsidRPr="009403CB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filet ze skórą, bez łusek,</w:t>
            </w:r>
          </w:p>
          <w:p w:rsidR="00715BE8" w:rsidRPr="009403CB" w:rsidRDefault="00715BE8" w:rsidP="00715BE8">
            <w:pPr>
              <w:widowControl/>
              <w:autoSpaceDN/>
              <w:ind w:firstLine="357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9403CB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-     bez oznak powtórnego zamrażania,</w:t>
            </w:r>
          </w:p>
          <w:p w:rsidR="00715BE8" w:rsidRPr="009403CB" w:rsidRDefault="00715BE8" w:rsidP="00715BE8">
            <w:pPr>
              <w:widowControl/>
              <w:autoSpaceDN/>
              <w:ind w:firstLine="357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9403CB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-     nie więcej niż 10% glazury,</w:t>
            </w:r>
          </w:p>
          <w:p w:rsidR="00715BE8" w:rsidRPr="009403CB" w:rsidRDefault="00715BE8" w:rsidP="00715BE8">
            <w:pPr>
              <w:widowControl/>
              <w:autoSpaceDN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403CB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 xml:space="preserve">      -     </w:t>
            </w:r>
            <w:r w:rsidR="009403CB" w:rsidRPr="009403CB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 xml:space="preserve"> </w:t>
            </w:r>
            <w:r w:rsidRPr="009403CB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wygląd i zapach właściwy dla produktu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BE8" w:rsidRPr="009403CB" w:rsidRDefault="00715BE8" w:rsidP="00715BE8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9403CB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BE8" w:rsidRPr="009403CB" w:rsidRDefault="00715BE8" w:rsidP="00715BE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9403CB">
              <w:rPr>
                <w:rFonts w:ascii="Century Gothic" w:hAnsi="Century Gothic"/>
                <w:sz w:val="19"/>
                <w:szCs w:val="19"/>
              </w:rPr>
              <w:t>10</w:t>
            </w:r>
          </w:p>
        </w:tc>
        <w:tc>
          <w:tcPr>
            <w:tcW w:w="1843" w:type="dxa"/>
            <w:vAlign w:val="center"/>
          </w:tcPr>
          <w:p w:rsidR="00715BE8" w:rsidRPr="009403CB" w:rsidRDefault="00715BE8" w:rsidP="00715BE8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715BE8" w:rsidRPr="009403CB" w:rsidRDefault="00715BE8" w:rsidP="00715BE8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BE8" w:rsidRPr="009403CB" w:rsidRDefault="00715BE8" w:rsidP="00715BE8">
            <w:pPr>
              <w:tabs>
                <w:tab w:val="left" w:pos="708"/>
              </w:tabs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  <w:tr w:rsidR="00715BE8" w:rsidRPr="003E764F" w:rsidTr="00314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</w:tcPr>
          <w:p w:rsidR="00715BE8" w:rsidRPr="009403CB" w:rsidRDefault="00715BE8" w:rsidP="00715BE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9403CB">
              <w:rPr>
                <w:rFonts w:ascii="Century Gothic" w:hAnsi="Century Gothic"/>
                <w:sz w:val="19"/>
                <w:szCs w:val="19"/>
              </w:rPr>
              <w:t>3.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BE8" w:rsidRPr="009403CB" w:rsidRDefault="00715BE8" w:rsidP="00715BE8">
            <w:pPr>
              <w:widowControl/>
              <w:autoSpaceDN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9403CB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Makrela wędzona:</w:t>
            </w:r>
          </w:p>
          <w:p w:rsidR="00715BE8" w:rsidRPr="009403CB" w:rsidRDefault="00715BE8" w:rsidP="00715BE8">
            <w:pPr>
              <w:widowControl/>
              <w:autoSpaceDN/>
              <w:ind w:left="357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9403CB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-     tusza świeżo wędzona,</w:t>
            </w:r>
          </w:p>
          <w:p w:rsidR="00715BE8" w:rsidRPr="009403CB" w:rsidRDefault="00715BE8" w:rsidP="00715BE8">
            <w:pPr>
              <w:widowControl/>
              <w:autoSpaceDN/>
              <w:ind w:left="360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9403CB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-     waga 1 szt. od 200 g do 250 g,</w:t>
            </w:r>
          </w:p>
          <w:p w:rsidR="00715BE8" w:rsidRPr="009403CB" w:rsidRDefault="00715BE8" w:rsidP="00715BE8">
            <w:pPr>
              <w:widowControl/>
              <w:autoSpaceDN/>
              <w:ind w:firstLine="357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403CB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 xml:space="preserve">-    </w:t>
            </w:r>
            <w:r w:rsidR="009403CB" w:rsidRPr="009403CB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 xml:space="preserve"> </w:t>
            </w:r>
            <w:r w:rsidRPr="009403CB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przyjemny zapach i właściwy smak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BE8" w:rsidRPr="009403CB" w:rsidRDefault="00715BE8" w:rsidP="00715BE8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9403CB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BE8" w:rsidRPr="009403CB" w:rsidRDefault="00715BE8" w:rsidP="00715BE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9403CB">
              <w:rPr>
                <w:rFonts w:ascii="Century Gothic" w:hAnsi="Century Gothic"/>
                <w:sz w:val="19"/>
                <w:szCs w:val="19"/>
              </w:rPr>
              <w:t>100</w:t>
            </w:r>
          </w:p>
        </w:tc>
        <w:tc>
          <w:tcPr>
            <w:tcW w:w="1843" w:type="dxa"/>
            <w:vAlign w:val="center"/>
          </w:tcPr>
          <w:p w:rsidR="00715BE8" w:rsidRPr="009403CB" w:rsidRDefault="00715BE8" w:rsidP="00715BE8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715BE8" w:rsidRPr="009403CB" w:rsidRDefault="00715BE8" w:rsidP="00715BE8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BE8" w:rsidRPr="009403CB" w:rsidRDefault="00715BE8" w:rsidP="00715BE8">
            <w:pPr>
              <w:tabs>
                <w:tab w:val="left" w:pos="708"/>
              </w:tabs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  <w:tr w:rsidR="00715BE8" w:rsidRPr="003E764F" w:rsidTr="00314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</w:tcPr>
          <w:p w:rsidR="00715BE8" w:rsidRPr="009403CB" w:rsidRDefault="00715BE8" w:rsidP="00715BE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9403CB">
              <w:rPr>
                <w:rFonts w:ascii="Century Gothic" w:hAnsi="Century Gothic"/>
                <w:sz w:val="19"/>
                <w:szCs w:val="19"/>
              </w:rPr>
              <w:t>4.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BE8" w:rsidRPr="009403CB" w:rsidRDefault="00715BE8" w:rsidP="00715BE8">
            <w:pPr>
              <w:widowControl/>
              <w:autoSpaceDN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9403CB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Filet z makreli:</w:t>
            </w:r>
          </w:p>
          <w:p w:rsidR="00715BE8" w:rsidRPr="009403CB" w:rsidRDefault="00715BE8" w:rsidP="00715BE8">
            <w:pPr>
              <w:widowControl/>
              <w:autoSpaceDN/>
              <w:ind w:left="720" w:hanging="363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9403CB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-     w sosie pomidorowym,</w:t>
            </w:r>
          </w:p>
          <w:p w:rsidR="00715BE8" w:rsidRPr="009403CB" w:rsidRDefault="00715BE8" w:rsidP="00715BE8">
            <w:pPr>
              <w:widowControl/>
              <w:autoSpaceDN/>
              <w:ind w:left="720" w:hanging="363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9403CB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-     puszka z otwieraczem R - Pull o wadze netto od 160 g do 200 g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BE8" w:rsidRPr="009403CB" w:rsidRDefault="00715BE8" w:rsidP="00715BE8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9403CB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kg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BE8" w:rsidRPr="009403CB" w:rsidRDefault="00715BE8" w:rsidP="00715BE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9403CB">
              <w:rPr>
                <w:rFonts w:ascii="Century Gothic" w:hAnsi="Century Gothic"/>
                <w:sz w:val="19"/>
                <w:szCs w:val="19"/>
              </w:rPr>
              <w:t>200</w:t>
            </w:r>
          </w:p>
        </w:tc>
        <w:tc>
          <w:tcPr>
            <w:tcW w:w="1843" w:type="dxa"/>
            <w:vAlign w:val="center"/>
          </w:tcPr>
          <w:p w:rsidR="00715BE8" w:rsidRPr="009403CB" w:rsidRDefault="00715BE8" w:rsidP="00715BE8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715BE8" w:rsidRPr="009403CB" w:rsidRDefault="00715BE8" w:rsidP="00715BE8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BE8" w:rsidRPr="009403CB" w:rsidRDefault="00715BE8" w:rsidP="00715BE8">
            <w:pPr>
              <w:tabs>
                <w:tab w:val="left" w:pos="708"/>
              </w:tabs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  <w:tr w:rsidR="00715BE8" w:rsidRPr="003E764F" w:rsidTr="00314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</w:tcPr>
          <w:p w:rsidR="00715BE8" w:rsidRPr="009403CB" w:rsidRDefault="00715BE8" w:rsidP="00715BE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9403CB">
              <w:rPr>
                <w:rFonts w:ascii="Century Gothic" w:hAnsi="Century Gothic"/>
                <w:sz w:val="19"/>
                <w:szCs w:val="19"/>
              </w:rPr>
              <w:t>5.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BE8" w:rsidRPr="009403CB" w:rsidRDefault="00715BE8" w:rsidP="00715BE8">
            <w:pPr>
              <w:widowControl/>
              <w:autoSpaceDN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9403CB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Tuńczyk – w sosie własnym:</w:t>
            </w:r>
          </w:p>
          <w:p w:rsidR="00715BE8" w:rsidRPr="009403CB" w:rsidRDefault="00715BE8" w:rsidP="00715BE8">
            <w:pPr>
              <w:widowControl/>
              <w:autoSpaceDN/>
              <w:ind w:left="720" w:hanging="363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9403CB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 xml:space="preserve">-     </w:t>
            </w:r>
            <w:r w:rsidR="009403CB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 xml:space="preserve"> </w:t>
            </w:r>
            <w:r w:rsidRPr="009403CB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duże kawałki,</w:t>
            </w:r>
          </w:p>
          <w:p w:rsidR="00715BE8" w:rsidRPr="009403CB" w:rsidRDefault="00715BE8" w:rsidP="00715BE8">
            <w:pPr>
              <w:widowControl/>
              <w:autoSpaceDN/>
              <w:ind w:left="720" w:hanging="363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9403CB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 xml:space="preserve">-     </w:t>
            </w:r>
            <w:r w:rsidR="009403CB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 xml:space="preserve"> </w:t>
            </w:r>
            <w:r w:rsidRPr="009403CB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puszka z otwieraczem R - Pull o wadze netto od 160 g do 200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BE8" w:rsidRPr="009403CB" w:rsidRDefault="00715BE8" w:rsidP="00715BE8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9403CB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BE8" w:rsidRPr="009403CB" w:rsidRDefault="00715BE8" w:rsidP="00715BE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9403CB">
              <w:rPr>
                <w:rFonts w:ascii="Century Gothic" w:hAnsi="Century Gothic"/>
                <w:sz w:val="19"/>
                <w:szCs w:val="19"/>
              </w:rPr>
              <w:t>150</w:t>
            </w:r>
          </w:p>
        </w:tc>
        <w:tc>
          <w:tcPr>
            <w:tcW w:w="1843" w:type="dxa"/>
            <w:vAlign w:val="center"/>
          </w:tcPr>
          <w:p w:rsidR="00715BE8" w:rsidRPr="009403CB" w:rsidRDefault="00715BE8" w:rsidP="00715BE8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715BE8" w:rsidRPr="009403CB" w:rsidRDefault="00715BE8" w:rsidP="00715BE8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BE8" w:rsidRPr="009403CB" w:rsidRDefault="00715BE8" w:rsidP="00715BE8">
            <w:pPr>
              <w:tabs>
                <w:tab w:val="left" w:pos="708"/>
              </w:tabs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  <w:tr w:rsidR="00715BE8" w:rsidRPr="003E764F" w:rsidTr="00884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tcBorders>
              <w:bottom w:val="single" w:sz="4" w:space="0" w:color="auto"/>
            </w:tcBorders>
          </w:tcPr>
          <w:p w:rsidR="00715BE8" w:rsidRPr="009403CB" w:rsidRDefault="00715BE8" w:rsidP="00715BE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9403CB">
              <w:rPr>
                <w:rFonts w:ascii="Century Gothic" w:hAnsi="Century Gothic"/>
                <w:sz w:val="19"/>
                <w:szCs w:val="19"/>
              </w:rPr>
              <w:t>6.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5BE8" w:rsidRPr="009403CB" w:rsidRDefault="00715BE8" w:rsidP="00715BE8">
            <w:pPr>
              <w:widowControl/>
              <w:autoSpaceDN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9403CB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Śledź po kaszubsku:</w:t>
            </w:r>
          </w:p>
          <w:p w:rsidR="00715BE8" w:rsidRPr="009403CB" w:rsidRDefault="00715BE8" w:rsidP="00715BE8">
            <w:pPr>
              <w:widowControl/>
              <w:autoSpaceDN/>
              <w:ind w:left="720" w:hanging="363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9403CB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-      przyjemny zapach i właściwy smak,</w:t>
            </w:r>
          </w:p>
          <w:p w:rsidR="00715BE8" w:rsidRPr="009403CB" w:rsidRDefault="00715BE8" w:rsidP="00715BE8">
            <w:pPr>
              <w:widowControl/>
              <w:autoSpaceDN/>
              <w:ind w:left="720" w:hanging="363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9403CB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-      wiadro o wadze netto 2 - 4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5BE8" w:rsidRPr="009403CB" w:rsidRDefault="00715BE8" w:rsidP="00715BE8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9403CB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5BE8" w:rsidRPr="009403CB" w:rsidRDefault="00715BE8" w:rsidP="00715BE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9403CB">
              <w:rPr>
                <w:rFonts w:ascii="Century Gothic" w:hAnsi="Century Gothic"/>
                <w:sz w:val="19"/>
                <w:szCs w:val="19"/>
              </w:rPr>
              <w:t>150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15BE8" w:rsidRPr="009403CB" w:rsidRDefault="00715BE8" w:rsidP="00715BE8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15BE8" w:rsidRPr="009403CB" w:rsidRDefault="00715BE8" w:rsidP="00715BE8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5BE8" w:rsidRPr="009403CB" w:rsidRDefault="00715BE8" w:rsidP="00715BE8">
            <w:pPr>
              <w:tabs>
                <w:tab w:val="left" w:pos="708"/>
              </w:tabs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  <w:tr w:rsidR="00715BE8" w:rsidRPr="003E764F" w:rsidTr="00884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tcBorders>
              <w:top w:val="single" w:sz="4" w:space="0" w:color="auto"/>
            </w:tcBorders>
          </w:tcPr>
          <w:p w:rsidR="00715BE8" w:rsidRPr="009403CB" w:rsidRDefault="00715BE8" w:rsidP="00715BE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9403CB">
              <w:rPr>
                <w:rFonts w:ascii="Century Gothic" w:hAnsi="Century Gothic"/>
                <w:sz w:val="19"/>
                <w:szCs w:val="19"/>
              </w:rPr>
              <w:lastRenderedPageBreak/>
              <w:t>7.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BE8" w:rsidRPr="009403CB" w:rsidRDefault="00715BE8" w:rsidP="00715BE8">
            <w:pPr>
              <w:widowControl/>
              <w:autoSpaceDN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9403CB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Śledź solony płaty b/s:</w:t>
            </w:r>
          </w:p>
          <w:p w:rsidR="00715BE8" w:rsidRPr="009403CB" w:rsidRDefault="00715BE8" w:rsidP="00715BE8">
            <w:pPr>
              <w:widowControl/>
              <w:autoSpaceDN/>
              <w:ind w:left="720" w:hanging="363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9403CB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-      przyjemny zapach i właściwy smak,</w:t>
            </w:r>
          </w:p>
          <w:p w:rsidR="00715BE8" w:rsidRPr="009403CB" w:rsidRDefault="00715BE8" w:rsidP="00715BE8">
            <w:pPr>
              <w:widowControl/>
              <w:autoSpaceDN/>
              <w:ind w:left="720" w:hanging="363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9403CB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-      wiadro o wadze netto 2 - 4 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BE8" w:rsidRPr="009403CB" w:rsidRDefault="00715BE8" w:rsidP="00715BE8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9403CB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BE8" w:rsidRPr="009403CB" w:rsidRDefault="00715BE8" w:rsidP="00715BE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9403CB">
              <w:rPr>
                <w:rFonts w:ascii="Century Gothic" w:hAnsi="Century Gothic"/>
                <w:sz w:val="19"/>
                <w:szCs w:val="19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15BE8" w:rsidRPr="009403CB" w:rsidRDefault="00715BE8" w:rsidP="00715BE8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15BE8" w:rsidRPr="009403CB" w:rsidRDefault="00715BE8" w:rsidP="00715BE8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BE8" w:rsidRPr="009403CB" w:rsidRDefault="00715BE8" w:rsidP="00715BE8">
            <w:pPr>
              <w:tabs>
                <w:tab w:val="left" w:pos="708"/>
              </w:tabs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  <w:tr w:rsidR="00354CE9" w:rsidRPr="003E764F" w:rsidTr="005F0A4A">
        <w:trPr>
          <w:trHeight w:val="409"/>
        </w:trPr>
        <w:tc>
          <w:tcPr>
            <w:tcW w:w="11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CE9" w:rsidRPr="003E764F" w:rsidRDefault="00354CE9" w:rsidP="005F0A4A">
            <w:pPr>
              <w:spacing w:line="320" w:lineRule="exact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3E764F">
              <w:rPr>
                <w:rFonts w:ascii="Century Gothic" w:hAnsi="Century Gothic"/>
                <w:b/>
                <w:sz w:val="20"/>
                <w:szCs w:val="20"/>
              </w:rPr>
              <w:t>SUMA NETTO</w:t>
            </w:r>
            <w:r w:rsidRPr="003E764F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CE9" w:rsidRPr="003E764F" w:rsidRDefault="00354CE9" w:rsidP="005F0A4A">
            <w:pPr>
              <w:spacing w:line="32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4CE9" w:rsidRPr="003E764F" w:rsidRDefault="00354CE9" w:rsidP="005F0A4A">
            <w:pPr>
              <w:snapToGrid w:val="0"/>
              <w:spacing w:line="320" w:lineRule="exac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354CE9" w:rsidRDefault="00354CE9" w:rsidP="00354CE9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  <w:r w:rsidRPr="003E764F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 xml:space="preserve">Wszystkie wartości w poszczególnych kolumnach muszą zostać przedstawione z dokładnością do dwóch miejsc po przecinku.    </w:t>
      </w:r>
    </w:p>
    <w:p w:rsidR="003C7794" w:rsidRDefault="00354CE9" w:rsidP="00354CE9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  <w:r w:rsidRPr="003E764F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 xml:space="preserve">       </w:t>
      </w:r>
    </w:p>
    <w:p w:rsidR="003C7794" w:rsidRDefault="003C7794" w:rsidP="00354CE9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3C7794" w:rsidRPr="003C7794" w:rsidRDefault="00354CE9" w:rsidP="003C7794">
      <w:pPr>
        <w:autoSpaceDN/>
        <w:snapToGrid w:val="0"/>
        <w:ind w:right="46" w:hanging="567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3C779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       </w:t>
      </w:r>
      <w:r w:rsidR="003C779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</w:t>
      </w:r>
      <w:r w:rsidR="003C7794" w:rsidRPr="003C779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1. Częstotliwość dostaw:</w:t>
      </w:r>
    </w:p>
    <w:p w:rsidR="003C7794" w:rsidRPr="003C7794" w:rsidRDefault="003C7794" w:rsidP="003C7794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3C779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  a) ryby mrożone, ryba wędzona, przetwory ze śledzi – dostawa sukcesywnie według potrzeb Zamawiającego,</w:t>
      </w:r>
    </w:p>
    <w:p w:rsidR="003C7794" w:rsidRPr="003C7794" w:rsidRDefault="003C7794" w:rsidP="003C7794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3C779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  b) konserwy – dostawa 2 razy w czasie trwania umowy.</w:t>
      </w:r>
    </w:p>
    <w:p w:rsidR="003C7794" w:rsidRPr="003C7794" w:rsidRDefault="003C7794" w:rsidP="003C7794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3C779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2. Każda konserwa:</w:t>
      </w:r>
    </w:p>
    <w:p w:rsidR="003C7794" w:rsidRPr="003C7794" w:rsidRDefault="003C7794" w:rsidP="003C7794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3C779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  a) nie może posiadać uszkodzeń mechanicznych,</w:t>
      </w:r>
    </w:p>
    <w:p w:rsidR="003C7794" w:rsidRPr="003C7794" w:rsidRDefault="003C7794" w:rsidP="003C7794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3C779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  b) musi być oznaczona trwałym czytelnym terminem przydatności zawartości do spożycia, który wynosić będzie 12 miesięcy                </w:t>
      </w:r>
    </w:p>
    <w:p w:rsidR="003C7794" w:rsidRPr="003C7794" w:rsidRDefault="003C7794" w:rsidP="003C7794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3C779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      od daty dostawy każdej partii przedmiotu zamówienia,</w:t>
      </w:r>
    </w:p>
    <w:p w:rsidR="003C7794" w:rsidRPr="003C7794" w:rsidRDefault="003C7794" w:rsidP="003C7794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3C779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  c) musi posiadać etykietę w języku polskim zawierającą informację o zawartości puszki.</w:t>
      </w:r>
    </w:p>
    <w:p w:rsidR="003C7794" w:rsidRPr="003C7794" w:rsidRDefault="003C7794" w:rsidP="003C7794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3C779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3. Termin przydatności do spożycia – czytelnie oznaczony na każdym opakowaniu:</w:t>
      </w:r>
    </w:p>
    <w:p w:rsidR="003C7794" w:rsidRPr="003C7794" w:rsidRDefault="003C7794" w:rsidP="003C7794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3C779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  a) ryby mrożone – minimum 3 miesiące od daty dostawy, </w:t>
      </w:r>
    </w:p>
    <w:p w:rsidR="003C7794" w:rsidRPr="003C7794" w:rsidRDefault="003C7794" w:rsidP="003C7794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3C779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  b) makrela wędzona – minimum 7 dni od daty dostawy,</w:t>
      </w:r>
    </w:p>
    <w:p w:rsidR="003C7794" w:rsidRPr="003C7794" w:rsidRDefault="003C7794" w:rsidP="003C7794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3C779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  c) przetwory ze śledzi –  minimum 6 tygodni od daty dostawy.</w:t>
      </w:r>
    </w:p>
    <w:p w:rsidR="00354CE9" w:rsidRDefault="003C7794" w:rsidP="003C7794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3C779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4. W ceny jednostkowe wliczony jest koszt transportu przedmiotu zamówienia do siedziby Zamawiającego.</w:t>
      </w:r>
      <w:r w:rsidR="00354CE9" w:rsidRPr="003C779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</w:t>
      </w:r>
    </w:p>
    <w:p w:rsidR="003C7794" w:rsidRDefault="003C7794" w:rsidP="003C7794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92735D" w:rsidRDefault="0092735D" w:rsidP="003C7794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92735D" w:rsidRDefault="0092735D" w:rsidP="003C7794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53520E" w:rsidRDefault="0053520E" w:rsidP="003C7794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53520E" w:rsidRDefault="0053520E" w:rsidP="003C7794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53520E" w:rsidRDefault="0053520E" w:rsidP="003C7794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53520E" w:rsidRDefault="0053520E" w:rsidP="003C7794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53520E" w:rsidRDefault="0053520E" w:rsidP="003C7794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53520E" w:rsidRDefault="0053520E" w:rsidP="003C7794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53520E" w:rsidRDefault="0053520E" w:rsidP="003C7794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53520E" w:rsidRDefault="0053520E" w:rsidP="003C7794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53520E" w:rsidRDefault="0053520E" w:rsidP="003C7794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53520E" w:rsidRDefault="0053520E" w:rsidP="003C7794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92735D" w:rsidRDefault="0092735D" w:rsidP="003C7794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92735D" w:rsidRPr="003C7794" w:rsidRDefault="0092735D" w:rsidP="003C7794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354CE9" w:rsidRPr="00284B72" w:rsidRDefault="00354CE9" w:rsidP="00354CE9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354CE9" w:rsidRDefault="00354CE9" w:rsidP="00354CE9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lastRenderedPageBreak/>
        <w:t>Tabela 2</w:t>
      </w:r>
    </w:p>
    <w:p w:rsidR="00354CE9" w:rsidRPr="00723E55" w:rsidRDefault="00354CE9" w:rsidP="00354CE9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ascii="Century Gothic" w:eastAsia="Times New Roman" w:hAnsi="Century Gothic" w:cs="Times New Roman"/>
          <w:b/>
          <w:bCs/>
          <w:kern w:val="0"/>
          <w:sz w:val="16"/>
          <w:szCs w:val="16"/>
          <w:lang w:eastAsia="ar-SA" w:bidi="ar-SA"/>
        </w:rPr>
      </w:pPr>
    </w:p>
    <w:p w:rsidR="003C7794" w:rsidRPr="003C7794" w:rsidRDefault="003C7794" w:rsidP="003C7794">
      <w:pPr>
        <w:pStyle w:val="Nagwek5"/>
        <w:spacing w:before="0" w:beforeAutospacing="0" w:after="0" w:afterAutospacing="0"/>
        <w:ind w:hanging="5954"/>
        <w:rPr>
          <w:rFonts w:ascii="Century Gothic" w:hAnsi="Century Gothic"/>
        </w:rPr>
      </w:pPr>
      <w:r>
        <w:rPr>
          <w:rFonts w:ascii="Century Gothic" w:hAnsi="Century Gothic"/>
        </w:rPr>
        <w:t>CZĘŚĆ V</w:t>
      </w:r>
      <w:r w:rsidRPr="0026290F">
        <w:rPr>
          <w:rFonts w:ascii="Century Gothic" w:hAnsi="Century Gothic"/>
        </w:rPr>
        <w:t xml:space="preserve"> </w:t>
      </w:r>
      <w:r w:rsidRPr="0026290F">
        <w:rPr>
          <w:rFonts w:ascii="Century Gothic" w:eastAsiaTheme="minorHAnsi" w:hAnsi="Century Gothic"/>
          <w:color w:val="000000"/>
          <w:lang w:eastAsia="en-US"/>
        </w:rPr>
        <w:t>–</w:t>
      </w:r>
      <w:r w:rsidRPr="0026290F">
        <w:rPr>
          <w:rFonts w:ascii="Century Gothic" w:hAnsi="Century Gothic"/>
        </w:rPr>
        <w:t xml:space="preserve"> </w:t>
      </w:r>
      <w:r w:rsidRPr="003C7794">
        <w:rPr>
          <w:rFonts w:ascii="Century Gothic" w:hAnsi="Century Gothic"/>
        </w:rPr>
        <w:t xml:space="preserve">RYBY MROŻONE, RYBY WĘDZONE, KONSERWY RYBNE, PRZETWORY ZE ŚLEDZI </w:t>
      </w:r>
    </w:p>
    <w:p w:rsidR="003C7794" w:rsidRDefault="003C7794" w:rsidP="003C7794">
      <w:pPr>
        <w:pStyle w:val="Nagwek5"/>
        <w:spacing w:before="0" w:beforeAutospacing="0" w:after="0" w:afterAutospacing="0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</w:t>
      </w:r>
      <w:r w:rsidRPr="003C7794">
        <w:rPr>
          <w:rFonts w:ascii="Century Gothic" w:hAnsi="Century Gothic"/>
        </w:rPr>
        <w:t xml:space="preserve"> </w:t>
      </w:r>
      <w:r w:rsidRPr="0026290F">
        <w:rPr>
          <w:rFonts w:ascii="Century Gothic" w:eastAsiaTheme="minorHAnsi" w:hAnsi="Century Gothic"/>
          <w:color w:val="000000"/>
          <w:lang w:eastAsia="en-US"/>
        </w:rPr>
        <w:t>–</w:t>
      </w:r>
      <w:r>
        <w:rPr>
          <w:rFonts w:ascii="Century Gothic" w:eastAsiaTheme="minorHAnsi" w:hAnsi="Century Gothic"/>
          <w:color w:val="000000"/>
          <w:lang w:eastAsia="en-US"/>
        </w:rPr>
        <w:t xml:space="preserve"> </w:t>
      </w:r>
      <w:r w:rsidRPr="003C7794">
        <w:rPr>
          <w:rFonts w:ascii="Century Gothic" w:hAnsi="Century Gothic"/>
        </w:rPr>
        <w:t xml:space="preserve">dostawa do Wydziału Administracyjno-Gospodarczego </w:t>
      </w:r>
      <w:r w:rsidR="00314B20">
        <w:rPr>
          <w:rFonts w:ascii="Century Gothic" w:hAnsi="Century Gothic"/>
        </w:rPr>
        <w:t xml:space="preserve">CSP </w:t>
      </w:r>
      <w:r w:rsidRPr="003C7794">
        <w:rPr>
          <w:rFonts w:ascii="Century Gothic" w:hAnsi="Century Gothic"/>
        </w:rPr>
        <w:t>w Sułkowicach</w:t>
      </w:r>
    </w:p>
    <w:p w:rsidR="00354CE9" w:rsidRPr="00723E55" w:rsidRDefault="00354CE9" w:rsidP="00354CE9">
      <w:pPr>
        <w:pStyle w:val="Nagwek5"/>
        <w:spacing w:before="0" w:beforeAutospacing="0" w:after="0" w:afterAutospacing="0"/>
        <w:ind w:left="0"/>
        <w:rPr>
          <w:rFonts w:ascii="Century Gothic" w:hAnsi="Century Gothic"/>
          <w:i/>
          <w:sz w:val="16"/>
          <w:szCs w:val="16"/>
        </w:rPr>
      </w:pPr>
    </w:p>
    <w:tbl>
      <w:tblPr>
        <w:tblW w:w="6939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268"/>
        <w:gridCol w:w="2409"/>
      </w:tblGrid>
      <w:tr w:rsidR="00354CE9" w:rsidRPr="00E27A18" w:rsidTr="005F0A4A">
        <w:trPr>
          <w:trHeight w:val="41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4CE9" w:rsidRPr="00E27A18" w:rsidRDefault="00354CE9" w:rsidP="005F0A4A">
            <w:pPr>
              <w:widowControl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4CE9" w:rsidRPr="00E27A18" w:rsidRDefault="00354CE9" w:rsidP="005F0A4A">
            <w:pPr>
              <w:widowControl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4CE9" w:rsidRPr="00E27A18" w:rsidRDefault="00354CE9" w:rsidP="005F0A4A">
            <w:pPr>
              <w:widowControl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354CE9" w:rsidRPr="00E27A18" w:rsidTr="005F0A4A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4CE9" w:rsidRPr="00E27A18" w:rsidRDefault="00354CE9" w:rsidP="005F0A4A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4CE9" w:rsidRPr="00E27A18" w:rsidRDefault="00354CE9" w:rsidP="005F0A4A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23%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4CE9" w:rsidRPr="00E27A18" w:rsidRDefault="00354CE9" w:rsidP="005F0A4A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54CE9" w:rsidRPr="00E27A18" w:rsidTr="005F0A4A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4CE9" w:rsidRPr="00E27A18" w:rsidRDefault="00354CE9" w:rsidP="005F0A4A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4CE9" w:rsidRPr="00E27A18" w:rsidRDefault="00354CE9" w:rsidP="005F0A4A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8%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4CE9" w:rsidRPr="00E27A18" w:rsidRDefault="00354CE9" w:rsidP="005F0A4A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54CE9" w:rsidRPr="00E27A18" w:rsidTr="005F0A4A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4CE9" w:rsidRPr="00E27A18" w:rsidRDefault="00354CE9" w:rsidP="005F0A4A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4CE9" w:rsidRPr="00E27A18" w:rsidRDefault="00354CE9" w:rsidP="005F0A4A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5%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4CE9" w:rsidRPr="00E27A18" w:rsidRDefault="00354CE9" w:rsidP="005F0A4A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54CE9" w:rsidRPr="00E27A18" w:rsidTr="005F0A4A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4CE9" w:rsidRPr="00E27A18" w:rsidRDefault="00354CE9" w:rsidP="005F0A4A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4CE9" w:rsidRPr="00E27A18" w:rsidRDefault="00354CE9" w:rsidP="005F0A4A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0%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4CE9" w:rsidRPr="00E27A18" w:rsidRDefault="00354CE9" w:rsidP="005F0A4A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54CE9" w:rsidRPr="00E27A18" w:rsidTr="005F0A4A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4CE9" w:rsidRPr="00E27A18" w:rsidRDefault="00354CE9" w:rsidP="005F0A4A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4CE9" w:rsidRPr="00E27A18" w:rsidRDefault="00354CE9" w:rsidP="005F0A4A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Inne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4CE9" w:rsidRPr="00E27A18" w:rsidRDefault="00354CE9" w:rsidP="005F0A4A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54CE9" w:rsidRPr="00E27A18" w:rsidTr="005F0A4A">
        <w:trPr>
          <w:trHeight w:val="340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4CE9" w:rsidRPr="00E27A18" w:rsidRDefault="00354CE9" w:rsidP="005F0A4A">
            <w:pPr>
              <w:widowControl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4CE9" w:rsidRPr="00E27A18" w:rsidRDefault="00354CE9" w:rsidP="005F0A4A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354CE9" w:rsidRPr="00E27A18" w:rsidRDefault="00354CE9" w:rsidP="00354CE9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354CE9" w:rsidRPr="00723E55" w:rsidRDefault="00354CE9" w:rsidP="00354CE9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Łączna wartość netto oferty wynosi: </w:t>
      </w:r>
      <w:r w:rsidRPr="00E27A18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>słownie złotych:</w:t>
      </w: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………………………………………………………...……</w:t>
      </w:r>
      <w:r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……………………………</w:t>
      </w:r>
      <w:r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...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…..</w:t>
      </w:r>
    </w:p>
    <w:p w:rsidR="00354CE9" w:rsidRPr="00723E55" w:rsidRDefault="00354CE9" w:rsidP="00354CE9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Łączna wartość brutto oferty wynosi:</w:t>
      </w:r>
      <w:r w:rsidRPr="00E27A18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 xml:space="preserve"> słownie złotych: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 xml:space="preserve"> ………………………………………………………………………………</w:t>
      </w:r>
      <w:r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……………...</w:t>
      </w:r>
    </w:p>
    <w:p w:rsidR="00354CE9" w:rsidRPr="00E27A18" w:rsidRDefault="00354CE9" w:rsidP="00354CE9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w tym  ........................................ </w:t>
      </w:r>
      <w:r w:rsidRPr="00E27A18">
        <w:rPr>
          <w:rFonts w:ascii="Century Gothic" w:eastAsia="Times New Roman" w:hAnsi="Century Gothic" w:cs="Times New Roman"/>
          <w:bCs/>
          <w:i/>
          <w:iCs/>
          <w:kern w:val="0"/>
          <w:sz w:val="20"/>
          <w:szCs w:val="20"/>
          <w:lang w:eastAsia="ar-SA" w:bidi="ar-SA"/>
        </w:rPr>
        <w:t xml:space="preserve">zł </w:t>
      </w:r>
      <w:r w:rsidRPr="00E27A1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podatku od towarów i usług (VAT).</w:t>
      </w:r>
    </w:p>
    <w:p w:rsidR="00354CE9" w:rsidRDefault="00354CE9" w:rsidP="00354CE9">
      <w:pPr>
        <w:widowControl/>
        <w:textAlignment w:val="auto"/>
        <w:rPr>
          <w:rFonts w:ascii="Century Gothic" w:hAnsi="Century Gothic"/>
          <w:sz w:val="28"/>
          <w:szCs w:val="28"/>
        </w:rPr>
      </w:pPr>
    </w:p>
    <w:p w:rsidR="0092735D" w:rsidRDefault="0092735D" w:rsidP="00354CE9">
      <w:pPr>
        <w:widowControl/>
        <w:textAlignment w:val="auto"/>
        <w:rPr>
          <w:rFonts w:ascii="Century Gothic" w:hAnsi="Century Gothic"/>
          <w:sz w:val="28"/>
          <w:szCs w:val="28"/>
        </w:rPr>
      </w:pPr>
    </w:p>
    <w:p w:rsidR="0092735D" w:rsidRPr="00723E55" w:rsidRDefault="0092735D" w:rsidP="00354CE9">
      <w:pPr>
        <w:widowControl/>
        <w:textAlignment w:val="auto"/>
        <w:rPr>
          <w:rFonts w:ascii="Century Gothic" w:hAnsi="Century Gothic"/>
          <w:sz w:val="28"/>
          <w:szCs w:val="28"/>
        </w:rPr>
      </w:pPr>
    </w:p>
    <w:p w:rsidR="00354CE9" w:rsidRPr="00E27A18" w:rsidRDefault="00354CE9" w:rsidP="00354CE9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E27A18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>Dokument należy wypełnić i podpisać kwalifikowanym podpisem elektronicznym.</w:t>
      </w:r>
    </w:p>
    <w:p w:rsidR="00354CE9" w:rsidRPr="00E27A18" w:rsidRDefault="00354CE9" w:rsidP="00354CE9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E27A18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 xml:space="preserve">Zamawiający zaleca zapisanie dokumentu w formacie PDF. </w:t>
      </w:r>
    </w:p>
    <w:p w:rsidR="00354CE9" w:rsidRDefault="00354CE9" w:rsidP="00354CE9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</w:pPr>
    </w:p>
    <w:p w:rsidR="00DC7D8C" w:rsidRPr="00284B72" w:rsidRDefault="00DC7D8C" w:rsidP="008856BD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  <w:bookmarkStart w:id="0" w:name="_GoBack"/>
      <w:bookmarkEnd w:id="0"/>
    </w:p>
    <w:sectPr w:rsidR="00DC7D8C" w:rsidRPr="00284B72" w:rsidSect="00C17C9B">
      <w:pgSz w:w="16838" w:h="11906" w:orient="landscape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C35" w:rsidRDefault="00831C35" w:rsidP="000F1D63">
      <w:r>
        <w:separator/>
      </w:r>
    </w:p>
  </w:endnote>
  <w:endnote w:type="continuationSeparator" w:id="0">
    <w:p w:rsidR="00831C35" w:rsidRDefault="00831C35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C35" w:rsidRDefault="00831C35" w:rsidP="000F1D63">
      <w:r>
        <w:separator/>
      </w:r>
    </w:p>
  </w:footnote>
  <w:footnote w:type="continuationSeparator" w:id="0">
    <w:p w:rsidR="00831C35" w:rsidRDefault="00831C35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0000000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C47AF618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0AF6252E"/>
    <w:multiLevelType w:val="hybridMultilevel"/>
    <w:tmpl w:val="1E1A2884"/>
    <w:lvl w:ilvl="0" w:tplc="1C1A9630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12161B51"/>
    <w:multiLevelType w:val="multilevel"/>
    <w:tmpl w:val="E474BF26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21" w15:restartNumberingAfterBreak="0">
    <w:nsid w:val="18CA327C"/>
    <w:multiLevelType w:val="hybridMultilevel"/>
    <w:tmpl w:val="469E9C50"/>
    <w:lvl w:ilvl="0" w:tplc="763A157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7069F5"/>
    <w:multiLevelType w:val="multilevel"/>
    <w:tmpl w:val="9570808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3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286EA6"/>
    <w:multiLevelType w:val="multilevel"/>
    <w:tmpl w:val="5194F868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27" w15:restartNumberingAfterBreak="0">
    <w:nsid w:val="220B2695"/>
    <w:multiLevelType w:val="multilevel"/>
    <w:tmpl w:val="B59001B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4B13FF"/>
    <w:multiLevelType w:val="hybridMultilevel"/>
    <w:tmpl w:val="12C6A36C"/>
    <w:lvl w:ilvl="0" w:tplc="0786F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2" w15:restartNumberingAfterBreak="0">
    <w:nsid w:val="2D7F2C04"/>
    <w:multiLevelType w:val="hybridMultilevel"/>
    <w:tmpl w:val="7C4A8236"/>
    <w:lvl w:ilvl="0" w:tplc="E3408A26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89093D"/>
    <w:multiLevelType w:val="multilevel"/>
    <w:tmpl w:val="623E77BC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1" w15:restartNumberingAfterBreak="0">
    <w:nsid w:val="49190E31"/>
    <w:multiLevelType w:val="multilevel"/>
    <w:tmpl w:val="F3ACC2A0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A332CE"/>
    <w:multiLevelType w:val="multilevel"/>
    <w:tmpl w:val="0EBEEA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50016D5F"/>
    <w:multiLevelType w:val="multilevel"/>
    <w:tmpl w:val="27B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16B3266"/>
    <w:multiLevelType w:val="multilevel"/>
    <w:tmpl w:val="544EBF76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6" w15:restartNumberingAfterBreak="0">
    <w:nsid w:val="535C3BF9"/>
    <w:multiLevelType w:val="multilevel"/>
    <w:tmpl w:val="08F4F1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 w:hint="default"/>
        <w:b w:val="0"/>
        <w:bCs w:val="0"/>
        <w:i w:val="0"/>
        <w:iCs w:val="0"/>
        <w:spacing w:val="0"/>
        <w:szCs w:val="24"/>
      </w:rPr>
    </w:lvl>
    <w:lvl w:ilvl="1">
      <w:start w:val="4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47" w15:restartNumberingAfterBreak="0">
    <w:nsid w:val="554F7825"/>
    <w:multiLevelType w:val="multilevel"/>
    <w:tmpl w:val="17300786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8" w15:restartNumberingAfterBreak="0">
    <w:nsid w:val="556F57E5"/>
    <w:multiLevelType w:val="multilevel"/>
    <w:tmpl w:val="0EBEEA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59096B62"/>
    <w:multiLevelType w:val="multilevel"/>
    <w:tmpl w:val="B7B4F56C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Symbol" w:hint="default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50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3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4" w15:restartNumberingAfterBreak="0">
    <w:nsid w:val="63DC3594"/>
    <w:multiLevelType w:val="multilevel"/>
    <w:tmpl w:val="C5F014FE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3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5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1B39AD"/>
    <w:multiLevelType w:val="multilevel"/>
    <w:tmpl w:val="623E77BC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8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30"/>
  </w:num>
  <w:num w:numId="7">
    <w:abstractNumId w:val="41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</w:num>
  <w:num w:numId="8">
    <w:abstractNumId w:val="41"/>
    <w:lvlOverride w:ilvl="0">
      <w:startOverride w:val="2"/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4"/>
          <w:szCs w:val="24"/>
        </w:rPr>
      </w:lvl>
    </w:lvlOverride>
  </w:num>
  <w:num w:numId="9">
    <w:abstractNumId w:val="43"/>
  </w:num>
  <w:num w:numId="10">
    <w:abstractNumId w:val="58"/>
  </w:num>
  <w:num w:numId="11">
    <w:abstractNumId w:val="15"/>
  </w:num>
  <w:num w:numId="12">
    <w:abstractNumId w:val="38"/>
  </w:num>
  <w:num w:numId="13">
    <w:abstractNumId w:val="53"/>
  </w:num>
  <w:num w:numId="14">
    <w:abstractNumId w:val="55"/>
  </w:num>
  <w:num w:numId="15">
    <w:abstractNumId w:val="2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Century Gothic" w:hAnsi="Century Gothic" w:cs="Courier New" w:hint="default"/>
          <w:b w:val="0"/>
          <w:bCs w:val="0"/>
        </w:rPr>
      </w:lvl>
    </w:lvlOverride>
  </w:num>
  <w:num w:numId="16">
    <w:abstractNumId w:val="60"/>
  </w:num>
  <w:num w:numId="17">
    <w:abstractNumId w:val="27"/>
  </w:num>
  <w:num w:numId="18">
    <w:abstractNumId w:val="39"/>
  </w:num>
  <w:num w:numId="19">
    <w:abstractNumId w:val="31"/>
  </w:num>
  <w:num w:numId="20">
    <w:abstractNumId w:val="40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2"/>
  </w:num>
  <w:num w:numId="23">
    <w:abstractNumId w:val="54"/>
  </w:num>
  <w:num w:numId="24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25">
    <w:abstractNumId w:val="19"/>
  </w:num>
  <w:num w:numId="26">
    <w:abstractNumId w:val="41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18"/>
  </w:num>
  <w:num w:numId="28">
    <w:abstractNumId w:val="51"/>
  </w:num>
  <w:num w:numId="29">
    <w:abstractNumId w:val="23"/>
  </w:num>
  <w:num w:numId="30">
    <w:abstractNumId w:val="28"/>
  </w:num>
  <w:num w:numId="31">
    <w:abstractNumId w:val="45"/>
  </w:num>
  <w:num w:numId="32">
    <w:abstractNumId w:val="32"/>
  </w:num>
  <w:num w:numId="33">
    <w:abstractNumId w:val="2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</w:num>
  <w:num w:numId="34">
    <w:abstractNumId w:val="59"/>
  </w:num>
  <w:num w:numId="35">
    <w:abstractNumId w:val="25"/>
  </w:num>
  <w:num w:numId="36">
    <w:abstractNumId w:val="34"/>
  </w:num>
  <w:num w:numId="37">
    <w:abstractNumId w:val="61"/>
  </w:num>
  <w:num w:numId="38">
    <w:abstractNumId w:val="47"/>
  </w:num>
  <w:num w:numId="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0"/>
  </w:num>
  <w:num w:numId="44">
    <w:abstractNumId w:val="1"/>
  </w:num>
  <w:num w:numId="45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46">
    <w:abstractNumId w:val="48"/>
  </w:num>
  <w:num w:numId="47">
    <w:abstractNumId w:val="42"/>
  </w:num>
  <w:num w:numId="48">
    <w:abstractNumId w:val="49"/>
  </w:num>
  <w:num w:numId="49">
    <w:abstractNumId w:val="46"/>
  </w:num>
  <w:num w:numId="50">
    <w:abstractNumId w:val="21"/>
  </w:num>
  <w:num w:numId="51">
    <w:abstractNumId w:val="44"/>
  </w:num>
  <w:num w:numId="52">
    <w:abstractNumId w:val="5"/>
  </w:num>
  <w:num w:numId="53">
    <w:abstractNumId w:val="37"/>
  </w:num>
  <w:num w:numId="54">
    <w:abstractNumId w:val="20"/>
  </w:num>
  <w:num w:numId="55">
    <w:abstractNumId w:val="56"/>
  </w:num>
  <w:num w:numId="56">
    <w:abstractNumId w:val="26"/>
  </w:num>
  <w:num w:numId="57">
    <w:abstractNumId w:val="57"/>
  </w:num>
  <w:num w:numId="58">
    <w:abstractNumId w:val="41"/>
  </w:num>
  <w:num w:numId="59">
    <w:abstractNumId w:val="2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F02"/>
    <w:rsid w:val="00001C32"/>
    <w:rsid w:val="00002F37"/>
    <w:rsid w:val="00003A1C"/>
    <w:rsid w:val="00004B2D"/>
    <w:rsid w:val="00005EC4"/>
    <w:rsid w:val="00005EE0"/>
    <w:rsid w:val="00006AAC"/>
    <w:rsid w:val="00007213"/>
    <w:rsid w:val="00007AF6"/>
    <w:rsid w:val="000115A3"/>
    <w:rsid w:val="00012B05"/>
    <w:rsid w:val="00012CF0"/>
    <w:rsid w:val="000135AD"/>
    <w:rsid w:val="00013FE1"/>
    <w:rsid w:val="000146D2"/>
    <w:rsid w:val="00021224"/>
    <w:rsid w:val="0002214D"/>
    <w:rsid w:val="00022FDA"/>
    <w:rsid w:val="000237FF"/>
    <w:rsid w:val="00024A67"/>
    <w:rsid w:val="00025A37"/>
    <w:rsid w:val="00026DA0"/>
    <w:rsid w:val="000274CA"/>
    <w:rsid w:val="0003044C"/>
    <w:rsid w:val="00030C5F"/>
    <w:rsid w:val="00033084"/>
    <w:rsid w:val="00033CFE"/>
    <w:rsid w:val="00034B25"/>
    <w:rsid w:val="00035F26"/>
    <w:rsid w:val="00042E49"/>
    <w:rsid w:val="000436CA"/>
    <w:rsid w:val="000443D9"/>
    <w:rsid w:val="00046E83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33B8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6673"/>
    <w:rsid w:val="000A03C0"/>
    <w:rsid w:val="000A2D9B"/>
    <w:rsid w:val="000A3641"/>
    <w:rsid w:val="000A3F02"/>
    <w:rsid w:val="000A4553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8A4"/>
    <w:rsid w:val="000D29A0"/>
    <w:rsid w:val="000D3397"/>
    <w:rsid w:val="000D386E"/>
    <w:rsid w:val="000D3E16"/>
    <w:rsid w:val="000D42DF"/>
    <w:rsid w:val="000D4E48"/>
    <w:rsid w:val="000D70F3"/>
    <w:rsid w:val="000D7A03"/>
    <w:rsid w:val="000E2110"/>
    <w:rsid w:val="000E29A0"/>
    <w:rsid w:val="000E3ED9"/>
    <w:rsid w:val="000E52C3"/>
    <w:rsid w:val="000E6381"/>
    <w:rsid w:val="000E6D70"/>
    <w:rsid w:val="000F1D63"/>
    <w:rsid w:val="000F5371"/>
    <w:rsid w:val="000F55C0"/>
    <w:rsid w:val="000F7267"/>
    <w:rsid w:val="000F7C6D"/>
    <w:rsid w:val="00103870"/>
    <w:rsid w:val="00103DF8"/>
    <w:rsid w:val="001069EB"/>
    <w:rsid w:val="001072E2"/>
    <w:rsid w:val="00107A81"/>
    <w:rsid w:val="001118C6"/>
    <w:rsid w:val="00112D38"/>
    <w:rsid w:val="00113C6D"/>
    <w:rsid w:val="00113C9A"/>
    <w:rsid w:val="00116E8F"/>
    <w:rsid w:val="00117940"/>
    <w:rsid w:val="00117FFC"/>
    <w:rsid w:val="00120B3D"/>
    <w:rsid w:val="00122179"/>
    <w:rsid w:val="001221FF"/>
    <w:rsid w:val="00122E2B"/>
    <w:rsid w:val="00123B61"/>
    <w:rsid w:val="00130244"/>
    <w:rsid w:val="00131951"/>
    <w:rsid w:val="001319D0"/>
    <w:rsid w:val="00133212"/>
    <w:rsid w:val="00133672"/>
    <w:rsid w:val="001337E4"/>
    <w:rsid w:val="00134084"/>
    <w:rsid w:val="00135960"/>
    <w:rsid w:val="00136D87"/>
    <w:rsid w:val="001372BC"/>
    <w:rsid w:val="00137829"/>
    <w:rsid w:val="00142ACA"/>
    <w:rsid w:val="00142F90"/>
    <w:rsid w:val="001434FE"/>
    <w:rsid w:val="00146A1D"/>
    <w:rsid w:val="001476C5"/>
    <w:rsid w:val="00147AEE"/>
    <w:rsid w:val="00147B2A"/>
    <w:rsid w:val="00150240"/>
    <w:rsid w:val="0015036F"/>
    <w:rsid w:val="001508DA"/>
    <w:rsid w:val="00151B8E"/>
    <w:rsid w:val="001553E0"/>
    <w:rsid w:val="001568DA"/>
    <w:rsid w:val="001576BA"/>
    <w:rsid w:val="001578DF"/>
    <w:rsid w:val="00157E4D"/>
    <w:rsid w:val="00160F24"/>
    <w:rsid w:val="00164347"/>
    <w:rsid w:val="001648AA"/>
    <w:rsid w:val="00164A8A"/>
    <w:rsid w:val="00165A05"/>
    <w:rsid w:val="00165FBA"/>
    <w:rsid w:val="00166DEB"/>
    <w:rsid w:val="0017049C"/>
    <w:rsid w:val="0017049D"/>
    <w:rsid w:val="0017336C"/>
    <w:rsid w:val="00176655"/>
    <w:rsid w:val="00176C2F"/>
    <w:rsid w:val="00176D80"/>
    <w:rsid w:val="0017736F"/>
    <w:rsid w:val="0017785F"/>
    <w:rsid w:val="00177EA0"/>
    <w:rsid w:val="00180194"/>
    <w:rsid w:val="00181449"/>
    <w:rsid w:val="0018178B"/>
    <w:rsid w:val="00181870"/>
    <w:rsid w:val="00181D5A"/>
    <w:rsid w:val="00182218"/>
    <w:rsid w:val="00184E82"/>
    <w:rsid w:val="0018513D"/>
    <w:rsid w:val="001853B7"/>
    <w:rsid w:val="001867F0"/>
    <w:rsid w:val="00187A0A"/>
    <w:rsid w:val="00190778"/>
    <w:rsid w:val="00190C07"/>
    <w:rsid w:val="00191CD2"/>
    <w:rsid w:val="001949E4"/>
    <w:rsid w:val="00195029"/>
    <w:rsid w:val="001A3F0E"/>
    <w:rsid w:val="001A450D"/>
    <w:rsid w:val="001A58D5"/>
    <w:rsid w:val="001B085F"/>
    <w:rsid w:val="001B152E"/>
    <w:rsid w:val="001B2273"/>
    <w:rsid w:val="001B2837"/>
    <w:rsid w:val="001B287B"/>
    <w:rsid w:val="001B361A"/>
    <w:rsid w:val="001B56AB"/>
    <w:rsid w:val="001B57F9"/>
    <w:rsid w:val="001C077F"/>
    <w:rsid w:val="001C0A58"/>
    <w:rsid w:val="001C3906"/>
    <w:rsid w:val="001C4324"/>
    <w:rsid w:val="001C5F64"/>
    <w:rsid w:val="001C6078"/>
    <w:rsid w:val="001C770E"/>
    <w:rsid w:val="001D22B5"/>
    <w:rsid w:val="001D2900"/>
    <w:rsid w:val="001D35D7"/>
    <w:rsid w:val="001D4B6A"/>
    <w:rsid w:val="001D55D9"/>
    <w:rsid w:val="001D58E3"/>
    <w:rsid w:val="001D7824"/>
    <w:rsid w:val="001E1C66"/>
    <w:rsid w:val="001E29B2"/>
    <w:rsid w:val="001E7EE7"/>
    <w:rsid w:val="001F004A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577D"/>
    <w:rsid w:val="00206F3C"/>
    <w:rsid w:val="002107B6"/>
    <w:rsid w:val="002107D0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22C2"/>
    <w:rsid w:val="00223F6A"/>
    <w:rsid w:val="00225057"/>
    <w:rsid w:val="00226900"/>
    <w:rsid w:val="00227BF7"/>
    <w:rsid w:val="00231EC8"/>
    <w:rsid w:val="00232E70"/>
    <w:rsid w:val="00232EBF"/>
    <w:rsid w:val="002334AD"/>
    <w:rsid w:val="0023688A"/>
    <w:rsid w:val="0024080D"/>
    <w:rsid w:val="00241D51"/>
    <w:rsid w:val="002434D2"/>
    <w:rsid w:val="00243DB1"/>
    <w:rsid w:val="002460BE"/>
    <w:rsid w:val="00246F78"/>
    <w:rsid w:val="00247328"/>
    <w:rsid w:val="00250BCA"/>
    <w:rsid w:val="00251EDB"/>
    <w:rsid w:val="00252E25"/>
    <w:rsid w:val="0025431D"/>
    <w:rsid w:val="00256192"/>
    <w:rsid w:val="00260153"/>
    <w:rsid w:val="0026290F"/>
    <w:rsid w:val="00264162"/>
    <w:rsid w:val="00265921"/>
    <w:rsid w:val="00265BF0"/>
    <w:rsid w:val="00265F1C"/>
    <w:rsid w:val="00267555"/>
    <w:rsid w:val="00270E72"/>
    <w:rsid w:val="00271775"/>
    <w:rsid w:val="00272A8D"/>
    <w:rsid w:val="0027697D"/>
    <w:rsid w:val="00277480"/>
    <w:rsid w:val="002778F1"/>
    <w:rsid w:val="002779CE"/>
    <w:rsid w:val="00284B72"/>
    <w:rsid w:val="002863F0"/>
    <w:rsid w:val="00286AAB"/>
    <w:rsid w:val="00290062"/>
    <w:rsid w:val="00291078"/>
    <w:rsid w:val="00291841"/>
    <w:rsid w:val="00291BC6"/>
    <w:rsid w:val="002931A5"/>
    <w:rsid w:val="0029359E"/>
    <w:rsid w:val="0029560C"/>
    <w:rsid w:val="0029571E"/>
    <w:rsid w:val="00296866"/>
    <w:rsid w:val="002975AE"/>
    <w:rsid w:val="002A04BA"/>
    <w:rsid w:val="002A105C"/>
    <w:rsid w:val="002A1199"/>
    <w:rsid w:val="002A348A"/>
    <w:rsid w:val="002A5697"/>
    <w:rsid w:val="002A57A9"/>
    <w:rsid w:val="002A7087"/>
    <w:rsid w:val="002B2817"/>
    <w:rsid w:val="002B3128"/>
    <w:rsid w:val="002B32BD"/>
    <w:rsid w:val="002B4C17"/>
    <w:rsid w:val="002B597B"/>
    <w:rsid w:val="002B7546"/>
    <w:rsid w:val="002B77E3"/>
    <w:rsid w:val="002C0709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4404"/>
    <w:rsid w:val="002D70A6"/>
    <w:rsid w:val="002E06A4"/>
    <w:rsid w:val="002E07EF"/>
    <w:rsid w:val="002E4290"/>
    <w:rsid w:val="002E7391"/>
    <w:rsid w:val="002F04B8"/>
    <w:rsid w:val="002F07BD"/>
    <w:rsid w:val="002F2550"/>
    <w:rsid w:val="003003C3"/>
    <w:rsid w:val="00303E8E"/>
    <w:rsid w:val="00304DEA"/>
    <w:rsid w:val="00304E9B"/>
    <w:rsid w:val="00306460"/>
    <w:rsid w:val="0030723C"/>
    <w:rsid w:val="003076B2"/>
    <w:rsid w:val="0031100C"/>
    <w:rsid w:val="003118E1"/>
    <w:rsid w:val="0031321A"/>
    <w:rsid w:val="00314B20"/>
    <w:rsid w:val="00315DFB"/>
    <w:rsid w:val="0031753F"/>
    <w:rsid w:val="00317828"/>
    <w:rsid w:val="00322993"/>
    <w:rsid w:val="00323D31"/>
    <w:rsid w:val="00325C7F"/>
    <w:rsid w:val="00327107"/>
    <w:rsid w:val="00327942"/>
    <w:rsid w:val="00327CF4"/>
    <w:rsid w:val="0033294B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CE9"/>
    <w:rsid w:val="003551BC"/>
    <w:rsid w:val="00356132"/>
    <w:rsid w:val="003561D2"/>
    <w:rsid w:val="0036054D"/>
    <w:rsid w:val="00360E31"/>
    <w:rsid w:val="003631F2"/>
    <w:rsid w:val="0036351D"/>
    <w:rsid w:val="00363A03"/>
    <w:rsid w:val="0036430D"/>
    <w:rsid w:val="003656A1"/>
    <w:rsid w:val="00366FAA"/>
    <w:rsid w:val="0037001B"/>
    <w:rsid w:val="00372298"/>
    <w:rsid w:val="0037379E"/>
    <w:rsid w:val="00374C13"/>
    <w:rsid w:val="0037554C"/>
    <w:rsid w:val="003765CD"/>
    <w:rsid w:val="00377A8E"/>
    <w:rsid w:val="0038060E"/>
    <w:rsid w:val="00380A56"/>
    <w:rsid w:val="00381A2D"/>
    <w:rsid w:val="00381C34"/>
    <w:rsid w:val="0038268A"/>
    <w:rsid w:val="00384C1B"/>
    <w:rsid w:val="00386EB5"/>
    <w:rsid w:val="00387361"/>
    <w:rsid w:val="003879B3"/>
    <w:rsid w:val="00387EA7"/>
    <w:rsid w:val="00390251"/>
    <w:rsid w:val="00394CD1"/>
    <w:rsid w:val="00397055"/>
    <w:rsid w:val="00397729"/>
    <w:rsid w:val="003A2AEA"/>
    <w:rsid w:val="003A2C98"/>
    <w:rsid w:val="003A3162"/>
    <w:rsid w:val="003A4152"/>
    <w:rsid w:val="003A45B0"/>
    <w:rsid w:val="003A6504"/>
    <w:rsid w:val="003A7329"/>
    <w:rsid w:val="003A7489"/>
    <w:rsid w:val="003B270B"/>
    <w:rsid w:val="003B3CBD"/>
    <w:rsid w:val="003B5EAF"/>
    <w:rsid w:val="003B6621"/>
    <w:rsid w:val="003B79BA"/>
    <w:rsid w:val="003C0B62"/>
    <w:rsid w:val="003C19DC"/>
    <w:rsid w:val="003C5FA7"/>
    <w:rsid w:val="003C64DD"/>
    <w:rsid w:val="003C7794"/>
    <w:rsid w:val="003D00B4"/>
    <w:rsid w:val="003D0168"/>
    <w:rsid w:val="003D02F0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764F"/>
    <w:rsid w:val="003E7DB1"/>
    <w:rsid w:val="003E7EA1"/>
    <w:rsid w:val="003F05C7"/>
    <w:rsid w:val="003F05E1"/>
    <w:rsid w:val="003F0AF7"/>
    <w:rsid w:val="003F1784"/>
    <w:rsid w:val="003F201A"/>
    <w:rsid w:val="003F2E7F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1243"/>
    <w:rsid w:val="00411D95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BCC"/>
    <w:rsid w:val="004303AC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26DA"/>
    <w:rsid w:val="00442B47"/>
    <w:rsid w:val="00447554"/>
    <w:rsid w:val="00450174"/>
    <w:rsid w:val="00450408"/>
    <w:rsid w:val="00450DCB"/>
    <w:rsid w:val="00452A23"/>
    <w:rsid w:val="00455D52"/>
    <w:rsid w:val="00456FBD"/>
    <w:rsid w:val="004576E2"/>
    <w:rsid w:val="004602ED"/>
    <w:rsid w:val="00461B4E"/>
    <w:rsid w:val="00462941"/>
    <w:rsid w:val="004631C0"/>
    <w:rsid w:val="00463500"/>
    <w:rsid w:val="00463C36"/>
    <w:rsid w:val="0046792C"/>
    <w:rsid w:val="004720ED"/>
    <w:rsid w:val="00473D32"/>
    <w:rsid w:val="0047471A"/>
    <w:rsid w:val="00474763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BB"/>
    <w:rsid w:val="004907E8"/>
    <w:rsid w:val="0049315A"/>
    <w:rsid w:val="0049320C"/>
    <w:rsid w:val="004940AA"/>
    <w:rsid w:val="004944C4"/>
    <w:rsid w:val="00494D84"/>
    <w:rsid w:val="004A01CE"/>
    <w:rsid w:val="004A04FB"/>
    <w:rsid w:val="004A1903"/>
    <w:rsid w:val="004A23BE"/>
    <w:rsid w:val="004A4794"/>
    <w:rsid w:val="004A561A"/>
    <w:rsid w:val="004A6359"/>
    <w:rsid w:val="004B152F"/>
    <w:rsid w:val="004B2D44"/>
    <w:rsid w:val="004B409E"/>
    <w:rsid w:val="004B61B9"/>
    <w:rsid w:val="004B6530"/>
    <w:rsid w:val="004B6C52"/>
    <w:rsid w:val="004C021D"/>
    <w:rsid w:val="004C09B4"/>
    <w:rsid w:val="004C2C76"/>
    <w:rsid w:val="004C2F7F"/>
    <w:rsid w:val="004C5221"/>
    <w:rsid w:val="004C5E4A"/>
    <w:rsid w:val="004C6D6A"/>
    <w:rsid w:val="004C72DD"/>
    <w:rsid w:val="004D02F2"/>
    <w:rsid w:val="004D290A"/>
    <w:rsid w:val="004D4B17"/>
    <w:rsid w:val="004D651D"/>
    <w:rsid w:val="004D799A"/>
    <w:rsid w:val="004E0A4E"/>
    <w:rsid w:val="004E1E5D"/>
    <w:rsid w:val="004E2EEA"/>
    <w:rsid w:val="004E3BA7"/>
    <w:rsid w:val="004F4513"/>
    <w:rsid w:val="004F4BC2"/>
    <w:rsid w:val="004F5ABD"/>
    <w:rsid w:val="004F6ABB"/>
    <w:rsid w:val="004F7449"/>
    <w:rsid w:val="0050029B"/>
    <w:rsid w:val="00501EA2"/>
    <w:rsid w:val="00502319"/>
    <w:rsid w:val="00503DCB"/>
    <w:rsid w:val="0050496E"/>
    <w:rsid w:val="00505069"/>
    <w:rsid w:val="00511873"/>
    <w:rsid w:val="00511B5B"/>
    <w:rsid w:val="0051388D"/>
    <w:rsid w:val="00514778"/>
    <w:rsid w:val="00520176"/>
    <w:rsid w:val="00521DC9"/>
    <w:rsid w:val="005232DA"/>
    <w:rsid w:val="005256D5"/>
    <w:rsid w:val="005313F4"/>
    <w:rsid w:val="00533E5B"/>
    <w:rsid w:val="0053520E"/>
    <w:rsid w:val="00535B60"/>
    <w:rsid w:val="00535CF4"/>
    <w:rsid w:val="00535D4A"/>
    <w:rsid w:val="00537A78"/>
    <w:rsid w:val="00542930"/>
    <w:rsid w:val="00542B85"/>
    <w:rsid w:val="00545C5E"/>
    <w:rsid w:val="0054616B"/>
    <w:rsid w:val="0054782A"/>
    <w:rsid w:val="005501D0"/>
    <w:rsid w:val="0055035C"/>
    <w:rsid w:val="00550BB0"/>
    <w:rsid w:val="00551507"/>
    <w:rsid w:val="005516AE"/>
    <w:rsid w:val="00551CA3"/>
    <w:rsid w:val="00553045"/>
    <w:rsid w:val="005536D3"/>
    <w:rsid w:val="00553956"/>
    <w:rsid w:val="00553FE5"/>
    <w:rsid w:val="0055427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50A5"/>
    <w:rsid w:val="00567A33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5CE8"/>
    <w:rsid w:val="005907FD"/>
    <w:rsid w:val="00590DF9"/>
    <w:rsid w:val="00592D39"/>
    <w:rsid w:val="005933F2"/>
    <w:rsid w:val="005942E7"/>
    <w:rsid w:val="00597772"/>
    <w:rsid w:val="005A10B3"/>
    <w:rsid w:val="005A2452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5D03"/>
    <w:rsid w:val="005B6074"/>
    <w:rsid w:val="005B6931"/>
    <w:rsid w:val="005B69C4"/>
    <w:rsid w:val="005C098B"/>
    <w:rsid w:val="005C10D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E37"/>
    <w:rsid w:val="005E0423"/>
    <w:rsid w:val="005E0544"/>
    <w:rsid w:val="005E1517"/>
    <w:rsid w:val="005E25AD"/>
    <w:rsid w:val="005E5BE3"/>
    <w:rsid w:val="005E678E"/>
    <w:rsid w:val="005F02CA"/>
    <w:rsid w:val="005F0A4A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2DCB"/>
    <w:rsid w:val="00605E51"/>
    <w:rsid w:val="00606265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2305"/>
    <w:rsid w:val="0063371F"/>
    <w:rsid w:val="00633B95"/>
    <w:rsid w:val="00633F8F"/>
    <w:rsid w:val="0063513A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2D66"/>
    <w:rsid w:val="00663B2B"/>
    <w:rsid w:val="00665BA2"/>
    <w:rsid w:val="00665F8B"/>
    <w:rsid w:val="0066654C"/>
    <w:rsid w:val="006674C4"/>
    <w:rsid w:val="00671405"/>
    <w:rsid w:val="00671857"/>
    <w:rsid w:val="00673107"/>
    <w:rsid w:val="006735C9"/>
    <w:rsid w:val="00675885"/>
    <w:rsid w:val="00677E28"/>
    <w:rsid w:val="00680B9A"/>
    <w:rsid w:val="00681584"/>
    <w:rsid w:val="00681711"/>
    <w:rsid w:val="00681D9C"/>
    <w:rsid w:val="00682B74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963"/>
    <w:rsid w:val="006A0BED"/>
    <w:rsid w:val="006A3B34"/>
    <w:rsid w:val="006A3CF3"/>
    <w:rsid w:val="006A65C1"/>
    <w:rsid w:val="006A66E6"/>
    <w:rsid w:val="006A73E0"/>
    <w:rsid w:val="006B043D"/>
    <w:rsid w:val="006B0C27"/>
    <w:rsid w:val="006B1825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EB3"/>
    <w:rsid w:val="006C5466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33F1"/>
    <w:rsid w:val="006F5275"/>
    <w:rsid w:val="006F5BB7"/>
    <w:rsid w:val="007005D5"/>
    <w:rsid w:val="00700A57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4A31"/>
    <w:rsid w:val="00715BE8"/>
    <w:rsid w:val="00715D0D"/>
    <w:rsid w:val="007204AE"/>
    <w:rsid w:val="0072171A"/>
    <w:rsid w:val="007225C2"/>
    <w:rsid w:val="00723E55"/>
    <w:rsid w:val="0072435E"/>
    <w:rsid w:val="007243F3"/>
    <w:rsid w:val="00725E5D"/>
    <w:rsid w:val="0073001E"/>
    <w:rsid w:val="00732069"/>
    <w:rsid w:val="007337FC"/>
    <w:rsid w:val="00734971"/>
    <w:rsid w:val="0073537A"/>
    <w:rsid w:val="007355FF"/>
    <w:rsid w:val="007359D6"/>
    <w:rsid w:val="00735A29"/>
    <w:rsid w:val="00736F69"/>
    <w:rsid w:val="007420C5"/>
    <w:rsid w:val="007422D0"/>
    <w:rsid w:val="00742735"/>
    <w:rsid w:val="00743A38"/>
    <w:rsid w:val="00743E18"/>
    <w:rsid w:val="00744211"/>
    <w:rsid w:val="00745D49"/>
    <w:rsid w:val="00746390"/>
    <w:rsid w:val="0074641E"/>
    <w:rsid w:val="0074789E"/>
    <w:rsid w:val="00747BC3"/>
    <w:rsid w:val="00750C42"/>
    <w:rsid w:val="007519F8"/>
    <w:rsid w:val="0075282A"/>
    <w:rsid w:val="00755B61"/>
    <w:rsid w:val="00757303"/>
    <w:rsid w:val="00757485"/>
    <w:rsid w:val="007603DF"/>
    <w:rsid w:val="00761F45"/>
    <w:rsid w:val="00762D19"/>
    <w:rsid w:val="00764BED"/>
    <w:rsid w:val="00766F7D"/>
    <w:rsid w:val="0077591E"/>
    <w:rsid w:val="007776E8"/>
    <w:rsid w:val="00777B7F"/>
    <w:rsid w:val="0078515F"/>
    <w:rsid w:val="00792AF0"/>
    <w:rsid w:val="00794E8A"/>
    <w:rsid w:val="007955DB"/>
    <w:rsid w:val="00796BAD"/>
    <w:rsid w:val="00797745"/>
    <w:rsid w:val="007A205B"/>
    <w:rsid w:val="007A2BD9"/>
    <w:rsid w:val="007A7299"/>
    <w:rsid w:val="007A74A0"/>
    <w:rsid w:val="007B0D02"/>
    <w:rsid w:val="007B14C6"/>
    <w:rsid w:val="007B15AC"/>
    <w:rsid w:val="007B2DBD"/>
    <w:rsid w:val="007B32A1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D0FA4"/>
    <w:rsid w:val="007D2956"/>
    <w:rsid w:val="007D3C53"/>
    <w:rsid w:val="007D526E"/>
    <w:rsid w:val="007E06B5"/>
    <w:rsid w:val="007E0BA8"/>
    <w:rsid w:val="007E1611"/>
    <w:rsid w:val="007E1D6F"/>
    <w:rsid w:val="007E2084"/>
    <w:rsid w:val="007E2C93"/>
    <w:rsid w:val="007E3290"/>
    <w:rsid w:val="007E377A"/>
    <w:rsid w:val="007E413A"/>
    <w:rsid w:val="007E53DB"/>
    <w:rsid w:val="007F040A"/>
    <w:rsid w:val="007F05EF"/>
    <w:rsid w:val="007F0614"/>
    <w:rsid w:val="007F286A"/>
    <w:rsid w:val="007F7912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CED"/>
    <w:rsid w:val="00813D81"/>
    <w:rsid w:val="008172A9"/>
    <w:rsid w:val="00817DA4"/>
    <w:rsid w:val="0082053C"/>
    <w:rsid w:val="00820D85"/>
    <w:rsid w:val="008239F3"/>
    <w:rsid w:val="008249E6"/>
    <w:rsid w:val="00824FBE"/>
    <w:rsid w:val="008301FF"/>
    <w:rsid w:val="00830A2F"/>
    <w:rsid w:val="00831C35"/>
    <w:rsid w:val="00833BA8"/>
    <w:rsid w:val="008348E3"/>
    <w:rsid w:val="008359E6"/>
    <w:rsid w:val="00836133"/>
    <w:rsid w:val="00836414"/>
    <w:rsid w:val="00836DFE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8AC"/>
    <w:rsid w:val="008621EE"/>
    <w:rsid w:val="00863910"/>
    <w:rsid w:val="0086640F"/>
    <w:rsid w:val="008679A1"/>
    <w:rsid w:val="008702B9"/>
    <w:rsid w:val="00870BFF"/>
    <w:rsid w:val="00871376"/>
    <w:rsid w:val="00871980"/>
    <w:rsid w:val="008731A1"/>
    <w:rsid w:val="00874B3E"/>
    <w:rsid w:val="0087519F"/>
    <w:rsid w:val="00875A8E"/>
    <w:rsid w:val="00875F6A"/>
    <w:rsid w:val="008761EF"/>
    <w:rsid w:val="00877D56"/>
    <w:rsid w:val="00880B0B"/>
    <w:rsid w:val="00880D25"/>
    <w:rsid w:val="0088118E"/>
    <w:rsid w:val="008811AA"/>
    <w:rsid w:val="00881E82"/>
    <w:rsid w:val="00882271"/>
    <w:rsid w:val="008822CA"/>
    <w:rsid w:val="00883FBB"/>
    <w:rsid w:val="00884823"/>
    <w:rsid w:val="008848CF"/>
    <w:rsid w:val="008856BD"/>
    <w:rsid w:val="00885CA4"/>
    <w:rsid w:val="00890A69"/>
    <w:rsid w:val="0089148C"/>
    <w:rsid w:val="00892F98"/>
    <w:rsid w:val="00893628"/>
    <w:rsid w:val="008948EA"/>
    <w:rsid w:val="00895624"/>
    <w:rsid w:val="00896B26"/>
    <w:rsid w:val="008A09CD"/>
    <w:rsid w:val="008A2A7E"/>
    <w:rsid w:val="008A310C"/>
    <w:rsid w:val="008A36D2"/>
    <w:rsid w:val="008A4DC5"/>
    <w:rsid w:val="008A5275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BB5"/>
    <w:rsid w:val="008C07E0"/>
    <w:rsid w:val="008C0F10"/>
    <w:rsid w:val="008C1C45"/>
    <w:rsid w:val="008C309C"/>
    <w:rsid w:val="008C3D89"/>
    <w:rsid w:val="008C45DC"/>
    <w:rsid w:val="008C4B40"/>
    <w:rsid w:val="008C4C44"/>
    <w:rsid w:val="008C50F5"/>
    <w:rsid w:val="008D0D38"/>
    <w:rsid w:val="008D223A"/>
    <w:rsid w:val="008D2D0E"/>
    <w:rsid w:val="008D302B"/>
    <w:rsid w:val="008D3524"/>
    <w:rsid w:val="008D3EF7"/>
    <w:rsid w:val="008D45E3"/>
    <w:rsid w:val="008D76EC"/>
    <w:rsid w:val="008E2749"/>
    <w:rsid w:val="008E2A6E"/>
    <w:rsid w:val="008E3061"/>
    <w:rsid w:val="008E33EF"/>
    <w:rsid w:val="008E3C29"/>
    <w:rsid w:val="008E435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1ED2"/>
    <w:rsid w:val="009028A6"/>
    <w:rsid w:val="00902E55"/>
    <w:rsid w:val="0091147C"/>
    <w:rsid w:val="009119A4"/>
    <w:rsid w:val="0091270D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3F8"/>
    <w:rsid w:val="0092735D"/>
    <w:rsid w:val="0093323C"/>
    <w:rsid w:val="00933E6E"/>
    <w:rsid w:val="009346C4"/>
    <w:rsid w:val="009378DF"/>
    <w:rsid w:val="009403CB"/>
    <w:rsid w:val="009404BD"/>
    <w:rsid w:val="00941DFA"/>
    <w:rsid w:val="00943488"/>
    <w:rsid w:val="0094521E"/>
    <w:rsid w:val="00945326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15F3"/>
    <w:rsid w:val="0096177F"/>
    <w:rsid w:val="00962B3F"/>
    <w:rsid w:val="009668D6"/>
    <w:rsid w:val="009708A9"/>
    <w:rsid w:val="00970C4F"/>
    <w:rsid w:val="00971120"/>
    <w:rsid w:val="00973563"/>
    <w:rsid w:val="0097394D"/>
    <w:rsid w:val="00973F22"/>
    <w:rsid w:val="0097446F"/>
    <w:rsid w:val="00974EB6"/>
    <w:rsid w:val="009752F0"/>
    <w:rsid w:val="009757CD"/>
    <w:rsid w:val="00976773"/>
    <w:rsid w:val="0097714F"/>
    <w:rsid w:val="00977BE3"/>
    <w:rsid w:val="009820D6"/>
    <w:rsid w:val="00982342"/>
    <w:rsid w:val="00983255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AF5"/>
    <w:rsid w:val="009A62AB"/>
    <w:rsid w:val="009A76FB"/>
    <w:rsid w:val="009B0436"/>
    <w:rsid w:val="009B3FA8"/>
    <w:rsid w:val="009B4206"/>
    <w:rsid w:val="009B4315"/>
    <w:rsid w:val="009B525F"/>
    <w:rsid w:val="009B7087"/>
    <w:rsid w:val="009C052A"/>
    <w:rsid w:val="009C4970"/>
    <w:rsid w:val="009C57A6"/>
    <w:rsid w:val="009C6AA5"/>
    <w:rsid w:val="009D0100"/>
    <w:rsid w:val="009D0E04"/>
    <w:rsid w:val="009D2376"/>
    <w:rsid w:val="009D2FAC"/>
    <w:rsid w:val="009D30A9"/>
    <w:rsid w:val="009D4A38"/>
    <w:rsid w:val="009D4E69"/>
    <w:rsid w:val="009D5C30"/>
    <w:rsid w:val="009D75FC"/>
    <w:rsid w:val="009E2664"/>
    <w:rsid w:val="009E4284"/>
    <w:rsid w:val="009E447B"/>
    <w:rsid w:val="009E4654"/>
    <w:rsid w:val="009E501F"/>
    <w:rsid w:val="009E537D"/>
    <w:rsid w:val="009E589E"/>
    <w:rsid w:val="009E5A76"/>
    <w:rsid w:val="009E5E78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D52"/>
    <w:rsid w:val="00A00CE1"/>
    <w:rsid w:val="00A0127D"/>
    <w:rsid w:val="00A02B28"/>
    <w:rsid w:val="00A02D90"/>
    <w:rsid w:val="00A031C7"/>
    <w:rsid w:val="00A037C6"/>
    <w:rsid w:val="00A0485F"/>
    <w:rsid w:val="00A11337"/>
    <w:rsid w:val="00A11CE8"/>
    <w:rsid w:val="00A120E2"/>
    <w:rsid w:val="00A131F3"/>
    <w:rsid w:val="00A148F5"/>
    <w:rsid w:val="00A15866"/>
    <w:rsid w:val="00A15EEB"/>
    <w:rsid w:val="00A170E5"/>
    <w:rsid w:val="00A17EE8"/>
    <w:rsid w:val="00A2009B"/>
    <w:rsid w:val="00A20E4F"/>
    <w:rsid w:val="00A210D5"/>
    <w:rsid w:val="00A22C87"/>
    <w:rsid w:val="00A23911"/>
    <w:rsid w:val="00A254FA"/>
    <w:rsid w:val="00A2787C"/>
    <w:rsid w:val="00A309B8"/>
    <w:rsid w:val="00A30CCF"/>
    <w:rsid w:val="00A33623"/>
    <w:rsid w:val="00A338A2"/>
    <w:rsid w:val="00A354F8"/>
    <w:rsid w:val="00A36149"/>
    <w:rsid w:val="00A36465"/>
    <w:rsid w:val="00A40AE8"/>
    <w:rsid w:val="00A44BBC"/>
    <w:rsid w:val="00A46885"/>
    <w:rsid w:val="00A47FE6"/>
    <w:rsid w:val="00A508D5"/>
    <w:rsid w:val="00A50B42"/>
    <w:rsid w:val="00A54EB7"/>
    <w:rsid w:val="00A551DB"/>
    <w:rsid w:val="00A55E06"/>
    <w:rsid w:val="00A55F40"/>
    <w:rsid w:val="00A56D49"/>
    <w:rsid w:val="00A6235A"/>
    <w:rsid w:val="00A63261"/>
    <w:rsid w:val="00A63547"/>
    <w:rsid w:val="00A679B6"/>
    <w:rsid w:val="00A714D7"/>
    <w:rsid w:val="00A74425"/>
    <w:rsid w:val="00A750EB"/>
    <w:rsid w:val="00A769A9"/>
    <w:rsid w:val="00A81536"/>
    <w:rsid w:val="00A825ED"/>
    <w:rsid w:val="00A853CB"/>
    <w:rsid w:val="00A85A1A"/>
    <w:rsid w:val="00A86480"/>
    <w:rsid w:val="00A922F5"/>
    <w:rsid w:val="00A92425"/>
    <w:rsid w:val="00A92935"/>
    <w:rsid w:val="00A94605"/>
    <w:rsid w:val="00A96562"/>
    <w:rsid w:val="00AA0ECC"/>
    <w:rsid w:val="00AA1758"/>
    <w:rsid w:val="00AA5284"/>
    <w:rsid w:val="00AA5B3F"/>
    <w:rsid w:val="00AA7ADA"/>
    <w:rsid w:val="00AB20A5"/>
    <w:rsid w:val="00AB2C81"/>
    <w:rsid w:val="00AB2F04"/>
    <w:rsid w:val="00AB3049"/>
    <w:rsid w:val="00AB35D0"/>
    <w:rsid w:val="00AB4781"/>
    <w:rsid w:val="00AB63DD"/>
    <w:rsid w:val="00AC1239"/>
    <w:rsid w:val="00AC1A8C"/>
    <w:rsid w:val="00AC2666"/>
    <w:rsid w:val="00AC3AEC"/>
    <w:rsid w:val="00AC5398"/>
    <w:rsid w:val="00AD1915"/>
    <w:rsid w:val="00AD1AD4"/>
    <w:rsid w:val="00AD2D54"/>
    <w:rsid w:val="00AD2DA6"/>
    <w:rsid w:val="00AD34DA"/>
    <w:rsid w:val="00AD3AD8"/>
    <w:rsid w:val="00AD419E"/>
    <w:rsid w:val="00AD4377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7E4E"/>
    <w:rsid w:val="00AF199C"/>
    <w:rsid w:val="00AF3BCE"/>
    <w:rsid w:val="00AF529E"/>
    <w:rsid w:val="00AF5C6F"/>
    <w:rsid w:val="00B0298C"/>
    <w:rsid w:val="00B02A29"/>
    <w:rsid w:val="00B05A43"/>
    <w:rsid w:val="00B05C06"/>
    <w:rsid w:val="00B0662C"/>
    <w:rsid w:val="00B073B0"/>
    <w:rsid w:val="00B0789B"/>
    <w:rsid w:val="00B07B27"/>
    <w:rsid w:val="00B10834"/>
    <w:rsid w:val="00B14ECE"/>
    <w:rsid w:val="00B15E1A"/>
    <w:rsid w:val="00B15E5B"/>
    <w:rsid w:val="00B20BDD"/>
    <w:rsid w:val="00B20D7D"/>
    <w:rsid w:val="00B20E62"/>
    <w:rsid w:val="00B21440"/>
    <w:rsid w:val="00B219EB"/>
    <w:rsid w:val="00B22222"/>
    <w:rsid w:val="00B253DF"/>
    <w:rsid w:val="00B25691"/>
    <w:rsid w:val="00B26491"/>
    <w:rsid w:val="00B265EB"/>
    <w:rsid w:val="00B27230"/>
    <w:rsid w:val="00B2751D"/>
    <w:rsid w:val="00B278AD"/>
    <w:rsid w:val="00B3168D"/>
    <w:rsid w:val="00B31911"/>
    <w:rsid w:val="00B33C35"/>
    <w:rsid w:val="00B369FE"/>
    <w:rsid w:val="00B36D68"/>
    <w:rsid w:val="00B373D4"/>
    <w:rsid w:val="00B37933"/>
    <w:rsid w:val="00B4162B"/>
    <w:rsid w:val="00B421D6"/>
    <w:rsid w:val="00B428B1"/>
    <w:rsid w:val="00B432F2"/>
    <w:rsid w:val="00B437B4"/>
    <w:rsid w:val="00B43C3B"/>
    <w:rsid w:val="00B4482E"/>
    <w:rsid w:val="00B44B56"/>
    <w:rsid w:val="00B45CCE"/>
    <w:rsid w:val="00B463A6"/>
    <w:rsid w:val="00B46476"/>
    <w:rsid w:val="00B50682"/>
    <w:rsid w:val="00B506E5"/>
    <w:rsid w:val="00B50770"/>
    <w:rsid w:val="00B54415"/>
    <w:rsid w:val="00B604E2"/>
    <w:rsid w:val="00B6157B"/>
    <w:rsid w:val="00B62F7F"/>
    <w:rsid w:val="00B662AD"/>
    <w:rsid w:val="00B7209C"/>
    <w:rsid w:val="00B740C4"/>
    <w:rsid w:val="00B74A52"/>
    <w:rsid w:val="00B76A8D"/>
    <w:rsid w:val="00B8014A"/>
    <w:rsid w:val="00B80A32"/>
    <w:rsid w:val="00B8356C"/>
    <w:rsid w:val="00B8500E"/>
    <w:rsid w:val="00B903D1"/>
    <w:rsid w:val="00B909BA"/>
    <w:rsid w:val="00B92BBA"/>
    <w:rsid w:val="00B92F34"/>
    <w:rsid w:val="00B94371"/>
    <w:rsid w:val="00BA08F0"/>
    <w:rsid w:val="00BA1FD9"/>
    <w:rsid w:val="00BA2DD2"/>
    <w:rsid w:val="00BA30B0"/>
    <w:rsid w:val="00BA347E"/>
    <w:rsid w:val="00BA39BF"/>
    <w:rsid w:val="00BA4ACF"/>
    <w:rsid w:val="00BA4AEA"/>
    <w:rsid w:val="00BA6196"/>
    <w:rsid w:val="00BA739C"/>
    <w:rsid w:val="00BB01A8"/>
    <w:rsid w:val="00BB095D"/>
    <w:rsid w:val="00BB28C5"/>
    <w:rsid w:val="00BB46E7"/>
    <w:rsid w:val="00BC0657"/>
    <w:rsid w:val="00BC1705"/>
    <w:rsid w:val="00BC2D3A"/>
    <w:rsid w:val="00BC377C"/>
    <w:rsid w:val="00BC3865"/>
    <w:rsid w:val="00BC45F2"/>
    <w:rsid w:val="00BC67DF"/>
    <w:rsid w:val="00BD0BF5"/>
    <w:rsid w:val="00BD0D3F"/>
    <w:rsid w:val="00BD3CF9"/>
    <w:rsid w:val="00BD4AA5"/>
    <w:rsid w:val="00BD4BC5"/>
    <w:rsid w:val="00BD5627"/>
    <w:rsid w:val="00BD64F7"/>
    <w:rsid w:val="00BE0A82"/>
    <w:rsid w:val="00BE0ADE"/>
    <w:rsid w:val="00BE1227"/>
    <w:rsid w:val="00BE2322"/>
    <w:rsid w:val="00BE335C"/>
    <w:rsid w:val="00BE4592"/>
    <w:rsid w:val="00BE7F35"/>
    <w:rsid w:val="00BF0384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967"/>
    <w:rsid w:val="00C039FD"/>
    <w:rsid w:val="00C03C37"/>
    <w:rsid w:val="00C03D09"/>
    <w:rsid w:val="00C06080"/>
    <w:rsid w:val="00C06091"/>
    <w:rsid w:val="00C06274"/>
    <w:rsid w:val="00C0730D"/>
    <w:rsid w:val="00C11DE8"/>
    <w:rsid w:val="00C11DEA"/>
    <w:rsid w:val="00C13FFD"/>
    <w:rsid w:val="00C144DF"/>
    <w:rsid w:val="00C150A2"/>
    <w:rsid w:val="00C152A3"/>
    <w:rsid w:val="00C15993"/>
    <w:rsid w:val="00C17C9B"/>
    <w:rsid w:val="00C22D9A"/>
    <w:rsid w:val="00C22DA0"/>
    <w:rsid w:val="00C22E75"/>
    <w:rsid w:val="00C23219"/>
    <w:rsid w:val="00C25535"/>
    <w:rsid w:val="00C257C2"/>
    <w:rsid w:val="00C26F3A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F9D"/>
    <w:rsid w:val="00C65751"/>
    <w:rsid w:val="00C65FBF"/>
    <w:rsid w:val="00C67095"/>
    <w:rsid w:val="00C71A98"/>
    <w:rsid w:val="00C72106"/>
    <w:rsid w:val="00C7394E"/>
    <w:rsid w:val="00C73C5D"/>
    <w:rsid w:val="00C77B1A"/>
    <w:rsid w:val="00C80A6D"/>
    <w:rsid w:val="00C83E65"/>
    <w:rsid w:val="00C83F83"/>
    <w:rsid w:val="00C84550"/>
    <w:rsid w:val="00C851AE"/>
    <w:rsid w:val="00C86CD6"/>
    <w:rsid w:val="00C90F06"/>
    <w:rsid w:val="00C91C54"/>
    <w:rsid w:val="00C91D10"/>
    <w:rsid w:val="00C92FD3"/>
    <w:rsid w:val="00C93180"/>
    <w:rsid w:val="00C94E6F"/>
    <w:rsid w:val="00CA0FFA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7E"/>
    <w:rsid w:val="00CB54AB"/>
    <w:rsid w:val="00CB60CE"/>
    <w:rsid w:val="00CB6874"/>
    <w:rsid w:val="00CB7262"/>
    <w:rsid w:val="00CC177A"/>
    <w:rsid w:val="00CC1DEE"/>
    <w:rsid w:val="00CC241C"/>
    <w:rsid w:val="00CC2B37"/>
    <w:rsid w:val="00CC3235"/>
    <w:rsid w:val="00CC3FCA"/>
    <w:rsid w:val="00CC5126"/>
    <w:rsid w:val="00CD022A"/>
    <w:rsid w:val="00CD039A"/>
    <w:rsid w:val="00CD03B6"/>
    <w:rsid w:val="00CD0603"/>
    <w:rsid w:val="00CD1826"/>
    <w:rsid w:val="00CD2699"/>
    <w:rsid w:val="00CD5AC0"/>
    <w:rsid w:val="00CD5DD6"/>
    <w:rsid w:val="00CD7817"/>
    <w:rsid w:val="00CD79CA"/>
    <w:rsid w:val="00CE04C2"/>
    <w:rsid w:val="00CE0956"/>
    <w:rsid w:val="00CE09CD"/>
    <w:rsid w:val="00CE37A5"/>
    <w:rsid w:val="00CE4F9A"/>
    <w:rsid w:val="00CE63E9"/>
    <w:rsid w:val="00CF090C"/>
    <w:rsid w:val="00CF0EE2"/>
    <w:rsid w:val="00CF1241"/>
    <w:rsid w:val="00CF3477"/>
    <w:rsid w:val="00CF3E0D"/>
    <w:rsid w:val="00CF5DDD"/>
    <w:rsid w:val="00CF64B5"/>
    <w:rsid w:val="00CF65E9"/>
    <w:rsid w:val="00D0028B"/>
    <w:rsid w:val="00D00BEC"/>
    <w:rsid w:val="00D00D26"/>
    <w:rsid w:val="00D011D9"/>
    <w:rsid w:val="00D0132D"/>
    <w:rsid w:val="00D01712"/>
    <w:rsid w:val="00D05356"/>
    <w:rsid w:val="00D0683C"/>
    <w:rsid w:val="00D06C59"/>
    <w:rsid w:val="00D07D71"/>
    <w:rsid w:val="00D07F6F"/>
    <w:rsid w:val="00D10220"/>
    <w:rsid w:val="00D1170F"/>
    <w:rsid w:val="00D12AB0"/>
    <w:rsid w:val="00D1304E"/>
    <w:rsid w:val="00D146EF"/>
    <w:rsid w:val="00D15705"/>
    <w:rsid w:val="00D15A53"/>
    <w:rsid w:val="00D1791B"/>
    <w:rsid w:val="00D2013E"/>
    <w:rsid w:val="00D22288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425FB"/>
    <w:rsid w:val="00D46633"/>
    <w:rsid w:val="00D50CEE"/>
    <w:rsid w:val="00D51F26"/>
    <w:rsid w:val="00D53255"/>
    <w:rsid w:val="00D53850"/>
    <w:rsid w:val="00D55139"/>
    <w:rsid w:val="00D605FC"/>
    <w:rsid w:val="00D62029"/>
    <w:rsid w:val="00D6314A"/>
    <w:rsid w:val="00D6432F"/>
    <w:rsid w:val="00D706D4"/>
    <w:rsid w:val="00D726AB"/>
    <w:rsid w:val="00D726CE"/>
    <w:rsid w:val="00D739B2"/>
    <w:rsid w:val="00D74E8B"/>
    <w:rsid w:val="00D7542A"/>
    <w:rsid w:val="00D756F7"/>
    <w:rsid w:val="00D764DB"/>
    <w:rsid w:val="00D7689E"/>
    <w:rsid w:val="00D7720A"/>
    <w:rsid w:val="00D774C8"/>
    <w:rsid w:val="00D7753F"/>
    <w:rsid w:val="00D77CD8"/>
    <w:rsid w:val="00D77EEB"/>
    <w:rsid w:val="00D80271"/>
    <w:rsid w:val="00D824D8"/>
    <w:rsid w:val="00D83695"/>
    <w:rsid w:val="00D8374B"/>
    <w:rsid w:val="00D84977"/>
    <w:rsid w:val="00D850E0"/>
    <w:rsid w:val="00D8525F"/>
    <w:rsid w:val="00D868EB"/>
    <w:rsid w:val="00D9094A"/>
    <w:rsid w:val="00D9147D"/>
    <w:rsid w:val="00D91928"/>
    <w:rsid w:val="00D91EDA"/>
    <w:rsid w:val="00D92BE2"/>
    <w:rsid w:val="00D93C76"/>
    <w:rsid w:val="00D945FA"/>
    <w:rsid w:val="00D94D70"/>
    <w:rsid w:val="00D9670A"/>
    <w:rsid w:val="00D97407"/>
    <w:rsid w:val="00DA018A"/>
    <w:rsid w:val="00DA10A1"/>
    <w:rsid w:val="00DA208F"/>
    <w:rsid w:val="00DA2965"/>
    <w:rsid w:val="00DA3DBD"/>
    <w:rsid w:val="00DA5B11"/>
    <w:rsid w:val="00DA6E5D"/>
    <w:rsid w:val="00DA7AA3"/>
    <w:rsid w:val="00DB0252"/>
    <w:rsid w:val="00DB0F9C"/>
    <w:rsid w:val="00DB1350"/>
    <w:rsid w:val="00DB20E5"/>
    <w:rsid w:val="00DB23E2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D8C"/>
    <w:rsid w:val="00DD0F26"/>
    <w:rsid w:val="00DD16B3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AE5"/>
    <w:rsid w:val="00DE4D0F"/>
    <w:rsid w:val="00DE5894"/>
    <w:rsid w:val="00DE6CE6"/>
    <w:rsid w:val="00DF080D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7F97"/>
    <w:rsid w:val="00E119A9"/>
    <w:rsid w:val="00E120D2"/>
    <w:rsid w:val="00E12426"/>
    <w:rsid w:val="00E12934"/>
    <w:rsid w:val="00E13261"/>
    <w:rsid w:val="00E13BB3"/>
    <w:rsid w:val="00E15D4A"/>
    <w:rsid w:val="00E171DE"/>
    <w:rsid w:val="00E204F1"/>
    <w:rsid w:val="00E25C8B"/>
    <w:rsid w:val="00E26409"/>
    <w:rsid w:val="00E2657D"/>
    <w:rsid w:val="00E26C68"/>
    <w:rsid w:val="00E27426"/>
    <w:rsid w:val="00E27A18"/>
    <w:rsid w:val="00E30135"/>
    <w:rsid w:val="00E31764"/>
    <w:rsid w:val="00E32C8E"/>
    <w:rsid w:val="00E36321"/>
    <w:rsid w:val="00E36846"/>
    <w:rsid w:val="00E3691E"/>
    <w:rsid w:val="00E36D3C"/>
    <w:rsid w:val="00E413C5"/>
    <w:rsid w:val="00E437F8"/>
    <w:rsid w:val="00E44410"/>
    <w:rsid w:val="00E458C3"/>
    <w:rsid w:val="00E468DA"/>
    <w:rsid w:val="00E46E81"/>
    <w:rsid w:val="00E50D52"/>
    <w:rsid w:val="00E53F5E"/>
    <w:rsid w:val="00E54140"/>
    <w:rsid w:val="00E54BCF"/>
    <w:rsid w:val="00E55288"/>
    <w:rsid w:val="00E555E5"/>
    <w:rsid w:val="00E5647D"/>
    <w:rsid w:val="00E60CB7"/>
    <w:rsid w:val="00E60F59"/>
    <w:rsid w:val="00E6134C"/>
    <w:rsid w:val="00E63252"/>
    <w:rsid w:val="00E648B2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941"/>
    <w:rsid w:val="00E94E5D"/>
    <w:rsid w:val="00EA00B7"/>
    <w:rsid w:val="00EA0E85"/>
    <w:rsid w:val="00EA124C"/>
    <w:rsid w:val="00EA2267"/>
    <w:rsid w:val="00EA2294"/>
    <w:rsid w:val="00EA29F6"/>
    <w:rsid w:val="00EA3642"/>
    <w:rsid w:val="00EA6385"/>
    <w:rsid w:val="00EA65C7"/>
    <w:rsid w:val="00EA6F1C"/>
    <w:rsid w:val="00EB1567"/>
    <w:rsid w:val="00EB2771"/>
    <w:rsid w:val="00EB5425"/>
    <w:rsid w:val="00EB58BD"/>
    <w:rsid w:val="00EB59AA"/>
    <w:rsid w:val="00EB7006"/>
    <w:rsid w:val="00EB7F05"/>
    <w:rsid w:val="00EC0945"/>
    <w:rsid w:val="00EC4912"/>
    <w:rsid w:val="00EC4EC5"/>
    <w:rsid w:val="00EC5676"/>
    <w:rsid w:val="00EC6B60"/>
    <w:rsid w:val="00EC6B78"/>
    <w:rsid w:val="00ED193D"/>
    <w:rsid w:val="00ED1A01"/>
    <w:rsid w:val="00ED25FB"/>
    <w:rsid w:val="00ED289E"/>
    <w:rsid w:val="00ED396C"/>
    <w:rsid w:val="00ED3C03"/>
    <w:rsid w:val="00ED4179"/>
    <w:rsid w:val="00ED4D6E"/>
    <w:rsid w:val="00ED548E"/>
    <w:rsid w:val="00ED63E2"/>
    <w:rsid w:val="00ED6840"/>
    <w:rsid w:val="00ED795F"/>
    <w:rsid w:val="00ED7DEE"/>
    <w:rsid w:val="00EE186A"/>
    <w:rsid w:val="00EE4E67"/>
    <w:rsid w:val="00EE517C"/>
    <w:rsid w:val="00EF09A6"/>
    <w:rsid w:val="00EF0C87"/>
    <w:rsid w:val="00EF120C"/>
    <w:rsid w:val="00EF3274"/>
    <w:rsid w:val="00EF705E"/>
    <w:rsid w:val="00EF79F7"/>
    <w:rsid w:val="00F032DF"/>
    <w:rsid w:val="00F033C9"/>
    <w:rsid w:val="00F056E9"/>
    <w:rsid w:val="00F06D85"/>
    <w:rsid w:val="00F06E82"/>
    <w:rsid w:val="00F119EB"/>
    <w:rsid w:val="00F1216A"/>
    <w:rsid w:val="00F1344B"/>
    <w:rsid w:val="00F14240"/>
    <w:rsid w:val="00F147D3"/>
    <w:rsid w:val="00F14935"/>
    <w:rsid w:val="00F155FA"/>
    <w:rsid w:val="00F15F1A"/>
    <w:rsid w:val="00F15FED"/>
    <w:rsid w:val="00F16AF2"/>
    <w:rsid w:val="00F20576"/>
    <w:rsid w:val="00F22155"/>
    <w:rsid w:val="00F22B49"/>
    <w:rsid w:val="00F23F2F"/>
    <w:rsid w:val="00F246AE"/>
    <w:rsid w:val="00F277DD"/>
    <w:rsid w:val="00F3112E"/>
    <w:rsid w:val="00F32382"/>
    <w:rsid w:val="00F323D9"/>
    <w:rsid w:val="00F33AAB"/>
    <w:rsid w:val="00F341FA"/>
    <w:rsid w:val="00F34C99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7FFB"/>
    <w:rsid w:val="00F61C9E"/>
    <w:rsid w:val="00F627E5"/>
    <w:rsid w:val="00F635E0"/>
    <w:rsid w:val="00F63BDA"/>
    <w:rsid w:val="00F63FE1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30D8"/>
    <w:rsid w:val="00F9399C"/>
    <w:rsid w:val="00F95CEF"/>
    <w:rsid w:val="00F9730A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F1E"/>
    <w:rsid w:val="00FC6A2D"/>
    <w:rsid w:val="00FC7681"/>
    <w:rsid w:val="00FD0467"/>
    <w:rsid w:val="00FD31E4"/>
    <w:rsid w:val="00FD5A4B"/>
    <w:rsid w:val="00FD74E7"/>
    <w:rsid w:val="00FD7DF6"/>
    <w:rsid w:val="00FE00B9"/>
    <w:rsid w:val="00FE1815"/>
    <w:rsid w:val="00FE1F44"/>
    <w:rsid w:val="00FE27A5"/>
    <w:rsid w:val="00FE4AAA"/>
    <w:rsid w:val="00FE6EEE"/>
    <w:rsid w:val="00FE70F3"/>
    <w:rsid w:val="00FF038B"/>
    <w:rsid w:val="00FF196A"/>
    <w:rsid w:val="00FF3B3B"/>
    <w:rsid w:val="00FF3E60"/>
    <w:rsid w:val="00FF3EAF"/>
    <w:rsid w:val="00FF50D2"/>
    <w:rsid w:val="00FF54E5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7A2D2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475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58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9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2"/>
      </w:numPr>
    </w:pPr>
  </w:style>
  <w:style w:type="numbering" w:customStyle="1" w:styleId="WW8Num6">
    <w:name w:val="WW8Num6"/>
    <w:basedOn w:val="Bezlisty"/>
    <w:rsid w:val="00C366EE"/>
    <w:pPr>
      <w:numPr>
        <w:numId w:val="13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59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8"/>
      </w:numPr>
    </w:pPr>
  </w:style>
  <w:style w:type="numbering" w:customStyle="1" w:styleId="WW8Num131">
    <w:name w:val="WW8Num131"/>
    <w:basedOn w:val="Bezlisty"/>
    <w:rsid w:val="002B597B"/>
    <w:pPr>
      <w:numPr>
        <w:numId w:val="19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42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34"/>
      </w:numPr>
    </w:pPr>
  </w:style>
  <w:style w:type="numbering" w:customStyle="1" w:styleId="WW8Num4831">
    <w:name w:val="WW8Num4831"/>
    <w:basedOn w:val="Bezlisty"/>
    <w:rsid w:val="003C5FA7"/>
    <w:pPr>
      <w:numPr>
        <w:numId w:val="35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36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20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84A65-F5EC-43EB-82B5-C9E1F14E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7490</TotalTime>
  <Pages>11</Pages>
  <Words>2072</Words>
  <Characters>12435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2011</cp:revision>
  <cp:lastPrinted>2023-01-13T08:40:00Z</cp:lastPrinted>
  <dcterms:created xsi:type="dcterms:W3CDTF">2021-03-05T07:18:00Z</dcterms:created>
  <dcterms:modified xsi:type="dcterms:W3CDTF">2023-01-16T08:16:00Z</dcterms:modified>
</cp:coreProperties>
</file>