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E684F" w14:textId="77777777" w:rsidR="00EE0DC8" w:rsidRDefault="00EE0DC8">
      <w:pPr>
        <w:spacing w:after="0" w:line="240" w:lineRule="auto"/>
        <w:jc w:val="right"/>
        <w:rPr>
          <w:rFonts w:eastAsia="Times New Roman" w:cs="Calibri"/>
          <w:b/>
          <w:bCs/>
          <w:i/>
          <w:iCs/>
          <w:sz w:val="20"/>
          <w:szCs w:val="20"/>
          <w:lang w:eastAsia="ar-SA"/>
        </w:rPr>
      </w:pPr>
      <w:r>
        <w:rPr>
          <w:rFonts w:eastAsia="Times New Roman" w:cs="Calibri"/>
          <w:b/>
          <w:bCs/>
          <w:i/>
          <w:iCs/>
          <w:lang w:eastAsia="ar-SA"/>
        </w:rPr>
        <w:t>Załącznik nr 2 do SWZ</w:t>
      </w:r>
    </w:p>
    <w:p w14:paraId="6EA488DF" w14:textId="2F9BD425" w:rsidR="00EE0DC8" w:rsidRDefault="00363C51">
      <w:pPr>
        <w:spacing w:after="0" w:line="240" w:lineRule="auto"/>
        <w:jc w:val="right"/>
        <w:rPr>
          <w:rFonts w:eastAsia="Times New Roman" w:cs="Calibri"/>
          <w:b/>
          <w:bCs/>
          <w:i/>
          <w:iCs/>
          <w:lang w:eastAsia="ar-SA"/>
        </w:rPr>
      </w:pPr>
      <w:bookmarkStart w:id="0" w:name="_Hlk184041590"/>
      <w:r w:rsidRPr="00363C51">
        <w:rPr>
          <w:rFonts w:eastAsia="Times New Roman" w:cs="Calibri"/>
          <w:b/>
          <w:bCs/>
          <w:i/>
          <w:iCs/>
          <w:sz w:val="20"/>
          <w:szCs w:val="20"/>
          <w:lang w:eastAsia="ar-SA"/>
        </w:rPr>
        <w:t>na dostawę serwerów wraz z oprogramowaniem VMWARE</w:t>
      </w:r>
      <w:bookmarkEnd w:id="0"/>
    </w:p>
    <w:p w14:paraId="3923BB9D" w14:textId="0E9F6A27" w:rsidR="00EE0DC8" w:rsidRDefault="003F51D1">
      <w:pPr>
        <w:spacing w:after="0" w:line="240" w:lineRule="auto"/>
        <w:jc w:val="right"/>
        <w:rPr>
          <w:rFonts w:eastAsia="Times New Roman" w:cs="Calibri"/>
          <w:b/>
          <w:bCs/>
          <w:i/>
          <w:iCs/>
          <w:lang w:eastAsia="ar-SA"/>
        </w:rPr>
      </w:pPr>
      <w:r>
        <w:rPr>
          <w:rFonts w:eastAsia="Times New Roman" w:cs="Calibri"/>
          <w:b/>
          <w:bCs/>
          <w:i/>
          <w:iCs/>
          <w:lang w:eastAsia="ar-SA"/>
        </w:rPr>
        <w:t>Nr sprawy Szp-241/ZP-071</w:t>
      </w:r>
      <w:r w:rsidR="00EE0DC8">
        <w:rPr>
          <w:rFonts w:eastAsia="Times New Roman" w:cs="Calibri"/>
          <w:b/>
          <w:bCs/>
          <w:i/>
          <w:iCs/>
          <w:lang w:eastAsia="ar-SA"/>
        </w:rPr>
        <w:t>/2024</w:t>
      </w:r>
    </w:p>
    <w:p w14:paraId="2AE13F64" w14:textId="77777777" w:rsidR="00EE0DC8" w:rsidRDefault="00EE0DC8">
      <w:pPr>
        <w:spacing w:after="0" w:line="240" w:lineRule="auto"/>
        <w:jc w:val="right"/>
        <w:rPr>
          <w:rFonts w:eastAsia="Times New Roman" w:cs="Calibri"/>
          <w:b/>
          <w:bCs/>
          <w:i/>
          <w:iCs/>
          <w:lang w:eastAsia="ar-SA"/>
        </w:rPr>
      </w:pPr>
    </w:p>
    <w:p w14:paraId="1E49B280" w14:textId="77777777" w:rsidR="00EE0DC8" w:rsidRDefault="00EE0DC8">
      <w:pPr>
        <w:spacing w:after="0" w:line="240" w:lineRule="auto"/>
        <w:jc w:val="center"/>
        <w:rPr>
          <w:rFonts w:eastAsia="Times New Roman" w:cs="Calibri"/>
          <w:b/>
          <w:i/>
          <w:u w:val="single"/>
          <w:lang w:eastAsia="pl-PL"/>
        </w:rPr>
      </w:pPr>
      <w:r>
        <w:rPr>
          <w:rFonts w:eastAsia="Times New Roman" w:cs="Calibri"/>
          <w:b/>
          <w:i/>
          <w:u w:val="single"/>
          <w:lang w:eastAsia="pl-PL"/>
        </w:rPr>
        <w:t>PROJEKT UMOWY</w:t>
      </w:r>
    </w:p>
    <w:p w14:paraId="0C51A3CE" w14:textId="77777777" w:rsidR="00EE0DC8" w:rsidRDefault="00EE0DC8">
      <w:pPr>
        <w:spacing w:after="0" w:line="240" w:lineRule="auto"/>
        <w:jc w:val="center"/>
        <w:rPr>
          <w:rFonts w:eastAsia="Times New Roman" w:cs="Calibri"/>
          <w:b/>
          <w:i/>
          <w:u w:val="single"/>
          <w:lang w:eastAsia="pl-PL"/>
        </w:rPr>
      </w:pPr>
    </w:p>
    <w:p w14:paraId="3305DE5E" w14:textId="77777777" w:rsidR="00EE0DC8" w:rsidRDefault="00EE0DC8">
      <w:pPr>
        <w:spacing w:after="0" w:line="240" w:lineRule="auto"/>
        <w:jc w:val="both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>W dniu ............... we Wrocławiu, pomiędzy Wojewódzkim Szpitalem Specjalistycznym we Wrocławiu z siedzibą we Wrocławiu przy ul. Kamieńskiego 73a działającym na podstawie wpisu do KRS nr 0000101546 w Sądzie Rejonowym dla Wrocławia – Fabrycznej we Wrocławiu, VI Wydział Gospodarczy Krajowego Rejestru Sądowego NIP 895-16-45-574, REGON 000977893, reprezentowanym przez:</w:t>
      </w:r>
    </w:p>
    <w:p w14:paraId="03308F66" w14:textId="77777777" w:rsidR="00EE0DC8" w:rsidRDefault="00EE0DC8">
      <w:pPr>
        <w:spacing w:after="0" w:line="240" w:lineRule="auto"/>
        <w:jc w:val="both"/>
        <w:rPr>
          <w:rFonts w:eastAsia="Times New Roman" w:cs="Calibri"/>
          <w:lang w:eastAsia="ar-SA"/>
        </w:rPr>
      </w:pPr>
    </w:p>
    <w:p w14:paraId="2644B325" w14:textId="3D74263B" w:rsidR="00EE0DC8" w:rsidRDefault="00EE0DC8">
      <w:pPr>
        <w:spacing w:after="0" w:line="240" w:lineRule="auto"/>
        <w:jc w:val="both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>mgr Mariola Dwornikowska-Dąbrowska – Zastępca Dyrektora ds. Finansów i Administracji</w:t>
      </w:r>
    </w:p>
    <w:p w14:paraId="349956B4" w14:textId="77777777" w:rsidR="00EE0DC8" w:rsidRDefault="00EE0DC8">
      <w:pPr>
        <w:spacing w:after="0" w:line="240" w:lineRule="auto"/>
        <w:jc w:val="both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>zwanym dalej „Zamawiający”</w:t>
      </w:r>
    </w:p>
    <w:p w14:paraId="799FFD12" w14:textId="77777777" w:rsidR="00EE0DC8" w:rsidRDefault="00EE0DC8">
      <w:pPr>
        <w:spacing w:after="0" w:line="240" w:lineRule="auto"/>
        <w:jc w:val="both"/>
        <w:rPr>
          <w:rFonts w:eastAsia="Times New Roman" w:cs="Calibri"/>
          <w:lang w:eastAsia="ar-SA"/>
        </w:rPr>
      </w:pPr>
    </w:p>
    <w:p w14:paraId="09BC98E6" w14:textId="77777777" w:rsidR="00EE0DC8" w:rsidRDefault="00EE0DC8">
      <w:pPr>
        <w:spacing w:after="0" w:line="240" w:lineRule="auto"/>
        <w:jc w:val="both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>a:</w:t>
      </w:r>
    </w:p>
    <w:p w14:paraId="23425EB0" w14:textId="77777777" w:rsidR="00EE0DC8" w:rsidRDefault="00EE0DC8">
      <w:pPr>
        <w:spacing w:after="0" w:line="240" w:lineRule="auto"/>
        <w:jc w:val="both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>........................................... – prowadzącą działalność na podstawie ..................................... NIP ……………, REGON ……. reprezentowanym przez:</w:t>
      </w:r>
    </w:p>
    <w:p w14:paraId="44374314" w14:textId="77777777" w:rsidR="00EE0DC8" w:rsidRDefault="00EE0DC8">
      <w:pPr>
        <w:tabs>
          <w:tab w:val="left" w:pos="360"/>
        </w:tabs>
        <w:spacing w:after="0" w:line="240" w:lineRule="auto"/>
        <w:ind w:hanging="360"/>
        <w:jc w:val="both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ab/>
      </w:r>
    </w:p>
    <w:p w14:paraId="17153880" w14:textId="77777777" w:rsidR="00EE0DC8" w:rsidRDefault="00EE0DC8">
      <w:pPr>
        <w:spacing w:after="0" w:line="240" w:lineRule="auto"/>
        <w:jc w:val="both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>............................................................................</w:t>
      </w:r>
    </w:p>
    <w:p w14:paraId="24253EFF" w14:textId="77777777" w:rsidR="00EE0DC8" w:rsidRDefault="00EE0DC8">
      <w:pPr>
        <w:spacing w:after="0" w:line="240" w:lineRule="auto"/>
        <w:jc w:val="both"/>
        <w:rPr>
          <w:rFonts w:eastAsia="Times New Roman" w:cs="Calibri"/>
          <w:lang w:eastAsia="ar-SA"/>
        </w:rPr>
      </w:pPr>
    </w:p>
    <w:p w14:paraId="43EE94D4" w14:textId="77777777" w:rsidR="00EE0DC8" w:rsidRDefault="00EE0DC8">
      <w:pPr>
        <w:spacing w:after="0" w:line="240" w:lineRule="auto"/>
        <w:jc w:val="both"/>
        <w:rPr>
          <w:rFonts w:eastAsia="Times New Roman" w:cs="Calibri"/>
          <w:bCs/>
          <w:lang w:eastAsia="pl-PL"/>
        </w:rPr>
      </w:pPr>
      <w:r>
        <w:rPr>
          <w:rFonts w:eastAsia="Times New Roman" w:cs="Calibri"/>
          <w:lang w:eastAsia="ar-SA"/>
        </w:rPr>
        <w:t xml:space="preserve">zwanym dalej „Wykonawca”, została zawarta umowa o następującej treści: </w:t>
      </w:r>
    </w:p>
    <w:p w14:paraId="7E39AB11" w14:textId="77777777" w:rsidR="00EE0DC8" w:rsidRDefault="00EE0DC8" w:rsidP="00737C57">
      <w:pPr>
        <w:spacing w:after="0" w:line="240" w:lineRule="auto"/>
        <w:ind w:right="4"/>
        <w:rPr>
          <w:rFonts w:eastAsia="Times New Roman" w:cs="Calibri"/>
          <w:bCs/>
          <w:lang w:eastAsia="pl-PL"/>
        </w:rPr>
      </w:pPr>
    </w:p>
    <w:p w14:paraId="05649787" w14:textId="77777777" w:rsidR="00EE0DC8" w:rsidRDefault="00EE0DC8">
      <w:pPr>
        <w:spacing w:after="0" w:line="240" w:lineRule="auto"/>
        <w:ind w:right="4"/>
        <w:jc w:val="center"/>
        <w:rPr>
          <w:rFonts w:eastAsia="Times New Roman" w:cs="Calibri"/>
          <w:b/>
          <w:lang w:eastAsia="ar-SA"/>
        </w:rPr>
      </w:pPr>
      <w:r>
        <w:rPr>
          <w:rFonts w:eastAsia="Times New Roman" w:cs="Calibri"/>
          <w:b/>
          <w:bCs/>
          <w:lang w:eastAsia="pl-PL"/>
        </w:rPr>
        <w:t>§ 1</w:t>
      </w:r>
    </w:p>
    <w:p w14:paraId="7F15BC54" w14:textId="77777777" w:rsidR="00EE0DC8" w:rsidRDefault="00EE0DC8">
      <w:pPr>
        <w:spacing w:after="0" w:line="240" w:lineRule="auto"/>
        <w:jc w:val="center"/>
        <w:rPr>
          <w:rFonts w:eastAsia="Times New Roman" w:cs="Calibri"/>
          <w:lang w:eastAsia="ar-SA"/>
        </w:rPr>
      </w:pPr>
      <w:r>
        <w:rPr>
          <w:rFonts w:eastAsia="Times New Roman" w:cs="Calibri"/>
          <w:b/>
          <w:lang w:eastAsia="ar-SA"/>
        </w:rPr>
        <w:t>PRZEDMIOT UMOWY</w:t>
      </w:r>
      <w:r>
        <w:rPr>
          <w:rFonts w:eastAsia="Times New Roman" w:cs="Calibri"/>
          <w:lang w:eastAsia="ar-SA"/>
        </w:rPr>
        <w:t xml:space="preserve"> </w:t>
      </w:r>
    </w:p>
    <w:p w14:paraId="56892AB1" w14:textId="3F36F851" w:rsidR="00EE0DC8" w:rsidRDefault="00EE0DC8" w:rsidP="00D90611">
      <w:pPr>
        <w:spacing w:after="0" w:line="240" w:lineRule="auto"/>
        <w:ind w:right="-1"/>
        <w:jc w:val="both"/>
        <w:rPr>
          <w:rFonts w:eastAsia="Times New Roman" w:cs="Calibri"/>
          <w:b/>
          <w:lang w:eastAsia="ar-SA"/>
        </w:rPr>
      </w:pPr>
      <w:r>
        <w:rPr>
          <w:rFonts w:eastAsia="Times New Roman" w:cs="Calibri"/>
          <w:lang w:eastAsia="ar-SA"/>
        </w:rPr>
        <w:t xml:space="preserve">W wyniku przeprowadzonej procedury przetargowej w trybie </w:t>
      </w:r>
      <w:r w:rsidR="0085628F">
        <w:rPr>
          <w:rFonts w:eastAsia="Times New Roman" w:cs="Calibri"/>
          <w:lang w:eastAsia="ar-SA"/>
        </w:rPr>
        <w:t>przetargu nieograniczonego</w:t>
      </w:r>
      <w:r>
        <w:rPr>
          <w:rFonts w:eastAsia="Times New Roman" w:cs="Calibri"/>
          <w:lang w:eastAsia="ar-SA"/>
        </w:rPr>
        <w:t xml:space="preserve"> na podstawie Ustawy Prawo zamówień publicznych (sygnatura sprawy Szp-241/ZP-07</w:t>
      </w:r>
      <w:r w:rsidR="0085628F">
        <w:rPr>
          <w:rFonts w:eastAsia="Times New Roman" w:cs="Calibri"/>
          <w:lang w:eastAsia="ar-SA"/>
        </w:rPr>
        <w:t>1</w:t>
      </w:r>
      <w:r>
        <w:rPr>
          <w:rFonts w:eastAsia="Times New Roman" w:cs="Calibri"/>
          <w:lang w:eastAsia="ar-SA"/>
        </w:rPr>
        <w:t>/2024) Wykonawca zobowiązuje się do dostarczenia serwerów typ …… model …… producent ………… zwanych dalej „urządzeniem”</w:t>
      </w:r>
      <w:r w:rsidR="00AE1465">
        <w:rPr>
          <w:rFonts w:eastAsia="Times New Roman" w:cs="Calibri"/>
          <w:lang w:eastAsia="ar-SA"/>
        </w:rPr>
        <w:t xml:space="preserve"> oraz oprogramowania Vmware zwanego dalej „oprogramowaniem”</w:t>
      </w:r>
      <w:r>
        <w:rPr>
          <w:rFonts w:eastAsia="Times New Roman" w:cs="Calibri"/>
          <w:lang w:eastAsia="ar-SA"/>
        </w:rPr>
        <w:t>, zgodnie z ofertą przetargową będącą załącznikiem nr 1 do umowy.</w:t>
      </w:r>
    </w:p>
    <w:p w14:paraId="6737AF53" w14:textId="77777777" w:rsidR="00EE0DC8" w:rsidRDefault="00EE0DC8">
      <w:pPr>
        <w:spacing w:after="0" w:line="240" w:lineRule="auto"/>
        <w:jc w:val="center"/>
        <w:rPr>
          <w:rFonts w:eastAsia="Times New Roman" w:cs="Calibri"/>
          <w:b/>
          <w:lang w:eastAsia="ar-SA"/>
        </w:rPr>
      </w:pPr>
      <w:r>
        <w:rPr>
          <w:rFonts w:ascii="Times New Roman" w:eastAsia="Times New Roman" w:hAnsi="Times New Roman"/>
          <w:b/>
          <w:lang w:eastAsia="ar-SA"/>
        </w:rPr>
        <w:t>§</w:t>
      </w:r>
      <w:r>
        <w:rPr>
          <w:rFonts w:eastAsia="Times New Roman" w:cs="Calibri"/>
          <w:b/>
          <w:lang w:eastAsia="ar-SA"/>
        </w:rPr>
        <w:t xml:space="preserve"> 2</w:t>
      </w:r>
    </w:p>
    <w:p w14:paraId="5E4DF9FD" w14:textId="77777777" w:rsidR="00EE0DC8" w:rsidRDefault="00EE0DC8">
      <w:pPr>
        <w:autoSpaceDE w:val="0"/>
        <w:spacing w:after="0" w:line="240" w:lineRule="auto"/>
        <w:jc w:val="center"/>
        <w:rPr>
          <w:rFonts w:eastAsia="Times New Roman" w:cs="Calibri"/>
          <w:lang w:eastAsia="ar-SA"/>
        </w:rPr>
      </w:pPr>
      <w:r>
        <w:rPr>
          <w:rFonts w:eastAsia="Times New Roman" w:cs="Calibri"/>
          <w:b/>
          <w:lang w:eastAsia="ar-SA"/>
        </w:rPr>
        <w:t>TERMIN WYKONANIA PRZEDMIOTU UMOWY</w:t>
      </w:r>
    </w:p>
    <w:p w14:paraId="707C3BE5" w14:textId="77777777" w:rsidR="00EE0DC8" w:rsidRDefault="00EE0DC8">
      <w:pPr>
        <w:numPr>
          <w:ilvl w:val="0"/>
          <w:numId w:val="3"/>
        </w:numPr>
        <w:spacing w:after="0" w:line="240" w:lineRule="auto"/>
        <w:ind w:left="284" w:right="-2" w:hanging="284"/>
        <w:jc w:val="both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>Wykonawca zrealizuje przedmiot umowy w terminie …. dni od daty zawarcia umowy.</w:t>
      </w:r>
    </w:p>
    <w:p w14:paraId="0C103B09" w14:textId="45F90B04" w:rsidR="00EE0DC8" w:rsidRPr="00EA3609" w:rsidRDefault="00EE0DC8" w:rsidP="00EA3609">
      <w:pPr>
        <w:numPr>
          <w:ilvl w:val="0"/>
          <w:numId w:val="3"/>
        </w:numPr>
        <w:spacing w:after="0" w:line="240" w:lineRule="auto"/>
        <w:ind w:left="284" w:right="-2" w:hanging="284"/>
        <w:jc w:val="both"/>
        <w:rPr>
          <w:rFonts w:eastAsia="Times New Roman" w:cs="Calibri"/>
          <w:color w:val="FF0000"/>
          <w:lang w:eastAsia="ar-SA"/>
        </w:rPr>
      </w:pPr>
      <w:r>
        <w:rPr>
          <w:rFonts w:eastAsia="Times New Roman" w:cs="Calibri"/>
          <w:lang w:eastAsia="ar-SA"/>
        </w:rPr>
        <w:t xml:space="preserve">Wykonawca zgłosi Zamawiającemu </w:t>
      </w:r>
      <w:r w:rsidR="0077284E">
        <w:rPr>
          <w:rFonts w:eastAsia="Times New Roman" w:cs="Calibri"/>
          <w:lang w:eastAsia="ar-SA"/>
        </w:rPr>
        <w:t>drogą elektroniczną</w:t>
      </w:r>
      <w:r>
        <w:rPr>
          <w:rFonts w:eastAsia="Times New Roman" w:cs="Calibri"/>
          <w:lang w:eastAsia="ar-SA"/>
        </w:rPr>
        <w:t xml:space="preserve">, z minimum </w:t>
      </w:r>
      <w:r w:rsidRPr="003F51D1">
        <w:rPr>
          <w:rFonts w:eastAsia="Times New Roman" w:cs="Calibri"/>
          <w:lang w:eastAsia="ar-SA"/>
        </w:rPr>
        <w:t>5</w:t>
      </w:r>
      <w:r w:rsidR="00803423">
        <w:rPr>
          <w:rFonts w:eastAsia="Times New Roman" w:cs="Calibri"/>
          <w:color w:val="FF0000"/>
          <w:lang w:eastAsia="ar-SA"/>
        </w:rPr>
        <w:t xml:space="preserve"> </w:t>
      </w:r>
      <w:r>
        <w:rPr>
          <w:rFonts w:eastAsia="Times New Roman" w:cs="Calibri"/>
          <w:lang w:eastAsia="ar-SA"/>
        </w:rPr>
        <w:t>dniowym wyprzedzeniem, gotowość do realizacji przedmiotu umowy w celem uzgodnienia terminu i miejsca dostawy urządzeń</w:t>
      </w:r>
      <w:r w:rsidR="003F51D1">
        <w:rPr>
          <w:rFonts w:eastAsia="Times New Roman" w:cs="Calibri"/>
          <w:color w:val="FF0000"/>
          <w:lang w:eastAsia="ar-SA"/>
        </w:rPr>
        <w:t>.</w:t>
      </w:r>
    </w:p>
    <w:p w14:paraId="6024C867" w14:textId="77777777" w:rsidR="008F2523" w:rsidRDefault="008F2523">
      <w:pPr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14:paraId="65B57FDD" w14:textId="77777777" w:rsidR="00EE0DC8" w:rsidRDefault="00EE0DC8">
      <w:pPr>
        <w:spacing w:after="0" w:line="240" w:lineRule="auto"/>
        <w:jc w:val="center"/>
        <w:rPr>
          <w:rFonts w:eastAsia="Times New Roman" w:cs="Calibri"/>
          <w:b/>
          <w:lang w:eastAsia="ar-SA"/>
        </w:rPr>
      </w:pPr>
      <w:r>
        <w:rPr>
          <w:rFonts w:ascii="Times New Roman" w:eastAsia="Times New Roman" w:hAnsi="Times New Roman"/>
          <w:b/>
          <w:lang w:eastAsia="ar-SA"/>
        </w:rPr>
        <w:t>§</w:t>
      </w:r>
      <w:r>
        <w:rPr>
          <w:rFonts w:eastAsia="Times New Roman" w:cs="Calibri"/>
          <w:b/>
          <w:lang w:eastAsia="ar-SA"/>
        </w:rPr>
        <w:t xml:space="preserve"> 3</w:t>
      </w:r>
    </w:p>
    <w:p w14:paraId="7EF738F1" w14:textId="77777777" w:rsidR="00EE0DC8" w:rsidRDefault="00EE0DC8">
      <w:pPr>
        <w:tabs>
          <w:tab w:val="left" w:pos="426"/>
        </w:tabs>
        <w:spacing w:after="0" w:line="240" w:lineRule="auto"/>
        <w:ind w:hanging="284"/>
        <w:jc w:val="center"/>
        <w:rPr>
          <w:rFonts w:eastAsia="Times New Roman" w:cs="Calibri"/>
          <w:lang w:eastAsia="ar-SA"/>
        </w:rPr>
      </w:pPr>
      <w:r>
        <w:rPr>
          <w:rFonts w:eastAsia="Times New Roman" w:cs="Calibri"/>
          <w:b/>
          <w:lang w:eastAsia="ar-SA"/>
        </w:rPr>
        <w:t>ZOBOWIĄZANIA WYKONAWCY</w:t>
      </w:r>
    </w:p>
    <w:p w14:paraId="6D5078D3" w14:textId="77777777" w:rsidR="00EE0DC8" w:rsidRDefault="00EE0DC8">
      <w:pPr>
        <w:spacing w:after="0" w:line="240" w:lineRule="auto"/>
        <w:ind w:right="4"/>
        <w:jc w:val="both"/>
        <w:textAlignment w:val="baseline"/>
        <w:rPr>
          <w:rFonts w:eastAsia="Arial" w:cs="Calibri"/>
          <w:lang w:eastAsia="ar-SA"/>
        </w:rPr>
      </w:pPr>
      <w:r>
        <w:rPr>
          <w:rFonts w:eastAsia="Times New Roman" w:cs="Calibri"/>
          <w:lang w:eastAsia="ar-SA"/>
        </w:rPr>
        <w:t>Wykonawca zobowiązuje się do:</w:t>
      </w:r>
    </w:p>
    <w:p w14:paraId="4338197C" w14:textId="35603AA2" w:rsidR="00EE0DC8" w:rsidRDefault="00EE0DC8">
      <w:pPr>
        <w:numPr>
          <w:ilvl w:val="0"/>
          <w:numId w:val="4"/>
        </w:numPr>
        <w:spacing w:after="0" w:line="240" w:lineRule="auto"/>
        <w:ind w:left="709" w:hanging="425"/>
        <w:jc w:val="both"/>
        <w:textAlignment w:val="baseline"/>
        <w:rPr>
          <w:rFonts w:cs="Aptos"/>
        </w:rPr>
      </w:pPr>
      <w:r>
        <w:rPr>
          <w:rFonts w:eastAsia="Arial" w:cs="Calibri"/>
          <w:lang w:eastAsia="ar-SA"/>
        </w:rPr>
        <w:t>dostarczenia urządzeń</w:t>
      </w:r>
      <w:r w:rsidR="00AE1465">
        <w:rPr>
          <w:rFonts w:eastAsia="Arial" w:cs="Calibri"/>
          <w:lang w:eastAsia="ar-SA"/>
        </w:rPr>
        <w:t xml:space="preserve">, </w:t>
      </w:r>
      <w:r w:rsidR="00AE1465" w:rsidRPr="00AE1465">
        <w:rPr>
          <w:rFonts w:eastAsia="Arial" w:cs="Calibri"/>
          <w:lang w:eastAsia="ar-SA"/>
        </w:rPr>
        <w:t xml:space="preserve">zgodnych z Zestawieniem wymaganych minimalnych parametrów </w:t>
      </w:r>
      <w:proofErr w:type="spellStart"/>
      <w:r w:rsidR="00AE1465" w:rsidRPr="00AE1465">
        <w:rPr>
          <w:rFonts w:eastAsia="Arial" w:cs="Calibri"/>
          <w:lang w:eastAsia="ar-SA"/>
        </w:rPr>
        <w:t>techniczno</w:t>
      </w:r>
      <w:proofErr w:type="spellEnd"/>
      <w:r w:rsidR="00AE1465" w:rsidRPr="00AE1465">
        <w:rPr>
          <w:rFonts w:eastAsia="Arial" w:cs="Calibri"/>
          <w:lang w:eastAsia="ar-SA"/>
        </w:rPr>
        <w:t xml:space="preserve"> – użytkowych, stanowiących Załącznik nr 3 do niniejszej Umowy</w:t>
      </w:r>
      <w:r w:rsidR="00AE1465">
        <w:rPr>
          <w:rFonts w:eastAsia="Arial" w:cs="Calibri"/>
          <w:lang w:eastAsia="ar-SA"/>
        </w:rPr>
        <w:t>,</w:t>
      </w:r>
      <w:r>
        <w:rPr>
          <w:rFonts w:eastAsia="Arial" w:cs="Calibri"/>
          <w:lang w:eastAsia="ar-SA"/>
        </w:rPr>
        <w:t xml:space="preserve"> do siedziby Zamawiającego,</w:t>
      </w:r>
    </w:p>
    <w:p w14:paraId="760D088D" w14:textId="43D6F51A" w:rsidR="00EE0DC8" w:rsidRDefault="008A1D7D" w:rsidP="00D90611">
      <w:pPr>
        <w:pStyle w:val="Akapitzlist"/>
        <w:numPr>
          <w:ilvl w:val="1"/>
          <w:numId w:val="10"/>
        </w:numPr>
        <w:spacing w:after="0" w:line="240" w:lineRule="auto"/>
        <w:ind w:left="709" w:hanging="425"/>
        <w:jc w:val="both"/>
        <w:textAlignment w:val="baseline"/>
      </w:pPr>
      <w:r>
        <w:rPr>
          <w:rFonts w:cs="Aptos"/>
        </w:rPr>
        <w:t>objęcia wsparciem technicznym</w:t>
      </w:r>
      <w:r w:rsidR="00EE0DC8">
        <w:rPr>
          <w:rFonts w:cs="Aptos"/>
        </w:rPr>
        <w:t xml:space="preserve"> producenta przedmiotu umow</w:t>
      </w:r>
      <w:r w:rsidR="008845E3">
        <w:rPr>
          <w:rFonts w:cs="Aptos"/>
        </w:rPr>
        <w:t>y</w:t>
      </w:r>
      <w:r w:rsidR="00EE0DC8">
        <w:rPr>
          <w:rFonts w:cs="Aptos"/>
        </w:rPr>
        <w:t xml:space="preserve">, </w:t>
      </w:r>
    </w:p>
    <w:p w14:paraId="6D0E0048" w14:textId="77777777" w:rsidR="00EE0DC8" w:rsidRDefault="00EE0DC8" w:rsidP="00D90611">
      <w:pPr>
        <w:numPr>
          <w:ilvl w:val="0"/>
          <w:numId w:val="1"/>
        </w:numPr>
        <w:tabs>
          <w:tab w:val="clear" w:pos="0"/>
        </w:tabs>
        <w:spacing w:after="0" w:line="240" w:lineRule="auto"/>
        <w:ind w:left="709" w:hanging="425"/>
        <w:jc w:val="both"/>
        <w:textAlignment w:val="baseline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 xml:space="preserve">wykonania przedmiotu umowy zgodnie z ofertą będącą załącznikiem nr 1 do niniejszej umowy, ze   Specyfikacją Warunków Zamówienia oraz z obowiązującymi przepisami, </w:t>
      </w:r>
    </w:p>
    <w:p w14:paraId="5E659C44" w14:textId="244394B7" w:rsidR="002F5510" w:rsidRPr="002F5510" w:rsidRDefault="00EE0DC8">
      <w:pPr>
        <w:numPr>
          <w:ilvl w:val="0"/>
          <w:numId w:val="1"/>
        </w:numPr>
        <w:spacing w:after="0" w:line="240" w:lineRule="auto"/>
        <w:ind w:left="709" w:right="-2" w:hanging="425"/>
        <w:jc w:val="both"/>
        <w:rPr>
          <w:rFonts w:eastAsia="Times New Roman" w:cs="Calibri"/>
          <w:b/>
          <w:lang w:eastAsia="ar-SA"/>
        </w:rPr>
      </w:pPr>
      <w:r w:rsidRPr="008F2523">
        <w:rPr>
          <w:rFonts w:eastAsia="Times New Roman" w:cs="Calibri"/>
          <w:lang w:eastAsia="ar-SA"/>
        </w:rPr>
        <w:t>dostarczenia dokumentacji obsługi i karty gwarancyjnej w języku polskim</w:t>
      </w:r>
      <w:r w:rsidR="002F5510">
        <w:rPr>
          <w:rFonts w:eastAsia="Times New Roman" w:cs="Calibri"/>
          <w:lang w:eastAsia="ar-SA"/>
        </w:rPr>
        <w:t>,</w:t>
      </w:r>
    </w:p>
    <w:p w14:paraId="4D2DBC1F" w14:textId="7D799B82" w:rsidR="00EE0DC8" w:rsidRPr="007B577A" w:rsidRDefault="002F5510" w:rsidP="000C0C50">
      <w:pPr>
        <w:numPr>
          <w:ilvl w:val="0"/>
          <w:numId w:val="1"/>
        </w:numPr>
        <w:spacing w:after="0" w:line="240" w:lineRule="auto"/>
        <w:ind w:left="709" w:right="-2" w:hanging="425"/>
        <w:jc w:val="both"/>
        <w:rPr>
          <w:rFonts w:eastAsia="Times New Roman" w:cs="Calibri"/>
          <w:b/>
          <w:lang w:eastAsia="ar-SA"/>
        </w:rPr>
      </w:pPr>
      <w:r w:rsidRPr="002F5510">
        <w:rPr>
          <w:rFonts w:eastAsia="Times New Roman" w:cs="Calibri"/>
          <w:lang w:eastAsia="ar-SA"/>
        </w:rPr>
        <w:t xml:space="preserve">dostawę  </w:t>
      </w:r>
      <w:r w:rsidR="003336D8">
        <w:rPr>
          <w:rFonts w:eastAsia="Times New Roman" w:cs="Calibri"/>
          <w:lang w:eastAsia="ar-SA"/>
        </w:rPr>
        <w:t xml:space="preserve">subskrypcji </w:t>
      </w:r>
      <w:r w:rsidRPr="002F5510">
        <w:rPr>
          <w:rFonts w:eastAsia="Times New Roman" w:cs="Calibri"/>
          <w:lang w:eastAsia="ar-SA"/>
        </w:rPr>
        <w:t>roczn</w:t>
      </w:r>
      <w:r w:rsidR="003336D8">
        <w:rPr>
          <w:rFonts w:eastAsia="Times New Roman" w:cs="Calibri"/>
          <w:lang w:eastAsia="ar-SA"/>
        </w:rPr>
        <w:t>ej</w:t>
      </w:r>
      <w:r w:rsidRPr="002F5510">
        <w:rPr>
          <w:rFonts w:eastAsia="Times New Roman" w:cs="Calibri"/>
          <w:lang w:eastAsia="ar-SA"/>
        </w:rPr>
        <w:t xml:space="preserve"> licencji Vmware</w:t>
      </w:r>
      <w:r w:rsidR="003336D8">
        <w:rPr>
          <w:rFonts w:eastAsia="Times New Roman" w:cs="Calibri"/>
          <w:lang w:eastAsia="ar-SA"/>
        </w:rPr>
        <w:t xml:space="preserve"> 8</w:t>
      </w:r>
      <w:r w:rsidRPr="002F5510">
        <w:rPr>
          <w:rFonts w:eastAsia="Times New Roman" w:cs="Calibri"/>
          <w:lang w:eastAsia="ar-SA"/>
        </w:rPr>
        <w:t xml:space="preserve"> w opcji standard na 192 rdzenie</w:t>
      </w:r>
      <w:r w:rsidR="007B577A">
        <w:rPr>
          <w:rFonts w:eastAsia="Times New Roman" w:cs="Calibri"/>
          <w:lang w:eastAsia="ar-SA"/>
        </w:rPr>
        <w:t>,</w:t>
      </w:r>
    </w:p>
    <w:p w14:paraId="01057A6F" w14:textId="348CE89C" w:rsidR="007B577A" w:rsidRDefault="007B577A" w:rsidP="007B577A">
      <w:pPr>
        <w:pStyle w:val="Akapitzlist"/>
        <w:numPr>
          <w:ilvl w:val="0"/>
          <w:numId w:val="1"/>
        </w:numPr>
        <w:tabs>
          <w:tab w:val="clear" w:pos="0"/>
        </w:tabs>
        <w:autoSpaceDN w:val="0"/>
        <w:spacing w:after="0" w:line="240" w:lineRule="auto"/>
        <w:ind w:left="709" w:hanging="425"/>
        <w:jc w:val="both"/>
        <w:textAlignment w:val="baseline"/>
        <w:rPr>
          <w:rFonts w:cs="Aptos"/>
        </w:rPr>
      </w:pPr>
      <w:r w:rsidRPr="00370A52">
        <w:rPr>
          <w:rFonts w:cs="Aptos"/>
        </w:rPr>
        <w:t xml:space="preserve">udzielenia autoryzowanego szkolenia </w:t>
      </w:r>
      <w:r w:rsidR="000D34CE">
        <w:rPr>
          <w:rFonts w:cs="Aptos"/>
        </w:rPr>
        <w:t xml:space="preserve">lub dostarczenia 3szt. </w:t>
      </w:r>
      <w:r w:rsidR="00825BAE">
        <w:rPr>
          <w:rFonts w:cs="Aptos"/>
        </w:rPr>
        <w:t>voucherów</w:t>
      </w:r>
      <w:r w:rsidR="000D34CE" w:rsidRPr="00370A52">
        <w:rPr>
          <w:rFonts w:cs="Aptos"/>
        </w:rPr>
        <w:t xml:space="preserve"> </w:t>
      </w:r>
      <w:r w:rsidR="00535749">
        <w:rPr>
          <w:rFonts w:cs="Aptos"/>
        </w:rPr>
        <w:t xml:space="preserve">na szkolenie </w:t>
      </w:r>
      <w:r w:rsidRPr="00370A52">
        <w:rPr>
          <w:rFonts w:cs="Aptos"/>
        </w:rPr>
        <w:t xml:space="preserve">dla 3 osób w zakresie Vmware </w:t>
      </w:r>
      <w:proofErr w:type="spellStart"/>
      <w:r w:rsidRPr="00370A52">
        <w:rPr>
          <w:rFonts w:cs="Aptos"/>
        </w:rPr>
        <w:t>vSphere</w:t>
      </w:r>
      <w:proofErr w:type="spellEnd"/>
      <w:r w:rsidRPr="00370A52">
        <w:rPr>
          <w:rFonts w:cs="Aptos"/>
        </w:rPr>
        <w:t xml:space="preserve"> Fast </w:t>
      </w:r>
      <w:proofErr w:type="spellStart"/>
      <w:r w:rsidRPr="00370A52">
        <w:rPr>
          <w:rFonts w:cs="Aptos"/>
        </w:rPr>
        <w:t>Track</w:t>
      </w:r>
      <w:proofErr w:type="spellEnd"/>
      <w:r w:rsidRPr="00370A52">
        <w:rPr>
          <w:rFonts w:cs="Aptos"/>
        </w:rPr>
        <w:t xml:space="preserve"> v8 w jednym lub dwóch terminach, w zależności od potrzeb Zamawiającego, po wcześniejszym uzgodnieniu terminu szkolenia z Zamawiającym</w:t>
      </w:r>
      <w:r>
        <w:rPr>
          <w:rFonts w:cs="Aptos"/>
        </w:rPr>
        <w:t>,</w:t>
      </w:r>
    </w:p>
    <w:p w14:paraId="762EEB4A" w14:textId="15E17B37" w:rsidR="007B577A" w:rsidRPr="000C0C50" w:rsidRDefault="007B577A" w:rsidP="007B577A">
      <w:pPr>
        <w:numPr>
          <w:ilvl w:val="0"/>
          <w:numId w:val="1"/>
        </w:numPr>
        <w:tabs>
          <w:tab w:val="clear" w:pos="0"/>
        </w:tabs>
        <w:spacing w:after="0" w:line="240" w:lineRule="auto"/>
        <w:ind w:left="709" w:right="-2" w:hanging="425"/>
        <w:jc w:val="both"/>
        <w:rPr>
          <w:rFonts w:eastAsia="Times New Roman" w:cs="Calibri"/>
          <w:b/>
          <w:lang w:eastAsia="ar-SA"/>
        </w:rPr>
      </w:pPr>
      <w:r>
        <w:rPr>
          <w:rFonts w:cs="Aptos"/>
        </w:rPr>
        <w:t xml:space="preserve">objęcie wsparciem </w:t>
      </w:r>
      <w:r w:rsidR="00A0360E">
        <w:rPr>
          <w:rFonts w:cs="Aptos"/>
        </w:rPr>
        <w:t xml:space="preserve">technicznym </w:t>
      </w:r>
      <w:r>
        <w:rPr>
          <w:rFonts w:cs="Aptos"/>
        </w:rPr>
        <w:t xml:space="preserve">producenta oprogramowania </w:t>
      </w:r>
      <w:proofErr w:type="spellStart"/>
      <w:r>
        <w:rPr>
          <w:rFonts w:cs="Aptos"/>
        </w:rPr>
        <w:t>VMware</w:t>
      </w:r>
      <w:proofErr w:type="spellEnd"/>
      <w:r>
        <w:rPr>
          <w:rFonts w:cs="Aptos"/>
        </w:rPr>
        <w:t>.</w:t>
      </w:r>
    </w:p>
    <w:p w14:paraId="4C62E3D6" w14:textId="77777777" w:rsidR="007B577A" w:rsidRDefault="007B577A" w:rsidP="00D90611">
      <w:pPr>
        <w:spacing w:after="0" w:line="240" w:lineRule="auto"/>
        <w:rPr>
          <w:rFonts w:ascii="Times New Roman" w:eastAsia="Times New Roman" w:hAnsi="Times New Roman"/>
          <w:b/>
          <w:lang w:eastAsia="ar-SA"/>
        </w:rPr>
      </w:pPr>
    </w:p>
    <w:p w14:paraId="06A80E15" w14:textId="77777777" w:rsidR="00D90611" w:rsidRDefault="00D90611">
      <w:pPr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14:paraId="62211955" w14:textId="77777777" w:rsidR="00D90611" w:rsidRDefault="00D90611">
      <w:pPr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14:paraId="2B92A3C1" w14:textId="381D9670" w:rsidR="00EE0DC8" w:rsidRDefault="00EE0DC8">
      <w:pPr>
        <w:spacing w:after="0" w:line="240" w:lineRule="auto"/>
        <w:jc w:val="center"/>
        <w:rPr>
          <w:rFonts w:eastAsia="Times New Roman" w:cs="Calibri"/>
          <w:b/>
          <w:lang w:eastAsia="ar-SA"/>
        </w:rPr>
      </w:pPr>
      <w:r>
        <w:rPr>
          <w:rFonts w:ascii="Times New Roman" w:eastAsia="Times New Roman" w:hAnsi="Times New Roman"/>
          <w:b/>
          <w:lang w:eastAsia="ar-SA"/>
        </w:rPr>
        <w:lastRenderedPageBreak/>
        <w:t>§</w:t>
      </w:r>
      <w:r>
        <w:rPr>
          <w:rFonts w:eastAsia="Times New Roman" w:cs="Calibri"/>
          <w:b/>
          <w:lang w:eastAsia="ar-SA"/>
        </w:rPr>
        <w:t xml:space="preserve"> 4</w:t>
      </w:r>
    </w:p>
    <w:p w14:paraId="33A0F2C3" w14:textId="77777777" w:rsidR="00EE0DC8" w:rsidRDefault="00EE0DC8">
      <w:pPr>
        <w:spacing w:after="0" w:line="240" w:lineRule="auto"/>
        <w:jc w:val="center"/>
        <w:rPr>
          <w:rFonts w:eastAsia="Times New Roman" w:cs="Calibri"/>
          <w:lang w:eastAsia="ar-SA"/>
        </w:rPr>
      </w:pPr>
      <w:r>
        <w:rPr>
          <w:rFonts w:eastAsia="Times New Roman" w:cs="Calibri"/>
          <w:b/>
          <w:lang w:eastAsia="ar-SA"/>
        </w:rPr>
        <w:t>ZOBOWIĄZANIA ZAMAWIAJĄCEGO</w:t>
      </w:r>
      <w:r>
        <w:rPr>
          <w:rFonts w:eastAsia="Times New Roman" w:cs="Calibri"/>
          <w:lang w:eastAsia="ar-SA"/>
        </w:rPr>
        <w:t xml:space="preserve"> </w:t>
      </w:r>
    </w:p>
    <w:p w14:paraId="032581A0" w14:textId="6E91BE14" w:rsidR="00737C57" w:rsidRPr="00535749" w:rsidRDefault="00EE0DC8" w:rsidP="00D90611">
      <w:pPr>
        <w:pStyle w:val="Akapitzlist"/>
        <w:numPr>
          <w:ilvl w:val="0"/>
          <w:numId w:val="23"/>
        </w:numPr>
        <w:spacing w:after="0" w:line="240" w:lineRule="auto"/>
        <w:ind w:left="284" w:right="567" w:hanging="284"/>
        <w:jc w:val="both"/>
        <w:rPr>
          <w:rFonts w:eastAsia="Times New Roman" w:cs="Calibri"/>
          <w:b/>
          <w:lang w:eastAsia="ar-SA"/>
        </w:rPr>
      </w:pPr>
      <w:r w:rsidRPr="00535749">
        <w:rPr>
          <w:rFonts w:eastAsia="Times New Roman" w:cs="Calibri"/>
          <w:lang w:eastAsia="ar-SA"/>
        </w:rPr>
        <w:t>Zamawiający zobowiązuje się do</w:t>
      </w:r>
      <w:r w:rsidR="008A1D7D" w:rsidRPr="00535749">
        <w:rPr>
          <w:rFonts w:eastAsia="Times New Roman" w:cs="Calibri"/>
          <w:lang w:eastAsia="ar-SA"/>
        </w:rPr>
        <w:t xml:space="preserve"> </w:t>
      </w:r>
      <w:r w:rsidRPr="00535749">
        <w:rPr>
          <w:rFonts w:cs="Calibri"/>
        </w:rPr>
        <w:t>zapłaty wynagrodzenia Wykonawcy za dostarczony przedmiot umowy zgodnie z ofertą przetargową</w:t>
      </w:r>
      <w:r w:rsidR="008A1D7D" w:rsidRPr="00535749">
        <w:rPr>
          <w:rFonts w:cs="Calibri"/>
        </w:rPr>
        <w:t>.</w:t>
      </w:r>
    </w:p>
    <w:p w14:paraId="6F588879" w14:textId="50DD5745" w:rsidR="00535749" w:rsidRPr="00535749" w:rsidRDefault="00535749" w:rsidP="00D90611">
      <w:pPr>
        <w:pStyle w:val="Akapitzlist"/>
        <w:numPr>
          <w:ilvl w:val="0"/>
          <w:numId w:val="23"/>
        </w:numPr>
        <w:spacing w:after="0" w:line="240" w:lineRule="auto"/>
        <w:ind w:left="284" w:right="567" w:hanging="284"/>
        <w:jc w:val="both"/>
        <w:rPr>
          <w:rFonts w:eastAsia="Times New Roman" w:cs="Calibri"/>
          <w:b/>
          <w:lang w:eastAsia="ar-SA"/>
        </w:rPr>
      </w:pPr>
      <w:r>
        <w:rPr>
          <w:rFonts w:eastAsia="Times New Roman" w:cs="Calibri"/>
          <w:lang w:eastAsia="ar-SA"/>
        </w:rPr>
        <w:t xml:space="preserve">Zamawiający zobowiązuje się przestrzegać warunków licencji oprogramowania. </w:t>
      </w:r>
    </w:p>
    <w:p w14:paraId="0448CBB7" w14:textId="77777777" w:rsidR="00535749" w:rsidRDefault="00535749">
      <w:pPr>
        <w:spacing w:after="0" w:line="240" w:lineRule="auto"/>
        <w:jc w:val="center"/>
        <w:rPr>
          <w:rFonts w:eastAsia="Times New Roman" w:cs="Calibri"/>
          <w:b/>
          <w:lang w:eastAsia="ar-SA"/>
        </w:rPr>
      </w:pPr>
    </w:p>
    <w:p w14:paraId="7F9693B7" w14:textId="0BDEFAD1" w:rsidR="00EE0DC8" w:rsidRDefault="00EE0DC8">
      <w:pPr>
        <w:spacing w:after="0" w:line="240" w:lineRule="auto"/>
        <w:jc w:val="center"/>
        <w:rPr>
          <w:rFonts w:eastAsia="Times New Roman" w:cs="Calibri"/>
          <w:b/>
          <w:lang w:eastAsia="ar-SA"/>
        </w:rPr>
      </w:pPr>
      <w:r>
        <w:rPr>
          <w:rFonts w:eastAsia="Times New Roman" w:cs="Calibri"/>
          <w:b/>
          <w:lang w:eastAsia="ar-SA"/>
        </w:rPr>
        <w:t>§ 5</w:t>
      </w:r>
    </w:p>
    <w:p w14:paraId="4EADC79E" w14:textId="77777777" w:rsidR="00EE0DC8" w:rsidRDefault="00EE0DC8">
      <w:pPr>
        <w:tabs>
          <w:tab w:val="left" w:pos="426"/>
        </w:tabs>
        <w:spacing w:after="0" w:line="240" w:lineRule="auto"/>
        <w:ind w:hanging="284"/>
        <w:jc w:val="center"/>
        <w:rPr>
          <w:rFonts w:eastAsia="Times New Roman" w:cs="Calibri"/>
          <w:lang w:eastAsia="ar-SA"/>
        </w:rPr>
      </w:pPr>
      <w:r>
        <w:rPr>
          <w:rFonts w:eastAsia="Times New Roman" w:cs="Calibri"/>
          <w:b/>
          <w:lang w:eastAsia="ar-SA"/>
        </w:rPr>
        <w:t>WYNAGRODZENIE WYKONAWCY</w:t>
      </w:r>
      <w:r>
        <w:rPr>
          <w:rFonts w:eastAsia="Times New Roman" w:cs="Calibri"/>
          <w:lang w:eastAsia="ar-SA"/>
        </w:rPr>
        <w:t xml:space="preserve"> </w:t>
      </w:r>
    </w:p>
    <w:p w14:paraId="7BCFE737" w14:textId="77777777" w:rsidR="00EE0DC8" w:rsidRDefault="00EE0DC8">
      <w:pPr>
        <w:numPr>
          <w:ilvl w:val="0"/>
          <w:numId w:val="5"/>
        </w:numPr>
        <w:spacing w:after="0" w:line="240" w:lineRule="auto"/>
        <w:jc w:val="both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>Strony ustalają  wartość przedmiotu umowy do kwoty:</w:t>
      </w:r>
    </w:p>
    <w:p w14:paraId="71E61B9E" w14:textId="77777777" w:rsidR="00EE0DC8" w:rsidRDefault="00EE0DC8">
      <w:pPr>
        <w:spacing w:after="0" w:line="240" w:lineRule="auto"/>
        <w:ind w:left="360"/>
        <w:jc w:val="both"/>
        <w:rPr>
          <w:rFonts w:eastAsia="Times New Roman" w:cs="Calibri"/>
          <w:lang w:eastAsia="ar-SA"/>
        </w:rPr>
      </w:pPr>
    </w:p>
    <w:p w14:paraId="23BE794E" w14:textId="77777777" w:rsidR="00EE0DC8" w:rsidRDefault="00EE0DC8">
      <w:pPr>
        <w:spacing w:after="0" w:line="240" w:lineRule="auto"/>
        <w:ind w:firstLine="360"/>
        <w:jc w:val="center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>................. zł netto</w:t>
      </w:r>
    </w:p>
    <w:p w14:paraId="5D407762" w14:textId="77777777" w:rsidR="00EE0DC8" w:rsidRDefault="00EE0DC8">
      <w:pPr>
        <w:spacing w:after="0" w:line="240" w:lineRule="auto"/>
        <w:ind w:firstLine="360"/>
        <w:jc w:val="center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>(słownie: .......................................................................................................................),</w:t>
      </w:r>
    </w:p>
    <w:p w14:paraId="0D30C079" w14:textId="77777777" w:rsidR="00EE0DC8" w:rsidRDefault="00EE0DC8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360"/>
        <w:jc w:val="center"/>
        <w:rPr>
          <w:rFonts w:eastAsia="Times New Roman" w:cs="Calibri"/>
          <w:lang w:eastAsia="ar-SA"/>
        </w:rPr>
      </w:pPr>
    </w:p>
    <w:p w14:paraId="22549B94" w14:textId="77777777" w:rsidR="00EE0DC8" w:rsidRDefault="00EE0DC8">
      <w:pPr>
        <w:spacing w:after="0" w:line="240" w:lineRule="auto"/>
        <w:ind w:firstLine="360"/>
        <w:jc w:val="center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>................. zł brutto</w:t>
      </w:r>
    </w:p>
    <w:p w14:paraId="22E14A65" w14:textId="77777777" w:rsidR="00EE0DC8" w:rsidRDefault="00EE0DC8">
      <w:pPr>
        <w:spacing w:after="0" w:line="240" w:lineRule="auto"/>
        <w:ind w:firstLine="360"/>
        <w:jc w:val="center"/>
        <w:rPr>
          <w:rFonts w:eastAsia="Times New Roman" w:cs="Calibri"/>
          <w:b/>
          <w:bCs/>
          <w:iCs/>
          <w:lang w:eastAsia="ar-SA"/>
        </w:rPr>
      </w:pPr>
      <w:r>
        <w:rPr>
          <w:rFonts w:eastAsia="Times New Roman" w:cs="Calibri"/>
          <w:lang w:eastAsia="ar-SA"/>
        </w:rPr>
        <w:t>(słownie: .......................................................................................................................).</w:t>
      </w:r>
    </w:p>
    <w:p w14:paraId="37EFBF10" w14:textId="77777777" w:rsidR="00EE0DC8" w:rsidRDefault="00EE0DC8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eastAsia="Times New Roman" w:cs="Calibri"/>
          <w:b/>
          <w:bCs/>
          <w:iCs/>
          <w:lang w:eastAsia="ar-SA"/>
        </w:rPr>
      </w:pPr>
    </w:p>
    <w:p w14:paraId="03818F66" w14:textId="77777777" w:rsidR="00EE0DC8" w:rsidRDefault="00EE0DC8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360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 xml:space="preserve">Ceny jednostkowe zawiera załącznik nr 1 do niniejszej Umowy. </w:t>
      </w:r>
    </w:p>
    <w:p w14:paraId="1C66F394" w14:textId="77777777" w:rsidR="00EE0DC8" w:rsidRDefault="00EE0DC8">
      <w:pPr>
        <w:spacing w:after="0" w:line="240" w:lineRule="auto"/>
        <w:ind w:firstLine="360"/>
        <w:rPr>
          <w:rFonts w:eastAsia="Times New Roman" w:cs="Calibri"/>
          <w:lang w:eastAsia="ar-SA"/>
        </w:rPr>
      </w:pPr>
    </w:p>
    <w:p w14:paraId="349B3F18" w14:textId="77777777" w:rsidR="00EE0DC8" w:rsidRDefault="00EE0DC8">
      <w:pPr>
        <w:numPr>
          <w:ilvl w:val="0"/>
          <w:numId w:val="5"/>
        </w:numPr>
        <w:autoSpaceDE w:val="0"/>
        <w:spacing w:after="0" w:line="240" w:lineRule="auto"/>
        <w:ind w:right="-2"/>
        <w:jc w:val="both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>Podatek VAT został doliczony do ceny netto zgodnie z obowiązującymi przepisami o podatkach.</w:t>
      </w:r>
    </w:p>
    <w:p w14:paraId="42D05CC0" w14:textId="77777777" w:rsidR="00EE0DC8" w:rsidRDefault="00EE0DC8">
      <w:pPr>
        <w:numPr>
          <w:ilvl w:val="0"/>
          <w:numId w:val="5"/>
        </w:numPr>
        <w:spacing w:after="0" w:line="240" w:lineRule="auto"/>
        <w:jc w:val="both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 xml:space="preserve">Podstawą wystawienia faktury będzie </w:t>
      </w:r>
      <w:r>
        <w:rPr>
          <w:rFonts w:eastAsia="Times New Roman" w:cs="Calibri"/>
          <w:bCs/>
          <w:lang w:eastAsia="ar-SA"/>
        </w:rPr>
        <w:t>protokół odbioru przedmiotu umowy stanowiący, którego wzór stanowi załącznik nr 2</w:t>
      </w:r>
      <w:r>
        <w:rPr>
          <w:rFonts w:eastAsia="Times New Roman" w:cs="Calibri"/>
          <w:b/>
          <w:bCs/>
          <w:lang w:eastAsia="ar-SA"/>
        </w:rPr>
        <w:t xml:space="preserve"> </w:t>
      </w:r>
      <w:r>
        <w:rPr>
          <w:rFonts w:eastAsia="Times New Roman" w:cs="Calibri"/>
          <w:bCs/>
          <w:lang w:eastAsia="ar-SA"/>
        </w:rPr>
        <w:t xml:space="preserve">do umowy. </w:t>
      </w:r>
    </w:p>
    <w:p w14:paraId="4E831435" w14:textId="77777777" w:rsidR="00EE0DC8" w:rsidRDefault="00EE0DC8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>
        <w:rPr>
          <w:rFonts w:eastAsia="Times New Roman" w:cs="Calibri"/>
          <w:lang w:eastAsia="ar-SA"/>
        </w:rPr>
        <w:t xml:space="preserve">Zamawiający zobowiązuje się do zapłaty wynagrodzenia Wykonawcy w terminie do </w:t>
      </w:r>
      <w:r>
        <w:rPr>
          <w:rFonts w:eastAsia="Times New Roman" w:cs="Calibri"/>
          <w:b/>
          <w:lang w:eastAsia="ar-SA"/>
        </w:rPr>
        <w:t>60 dni</w:t>
      </w:r>
      <w:r>
        <w:rPr>
          <w:rFonts w:eastAsia="Times New Roman" w:cs="Calibri"/>
          <w:lang w:eastAsia="ar-SA"/>
        </w:rPr>
        <w:t xml:space="preserve"> od daty otrzymania przez Zamawiającego prawidłowo wystawionej przez Wykonawcę faktury. Wynagrodzenie będzie płatne przelewem, na rachunek bankowy Wykonawcy o numerze [_....................................................._] prowadzone przez [_....................................................._], znajdujący się w elektronicznym wykazie podatników VAT na tzw. „białej liście podatników VAT”, dostępnym  w Biuletynie Informacji Publicznej Ministerstwa Finansów – Krajowej Administracji Skarbowej</w:t>
      </w:r>
    </w:p>
    <w:p w14:paraId="15AB02A8" w14:textId="677E1A37" w:rsidR="00EE0DC8" w:rsidRDefault="00EE0DC8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W przypadku gdy na moment realizacji płatności rachunek bankowy Wykonawcy wskazany na fakturze nie będzie znajdował  się w elektronicznym wykazie podatników VAT na tzw. „białej liście podatników VAT”, dostępnym w Biuletynie Informacji Publicznej Ministerstwa Finansów – Krajowej Administracji Skarbowej, Zamawiający będzie uprawniony do wstrzymania regulowania płatności do Wykonawcy.</w:t>
      </w:r>
    </w:p>
    <w:p w14:paraId="5C91B2DB" w14:textId="77777777" w:rsidR="00EE0DC8" w:rsidRDefault="00EE0DC8">
      <w:pPr>
        <w:numPr>
          <w:ilvl w:val="0"/>
          <w:numId w:val="5"/>
        </w:numPr>
        <w:spacing w:after="0" w:line="240" w:lineRule="auto"/>
        <w:jc w:val="both"/>
        <w:rPr>
          <w:rFonts w:eastAsia="Times New Roman" w:cs="Calibri"/>
          <w:lang w:eastAsia="ar-SA"/>
        </w:rPr>
      </w:pPr>
      <w:r>
        <w:rPr>
          <w:rFonts w:cs="Calibri"/>
        </w:rPr>
        <w:t>Wykonawca zobowiązany jest do wystawienia faktury w sposób zgodny z obowiązującymi przepisami ustawy z dnia 11.03.2004 r. o podatku od towarów i usług (</w:t>
      </w:r>
      <w:proofErr w:type="spellStart"/>
      <w:r>
        <w:rPr>
          <w:rFonts w:cs="Calibri"/>
        </w:rPr>
        <w:t>t.j</w:t>
      </w:r>
      <w:proofErr w:type="spellEnd"/>
      <w:r>
        <w:rPr>
          <w:rFonts w:cs="Calibri"/>
        </w:rPr>
        <w:t>. Dz. U. 2024 r. poz. 361 ze zm.) ze szczególnym uwzględnieniem przepisów dotyczących mechanizmu podzielonej płatności, pod rygorem wstrzymania się przez Zamawiającego z zapłatą wynagrodzenia do czasu wystawienia faktury w sposób prawidłowy. W wypadku wstrzymania się z płatnością z przyczyn opisanych powyżej Wykonawcy nie będą przysługiwały odsetki za zwłokę w płatności. Za wszelkie szkody powstałe w związku z naruszeniem zapisów niniejszego ustępu odpowiada w pełnej wysokości Wykonawca.</w:t>
      </w:r>
    </w:p>
    <w:p w14:paraId="5C8774DE" w14:textId="77777777" w:rsidR="00EE0DC8" w:rsidRDefault="00EE0DC8">
      <w:pPr>
        <w:numPr>
          <w:ilvl w:val="0"/>
          <w:numId w:val="5"/>
        </w:numPr>
        <w:spacing w:after="0" w:line="240" w:lineRule="auto"/>
        <w:jc w:val="both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 xml:space="preserve">Zamawiający dopuszcza przesyłanie faktur na adres mailowy </w:t>
      </w:r>
      <w:hyperlink r:id="rId7" w:history="1">
        <w:r>
          <w:rPr>
            <w:rStyle w:val="Hipercze"/>
            <w:rFonts w:eastAsia="Times New Roman" w:cs="Calibri"/>
            <w:lang w:eastAsia="ar-SA"/>
          </w:rPr>
          <w:t>kancelaria@wssk.wroc.pl</w:t>
        </w:r>
      </w:hyperlink>
      <w:r>
        <w:rPr>
          <w:rFonts w:eastAsia="Times New Roman" w:cs="Calibri"/>
          <w:lang w:eastAsia="ar-SA"/>
        </w:rPr>
        <w:t>.</w:t>
      </w:r>
    </w:p>
    <w:p w14:paraId="539B4569" w14:textId="77777777" w:rsidR="00EE0DC8" w:rsidRDefault="00EE0DC8">
      <w:pPr>
        <w:numPr>
          <w:ilvl w:val="0"/>
          <w:numId w:val="5"/>
        </w:numPr>
        <w:spacing w:after="0" w:line="240" w:lineRule="auto"/>
        <w:jc w:val="both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>Faktury mogą być wystawiane i przesyłane do Zamawiającego w formie papierowej, PDF lub elektronicznej w ramach wysyłania ustrukturyzowanych faktur elektronicznych do Zamawiającego zgodnie z postanowieniami ustawy z dnia 9 listopada 2018 r. o elektronicznym fakturowaniu w zamówieniach publicznych , koncesjach na roboty budowlane lub usługi oraz partnerstwie publiczno-prywatnym (Dz. U. z 2020 r. poz. 1666 ze zm.).</w:t>
      </w:r>
    </w:p>
    <w:p w14:paraId="06C2A20B" w14:textId="77777777" w:rsidR="00EE0DC8" w:rsidRDefault="00EE0DC8">
      <w:pPr>
        <w:numPr>
          <w:ilvl w:val="0"/>
          <w:numId w:val="5"/>
        </w:numPr>
        <w:spacing w:after="0" w:line="240" w:lineRule="auto"/>
        <w:jc w:val="both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 xml:space="preserve">Zamawiający używa platformy elektronicznego fakturowania prowadzonej przez brokera Infinite. Faktury powinny być wystawiane na numer </w:t>
      </w:r>
      <w:r>
        <w:rPr>
          <w:rFonts w:eastAsia="Times New Roman" w:cs="Calibri"/>
          <w:b/>
          <w:lang w:eastAsia="ar-SA"/>
        </w:rPr>
        <w:t>PEPPOL GLN 5907713301323.</w:t>
      </w:r>
    </w:p>
    <w:p w14:paraId="73CF2BC0" w14:textId="50F4C10B" w:rsidR="00EE0DC8" w:rsidRDefault="00EE0DC8">
      <w:pPr>
        <w:numPr>
          <w:ilvl w:val="0"/>
          <w:numId w:val="5"/>
        </w:numPr>
        <w:spacing w:after="0" w:line="240" w:lineRule="auto"/>
        <w:jc w:val="both"/>
        <w:rPr>
          <w:rFonts w:eastAsia="Times New Roman" w:cs="Calibri"/>
          <w:b/>
          <w:lang w:eastAsia="ar-SA"/>
        </w:rPr>
      </w:pPr>
      <w:r>
        <w:rPr>
          <w:rFonts w:eastAsia="Times New Roman" w:cs="Calibri"/>
          <w:lang w:eastAsia="ar-SA"/>
        </w:rPr>
        <w:t>Podane przez Wykonawcę ceny zawierają w szczególności: wartość towaru, podatek VAT, koszty transportu do miejsca wskazanego przez Zamawiającego, koszty ubezpieczenia, koszty rozładunku</w:t>
      </w:r>
      <w:r w:rsidR="00535749">
        <w:rPr>
          <w:rFonts w:eastAsia="Times New Roman" w:cs="Calibri"/>
          <w:lang w:eastAsia="ar-SA"/>
        </w:rPr>
        <w:t>, koszty udzielenia rocznej licencji na oprogramowanie</w:t>
      </w:r>
      <w:r>
        <w:rPr>
          <w:rFonts w:eastAsia="Times New Roman" w:cs="Calibri"/>
          <w:lang w:eastAsia="ar-SA"/>
        </w:rPr>
        <w:t xml:space="preserve"> oraz wszelkie inne koszty niezbędne do realizacji przedmiotu umowy.</w:t>
      </w:r>
    </w:p>
    <w:p w14:paraId="04DBCBCD" w14:textId="77777777" w:rsidR="000C0C50" w:rsidRDefault="000C0C50" w:rsidP="00D90611">
      <w:pPr>
        <w:autoSpaceDE w:val="0"/>
        <w:spacing w:after="0" w:line="240" w:lineRule="auto"/>
        <w:rPr>
          <w:rFonts w:eastAsia="Times New Roman" w:cs="Calibri"/>
          <w:b/>
          <w:lang w:eastAsia="ar-SA"/>
        </w:rPr>
      </w:pPr>
    </w:p>
    <w:p w14:paraId="2276B137" w14:textId="77777777" w:rsidR="00EE0DC8" w:rsidRDefault="00EE0DC8">
      <w:pPr>
        <w:autoSpaceDE w:val="0"/>
        <w:spacing w:after="0" w:line="240" w:lineRule="auto"/>
        <w:jc w:val="center"/>
        <w:rPr>
          <w:rFonts w:eastAsia="Times New Roman" w:cs="Calibri"/>
          <w:b/>
          <w:lang w:eastAsia="ar-SA"/>
        </w:rPr>
      </w:pPr>
      <w:r>
        <w:rPr>
          <w:rFonts w:eastAsia="Times New Roman" w:cs="Calibri"/>
          <w:b/>
          <w:lang w:eastAsia="ar-SA"/>
        </w:rPr>
        <w:lastRenderedPageBreak/>
        <w:t>§ 6</w:t>
      </w:r>
    </w:p>
    <w:p w14:paraId="3E796006" w14:textId="77777777" w:rsidR="00EE0DC8" w:rsidRDefault="00EE0DC8">
      <w:pPr>
        <w:spacing w:after="0" w:line="240" w:lineRule="auto"/>
        <w:jc w:val="center"/>
        <w:rPr>
          <w:rFonts w:eastAsia="Times New Roman" w:cs="Calibri"/>
          <w:lang w:eastAsia="ar-SA"/>
        </w:rPr>
      </w:pPr>
      <w:r>
        <w:rPr>
          <w:rFonts w:eastAsia="Times New Roman" w:cs="Calibri"/>
          <w:b/>
          <w:lang w:eastAsia="ar-SA"/>
        </w:rPr>
        <w:t>WARUNKI DOSTAWY</w:t>
      </w:r>
    </w:p>
    <w:p w14:paraId="5165A63D" w14:textId="53FB034A" w:rsidR="00EE0DC8" w:rsidRDefault="00EE0DC8">
      <w:pPr>
        <w:numPr>
          <w:ilvl w:val="0"/>
          <w:numId w:val="6"/>
        </w:numPr>
        <w:spacing w:after="0" w:line="240" w:lineRule="auto"/>
        <w:ind w:right="-1"/>
        <w:jc w:val="both"/>
        <w:textAlignment w:val="baseline"/>
        <w:rPr>
          <w:rFonts w:eastAsia="Times New Roman" w:cs="Calibri"/>
          <w:bCs/>
          <w:lang w:eastAsia="ar-SA"/>
        </w:rPr>
      </w:pPr>
      <w:r>
        <w:rPr>
          <w:rFonts w:eastAsia="Times New Roman" w:cs="Calibri"/>
          <w:lang w:eastAsia="ar-SA"/>
        </w:rPr>
        <w:t>Wykonawca dostarczy Zamawiającemu przedmiot umowy fabrycznie nowy, wyprodukowany po</w:t>
      </w:r>
      <w:r>
        <w:rPr>
          <w:rFonts w:eastAsia="Times New Roman" w:cs="Calibri"/>
          <w:lang w:eastAsia="ar-SA"/>
        </w:rPr>
        <w:br/>
      </w:r>
      <w:r>
        <w:rPr>
          <w:rFonts w:eastAsia="Times New Roman" w:cs="Calibri"/>
          <w:b/>
          <w:lang w:eastAsia="ar-SA"/>
        </w:rPr>
        <w:t>1 stycznia 2024 r.,</w:t>
      </w:r>
      <w:r>
        <w:rPr>
          <w:rFonts w:eastAsia="Times New Roman" w:cs="Calibri"/>
          <w:lang w:eastAsia="ar-SA"/>
        </w:rPr>
        <w:t xml:space="preserve"> kompletny, o wysokim standardzie, zarówno pod względem jakości jak i funkcjonalności, zgodny z warunkami określonymi przez Zamawiającego w SWZ, a w szczególności Zestawienie wymaganych minimalnych parametrów </w:t>
      </w:r>
      <w:proofErr w:type="spellStart"/>
      <w:r>
        <w:rPr>
          <w:rFonts w:eastAsia="Times New Roman" w:cs="Calibri"/>
          <w:lang w:eastAsia="ar-SA"/>
        </w:rPr>
        <w:t>techniczno</w:t>
      </w:r>
      <w:proofErr w:type="spellEnd"/>
      <w:r>
        <w:rPr>
          <w:rFonts w:eastAsia="Times New Roman" w:cs="Calibri"/>
          <w:lang w:eastAsia="ar-SA"/>
        </w:rPr>
        <w:t xml:space="preserve"> – użytkowych oraz wolny od wad fizycznych (konstrukcyjnych) i prawnych. Sprzęt musi pochodzić z </w:t>
      </w:r>
      <w:r w:rsidR="00417FD1" w:rsidRPr="00417FD1">
        <w:rPr>
          <w:rFonts w:eastAsia="Times New Roman" w:cs="Calibri"/>
          <w:lang w:eastAsia="ar-SA"/>
        </w:rPr>
        <w:t>europejskiego kanału dystrybucji producenta</w:t>
      </w:r>
      <w:r>
        <w:rPr>
          <w:rFonts w:eastAsia="Times New Roman" w:cs="Calibri"/>
          <w:lang w:eastAsia="ar-SA"/>
        </w:rPr>
        <w:t xml:space="preserve">, a także musi być objęty serwisem producenta na terenie RP. </w:t>
      </w:r>
    </w:p>
    <w:p w14:paraId="43A746C1" w14:textId="77777777" w:rsidR="00EE0DC8" w:rsidRDefault="00EE0DC8">
      <w:pPr>
        <w:numPr>
          <w:ilvl w:val="0"/>
          <w:numId w:val="6"/>
        </w:numPr>
        <w:spacing w:after="0" w:line="240" w:lineRule="auto"/>
        <w:ind w:right="-1"/>
        <w:jc w:val="both"/>
        <w:textAlignment w:val="baseline"/>
        <w:rPr>
          <w:rFonts w:eastAsia="Times New Roman" w:cs="Calibri"/>
          <w:lang w:eastAsia="ar-SA"/>
        </w:rPr>
      </w:pPr>
      <w:r>
        <w:rPr>
          <w:rFonts w:eastAsia="Times New Roman" w:cs="Calibri"/>
          <w:bCs/>
          <w:lang w:eastAsia="ar-SA"/>
        </w:rPr>
        <w:t xml:space="preserve">Za niewłaściwą realizację przedmiotu umowy uzna się dostawę produktów prototypowych, urządzeń długotrwale magazynowanych oraz pochodzących z programów wyprzedażowych producenta lub typu </w:t>
      </w:r>
      <w:proofErr w:type="spellStart"/>
      <w:r>
        <w:rPr>
          <w:rFonts w:eastAsia="Times New Roman" w:cs="Calibri"/>
          <w:bCs/>
          <w:lang w:eastAsia="ar-SA"/>
        </w:rPr>
        <w:t>refurbushed</w:t>
      </w:r>
      <w:proofErr w:type="spellEnd"/>
      <w:r>
        <w:rPr>
          <w:rFonts w:eastAsia="Times New Roman" w:cs="Calibri"/>
          <w:bCs/>
          <w:lang w:eastAsia="ar-SA"/>
        </w:rPr>
        <w:t>. Dostarczane urządzenia nie mogą się znajdować na liście „end-of-sale” oraz „end-of-</w:t>
      </w:r>
      <w:proofErr w:type="spellStart"/>
      <w:r>
        <w:rPr>
          <w:rFonts w:eastAsia="Times New Roman" w:cs="Calibri"/>
          <w:bCs/>
          <w:lang w:eastAsia="ar-SA"/>
        </w:rPr>
        <w:t>support</w:t>
      </w:r>
      <w:proofErr w:type="spellEnd"/>
      <w:r>
        <w:rPr>
          <w:rFonts w:eastAsia="Times New Roman" w:cs="Calibri"/>
          <w:bCs/>
          <w:lang w:eastAsia="ar-SA"/>
        </w:rPr>
        <w:t>” producenta.</w:t>
      </w:r>
    </w:p>
    <w:p w14:paraId="035236BB" w14:textId="09EEB1FE" w:rsidR="00EE0DC8" w:rsidRDefault="00EE0DC8">
      <w:pPr>
        <w:numPr>
          <w:ilvl w:val="0"/>
          <w:numId w:val="6"/>
        </w:numPr>
        <w:spacing w:after="0" w:line="240" w:lineRule="auto"/>
        <w:ind w:right="-1"/>
        <w:jc w:val="both"/>
        <w:textAlignment w:val="baseline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 xml:space="preserve">W przypadku stwierdzenia przez Zamawiającego, że dostarczony przedmiot umowy, w całości lub w części, nie odpowiada oferowanym przez Wykonawcę wymaganym parametrom technicznym, ewentualnie jest niezgodny z opisem przedmiotu zamówienia, Wykonawca zobowiązuje się w terminie 3 dni do dokonania wymiany urządzenia zgodnie z oferowanymi parametrami </w:t>
      </w:r>
      <w:proofErr w:type="spellStart"/>
      <w:r>
        <w:rPr>
          <w:rFonts w:eastAsia="Times New Roman" w:cs="Calibri"/>
          <w:lang w:eastAsia="ar-SA"/>
        </w:rPr>
        <w:t>techniczno</w:t>
      </w:r>
      <w:proofErr w:type="spellEnd"/>
      <w:r>
        <w:rPr>
          <w:rFonts w:eastAsia="Times New Roman" w:cs="Calibri"/>
          <w:lang w:eastAsia="ar-SA"/>
        </w:rPr>
        <w:t xml:space="preserve"> – użytkowymi wskazanymi w formularzu ofertowym i zgodnego z opisem przedmiotu zamówienia. W takim przypadku przyjmuje się, że przedmiot zamówienia został zrealizowany w dacie dostawy prawidłowego sprzętu w całości.</w:t>
      </w:r>
    </w:p>
    <w:p w14:paraId="508D6631" w14:textId="484CCFCD" w:rsidR="00535749" w:rsidRPr="00D90611" w:rsidRDefault="00EE0DC8" w:rsidP="00D90611">
      <w:pPr>
        <w:numPr>
          <w:ilvl w:val="0"/>
          <w:numId w:val="6"/>
        </w:numPr>
        <w:spacing w:after="0" w:line="240" w:lineRule="auto"/>
        <w:ind w:right="-1"/>
        <w:jc w:val="both"/>
        <w:textAlignment w:val="baseline"/>
        <w:rPr>
          <w:rFonts w:eastAsia="Times New Roman" w:cs="Calibri"/>
          <w:b/>
          <w:lang w:eastAsia="ar-SA"/>
        </w:rPr>
      </w:pPr>
      <w:r>
        <w:rPr>
          <w:rFonts w:eastAsia="Times New Roman" w:cs="Calibri"/>
          <w:lang w:eastAsia="ar-SA"/>
        </w:rPr>
        <w:t xml:space="preserve">Wykonawca ponosi koszty dostarczenia urządzeń Zamawiającemu oraz koszty jego ubezpieczenia do dnia odbioru przez Zamawiającego. Do tego dnia Wykonawcę obciąża również ryzyko przypadkowej utraty przedmiotu zamówienia. </w:t>
      </w:r>
    </w:p>
    <w:p w14:paraId="18F3C969" w14:textId="04D73EB5" w:rsidR="00EE0DC8" w:rsidRDefault="00EE0DC8">
      <w:pPr>
        <w:autoSpaceDE w:val="0"/>
        <w:spacing w:after="0" w:line="240" w:lineRule="auto"/>
        <w:jc w:val="center"/>
        <w:rPr>
          <w:rFonts w:eastAsia="Times New Roman" w:cs="Calibri"/>
          <w:b/>
          <w:bCs/>
          <w:lang w:eastAsia="ar-SA"/>
        </w:rPr>
      </w:pPr>
      <w:r>
        <w:rPr>
          <w:rFonts w:eastAsia="Times New Roman" w:cs="Calibri"/>
          <w:b/>
          <w:lang w:eastAsia="ar-SA"/>
        </w:rPr>
        <w:t>§ 7</w:t>
      </w:r>
    </w:p>
    <w:p w14:paraId="5B828DDC" w14:textId="3A85F53C" w:rsidR="00EE0DC8" w:rsidRDefault="00EE0DC8">
      <w:pPr>
        <w:autoSpaceDE w:val="0"/>
        <w:spacing w:after="0" w:line="240" w:lineRule="auto"/>
        <w:jc w:val="center"/>
        <w:rPr>
          <w:rFonts w:eastAsia="Times New Roman" w:cs="Calibri"/>
          <w:lang w:eastAsia="ar-SA"/>
        </w:rPr>
      </w:pPr>
      <w:r>
        <w:rPr>
          <w:rFonts w:eastAsia="Times New Roman" w:cs="Calibri"/>
          <w:b/>
          <w:bCs/>
          <w:lang w:eastAsia="ar-SA"/>
        </w:rPr>
        <w:t xml:space="preserve">WARUNKI </w:t>
      </w:r>
      <w:r w:rsidR="00795C51">
        <w:rPr>
          <w:rFonts w:eastAsia="Times New Roman" w:cs="Calibri"/>
          <w:b/>
          <w:bCs/>
          <w:lang w:eastAsia="ar-SA"/>
        </w:rPr>
        <w:t>WSPARCIA TECHNICZNEGO</w:t>
      </w:r>
      <w:r w:rsidR="000C0C50">
        <w:rPr>
          <w:rFonts w:eastAsia="Times New Roman" w:cs="Calibri"/>
          <w:b/>
          <w:bCs/>
          <w:lang w:eastAsia="ar-SA"/>
        </w:rPr>
        <w:t xml:space="preserve"> PRODUCENTA </w:t>
      </w:r>
      <w:r w:rsidR="000C0C50" w:rsidRPr="000C0C50">
        <w:rPr>
          <w:rFonts w:eastAsia="Times New Roman" w:cs="Calibri"/>
          <w:b/>
          <w:bCs/>
          <w:lang w:eastAsia="ar-SA"/>
        </w:rPr>
        <w:t>DOSTARCZANYCH URZĄDZEŃ</w:t>
      </w:r>
    </w:p>
    <w:p w14:paraId="3A8921E0" w14:textId="0F8BDC80" w:rsidR="00EE0DC8" w:rsidRDefault="00EE0DC8">
      <w:pPr>
        <w:numPr>
          <w:ilvl w:val="0"/>
          <w:numId w:val="7"/>
        </w:numPr>
        <w:spacing w:after="0" w:line="240" w:lineRule="auto"/>
        <w:ind w:right="-1"/>
        <w:jc w:val="both"/>
        <w:textAlignment w:val="baseline"/>
      </w:pPr>
      <w:r>
        <w:rPr>
          <w:rFonts w:eastAsia="Times New Roman" w:cs="Calibri"/>
          <w:lang w:eastAsia="ar-SA"/>
        </w:rPr>
        <w:t>Wykonawca oświadcza i zapewnia, że przedmiot umowy objęty jest 60-miesięczn</w:t>
      </w:r>
      <w:r w:rsidR="00CD2FAD">
        <w:rPr>
          <w:rFonts w:eastAsia="Times New Roman" w:cs="Calibri"/>
          <w:lang w:eastAsia="ar-SA"/>
        </w:rPr>
        <w:t>ym</w:t>
      </w:r>
      <w:r>
        <w:rPr>
          <w:rFonts w:eastAsia="Times New Roman" w:cs="Calibri"/>
          <w:lang w:eastAsia="ar-SA"/>
        </w:rPr>
        <w:t xml:space="preserve"> </w:t>
      </w:r>
      <w:r w:rsidR="00CD2FAD">
        <w:rPr>
          <w:rFonts w:eastAsia="Times New Roman" w:cs="Calibri"/>
          <w:lang w:eastAsia="ar-SA"/>
        </w:rPr>
        <w:t>wsparciem technicznym</w:t>
      </w:r>
      <w:r>
        <w:rPr>
          <w:rFonts w:eastAsia="Times New Roman" w:cs="Calibri"/>
          <w:lang w:eastAsia="ar-SA"/>
        </w:rPr>
        <w:t xml:space="preserve"> producenta liczon</w:t>
      </w:r>
      <w:r w:rsidR="00CD2FAD">
        <w:rPr>
          <w:rFonts w:eastAsia="Times New Roman" w:cs="Calibri"/>
          <w:lang w:eastAsia="ar-SA"/>
        </w:rPr>
        <w:t>ym</w:t>
      </w:r>
      <w:r>
        <w:rPr>
          <w:rFonts w:eastAsia="Times New Roman" w:cs="Calibri"/>
          <w:lang w:eastAsia="ar-SA"/>
        </w:rPr>
        <w:t xml:space="preserve"> od daty podpisania protokołu odbioru</w:t>
      </w:r>
      <w:r>
        <w:t xml:space="preserve"> </w:t>
      </w:r>
      <w:r>
        <w:rPr>
          <w:rFonts w:eastAsia="Times New Roman" w:cs="Calibri"/>
          <w:lang w:eastAsia="ar-SA"/>
        </w:rPr>
        <w:t>z możliwością</w:t>
      </w:r>
      <w:r w:rsidR="00795C51">
        <w:rPr>
          <w:rFonts w:eastAsia="Times New Roman" w:cs="Calibri"/>
          <w:lang w:eastAsia="ar-SA"/>
        </w:rPr>
        <w:t xml:space="preserve"> </w:t>
      </w:r>
      <w:r>
        <w:rPr>
          <w:rFonts w:eastAsia="Times New Roman" w:cs="Calibri"/>
          <w:lang w:eastAsia="ar-SA"/>
        </w:rPr>
        <w:t xml:space="preserve">przedłużenia o kolejne 24 miesiące. Wykonawca ponosi odpowiedzialność za prawdziwość niniejszego zapewnienia. </w:t>
      </w:r>
    </w:p>
    <w:p w14:paraId="2933B8A0" w14:textId="401DCB73" w:rsidR="00795C51" w:rsidRDefault="00AB50EC" w:rsidP="00795C51">
      <w:pPr>
        <w:numPr>
          <w:ilvl w:val="0"/>
          <w:numId w:val="7"/>
        </w:numPr>
        <w:spacing w:after="0" w:line="240" w:lineRule="auto"/>
        <w:ind w:right="-1"/>
        <w:jc w:val="both"/>
        <w:textAlignment w:val="baseline"/>
        <w:rPr>
          <w:rFonts w:eastAsia="Times New Roman" w:cs="Aptos"/>
          <w:lang w:eastAsia="pl-PL"/>
        </w:rPr>
      </w:pPr>
      <w:r>
        <w:rPr>
          <w:rFonts w:eastAsia="Times New Roman" w:cs="Calibri"/>
          <w:lang w:eastAsia="ar-SA"/>
        </w:rPr>
        <w:t>Zapewnione przez Wykonawcę, w ramach wykonania obowiązków wynikających z niniejszej Umowy wsparcie producenta, zobowiązuje Producenta w okresie trwania wsparcia technicznego do:</w:t>
      </w:r>
    </w:p>
    <w:p w14:paraId="1632F041" w14:textId="3C9C01AC" w:rsidR="000C0C50" w:rsidRPr="000C0C50" w:rsidRDefault="000C0C50" w:rsidP="000C0C50">
      <w:pPr>
        <w:numPr>
          <w:ilvl w:val="0"/>
          <w:numId w:val="13"/>
        </w:numPr>
        <w:spacing w:after="0" w:line="240" w:lineRule="auto"/>
        <w:contextualSpacing/>
        <w:jc w:val="both"/>
        <w:textAlignment w:val="baseline"/>
        <w:rPr>
          <w:rFonts w:eastAsia="Times New Roman" w:cs="Aptos"/>
          <w:lang w:eastAsia="pl-PL"/>
        </w:rPr>
      </w:pPr>
      <w:r w:rsidRPr="000C0C50">
        <w:rPr>
          <w:rFonts w:eastAsia="Times New Roman" w:cs="Aptos"/>
          <w:lang w:eastAsia="pl-PL"/>
        </w:rPr>
        <w:t xml:space="preserve">świadczenia wsparcia technicznego w trybie 24/7/365, na okres 60 miesięcy z możliwością przedłużenia o kolejne 24 miesiące, </w:t>
      </w:r>
      <w:r w:rsidR="00591C8A" w:rsidRPr="00591C8A">
        <w:rPr>
          <w:rFonts w:eastAsia="Times New Roman" w:cs="Aptos"/>
          <w:lang w:eastAsia="pl-PL"/>
        </w:rPr>
        <w:t>w tym czas naprawy do 24h od momentu przyjęcia zgłoszenia krytycznego, tj. awaria uniemożliwiająca pracę sprzętu</w:t>
      </w:r>
      <w:r w:rsidRPr="000C0C50">
        <w:rPr>
          <w:rFonts w:eastAsia="Times New Roman" w:cs="Aptos"/>
          <w:lang w:eastAsia="pl-PL"/>
        </w:rPr>
        <w:t xml:space="preserve">, </w:t>
      </w:r>
    </w:p>
    <w:p w14:paraId="613FB49C" w14:textId="406A95E8" w:rsidR="000C0C50" w:rsidRPr="000C0C50" w:rsidRDefault="007B577A" w:rsidP="000C0C50">
      <w:pPr>
        <w:numPr>
          <w:ilvl w:val="0"/>
          <w:numId w:val="13"/>
        </w:numPr>
        <w:spacing w:after="0" w:line="240" w:lineRule="auto"/>
        <w:contextualSpacing/>
        <w:jc w:val="both"/>
        <w:textAlignment w:val="baseline"/>
        <w:rPr>
          <w:rFonts w:eastAsia="Times New Roman" w:cs="Aptos"/>
          <w:lang w:eastAsia="pl-PL"/>
        </w:rPr>
      </w:pPr>
      <w:r w:rsidRPr="007B577A">
        <w:rPr>
          <w:rFonts w:eastAsia="Times New Roman" w:cs="Aptos"/>
          <w:lang w:eastAsia="pl-PL"/>
        </w:rPr>
        <w:t>wymiany podzespołu/modułu/części na fabrycznie nowe w terminie 3 dni roboczych, w przypadku awarii powodującej wyłączenie urządzenia z eksploatacji w okresie jednego roku trwania wsparcia technicznego producenta. W przypadku gdy wymiana podzespołu/modułu/części nie jest możliwa, a tym samym urządzenie pozostaje wyłączone z eksploatacji, Wykonawca wymieni całe urządzenie na fabrycznie nowe</w:t>
      </w:r>
      <w:r w:rsidR="000C0C50" w:rsidRPr="000C0C50">
        <w:rPr>
          <w:rFonts w:eastAsia="Times New Roman" w:cs="Aptos"/>
          <w:lang w:eastAsia="pl-PL"/>
        </w:rPr>
        <w:t>.</w:t>
      </w:r>
    </w:p>
    <w:p w14:paraId="6400B86F" w14:textId="2687E4BD" w:rsidR="000C0C50" w:rsidRDefault="00535749" w:rsidP="000C0C50">
      <w:pPr>
        <w:numPr>
          <w:ilvl w:val="0"/>
          <w:numId w:val="13"/>
        </w:numPr>
        <w:spacing w:after="0" w:line="240" w:lineRule="auto"/>
        <w:contextualSpacing/>
        <w:jc w:val="both"/>
        <w:textAlignment w:val="baseline"/>
        <w:rPr>
          <w:rFonts w:eastAsia="Times New Roman" w:cs="Aptos"/>
          <w:lang w:eastAsia="pl-PL"/>
        </w:rPr>
      </w:pPr>
      <w:r>
        <w:rPr>
          <w:rFonts w:eastAsia="Times New Roman" w:cs="Aptos"/>
          <w:lang w:eastAsia="pl-PL"/>
        </w:rPr>
        <w:t xml:space="preserve">udostępnienia na stronie producenta do pobrania </w:t>
      </w:r>
      <w:r w:rsidR="000C0C50" w:rsidRPr="000C0C50">
        <w:rPr>
          <w:rFonts w:eastAsia="Times New Roman" w:cs="Aptos"/>
          <w:lang w:eastAsia="pl-PL"/>
        </w:rPr>
        <w:t>aktualizacji bezpieczeństwa, wydajności i stabilności działania sprzętu i oprogramowania,</w:t>
      </w:r>
    </w:p>
    <w:p w14:paraId="5BDBE50C" w14:textId="64D93707" w:rsidR="008106E9" w:rsidRPr="000C0C50" w:rsidRDefault="008106E9" w:rsidP="000C0C50">
      <w:pPr>
        <w:numPr>
          <w:ilvl w:val="0"/>
          <w:numId w:val="13"/>
        </w:numPr>
        <w:spacing w:after="0" w:line="240" w:lineRule="auto"/>
        <w:contextualSpacing/>
        <w:jc w:val="both"/>
        <w:textAlignment w:val="baseline"/>
        <w:rPr>
          <w:rFonts w:eastAsia="Times New Roman" w:cs="Aptos"/>
          <w:lang w:eastAsia="pl-PL"/>
        </w:rPr>
      </w:pPr>
      <w:r>
        <w:rPr>
          <w:rFonts w:eastAsia="Times New Roman" w:cs="Aptos"/>
          <w:lang w:eastAsia="pl-PL"/>
        </w:rPr>
        <w:t xml:space="preserve">zapewnienie dostępu do: baz wiedzy, przewodników konfiguracyjnych, narzędzi diagnostycznych,  </w:t>
      </w:r>
    </w:p>
    <w:p w14:paraId="3DA3A4F2" w14:textId="504016F3" w:rsidR="00795C51" w:rsidRPr="000C0C50" w:rsidRDefault="000C0C50" w:rsidP="000C0C50">
      <w:pPr>
        <w:numPr>
          <w:ilvl w:val="0"/>
          <w:numId w:val="13"/>
        </w:numPr>
        <w:spacing w:after="0" w:line="240" w:lineRule="auto"/>
        <w:contextualSpacing/>
        <w:jc w:val="both"/>
        <w:textAlignment w:val="baseline"/>
        <w:rPr>
          <w:rFonts w:eastAsia="Times New Roman" w:cs="Aptos"/>
          <w:lang w:eastAsia="pl-PL"/>
        </w:rPr>
      </w:pPr>
      <w:r w:rsidRPr="000C0C50">
        <w:rPr>
          <w:rFonts w:eastAsia="Times New Roman" w:cs="Aptos"/>
          <w:lang w:eastAsia="pl-PL"/>
        </w:rPr>
        <w:t xml:space="preserve">wsparcia w zakresie problemów przy wykonywaniu czynności związanych </w:t>
      </w:r>
      <w:r>
        <w:rPr>
          <w:rFonts w:eastAsia="Times New Roman" w:cs="Aptos"/>
          <w:lang w:eastAsia="pl-PL"/>
        </w:rPr>
        <w:t xml:space="preserve">ze sprzętem i oprogramowaniem. </w:t>
      </w:r>
    </w:p>
    <w:p w14:paraId="46649FE6" w14:textId="38F92EA0" w:rsidR="00535749" w:rsidRPr="00535749" w:rsidRDefault="00535749" w:rsidP="00D90611">
      <w:pPr>
        <w:numPr>
          <w:ilvl w:val="0"/>
          <w:numId w:val="7"/>
        </w:numPr>
        <w:tabs>
          <w:tab w:val="clear" w:pos="0"/>
        </w:tabs>
        <w:spacing w:after="0" w:line="240" w:lineRule="auto"/>
        <w:contextualSpacing/>
        <w:jc w:val="both"/>
        <w:textAlignment w:val="baseline"/>
        <w:rPr>
          <w:rFonts w:eastAsia="Arial" w:cs="Calibri"/>
          <w:lang w:eastAsia="ar-SA"/>
        </w:rPr>
      </w:pPr>
      <w:r>
        <w:rPr>
          <w:rFonts w:eastAsia="Arial" w:cs="Calibri"/>
          <w:lang w:eastAsia="ar-SA"/>
        </w:rPr>
        <w:t>Obowiązki w zakresie wsparcia mo</w:t>
      </w:r>
      <w:r w:rsidR="00AB5E99">
        <w:rPr>
          <w:rFonts w:eastAsia="Arial" w:cs="Calibri"/>
          <w:lang w:eastAsia="ar-SA"/>
        </w:rPr>
        <w:t>gą</w:t>
      </w:r>
      <w:r>
        <w:rPr>
          <w:rFonts w:eastAsia="Arial" w:cs="Calibri"/>
          <w:lang w:eastAsia="ar-SA"/>
        </w:rPr>
        <w:t xml:space="preserve"> być realizowane </w:t>
      </w:r>
      <w:r w:rsidR="00AB5E99">
        <w:rPr>
          <w:rFonts w:eastAsia="Arial" w:cs="Calibri"/>
          <w:lang w:eastAsia="ar-SA"/>
        </w:rPr>
        <w:t xml:space="preserve">przez Producenta sprzętu lub jego autoryzowanego przedstawiciela. </w:t>
      </w:r>
    </w:p>
    <w:p w14:paraId="04D9BF1B" w14:textId="3C8E9E88" w:rsidR="00EE0DC8" w:rsidRDefault="00EE0DC8">
      <w:pPr>
        <w:numPr>
          <w:ilvl w:val="0"/>
          <w:numId w:val="7"/>
        </w:numPr>
        <w:spacing w:after="0" w:line="240" w:lineRule="auto"/>
        <w:contextualSpacing/>
        <w:jc w:val="both"/>
        <w:textAlignment w:val="baseline"/>
        <w:rPr>
          <w:rFonts w:eastAsia="Arial" w:cs="Calibri"/>
          <w:lang w:eastAsia="ar-SA"/>
        </w:rPr>
      </w:pPr>
      <w:r>
        <w:rPr>
          <w:rFonts w:eastAsia="Times New Roman" w:cs="Calibri"/>
          <w:lang w:eastAsia="pl-PL"/>
        </w:rPr>
        <w:t xml:space="preserve">Objęcie przedmiotu umowy </w:t>
      </w:r>
      <w:r w:rsidR="00CD2FAD">
        <w:rPr>
          <w:rFonts w:eastAsia="Times New Roman" w:cs="Calibri"/>
          <w:lang w:eastAsia="pl-PL"/>
        </w:rPr>
        <w:t>wsparciem technicznym</w:t>
      </w:r>
      <w:r>
        <w:rPr>
          <w:rFonts w:eastAsia="Times New Roman" w:cs="Calibri"/>
          <w:lang w:eastAsia="pl-PL"/>
        </w:rPr>
        <w:t xml:space="preserve"> Producenta przedmiotu umowy następuje w ramach wynagrodzenia umownego, o którym mowa w par. 5 ust. 1 niniejszej Umowy.</w:t>
      </w:r>
    </w:p>
    <w:p w14:paraId="3085273B" w14:textId="62737F54" w:rsidR="00EE0DC8" w:rsidRDefault="00184539" w:rsidP="00184539">
      <w:pPr>
        <w:numPr>
          <w:ilvl w:val="0"/>
          <w:numId w:val="7"/>
        </w:numPr>
        <w:spacing w:after="0" w:line="240" w:lineRule="auto"/>
        <w:contextualSpacing/>
        <w:jc w:val="both"/>
        <w:textAlignment w:val="baseline"/>
        <w:rPr>
          <w:rFonts w:eastAsia="Times New Roman" w:cs="Calibri"/>
          <w:lang w:eastAsia="ar-SA"/>
        </w:rPr>
      </w:pPr>
      <w:r w:rsidRPr="00184539">
        <w:rPr>
          <w:rFonts w:eastAsia="Arial" w:cs="Calibri"/>
          <w:lang w:eastAsia="ar-SA"/>
        </w:rPr>
        <w:t xml:space="preserve">Wsparcie techniczne producenta musi być świadczone telefonicznie oraz </w:t>
      </w:r>
      <w:r w:rsidR="00AB5E99">
        <w:rPr>
          <w:rFonts w:eastAsia="Arial" w:cs="Calibri"/>
          <w:lang w:eastAsia="ar-SA"/>
        </w:rPr>
        <w:t xml:space="preserve">za pośrednictwem </w:t>
      </w:r>
      <w:r w:rsidRPr="00184539">
        <w:rPr>
          <w:rFonts w:eastAsia="Arial" w:cs="Calibri"/>
          <w:lang w:eastAsia="ar-SA"/>
        </w:rPr>
        <w:t>poczt</w:t>
      </w:r>
      <w:r w:rsidR="00AB5E99">
        <w:rPr>
          <w:rFonts w:eastAsia="Arial" w:cs="Calibri"/>
          <w:lang w:eastAsia="ar-SA"/>
        </w:rPr>
        <w:t>y</w:t>
      </w:r>
      <w:r w:rsidRPr="00184539">
        <w:rPr>
          <w:rFonts w:eastAsia="Arial" w:cs="Calibri"/>
          <w:lang w:eastAsia="ar-SA"/>
        </w:rPr>
        <w:t xml:space="preserve"> elektroniczn</w:t>
      </w:r>
      <w:r w:rsidR="00AB5E99">
        <w:rPr>
          <w:rFonts w:eastAsia="Arial" w:cs="Calibri"/>
          <w:lang w:eastAsia="ar-SA"/>
        </w:rPr>
        <w:t>e</w:t>
      </w:r>
      <w:r w:rsidR="008106E9">
        <w:rPr>
          <w:rFonts w:eastAsia="Arial" w:cs="Calibri"/>
          <w:lang w:eastAsia="ar-SA"/>
        </w:rPr>
        <w:t xml:space="preserve"> lub inny model komunikacji elektronicznej. </w:t>
      </w:r>
    </w:p>
    <w:p w14:paraId="7F3ED3A7" w14:textId="77777777" w:rsidR="00EE0DC8" w:rsidRDefault="00EE0DC8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>Zamawiający zobowiązuje się do zgłaszania uszkodzeń przedmiotu umowy telefonicznie i mailem na adres serwisu Wykonawcy tel. ……………, e-mail: .........................................</w:t>
      </w:r>
    </w:p>
    <w:p w14:paraId="4CAAB302" w14:textId="788998B3" w:rsidR="00A86F18" w:rsidRDefault="00EE0DC8" w:rsidP="00D90611">
      <w:pPr>
        <w:autoSpaceDE w:val="0"/>
        <w:spacing w:after="0" w:line="240" w:lineRule="auto"/>
        <w:rPr>
          <w:rFonts w:eastAsia="Times New Roman" w:cs="Calibri"/>
          <w:b/>
          <w:lang w:eastAsia="ar-SA"/>
        </w:rPr>
      </w:pPr>
      <w:r>
        <w:rPr>
          <w:rFonts w:eastAsia="Times New Roman" w:cs="Calibri"/>
          <w:lang w:eastAsia="ar-SA"/>
        </w:rPr>
        <w:t>Wykonawca zobowiązuje się do pisemnego potwierdzenia przyjęcia zgłoszenia naprawy gwarancyjnej przez Zamawiającego na adres e - mail podany na zgłoszeniu.</w:t>
      </w:r>
    </w:p>
    <w:p w14:paraId="0C8FFE35" w14:textId="0396D65F" w:rsidR="00184539" w:rsidRDefault="00184539" w:rsidP="00184539">
      <w:pPr>
        <w:autoSpaceDE w:val="0"/>
        <w:spacing w:after="0" w:line="240" w:lineRule="auto"/>
        <w:jc w:val="center"/>
        <w:rPr>
          <w:rFonts w:eastAsia="Times New Roman" w:cs="Calibri"/>
          <w:b/>
          <w:bCs/>
          <w:lang w:eastAsia="ar-SA"/>
        </w:rPr>
      </w:pPr>
      <w:r>
        <w:rPr>
          <w:rFonts w:eastAsia="Times New Roman" w:cs="Calibri"/>
          <w:b/>
          <w:lang w:eastAsia="ar-SA"/>
        </w:rPr>
        <w:lastRenderedPageBreak/>
        <w:t>§ 8</w:t>
      </w:r>
    </w:p>
    <w:p w14:paraId="0B17EF87" w14:textId="277BA832" w:rsidR="00184539" w:rsidRDefault="00184539" w:rsidP="00184539">
      <w:pPr>
        <w:autoSpaceDE w:val="0"/>
        <w:spacing w:after="0" w:line="240" w:lineRule="auto"/>
        <w:jc w:val="center"/>
        <w:rPr>
          <w:rFonts w:eastAsia="Times New Roman" w:cs="Calibri"/>
          <w:lang w:eastAsia="ar-SA"/>
        </w:rPr>
      </w:pPr>
      <w:r>
        <w:rPr>
          <w:rFonts w:eastAsia="Times New Roman" w:cs="Calibri"/>
          <w:b/>
          <w:bCs/>
          <w:lang w:eastAsia="ar-SA"/>
        </w:rPr>
        <w:t>WARUNKI WSPARCIA TECHNICZNEGO PRODUCENTA OPROGRAMOWANIA V</w:t>
      </w:r>
      <w:r w:rsidR="00A86F18">
        <w:rPr>
          <w:rFonts w:eastAsia="Times New Roman" w:cs="Calibri"/>
          <w:b/>
          <w:bCs/>
          <w:lang w:eastAsia="ar-SA"/>
        </w:rPr>
        <w:t>M</w:t>
      </w:r>
      <w:r>
        <w:rPr>
          <w:rFonts w:eastAsia="Times New Roman" w:cs="Calibri"/>
          <w:b/>
          <w:bCs/>
          <w:lang w:eastAsia="ar-SA"/>
        </w:rPr>
        <w:t>WARE</w:t>
      </w:r>
    </w:p>
    <w:p w14:paraId="304CD154" w14:textId="7892FAB3" w:rsidR="00184539" w:rsidRDefault="00184539" w:rsidP="000615A0">
      <w:pPr>
        <w:numPr>
          <w:ilvl w:val="0"/>
          <w:numId w:val="22"/>
        </w:numPr>
        <w:spacing w:after="0" w:line="240" w:lineRule="auto"/>
        <w:ind w:right="-1"/>
        <w:jc w:val="both"/>
        <w:textAlignment w:val="baseline"/>
      </w:pPr>
      <w:r>
        <w:rPr>
          <w:rFonts w:eastAsia="Times New Roman" w:cs="Calibri"/>
          <w:lang w:eastAsia="ar-SA"/>
        </w:rPr>
        <w:t>Wykonawca oświadcza i zapewnia, że przedmiot umowy objęty jest 12 - miesięcznym wsparciem technicznym producenta liczonym od daty podpisania protokołu odbioru</w:t>
      </w:r>
      <w:r>
        <w:t xml:space="preserve"> </w:t>
      </w:r>
      <w:r>
        <w:rPr>
          <w:rFonts w:eastAsia="Times New Roman" w:cs="Calibri"/>
          <w:lang w:eastAsia="ar-SA"/>
        </w:rPr>
        <w:t xml:space="preserve">z możliwością przedłużenia o kolejne 36 miesięcy. Wykonawca ponosi odpowiedzialność za prawdziwość niniejszego zapewnienia. </w:t>
      </w:r>
    </w:p>
    <w:p w14:paraId="0E0761B4" w14:textId="05F185D4" w:rsidR="00184539" w:rsidRDefault="00184539" w:rsidP="000615A0">
      <w:pPr>
        <w:numPr>
          <w:ilvl w:val="0"/>
          <w:numId w:val="22"/>
        </w:numPr>
        <w:spacing w:after="0" w:line="240" w:lineRule="auto"/>
        <w:ind w:right="-1"/>
        <w:jc w:val="both"/>
        <w:textAlignment w:val="baseline"/>
        <w:rPr>
          <w:rFonts w:eastAsia="Times New Roman" w:cs="Aptos"/>
          <w:lang w:eastAsia="pl-PL"/>
        </w:rPr>
      </w:pPr>
      <w:r>
        <w:rPr>
          <w:rFonts w:eastAsia="Times New Roman" w:cs="Calibri"/>
          <w:lang w:eastAsia="ar-SA"/>
        </w:rPr>
        <w:t xml:space="preserve">Zapewnione przez Wykonawcę, w ramach wykonania obowiązków wynikających z niniejszej Umowy wsparcie </w:t>
      </w:r>
      <w:r w:rsidR="00A86F18">
        <w:rPr>
          <w:rFonts w:eastAsia="Times New Roman" w:cs="Calibri"/>
          <w:lang w:eastAsia="ar-SA"/>
        </w:rPr>
        <w:t xml:space="preserve">techniczne </w:t>
      </w:r>
      <w:r>
        <w:rPr>
          <w:rFonts w:eastAsia="Times New Roman" w:cs="Calibri"/>
          <w:lang w:eastAsia="ar-SA"/>
        </w:rPr>
        <w:t xml:space="preserve">producenta oprogramowania </w:t>
      </w:r>
      <w:proofErr w:type="spellStart"/>
      <w:r>
        <w:rPr>
          <w:rFonts w:eastAsia="Times New Roman" w:cs="Calibri"/>
          <w:lang w:eastAsia="ar-SA"/>
        </w:rPr>
        <w:t>VMware</w:t>
      </w:r>
      <w:proofErr w:type="spellEnd"/>
      <w:r>
        <w:rPr>
          <w:rFonts w:eastAsia="Times New Roman" w:cs="Calibri"/>
          <w:lang w:eastAsia="ar-SA"/>
        </w:rPr>
        <w:t>, zobowiązuje Producenta w okresie trwania wsparcia technicznego do:</w:t>
      </w:r>
    </w:p>
    <w:p w14:paraId="0E60CFDC" w14:textId="646A75B4" w:rsidR="000615A0" w:rsidRPr="00051136" w:rsidRDefault="000615A0" w:rsidP="000615A0">
      <w:pPr>
        <w:numPr>
          <w:ilvl w:val="0"/>
          <w:numId w:val="19"/>
        </w:numPr>
        <w:tabs>
          <w:tab w:val="clear" w:pos="786"/>
        </w:tabs>
        <w:autoSpaceDN w:val="0"/>
        <w:spacing w:after="0" w:line="240" w:lineRule="auto"/>
        <w:ind w:left="709" w:hanging="283"/>
        <w:contextualSpacing/>
        <w:jc w:val="both"/>
        <w:textAlignment w:val="baseline"/>
        <w:rPr>
          <w:rFonts w:eastAsia="Times New Roman" w:cs="Aptos"/>
          <w:lang w:eastAsia="pl-PL"/>
        </w:rPr>
      </w:pPr>
      <w:r w:rsidRPr="00051136">
        <w:rPr>
          <w:rFonts w:eastAsia="Times New Roman" w:cs="Aptos"/>
          <w:lang w:eastAsia="pl-PL"/>
        </w:rPr>
        <w:t>świadczenia wsparcia technicznego w trybie 24/7/365, w tym czas reakcji 4 godziny,</w:t>
      </w:r>
    </w:p>
    <w:p w14:paraId="3312DB54" w14:textId="77777777" w:rsidR="000615A0" w:rsidRPr="00051136" w:rsidRDefault="000615A0" w:rsidP="000615A0">
      <w:pPr>
        <w:numPr>
          <w:ilvl w:val="0"/>
          <w:numId w:val="19"/>
        </w:numPr>
        <w:tabs>
          <w:tab w:val="clear" w:pos="786"/>
        </w:tabs>
        <w:autoSpaceDN w:val="0"/>
        <w:spacing w:after="0" w:line="240" w:lineRule="auto"/>
        <w:ind w:left="709" w:hanging="283"/>
        <w:contextualSpacing/>
        <w:jc w:val="both"/>
        <w:textAlignment w:val="baseline"/>
        <w:rPr>
          <w:rFonts w:eastAsia="Times New Roman" w:cs="Aptos"/>
          <w:lang w:eastAsia="pl-PL"/>
        </w:rPr>
      </w:pPr>
      <w:r w:rsidRPr="007F1043">
        <w:rPr>
          <w:rFonts w:eastAsia="Times New Roman" w:cs="Aptos"/>
          <w:lang w:eastAsia="pl-PL"/>
        </w:rPr>
        <w:t xml:space="preserve">przekazywanie zgłoszeń drogą elektroniczną (mail, system </w:t>
      </w:r>
      <w:proofErr w:type="spellStart"/>
      <w:r w:rsidRPr="007F1043">
        <w:rPr>
          <w:rFonts w:eastAsia="Times New Roman" w:cs="Aptos"/>
          <w:lang w:eastAsia="pl-PL"/>
        </w:rPr>
        <w:t>ticket-owy</w:t>
      </w:r>
      <w:proofErr w:type="spellEnd"/>
      <w:r w:rsidRPr="007F1043">
        <w:rPr>
          <w:rFonts w:eastAsia="Times New Roman" w:cs="Aptos"/>
          <w:lang w:eastAsia="pl-PL"/>
        </w:rPr>
        <w:t>) lub telefonicznie</w:t>
      </w:r>
      <w:r>
        <w:rPr>
          <w:rFonts w:eastAsia="Times New Roman" w:cs="Aptos"/>
          <w:lang w:eastAsia="pl-PL"/>
        </w:rPr>
        <w:t>,</w:t>
      </w:r>
    </w:p>
    <w:p w14:paraId="7574E607" w14:textId="4DC999E8" w:rsidR="000615A0" w:rsidRPr="00051136" w:rsidRDefault="00D5781D" w:rsidP="000615A0">
      <w:pPr>
        <w:numPr>
          <w:ilvl w:val="0"/>
          <w:numId w:val="19"/>
        </w:numPr>
        <w:tabs>
          <w:tab w:val="clear" w:pos="786"/>
        </w:tabs>
        <w:autoSpaceDN w:val="0"/>
        <w:spacing w:after="0" w:line="240" w:lineRule="auto"/>
        <w:ind w:left="709" w:hanging="283"/>
        <w:contextualSpacing/>
        <w:jc w:val="both"/>
        <w:textAlignment w:val="baseline"/>
        <w:rPr>
          <w:rFonts w:eastAsia="Times New Roman" w:cs="Aptos"/>
          <w:lang w:eastAsia="pl-PL"/>
        </w:rPr>
      </w:pPr>
      <w:r>
        <w:rPr>
          <w:rFonts w:cs="Aptos"/>
        </w:rPr>
        <w:t xml:space="preserve">udostępnienia na stronie producenta do pobrania </w:t>
      </w:r>
      <w:r w:rsidR="000615A0" w:rsidRPr="00051136">
        <w:rPr>
          <w:rFonts w:cs="Aptos"/>
        </w:rPr>
        <w:t>aktualizacji bezpieczeństwa, wydajności i stabilności działania sprzętu i oprogramowania,</w:t>
      </w:r>
    </w:p>
    <w:p w14:paraId="20A98372" w14:textId="77777777" w:rsidR="000615A0" w:rsidRPr="007F1043" w:rsidRDefault="000615A0" w:rsidP="000615A0">
      <w:pPr>
        <w:numPr>
          <w:ilvl w:val="0"/>
          <w:numId w:val="19"/>
        </w:numPr>
        <w:tabs>
          <w:tab w:val="clear" w:pos="786"/>
        </w:tabs>
        <w:autoSpaceDN w:val="0"/>
        <w:spacing w:after="0" w:line="240" w:lineRule="auto"/>
        <w:ind w:left="709" w:hanging="283"/>
        <w:contextualSpacing/>
        <w:jc w:val="both"/>
        <w:textAlignment w:val="baseline"/>
        <w:rPr>
          <w:rFonts w:eastAsia="Times New Roman" w:cs="Aptos"/>
          <w:lang w:eastAsia="pl-PL"/>
        </w:rPr>
      </w:pPr>
      <w:r w:rsidRPr="00051136">
        <w:rPr>
          <w:rFonts w:cs="Aptos"/>
        </w:rPr>
        <w:t xml:space="preserve">wsparcia w zakresie problemów przy wykonywaniu czynności związanych ze sprzętem i oprogramowaniem. </w:t>
      </w:r>
    </w:p>
    <w:p w14:paraId="1BE61ABC" w14:textId="72B9A1E7" w:rsidR="00D5781D" w:rsidRPr="00D5781D" w:rsidRDefault="00D5781D" w:rsidP="00C52AAB">
      <w:pPr>
        <w:pStyle w:val="Akapitzlist"/>
        <w:numPr>
          <w:ilvl w:val="0"/>
          <w:numId w:val="22"/>
        </w:numPr>
        <w:spacing w:after="0" w:line="240" w:lineRule="auto"/>
        <w:ind w:left="357" w:hanging="357"/>
        <w:jc w:val="both"/>
        <w:rPr>
          <w:rFonts w:eastAsia="Arial" w:cs="Calibri"/>
          <w:lang w:eastAsia="ar-SA"/>
        </w:rPr>
      </w:pPr>
      <w:r w:rsidRPr="00D5781D">
        <w:rPr>
          <w:rFonts w:eastAsia="Arial" w:cs="Calibri"/>
          <w:lang w:eastAsia="ar-SA"/>
        </w:rPr>
        <w:t xml:space="preserve">Zamawiający zobowiązuje się do zgłaszania </w:t>
      </w:r>
      <w:r>
        <w:rPr>
          <w:rFonts w:eastAsia="Arial" w:cs="Calibri"/>
          <w:lang w:eastAsia="ar-SA"/>
        </w:rPr>
        <w:t>nieprawidłowego działania oprogramowania</w:t>
      </w:r>
      <w:r w:rsidRPr="00D5781D">
        <w:rPr>
          <w:rFonts w:eastAsia="Arial" w:cs="Calibri"/>
          <w:lang w:eastAsia="ar-SA"/>
        </w:rPr>
        <w:t xml:space="preserve"> telefonicznie i mailem na adres serwisu Wykonawcy tel. ……………, e-mail: .........................................</w:t>
      </w:r>
    </w:p>
    <w:p w14:paraId="6D5F9F17" w14:textId="409AEDB5" w:rsidR="00184539" w:rsidRDefault="00184539" w:rsidP="000615A0">
      <w:pPr>
        <w:numPr>
          <w:ilvl w:val="0"/>
          <w:numId w:val="22"/>
        </w:numPr>
        <w:spacing w:after="0" w:line="240" w:lineRule="auto"/>
        <w:contextualSpacing/>
        <w:jc w:val="both"/>
        <w:textAlignment w:val="baseline"/>
        <w:rPr>
          <w:rFonts w:eastAsia="Arial" w:cs="Calibri"/>
          <w:lang w:eastAsia="ar-SA"/>
        </w:rPr>
      </w:pPr>
      <w:r>
        <w:rPr>
          <w:rFonts w:eastAsia="Times New Roman" w:cs="Calibri"/>
          <w:lang w:eastAsia="pl-PL"/>
        </w:rPr>
        <w:t xml:space="preserve">Objęcie przedmiotu umowy wsparciem technicznym Producenta </w:t>
      </w:r>
      <w:r w:rsidR="00976F64" w:rsidRPr="00976F64">
        <w:rPr>
          <w:rFonts w:eastAsia="Times New Roman" w:cs="Calibri"/>
          <w:lang w:eastAsia="pl-PL"/>
        </w:rPr>
        <w:t xml:space="preserve">oprogramowania </w:t>
      </w:r>
      <w:proofErr w:type="spellStart"/>
      <w:r w:rsidR="00976F64" w:rsidRPr="00976F64">
        <w:rPr>
          <w:rFonts w:eastAsia="Times New Roman" w:cs="Calibri"/>
          <w:lang w:eastAsia="pl-PL"/>
        </w:rPr>
        <w:t>VMware</w:t>
      </w:r>
      <w:proofErr w:type="spellEnd"/>
      <w:r w:rsidR="00976F64" w:rsidRPr="00976F64">
        <w:rPr>
          <w:rFonts w:eastAsia="Times New Roman" w:cs="Calibri"/>
          <w:lang w:eastAsia="pl-PL"/>
        </w:rPr>
        <w:t xml:space="preserve"> </w:t>
      </w:r>
      <w:r>
        <w:rPr>
          <w:rFonts w:eastAsia="Times New Roman" w:cs="Calibri"/>
          <w:lang w:eastAsia="pl-PL"/>
        </w:rPr>
        <w:t>następuje w ramach wynagrodzenia umownego, o którym mowa w par. 5 ust. 1 niniejszej Umowy.</w:t>
      </w:r>
    </w:p>
    <w:p w14:paraId="72A705A2" w14:textId="77777777" w:rsidR="00184539" w:rsidRDefault="00184539" w:rsidP="00976F64">
      <w:pPr>
        <w:autoSpaceDE w:val="0"/>
        <w:spacing w:after="0" w:line="240" w:lineRule="auto"/>
        <w:rPr>
          <w:rFonts w:eastAsia="Times New Roman" w:cs="Calibri"/>
          <w:b/>
          <w:lang w:eastAsia="ar-SA"/>
        </w:rPr>
      </w:pPr>
    </w:p>
    <w:p w14:paraId="48EB1185" w14:textId="4B1082E3" w:rsidR="00EE0DC8" w:rsidRDefault="00EE0DC8">
      <w:pPr>
        <w:autoSpaceDE w:val="0"/>
        <w:spacing w:after="0" w:line="240" w:lineRule="auto"/>
        <w:jc w:val="center"/>
        <w:rPr>
          <w:rFonts w:eastAsia="Times New Roman" w:cs="Calibri"/>
          <w:b/>
          <w:bCs/>
          <w:iCs/>
          <w:lang w:eastAsia="ar-SA"/>
        </w:rPr>
      </w:pPr>
      <w:r>
        <w:rPr>
          <w:rFonts w:eastAsia="Times New Roman" w:cs="Calibri"/>
          <w:b/>
          <w:lang w:eastAsia="ar-SA"/>
        </w:rPr>
        <w:t xml:space="preserve">§ </w:t>
      </w:r>
      <w:r w:rsidR="000615A0">
        <w:rPr>
          <w:rFonts w:eastAsia="Times New Roman" w:cs="Calibri"/>
          <w:b/>
          <w:lang w:eastAsia="ar-SA"/>
        </w:rPr>
        <w:t>9</w:t>
      </w:r>
    </w:p>
    <w:p w14:paraId="7D0BF84D" w14:textId="77777777" w:rsidR="00EE0DC8" w:rsidRDefault="00EE0DC8">
      <w:pPr>
        <w:autoSpaceDE w:val="0"/>
        <w:spacing w:after="0" w:line="240" w:lineRule="auto"/>
        <w:ind w:left="567" w:right="567"/>
        <w:jc w:val="center"/>
        <w:rPr>
          <w:rFonts w:eastAsia="Times New Roman" w:cs="Calibri"/>
          <w:lang w:eastAsia="ar-SA"/>
        </w:rPr>
      </w:pPr>
      <w:r>
        <w:rPr>
          <w:rFonts w:eastAsia="Times New Roman" w:cs="Calibri"/>
          <w:b/>
          <w:bCs/>
          <w:iCs/>
          <w:lang w:eastAsia="ar-SA"/>
        </w:rPr>
        <w:t>OSOBY UPRAWNIONE DO KONTAKTÓW</w:t>
      </w:r>
    </w:p>
    <w:p w14:paraId="4F418BC5" w14:textId="77777777" w:rsidR="00EE0DC8" w:rsidRDefault="00EE0DC8">
      <w:pPr>
        <w:numPr>
          <w:ilvl w:val="0"/>
          <w:numId w:val="2"/>
        </w:numPr>
        <w:spacing w:after="0" w:line="240" w:lineRule="auto"/>
        <w:ind w:left="426" w:right="6" w:hanging="426"/>
        <w:jc w:val="both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>Zamawiający do nadzoru nad realizacją umowy wyznacza: …………...</w:t>
      </w:r>
    </w:p>
    <w:p w14:paraId="209BF0B1" w14:textId="77777777" w:rsidR="00EE0DC8" w:rsidRDefault="00EE0DC8">
      <w:pPr>
        <w:numPr>
          <w:ilvl w:val="0"/>
          <w:numId w:val="2"/>
        </w:numPr>
        <w:spacing w:after="0" w:line="240" w:lineRule="auto"/>
        <w:ind w:left="426" w:right="6" w:hanging="426"/>
        <w:jc w:val="both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>Strony wyznaczają niżej wymienione osoby do wzajemnego kontaktowania się przy realizacji przedmiotu umowy:</w:t>
      </w:r>
    </w:p>
    <w:p w14:paraId="196D6DE6" w14:textId="77777777" w:rsidR="00EE0DC8" w:rsidRDefault="00EE0DC8">
      <w:pPr>
        <w:numPr>
          <w:ilvl w:val="0"/>
          <w:numId w:val="12"/>
        </w:numPr>
        <w:spacing w:after="0" w:line="240" w:lineRule="auto"/>
        <w:ind w:left="709" w:right="6" w:hanging="426"/>
        <w:jc w:val="both"/>
        <w:textAlignment w:val="baseline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 xml:space="preserve">ze strony Zamawiającego –…………………………… , tel. …………………, </w:t>
      </w:r>
    </w:p>
    <w:p w14:paraId="161DE1DB" w14:textId="77777777" w:rsidR="00EE0DC8" w:rsidRDefault="00EE0DC8">
      <w:pPr>
        <w:spacing w:after="0" w:line="240" w:lineRule="auto"/>
        <w:ind w:left="709" w:right="6"/>
        <w:jc w:val="both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>email:</w:t>
      </w:r>
      <w:r>
        <w:rPr>
          <w:rFonts w:eastAsia="Times New Roman" w:cs="Calibri"/>
          <w:color w:val="0000FF"/>
          <w:u w:val="single"/>
          <w:lang w:eastAsia="ar-SA"/>
        </w:rPr>
        <w:t xml:space="preserve"> ……………….</w:t>
      </w:r>
      <w:r>
        <w:rPr>
          <w:rFonts w:eastAsia="Times New Roman" w:cs="Calibri"/>
          <w:lang w:eastAsia="ar-SA"/>
        </w:rPr>
        <w:t>, który/a jest upoważniony do podpisania protokołu odbioru,</w:t>
      </w:r>
    </w:p>
    <w:p w14:paraId="19250076" w14:textId="5FE8F744" w:rsidR="00EE0DC8" w:rsidRPr="00795C51" w:rsidRDefault="00EE0DC8" w:rsidP="00795C51">
      <w:pPr>
        <w:numPr>
          <w:ilvl w:val="0"/>
          <w:numId w:val="12"/>
        </w:numPr>
        <w:spacing w:after="0" w:line="240" w:lineRule="auto"/>
        <w:ind w:left="709" w:right="6" w:hanging="426"/>
        <w:jc w:val="both"/>
        <w:textAlignment w:val="baseline"/>
        <w:rPr>
          <w:rFonts w:eastAsia="Times New Roman" w:cs="Calibri"/>
          <w:b/>
          <w:lang w:eastAsia="ar-SA"/>
        </w:rPr>
      </w:pPr>
      <w:r>
        <w:rPr>
          <w:rFonts w:eastAsia="Times New Roman" w:cs="Calibri"/>
          <w:lang w:eastAsia="ar-SA"/>
        </w:rPr>
        <w:t>ze strony Wykonawcy - ………………… tel.: ………………, e-mail:........................ który/a jest upoważniony do podpisania protokołu odbioru.</w:t>
      </w:r>
    </w:p>
    <w:p w14:paraId="3B8F6617" w14:textId="2ACF36F2" w:rsidR="00EE0DC8" w:rsidRDefault="00EE0DC8">
      <w:pPr>
        <w:spacing w:after="0" w:line="240" w:lineRule="auto"/>
        <w:jc w:val="center"/>
        <w:rPr>
          <w:rFonts w:eastAsia="Times New Roman" w:cs="Calibri"/>
          <w:b/>
          <w:lang w:eastAsia="pl-PL"/>
        </w:rPr>
      </w:pPr>
      <w:r>
        <w:rPr>
          <w:rFonts w:ascii="Times New Roman" w:eastAsia="Times New Roman" w:hAnsi="Times New Roman"/>
          <w:b/>
          <w:lang w:eastAsia="ar-SA"/>
        </w:rPr>
        <w:t>§</w:t>
      </w:r>
      <w:r>
        <w:rPr>
          <w:rFonts w:eastAsia="Times New Roman" w:cs="Calibri"/>
          <w:b/>
          <w:lang w:eastAsia="ar-SA"/>
        </w:rPr>
        <w:t xml:space="preserve"> </w:t>
      </w:r>
      <w:r w:rsidR="000615A0">
        <w:rPr>
          <w:rFonts w:eastAsia="Times New Roman" w:cs="Calibri"/>
          <w:b/>
          <w:lang w:eastAsia="ar-SA"/>
        </w:rPr>
        <w:t>10</w:t>
      </w:r>
    </w:p>
    <w:p w14:paraId="074C552E" w14:textId="77777777" w:rsidR="00EE0DC8" w:rsidRDefault="00EE0DC8">
      <w:pPr>
        <w:spacing w:after="0" w:line="240" w:lineRule="auto"/>
        <w:jc w:val="center"/>
        <w:rPr>
          <w:rFonts w:eastAsia="Times New Roman" w:cs="Calibri"/>
          <w:bCs/>
          <w:lang w:eastAsia="ar-SA"/>
        </w:rPr>
      </w:pPr>
      <w:r>
        <w:rPr>
          <w:rFonts w:eastAsia="Times New Roman" w:cs="Calibri"/>
          <w:b/>
          <w:lang w:eastAsia="pl-PL"/>
        </w:rPr>
        <w:t>PODWYKONAWSTWO</w:t>
      </w:r>
    </w:p>
    <w:p w14:paraId="166C6A81" w14:textId="77777777" w:rsidR="00EE0DC8" w:rsidRDefault="00EE0DC8">
      <w:pPr>
        <w:spacing w:after="0" w:line="240" w:lineRule="auto"/>
        <w:jc w:val="both"/>
        <w:rPr>
          <w:rFonts w:eastAsia="Times New Roman" w:cs="Calibri"/>
          <w:bCs/>
          <w:i/>
          <w:lang w:eastAsia="ar-SA"/>
        </w:rPr>
      </w:pPr>
      <w:r>
        <w:rPr>
          <w:rFonts w:eastAsia="Times New Roman" w:cs="Calibri"/>
          <w:bCs/>
          <w:lang w:eastAsia="ar-SA"/>
        </w:rPr>
        <w:t>Wykonawca wykona przedmiot umowy we własnym zakresie*) lub przy pomocy podwykonawców*): …………………………………………..w zakresie ……………………………………………………</w:t>
      </w:r>
    </w:p>
    <w:p w14:paraId="583E9175" w14:textId="77777777" w:rsidR="00EE0DC8" w:rsidRDefault="00EE0DC8">
      <w:pPr>
        <w:spacing w:after="0" w:line="240" w:lineRule="auto"/>
        <w:jc w:val="both"/>
        <w:rPr>
          <w:rFonts w:ascii="Times New Roman" w:eastAsia="Times New Roman" w:hAnsi="Times New Roman"/>
          <w:b/>
          <w:lang w:eastAsia="ar-SA"/>
        </w:rPr>
      </w:pPr>
      <w:r>
        <w:rPr>
          <w:rFonts w:eastAsia="Times New Roman" w:cs="Calibri"/>
          <w:bCs/>
          <w:i/>
          <w:lang w:eastAsia="ar-SA"/>
        </w:rPr>
        <w:t>*) niepotrzebne skreślić</w:t>
      </w:r>
    </w:p>
    <w:p w14:paraId="735F10FD" w14:textId="27C1EE15" w:rsidR="00EE0DC8" w:rsidRDefault="00EE0DC8">
      <w:pPr>
        <w:spacing w:after="0" w:line="240" w:lineRule="auto"/>
        <w:jc w:val="center"/>
        <w:rPr>
          <w:rFonts w:eastAsia="Times New Roman" w:cs="Calibri"/>
          <w:b/>
          <w:lang w:eastAsia="ar-SA"/>
        </w:rPr>
      </w:pPr>
      <w:r>
        <w:rPr>
          <w:rFonts w:ascii="Times New Roman" w:eastAsia="Times New Roman" w:hAnsi="Times New Roman"/>
          <w:b/>
          <w:lang w:eastAsia="ar-SA"/>
        </w:rPr>
        <w:t>§</w:t>
      </w:r>
      <w:r>
        <w:rPr>
          <w:rFonts w:eastAsia="Times New Roman" w:cs="Calibri"/>
          <w:b/>
          <w:lang w:eastAsia="ar-SA"/>
        </w:rPr>
        <w:t xml:space="preserve"> 1</w:t>
      </w:r>
      <w:r w:rsidR="000615A0">
        <w:rPr>
          <w:rFonts w:eastAsia="Times New Roman" w:cs="Calibri"/>
          <w:b/>
          <w:lang w:eastAsia="ar-SA"/>
        </w:rPr>
        <w:t>1</w:t>
      </w:r>
    </w:p>
    <w:p w14:paraId="211BB1CC" w14:textId="77777777" w:rsidR="00EE0DC8" w:rsidRDefault="00EE0DC8">
      <w:pPr>
        <w:spacing w:after="0" w:line="240" w:lineRule="auto"/>
        <w:jc w:val="center"/>
        <w:rPr>
          <w:rFonts w:eastAsia="Times New Roman" w:cs="Calibri"/>
          <w:lang w:eastAsia="ar-SA"/>
        </w:rPr>
      </w:pPr>
      <w:r>
        <w:rPr>
          <w:rFonts w:eastAsia="Times New Roman" w:cs="Calibri"/>
          <w:b/>
          <w:lang w:eastAsia="ar-SA"/>
        </w:rPr>
        <w:t>KARY UMOWNE</w:t>
      </w:r>
    </w:p>
    <w:p w14:paraId="3E80AA90" w14:textId="77777777" w:rsidR="00EE0DC8" w:rsidRDefault="00EE0DC8">
      <w:pPr>
        <w:numPr>
          <w:ilvl w:val="0"/>
          <w:numId w:val="14"/>
        </w:numPr>
        <w:spacing w:after="0" w:line="240" w:lineRule="auto"/>
        <w:ind w:right="-1"/>
        <w:jc w:val="both"/>
        <w:textAlignment w:val="baseline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>Wykonawca zobowiązuje się zapłacić Zamawiającemu następujące kary umowne:</w:t>
      </w:r>
    </w:p>
    <w:p w14:paraId="691C2CC7" w14:textId="77777777" w:rsidR="00EE0DC8" w:rsidRDefault="00EE0DC8">
      <w:pPr>
        <w:numPr>
          <w:ilvl w:val="0"/>
          <w:numId w:val="8"/>
        </w:numPr>
        <w:spacing w:after="0" w:line="240" w:lineRule="auto"/>
        <w:ind w:right="4"/>
        <w:jc w:val="both"/>
        <w:textAlignment w:val="baseline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>w przypadku odstąpienia od umowy przez Zamawiającego z winy Wykonawcy lub wypowiedzenia Umowy przez Zamawiającego z winy Wykonawcy w wysokości 10% wartości brutto niezrealizowanej części umowy,</w:t>
      </w:r>
    </w:p>
    <w:p w14:paraId="78EEBFA8" w14:textId="77777777" w:rsidR="00EE0DC8" w:rsidRDefault="00EE0DC8">
      <w:pPr>
        <w:numPr>
          <w:ilvl w:val="0"/>
          <w:numId w:val="8"/>
        </w:numPr>
        <w:spacing w:after="0" w:line="240" w:lineRule="auto"/>
        <w:ind w:right="4"/>
        <w:jc w:val="both"/>
        <w:textAlignment w:val="baseline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>za zwłokę w wykonaniu przedmiotu umowy, w wysokości 0,2 % wartości umownej brutto, za każdy dzień zwłoki,</w:t>
      </w:r>
    </w:p>
    <w:p w14:paraId="7A3B8969" w14:textId="583032DA" w:rsidR="00EE0DC8" w:rsidRDefault="00976F64">
      <w:pPr>
        <w:numPr>
          <w:ilvl w:val="0"/>
          <w:numId w:val="8"/>
        </w:numPr>
        <w:spacing w:after="0" w:line="240" w:lineRule="auto"/>
        <w:ind w:right="4"/>
        <w:jc w:val="both"/>
        <w:textAlignment w:val="baseline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 xml:space="preserve">za zwłokę Producenta w </w:t>
      </w:r>
      <w:r w:rsidR="00EE0DC8">
        <w:rPr>
          <w:rFonts w:eastAsia="Times New Roman" w:cs="Calibri"/>
          <w:lang w:eastAsia="ar-SA"/>
        </w:rPr>
        <w:t xml:space="preserve">realizacji obowiązków </w:t>
      </w:r>
      <w:r w:rsidR="000F0F38">
        <w:rPr>
          <w:rFonts w:eastAsia="Times New Roman" w:cs="Calibri"/>
          <w:lang w:eastAsia="ar-SA"/>
        </w:rPr>
        <w:t>wsparcia technicznego</w:t>
      </w:r>
      <w:r w:rsidR="00EE0DC8">
        <w:rPr>
          <w:rFonts w:eastAsia="Times New Roman" w:cs="Calibri"/>
          <w:lang w:eastAsia="ar-SA"/>
        </w:rPr>
        <w:t xml:space="preserve"> </w:t>
      </w:r>
      <w:r>
        <w:rPr>
          <w:rFonts w:eastAsia="Times New Roman" w:cs="Calibri"/>
          <w:lang w:eastAsia="ar-SA"/>
        </w:rPr>
        <w:t xml:space="preserve">dostarczonych urządzeń </w:t>
      </w:r>
      <w:r w:rsidR="00EE0DC8">
        <w:rPr>
          <w:rFonts w:eastAsia="Times New Roman" w:cs="Calibri"/>
          <w:lang w:eastAsia="ar-SA"/>
        </w:rPr>
        <w:t>w wysokości 0,2% wartości umownej brutto, za każdy dzień zwłoki,</w:t>
      </w:r>
    </w:p>
    <w:p w14:paraId="18A03025" w14:textId="61932ECA" w:rsidR="00976F64" w:rsidRPr="00976F64" w:rsidRDefault="00976F64" w:rsidP="00976F64">
      <w:pPr>
        <w:pStyle w:val="Akapitzlist"/>
        <w:numPr>
          <w:ilvl w:val="0"/>
          <w:numId w:val="8"/>
        </w:numPr>
        <w:spacing w:after="0" w:line="240" w:lineRule="auto"/>
        <w:ind w:left="714" w:hanging="357"/>
        <w:jc w:val="both"/>
        <w:rPr>
          <w:rFonts w:eastAsia="Times New Roman" w:cs="Calibri"/>
          <w:lang w:eastAsia="ar-SA"/>
        </w:rPr>
      </w:pPr>
      <w:r w:rsidRPr="00976F64">
        <w:rPr>
          <w:rFonts w:eastAsia="Times New Roman" w:cs="Calibri"/>
          <w:lang w:eastAsia="ar-SA"/>
        </w:rPr>
        <w:t>za zwłokę Producenta w realizacji obowiązków wsp</w:t>
      </w:r>
      <w:r>
        <w:rPr>
          <w:rFonts w:eastAsia="Times New Roman" w:cs="Calibri"/>
          <w:lang w:eastAsia="ar-SA"/>
        </w:rPr>
        <w:t xml:space="preserve">arcia technicznego dostarczonego oprogramowania </w:t>
      </w:r>
      <w:proofErr w:type="spellStart"/>
      <w:r>
        <w:rPr>
          <w:rFonts w:eastAsia="Times New Roman" w:cs="Calibri"/>
          <w:lang w:eastAsia="ar-SA"/>
        </w:rPr>
        <w:t>VMware</w:t>
      </w:r>
      <w:proofErr w:type="spellEnd"/>
      <w:r w:rsidRPr="00976F64">
        <w:rPr>
          <w:rFonts w:eastAsia="Times New Roman" w:cs="Calibri"/>
          <w:lang w:eastAsia="ar-SA"/>
        </w:rPr>
        <w:t xml:space="preserve"> w wysokości 0,2% wartości umownej brutto, za każdy dzień zwłoki,</w:t>
      </w:r>
    </w:p>
    <w:p w14:paraId="59138B3C" w14:textId="77777777" w:rsidR="00EE0DC8" w:rsidRDefault="00EE0DC8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>Zamawiający zobowiązuje się zapłacić Wykonawcy karę umowną w przypadku odstąpienia od umowy przez Wykonawcę z winy Zamawiającego w wysokości 10% wartości umowy brutto niezrealizowanej części umowy.</w:t>
      </w:r>
    </w:p>
    <w:p w14:paraId="70F7FF28" w14:textId="51F271EE" w:rsidR="00980E10" w:rsidRPr="00980E10" w:rsidRDefault="00980E10" w:rsidP="00980E10">
      <w:pPr>
        <w:pStyle w:val="Akapitzlist"/>
        <w:numPr>
          <w:ilvl w:val="0"/>
          <w:numId w:val="14"/>
        </w:numPr>
        <w:spacing w:after="0" w:line="240" w:lineRule="auto"/>
        <w:ind w:left="357" w:hanging="357"/>
        <w:rPr>
          <w:rFonts w:eastAsia="Times New Roman" w:cs="Calibri"/>
          <w:lang w:eastAsia="ar-SA"/>
        </w:rPr>
      </w:pPr>
      <w:r w:rsidRPr="00980E10">
        <w:rPr>
          <w:rFonts w:eastAsia="Times New Roman" w:cs="Calibri"/>
          <w:lang w:eastAsia="ar-SA"/>
        </w:rPr>
        <w:t>Maksymalna wysokość nałożonych kar umownych nie może przekroczyć 20% wartości brutto dostarczonego towaru.</w:t>
      </w:r>
    </w:p>
    <w:p w14:paraId="19F9E59E" w14:textId="6F2AC671" w:rsidR="000615A0" w:rsidRPr="00980E10" w:rsidRDefault="00EE0DC8" w:rsidP="00980E10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eastAsia="Times New Roman" w:cs="Calibri"/>
          <w:b/>
          <w:lang w:eastAsia="ar-SA"/>
        </w:rPr>
      </w:pPr>
      <w:r>
        <w:rPr>
          <w:rFonts w:eastAsia="Times New Roman" w:cs="Calibri"/>
          <w:lang w:eastAsia="ar-SA"/>
        </w:rPr>
        <w:t>Zamawiający może dochodzić, na zasadach ogólnych, odszkodowania przewyższającego wysokość zastrzeżonych kar umownych.</w:t>
      </w:r>
    </w:p>
    <w:p w14:paraId="4A1E2AB6" w14:textId="281A8C13" w:rsidR="00EE0DC8" w:rsidRDefault="00EE0DC8">
      <w:pPr>
        <w:spacing w:after="0" w:line="240" w:lineRule="auto"/>
        <w:jc w:val="center"/>
        <w:rPr>
          <w:rFonts w:eastAsia="Times New Roman" w:cs="Calibri"/>
          <w:b/>
          <w:lang w:eastAsia="ar-SA"/>
        </w:rPr>
      </w:pPr>
      <w:r>
        <w:rPr>
          <w:rFonts w:ascii="Times New Roman" w:eastAsia="Times New Roman" w:hAnsi="Times New Roman"/>
          <w:b/>
          <w:lang w:eastAsia="ar-SA"/>
        </w:rPr>
        <w:t>§</w:t>
      </w:r>
      <w:r>
        <w:rPr>
          <w:rFonts w:eastAsia="Times New Roman" w:cs="Calibri"/>
          <w:b/>
          <w:lang w:eastAsia="ar-SA"/>
        </w:rPr>
        <w:t xml:space="preserve"> 1</w:t>
      </w:r>
      <w:r w:rsidR="000615A0">
        <w:rPr>
          <w:rFonts w:eastAsia="Times New Roman" w:cs="Calibri"/>
          <w:b/>
          <w:lang w:eastAsia="ar-SA"/>
        </w:rPr>
        <w:t>2</w:t>
      </w:r>
    </w:p>
    <w:p w14:paraId="02595FA3" w14:textId="77777777" w:rsidR="00EE0DC8" w:rsidRDefault="00EE0DC8">
      <w:pPr>
        <w:tabs>
          <w:tab w:val="left" w:pos="426"/>
          <w:tab w:val="left" w:pos="1418"/>
        </w:tabs>
        <w:spacing w:after="0" w:line="240" w:lineRule="auto"/>
        <w:ind w:hanging="284"/>
        <w:jc w:val="center"/>
        <w:rPr>
          <w:rFonts w:eastAsia="Times New Roman" w:cs="Calibri"/>
          <w:lang w:eastAsia="ar-SA"/>
        </w:rPr>
      </w:pPr>
      <w:r>
        <w:rPr>
          <w:rFonts w:eastAsia="Times New Roman" w:cs="Calibri"/>
          <w:b/>
          <w:lang w:eastAsia="ar-SA"/>
        </w:rPr>
        <w:t xml:space="preserve">ODSTĄPIENIE OD UMOWY/WYPOWIEDZENIE UMOWY </w:t>
      </w:r>
    </w:p>
    <w:p w14:paraId="39B6A9B0" w14:textId="77777777" w:rsidR="00EE0DC8" w:rsidRDefault="00EE0DC8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 xml:space="preserve">Zamawiający może odstąpić od umowy w razie zaistnienia istotnej zmiany okoliczności powodującej, że wykonanie umowy nie leży w interesie publicznym, czego nie można było przewidzieć w chwili zawarcia umowy. </w:t>
      </w:r>
    </w:p>
    <w:p w14:paraId="2F9884A1" w14:textId="77777777" w:rsidR="00EE0DC8" w:rsidRDefault="00EE0DC8">
      <w:pPr>
        <w:numPr>
          <w:ilvl w:val="0"/>
          <w:numId w:val="15"/>
        </w:numPr>
        <w:spacing w:after="0" w:line="240" w:lineRule="auto"/>
        <w:jc w:val="both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 xml:space="preserve">Zamawiający może odstąpić od umowy w terminie 30 dni od powzięcia wiadomości, o których mowa w ust. 1 niniejszego paragrafu. </w:t>
      </w:r>
    </w:p>
    <w:p w14:paraId="0924EE1B" w14:textId="6F9550BA" w:rsidR="00EE0DC8" w:rsidRDefault="00EE0DC8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 xml:space="preserve">Zamawiający może wypowiedzieć umowę ze skutkiem natychmiastowym w przypadku zwłoki w dostawie przedmiotu umowy, po wcześniejszym wezwaniu Wykonawcy przez Zamawiającego do realizacji tych obowiązków.  </w:t>
      </w:r>
    </w:p>
    <w:p w14:paraId="68CF3E93" w14:textId="30F13558" w:rsidR="00EE0DC8" w:rsidRDefault="00EE0DC8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 xml:space="preserve">Zamawiający może rozwiązać umowę w całości lub w części (to jest w zakresie w jakim nie została ona zrealizowana,). W przypadku kiedy Zamawiający wypowiada umowę w całości – zwraca Wykonawcy przedmiot umowy, a Wykonawca zobowiązany jest do zwrotu otrzymanego wynagrodzenia. W przypadku kiedy Zamawiający wypowiedział umowę w części wzajemne zwroty dotyczą części przedmiotu umowy (której dotyczy wypowiedzenie) oraz odpowiedniej części wynagrodzenia. </w:t>
      </w:r>
    </w:p>
    <w:p w14:paraId="71A07327" w14:textId="77777777" w:rsidR="00EE0DC8" w:rsidRDefault="00EE0DC8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eastAsia="Times New Roman" w:cs="Calibri"/>
          <w:b/>
          <w:bCs/>
          <w:lang w:eastAsia="ar-SA"/>
        </w:rPr>
      </w:pPr>
      <w:r>
        <w:rPr>
          <w:rFonts w:eastAsia="Times New Roman" w:cs="Calibri"/>
          <w:lang w:eastAsia="ar-SA"/>
        </w:rPr>
        <w:t>W przypadkach, o których mowa w ust. 1  niniejszego paragrafu Wykonawca może żądać wyłącznie wynagrodzenia należnego z tytułu wykonanej części umowy.</w:t>
      </w:r>
    </w:p>
    <w:p w14:paraId="336E92A2" w14:textId="77777777" w:rsidR="00EE0DC8" w:rsidRDefault="00EE0DC8">
      <w:pPr>
        <w:spacing w:after="0" w:line="240" w:lineRule="auto"/>
        <w:jc w:val="center"/>
        <w:rPr>
          <w:rFonts w:eastAsia="Times New Roman" w:cs="Calibri"/>
          <w:b/>
          <w:bCs/>
          <w:lang w:eastAsia="ar-SA"/>
        </w:rPr>
      </w:pPr>
    </w:p>
    <w:p w14:paraId="33FC273F" w14:textId="4BFEBD68" w:rsidR="00EE0DC8" w:rsidRDefault="00EE0DC8">
      <w:pPr>
        <w:spacing w:after="0" w:line="240" w:lineRule="auto"/>
        <w:jc w:val="center"/>
        <w:rPr>
          <w:rFonts w:eastAsia="Times New Roman" w:cs="Calibri"/>
          <w:b/>
          <w:bCs/>
          <w:lang w:eastAsia="ar-SA"/>
        </w:rPr>
      </w:pPr>
      <w:r>
        <w:rPr>
          <w:rFonts w:eastAsia="Times New Roman" w:cs="Calibri"/>
          <w:b/>
          <w:bCs/>
          <w:lang w:eastAsia="ar-SA"/>
        </w:rPr>
        <w:t>§ 1</w:t>
      </w:r>
      <w:r w:rsidR="000615A0">
        <w:rPr>
          <w:rFonts w:eastAsia="Times New Roman" w:cs="Calibri"/>
          <w:b/>
          <w:bCs/>
          <w:lang w:eastAsia="ar-SA"/>
        </w:rPr>
        <w:t>3</w:t>
      </w:r>
    </w:p>
    <w:p w14:paraId="6B7A5FEB" w14:textId="77777777" w:rsidR="00EE0DC8" w:rsidRDefault="00EE0DC8">
      <w:pPr>
        <w:spacing w:after="0" w:line="240" w:lineRule="auto"/>
        <w:jc w:val="center"/>
        <w:rPr>
          <w:rFonts w:eastAsia="Times New Roman" w:cs="Calibri"/>
          <w:lang w:eastAsia="ar-SA"/>
        </w:rPr>
      </w:pPr>
      <w:r>
        <w:rPr>
          <w:rFonts w:eastAsia="Times New Roman" w:cs="Calibri"/>
          <w:b/>
          <w:bCs/>
          <w:lang w:eastAsia="ar-SA"/>
        </w:rPr>
        <w:t xml:space="preserve">POSTANOWIENIA KOŃCOWE </w:t>
      </w:r>
    </w:p>
    <w:p w14:paraId="50BEB7E0" w14:textId="77777777" w:rsidR="00EE0DC8" w:rsidRDefault="00EE0DC8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>Do spraw nieuregulowanych niniejszą umową mają zastosowanie przepisy ustawy Prawo zamówień publicznych oraz Kodeksu Cywilnego.</w:t>
      </w:r>
    </w:p>
    <w:p w14:paraId="3FA0EFCE" w14:textId="25EFCA0F" w:rsidR="00EE0DC8" w:rsidRDefault="00EE0DC8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>Wszelkie zmiany do umowy wymagają formy pisemnej w formie aneksu pod rygorem nieważności z zastrzeżen</w:t>
      </w:r>
      <w:r w:rsidR="00825BAE">
        <w:rPr>
          <w:rFonts w:eastAsia="Times New Roman" w:cs="Calibri"/>
          <w:lang w:eastAsia="ar-SA"/>
        </w:rPr>
        <w:t>iem zmiany osób określonych w §9</w:t>
      </w:r>
      <w:r>
        <w:rPr>
          <w:rFonts w:eastAsia="Times New Roman" w:cs="Calibri"/>
          <w:lang w:eastAsia="ar-SA"/>
        </w:rPr>
        <w:t xml:space="preserve"> umowy, których zmiana wymaga zawiadomienia Zamawiającego drogą elektroniczną lub pisemnie.</w:t>
      </w:r>
    </w:p>
    <w:p w14:paraId="1C1C8D1A" w14:textId="77777777" w:rsidR="00EE0DC8" w:rsidRDefault="00EE0DC8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>Spory wynikłe w związku z niniejszą umową rozstrzygał będzie Sąd Powszechny właściwy dla siedziby Zamawiającego.</w:t>
      </w:r>
    </w:p>
    <w:p w14:paraId="0E5DDB11" w14:textId="77777777" w:rsidR="00EE0DC8" w:rsidRDefault="00EE0DC8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eastAsia="Times New Roman" w:cs="Calibri"/>
          <w:bCs/>
          <w:lang w:eastAsia="pl-PL"/>
        </w:rPr>
      </w:pPr>
      <w:r>
        <w:rPr>
          <w:rFonts w:eastAsia="Times New Roman" w:cs="Calibri"/>
          <w:lang w:eastAsia="ar-SA"/>
        </w:rPr>
        <w:t>Umowę sporządzono w dwóch jednobrzmiących egzemplarzach, po jednym dla każdej ze stron.</w:t>
      </w:r>
    </w:p>
    <w:p w14:paraId="41A9CCA1" w14:textId="77777777" w:rsidR="00EE0DC8" w:rsidRDefault="00EE0DC8">
      <w:pPr>
        <w:widowControl w:val="0"/>
        <w:autoSpaceDE w:val="0"/>
        <w:spacing w:after="0" w:line="240" w:lineRule="auto"/>
        <w:ind w:right="4"/>
        <w:rPr>
          <w:rFonts w:eastAsia="Times New Roman" w:cs="Calibri"/>
          <w:bCs/>
          <w:lang w:eastAsia="pl-PL"/>
        </w:rPr>
      </w:pPr>
    </w:p>
    <w:p w14:paraId="2A1C11D5" w14:textId="77777777" w:rsidR="00EE0DC8" w:rsidRDefault="00EE0DC8">
      <w:pPr>
        <w:widowControl w:val="0"/>
        <w:autoSpaceDE w:val="0"/>
        <w:spacing w:after="0" w:line="240" w:lineRule="auto"/>
        <w:ind w:right="4"/>
        <w:rPr>
          <w:rFonts w:eastAsia="Times New Roman" w:cs="Calibri"/>
          <w:bCs/>
          <w:lang w:eastAsia="pl-PL"/>
        </w:rPr>
      </w:pPr>
    </w:p>
    <w:p w14:paraId="11E4EDF3" w14:textId="77777777" w:rsidR="00EE0DC8" w:rsidRDefault="00EE0DC8">
      <w:pPr>
        <w:widowControl w:val="0"/>
        <w:autoSpaceDE w:val="0"/>
        <w:spacing w:after="0" w:line="240" w:lineRule="auto"/>
        <w:ind w:right="4"/>
        <w:rPr>
          <w:rFonts w:eastAsia="Times New Roman" w:cs="Calibri"/>
          <w:b/>
          <w:bCs/>
          <w:i/>
          <w:u w:val="single"/>
          <w:lang w:eastAsia="ar-SA"/>
        </w:rPr>
      </w:pPr>
      <w:r>
        <w:rPr>
          <w:rFonts w:eastAsia="Times New Roman" w:cs="Calibri"/>
          <w:bCs/>
          <w:lang w:eastAsia="pl-PL"/>
        </w:rPr>
        <w:t>ZAMAWIAJĄCY                                                                                                          WYKONAWCA</w:t>
      </w:r>
    </w:p>
    <w:p w14:paraId="16894764" w14:textId="77777777" w:rsidR="00EE0DC8" w:rsidRDefault="00EE0DC8">
      <w:pPr>
        <w:widowControl w:val="0"/>
        <w:autoSpaceDE w:val="0"/>
        <w:spacing w:after="0" w:line="240" w:lineRule="auto"/>
        <w:rPr>
          <w:rFonts w:eastAsia="Times New Roman" w:cs="Calibri"/>
          <w:b/>
          <w:bCs/>
          <w:i/>
          <w:u w:val="single"/>
          <w:lang w:eastAsia="ar-SA"/>
        </w:rPr>
      </w:pPr>
    </w:p>
    <w:p w14:paraId="2B847F14" w14:textId="77777777" w:rsidR="00EE0DC8" w:rsidRDefault="00EE0DC8">
      <w:pPr>
        <w:widowControl w:val="0"/>
        <w:autoSpaceDE w:val="0"/>
        <w:spacing w:after="0" w:line="240" w:lineRule="auto"/>
        <w:rPr>
          <w:rFonts w:eastAsia="Times New Roman" w:cs="Calibri"/>
          <w:bCs/>
          <w:i/>
          <w:lang w:eastAsia="ar-SA"/>
        </w:rPr>
      </w:pPr>
      <w:r>
        <w:rPr>
          <w:rFonts w:eastAsia="Times New Roman" w:cs="Calibri"/>
          <w:bCs/>
          <w:i/>
          <w:u w:val="single"/>
          <w:lang w:eastAsia="ar-SA"/>
        </w:rPr>
        <w:t>Załączniki:</w:t>
      </w:r>
    </w:p>
    <w:p w14:paraId="150BDB24" w14:textId="77777777" w:rsidR="00EE0DC8" w:rsidRDefault="00EE0DC8">
      <w:pPr>
        <w:widowControl w:val="0"/>
        <w:autoSpaceDE w:val="0"/>
        <w:spacing w:after="0" w:line="240" w:lineRule="auto"/>
        <w:rPr>
          <w:rFonts w:eastAsia="Times New Roman" w:cs="Calibri"/>
          <w:i/>
          <w:iCs/>
          <w:lang w:eastAsia="ar-SA"/>
        </w:rPr>
      </w:pPr>
      <w:r>
        <w:rPr>
          <w:rFonts w:eastAsia="Times New Roman" w:cs="Calibri"/>
          <w:bCs/>
          <w:i/>
          <w:lang w:eastAsia="ar-SA"/>
        </w:rPr>
        <w:t>Załącznik nr 1 – oferta Wykonawcy</w:t>
      </w:r>
    </w:p>
    <w:p w14:paraId="02E2A263" w14:textId="77777777" w:rsidR="00EE0DC8" w:rsidRDefault="00EE0DC8">
      <w:pPr>
        <w:spacing w:after="0" w:line="240" w:lineRule="auto"/>
        <w:rPr>
          <w:rFonts w:eastAsia="Times New Roman" w:cs="Calibri"/>
          <w:i/>
          <w:iCs/>
          <w:lang w:eastAsia="ar-SA"/>
        </w:rPr>
      </w:pPr>
      <w:r>
        <w:rPr>
          <w:rFonts w:eastAsia="Times New Roman" w:cs="Calibri"/>
          <w:i/>
          <w:iCs/>
          <w:lang w:eastAsia="ar-SA"/>
        </w:rPr>
        <w:t>Załącznik nr 2 – wzór protokołu odbioru</w:t>
      </w:r>
    </w:p>
    <w:p w14:paraId="4B7C6D2E" w14:textId="77777777" w:rsidR="00EE0DC8" w:rsidRDefault="00EE0DC8">
      <w:pPr>
        <w:spacing w:after="0" w:line="240" w:lineRule="auto"/>
        <w:rPr>
          <w:rFonts w:eastAsia="Times New Roman" w:cs="Calibri"/>
          <w:i/>
          <w:iCs/>
          <w:lang w:eastAsia="ar-SA"/>
        </w:rPr>
      </w:pPr>
      <w:r>
        <w:rPr>
          <w:rFonts w:eastAsia="Times New Roman" w:cs="Calibri"/>
          <w:i/>
          <w:iCs/>
          <w:lang w:eastAsia="ar-SA"/>
        </w:rPr>
        <w:t xml:space="preserve">Załącznik nr 3 – zestawienie wymaganych minimalnych parametrów </w:t>
      </w:r>
      <w:proofErr w:type="spellStart"/>
      <w:r>
        <w:rPr>
          <w:rFonts w:eastAsia="Times New Roman" w:cs="Calibri"/>
          <w:i/>
          <w:iCs/>
          <w:lang w:eastAsia="ar-SA"/>
        </w:rPr>
        <w:t>techniczno</w:t>
      </w:r>
      <w:proofErr w:type="spellEnd"/>
      <w:r>
        <w:rPr>
          <w:rFonts w:eastAsia="Times New Roman" w:cs="Calibri"/>
          <w:i/>
          <w:iCs/>
          <w:lang w:eastAsia="ar-SA"/>
        </w:rPr>
        <w:t xml:space="preserve"> – użytkowych</w:t>
      </w:r>
    </w:p>
    <w:p w14:paraId="7F7566E9" w14:textId="77777777" w:rsidR="00EE0DC8" w:rsidRDefault="00EE0DC8">
      <w:pPr>
        <w:spacing w:after="0" w:line="240" w:lineRule="auto"/>
        <w:rPr>
          <w:rFonts w:eastAsia="Times New Roman" w:cs="Calibri"/>
          <w:i/>
          <w:iCs/>
          <w:lang w:eastAsia="ar-SA"/>
        </w:rPr>
      </w:pPr>
    </w:p>
    <w:p w14:paraId="55F9EA62" w14:textId="77777777" w:rsidR="00EE0DC8" w:rsidRDefault="00EE0DC8">
      <w:pPr>
        <w:spacing w:after="0" w:line="240" w:lineRule="auto"/>
        <w:rPr>
          <w:rFonts w:eastAsia="Times New Roman" w:cs="Calibri"/>
          <w:i/>
          <w:iCs/>
          <w:lang w:eastAsia="ar-SA"/>
        </w:rPr>
      </w:pPr>
    </w:p>
    <w:p w14:paraId="6FA1A79C" w14:textId="77777777" w:rsidR="00EE0DC8" w:rsidRDefault="00EE0DC8">
      <w:pPr>
        <w:spacing w:after="0" w:line="240" w:lineRule="auto"/>
        <w:rPr>
          <w:rFonts w:eastAsia="Times New Roman" w:cs="Calibri"/>
          <w:i/>
          <w:iCs/>
          <w:lang w:eastAsia="ar-SA"/>
        </w:rPr>
      </w:pPr>
    </w:p>
    <w:p w14:paraId="27A80F19" w14:textId="77777777" w:rsidR="00EE0DC8" w:rsidRDefault="00EE0DC8">
      <w:pPr>
        <w:spacing w:after="0" w:line="240" w:lineRule="auto"/>
        <w:rPr>
          <w:rFonts w:eastAsia="Times New Roman" w:cs="Calibri"/>
          <w:i/>
          <w:iCs/>
          <w:lang w:eastAsia="ar-SA"/>
        </w:rPr>
      </w:pPr>
    </w:p>
    <w:p w14:paraId="7557FCA2" w14:textId="77777777" w:rsidR="00EE0DC8" w:rsidRDefault="00EE0DC8">
      <w:pPr>
        <w:spacing w:after="0" w:line="240" w:lineRule="auto"/>
        <w:rPr>
          <w:rFonts w:eastAsia="Times New Roman" w:cs="Calibri"/>
          <w:i/>
          <w:iCs/>
          <w:lang w:eastAsia="ar-SA"/>
        </w:rPr>
      </w:pPr>
    </w:p>
    <w:p w14:paraId="4B83C8CA" w14:textId="77777777" w:rsidR="00EE0DC8" w:rsidRDefault="00EE0DC8">
      <w:pPr>
        <w:spacing w:after="0" w:line="240" w:lineRule="auto"/>
        <w:rPr>
          <w:rFonts w:eastAsia="Times New Roman" w:cs="Calibri"/>
          <w:i/>
          <w:iCs/>
          <w:lang w:eastAsia="ar-SA"/>
        </w:rPr>
      </w:pPr>
    </w:p>
    <w:p w14:paraId="19BAC3A1" w14:textId="77777777" w:rsidR="00EE0DC8" w:rsidRDefault="00EE0DC8">
      <w:pPr>
        <w:spacing w:after="0" w:line="240" w:lineRule="auto"/>
        <w:rPr>
          <w:rFonts w:eastAsia="Times New Roman" w:cs="Calibri"/>
          <w:i/>
          <w:iCs/>
          <w:lang w:eastAsia="ar-SA"/>
        </w:rPr>
      </w:pPr>
    </w:p>
    <w:p w14:paraId="2CEFAD97" w14:textId="77777777" w:rsidR="00EE0DC8" w:rsidRDefault="00EE0DC8">
      <w:pPr>
        <w:spacing w:after="0" w:line="240" w:lineRule="auto"/>
        <w:rPr>
          <w:rFonts w:eastAsia="Times New Roman" w:cs="Calibri"/>
          <w:i/>
          <w:iCs/>
          <w:lang w:eastAsia="ar-SA"/>
        </w:rPr>
      </w:pPr>
    </w:p>
    <w:p w14:paraId="01E332E1" w14:textId="77777777" w:rsidR="00EE0DC8" w:rsidRDefault="00EE0DC8">
      <w:pPr>
        <w:spacing w:after="0" w:line="240" w:lineRule="auto"/>
        <w:rPr>
          <w:rFonts w:eastAsia="Times New Roman" w:cs="Calibri"/>
          <w:i/>
          <w:iCs/>
          <w:lang w:eastAsia="ar-SA"/>
        </w:rPr>
      </w:pPr>
    </w:p>
    <w:p w14:paraId="04239DFC" w14:textId="77777777" w:rsidR="00EE0DC8" w:rsidRDefault="00EE0DC8">
      <w:pPr>
        <w:spacing w:after="0" w:line="240" w:lineRule="auto"/>
        <w:rPr>
          <w:rFonts w:eastAsia="Times New Roman" w:cs="Calibri"/>
          <w:i/>
          <w:iCs/>
          <w:lang w:eastAsia="ar-SA"/>
        </w:rPr>
      </w:pPr>
    </w:p>
    <w:p w14:paraId="65708186" w14:textId="77777777" w:rsidR="00EE0DC8" w:rsidRDefault="00EE0DC8">
      <w:pPr>
        <w:spacing w:after="0" w:line="240" w:lineRule="auto"/>
        <w:rPr>
          <w:rFonts w:eastAsia="Times New Roman" w:cs="Calibri"/>
          <w:i/>
          <w:iCs/>
          <w:lang w:eastAsia="ar-SA"/>
        </w:rPr>
      </w:pPr>
    </w:p>
    <w:p w14:paraId="2825CC43" w14:textId="77777777" w:rsidR="00EE0DC8" w:rsidRDefault="00EE0DC8">
      <w:pPr>
        <w:spacing w:after="0" w:line="240" w:lineRule="auto"/>
        <w:rPr>
          <w:rFonts w:eastAsia="Times New Roman" w:cs="Calibri"/>
          <w:i/>
          <w:iCs/>
          <w:lang w:eastAsia="ar-SA"/>
        </w:rPr>
      </w:pPr>
    </w:p>
    <w:p w14:paraId="4D19E1AF" w14:textId="77777777" w:rsidR="00EE0DC8" w:rsidRDefault="00EE0DC8">
      <w:pPr>
        <w:spacing w:after="0" w:line="240" w:lineRule="auto"/>
        <w:rPr>
          <w:rFonts w:eastAsia="Times New Roman" w:cs="Calibri"/>
          <w:i/>
          <w:iCs/>
          <w:lang w:eastAsia="ar-SA"/>
        </w:rPr>
      </w:pPr>
    </w:p>
    <w:p w14:paraId="74F3CB04" w14:textId="77777777" w:rsidR="00EE0DC8" w:rsidRDefault="00EE0DC8">
      <w:pPr>
        <w:spacing w:after="0" w:line="240" w:lineRule="auto"/>
        <w:rPr>
          <w:rFonts w:eastAsia="Times New Roman" w:cs="Calibri"/>
          <w:i/>
          <w:iCs/>
          <w:lang w:eastAsia="ar-SA"/>
        </w:rPr>
      </w:pPr>
    </w:p>
    <w:p w14:paraId="47C04D7E" w14:textId="77777777" w:rsidR="00EE0DC8" w:rsidRDefault="00EE0DC8">
      <w:pPr>
        <w:spacing w:after="0" w:line="240" w:lineRule="auto"/>
        <w:rPr>
          <w:rFonts w:eastAsia="Times New Roman" w:cs="Calibri"/>
          <w:i/>
          <w:iCs/>
          <w:lang w:eastAsia="ar-SA"/>
        </w:rPr>
      </w:pPr>
    </w:p>
    <w:p w14:paraId="75605D46" w14:textId="77777777" w:rsidR="000615A0" w:rsidRDefault="000615A0">
      <w:pPr>
        <w:spacing w:after="0" w:line="240" w:lineRule="auto"/>
        <w:jc w:val="right"/>
        <w:rPr>
          <w:rFonts w:eastAsia="Times New Roman" w:cs="Calibri"/>
          <w:i/>
          <w:iCs/>
          <w:lang w:eastAsia="ar-SA"/>
        </w:rPr>
      </w:pPr>
    </w:p>
    <w:p w14:paraId="7CD9E9F3" w14:textId="169BE301" w:rsidR="00EE0DC8" w:rsidRDefault="00EE0DC8">
      <w:pPr>
        <w:spacing w:after="0" w:line="240" w:lineRule="auto"/>
        <w:jc w:val="right"/>
        <w:rPr>
          <w:rFonts w:eastAsia="Times New Roman" w:cs="Calibri"/>
          <w:b/>
          <w:bCs/>
          <w:i/>
          <w:iCs/>
          <w:lang w:eastAsia="ar-SA"/>
        </w:rPr>
      </w:pPr>
      <w:r>
        <w:rPr>
          <w:rFonts w:eastAsia="Times New Roman" w:cs="Calibri"/>
          <w:b/>
          <w:bCs/>
          <w:i/>
          <w:iCs/>
          <w:lang w:eastAsia="ar-SA"/>
        </w:rPr>
        <w:t>Załącznik nr 2 do umowy</w:t>
      </w:r>
    </w:p>
    <w:p w14:paraId="4EF11D31" w14:textId="1F346A89" w:rsidR="00EE0DC8" w:rsidRDefault="00EE0DC8">
      <w:pPr>
        <w:spacing w:after="0" w:line="240" w:lineRule="auto"/>
        <w:jc w:val="right"/>
        <w:rPr>
          <w:rFonts w:eastAsia="Times New Roman" w:cs="Calibri"/>
          <w:b/>
          <w:bCs/>
          <w:i/>
          <w:iCs/>
          <w:lang w:eastAsia="ar-SA"/>
        </w:rPr>
      </w:pPr>
      <w:r>
        <w:rPr>
          <w:rFonts w:eastAsia="Times New Roman" w:cs="Calibri"/>
          <w:b/>
          <w:bCs/>
          <w:i/>
          <w:iCs/>
          <w:lang w:eastAsia="ar-SA"/>
        </w:rPr>
        <w:t>Nr sprawy Szp-241/</w:t>
      </w:r>
      <w:r w:rsidR="00640770">
        <w:rPr>
          <w:rFonts w:eastAsia="Times New Roman" w:cs="Calibri"/>
          <w:b/>
          <w:bCs/>
          <w:i/>
          <w:iCs/>
          <w:lang w:eastAsia="ar-SA"/>
        </w:rPr>
        <w:t>FZ</w:t>
      </w:r>
      <w:r>
        <w:rPr>
          <w:rFonts w:eastAsia="Times New Roman" w:cs="Calibri"/>
          <w:b/>
          <w:bCs/>
          <w:i/>
          <w:iCs/>
          <w:lang w:eastAsia="ar-SA"/>
        </w:rPr>
        <w:t>-07</w:t>
      </w:r>
      <w:r w:rsidR="000615A0">
        <w:rPr>
          <w:rFonts w:eastAsia="Times New Roman" w:cs="Calibri"/>
          <w:b/>
          <w:bCs/>
          <w:i/>
          <w:iCs/>
          <w:lang w:eastAsia="ar-SA"/>
        </w:rPr>
        <w:t>1</w:t>
      </w:r>
      <w:r>
        <w:rPr>
          <w:rFonts w:eastAsia="Times New Roman" w:cs="Calibri"/>
          <w:b/>
          <w:bCs/>
          <w:i/>
          <w:iCs/>
          <w:lang w:eastAsia="ar-SA"/>
        </w:rPr>
        <w:t>/2024</w:t>
      </w:r>
    </w:p>
    <w:p w14:paraId="12F9BBD7" w14:textId="77777777" w:rsidR="00EE0DC8" w:rsidRDefault="00EE0DC8">
      <w:pPr>
        <w:spacing w:after="0" w:line="240" w:lineRule="auto"/>
        <w:jc w:val="right"/>
        <w:rPr>
          <w:rFonts w:eastAsia="Times New Roman" w:cs="Calibri"/>
          <w:b/>
          <w:bCs/>
          <w:i/>
          <w:iCs/>
          <w:lang w:eastAsia="ar-SA"/>
        </w:rPr>
      </w:pPr>
    </w:p>
    <w:p w14:paraId="11A7F52F" w14:textId="77777777" w:rsidR="00EE0DC8" w:rsidRDefault="00EE0DC8">
      <w:pPr>
        <w:spacing w:after="0" w:line="240" w:lineRule="auto"/>
        <w:rPr>
          <w:rFonts w:eastAsia="Times New Roman" w:cs="Calibri"/>
          <w:b/>
          <w:bCs/>
          <w:i/>
          <w:iCs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12"/>
      </w:tblGrid>
      <w:tr w:rsidR="00385A94" w14:paraId="597A5D56" w14:textId="77777777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375C9E3" w14:textId="77777777" w:rsidR="00EE0DC8" w:rsidRDefault="00EE0DC8">
            <w:pPr>
              <w:snapToGrid w:val="0"/>
              <w:spacing w:after="0" w:line="240" w:lineRule="auto"/>
              <w:jc w:val="center"/>
            </w:pPr>
          </w:p>
          <w:p w14:paraId="08CF040D" w14:textId="309844BD" w:rsidR="00EE0DC8" w:rsidRDefault="00EE0DC8">
            <w:pPr>
              <w:shd w:val="clear" w:color="auto" w:fill="EAF1DD"/>
              <w:spacing w:after="0" w:line="240" w:lineRule="auto"/>
              <w:jc w:val="center"/>
            </w:pPr>
            <w:r>
              <w:rPr>
                <w:rFonts w:eastAsia="Times New Roman" w:cs="Calibri"/>
                <w:b/>
                <w:bCs/>
                <w:iCs/>
                <w:lang w:eastAsia="ar-SA"/>
              </w:rPr>
              <w:t>PROTOKÓŁ ODBIORU</w:t>
            </w:r>
          </w:p>
          <w:p w14:paraId="08DB207F" w14:textId="77777777" w:rsidR="00EE0DC8" w:rsidRDefault="00EE0DC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Cs/>
                <w:lang w:eastAsia="ar-SA"/>
              </w:rPr>
            </w:pPr>
          </w:p>
        </w:tc>
      </w:tr>
    </w:tbl>
    <w:p w14:paraId="465B84BC" w14:textId="77777777" w:rsidR="00EE0DC8" w:rsidRDefault="00EE0DC8">
      <w:pPr>
        <w:spacing w:after="0" w:line="240" w:lineRule="auto"/>
        <w:rPr>
          <w:rFonts w:eastAsia="Times New Roman" w:cs="Calibri"/>
          <w:b/>
          <w:bCs/>
          <w:iCs/>
          <w:lang w:eastAsia="ar-SA"/>
        </w:rPr>
      </w:pPr>
    </w:p>
    <w:p w14:paraId="3FFFE7A1" w14:textId="77777777" w:rsidR="00EE0DC8" w:rsidRDefault="00EE0DC8">
      <w:pPr>
        <w:spacing w:after="0" w:line="240" w:lineRule="auto"/>
        <w:jc w:val="center"/>
        <w:rPr>
          <w:rFonts w:eastAsia="Times New Roman" w:cs="Calibri"/>
          <w:b/>
          <w:bCs/>
          <w:iCs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385A94" w14:paraId="559F7B5F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5E254" w14:textId="77777777" w:rsidR="00EE0DC8" w:rsidRDefault="00EE0DC8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WYKONAWCA:</w:t>
            </w:r>
          </w:p>
          <w:p w14:paraId="7AA89E5B" w14:textId="77777777" w:rsidR="00EE0DC8" w:rsidRDefault="00EE0DC8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  <w:p w14:paraId="31D01434" w14:textId="77777777" w:rsidR="00EE0DC8" w:rsidRDefault="00EE0DC8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  <w:p w14:paraId="16A3CE35" w14:textId="77777777" w:rsidR="00EE0DC8" w:rsidRDefault="00EE0DC8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  <w:p w14:paraId="252A8D64" w14:textId="77777777" w:rsidR="00EE0DC8" w:rsidRDefault="00EE0DC8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  <w:p w14:paraId="6C7EE967" w14:textId="77777777" w:rsidR="00EE0DC8" w:rsidRDefault="00EE0DC8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i/>
              </w:rPr>
              <w:t>Nazwa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CF779" w14:textId="77777777" w:rsidR="00EE0DC8" w:rsidRDefault="00EE0DC8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ZAMAWIAJĄCY:</w:t>
            </w:r>
          </w:p>
          <w:p w14:paraId="613EBBE4" w14:textId="77777777" w:rsidR="00EE0DC8" w:rsidRDefault="00EE0DC8">
            <w:pPr>
              <w:spacing w:after="0" w:line="240" w:lineRule="auto"/>
              <w:rPr>
                <w:rFonts w:eastAsia="Times New Roman" w:cs="Calibri"/>
              </w:rPr>
            </w:pPr>
          </w:p>
          <w:p w14:paraId="3EBAF8FD" w14:textId="77777777" w:rsidR="00EE0DC8" w:rsidRDefault="00EE0DC8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</w:rPr>
            </w:pPr>
            <w:r>
              <w:rPr>
                <w:rFonts w:eastAsia="Times New Roman" w:cs="Calibri"/>
                <w:b/>
              </w:rPr>
              <w:t>Wojewódzki Szpital Specjalistyczny</w:t>
            </w:r>
            <w:r>
              <w:rPr>
                <w:rFonts w:eastAsia="Times New Roman" w:cs="Calibri"/>
                <w:b/>
              </w:rPr>
              <w:br/>
              <w:t xml:space="preserve"> we Wrocławiu</w:t>
            </w:r>
            <w:r>
              <w:rPr>
                <w:rFonts w:eastAsia="Times New Roman" w:cs="Calibri"/>
                <w:b/>
              </w:rPr>
              <w:br/>
              <w:t>ul. H. Kamieńskiego 73A;  51-124 Wrocław</w:t>
            </w:r>
          </w:p>
          <w:p w14:paraId="25EECF9D" w14:textId="77777777" w:rsidR="00EE0DC8" w:rsidRDefault="00EE0DC8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</w:rPr>
            </w:pPr>
          </w:p>
        </w:tc>
      </w:tr>
    </w:tbl>
    <w:p w14:paraId="624CD456" w14:textId="2F28767B" w:rsidR="00EE0DC8" w:rsidRDefault="00EE0DC8">
      <w:pPr>
        <w:spacing w:before="120" w:after="0" w:line="360" w:lineRule="auto"/>
        <w:ind w:left="-142"/>
        <w:rPr>
          <w:rFonts w:eastAsia="Times New Roman" w:cs="Calibri"/>
        </w:rPr>
      </w:pPr>
      <w:r>
        <w:rPr>
          <w:rFonts w:eastAsia="Times New Roman" w:cs="Calibri"/>
        </w:rPr>
        <w:t>W związku z realizacją umowy nr  …………….....……. zawartej w wyniku przeprowadzonego postępowania przetargowego – znak postępowania: Szp-241/</w:t>
      </w:r>
      <w:r w:rsidR="00640770">
        <w:rPr>
          <w:rFonts w:eastAsia="Times New Roman" w:cs="Calibri"/>
        </w:rPr>
        <w:t>FZ</w:t>
      </w:r>
      <w:r>
        <w:rPr>
          <w:rFonts w:eastAsia="Times New Roman" w:cs="Calibri"/>
        </w:rPr>
        <w:t>-07</w:t>
      </w:r>
      <w:r w:rsidR="000615A0">
        <w:rPr>
          <w:rFonts w:eastAsia="Times New Roman" w:cs="Calibri"/>
        </w:rPr>
        <w:t>1</w:t>
      </w:r>
      <w:r>
        <w:rPr>
          <w:rFonts w:eastAsia="Times New Roman" w:cs="Calibri"/>
        </w:rPr>
        <w:t>/2024</w:t>
      </w:r>
      <w:r>
        <w:t xml:space="preserve"> w dniu .......................... przeprowadzono odbiór niżej wymienionych urządzeń: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64"/>
        <w:gridCol w:w="4716"/>
      </w:tblGrid>
      <w:tr w:rsidR="00385A94" w14:paraId="3A50E4F9" w14:textId="77777777"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AC581" w14:textId="77777777" w:rsidR="00EE0DC8" w:rsidRDefault="00EE0DC8">
            <w:pPr>
              <w:snapToGrid w:val="0"/>
              <w:spacing w:after="0" w:line="240" w:lineRule="auto"/>
              <w:rPr>
                <w:rFonts w:eastAsia="Times New Roman" w:cs="Calibri"/>
              </w:rPr>
            </w:pPr>
          </w:p>
          <w:p w14:paraId="58F7ACAB" w14:textId="77777777" w:rsidR="00EE0DC8" w:rsidRDefault="00EE0DC8">
            <w:pPr>
              <w:tabs>
                <w:tab w:val="left" w:pos="-3738"/>
              </w:tabs>
              <w:spacing w:after="0" w:line="240" w:lineRule="auto"/>
              <w:rPr>
                <w:rFonts w:eastAsia="Times New Roman" w:cs="Calibri"/>
              </w:rPr>
            </w:pPr>
          </w:p>
          <w:p w14:paraId="30A80EEA" w14:textId="77777777" w:rsidR="00EE0DC8" w:rsidRDefault="00EE0DC8">
            <w:pPr>
              <w:spacing w:after="0" w:line="240" w:lineRule="auto"/>
            </w:pPr>
            <w:r>
              <w:rPr>
                <w:rFonts w:eastAsia="Times New Roman" w:cs="Calibri"/>
                <w:i/>
              </w:rPr>
              <w:t>Nazwa, nazwa handlowa</w:t>
            </w:r>
          </w:p>
        </w:tc>
      </w:tr>
      <w:tr w:rsidR="00385A94" w14:paraId="11B45998" w14:textId="77777777"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D069D" w14:textId="77777777" w:rsidR="00EE0DC8" w:rsidRDefault="00EE0DC8">
            <w:pPr>
              <w:snapToGrid w:val="0"/>
              <w:spacing w:after="0" w:line="240" w:lineRule="auto"/>
              <w:rPr>
                <w:rFonts w:eastAsia="Times New Roman" w:cs="Calibri"/>
                <w:i/>
              </w:rPr>
            </w:pPr>
          </w:p>
          <w:p w14:paraId="0DA38CEE" w14:textId="77777777" w:rsidR="00EE0DC8" w:rsidRDefault="00EE0DC8">
            <w:pPr>
              <w:spacing w:after="0" w:line="240" w:lineRule="auto"/>
              <w:rPr>
                <w:rFonts w:eastAsia="Times New Roman" w:cs="Calibri"/>
              </w:rPr>
            </w:pPr>
          </w:p>
          <w:p w14:paraId="56623C69" w14:textId="77777777" w:rsidR="00EE0DC8" w:rsidRDefault="00EE0DC8">
            <w:pPr>
              <w:spacing w:after="0" w:line="240" w:lineRule="auto"/>
            </w:pPr>
            <w:r>
              <w:rPr>
                <w:rFonts w:eastAsia="Times New Roman" w:cs="Calibri"/>
                <w:i/>
              </w:rPr>
              <w:t>Producent</w:t>
            </w:r>
          </w:p>
        </w:tc>
      </w:tr>
      <w:tr w:rsidR="00385A94" w14:paraId="7B1D53B0" w14:textId="77777777"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DE0B4" w14:textId="77777777" w:rsidR="00EE0DC8" w:rsidRDefault="00EE0DC8">
            <w:pPr>
              <w:snapToGrid w:val="0"/>
              <w:spacing w:after="0" w:line="240" w:lineRule="auto"/>
              <w:rPr>
                <w:rFonts w:eastAsia="Times New Roman" w:cs="Calibri"/>
                <w:i/>
              </w:rPr>
            </w:pPr>
          </w:p>
          <w:p w14:paraId="310233FB" w14:textId="77777777" w:rsidR="00EE0DC8" w:rsidRDefault="00EE0DC8">
            <w:pPr>
              <w:spacing w:after="0" w:line="240" w:lineRule="auto"/>
              <w:rPr>
                <w:rFonts w:eastAsia="Times New Roman" w:cs="Calibri"/>
              </w:rPr>
            </w:pPr>
          </w:p>
          <w:p w14:paraId="3C90EED0" w14:textId="77777777" w:rsidR="00EE0DC8" w:rsidRDefault="00EE0DC8">
            <w:pPr>
              <w:spacing w:after="0" w:line="240" w:lineRule="auto"/>
            </w:pPr>
            <w:r>
              <w:rPr>
                <w:rFonts w:eastAsia="Times New Roman" w:cs="Calibri"/>
                <w:i/>
              </w:rPr>
              <w:t>Typ, oznaczenie katalogowe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6781B" w14:textId="77777777" w:rsidR="00EE0DC8" w:rsidRDefault="00EE0DC8">
            <w:pPr>
              <w:snapToGrid w:val="0"/>
              <w:spacing w:after="0" w:line="240" w:lineRule="auto"/>
              <w:rPr>
                <w:rFonts w:eastAsia="Times New Roman" w:cs="Calibri"/>
                <w:i/>
              </w:rPr>
            </w:pPr>
          </w:p>
          <w:p w14:paraId="21DA75C8" w14:textId="77777777" w:rsidR="00EE0DC8" w:rsidRDefault="00EE0DC8">
            <w:pPr>
              <w:spacing w:after="0" w:line="240" w:lineRule="auto"/>
              <w:rPr>
                <w:rFonts w:eastAsia="Times New Roman" w:cs="Calibri"/>
              </w:rPr>
            </w:pPr>
          </w:p>
          <w:p w14:paraId="54E5488E" w14:textId="77777777" w:rsidR="00EE0DC8" w:rsidRDefault="00EE0DC8">
            <w:pPr>
              <w:spacing w:after="0" w:line="240" w:lineRule="auto"/>
            </w:pPr>
            <w:r>
              <w:rPr>
                <w:rFonts w:eastAsia="Times New Roman" w:cs="Calibri"/>
                <w:i/>
              </w:rPr>
              <w:t>Nr seryjny (fabryczny)</w:t>
            </w:r>
          </w:p>
        </w:tc>
      </w:tr>
    </w:tbl>
    <w:p w14:paraId="2F207A8E" w14:textId="77777777" w:rsidR="00EE0DC8" w:rsidRDefault="00EE0DC8">
      <w:pPr>
        <w:spacing w:before="120" w:line="240" w:lineRule="auto"/>
        <w:rPr>
          <w:rFonts w:eastAsia="Times New Roman" w:cs="Calibri"/>
        </w:rPr>
      </w:pPr>
      <w:r>
        <w:rPr>
          <w:rFonts w:eastAsia="Times New Roman" w:cs="Calibri"/>
        </w:rPr>
        <w:t>Wymienione urządzenia zostały dostarczone wraz z dokumentacją obsługi i kartami gwarancyjnymi.</w:t>
      </w:r>
    </w:p>
    <w:p w14:paraId="0C0A578E" w14:textId="77777777" w:rsidR="00EE0DC8" w:rsidRDefault="00EE0DC8">
      <w:pPr>
        <w:spacing w:after="0" w:line="240" w:lineRule="auto"/>
        <w:rPr>
          <w:rFonts w:eastAsia="Times New Roman" w:cs="Calibri"/>
        </w:rPr>
      </w:pPr>
    </w:p>
    <w:p w14:paraId="03CD9E62" w14:textId="03E2C2B1" w:rsidR="00EE0DC8" w:rsidRDefault="00EE0DC8">
      <w:pPr>
        <w:spacing w:after="0" w:line="360" w:lineRule="auto"/>
        <w:rPr>
          <w:rFonts w:eastAsia="Times New Roman" w:cs="Calibri"/>
        </w:rPr>
      </w:pPr>
      <w:r>
        <w:rPr>
          <w:rFonts w:eastAsia="Times New Roman" w:cs="Calibri"/>
        </w:rPr>
        <w:t>Uwagi:</w:t>
      </w:r>
      <w:r w:rsidR="00825BAE">
        <w:rPr>
          <w:rFonts w:eastAsia="Times New Roman" w:cs="Calibri"/>
        </w:rPr>
        <w:t xml:space="preserve"> </w:t>
      </w:r>
      <w:r>
        <w:rPr>
          <w:rFonts w:eastAsia="Times New Roman" w:cs="Calibri"/>
        </w:rPr>
        <w:t>…………………………………………………………………………………………………………………………………………………………</w:t>
      </w:r>
    </w:p>
    <w:p w14:paraId="0241C722" w14:textId="77777777" w:rsidR="00EE0DC8" w:rsidRDefault="00EE0DC8">
      <w:pPr>
        <w:spacing w:line="240" w:lineRule="auto"/>
        <w:rPr>
          <w:rFonts w:eastAsia="Times New Roman" w:cs="Calibri"/>
        </w:rPr>
      </w:pPr>
      <w:r>
        <w:rPr>
          <w:rFonts w:eastAsia="Times New Roman" w:cs="Calibri"/>
        </w:rPr>
        <w:t>Protokół sporządzono w dwóch jednobrzmiących egzemplarzach, po jednym dla każdej ze stron.</w:t>
      </w:r>
    </w:p>
    <w:p w14:paraId="3081194D" w14:textId="77777777" w:rsidR="00EE0DC8" w:rsidRDefault="00EE0DC8">
      <w:pPr>
        <w:spacing w:line="240" w:lineRule="auto"/>
        <w:rPr>
          <w:rFonts w:eastAsia="Times New Roman" w:cs="Calibr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43"/>
        <w:gridCol w:w="4737"/>
      </w:tblGrid>
      <w:tr w:rsidR="00385A94" w14:paraId="55F58D7C" w14:textId="77777777"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4706C" w14:textId="77777777" w:rsidR="00EE0DC8" w:rsidRDefault="00EE0DC8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Ze strony Wykonawcy:</w:t>
            </w:r>
          </w:p>
          <w:p w14:paraId="1C49BAB9" w14:textId="77777777" w:rsidR="00EE0DC8" w:rsidRDefault="00EE0DC8">
            <w:pPr>
              <w:spacing w:after="0" w:line="240" w:lineRule="auto"/>
              <w:rPr>
                <w:rFonts w:eastAsia="Times New Roman" w:cs="Calibri"/>
              </w:rPr>
            </w:pPr>
          </w:p>
          <w:p w14:paraId="538D1CBA" w14:textId="77777777" w:rsidR="00EE0DC8" w:rsidRDefault="00EE0DC8">
            <w:pPr>
              <w:spacing w:after="0" w:line="240" w:lineRule="auto"/>
              <w:rPr>
                <w:rFonts w:eastAsia="Times New Roman" w:cs="Calibri"/>
              </w:rPr>
            </w:pPr>
          </w:p>
          <w:p w14:paraId="6793FD62" w14:textId="77777777" w:rsidR="00EE0DC8" w:rsidRDefault="00EE0DC8">
            <w:pPr>
              <w:spacing w:after="0" w:line="240" w:lineRule="auto"/>
              <w:rPr>
                <w:rFonts w:eastAsia="Times New Roman" w:cs="Calibri"/>
              </w:rPr>
            </w:pPr>
          </w:p>
          <w:p w14:paraId="336C956F" w14:textId="77777777" w:rsidR="00EE0DC8" w:rsidRDefault="00EE0DC8">
            <w:pPr>
              <w:spacing w:after="0" w:line="240" w:lineRule="auto"/>
            </w:pPr>
            <w:r>
              <w:rPr>
                <w:rFonts w:eastAsia="Times New Roman" w:cs="Calibri"/>
                <w:i/>
              </w:rPr>
              <w:t>Imię, nazwisko, podpis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D8E53" w14:textId="77777777" w:rsidR="00EE0DC8" w:rsidRDefault="00EE0DC8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Ze strony Zamawiającego:</w:t>
            </w:r>
          </w:p>
          <w:p w14:paraId="0839FF8A" w14:textId="77777777" w:rsidR="00EE0DC8" w:rsidRDefault="00EE0DC8">
            <w:pPr>
              <w:spacing w:after="0" w:line="240" w:lineRule="auto"/>
              <w:rPr>
                <w:rFonts w:eastAsia="Times New Roman" w:cs="Calibri"/>
              </w:rPr>
            </w:pPr>
          </w:p>
          <w:p w14:paraId="340D0E80" w14:textId="77777777" w:rsidR="00EE0DC8" w:rsidRDefault="00EE0DC8">
            <w:pPr>
              <w:spacing w:after="0" w:line="240" w:lineRule="auto"/>
              <w:rPr>
                <w:rFonts w:eastAsia="Times New Roman" w:cs="Calibri"/>
              </w:rPr>
            </w:pPr>
          </w:p>
          <w:p w14:paraId="73F21545" w14:textId="77777777" w:rsidR="00EE0DC8" w:rsidRDefault="00EE0DC8">
            <w:pPr>
              <w:spacing w:after="0" w:line="240" w:lineRule="auto"/>
              <w:rPr>
                <w:rFonts w:eastAsia="Times New Roman" w:cs="Calibri"/>
              </w:rPr>
            </w:pPr>
          </w:p>
          <w:p w14:paraId="2926F0ED" w14:textId="77777777" w:rsidR="00EE0DC8" w:rsidRDefault="00EE0DC8">
            <w:pPr>
              <w:spacing w:after="0" w:line="240" w:lineRule="auto"/>
            </w:pPr>
            <w:r>
              <w:rPr>
                <w:rFonts w:eastAsia="Times New Roman" w:cs="Calibri"/>
                <w:i/>
              </w:rPr>
              <w:t>Imię, nazwisko, podpis</w:t>
            </w:r>
          </w:p>
        </w:tc>
      </w:tr>
    </w:tbl>
    <w:p w14:paraId="4841C2A3" w14:textId="77777777" w:rsidR="00EE0DC8" w:rsidRDefault="00EE0DC8">
      <w:pPr>
        <w:autoSpaceDE w:val="0"/>
        <w:spacing w:after="0" w:line="240" w:lineRule="auto"/>
        <w:jc w:val="both"/>
        <w:rPr>
          <w:rFonts w:eastAsia="Times New Roman" w:cs="Calibri"/>
          <w:highlight w:val="yellow"/>
          <w:lang w:val="x-none" w:eastAsia="ar-SA"/>
        </w:rPr>
      </w:pPr>
    </w:p>
    <w:p w14:paraId="1DD4B2F8" w14:textId="77777777" w:rsidR="00EE0DC8" w:rsidRDefault="00EE0DC8">
      <w:pPr>
        <w:autoSpaceDE w:val="0"/>
        <w:spacing w:after="0" w:line="240" w:lineRule="auto"/>
        <w:jc w:val="both"/>
        <w:rPr>
          <w:rFonts w:eastAsia="Times New Roman" w:cs="Calibri"/>
          <w:highlight w:val="yellow"/>
          <w:lang w:val="x-none" w:eastAsia="ar-SA"/>
        </w:rPr>
      </w:pPr>
    </w:p>
    <w:p w14:paraId="03E2A013" w14:textId="77777777" w:rsidR="00EE0DC8" w:rsidRDefault="00EE0DC8">
      <w:pPr>
        <w:autoSpaceDE w:val="0"/>
        <w:spacing w:after="0" w:line="240" w:lineRule="auto"/>
        <w:jc w:val="both"/>
        <w:rPr>
          <w:rFonts w:eastAsia="Times New Roman" w:cs="Calibri"/>
          <w:highlight w:val="yellow"/>
          <w:lang w:val="x-none" w:eastAsia="ar-SA"/>
        </w:rPr>
      </w:pPr>
    </w:p>
    <w:p w14:paraId="2823B36C" w14:textId="77777777" w:rsidR="00EE0DC8" w:rsidRDefault="00EE0DC8">
      <w:pPr>
        <w:spacing w:after="0" w:line="240" w:lineRule="auto"/>
      </w:pPr>
    </w:p>
    <w:sectPr w:rsidR="00EE0DC8" w:rsidSect="00C52AAB">
      <w:footerReference w:type="default" r:id="rId8"/>
      <w:footerReference w:type="first" r:id="rId9"/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37528" w14:textId="77777777" w:rsidR="00656E39" w:rsidRDefault="00656E39">
      <w:pPr>
        <w:spacing w:after="0" w:line="240" w:lineRule="auto"/>
      </w:pPr>
      <w:r>
        <w:separator/>
      </w:r>
    </w:p>
  </w:endnote>
  <w:endnote w:type="continuationSeparator" w:id="0">
    <w:p w14:paraId="00A42A0F" w14:textId="77777777" w:rsidR="00656E39" w:rsidRDefault="00656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Droid Sans Devanagari">
    <w:altName w:val="Segoe U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E9730" w14:textId="77777777" w:rsidR="00184539" w:rsidRDefault="00184539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825BAE">
      <w:rPr>
        <w:noProof/>
      </w:rPr>
      <w:t>6</w:t>
    </w:r>
    <w:r>
      <w:fldChar w:fldCharType="end"/>
    </w:r>
  </w:p>
  <w:p w14:paraId="22BAF530" w14:textId="77777777" w:rsidR="00184539" w:rsidRDefault="001845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B15DE" w14:textId="77777777" w:rsidR="00184539" w:rsidRDefault="00184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88755" w14:textId="77777777" w:rsidR="00656E39" w:rsidRDefault="00656E39">
      <w:pPr>
        <w:spacing w:after="0" w:line="240" w:lineRule="auto"/>
      </w:pPr>
      <w:r>
        <w:separator/>
      </w:r>
    </w:p>
  </w:footnote>
  <w:footnote w:type="continuationSeparator" w:id="0">
    <w:p w14:paraId="2C79FF85" w14:textId="77777777" w:rsidR="00656E39" w:rsidRDefault="00656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56068232"/>
    <w:name w:val="WW8Num3"/>
    <w:lvl w:ilvl="0">
      <w:start w:val="3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hint="default"/>
        <w:b w:val="0"/>
        <w:bCs/>
      </w:r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DC98356C"/>
    <w:name w:val="WW8Num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</w:abstractNum>
  <w:abstractNum w:abstractNumId="3" w15:restartNumberingAfterBreak="0">
    <w:nsid w:val="00000004"/>
    <w:multiLevelType w:val="singleLevel"/>
    <w:tmpl w:val="00000004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" w15:restartNumberingAfterBreak="0">
    <w:nsid w:val="00000006"/>
    <w:multiLevelType w:val="singleLevel"/>
    <w:tmpl w:val="B5CCF4B2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6" w15:restartNumberingAfterBreak="0">
    <w:nsid w:val="00000007"/>
    <w:multiLevelType w:val="singleLevel"/>
    <w:tmpl w:val="C4CEC37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iCs/>
      </w:rPr>
    </w:lvl>
  </w:abstractNum>
  <w:abstractNum w:abstractNumId="7" w15:restartNumberingAfterBreak="0">
    <w:nsid w:val="00000008"/>
    <w:multiLevelType w:val="singleLevel"/>
    <w:tmpl w:val="00000008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9" w15:restartNumberingAfterBreak="0">
    <w:nsid w:val="0000000A"/>
    <w:multiLevelType w:val="multilevel"/>
    <w:tmpl w:val="0000000A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6456" w:hanging="360"/>
      </w:pPr>
      <w:rPr>
        <w:rFonts w:hint="default"/>
      </w:rPr>
    </w:lvl>
    <w:lvl w:ilvl="1">
      <w:start w:val="2"/>
      <w:numFmt w:val="decimal"/>
      <w:lvlText w:val="%2)"/>
      <w:lvlJc w:val="left"/>
      <w:pPr>
        <w:tabs>
          <w:tab w:val="num" w:pos="0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0" w15:restartNumberingAfterBreak="0">
    <w:nsid w:val="0000000B"/>
    <w:multiLevelType w:val="singleLevel"/>
    <w:tmpl w:val="0000000B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70" w:hanging="710"/>
      </w:pPr>
    </w:lvl>
  </w:abstractNum>
  <w:abstractNum w:abstractNumId="11" w15:restartNumberingAfterBreak="0">
    <w:nsid w:val="0000000C"/>
    <w:multiLevelType w:val="singleLevel"/>
    <w:tmpl w:val="5AFCC94A"/>
    <w:name w:val="WW8Num2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</w:abstractNum>
  <w:abstractNum w:abstractNumId="12" w15:restartNumberingAfterBreak="0">
    <w:nsid w:val="0000000D"/>
    <w:multiLevelType w:val="singleLevel"/>
    <w:tmpl w:val="0000000D"/>
    <w:name w:val="WW8Num37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i w:val="0"/>
      </w:rPr>
    </w:lvl>
  </w:abstractNum>
  <w:abstractNum w:abstractNumId="13" w15:restartNumberingAfterBreak="0">
    <w:nsid w:val="0000000E"/>
    <w:multiLevelType w:val="singleLevel"/>
    <w:tmpl w:val="0000000E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4" w15:restartNumberingAfterBreak="0">
    <w:nsid w:val="0000000F"/>
    <w:multiLevelType w:val="multilevel"/>
    <w:tmpl w:val="0000000F"/>
    <w:name w:val="WW8Num41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>
      <w:start w:val="3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0"/>
    <w:multiLevelType w:val="singleLevel"/>
    <w:tmpl w:val="00000010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0"/>
        </w:tabs>
        <w:ind w:left="1070" w:hanging="71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E157186"/>
    <w:multiLevelType w:val="hybridMultilevel"/>
    <w:tmpl w:val="6AC44BD6"/>
    <w:lvl w:ilvl="0" w:tplc="B9E28D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773A85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0" w15:restartNumberingAfterBreak="0">
    <w:nsid w:val="2E23354F"/>
    <w:multiLevelType w:val="hybridMultilevel"/>
    <w:tmpl w:val="DA90771C"/>
    <w:lvl w:ilvl="0" w:tplc="D5B4149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5BBE57D5"/>
    <w:multiLevelType w:val="multilevel"/>
    <w:tmpl w:val="FA3EB0C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767A74E8"/>
    <w:multiLevelType w:val="hybridMultilevel"/>
    <w:tmpl w:val="2C6476BA"/>
    <w:lvl w:ilvl="0" w:tplc="28E41D1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366212">
    <w:abstractNumId w:val="0"/>
  </w:num>
  <w:num w:numId="2" w16cid:durableId="1564028182">
    <w:abstractNumId w:val="1"/>
  </w:num>
  <w:num w:numId="3" w16cid:durableId="1211108943">
    <w:abstractNumId w:val="2"/>
  </w:num>
  <w:num w:numId="4" w16cid:durableId="1079212341">
    <w:abstractNumId w:val="3"/>
  </w:num>
  <w:num w:numId="5" w16cid:durableId="1933853750">
    <w:abstractNumId w:val="4"/>
  </w:num>
  <w:num w:numId="6" w16cid:durableId="1611353021">
    <w:abstractNumId w:val="5"/>
  </w:num>
  <w:num w:numId="7" w16cid:durableId="979579672">
    <w:abstractNumId w:val="6"/>
  </w:num>
  <w:num w:numId="8" w16cid:durableId="534847776">
    <w:abstractNumId w:val="7"/>
  </w:num>
  <w:num w:numId="9" w16cid:durableId="414669430">
    <w:abstractNumId w:val="8"/>
  </w:num>
  <w:num w:numId="10" w16cid:durableId="1335262417">
    <w:abstractNumId w:val="9"/>
  </w:num>
  <w:num w:numId="11" w16cid:durableId="822621572">
    <w:abstractNumId w:val="10"/>
  </w:num>
  <w:num w:numId="12" w16cid:durableId="1206988409">
    <w:abstractNumId w:val="11"/>
  </w:num>
  <w:num w:numId="13" w16cid:durableId="1297905700">
    <w:abstractNumId w:val="12"/>
  </w:num>
  <w:num w:numId="14" w16cid:durableId="1081566591">
    <w:abstractNumId w:val="13"/>
  </w:num>
  <w:num w:numId="15" w16cid:durableId="916325529">
    <w:abstractNumId w:val="14"/>
  </w:num>
  <w:num w:numId="16" w16cid:durableId="407965014">
    <w:abstractNumId w:val="15"/>
  </w:num>
  <w:num w:numId="17" w16cid:durableId="434862223">
    <w:abstractNumId w:val="16"/>
  </w:num>
  <w:num w:numId="18" w16cid:durableId="1434284958">
    <w:abstractNumId w:val="17"/>
  </w:num>
  <w:num w:numId="19" w16cid:durableId="1389377124">
    <w:abstractNumId w:val="20"/>
  </w:num>
  <w:num w:numId="20" w16cid:durableId="1147017345">
    <w:abstractNumId w:val="21"/>
  </w:num>
  <w:num w:numId="21" w16cid:durableId="1069574248">
    <w:abstractNumId w:val="18"/>
  </w:num>
  <w:num w:numId="22" w16cid:durableId="1958827746">
    <w:abstractNumId w:val="19"/>
  </w:num>
  <w:num w:numId="23" w16cid:durableId="4986217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936"/>
    <w:rsid w:val="0004140B"/>
    <w:rsid w:val="000615A0"/>
    <w:rsid w:val="000C0C50"/>
    <w:rsid w:val="000D34CE"/>
    <w:rsid w:val="000F0F38"/>
    <w:rsid w:val="0015287D"/>
    <w:rsid w:val="00184539"/>
    <w:rsid w:val="001F36EB"/>
    <w:rsid w:val="002E2232"/>
    <w:rsid w:val="002E710D"/>
    <w:rsid w:val="002F5510"/>
    <w:rsid w:val="003336D8"/>
    <w:rsid w:val="0036168F"/>
    <w:rsid w:val="00363C51"/>
    <w:rsid w:val="00372B84"/>
    <w:rsid w:val="00385A94"/>
    <w:rsid w:val="003F3E83"/>
    <w:rsid w:val="003F51D1"/>
    <w:rsid w:val="00416357"/>
    <w:rsid w:val="00417FD1"/>
    <w:rsid w:val="005210B9"/>
    <w:rsid w:val="00535749"/>
    <w:rsid w:val="00573298"/>
    <w:rsid w:val="00591C8A"/>
    <w:rsid w:val="005A20A5"/>
    <w:rsid w:val="005E1936"/>
    <w:rsid w:val="00640770"/>
    <w:rsid w:val="00656E39"/>
    <w:rsid w:val="006619FB"/>
    <w:rsid w:val="006C5D7D"/>
    <w:rsid w:val="00724C14"/>
    <w:rsid w:val="00737C57"/>
    <w:rsid w:val="0077284E"/>
    <w:rsid w:val="00773356"/>
    <w:rsid w:val="00795C51"/>
    <w:rsid w:val="007B577A"/>
    <w:rsid w:val="007E564C"/>
    <w:rsid w:val="00803423"/>
    <w:rsid w:val="008106E9"/>
    <w:rsid w:val="00825BAE"/>
    <w:rsid w:val="008344A4"/>
    <w:rsid w:val="00836B0E"/>
    <w:rsid w:val="0085628F"/>
    <w:rsid w:val="008845E3"/>
    <w:rsid w:val="008A1D7D"/>
    <w:rsid w:val="008B6C91"/>
    <w:rsid w:val="008F2523"/>
    <w:rsid w:val="00934170"/>
    <w:rsid w:val="00976F64"/>
    <w:rsid w:val="00980E10"/>
    <w:rsid w:val="009F0400"/>
    <w:rsid w:val="009F3BBF"/>
    <w:rsid w:val="00A0360E"/>
    <w:rsid w:val="00A86F18"/>
    <w:rsid w:val="00AB50EC"/>
    <w:rsid w:val="00AB5E99"/>
    <w:rsid w:val="00AE1465"/>
    <w:rsid w:val="00C52AAB"/>
    <w:rsid w:val="00CD2FAD"/>
    <w:rsid w:val="00D24346"/>
    <w:rsid w:val="00D5781D"/>
    <w:rsid w:val="00D90611"/>
    <w:rsid w:val="00E54AE8"/>
    <w:rsid w:val="00EA3609"/>
    <w:rsid w:val="00EC5FB5"/>
    <w:rsid w:val="00EE0DC8"/>
    <w:rsid w:val="00F4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8630FDF"/>
  <w15:docId w15:val="{915F350A-B13B-4CA2-977D-55EB8ED6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11z0">
    <w:name w:val="WW8Num11z0"/>
    <w:rPr>
      <w:b w:val="0"/>
    </w:rPr>
  </w:style>
  <w:style w:type="character" w:customStyle="1" w:styleId="WW8Num13z0">
    <w:name w:val="WW8Num13z0"/>
    <w:rPr>
      <w:sz w:val="22"/>
      <w:szCs w:val="22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5z1">
    <w:name w:val="WW8Num15z1"/>
    <w:rPr>
      <w:rFonts w:ascii="Symbol" w:eastAsia="Calibri" w:hAnsi="Symbol" w:cs="Times New Roman" w:hint="default"/>
    </w:rPr>
  </w:style>
  <w:style w:type="character" w:customStyle="1" w:styleId="WW8Num21z0">
    <w:name w:val="WW8Num21z0"/>
    <w:rPr>
      <w:rFonts w:ascii="Times New Roman" w:hAnsi="Times New Roman" w:cs="Times New Roman"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strike w:val="0"/>
      <w:dstrike w:val="0"/>
    </w:rPr>
  </w:style>
  <w:style w:type="character" w:customStyle="1" w:styleId="WW8Num25z0">
    <w:name w:val="WW8Num25z0"/>
    <w:rPr>
      <w:rFonts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cs="Times New Roman"/>
    </w:rPr>
  </w:style>
  <w:style w:type="character" w:customStyle="1" w:styleId="WW8Num32z0">
    <w:name w:val="WW8Num32z0"/>
    <w:rPr>
      <w:rFonts w:hint="default"/>
      <w:i w:val="0"/>
    </w:rPr>
  </w:style>
  <w:style w:type="character" w:customStyle="1" w:styleId="WW8Num32z2">
    <w:name w:val="WW8Num32z2"/>
    <w:rPr>
      <w:rFonts w:hint="default"/>
    </w:rPr>
  </w:style>
  <w:style w:type="character" w:customStyle="1" w:styleId="WW8Num37z0">
    <w:name w:val="WW8Num37z0"/>
    <w:rPr>
      <w:i w:val="0"/>
    </w:rPr>
  </w:style>
  <w:style w:type="character" w:customStyle="1" w:styleId="WW8Num40z0">
    <w:name w:val="WW8Num40z0"/>
    <w:rPr>
      <w:b w:val="0"/>
    </w:rPr>
  </w:style>
  <w:style w:type="character" w:customStyle="1" w:styleId="WW8Num41z1">
    <w:name w:val="WW8Num41z1"/>
    <w:rPr>
      <w:rFonts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2z0">
    <w:name w:val="WW8Num42z0"/>
    <w:rPr>
      <w:rFonts w:ascii="Times New Roman" w:hAnsi="Times New Roman" w:cs="Tahoma"/>
      <w:b w:val="0"/>
      <w:sz w:val="22"/>
    </w:rPr>
  </w:style>
  <w:style w:type="character" w:customStyle="1" w:styleId="WW8Num43z0">
    <w:name w:val="WW8Num43z0"/>
    <w:rPr>
      <w:rFonts w:ascii="Symbol" w:hAnsi="Symbol" w:cs="Symbol" w:hint="default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rPr>
      <w:sz w:val="22"/>
      <w:szCs w:val="22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</w:rPr>
  </w:style>
  <w:style w:type="character" w:customStyle="1" w:styleId="TematkomentarzaZnak">
    <w:name w:val="Temat komentarza Znak"/>
    <w:rPr>
      <w:rFonts w:ascii="Times New Roman" w:eastAsia="Times New Roman" w:hAnsi="Times New Roman" w:cs="Times New Roman"/>
      <w:b/>
      <w:bCs/>
    </w:rPr>
  </w:style>
  <w:style w:type="character" w:customStyle="1" w:styleId="AkapitzlistZnak">
    <w:name w:val="Akapit z listą Znak"/>
    <w:aliases w:val="BulletC Znak,Numerowanie Znak,Wyliczanie Znak,Obiekt Znak,List Paragraph Znak,normalny tekst Znak,L1 Znak,2 heading Znak,A_wyliczenie Znak,K-P_odwolanie Znak,Akapit z listą5 Znak,maz_wyliczenie Znak,opis dzialania Znak,sw tekst Znak"/>
    <w:uiPriority w:val="34"/>
    <w:qFormat/>
    <w:rPr>
      <w:sz w:val="22"/>
      <w:szCs w:val="22"/>
    </w:rPr>
  </w:style>
  <w:style w:type="character" w:styleId="Hipercze">
    <w:name w:val="Hyperlink"/>
    <w:rPr>
      <w:color w:val="0000FF"/>
      <w:u w:val="single"/>
    </w:rPr>
  </w:style>
  <w:style w:type="character" w:styleId="Numerwiersza">
    <w:name w:val="line number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Roboto" w:hAnsi="Liberation Sans" w:cs="Droid Sans Devanagari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Droid Sans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Droid Sans Devanagari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customStyle="1" w:styleId="Tekstkomentarza1">
    <w:name w:val="Tekst komentarza1"/>
    <w:basedOn w:val="Normalny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/>
    </w:rPr>
  </w:style>
  <w:style w:type="paragraph" w:styleId="Bezodstpw">
    <w:name w:val="No Spacing"/>
    <w:qFormat/>
    <w:pPr>
      <w:suppressAutoHyphens/>
    </w:pPr>
    <w:rPr>
      <w:rFonts w:ascii="Calibri" w:eastAsia="Arial" w:hAnsi="Calibri"/>
      <w:sz w:val="22"/>
      <w:szCs w:val="22"/>
      <w:lang w:eastAsia="zh-CN"/>
    </w:rPr>
  </w:style>
  <w:style w:type="paragraph" w:styleId="Tematkomentarza">
    <w:name w:val="annotation subject"/>
    <w:basedOn w:val="Tekstkomentarza1"/>
    <w:next w:val="Tekstkomentarza1"/>
    <w:pPr>
      <w:suppressAutoHyphens w:val="0"/>
      <w:spacing w:after="200" w:line="276" w:lineRule="auto"/>
    </w:pPr>
    <w:rPr>
      <w:b/>
      <w:bCs/>
    </w:rPr>
  </w:style>
  <w:style w:type="paragraph" w:styleId="Poprawka">
    <w:name w:val="Revision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Akapitzlist">
    <w:name w:val="List Paragraph"/>
    <w:aliases w:val="BulletC,Numerowanie,Wyliczanie,Obiekt,List Paragraph,normalny tekst,L1,2 heading,A_wyliczenie,K-P_odwolanie,Akapit z listą5,maz_wyliczenie,opis dzialania,sw tekst,CW_Lista,wypunktowanie,Podsis rysunku,Bullet Number,List Paragraph1,lp11,lp"/>
    <w:basedOn w:val="Normalny"/>
    <w:uiPriority w:val="34"/>
    <w:qFormat/>
    <w:pPr>
      <w:ind w:left="720"/>
      <w:contextualSpacing/>
    </w:pPr>
  </w:style>
  <w:style w:type="paragraph" w:customStyle="1" w:styleId="Zawartotabeli">
    <w:name w:val="Zawartość tabeli"/>
    <w:basedOn w:val="Normalny"/>
    <w:pPr>
      <w:widowControl w:val="0"/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komentarza">
    <w:name w:val="annotation text"/>
    <w:basedOn w:val="Normalny"/>
    <w:link w:val="TekstkomentarzaZnak1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Pr>
      <w:rFonts w:ascii="Calibri" w:eastAsia="Calibri" w:hAnsi="Calibri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ncelaria@wssk.wro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2305</Words>
  <Characters>13836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/>
  <LinksUpToDate>false</LinksUpToDate>
  <CharactersWithSpaces>16109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Komora Roma</dc:creator>
  <cp:lastModifiedBy>Wojciechowska Monika</cp:lastModifiedBy>
  <cp:revision>6</cp:revision>
  <cp:lastPrinted>2024-12-20T08:08:00Z</cp:lastPrinted>
  <dcterms:created xsi:type="dcterms:W3CDTF">2024-12-19T21:39:00Z</dcterms:created>
  <dcterms:modified xsi:type="dcterms:W3CDTF">2024-12-23T10:42:00Z</dcterms:modified>
</cp:coreProperties>
</file>