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D4E" w:rsidRPr="009C1ED2" w:rsidRDefault="00FC4A96" w:rsidP="009C1ED2">
      <w:pPr>
        <w:jc w:val="right"/>
        <w:rPr>
          <w:rFonts w:ascii="Arial" w:hAnsi="Arial" w:cs="Arial"/>
        </w:rPr>
      </w:pPr>
      <w:r w:rsidRPr="009C1ED2">
        <w:rPr>
          <w:rFonts w:ascii="Arial" w:hAnsi="Arial" w:cs="Arial"/>
        </w:rPr>
        <w:t xml:space="preserve">Załącznik nr 1 do </w:t>
      </w:r>
      <w:r>
        <w:rPr>
          <w:rFonts w:ascii="Arial" w:hAnsi="Arial" w:cs="Arial"/>
        </w:rPr>
        <w:t>Zaproszenia</w:t>
      </w:r>
    </w:p>
    <w:p w:rsidR="002C4198" w:rsidRPr="00565357" w:rsidRDefault="00FC4A96" w:rsidP="002C4198">
      <w:pPr>
        <w:pStyle w:val="LPsygnatura"/>
        <w:spacing w:line="240" w:lineRule="auto"/>
        <w:jc w:val="right"/>
        <w:rPr>
          <w:color w:val="auto"/>
          <w:sz w:val="20"/>
        </w:rPr>
      </w:pPr>
      <w:r w:rsidRPr="00565357">
        <w:rPr>
          <w:sz w:val="20"/>
        </w:rPr>
        <w:t xml:space="preserve">znak: </w:t>
      </w:r>
      <w:r>
        <w:rPr>
          <w:sz w:val="20"/>
        </w:rPr>
        <w:t>ZG.712.1</w:t>
      </w:r>
      <w:r w:rsidR="00712FCB">
        <w:rPr>
          <w:sz w:val="20"/>
        </w:rPr>
        <w:t>1</w:t>
      </w:r>
      <w:r>
        <w:rPr>
          <w:sz w:val="20"/>
        </w:rPr>
        <w:t>.202</w:t>
      </w:r>
      <w:r w:rsidR="00712FCB">
        <w:rPr>
          <w:sz w:val="20"/>
        </w:rPr>
        <w:t>3</w:t>
      </w:r>
    </w:p>
    <w:p w:rsidR="00187CFD" w:rsidRPr="000040BC" w:rsidRDefault="00A332C8" w:rsidP="000040BC">
      <w:pPr>
        <w:jc w:val="right"/>
        <w:rPr>
          <w:rFonts w:ascii="Arial" w:hAnsi="Arial" w:cs="Arial"/>
          <w:sz w:val="24"/>
          <w:szCs w:val="24"/>
        </w:rPr>
      </w:pPr>
    </w:p>
    <w:p w:rsidR="006B3D4E" w:rsidRPr="000040BC" w:rsidRDefault="00FC4A96" w:rsidP="000040BC">
      <w:pPr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…………………………………….</w:t>
      </w:r>
    </w:p>
    <w:p w:rsidR="006B3D4E" w:rsidRPr="000040BC" w:rsidRDefault="00FC4A96" w:rsidP="000040BC">
      <w:pPr>
        <w:tabs>
          <w:tab w:val="right" w:pos="9900"/>
        </w:tabs>
        <w:rPr>
          <w:rFonts w:ascii="Arial" w:hAnsi="Arial" w:cs="Arial"/>
          <w:i/>
          <w:sz w:val="24"/>
          <w:szCs w:val="24"/>
        </w:rPr>
      </w:pPr>
      <w:r w:rsidRPr="000040BC">
        <w:rPr>
          <w:rFonts w:ascii="Arial" w:hAnsi="Arial" w:cs="Arial"/>
          <w:i/>
          <w:sz w:val="24"/>
          <w:szCs w:val="24"/>
        </w:rPr>
        <w:t>(Nazwa i adres wykonawcy)</w:t>
      </w:r>
      <w:r w:rsidRPr="000040BC">
        <w:rPr>
          <w:rFonts w:ascii="Arial" w:hAnsi="Arial" w:cs="Arial"/>
          <w:i/>
          <w:sz w:val="24"/>
          <w:szCs w:val="24"/>
        </w:rPr>
        <w:tab/>
        <w:t>………………………………</w:t>
      </w:r>
    </w:p>
    <w:p w:rsidR="00440258" w:rsidRPr="000040BC" w:rsidRDefault="00FC4A96" w:rsidP="000040BC">
      <w:pPr>
        <w:ind w:left="5664" w:firstLine="708"/>
        <w:jc w:val="center"/>
        <w:rPr>
          <w:rFonts w:ascii="Arial" w:hAnsi="Arial" w:cs="Arial"/>
          <w:i/>
          <w:sz w:val="24"/>
          <w:szCs w:val="24"/>
        </w:rPr>
      </w:pPr>
      <w:r w:rsidRPr="000040BC">
        <w:rPr>
          <w:rFonts w:ascii="Arial" w:hAnsi="Arial" w:cs="Arial"/>
          <w:i/>
          <w:sz w:val="24"/>
          <w:szCs w:val="24"/>
        </w:rPr>
        <w:t xml:space="preserve">(miejscowość i data) </w:t>
      </w:r>
    </w:p>
    <w:p w:rsidR="004A5422" w:rsidRPr="000040BC" w:rsidRDefault="00A332C8" w:rsidP="000040BC">
      <w:pPr>
        <w:jc w:val="center"/>
        <w:rPr>
          <w:rFonts w:ascii="Arial" w:hAnsi="Arial" w:cs="Arial"/>
          <w:b/>
          <w:sz w:val="24"/>
          <w:szCs w:val="24"/>
        </w:rPr>
      </w:pPr>
    </w:p>
    <w:p w:rsidR="006B3D4E" w:rsidRPr="000040BC" w:rsidRDefault="00FC4A96" w:rsidP="000040BC">
      <w:pPr>
        <w:jc w:val="center"/>
        <w:rPr>
          <w:rFonts w:ascii="Arial" w:hAnsi="Arial" w:cs="Arial"/>
          <w:b/>
          <w:sz w:val="24"/>
          <w:szCs w:val="24"/>
        </w:rPr>
      </w:pPr>
      <w:r w:rsidRPr="000040BC">
        <w:rPr>
          <w:rFonts w:ascii="Arial" w:hAnsi="Arial" w:cs="Arial"/>
          <w:b/>
          <w:sz w:val="24"/>
          <w:szCs w:val="24"/>
        </w:rPr>
        <w:t>FORMULARZ OFERTY</w:t>
      </w:r>
    </w:p>
    <w:p w:rsidR="00346143" w:rsidRPr="000040BC" w:rsidRDefault="00A332C8" w:rsidP="000040BC">
      <w:pPr>
        <w:jc w:val="center"/>
        <w:rPr>
          <w:rFonts w:ascii="Arial" w:hAnsi="Arial" w:cs="Arial"/>
          <w:b/>
          <w:sz w:val="24"/>
          <w:szCs w:val="24"/>
        </w:rPr>
      </w:pPr>
    </w:p>
    <w:p w:rsidR="0050590C" w:rsidRPr="000040BC" w:rsidRDefault="00FC4A96" w:rsidP="000040BC">
      <w:pPr>
        <w:ind w:left="4512" w:firstLine="708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 xml:space="preserve">Do Zamawiającego: </w:t>
      </w:r>
    </w:p>
    <w:p w:rsidR="006B3D4E" w:rsidRPr="000040BC" w:rsidRDefault="00FC4A96" w:rsidP="000040BC">
      <w:pPr>
        <w:ind w:left="5220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Nadleśnictwo Stary Sącz</w:t>
      </w:r>
    </w:p>
    <w:p w:rsidR="006B3D4E" w:rsidRPr="000040BC" w:rsidRDefault="00FC4A96" w:rsidP="000040BC">
      <w:pPr>
        <w:ind w:firstLine="5220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ul. Magazynowa 5</w:t>
      </w:r>
    </w:p>
    <w:p w:rsidR="006B3D4E" w:rsidRDefault="00FC4A96" w:rsidP="000040BC">
      <w:pPr>
        <w:ind w:firstLine="5220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33-340 Stary Sącz</w:t>
      </w:r>
    </w:p>
    <w:p w:rsidR="001A7B1A" w:rsidRPr="000040BC" w:rsidRDefault="00A332C8" w:rsidP="000040BC">
      <w:pPr>
        <w:ind w:firstLine="5220"/>
        <w:jc w:val="both"/>
        <w:rPr>
          <w:rFonts w:ascii="Arial" w:hAnsi="Arial" w:cs="Arial"/>
          <w:sz w:val="24"/>
          <w:szCs w:val="24"/>
        </w:rPr>
      </w:pPr>
    </w:p>
    <w:p w:rsidR="000B0ECF" w:rsidRPr="00E91762" w:rsidRDefault="00FC4A96" w:rsidP="001A7B1A">
      <w:pPr>
        <w:jc w:val="both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 xml:space="preserve">W odpowiedzi na </w:t>
      </w:r>
      <w:r>
        <w:rPr>
          <w:rFonts w:ascii="Arial" w:hAnsi="Arial" w:cs="Arial"/>
          <w:bCs/>
          <w:sz w:val="24"/>
          <w:szCs w:val="24"/>
        </w:rPr>
        <w:t>z</w:t>
      </w:r>
      <w:r w:rsidRPr="001A7B1A">
        <w:rPr>
          <w:rFonts w:ascii="Arial" w:hAnsi="Arial" w:cs="Arial"/>
          <w:bCs/>
          <w:sz w:val="24"/>
          <w:szCs w:val="24"/>
        </w:rPr>
        <w:t xml:space="preserve">aproszenie </w:t>
      </w:r>
      <w:r w:rsidRPr="001A7B1A">
        <w:rPr>
          <w:rFonts w:ascii="Arial" w:hAnsi="Arial" w:cs="Arial"/>
          <w:sz w:val="24"/>
          <w:szCs w:val="24"/>
        </w:rPr>
        <w:t>do złożenia oferty na</w:t>
      </w:r>
      <w:r w:rsidRPr="006F780F">
        <w:rPr>
          <w:rFonts w:ascii="Arial" w:hAnsi="Arial" w:cs="Arial"/>
          <w:sz w:val="24"/>
          <w:szCs w:val="24"/>
        </w:rPr>
        <w:t xml:space="preserve">: </w:t>
      </w:r>
      <w:r w:rsidR="00F86071">
        <w:rPr>
          <w:rFonts w:ascii="Arial" w:hAnsi="Arial" w:cs="Arial"/>
          <w:b/>
          <w:sz w:val="24"/>
          <w:szCs w:val="24"/>
        </w:rPr>
        <w:t>„Wykonanie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86071">
        <w:rPr>
          <w:rFonts w:ascii="Arial" w:hAnsi="Arial" w:cs="Arial"/>
          <w:b/>
          <w:sz w:val="24"/>
          <w:szCs w:val="24"/>
        </w:rPr>
        <w:t>o</w:t>
      </w:r>
      <w:r w:rsidR="00930028">
        <w:rPr>
          <w:rFonts w:ascii="Arial" w:hAnsi="Arial" w:cs="Arial"/>
          <w:b/>
          <w:sz w:val="24"/>
          <w:szCs w:val="24"/>
        </w:rPr>
        <w:t xml:space="preserve">grodzenia </w:t>
      </w:r>
      <w:r w:rsidR="00712FCB">
        <w:rPr>
          <w:rFonts w:ascii="Arial" w:hAnsi="Arial" w:cs="Arial"/>
          <w:b/>
          <w:sz w:val="24"/>
          <w:szCs w:val="24"/>
        </w:rPr>
        <w:t>uprawy jarzębu brekinia w oddziale</w:t>
      </w:r>
      <w:r w:rsidR="00930028">
        <w:rPr>
          <w:rFonts w:ascii="Arial" w:hAnsi="Arial" w:cs="Arial"/>
          <w:b/>
          <w:sz w:val="24"/>
          <w:szCs w:val="24"/>
        </w:rPr>
        <w:t xml:space="preserve"> </w:t>
      </w:r>
      <w:r w:rsidR="00712FCB">
        <w:rPr>
          <w:rFonts w:ascii="Arial" w:hAnsi="Arial" w:cs="Arial"/>
          <w:b/>
          <w:sz w:val="24"/>
          <w:szCs w:val="24"/>
        </w:rPr>
        <w:t>322 b</w:t>
      </w:r>
      <w:r>
        <w:rPr>
          <w:rFonts w:ascii="Arial" w:hAnsi="Arial" w:cs="Arial"/>
          <w:b/>
          <w:sz w:val="24"/>
          <w:szCs w:val="24"/>
        </w:rPr>
        <w:t>”</w:t>
      </w:r>
      <w:r w:rsidRPr="00E91762">
        <w:rPr>
          <w:rFonts w:ascii="Arial" w:hAnsi="Arial" w:cs="Arial"/>
          <w:bCs/>
          <w:color w:val="000000"/>
          <w:spacing w:val="-2"/>
          <w:sz w:val="24"/>
          <w:szCs w:val="24"/>
        </w:rPr>
        <w:t>– oświadczam, że:</w:t>
      </w:r>
    </w:p>
    <w:p w:rsidR="001270F5" w:rsidRPr="000040BC" w:rsidRDefault="00A332C8" w:rsidP="000040BC">
      <w:pPr>
        <w:shd w:val="pct25" w:color="FFFFFF" w:fill="FFFFFF"/>
        <w:tabs>
          <w:tab w:val="num" w:pos="0"/>
          <w:tab w:val="left" w:pos="284"/>
          <w:tab w:val="left" w:pos="2552"/>
        </w:tabs>
        <w:jc w:val="both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</w:p>
    <w:p w:rsidR="001270F5" w:rsidRPr="000040BC" w:rsidRDefault="00FC4A96" w:rsidP="000040BC">
      <w:p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0040BC">
        <w:rPr>
          <w:rFonts w:ascii="Arial" w:hAnsi="Arial" w:cs="Arial"/>
          <w:b/>
          <w:sz w:val="24"/>
          <w:szCs w:val="24"/>
          <w:lang w:eastAsia="pl-PL"/>
        </w:rPr>
        <w:t>Oferuj</w:t>
      </w:r>
      <w:r>
        <w:rPr>
          <w:rFonts w:ascii="Arial" w:hAnsi="Arial" w:cs="Arial"/>
          <w:b/>
          <w:sz w:val="24"/>
          <w:szCs w:val="24"/>
          <w:lang w:eastAsia="pl-PL"/>
        </w:rPr>
        <w:t>ę</w:t>
      </w:r>
      <w:r w:rsidRPr="000040BC">
        <w:rPr>
          <w:rFonts w:ascii="Arial" w:hAnsi="Arial" w:cs="Arial"/>
          <w:b/>
          <w:sz w:val="24"/>
          <w:szCs w:val="24"/>
          <w:lang w:eastAsia="pl-PL"/>
        </w:rPr>
        <w:t xml:space="preserve"> wykonanie usług będących przedmiotem zamówienia za</w:t>
      </w:r>
      <w:r w:rsidRPr="000040BC">
        <w:rPr>
          <w:rFonts w:ascii="Arial" w:hAnsi="Arial" w:cs="Arial"/>
          <w:sz w:val="24"/>
          <w:szCs w:val="24"/>
          <w:lang w:eastAsia="pl-PL"/>
        </w:rPr>
        <w:t>:</w:t>
      </w:r>
    </w:p>
    <w:p w:rsidR="00443C7A" w:rsidRDefault="00FC4A96" w:rsidP="00443C7A">
      <w:pPr>
        <w:suppressAutoHyphens w:val="0"/>
        <w:spacing w:before="12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cenę netto:…..……...……….…… zł</w:t>
      </w:r>
      <w:r w:rsidRPr="000040BC">
        <w:rPr>
          <w:rFonts w:ascii="Arial" w:hAnsi="Arial" w:cs="Arial"/>
          <w:sz w:val="24"/>
          <w:szCs w:val="24"/>
          <w:lang w:eastAsia="pl-PL"/>
        </w:rPr>
        <w:t xml:space="preserve">,  </w:t>
      </w:r>
    </w:p>
    <w:p w:rsidR="00DE70DF" w:rsidRDefault="00FC4A96" w:rsidP="00443C7A">
      <w:pPr>
        <w:suppressAutoHyphens w:val="0"/>
        <w:spacing w:before="120"/>
        <w:rPr>
          <w:rFonts w:ascii="Arial" w:hAnsi="Arial" w:cs="Arial"/>
          <w:sz w:val="24"/>
          <w:szCs w:val="24"/>
          <w:lang w:eastAsia="pl-PL"/>
        </w:rPr>
      </w:pPr>
      <w:r w:rsidRPr="000040BC">
        <w:rPr>
          <w:rFonts w:ascii="Arial" w:hAnsi="Arial" w:cs="Arial"/>
          <w:sz w:val="24"/>
          <w:szCs w:val="24"/>
          <w:lang w:eastAsia="pl-PL"/>
        </w:rPr>
        <w:t>VAT: ……</w:t>
      </w:r>
      <w:r>
        <w:rPr>
          <w:rFonts w:ascii="Arial" w:hAnsi="Arial" w:cs="Arial"/>
          <w:sz w:val="24"/>
          <w:szCs w:val="24"/>
          <w:lang w:eastAsia="pl-PL"/>
        </w:rPr>
        <w:t>…</w:t>
      </w:r>
      <w:r w:rsidRPr="000040BC">
        <w:rPr>
          <w:rFonts w:ascii="Arial" w:hAnsi="Arial" w:cs="Arial"/>
          <w:sz w:val="24"/>
          <w:szCs w:val="24"/>
          <w:lang w:eastAsia="pl-PL"/>
        </w:rPr>
        <w:t>.....</w:t>
      </w:r>
      <w:r>
        <w:rPr>
          <w:rFonts w:ascii="Arial" w:hAnsi="Arial" w:cs="Arial"/>
          <w:sz w:val="24"/>
          <w:szCs w:val="24"/>
          <w:lang w:eastAsia="pl-PL"/>
        </w:rPr>
        <w:t>..........</w:t>
      </w:r>
      <w:r w:rsidRPr="000040BC">
        <w:rPr>
          <w:rFonts w:ascii="Arial" w:hAnsi="Arial" w:cs="Arial"/>
          <w:sz w:val="24"/>
          <w:szCs w:val="24"/>
          <w:lang w:eastAsia="pl-PL"/>
        </w:rPr>
        <w:t>… zł.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443C7A" w:rsidRDefault="00FC4A96" w:rsidP="00443C7A">
      <w:pPr>
        <w:suppressAutoHyphens w:val="0"/>
        <w:spacing w:before="120"/>
        <w:rPr>
          <w:rFonts w:ascii="Arial" w:hAnsi="Arial" w:cs="Arial"/>
          <w:bCs/>
          <w:sz w:val="24"/>
          <w:szCs w:val="24"/>
          <w:lang w:eastAsia="pl-PL"/>
        </w:rPr>
      </w:pPr>
      <w:r w:rsidRPr="000040BC">
        <w:rPr>
          <w:rFonts w:ascii="Arial" w:hAnsi="Arial" w:cs="Arial"/>
          <w:sz w:val="24"/>
          <w:szCs w:val="24"/>
          <w:lang w:eastAsia="pl-PL"/>
        </w:rPr>
        <w:t xml:space="preserve">cena ofertowa brutto </w:t>
      </w:r>
      <w:r>
        <w:rPr>
          <w:rFonts w:ascii="Arial" w:hAnsi="Arial" w:cs="Arial"/>
          <w:bCs/>
          <w:sz w:val="24"/>
          <w:szCs w:val="24"/>
          <w:lang w:eastAsia="pl-PL"/>
        </w:rPr>
        <w:t>………………</w:t>
      </w:r>
      <w:r w:rsidRPr="000040BC">
        <w:rPr>
          <w:rFonts w:ascii="Arial" w:hAnsi="Arial" w:cs="Arial"/>
          <w:bCs/>
          <w:sz w:val="24"/>
          <w:szCs w:val="24"/>
          <w:lang w:eastAsia="pl-PL"/>
        </w:rPr>
        <w:t>…zł,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 </w:t>
      </w:r>
    </w:p>
    <w:p w:rsidR="000B0ECF" w:rsidRDefault="00FC4A96" w:rsidP="00443C7A">
      <w:pPr>
        <w:suppressAutoHyphens w:val="0"/>
        <w:spacing w:before="120"/>
        <w:rPr>
          <w:rFonts w:ascii="Arial" w:hAnsi="Arial" w:cs="Arial"/>
          <w:bCs/>
          <w:sz w:val="24"/>
          <w:szCs w:val="24"/>
          <w:lang w:eastAsia="pl-PL"/>
        </w:rPr>
      </w:pPr>
      <w:r w:rsidRPr="000040BC">
        <w:rPr>
          <w:rFonts w:ascii="Arial" w:hAnsi="Arial" w:cs="Arial"/>
          <w:bCs/>
          <w:sz w:val="24"/>
          <w:szCs w:val="24"/>
          <w:lang w:eastAsia="pl-PL"/>
        </w:rPr>
        <w:t>cena ofertowa brutto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 słownie ………………….</w:t>
      </w:r>
      <w:r w:rsidRPr="000040BC">
        <w:rPr>
          <w:rFonts w:ascii="Arial" w:hAnsi="Arial" w:cs="Arial"/>
          <w:bCs/>
          <w:sz w:val="24"/>
          <w:szCs w:val="24"/>
          <w:lang w:eastAsia="pl-PL"/>
        </w:rPr>
        <w:t>……………………………………………………..</w:t>
      </w:r>
    </w:p>
    <w:p w:rsidR="006F780F" w:rsidRDefault="00A332C8" w:rsidP="006F780F">
      <w:pPr>
        <w:suppressAutoHyphens w:val="0"/>
        <w:spacing w:before="120"/>
        <w:rPr>
          <w:rFonts w:ascii="Arial" w:hAnsi="Arial" w:cs="Arial"/>
          <w:bCs/>
          <w:sz w:val="24"/>
          <w:szCs w:val="24"/>
          <w:lang w:eastAsia="pl-PL"/>
        </w:rPr>
      </w:pPr>
    </w:p>
    <w:p w:rsidR="000B0ECF" w:rsidRPr="00DA320C" w:rsidRDefault="00FC4A96" w:rsidP="009C1ED2">
      <w:pPr>
        <w:rPr>
          <w:rFonts w:ascii="Arial" w:hAnsi="Arial" w:cs="Arial"/>
          <w:sz w:val="24"/>
          <w:szCs w:val="24"/>
          <w:u w:val="single"/>
        </w:rPr>
      </w:pPr>
      <w:r w:rsidRPr="00DA320C">
        <w:rPr>
          <w:rFonts w:ascii="Arial" w:hAnsi="Arial" w:cs="Arial"/>
          <w:sz w:val="24"/>
          <w:szCs w:val="24"/>
          <w:u w:val="single"/>
        </w:rPr>
        <w:t>Jednocześnie oświadczam, że;</w:t>
      </w:r>
    </w:p>
    <w:p w:rsidR="000B0ECF" w:rsidRPr="00DA320C" w:rsidRDefault="00FC4A96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w cenie oferty zostały uwzględnione wszystkie koszty wykonania zamówienia i realizacji przyszłego świadczenia umowy,</w:t>
      </w:r>
    </w:p>
    <w:p w:rsidR="000B0ECF" w:rsidRPr="00DA320C" w:rsidRDefault="00FC4A96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w ofercie nie została zastosowana cena dumpingowa i oferta nie stanowi czynu nieuczciwej konkurencji, zgodnie z art. 5-17 ustawy z dnia 16 kwietnia 1993 roku </w:t>
      </w:r>
      <w:r>
        <w:rPr>
          <w:rFonts w:ascii="Arial" w:hAnsi="Arial" w:cs="Arial"/>
          <w:sz w:val="24"/>
          <w:szCs w:val="24"/>
        </w:rPr>
        <w:br/>
      </w:r>
      <w:r w:rsidRPr="00DA320C">
        <w:rPr>
          <w:rFonts w:ascii="Arial" w:hAnsi="Arial" w:cs="Arial"/>
          <w:sz w:val="24"/>
          <w:szCs w:val="24"/>
        </w:rPr>
        <w:t>o zwalczaniu nie uczciwej konkurencji,</w:t>
      </w:r>
    </w:p>
    <w:p w:rsidR="000B0ECF" w:rsidRPr="00DA320C" w:rsidRDefault="00FC4A96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zrealizuję/my zamówienie zgodnie z wszystkimi warunkami zawartymi w zaproszeniu do złożenia oferty przedmiotowego postępowania,</w:t>
      </w:r>
    </w:p>
    <w:p w:rsidR="000B0ECF" w:rsidRPr="00DA320C" w:rsidRDefault="00FC4A96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akceptuję/my w całości wszystkie warunki zawarte w zaproszeniu do złożenia oferty jako wyłączną podstawę postępowania o udzielenie zamówienia publicznego,</w:t>
      </w:r>
    </w:p>
    <w:p w:rsidR="000B0ECF" w:rsidRPr="00DA320C" w:rsidRDefault="00FC4A96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zapoznałem/liśmy się z zaproszeniem do złożenia oferty (w tym ze wzorem umowy) i nie wnoszę/simy do niej zastrzeżeń oraz przyjmuję/jemy warunki w niej zawarte,</w:t>
      </w:r>
    </w:p>
    <w:p w:rsidR="000B0ECF" w:rsidRPr="00DA320C" w:rsidRDefault="00FC4A96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spełniam/y warunki określone w art. </w:t>
      </w:r>
      <w:r>
        <w:rPr>
          <w:rFonts w:ascii="Arial" w:hAnsi="Arial" w:cs="Arial"/>
          <w:sz w:val="24"/>
          <w:szCs w:val="24"/>
        </w:rPr>
        <w:t>57</w:t>
      </w:r>
      <w:r w:rsidRPr="00DA320C">
        <w:rPr>
          <w:rFonts w:ascii="Arial" w:hAnsi="Arial" w:cs="Arial"/>
          <w:sz w:val="24"/>
          <w:szCs w:val="24"/>
        </w:rPr>
        <w:t xml:space="preserve"> ustawy z dnia </w:t>
      </w:r>
      <w:r>
        <w:rPr>
          <w:rFonts w:ascii="Arial" w:hAnsi="Arial" w:cs="Arial"/>
          <w:sz w:val="24"/>
          <w:szCs w:val="24"/>
        </w:rPr>
        <w:t>11</w:t>
      </w:r>
      <w:r w:rsidRPr="00DA32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września</w:t>
      </w:r>
      <w:r w:rsidRPr="00DA320C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19</w:t>
      </w:r>
      <w:r w:rsidRPr="00DA320C">
        <w:rPr>
          <w:rFonts w:ascii="Arial" w:hAnsi="Arial" w:cs="Arial"/>
          <w:sz w:val="24"/>
          <w:szCs w:val="24"/>
        </w:rPr>
        <w:t xml:space="preserve"> r. - Prawo zamówień publicznych (</w:t>
      </w:r>
      <w:r w:rsidRPr="00DA320C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Dz. U. </w:t>
      </w:r>
      <w:r>
        <w:rPr>
          <w:rStyle w:val="h11"/>
          <w:rFonts w:ascii="Arial" w:hAnsi="Arial" w:cs="Arial"/>
          <w:b w:val="0"/>
          <w:color w:val="000000"/>
          <w:sz w:val="24"/>
          <w:szCs w:val="24"/>
        </w:rPr>
        <w:t>2019</w:t>
      </w:r>
      <w:r w:rsidRPr="00DA320C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 poz. </w:t>
      </w:r>
      <w:r>
        <w:rPr>
          <w:rStyle w:val="h11"/>
          <w:rFonts w:ascii="Arial" w:hAnsi="Arial" w:cs="Arial"/>
          <w:b w:val="0"/>
          <w:color w:val="000000"/>
          <w:sz w:val="24"/>
          <w:szCs w:val="24"/>
        </w:rPr>
        <w:t>2019</w:t>
      </w:r>
      <w:r w:rsidRPr="00DA320C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 z pó</w:t>
      </w:r>
      <w:r w:rsidRPr="00DA320C">
        <w:rPr>
          <w:rFonts w:ascii="Arial" w:hAnsi="Arial" w:cs="Arial"/>
          <w:sz w:val="24"/>
          <w:szCs w:val="24"/>
        </w:rPr>
        <w:t>źniejszymi zmianami),</w:t>
      </w:r>
    </w:p>
    <w:p w:rsidR="000B0ECF" w:rsidRPr="00DA320C" w:rsidRDefault="00FC4A96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nie podlegam/y wykluczeniu z postępowania na podstawie art. </w:t>
      </w:r>
      <w:r>
        <w:rPr>
          <w:rFonts w:ascii="Arial" w:hAnsi="Arial" w:cs="Arial"/>
          <w:sz w:val="24"/>
          <w:szCs w:val="24"/>
        </w:rPr>
        <w:t>108</w:t>
      </w:r>
      <w:r w:rsidRPr="00DA320C">
        <w:rPr>
          <w:rFonts w:ascii="Arial" w:hAnsi="Arial" w:cs="Arial"/>
          <w:sz w:val="24"/>
          <w:szCs w:val="24"/>
        </w:rPr>
        <w:t xml:space="preserve"> ust.1 ustawy z dnia </w:t>
      </w:r>
      <w:r>
        <w:rPr>
          <w:rFonts w:ascii="Arial" w:hAnsi="Arial" w:cs="Arial"/>
          <w:sz w:val="24"/>
          <w:szCs w:val="24"/>
        </w:rPr>
        <w:br/>
        <w:t>11</w:t>
      </w:r>
      <w:r w:rsidRPr="00DA32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września 2019 </w:t>
      </w:r>
      <w:r w:rsidRPr="00DA320C">
        <w:rPr>
          <w:rFonts w:ascii="Arial" w:hAnsi="Arial" w:cs="Arial"/>
          <w:sz w:val="24"/>
          <w:szCs w:val="24"/>
        </w:rPr>
        <w:t>r. - Prawo zamówień publicznych (</w:t>
      </w:r>
      <w:r>
        <w:rPr>
          <w:rStyle w:val="h11"/>
          <w:rFonts w:ascii="Arial" w:hAnsi="Arial" w:cs="Arial"/>
          <w:b w:val="0"/>
          <w:color w:val="000000"/>
          <w:sz w:val="24"/>
          <w:szCs w:val="24"/>
        </w:rPr>
        <w:t>Dz. U. 2019</w:t>
      </w:r>
      <w:r w:rsidRPr="00DA320C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 poz. </w:t>
      </w:r>
      <w:r>
        <w:rPr>
          <w:rStyle w:val="h11"/>
          <w:rFonts w:ascii="Arial" w:hAnsi="Arial" w:cs="Arial"/>
          <w:b w:val="0"/>
          <w:color w:val="000000"/>
          <w:sz w:val="24"/>
          <w:szCs w:val="24"/>
        </w:rPr>
        <w:t>2019</w:t>
      </w:r>
      <w:r w:rsidRPr="00DA320C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 z pó</w:t>
      </w:r>
      <w:r w:rsidRPr="00DA320C">
        <w:rPr>
          <w:rFonts w:ascii="Arial" w:hAnsi="Arial" w:cs="Arial"/>
          <w:sz w:val="24"/>
          <w:szCs w:val="24"/>
        </w:rPr>
        <w:t>źniejszymi zmianami),</w:t>
      </w:r>
    </w:p>
    <w:p w:rsidR="001270F5" w:rsidRPr="00DA320C" w:rsidRDefault="00FC4A96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posiadam/y wiedzę i doświadczenie niezbędną do realizacji zamówienia,</w:t>
      </w:r>
    </w:p>
    <w:p w:rsidR="00936AA2" w:rsidRDefault="00FC4A96" w:rsidP="00A93DC5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dysponuję/my odpo</w:t>
      </w:r>
      <w:r>
        <w:rPr>
          <w:rFonts w:ascii="Arial" w:hAnsi="Arial" w:cs="Arial"/>
          <w:sz w:val="24"/>
          <w:szCs w:val="24"/>
        </w:rPr>
        <w:t xml:space="preserve">wiednim potencjałem technicznym </w:t>
      </w:r>
      <w:r w:rsidRPr="00DA320C">
        <w:rPr>
          <w:rFonts w:ascii="Arial" w:hAnsi="Arial" w:cs="Arial"/>
          <w:sz w:val="24"/>
          <w:szCs w:val="24"/>
        </w:rPr>
        <w:t>koniecznym do wykonania zamówienia</w:t>
      </w:r>
      <w:r>
        <w:rPr>
          <w:rFonts w:ascii="Arial" w:hAnsi="Arial" w:cs="Arial"/>
          <w:sz w:val="24"/>
          <w:szCs w:val="24"/>
        </w:rPr>
        <w:t>;</w:t>
      </w:r>
    </w:p>
    <w:p w:rsidR="00DE70DF" w:rsidRDefault="00FC4A96" w:rsidP="00DE70DF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dysponuję/my </w:t>
      </w:r>
      <w:r>
        <w:rPr>
          <w:rFonts w:ascii="Arial" w:hAnsi="Arial" w:cs="Arial"/>
          <w:sz w:val="24"/>
          <w:szCs w:val="24"/>
        </w:rPr>
        <w:t xml:space="preserve">osobami zdolnymi do wykonania zamówienia posiadającymi wymagane prawem uprawnienia i kwalifikacje  </w:t>
      </w:r>
      <w:r w:rsidRPr="00DA320C">
        <w:rPr>
          <w:rFonts w:ascii="Arial" w:hAnsi="Arial" w:cs="Arial"/>
          <w:sz w:val="24"/>
          <w:szCs w:val="24"/>
        </w:rPr>
        <w:t>koniecznym</w:t>
      </w:r>
      <w:r>
        <w:rPr>
          <w:rFonts w:ascii="Arial" w:hAnsi="Arial" w:cs="Arial"/>
          <w:sz w:val="24"/>
          <w:szCs w:val="24"/>
        </w:rPr>
        <w:t>i</w:t>
      </w:r>
      <w:r w:rsidRPr="00DA320C">
        <w:rPr>
          <w:rFonts w:ascii="Arial" w:hAnsi="Arial" w:cs="Arial"/>
          <w:sz w:val="24"/>
          <w:szCs w:val="24"/>
        </w:rPr>
        <w:t xml:space="preserve"> do wykonania zamówienia</w:t>
      </w:r>
      <w:r>
        <w:rPr>
          <w:rFonts w:ascii="Arial" w:hAnsi="Arial" w:cs="Arial"/>
          <w:sz w:val="24"/>
          <w:szCs w:val="24"/>
        </w:rPr>
        <w:t>;</w:t>
      </w:r>
    </w:p>
    <w:p w:rsidR="000B0ECF" w:rsidRPr="00DA320C" w:rsidRDefault="00FC4A96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zdobyłem/liśmy konieczne informacje do przygotowania „oferty”;</w:t>
      </w:r>
    </w:p>
    <w:p w:rsidR="000B0ECF" w:rsidRPr="00DA320C" w:rsidRDefault="00FC4A96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uważam/y się za związanych niniejszą ofertą na czas wskazany w </w:t>
      </w:r>
      <w:r>
        <w:rPr>
          <w:rFonts w:ascii="Arial" w:hAnsi="Arial" w:cs="Arial"/>
          <w:sz w:val="24"/>
          <w:szCs w:val="24"/>
        </w:rPr>
        <w:t>Zaproszeniu</w:t>
      </w:r>
      <w:r w:rsidRPr="00DA320C">
        <w:rPr>
          <w:rFonts w:ascii="Arial" w:hAnsi="Arial" w:cs="Arial"/>
          <w:sz w:val="24"/>
          <w:szCs w:val="24"/>
        </w:rPr>
        <w:t xml:space="preserve"> tj. </w:t>
      </w:r>
      <w:r>
        <w:rPr>
          <w:rFonts w:ascii="Arial" w:hAnsi="Arial" w:cs="Arial"/>
          <w:sz w:val="24"/>
          <w:szCs w:val="24"/>
        </w:rPr>
        <w:t>14</w:t>
      </w:r>
      <w:r w:rsidRPr="00DA320C">
        <w:rPr>
          <w:rFonts w:ascii="Arial" w:hAnsi="Arial" w:cs="Arial"/>
          <w:sz w:val="24"/>
          <w:szCs w:val="24"/>
        </w:rPr>
        <w:t xml:space="preserve"> dni,</w:t>
      </w:r>
    </w:p>
    <w:p w:rsidR="000B0ECF" w:rsidRPr="00DA320C" w:rsidRDefault="00FC4A96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w przypadku przyznania zamówienia, zobowiązuję/jemy się do zawarcia umowy </w:t>
      </w:r>
      <w:r>
        <w:rPr>
          <w:rFonts w:ascii="Arial" w:hAnsi="Arial" w:cs="Arial"/>
          <w:sz w:val="24"/>
          <w:szCs w:val="24"/>
        </w:rPr>
        <w:br/>
      </w:r>
      <w:r w:rsidRPr="00DA320C">
        <w:rPr>
          <w:rFonts w:ascii="Arial" w:hAnsi="Arial" w:cs="Arial"/>
          <w:sz w:val="24"/>
          <w:szCs w:val="24"/>
        </w:rPr>
        <w:t>w miejscu i terminie wskazanym przez Zamawiającego,</w:t>
      </w:r>
    </w:p>
    <w:p w:rsidR="000B0ECF" w:rsidRPr="00DA320C" w:rsidRDefault="00FC4A96" w:rsidP="00B63A5B">
      <w:pPr>
        <w:numPr>
          <w:ilvl w:val="0"/>
          <w:numId w:val="6"/>
        </w:numPr>
        <w:suppressAutoHyphens w:val="0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posiadam/my nr ewidencyjny NIP:.........................</w:t>
      </w:r>
      <w:r>
        <w:rPr>
          <w:rFonts w:ascii="Arial" w:hAnsi="Arial" w:cs="Arial"/>
          <w:sz w:val="24"/>
          <w:szCs w:val="24"/>
        </w:rPr>
        <w:t xml:space="preserve">............., </w:t>
      </w:r>
      <w:r w:rsidRPr="00DA320C">
        <w:rPr>
          <w:rFonts w:ascii="Arial" w:hAnsi="Arial" w:cs="Arial"/>
          <w:sz w:val="24"/>
          <w:szCs w:val="24"/>
        </w:rPr>
        <w:t>REGON:......................................, KRS ……………………………</w:t>
      </w:r>
    </w:p>
    <w:p w:rsidR="00EB3CBD" w:rsidRPr="00EB3CBD" w:rsidRDefault="00FC4A96" w:rsidP="00EB3CBD">
      <w:pPr>
        <w:numPr>
          <w:ilvl w:val="0"/>
          <w:numId w:val="6"/>
        </w:numPr>
        <w:suppressAutoHyphens w:val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F27475">
        <w:rPr>
          <w:rFonts w:ascii="Arial" w:hAnsi="Arial" w:cs="Arial"/>
          <w:sz w:val="24"/>
          <w:szCs w:val="24"/>
        </w:rPr>
        <w:t>zamówienie wykona</w:t>
      </w:r>
      <w:r>
        <w:rPr>
          <w:rFonts w:ascii="Arial" w:hAnsi="Arial" w:cs="Arial"/>
          <w:sz w:val="24"/>
          <w:szCs w:val="24"/>
        </w:rPr>
        <w:t>my</w:t>
      </w:r>
      <w:r w:rsidRPr="00F27475">
        <w:rPr>
          <w:rFonts w:ascii="Arial" w:hAnsi="Arial" w:cs="Arial"/>
          <w:sz w:val="24"/>
          <w:szCs w:val="24"/>
        </w:rPr>
        <w:t xml:space="preserve"> samodzielnie</w:t>
      </w:r>
      <w:r>
        <w:rPr>
          <w:rFonts w:ascii="Arial" w:hAnsi="Arial" w:cs="Arial"/>
          <w:sz w:val="24"/>
          <w:szCs w:val="24"/>
        </w:rPr>
        <w:t>.</w:t>
      </w:r>
    </w:p>
    <w:p w:rsidR="00B144C9" w:rsidRPr="009E23CC" w:rsidRDefault="00FC4A96" w:rsidP="00EB3CBD">
      <w:pPr>
        <w:numPr>
          <w:ilvl w:val="0"/>
          <w:numId w:val="6"/>
        </w:numPr>
        <w:suppressAutoHyphens w:val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EB3CBD">
        <w:rPr>
          <w:rFonts w:ascii="Arial" w:hAnsi="Arial" w:cs="Arial"/>
          <w:color w:val="000000"/>
          <w:sz w:val="24"/>
          <w:szCs w:val="24"/>
        </w:rPr>
        <w:t xml:space="preserve">deklaruję wykonanie zamówienia </w:t>
      </w:r>
      <w:r>
        <w:rPr>
          <w:rFonts w:ascii="Arial" w:hAnsi="Arial" w:cs="Arial"/>
          <w:color w:val="000000"/>
          <w:sz w:val="24"/>
          <w:szCs w:val="24"/>
        </w:rPr>
        <w:t>w terminach określonych w zaproszeniu</w:t>
      </w:r>
      <w:r>
        <w:rPr>
          <w:rFonts w:ascii="Arial" w:hAnsi="Arial" w:cs="Arial"/>
          <w:bCs/>
          <w:sz w:val="24"/>
          <w:szCs w:val="24"/>
        </w:rPr>
        <w:t>.</w:t>
      </w:r>
      <w:r w:rsidRPr="00EB3CB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E23CC" w:rsidRPr="00EB3CBD" w:rsidRDefault="00A332C8" w:rsidP="00120C21">
      <w:pPr>
        <w:suppressAutoHyphens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0B0ECF" w:rsidRPr="00652E2D" w:rsidRDefault="00FC4A96" w:rsidP="009C1ED2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2E2D">
        <w:rPr>
          <w:rFonts w:ascii="Arial" w:hAnsi="Arial" w:cs="Arial"/>
        </w:rPr>
        <w:lastRenderedPageBreak/>
        <w:t xml:space="preserve">akceptuję/my </w:t>
      </w:r>
      <w:r>
        <w:rPr>
          <w:rFonts w:ascii="Arial" w:hAnsi="Arial" w:cs="Arial"/>
        </w:rPr>
        <w:t>21</w:t>
      </w:r>
      <w:r w:rsidRPr="00652E2D">
        <w:rPr>
          <w:rFonts w:ascii="Arial" w:hAnsi="Arial" w:cs="Arial"/>
        </w:rPr>
        <w:t xml:space="preserve"> dniowy termin płatności faktury, liczony od daty złożenia faktury </w:t>
      </w:r>
      <w:r>
        <w:rPr>
          <w:rFonts w:ascii="Arial" w:hAnsi="Arial" w:cs="Arial"/>
        </w:rPr>
        <w:br/>
      </w:r>
      <w:r w:rsidRPr="00652E2D">
        <w:rPr>
          <w:rFonts w:ascii="Arial" w:hAnsi="Arial" w:cs="Arial"/>
        </w:rPr>
        <w:t>w siedzibie Zamawiającego.</w:t>
      </w:r>
    </w:p>
    <w:p w:rsidR="000B0ECF" w:rsidRPr="00DA320C" w:rsidRDefault="00FC4A96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652E2D">
        <w:rPr>
          <w:rFonts w:ascii="Arial" w:hAnsi="Arial" w:cs="Arial"/>
          <w:sz w:val="24"/>
          <w:szCs w:val="24"/>
        </w:rPr>
        <w:t>dopuszczam/y porozumiewanie się drogą elektroniczną – za pośrednictwem poczty elektronicznej</w:t>
      </w:r>
      <w:r w:rsidRPr="00DA320C">
        <w:rPr>
          <w:rFonts w:ascii="Arial" w:hAnsi="Arial" w:cs="Arial"/>
          <w:sz w:val="24"/>
          <w:szCs w:val="24"/>
        </w:rPr>
        <w:t xml:space="preserve"> pod adresem ……………..................……..@.............................................., lub/oraz z wykorzystaniem faksu o nr …………………………………………</w:t>
      </w:r>
    </w:p>
    <w:p w:rsidR="000B0ECF" w:rsidRPr="00DA320C" w:rsidRDefault="00FC4A96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color w:val="000000"/>
          <w:sz w:val="24"/>
          <w:szCs w:val="24"/>
        </w:rPr>
      </w:pP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składam/y niniejszą ofertę przetargową we własnym imieniu/jako Wykonawcy wspólnie ubiegający się o udzielenie zamówienia, reprezentowani przez ..……………………………………………………………….……………………………………………...….. (niepotrzebne skreślić) (wpisać Wykonawcę posiadającego pełnomocnictwo).</w:t>
      </w:r>
    </w:p>
    <w:p w:rsidR="000B0ECF" w:rsidRPr="00DA320C" w:rsidRDefault="00FC4A96" w:rsidP="009C1ED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informacje składające się na ofertę, zawarte na stronach ................................................. stanowią tajemnicę przedsiębiorstwa w rozumieniu przepisów ustawy o zwalczaniu nieuczciwej konkurencji i jako takie nie mogą być ogólnie udostępnione.</w:t>
      </w:r>
    </w:p>
    <w:p w:rsidR="001C2092" w:rsidRPr="00DA320C" w:rsidRDefault="00FC4A96" w:rsidP="009C1ED2">
      <w:pPr>
        <w:pStyle w:val="Tekstpodstawowy3"/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upoważniam/y .................................................................. (imię i nazwisko) do reprezentowania mnie/nas wobec Zamawiającego w czasie trwania procedury wyboru najkorzystniejszej oferty oraz zawarcia umowy.</w:t>
      </w:r>
    </w:p>
    <w:p w:rsidR="00F920F8" w:rsidRPr="00DA320C" w:rsidRDefault="00A332C8" w:rsidP="009C1ED2">
      <w:pPr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F920F8" w:rsidRPr="00DA320C" w:rsidRDefault="00A332C8" w:rsidP="009C1ED2">
      <w:pPr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0B0ECF" w:rsidRPr="00DA320C" w:rsidRDefault="00FC4A96" w:rsidP="009C1ED2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DA320C">
        <w:rPr>
          <w:rFonts w:ascii="Arial" w:hAnsi="Arial" w:cs="Arial"/>
          <w:i/>
          <w:sz w:val="24"/>
          <w:szCs w:val="24"/>
          <w:u w:val="single"/>
        </w:rPr>
        <w:t>*niepotrzebne skreślić</w:t>
      </w:r>
    </w:p>
    <w:p w:rsidR="001C2092" w:rsidRPr="00DA320C" w:rsidRDefault="00A332C8" w:rsidP="009C1ED2">
      <w:pPr>
        <w:jc w:val="both"/>
        <w:rPr>
          <w:rFonts w:ascii="Arial" w:hAnsi="Arial" w:cs="Arial"/>
          <w:sz w:val="24"/>
          <w:szCs w:val="24"/>
        </w:rPr>
      </w:pPr>
    </w:p>
    <w:p w:rsidR="000B0ECF" w:rsidRPr="00DA320C" w:rsidRDefault="00FC4A96" w:rsidP="009C1ED2">
      <w:pPr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Oferta wraz  z  załącznikami  została złożona na …………... stronach  kolejno ponumerowanych od nr ….........  do nr …………..</w:t>
      </w:r>
    </w:p>
    <w:p w:rsidR="000B0ECF" w:rsidRPr="00DA320C" w:rsidRDefault="00A332C8" w:rsidP="009C1ED2">
      <w:pPr>
        <w:jc w:val="both"/>
        <w:rPr>
          <w:rFonts w:ascii="Arial" w:hAnsi="Arial" w:cs="Arial"/>
          <w:sz w:val="24"/>
          <w:szCs w:val="24"/>
        </w:rPr>
      </w:pPr>
    </w:p>
    <w:p w:rsidR="001270F5" w:rsidRPr="00DA320C" w:rsidRDefault="00A332C8" w:rsidP="009C1ED2">
      <w:p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</w:p>
    <w:p w:rsidR="001270F5" w:rsidRPr="00DA320C" w:rsidRDefault="00A332C8" w:rsidP="009C1ED2">
      <w:p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</w:p>
    <w:p w:rsidR="001270F5" w:rsidRPr="00DA320C" w:rsidRDefault="00FC4A96" w:rsidP="009C1ED2">
      <w:pPr>
        <w:tabs>
          <w:tab w:val="num" w:pos="360"/>
        </w:tabs>
        <w:suppressAutoHyphens w:val="0"/>
        <w:ind w:left="360" w:hanging="360"/>
        <w:jc w:val="both"/>
        <w:rPr>
          <w:rFonts w:ascii="Arial" w:hAnsi="Arial" w:cs="Arial"/>
          <w:sz w:val="24"/>
          <w:szCs w:val="24"/>
          <w:u w:val="single"/>
          <w:lang w:eastAsia="pl-PL"/>
        </w:rPr>
      </w:pPr>
      <w:r w:rsidRPr="00DA320C">
        <w:rPr>
          <w:rFonts w:ascii="Arial" w:hAnsi="Arial" w:cs="Arial"/>
          <w:sz w:val="24"/>
          <w:szCs w:val="24"/>
          <w:u w:val="single"/>
          <w:lang w:eastAsia="pl-PL"/>
        </w:rPr>
        <w:t>Integralną część oferty stanowią następujące dokumenty:</w:t>
      </w:r>
    </w:p>
    <w:p w:rsidR="0078292E" w:rsidRPr="00DA320C" w:rsidRDefault="00FC4A96" w:rsidP="009C1ED2">
      <w:pPr>
        <w:numPr>
          <w:ilvl w:val="0"/>
          <w:numId w:val="5"/>
        </w:numPr>
        <w:suppressAutoHyphens w:val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78292E" w:rsidRDefault="00FC4A96" w:rsidP="009C1ED2">
      <w:pPr>
        <w:numPr>
          <w:ilvl w:val="0"/>
          <w:numId w:val="5"/>
        </w:numPr>
        <w:suppressAutoHyphens w:val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F02675" w:rsidRPr="00DA320C" w:rsidRDefault="00FC4A96" w:rsidP="00F02675">
      <w:pPr>
        <w:numPr>
          <w:ilvl w:val="0"/>
          <w:numId w:val="5"/>
        </w:numPr>
        <w:suppressAutoHyphens w:val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78292E" w:rsidRPr="00DA320C" w:rsidRDefault="00A332C8" w:rsidP="009C1ED2">
      <w:pPr>
        <w:rPr>
          <w:rFonts w:ascii="Arial" w:hAnsi="Arial" w:cs="Arial"/>
          <w:sz w:val="24"/>
          <w:szCs w:val="24"/>
        </w:rPr>
      </w:pPr>
    </w:p>
    <w:p w:rsidR="0078292E" w:rsidRPr="00DA320C" w:rsidRDefault="00FC4A96" w:rsidP="009C1ED2">
      <w:pPr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…..…........................, dnia</w:t>
      </w:r>
      <w:r>
        <w:rPr>
          <w:rFonts w:ascii="Arial" w:hAnsi="Arial" w:cs="Arial"/>
          <w:sz w:val="24"/>
          <w:szCs w:val="24"/>
        </w:rPr>
        <w:t xml:space="preserve"> </w:t>
      </w:r>
      <w:r w:rsidRPr="00DA320C">
        <w:rPr>
          <w:rFonts w:ascii="Arial" w:hAnsi="Arial" w:cs="Arial"/>
          <w:sz w:val="24"/>
          <w:szCs w:val="24"/>
        </w:rPr>
        <w:t>.........................</w:t>
      </w:r>
      <w:r>
        <w:rPr>
          <w:rFonts w:ascii="Arial" w:hAnsi="Arial" w:cs="Arial"/>
          <w:sz w:val="24"/>
          <w:szCs w:val="24"/>
        </w:rPr>
        <w:t xml:space="preserve"> 202</w:t>
      </w:r>
      <w:r w:rsidR="00A332C8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Pr="00DA320C">
        <w:rPr>
          <w:rFonts w:ascii="Arial" w:hAnsi="Arial" w:cs="Arial"/>
          <w:sz w:val="24"/>
          <w:szCs w:val="24"/>
        </w:rPr>
        <w:t xml:space="preserve"> roku  </w:t>
      </w:r>
      <w:r w:rsidRPr="00DA320C">
        <w:rPr>
          <w:rFonts w:ascii="Arial" w:hAnsi="Arial" w:cs="Arial"/>
          <w:sz w:val="24"/>
          <w:szCs w:val="24"/>
        </w:rPr>
        <w:tab/>
      </w:r>
    </w:p>
    <w:p w:rsidR="0078292E" w:rsidRPr="00DA320C" w:rsidRDefault="00A332C8" w:rsidP="009C1ED2">
      <w:pPr>
        <w:rPr>
          <w:rFonts w:ascii="Arial" w:hAnsi="Arial" w:cs="Arial"/>
          <w:sz w:val="24"/>
          <w:szCs w:val="24"/>
        </w:rPr>
      </w:pPr>
    </w:p>
    <w:p w:rsidR="004A5422" w:rsidRDefault="00A332C8" w:rsidP="009C1ED2">
      <w:pPr>
        <w:rPr>
          <w:rFonts w:ascii="Arial" w:hAnsi="Arial" w:cs="Arial"/>
          <w:sz w:val="24"/>
          <w:szCs w:val="24"/>
        </w:rPr>
      </w:pPr>
    </w:p>
    <w:p w:rsidR="00390853" w:rsidRPr="00DA320C" w:rsidRDefault="00A332C8" w:rsidP="009C1ED2">
      <w:pPr>
        <w:rPr>
          <w:rFonts w:ascii="Arial" w:hAnsi="Arial" w:cs="Arial"/>
          <w:sz w:val="24"/>
          <w:szCs w:val="24"/>
        </w:rPr>
      </w:pPr>
    </w:p>
    <w:p w:rsidR="0078292E" w:rsidRPr="00DA320C" w:rsidRDefault="00FC4A96" w:rsidP="009C1ED2">
      <w:pPr>
        <w:jc w:val="right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ab/>
      </w:r>
      <w:r w:rsidRPr="00DA320C">
        <w:rPr>
          <w:rFonts w:ascii="Arial" w:hAnsi="Arial" w:cs="Arial"/>
          <w:sz w:val="24"/>
          <w:szCs w:val="24"/>
        </w:rPr>
        <w:tab/>
        <w:t>……………….........................................</w:t>
      </w:r>
    </w:p>
    <w:p w:rsidR="006B3D4E" w:rsidRPr="00DA320C" w:rsidRDefault="00FC4A96" w:rsidP="004A5422">
      <w:pPr>
        <w:ind w:left="5664"/>
        <w:jc w:val="center"/>
        <w:rPr>
          <w:rFonts w:ascii="Arial" w:hAnsi="Arial" w:cs="Arial"/>
          <w:sz w:val="24"/>
          <w:szCs w:val="24"/>
        </w:rPr>
      </w:pPr>
      <w:r w:rsidRPr="000B197F">
        <w:rPr>
          <w:rFonts w:ascii="Arial" w:hAnsi="Arial" w:cs="Arial"/>
        </w:rPr>
        <w:t>(pieczęć i podpisy osób upoważnionych do reprezentowania Oferenta w obrocie prawnym</w:t>
      </w:r>
      <w:r w:rsidRPr="00DA320C">
        <w:rPr>
          <w:rFonts w:ascii="Arial" w:hAnsi="Arial" w:cs="Arial"/>
          <w:sz w:val="24"/>
          <w:szCs w:val="24"/>
        </w:rPr>
        <w:t>)</w:t>
      </w:r>
    </w:p>
    <w:sectPr w:rsidR="006B3D4E" w:rsidRPr="00DA320C" w:rsidSect="000B197F">
      <w:pgSz w:w="11906" w:h="16838"/>
      <w:pgMar w:top="851" w:right="964" w:bottom="567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14512A19"/>
    <w:multiLevelType w:val="hybridMultilevel"/>
    <w:tmpl w:val="82545744"/>
    <w:lvl w:ilvl="0" w:tplc="92DED15C">
      <w:start w:val="3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357EAE20" w:tentative="1">
      <w:start w:val="1"/>
      <w:numFmt w:val="lowerLetter"/>
      <w:lvlText w:val="%2."/>
      <w:lvlJc w:val="left"/>
      <w:pPr>
        <w:ind w:left="1440" w:hanging="360"/>
      </w:pPr>
    </w:lvl>
    <w:lvl w:ilvl="2" w:tplc="7316A66C" w:tentative="1">
      <w:start w:val="1"/>
      <w:numFmt w:val="lowerRoman"/>
      <w:lvlText w:val="%3."/>
      <w:lvlJc w:val="right"/>
      <w:pPr>
        <w:ind w:left="2160" w:hanging="180"/>
      </w:pPr>
    </w:lvl>
    <w:lvl w:ilvl="3" w:tplc="020AB11E" w:tentative="1">
      <w:start w:val="1"/>
      <w:numFmt w:val="decimal"/>
      <w:lvlText w:val="%4."/>
      <w:lvlJc w:val="left"/>
      <w:pPr>
        <w:ind w:left="2880" w:hanging="360"/>
      </w:pPr>
    </w:lvl>
    <w:lvl w:ilvl="4" w:tplc="4274D03C" w:tentative="1">
      <w:start w:val="1"/>
      <w:numFmt w:val="lowerLetter"/>
      <w:lvlText w:val="%5."/>
      <w:lvlJc w:val="left"/>
      <w:pPr>
        <w:ind w:left="3600" w:hanging="360"/>
      </w:pPr>
    </w:lvl>
    <w:lvl w:ilvl="5" w:tplc="0AFE046E" w:tentative="1">
      <w:start w:val="1"/>
      <w:numFmt w:val="lowerRoman"/>
      <w:lvlText w:val="%6."/>
      <w:lvlJc w:val="right"/>
      <w:pPr>
        <w:ind w:left="4320" w:hanging="180"/>
      </w:pPr>
    </w:lvl>
    <w:lvl w:ilvl="6" w:tplc="59CA324C" w:tentative="1">
      <w:start w:val="1"/>
      <w:numFmt w:val="decimal"/>
      <w:lvlText w:val="%7."/>
      <w:lvlJc w:val="left"/>
      <w:pPr>
        <w:ind w:left="5040" w:hanging="360"/>
      </w:pPr>
    </w:lvl>
    <w:lvl w:ilvl="7" w:tplc="F18AFE08" w:tentative="1">
      <w:start w:val="1"/>
      <w:numFmt w:val="lowerLetter"/>
      <w:lvlText w:val="%8."/>
      <w:lvlJc w:val="left"/>
      <w:pPr>
        <w:ind w:left="5760" w:hanging="360"/>
      </w:pPr>
    </w:lvl>
    <w:lvl w:ilvl="8" w:tplc="05DAC7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95B2A"/>
    <w:multiLevelType w:val="hybridMultilevel"/>
    <w:tmpl w:val="8E967506"/>
    <w:lvl w:ilvl="0" w:tplc="5A12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6FC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A22D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4AD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90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68A0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E26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76F3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BC07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637B0"/>
    <w:multiLevelType w:val="multilevel"/>
    <w:tmpl w:val="478AD5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50"/>
        </w:tabs>
        <w:ind w:left="463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7AF614E"/>
    <w:multiLevelType w:val="multilevel"/>
    <w:tmpl w:val="771C12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7A1773E"/>
    <w:multiLevelType w:val="hybridMultilevel"/>
    <w:tmpl w:val="93AEE210"/>
    <w:lvl w:ilvl="0" w:tplc="B1CA0C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B8270CA" w:tentative="1">
      <w:start w:val="1"/>
      <w:numFmt w:val="lowerLetter"/>
      <w:lvlText w:val="%2."/>
      <w:lvlJc w:val="left"/>
      <w:pPr>
        <w:ind w:left="1440" w:hanging="360"/>
      </w:pPr>
    </w:lvl>
    <w:lvl w:ilvl="2" w:tplc="53E2720A" w:tentative="1">
      <w:start w:val="1"/>
      <w:numFmt w:val="lowerRoman"/>
      <w:lvlText w:val="%3."/>
      <w:lvlJc w:val="right"/>
      <w:pPr>
        <w:ind w:left="2160" w:hanging="180"/>
      </w:pPr>
    </w:lvl>
    <w:lvl w:ilvl="3" w:tplc="80329882" w:tentative="1">
      <w:start w:val="1"/>
      <w:numFmt w:val="decimal"/>
      <w:lvlText w:val="%4."/>
      <w:lvlJc w:val="left"/>
      <w:pPr>
        <w:ind w:left="2880" w:hanging="360"/>
      </w:pPr>
    </w:lvl>
    <w:lvl w:ilvl="4" w:tplc="48BCB818" w:tentative="1">
      <w:start w:val="1"/>
      <w:numFmt w:val="lowerLetter"/>
      <w:lvlText w:val="%5."/>
      <w:lvlJc w:val="left"/>
      <w:pPr>
        <w:ind w:left="3600" w:hanging="360"/>
      </w:pPr>
    </w:lvl>
    <w:lvl w:ilvl="5" w:tplc="05304D20" w:tentative="1">
      <w:start w:val="1"/>
      <w:numFmt w:val="lowerRoman"/>
      <w:lvlText w:val="%6."/>
      <w:lvlJc w:val="right"/>
      <w:pPr>
        <w:ind w:left="4320" w:hanging="180"/>
      </w:pPr>
    </w:lvl>
    <w:lvl w:ilvl="6" w:tplc="4F4A2D16" w:tentative="1">
      <w:start w:val="1"/>
      <w:numFmt w:val="decimal"/>
      <w:lvlText w:val="%7."/>
      <w:lvlJc w:val="left"/>
      <w:pPr>
        <w:ind w:left="5040" w:hanging="360"/>
      </w:pPr>
    </w:lvl>
    <w:lvl w:ilvl="7" w:tplc="0296A83A" w:tentative="1">
      <w:start w:val="1"/>
      <w:numFmt w:val="lowerLetter"/>
      <w:lvlText w:val="%8."/>
      <w:lvlJc w:val="left"/>
      <w:pPr>
        <w:ind w:left="5760" w:hanging="360"/>
      </w:pPr>
    </w:lvl>
    <w:lvl w:ilvl="8" w:tplc="4AD8D0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C6420"/>
    <w:multiLevelType w:val="hybridMultilevel"/>
    <w:tmpl w:val="452E5A12"/>
    <w:lvl w:ilvl="0" w:tplc="B9BA9858">
      <w:start w:val="1"/>
      <w:numFmt w:val="lowerLetter"/>
      <w:lvlText w:val="%1)"/>
      <w:lvlJc w:val="left"/>
      <w:pPr>
        <w:ind w:left="360" w:hanging="360"/>
      </w:pPr>
    </w:lvl>
    <w:lvl w:ilvl="1" w:tplc="DFDC93C8">
      <w:start w:val="1"/>
      <w:numFmt w:val="lowerLetter"/>
      <w:lvlText w:val="%2."/>
      <w:lvlJc w:val="left"/>
      <w:pPr>
        <w:ind w:left="1080" w:hanging="360"/>
      </w:pPr>
    </w:lvl>
    <w:lvl w:ilvl="2" w:tplc="01E63A80" w:tentative="1">
      <w:start w:val="1"/>
      <w:numFmt w:val="lowerRoman"/>
      <w:lvlText w:val="%3."/>
      <w:lvlJc w:val="right"/>
      <w:pPr>
        <w:ind w:left="1800" w:hanging="180"/>
      </w:pPr>
    </w:lvl>
    <w:lvl w:ilvl="3" w:tplc="A182A37E" w:tentative="1">
      <w:start w:val="1"/>
      <w:numFmt w:val="decimal"/>
      <w:lvlText w:val="%4."/>
      <w:lvlJc w:val="left"/>
      <w:pPr>
        <w:ind w:left="2520" w:hanging="360"/>
      </w:pPr>
    </w:lvl>
    <w:lvl w:ilvl="4" w:tplc="9086002C" w:tentative="1">
      <w:start w:val="1"/>
      <w:numFmt w:val="lowerLetter"/>
      <w:lvlText w:val="%5."/>
      <w:lvlJc w:val="left"/>
      <w:pPr>
        <w:ind w:left="3240" w:hanging="360"/>
      </w:pPr>
    </w:lvl>
    <w:lvl w:ilvl="5" w:tplc="DAFE06B4" w:tentative="1">
      <w:start w:val="1"/>
      <w:numFmt w:val="lowerRoman"/>
      <w:lvlText w:val="%6."/>
      <w:lvlJc w:val="right"/>
      <w:pPr>
        <w:ind w:left="3960" w:hanging="180"/>
      </w:pPr>
    </w:lvl>
    <w:lvl w:ilvl="6" w:tplc="6C34A89A" w:tentative="1">
      <w:start w:val="1"/>
      <w:numFmt w:val="decimal"/>
      <w:lvlText w:val="%7."/>
      <w:lvlJc w:val="left"/>
      <w:pPr>
        <w:ind w:left="4680" w:hanging="360"/>
      </w:pPr>
    </w:lvl>
    <w:lvl w:ilvl="7" w:tplc="A9B899D0" w:tentative="1">
      <w:start w:val="1"/>
      <w:numFmt w:val="lowerLetter"/>
      <w:lvlText w:val="%8."/>
      <w:lvlJc w:val="left"/>
      <w:pPr>
        <w:ind w:left="5400" w:hanging="360"/>
      </w:pPr>
    </w:lvl>
    <w:lvl w:ilvl="8" w:tplc="355447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4B40CC"/>
    <w:multiLevelType w:val="hybridMultilevel"/>
    <w:tmpl w:val="7FC88334"/>
    <w:lvl w:ilvl="0" w:tplc="B630BC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B972DE7E" w:tentative="1">
      <w:start w:val="1"/>
      <w:numFmt w:val="lowerLetter"/>
      <w:lvlText w:val="%2."/>
      <w:lvlJc w:val="left"/>
      <w:pPr>
        <w:ind w:left="1440" w:hanging="360"/>
      </w:pPr>
    </w:lvl>
    <w:lvl w:ilvl="2" w:tplc="0292E9AC" w:tentative="1">
      <w:start w:val="1"/>
      <w:numFmt w:val="lowerRoman"/>
      <w:lvlText w:val="%3."/>
      <w:lvlJc w:val="right"/>
      <w:pPr>
        <w:ind w:left="2160" w:hanging="180"/>
      </w:pPr>
    </w:lvl>
    <w:lvl w:ilvl="3" w:tplc="022E134E" w:tentative="1">
      <w:start w:val="1"/>
      <w:numFmt w:val="decimal"/>
      <w:lvlText w:val="%4."/>
      <w:lvlJc w:val="left"/>
      <w:pPr>
        <w:ind w:left="2880" w:hanging="360"/>
      </w:pPr>
    </w:lvl>
    <w:lvl w:ilvl="4" w:tplc="00EA7E36" w:tentative="1">
      <w:start w:val="1"/>
      <w:numFmt w:val="lowerLetter"/>
      <w:lvlText w:val="%5."/>
      <w:lvlJc w:val="left"/>
      <w:pPr>
        <w:ind w:left="3600" w:hanging="360"/>
      </w:pPr>
    </w:lvl>
    <w:lvl w:ilvl="5" w:tplc="5D5E679C" w:tentative="1">
      <w:start w:val="1"/>
      <w:numFmt w:val="lowerRoman"/>
      <w:lvlText w:val="%6."/>
      <w:lvlJc w:val="right"/>
      <w:pPr>
        <w:ind w:left="4320" w:hanging="180"/>
      </w:pPr>
    </w:lvl>
    <w:lvl w:ilvl="6" w:tplc="3DF8D162" w:tentative="1">
      <w:start w:val="1"/>
      <w:numFmt w:val="decimal"/>
      <w:lvlText w:val="%7."/>
      <w:lvlJc w:val="left"/>
      <w:pPr>
        <w:ind w:left="5040" w:hanging="360"/>
      </w:pPr>
    </w:lvl>
    <w:lvl w:ilvl="7" w:tplc="418E57DC" w:tentative="1">
      <w:start w:val="1"/>
      <w:numFmt w:val="lowerLetter"/>
      <w:lvlText w:val="%8."/>
      <w:lvlJc w:val="left"/>
      <w:pPr>
        <w:ind w:left="5760" w:hanging="360"/>
      </w:pPr>
    </w:lvl>
    <w:lvl w:ilvl="8" w:tplc="1C94CE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2641F"/>
    <w:multiLevelType w:val="multilevel"/>
    <w:tmpl w:val="BB9E11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6941217B"/>
    <w:multiLevelType w:val="hybridMultilevel"/>
    <w:tmpl w:val="F2CC40DA"/>
    <w:lvl w:ilvl="0" w:tplc="8008337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CA3CDA3A" w:tentative="1">
      <w:start w:val="1"/>
      <w:numFmt w:val="lowerLetter"/>
      <w:lvlText w:val="%2."/>
      <w:lvlJc w:val="left"/>
      <w:pPr>
        <w:ind w:left="1440" w:hanging="360"/>
      </w:pPr>
    </w:lvl>
    <w:lvl w:ilvl="2" w:tplc="6FEAF894" w:tentative="1">
      <w:start w:val="1"/>
      <w:numFmt w:val="lowerRoman"/>
      <w:lvlText w:val="%3."/>
      <w:lvlJc w:val="right"/>
      <w:pPr>
        <w:ind w:left="2160" w:hanging="180"/>
      </w:pPr>
    </w:lvl>
    <w:lvl w:ilvl="3" w:tplc="C980AD30" w:tentative="1">
      <w:start w:val="1"/>
      <w:numFmt w:val="decimal"/>
      <w:lvlText w:val="%4."/>
      <w:lvlJc w:val="left"/>
      <w:pPr>
        <w:ind w:left="2880" w:hanging="360"/>
      </w:pPr>
    </w:lvl>
    <w:lvl w:ilvl="4" w:tplc="A094ECB8" w:tentative="1">
      <w:start w:val="1"/>
      <w:numFmt w:val="lowerLetter"/>
      <w:lvlText w:val="%5."/>
      <w:lvlJc w:val="left"/>
      <w:pPr>
        <w:ind w:left="3600" w:hanging="360"/>
      </w:pPr>
    </w:lvl>
    <w:lvl w:ilvl="5" w:tplc="08CCC844" w:tentative="1">
      <w:start w:val="1"/>
      <w:numFmt w:val="lowerRoman"/>
      <w:lvlText w:val="%6."/>
      <w:lvlJc w:val="right"/>
      <w:pPr>
        <w:ind w:left="4320" w:hanging="180"/>
      </w:pPr>
    </w:lvl>
    <w:lvl w:ilvl="6" w:tplc="745A22A8" w:tentative="1">
      <w:start w:val="1"/>
      <w:numFmt w:val="decimal"/>
      <w:lvlText w:val="%7."/>
      <w:lvlJc w:val="left"/>
      <w:pPr>
        <w:ind w:left="5040" w:hanging="360"/>
      </w:pPr>
    </w:lvl>
    <w:lvl w:ilvl="7" w:tplc="0D3E44D8" w:tentative="1">
      <w:start w:val="1"/>
      <w:numFmt w:val="lowerLetter"/>
      <w:lvlText w:val="%8."/>
      <w:lvlJc w:val="left"/>
      <w:pPr>
        <w:ind w:left="5760" w:hanging="360"/>
      </w:pPr>
    </w:lvl>
    <w:lvl w:ilvl="8" w:tplc="65AE41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B191D"/>
    <w:multiLevelType w:val="hybridMultilevel"/>
    <w:tmpl w:val="356CB6F0"/>
    <w:lvl w:ilvl="0" w:tplc="48B252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5986FEB8">
      <w:start w:val="1"/>
      <w:numFmt w:val="lowerLetter"/>
      <w:lvlText w:val="%2."/>
      <w:lvlJc w:val="left"/>
      <w:pPr>
        <w:ind w:left="1080" w:hanging="360"/>
      </w:pPr>
    </w:lvl>
    <w:lvl w:ilvl="2" w:tplc="A20E9CE8">
      <w:start w:val="1"/>
      <w:numFmt w:val="lowerRoman"/>
      <w:lvlText w:val="%3."/>
      <w:lvlJc w:val="right"/>
      <w:pPr>
        <w:ind w:left="1800" w:hanging="180"/>
      </w:pPr>
    </w:lvl>
    <w:lvl w:ilvl="3" w:tplc="D7BE1B6E" w:tentative="1">
      <w:start w:val="1"/>
      <w:numFmt w:val="decimal"/>
      <w:lvlText w:val="%4."/>
      <w:lvlJc w:val="left"/>
      <w:pPr>
        <w:ind w:left="2520" w:hanging="360"/>
      </w:pPr>
    </w:lvl>
    <w:lvl w:ilvl="4" w:tplc="ACD272EC" w:tentative="1">
      <w:start w:val="1"/>
      <w:numFmt w:val="lowerLetter"/>
      <w:lvlText w:val="%5."/>
      <w:lvlJc w:val="left"/>
      <w:pPr>
        <w:ind w:left="3240" w:hanging="360"/>
      </w:pPr>
    </w:lvl>
    <w:lvl w:ilvl="5" w:tplc="454A96BE" w:tentative="1">
      <w:start w:val="1"/>
      <w:numFmt w:val="lowerRoman"/>
      <w:lvlText w:val="%6."/>
      <w:lvlJc w:val="right"/>
      <w:pPr>
        <w:ind w:left="3960" w:hanging="180"/>
      </w:pPr>
    </w:lvl>
    <w:lvl w:ilvl="6" w:tplc="97344EB8" w:tentative="1">
      <w:start w:val="1"/>
      <w:numFmt w:val="decimal"/>
      <w:lvlText w:val="%7."/>
      <w:lvlJc w:val="left"/>
      <w:pPr>
        <w:ind w:left="4680" w:hanging="360"/>
      </w:pPr>
    </w:lvl>
    <w:lvl w:ilvl="7" w:tplc="7C5AF04E" w:tentative="1">
      <w:start w:val="1"/>
      <w:numFmt w:val="lowerLetter"/>
      <w:lvlText w:val="%8."/>
      <w:lvlJc w:val="left"/>
      <w:pPr>
        <w:ind w:left="5400" w:hanging="360"/>
      </w:pPr>
    </w:lvl>
    <w:lvl w:ilvl="8" w:tplc="631496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265D3E"/>
    <w:multiLevelType w:val="hybridMultilevel"/>
    <w:tmpl w:val="FFA624DE"/>
    <w:lvl w:ilvl="0" w:tplc="39306BA4">
      <w:start w:val="1"/>
      <w:numFmt w:val="ordinal"/>
      <w:suff w:val="nothing"/>
      <w:lvlText w:val="%1)*"/>
      <w:lvlJc w:val="left"/>
      <w:pPr>
        <w:ind w:left="357" w:hanging="357"/>
      </w:pPr>
      <w:rPr>
        <w:rFonts w:hint="default"/>
        <w:b w:val="0"/>
        <w:i w:val="0"/>
        <w:color w:val="000000"/>
        <w:sz w:val="24"/>
        <w:szCs w:val="24"/>
      </w:rPr>
    </w:lvl>
    <w:lvl w:ilvl="1" w:tplc="D1DC79AE">
      <w:start w:val="1"/>
      <w:numFmt w:val="lowerLetter"/>
      <w:lvlText w:val="%2."/>
      <w:lvlJc w:val="left"/>
      <w:pPr>
        <w:ind w:left="1080" w:hanging="360"/>
      </w:pPr>
    </w:lvl>
    <w:lvl w:ilvl="2" w:tplc="6F30226A" w:tentative="1">
      <w:start w:val="1"/>
      <w:numFmt w:val="lowerRoman"/>
      <w:lvlText w:val="%3."/>
      <w:lvlJc w:val="right"/>
      <w:pPr>
        <w:ind w:left="1800" w:hanging="180"/>
      </w:pPr>
    </w:lvl>
    <w:lvl w:ilvl="3" w:tplc="C5062DCA" w:tentative="1">
      <w:start w:val="1"/>
      <w:numFmt w:val="decimal"/>
      <w:lvlText w:val="%4."/>
      <w:lvlJc w:val="left"/>
      <w:pPr>
        <w:ind w:left="2520" w:hanging="360"/>
      </w:pPr>
    </w:lvl>
    <w:lvl w:ilvl="4" w:tplc="006690A4" w:tentative="1">
      <w:start w:val="1"/>
      <w:numFmt w:val="lowerLetter"/>
      <w:lvlText w:val="%5."/>
      <w:lvlJc w:val="left"/>
      <w:pPr>
        <w:ind w:left="3240" w:hanging="360"/>
      </w:pPr>
    </w:lvl>
    <w:lvl w:ilvl="5" w:tplc="8EA61BF4" w:tentative="1">
      <w:start w:val="1"/>
      <w:numFmt w:val="lowerRoman"/>
      <w:lvlText w:val="%6."/>
      <w:lvlJc w:val="right"/>
      <w:pPr>
        <w:ind w:left="3960" w:hanging="180"/>
      </w:pPr>
    </w:lvl>
    <w:lvl w:ilvl="6" w:tplc="B6F2ECC2" w:tentative="1">
      <w:start w:val="1"/>
      <w:numFmt w:val="decimal"/>
      <w:lvlText w:val="%7."/>
      <w:lvlJc w:val="left"/>
      <w:pPr>
        <w:ind w:left="4680" w:hanging="360"/>
      </w:pPr>
    </w:lvl>
    <w:lvl w:ilvl="7" w:tplc="929AB786" w:tentative="1">
      <w:start w:val="1"/>
      <w:numFmt w:val="lowerLetter"/>
      <w:lvlText w:val="%8."/>
      <w:lvlJc w:val="left"/>
      <w:pPr>
        <w:ind w:left="5400" w:hanging="360"/>
      </w:pPr>
    </w:lvl>
    <w:lvl w:ilvl="8" w:tplc="096250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7628C1"/>
    <w:multiLevelType w:val="hybridMultilevel"/>
    <w:tmpl w:val="B29EFF3A"/>
    <w:lvl w:ilvl="0" w:tplc="437680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00F8A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52E602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905BA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234984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C7CE97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D2C9BA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FE555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394B6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5"/>
  </w:num>
  <w:num w:numId="6">
    <w:abstractNumId w:val="14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4"/>
  </w:num>
  <w:num w:numId="12">
    <w:abstractNumId w:val="7"/>
  </w:num>
  <w:num w:numId="13">
    <w:abstractNumId w:val="15"/>
  </w:num>
  <w:num w:numId="14">
    <w:abstractNumId w:val="9"/>
  </w:num>
  <w:num w:numId="15">
    <w:abstractNumId w:val="6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028"/>
    <w:rsid w:val="000E7C79"/>
    <w:rsid w:val="00120C21"/>
    <w:rsid w:val="006B50B4"/>
    <w:rsid w:val="00712FCB"/>
    <w:rsid w:val="00930028"/>
    <w:rsid w:val="00A332C8"/>
    <w:rsid w:val="00C0018B"/>
    <w:rsid w:val="00C36AEE"/>
    <w:rsid w:val="00F86071"/>
    <w:rsid w:val="00FC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65DB17"/>
  <w15:docId w15:val="{ACC7A00C-7088-4E01-8CFE-01A1899C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36AEE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0B0ECF"/>
    <w:pPr>
      <w:keepNext/>
      <w:numPr>
        <w:numId w:val="1"/>
      </w:numPr>
      <w:autoSpaceDE w:val="0"/>
      <w:jc w:val="center"/>
      <w:outlineLvl w:val="0"/>
    </w:pPr>
    <w:rPr>
      <w:rFonts w:ascii="Times-Bold" w:hAnsi="Times-Bold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sid w:val="00C36AEE"/>
    <w:rPr>
      <w:rFonts w:ascii="Symbol" w:hAnsi="Symbol"/>
    </w:rPr>
  </w:style>
  <w:style w:type="character" w:customStyle="1" w:styleId="WW8Num4z0">
    <w:name w:val="WW8Num4z0"/>
    <w:rsid w:val="00C36AEE"/>
    <w:rPr>
      <w:rFonts w:ascii="Courier New" w:hAnsi="Courier New"/>
    </w:rPr>
  </w:style>
  <w:style w:type="character" w:customStyle="1" w:styleId="WW8Num4z1">
    <w:name w:val="WW8Num4z1"/>
    <w:rsid w:val="00C36AEE"/>
    <w:rPr>
      <w:rFonts w:ascii="Courier New" w:hAnsi="Courier New" w:cs="Courier New"/>
    </w:rPr>
  </w:style>
  <w:style w:type="character" w:customStyle="1" w:styleId="WW8Num4z2">
    <w:name w:val="WW8Num4z2"/>
    <w:rsid w:val="00C36AEE"/>
    <w:rPr>
      <w:rFonts w:ascii="Wingdings" w:hAnsi="Wingdings"/>
    </w:rPr>
  </w:style>
  <w:style w:type="character" w:customStyle="1" w:styleId="WW8Num4z3">
    <w:name w:val="WW8Num4z3"/>
    <w:rsid w:val="00C36AEE"/>
    <w:rPr>
      <w:rFonts w:ascii="Symbol" w:hAnsi="Symbol"/>
    </w:rPr>
  </w:style>
  <w:style w:type="character" w:customStyle="1" w:styleId="WW8Num6z0">
    <w:name w:val="WW8Num6z0"/>
    <w:rsid w:val="00C36AEE"/>
    <w:rPr>
      <w:rFonts w:ascii="Symbol" w:hAnsi="Symbol"/>
    </w:rPr>
  </w:style>
  <w:style w:type="character" w:customStyle="1" w:styleId="WW8Num6z1">
    <w:name w:val="WW8Num6z1"/>
    <w:rsid w:val="00C36AEE"/>
    <w:rPr>
      <w:rFonts w:ascii="Courier New" w:hAnsi="Courier New" w:cs="Courier New"/>
    </w:rPr>
  </w:style>
  <w:style w:type="character" w:customStyle="1" w:styleId="WW8Num6z2">
    <w:name w:val="WW8Num6z2"/>
    <w:rsid w:val="00C36AEE"/>
    <w:rPr>
      <w:rFonts w:ascii="Wingdings" w:hAnsi="Wingdings"/>
    </w:rPr>
  </w:style>
  <w:style w:type="character" w:customStyle="1" w:styleId="WW8Num7z0">
    <w:name w:val="WW8Num7z0"/>
    <w:rsid w:val="00C36AEE"/>
    <w:rPr>
      <w:rFonts w:ascii="Symbol" w:hAnsi="Symbol"/>
    </w:rPr>
  </w:style>
  <w:style w:type="character" w:customStyle="1" w:styleId="WW8Num7z1">
    <w:name w:val="WW8Num7z1"/>
    <w:rsid w:val="00C36AEE"/>
    <w:rPr>
      <w:rFonts w:ascii="Courier New" w:hAnsi="Courier New" w:cs="Courier New"/>
    </w:rPr>
  </w:style>
  <w:style w:type="character" w:customStyle="1" w:styleId="WW8Num7z2">
    <w:name w:val="WW8Num7z2"/>
    <w:rsid w:val="00C36AEE"/>
    <w:rPr>
      <w:rFonts w:ascii="Wingdings" w:hAnsi="Wingdings"/>
    </w:rPr>
  </w:style>
  <w:style w:type="character" w:customStyle="1" w:styleId="Domylnaczcionkaakapitu1">
    <w:name w:val="Domyślna czcionka akapitu1"/>
    <w:rsid w:val="00C36AEE"/>
  </w:style>
  <w:style w:type="character" w:customStyle="1" w:styleId="h11">
    <w:name w:val="h11"/>
    <w:rsid w:val="00C36AEE"/>
    <w:rPr>
      <w:rFonts w:ascii="Verdana" w:hAnsi="Verdana"/>
      <w:b/>
      <w:bCs/>
      <w:i w:val="0"/>
      <w:iCs w:val="0"/>
      <w:sz w:val="23"/>
      <w:szCs w:val="23"/>
    </w:rPr>
  </w:style>
  <w:style w:type="paragraph" w:customStyle="1" w:styleId="Nagwek10">
    <w:name w:val="Nagłówek1"/>
    <w:basedOn w:val="Normalny"/>
    <w:next w:val="Tekstpodstawowy"/>
    <w:rsid w:val="00C36A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36AEE"/>
    <w:pPr>
      <w:spacing w:after="120"/>
    </w:pPr>
  </w:style>
  <w:style w:type="paragraph" w:styleId="Lista">
    <w:name w:val="List"/>
    <w:basedOn w:val="Tekstpodstawowy"/>
    <w:rsid w:val="00C36AEE"/>
    <w:rPr>
      <w:rFonts w:cs="Mangal"/>
    </w:rPr>
  </w:style>
  <w:style w:type="paragraph" w:customStyle="1" w:styleId="Podpis1">
    <w:name w:val="Podpis1"/>
    <w:basedOn w:val="Normalny"/>
    <w:rsid w:val="00C36A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C36AEE"/>
    <w:pPr>
      <w:suppressLineNumbers/>
    </w:pPr>
    <w:rPr>
      <w:rFonts w:cs="Mangal"/>
    </w:rPr>
  </w:style>
  <w:style w:type="paragraph" w:styleId="Tekstdymka">
    <w:name w:val="Balloon Text"/>
    <w:basedOn w:val="Normalny"/>
    <w:rsid w:val="00C36AEE"/>
    <w:rPr>
      <w:rFonts w:ascii="Tahoma" w:hAnsi="Tahoma"/>
      <w:sz w:val="16"/>
      <w:szCs w:val="16"/>
    </w:rPr>
  </w:style>
  <w:style w:type="paragraph" w:customStyle="1" w:styleId="Zawartotabeli">
    <w:name w:val="Zawartość tabeli"/>
    <w:basedOn w:val="Normalny"/>
    <w:rsid w:val="00C36AEE"/>
    <w:pPr>
      <w:widowControl w:val="0"/>
      <w:suppressLineNumbers/>
    </w:pPr>
    <w:rPr>
      <w:rFonts w:eastAsia="SimSun" w:cs="Mangal"/>
      <w:kern w:val="1"/>
      <w:sz w:val="24"/>
      <w:szCs w:val="24"/>
      <w:lang w:eastAsia="hi-IN" w:bidi="hi-IN"/>
    </w:rPr>
  </w:style>
  <w:style w:type="paragraph" w:styleId="Bezodstpw">
    <w:name w:val="No Spacing"/>
    <w:qFormat/>
    <w:rsid w:val="00C36AE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C36AEE"/>
    <w:pPr>
      <w:jc w:val="center"/>
    </w:pPr>
    <w:rPr>
      <w:b/>
      <w:bCs/>
    </w:rPr>
  </w:style>
  <w:style w:type="character" w:customStyle="1" w:styleId="WW8Num40z0">
    <w:name w:val="WW8Num40z0"/>
    <w:rsid w:val="00440258"/>
    <w:rPr>
      <w:rFonts w:ascii="Symbol" w:hAnsi="Symbol"/>
    </w:rPr>
  </w:style>
  <w:style w:type="paragraph" w:styleId="Tekstpodstawowy3">
    <w:name w:val="Body Text 3"/>
    <w:basedOn w:val="Normalny"/>
    <w:rsid w:val="000B0ECF"/>
    <w:pPr>
      <w:spacing w:after="120"/>
    </w:pPr>
    <w:rPr>
      <w:sz w:val="16"/>
      <w:szCs w:val="16"/>
    </w:rPr>
  </w:style>
  <w:style w:type="character" w:customStyle="1" w:styleId="Wyrnieniedelikatne1">
    <w:name w:val="Wyróżnienie delikatne1"/>
    <w:qFormat/>
    <w:rsid w:val="000B0ECF"/>
    <w:rPr>
      <w:rFonts w:ascii="Cambria" w:hAnsi="Cambria"/>
      <w:i/>
      <w:color w:val="9F2936"/>
    </w:rPr>
  </w:style>
  <w:style w:type="paragraph" w:styleId="Akapitzlist">
    <w:name w:val="List Paragraph"/>
    <w:basedOn w:val="Normalny"/>
    <w:qFormat/>
    <w:rsid w:val="000B0ECF"/>
    <w:pPr>
      <w:suppressAutoHyphens w:val="0"/>
      <w:ind w:left="720"/>
      <w:contextualSpacing/>
    </w:pPr>
    <w:rPr>
      <w:sz w:val="24"/>
      <w:szCs w:val="24"/>
      <w:lang w:eastAsia="pl-PL"/>
    </w:rPr>
  </w:style>
  <w:style w:type="paragraph" w:customStyle="1" w:styleId="Default">
    <w:name w:val="Default"/>
    <w:rsid w:val="000B0ECF"/>
    <w:pPr>
      <w:widowControl w:val="0"/>
      <w:autoSpaceDE w:val="0"/>
      <w:autoSpaceDN w:val="0"/>
      <w:adjustRightInd w:val="0"/>
    </w:pPr>
    <w:rPr>
      <w:rFonts w:ascii="Arial-Narrow" w:hAnsi="Arial-Narrow"/>
      <w:color w:val="000000"/>
      <w:sz w:val="24"/>
      <w:szCs w:val="24"/>
      <w:lang w:val="en-US"/>
    </w:rPr>
  </w:style>
  <w:style w:type="paragraph" w:customStyle="1" w:styleId="LPsygnatura">
    <w:name w:val="LP_sygnatura"/>
    <w:rsid w:val="002C4198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table" w:styleId="Tabela-Siatka">
    <w:name w:val="Table Grid"/>
    <w:basedOn w:val="Standardowy"/>
    <w:uiPriority w:val="59"/>
    <w:rsid w:val="00B15E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3DB92-BCC1-4A57-AB26-6916CAB8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tomasz.bodziony</dc:creator>
  <cp:lastModifiedBy>Rafał Tokarz (Nadl. St. Sącz)</cp:lastModifiedBy>
  <cp:revision>11</cp:revision>
  <cp:lastPrinted>2016-05-31T08:12:00Z</cp:lastPrinted>
  <dcterms:created xsi:type="dcterms:W3CDTF">2022-12-01T13:46:00Z</dcterms:created>
  <dcterms:modified xsi:type="dcterms:W3CDTF">2023-06-06T18:46:00Z</dcterms:modified>
</cp:coreProperties>
</file>