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DC1B" w14:textId="77777777" w:rsidR="009531EE" w:rsidRPr="00C56B97" w:rsidRDefault="009531EE" w:rsidP="009531EE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56B97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E7A33CB" wp14:editId="4121C817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F2975" w14:textId="77777777" w:rsidR="009531EE" w:rsidRPr="0008178A" w:rsidRDefault="009531EE" w:rsidP="009531E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3F62BD8" w14:textId="77777777" w:rsidR="009531EE" w:rsidRPr="00583FDA" w:rsidRDefault="009531EE" w:rsidP="009531E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prawidłowości i aktualności podmiotowych środków dowodowych, które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Zamawiajacy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posiada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A33CB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0;margin-top:27.05pt;width:481.15pt;height:48.8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0C4F2975" w14:textId="77777777" w:rsidR="009531EE" w:rsidRPr="0008178A" w:rsidRDefault="009531EE" w:rsidP="009531E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3F62BD8" w14:textId="77777777" w:rsidR="009531EE" w:rsidRPr="00583FDA" w:rsidRDefault="009531EE" w:rsidP="009531EE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prawidłowości i aktualności podmiotowych środków dowodowych, które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Zamawiajacy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posiada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56B97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10 DO SWZ (WZÓR)</w:t>
      </w:r>
    </w:p>
    <w:p w14:paraId="7094BB17" w14:textId="77777777" w:rsidR="009531EE" w:rsidRPr="003C21B4" w:rsidRDefault="009531EE" w:rsidP="009531EE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14DA65E8" w14:textId="77777777" w:rsidR="009531EE" w:rsidRPr="003C21B4" w:rsidRDefault="009531EE" w:rsidP="009531EE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3C21B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przetargu nieograniczonym </w:t>
      </w:r>
      <w:r w:rsidRPr="00B501D8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B501D8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03/TP/2024, </w:t>
      </w:r>
      <w:r w:rsidRPr="00B501D8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</w:t>
      </w:r>
      <w:r w:rsidRPr="003C21B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19843533" w14:textId="77777777" w:rsidR="009531EE" w:rsidRPr="00676436" w:rsidRDefault="009531EE" w:rsidP="009531EE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76436">
        <w:rPr>
          <w:rFonts w:asciiTheme="minorHAnsi" w:hAnsiTheme="minorHAnsi" w:cstheme="minorHAnsi"/>
          <w:b/>
          <w:sz w:val="18"/>
          <w:szCs w:val="18"/>
        </w:rPr>
        <w:t>DOSTAWĘ APARATURY I SPRZĘTU MEDYCZNEGO NA POTRZEBY ZAMAWIAJĄCEGO</w:t>
      </w:r>
    </w:p>
    <w:p w14:paraId="7FF996AD" w14:textId="77777777" w:rsidR="009531EE" w:rsidRPr="0004178D" w:rsidRDefault="009531EE" w:rsidP="009531EE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2516710C" w14:textId="77777777" w:rsidR="009531EE" w:rsidRPr="0004178D" w:rsidRDefault="009531EE" w:rsidP="009531EE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68FB991F" w14:textId="77777777" w:rsidR="009531EE" w:rsidRPr="00C56B97" w:rsidRDefault="009531EE" w:rsidP="009531EE">
      <w:pPr>
        <w:rPr>
          <w:rFonts w:asciiTheme="minorHAnsi" w:hAnsiTheme="minorHAnsi" w:cstheme="minorHAnsi"/>
          <w:b/>
          <w:sz w:val="18"/>
          <w:szCs w:val="18"/>
        </w:rPr>
      </w:pPr>
      <w:r w:rsidRPr="00C56B97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172E2A35" w14:textId="77777777" w:rsidR="009531EE" w:rsidRPr="00C56B97" w:rsidRDefault="009531EE" w:rsidP="009531EE">
      <w:pPr>
        <w:rPr>
          <w:rFonts w:asciiTheme="minorHAnsi" w:hAnsiTheme="minorHAnsi" w:cstheme="minorHAnsi"/>
          <w:b/>
          <w:sz w:val="18"/>
          <w:szCs w:val="18"/>
        </w:rPr>
      </w:pPr>
    </w:p>
    <w:p w14:paraId="6115F4F7" w14:textId="77777777" w:rsidR="009531EE" w:rsidRPr="00C56B97" w:rsidRDefault="009531EE" w:rsidP="009531EE">
      <w:pPr>
        <w:rPr>
          <w:rFonts w:asciiTheme="minorHAnsi" w:hAnsiTheme="minorHAnsi" w:cstheme="minorHAnsi"/>
          <w:bCs/>
          <w:sz w:val="18"/>
          <w:szCs w:val="18"/>
        </w:rPr>
      </w:pPr>
      <w:r w:rsidRPr="00C56B97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22638D09" w14:textId="77777777" w:rsidR="009531EE" w:rsidRPr="00C56B97" w:rsidRDefault="009531EE" w:rsidP="009531EE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56B97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60265BEC" w14:textId="77777777" w:rsidR="009531EE" w:rsidRPr="00C56B97" w:rsidRDefault="009531EE" w:rsidP="009531EE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AA15BC7" w14:textId="77777777" w:rsidR="009531EE" w:rsidRPr="00C56B97" w:rsidRDefault="009531EE" w:rsidP="009531EE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Niniejszym na podstawie art. 127 ust. 2 pzp oświadczam(y), iż w posiadaniu Zamawiającego znajdują się następujące podmiotowe środki dowodowe:</w:t>
      </w:r>
    </w:p>
    <w:p w14:paraId="5B4AC279" w14:textId="77777777" w:rsidR="009531EE" w:rsidRPr="00C56B97" w:rsidRDefault="009531EE" w:rsidP="009531EE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</w:p>
    <w:p w14:paraId="5E138C59" w14:textId="77777777" w:rsidR="009531EE" w:rsidRPr="00C56B97" w:rsidRDefault="009531EE" w:rsidP="009531EE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1. _________________________________________;</w:t>
      </w:r>
    </w:p>
    <w:p w14:paraId="2EFC1DDB" w14:textId="77777777" w:rsidR="009531EE" w:rsidRPr="00C56B97" w:rsidRDefault="009531EE" w:rsidP="009531EE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2. _________________________________________;</w:t>
      </w:r>
    </w:p>
    <w:p w14:paraId="19122723" w14:textId="77777777" w:rsidR="009531EE" w:rsidRPr="00C56B97" w:rsidRDefault="009531EE" w:rsidP="009531EE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3. _________________________________________,</w:t>
      </w:r>
    </w:p>
    <w:p w14:paraId="6874359D" w14:textId="77777777" w:rsidR="009531EE" w:rsidRPr="00C56B97" w:rsidRDefault="009531EE" w:rsidP="009531EE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4D39C850" w14:textId="77777777" w:rsidR="009531EE" w:rsidRPr="00C56B97" w:rsidRDefault="009531EE" w:rsidP="009531EE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3CC67DB4" w14:textId="77777777" w:rsidR="009531EE" w:rsidRPr="00C56B97" w:rsidRDefault="009531EE" w:rsidP="009531EE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56B97">
        <w:rPr>
          <w:rFonts w:asciiTheme="minorHAnsi" w:hAnsiTheme="minorHAnsi" w:cstheme="minorHAnsi"/>
          <w:sz w:val="18"/>
          <w:szCs w:val="18"/>
        </w:rPr>
        <w:t>które są prawidłowe i nadal aktualne</w:t>
      </w:r>
    </w:p>
    <w:p w14:paraId="25D137A9" w14:textId="77777777" w:rsidR="009531EE" w:rsidRPr="00C56B97" w:rsidRDefault="009531EE" w:rsidP="009531EE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66511CFE" w14:textId="77777777" w:rsidR="009531EE" w:rsidRPr="00C56B97" w:rsidRDefault="009531EE" w:rsidP="009531EE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0D22ADE" w14:textId="77777777" w:rsidR="009531EE" w:rsidRPr="00C56B97" w:rsidRDefault="009531EE" w:rsidP="009531EE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29C36463" w14:textId="77777777" w:rsidR="009531EE" w:rsidRPr="00C56B97" w:rsidRDefault="009531EE" w:rsidP="009531EE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7EEE65B" w14:textId="77777777" w:rsidR="009531EE" w:rsidRPr="00C56B97" w:rsidRDefault="009531EE" w:rsidP="009531EE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56B97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33081A55" w14:textId="77777777" w:rsidR="009531EE" w:rsidRPr="00C56B97" w:rsidRDefault="009531EE" w:rsidP="009531EE">
      <w:pPr>
        <w:ind w:left="720"/>
        <w:rPr>
          <w:rFonts w:asciiTheme="minorHAnsi" w:hAnsiTheme="minorHAnsi" w:cstheme="minorHAnsi"/>
          <w:sz w:val="16"/>
          <w:szCs w:val="16"/>
        </w:rPr>
      </w:pPr>
      <w:r w:rsidRPr="00C56B97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58E71096" w14:textId="77777777" w:rsidR="009531EE" w:rsidRPr="00C56B97" w:rsidRDefault="009531EE" w:rsidP="009531EE">
      <w:pPr>
        <w:rPr>
          <w:rFonts w:asciiTheme="minorHAnsi" w:hAnsiTheme="minorHAnsi" w:cstheme="minorHAnsi"/>
          <w:sz w:val="16"/>
          <w:szCs w:val="16"/>
        </w:rPr>
      </w:pPr>
    </w:p>
    <w:p w14:paraId="33741EF0" w14:textId="77777777" w:rsidR="009531EE" w:rsidRPr="00C56B97" w:rsidRDefault="009531EE" w:rsidP="009531EE">
      <w:pPr>
        <w:rPr>
          <w:rFonts w:asciiTheme="minorHAnsi" w:hAnsiTheme="minorHAnsi" w:cstheme="minorHAnsi"/>
          <w:sz w:val="16"/>
          <w:szCs w:val="16"/>
        </w:rPr>
      </w:pPr>
    </w:p>
    <w:p w14:paraId="08D3ABDE" w14:textId="77777777" w:rsidR="009531EE" w:rsidRPr="00C56B97" w:rsidRDefault="009531EE" w:rsidP="009531EE">
      <w:pPr>
        <w:rPr>
          <w:rFonts w:asciiTheme="minorHAnsi" w:hAnsiTheme="minorHAnsi" w:cstheme="minorHAnsi"/>
          <w:sz w:val="16"/>
          <w:szCs w:val="16"/>
        </w:rPr>
      </w:pPr>
    </w:p>
    <w:p w14:paraId="3B750C7C" w14:textId="77777777" w:rsidR="009531EE" w:rsidRPr="00C56B97" w:rsidRDefault="009531EE" w:rsidP="009531EE">
      <w:pPr>
        <w:rPr>
          <w:rFonts w:asciiTheme="minorHAnsi" w:hAnsiTheme="minorHAnsi" w:cstheme="minorHAnsi"/>
          <w:sz w:val="16"/>
          <w:szCs w:val="16"/>
        </w:rPr>
      </w:pPr>
    </w:p>
    <w:p w14:paraId="146CCAAA" w14:textId="77777777" w:rsidR="009531EE" w:rsidRPr="00C56B97" w:rsidRDefault="009531EE" w:rsidP="009531EE">
      <w:pPr>
        <w:rPr>
          <w:rFonts w:asciiTheme="minorHAnsi" w:hAnsiTheme="minorHAnsi" w:cstheme="minorHAnsi"/>
          <w:sz w:val="16"/>
          <w:szCs w:val="16"/>
        </w:rPr>
      </w:pPr>
    </w:p>
    <w:p w14:paraId="2CA79887" w14:textId="77777777" w:rsidR="009531EE" w:rsidRPr="00C56B97" w:rsidRDefault="009531EE" w:rsidP="009531EE">
      <w:pPr>
        <w:rPr>
          <w:rFonts w:asciiTheme="minorHAnsi" w:hAnsiTheme="minorHAnsi" w:cstheme="minorHAnsi"/>
          <w:sz w:val="16"/>
          <w:szCs w:val="16"/>
        </w:rPr>
      </w:pPr>
    </w:p>
    <w:p w14:paraId="3493326F" w14:textId="77777777" w:rsidR="009531EE" w:rsidRPr="00C56B97" w:rsidRDefault="009531EE" w:rsidP="009531EE">
      <w:pPr>
        <w:rPr>
          <w:rFonts w:asciiTheme="minorHAnsi" w:hAnsiTheme="minorHAnsi" w:cstheme="minorHAnsi"/>
          <w:sz w:val="16"/>
          <w:szCs w:val="16"/>
        </w:rPr>
      </w:pPr>
    </w:p>
    <w:p w14:paraId="0E02996E" w14:textId="77777777" w:rsidR="009531EE" w:rsidRPr="00C56B97" w:rsidRDefault="009531EE" w:rsidP="009531EE">
      <w:pPr>
        <w:rPr>
          <w:rFonts w:asciiTheme="minorHAnsi" w:hAnsiTheme="minorHAnsi" w:cstheme="minorHAnsi"/>
          <w:sz w:val="16"/>
          <w:szCs w:val="16"/>
        </w:rPr>
      </w:pPr>
    </w:p>
    <w:p w14:paraId="14C4C0EB" w14:textId="77777777" w:rsidR="009531EE" w:rsidRPr="00C56B97" w:rsidRDefault="009531EE" w:rsidP="009531EE">
      <w:pPr>
        <w:rPr>
          <w:rFonts w:asciiTheme="minorHAnsi" w:hAnsiTheme="minorHAnsi" w:cstheme="minorHAnsi"/>
          <w:sz w:val="16"/>
          <w:szCs w:val="16"/>
        </w:rPr>
      </w:pPr>
    </w:p>
    <w:p w14:paraId="5B29B470" w14:textId="77777777" w:rsidR="009531EE" w:rsidRPr="00C56B97" w:rsidRDefault="009531EE" w:rsidP="009531EE">
      <w:pPr>
        <w:rPr>
          <w:rFonts w:asciiTheme="minorHAnsi" w:hAnsiTheme="minorHAnsi" w:cstheme="minorHAnsi"/>
          <w:sz w:val="16"/>
          <w:szCs w:val="16"/>
        </w:rPr>
      </w:pPr>
    </w:p>
    <w:p w14:paraId="69FC07F3" w14:textId="24181AD0" w:rsidR="009531EE" w:rsidRPr="00C56B97" w:rsidRDefault="009531EE" w:rsidP="009531EE">
      <w:pPr>
        <w:suppressAutoHyphens/>
        <w:ind w:firstLine="3960"/>
        <w:jc w:val="center"/>
        <w:rPr>
          <w:rFonts w:asciiTheme="minorHAnsi" w:eastAsia="Calibri" w:hAnsiTheme="minorHAnsi" w:cstheme="minorHAnsi"/>
          <w:iCs/>
          <w:sz w:val="16"/>
          <w:szCs w:val="16"/>
        </w:rPr>
      </w:pPr>
    </w:p>
    <w:p w14:paraId="53F63D64" w14:textId="764F9643" w:rsidR="0004178D" w:rsidRPr="0004178D" w:rsidRDefault="009531EE" w:rsidP="009531EE">
      <w:pPr>
        <w:pStyle w:val="rozdzia"/>
        <w:rPr>
          <w:rFonts w:asciiTheme="minorHAnsi" w:hAnsiTheme="minorHAnsi" w:cstheme="minorHAnsi"/>
          <w:color w:val="FF0000"/>
          <w:sz w:val="18"/>
          <w:szCs w:val="18"/>
        </w:rPr>
      </w:pPr>
      <w:r w:rsidRPr="00C56B97">
        <w:rPr>
          <w:rFonts w:asciiTheme="minorHAnsi" w:hAnsiTheme="minorHAnsi" w:cstheme="minorHAnsi"/>
          <w:i/>
          <w:iCs/>
          <w:sz w:val="16"/>
          <w:szCs w:val="16"/>
        </w:rPr>
        <w:t>Dokument ten należy podpisać elektronicznie, zgodnie z wymogami zawartymi w SWZ do niniejszego postępowania.</w:t>
      </w:r>
    </w:p>
    <w:sectPr w:rsidR="0004178D" w:rsidRPr="0004178D" w:rsidSect="00981CC4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CCEC" w14:textId="77777777" w:rsidR="00981CC4" w:rsidRDefault="00981CC4">
      <w:r>
        <w:separator/>
      </w:r>
    </w:p>
  </w:endnote>
  <w:endnote w:type="continuationSeparator" w:id="0">
    <w:p w14:paraId="308F67B5" w14:textId="77777777" w:rsidR="00981CC4" w:rsidRDefault="0098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4D784D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4D784D" w:rsidRDefault="004D78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9C471" w14:textId="77777777" w:rsidR="00981CC4" w:rsidRDefault="00981CC4">
      <w:r>
        <w:separator/>
      </w:r>
    </w:p>
  </w:footnote>
  <w:footnote w:type="continuationSeparator" w:id="0">
    <w:p w14:paraId="00444956" w14:textId="77777777" w:rsidR="00981CC4" w:rsidRDefault="0098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1ED6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3C7"/>
    <w:rsid w:val="004D4646"/>
    <w:rsid w:val="004D4C9B"/>
    <w:rsid w:val="004D5161"/>
    <w:rsid w:val="004D6C4E"/>
    <w:rsid w:val="004D7819"/>
    <w:rsid w:val="004D784D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1733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1DEA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1EE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1CC4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316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3A1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56B2A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799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12</cp:revision>
  <cp:lastPrinted>2023-01-26T08:27:00Z</cp:lastPrinted>
  <dcterms:created xsi:type="dcterms:W3CDTF">2023-02-01T13:20:00Z</dcterms:created>
  <dcterms:modified xsi:type="dcterms:W3CDTF">2024-03-04T09:26:00Z</dcterms:modified>
</cp:coreProperties>
</file>