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E159" w14:textId="77777777" w:rsidR="00D008AE" w:rsidRPr="00D74AED" w:rsidRDefault="00AF0ED2" w:rsidP="00D008AE">
      <w:pPr>
        <w:spacing w:after="120" w:line="100" w:lineRule="atLeast"/>
        <w:contextualSpacing/>
        <w:jc w:val="center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Umowa nr ………</w:t>
      </w:r>
    </w:p>
    <w:p w14:paraId="1577EA7A" w14:textId="77777777" w:rsidR="00D008AE" w:rsidRPr="00D74AED" w:rsidRDefault="00D008AE" w:rsidP="00D008AE">
      <w:pPr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346B0750" w14:textId="26057BE5" w:rsidR="0061238B" w:rsidRPr="00D74AED" w:rsidRDefault="0061238B" w:rsidP="00D008AE">
      <w:pPr>
        <w:spacing w:after="120" w:line="1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zawarta w dniu</w:t>
      </w:r>
      <w:r w:rsidRPr="00D74AED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AF0ED2" w:rsidRPr="00D74AED">
        <w:rPr>
          <w:rFonts w:ascii="Arial" w:eastAsia="Times New Roman" w:hAnsi="Arial" w:cs="Arial"/>
          <w:bCs/>
          <w:sz w:val="22"/>
          <w:szCs w:val="22"/>
        </w:rPr>
        <w:t>…… 202</w:t>
      </w:r>
      <w:r w:rsidR="00FE208D">
        <w:rPr>
          <w:rFonts w:ascii="Arial" w:eastAsia="Times New Roman" w:hAnsi="Arial" w:cs="Arial"/>
          <w:bCs/>
          <w:sz w:val="22"/>
          <w:szCs w:val="22"/>
        </w:rPr>
        <w:t>3</w:t>
      </w:r>
      <w:r w:rsidR="00AF0ED2" w:rsidRPr="00D74AED">
        <w:rPr>
          <w:rFonts w:ascii="Arial" w:eastAsia="Times New Roman" w:hAnsi="Arial" w:cs="Arial"/>
          <w:bCs/>
          <w:sz w:val="22"/>
          <w:szCs w:val="22"/>
        </w:rPr>
        <w:t xml:space="preserve"> r., </w:t>
      </w:r>
      <w:r w:rsidRPr="00D74AED">
        <w:rPr>
          <w:rFonts w:ascii="Arial" w:eastAsia="Times New Roman" w:hAnsi="Arial" w:cs="Arial"/>
          <w:sz w:val="22"/>
          <w:szCs w:val="22"/>
        </w:rPr>
        <w:t xml:space="preserve">w 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Wiskitkach, </w:t>
      </w:r>
      <w:r w:rsidRPr="00D74AED">
        <w:rPr>
          <w:rFonts w:ascii="Arial" w:eastAsia="Times New Roman" w:hAnsi="Arial" w:cs="Arial"/>
          <w:sz w:val="22"/>
          <w:szCs w:val="22"/>
        </w:rPr>
        <w:t>pomiędzy:</w:t>
      </w:r>
    </w:p>
    <w:p w14:paraId="09045C5C" w14:textId="77777777" w:rsidR="0061238B" w:rsidRPr="00D74AED" w:rsidRDefault="0061238B" w:rsidP="00D008AE">
      <w:pPr>
        <w:spacing w:after="12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b/>
          <w:sz w:val="22"/>
          <w:szCs w:val="22"/>
        </w:rPr>
        <w:t>Zamawiającym</w:t>
      </w:r>
      <w:r w:rsidRPr="00D74AED">
        <w:rPr>
          <w:rFonts w:ascii="Arial" w:hAnsi="Arial" w:cs="Arial"/>
          <w:sz w:val="22"/>
          <w:szCs w:val="22"/>
        </w:rPr>
        <w:t xml:space="preserve">: </w:t>
      </w:r>
      <w:r w:rsidR="00AF0ED2" w:rsidRPr="00D74AED">
        <w:rPr>
          <w:rFonts w:ascii="Arial" w:eastAsia="Times New Roman" w:hAnsi="Arial" w:cs="Arial"/>
          <w:sz w:val="22"/>
          <w:szCs w:val="22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14:paraId="0757F62A" w14:textId="77777777" w:rsidR="00AF0ED2" w:rsidRPr="00D74AED" w:rsidRDefault="00AF0ED2" w:rsidP="00D008AE">
      <w:pPr>
        <w:spacing w:after="12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a </w:t>
      </w:r>
      <w:r w:rsidRPr="00D74AED">
        <w:rPr>
          <w:rFonts w:ascii="Arial" w:eastAsia="Times New Roman" w:hAnsi="Arial" w:cs="Arial"/>
          <w:b/>
          <w:sz w:val="22"/>
          <w:szCs w:val="22"/>
        </w:rPr>
        <w:t>Wykonawcą</w:t>
      </w:r>
      <w:r w:rsidRPr="00D74AED">
        <w:rPr>
          <w:rFonts w:ascii="Arial" w:eastAsia="Times New Roman" w:hAnsi="Arial" w:cs="Arial"/>
          <w:sz w:val="22"/>
          <w:szCs w:val="22"/>
        </w:rPr>
        <w:t>: …………………………………………………………………………………</w:t>
      </w:r>
      <w:r w:rsidRPr="00D74AED">
        <w:rPr>
          <w:rFonts w:ascii="Arial" w:eastAsia="Times New Roman" w:hAnsi="Arial" w:cs="Arial"/>
          <w:sz w:val="22"/>
          <w:szCs w:val="22"/>
        </w:rPr>
        <w:br/>
        <w:t>……………………………………</w:t>
      </w:r>
      <w:r w:rsidRPr="00D74A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548B5A56" w14:textId="77777777" w:rsidR="0061238B" w:rsidRPr="00D74AED" w:rsidRDefault="0061238B" w:rsidP="00D008AE">
      <w:pPr>
        <w:spacing w:after="120" w:line="1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o następującej treści:</w:t>
      </w:r>
    </w:p>
    <w:p w14:paraId="01156E1C" w14:textId="77777777" w:rsidR="00AF0ED2" w:rsidRPr="00D74AED" w:rsidRDefault="00AF0ED2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2E2DEBFC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61238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</w:p>
    <w:p w14:paraId="32C2E4C9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Przedmiot umowy i zasady realizacji</w:t>
      </w:r>
    </w:p>
    <w:p w14:paraId="79CFC7DF" w14:textId="60149D14" w:rsidR="00965E23" w:rsidRPr="00D74AED" w:rsidRDefault="00965E23" w:rsidP="00717305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Przedmiotem niniejszej umowy jest wykonanie roboty budowlanej dla Zamawiającego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 zgodnie z dokumentacją zamówienia publicznego nr IZRK.271.</w:t>
      </w:r>
      <w:r w:rsidR="00FE208D">
        <w:rPr>
          <w:rFonts w:ascii="Arial" w:eastAsia="Times New Roman" w:hAnsi="Arial" w:cs="Arial"/>
          <w:sz w:val="22"/>
          <w:szCs w:val="22"/>
        </w:rPr>
        <w:t>2</w:t>
      </w:r>
      <w:r w:rsidR="0099002D">
        <w:rPr>
          <w:rFonts w:ascii="Arial" w:eastAsia="Times New Roman" w:hAnsi="Arial" w:cs="Arial"/>
          <w:sz w:val="22"/>
          <w:szCs w:val="22"/>
        </w:rPr>
        <w:t>4</w:t>
      </w:r>
      <w:r w:rsidR="00AF0ED2" w:rsidRPr="00D74AED">
        <w:rPr>
          <w:rFonts w:ascii="Arial" w:eastAsia="Times New Roman" w:hAnsi="Arial" w:cs="Arial"/>
          <w:sz w:val="22"/>
          <w:szCs w:val="22"/>
        </w:rPr>
        <w:t>.202</w:t>
      </w:r>
      <w:r w:rsidR="00FE208D">
        <w:rPr>
          <w:rFonts w:ascii="Arial" w:eastAsia="Times New Roman" w:hAnsi="Arial" w:cs="Arial"/>
          <w:sz w:val="22"/>
          <w:szCs w:val="22"/>
        </w:rPr>
        <w:t>3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 (stanowiąca załącznik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do niniejszej umowy) oraz w związku z realizacją zadania inwestycyjnego Gminy Wiskitki pn.: </w:t>
      </w:r>
      <w:r w:rsidR="00AF0ED2" w:rsidRPr="00DD4088">
        <w:rPr>
          <w:rFonts w:ascii="Arial" w:eastAsia="Times New Roman" w:hAnsi="Arial" w:cs="Arial"/>
          <w:b/>
          <w:bCs/>
          <w:sz w:val="22"/>
          <w:szCs w:val="22"/>
        </w:rPr>
        <w:t>„</w:t>
      </w:r>
      <w:r w:rsidR="00FE208D" w:rsidRPr="00DD4088">
        <w:rPr>
          <w:rFonts w:ascii="Arial" w:eastAsia="Times New Roman" w:hAnsi="Arial" w:cs="Arial"/>
          <w:b/>
          <w:bCs/>
          <w:i/>
          <w:sz w:val="22"/>
          <w:szCs w:val="22"/>
        </w:rPr>
        <w:t>Modernizacja dróg w Gminie Wiskitki”</w:t>
      </w:r>
      <w:r w:rsidR="00DD4088" w:rsidRPr="00DD4088">
        <w:rPr>
          <w:rFonts w:ascii="Arial" w:eastAsia="Times New Roman" w:hAnsi="Arial" w:cs="Arial"/>
          <w:b/>
          <w:bCs/>
          <w:i/>
          <w:sz w:val="22"/>
          <w:szCs w:val="22"/>
        </w:rPr>
        <w:t xml:space="preserve"> w części nr ……… pod nazwą: „Modernizacja………..”</w:t>
      </w:r>
      <w:r w:rsidR="00FE208D" w:rsidRPr="00DD4088">
        <w:rPr>
          <w:rFonts w:ascii="Arial" w:eastAsia="Times New Roman" w:hAnsi="Arial" w:cs="Arial"/>
          <w:b/>
          <w:bCs/>
          <w:i/>
          <w:sz w:val="22"/>
          <w:szCs w:val="22"/>
        </w:rPr>
        <w:t>.</w:t>
      </w:r>
      <w:r w:rsidR="00FE208D">
        <w:rPr>
          <w:rFonts w:ascii="Arial" w:eastAsia="Times New Roman" w:hAnsi="Arial" w:cs="Arial"/>
          <w:i/>
          <w:sz w:val="22"/>
          <w:szCs w:val="22"/>
        </w:rPr>
        <w:t xml:space="preserve"> </w:t>
      </w:r>
    </w:p>
    <w:p w14:paraId="3333BE32" w14:textId="77777777"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Przedmiot zamówienia będzie realizowany zgodnie z ofertą Wykonawcy</w:t>
      </w:r>
      <w:r w:rsidR="00F36BF1">
        <w:rPr>
          <w:rFonts w:ascii="Arial" w:eastAsia="Times New Roman" w:hAnsi="Arial" w:cs="Arial"/>
          <w:sz w:val="22"/>
          <w:szCs w:val="22"/>
        </w:rPr>
        <w:t xml:space="preserve"> oraz dokumentacją dołączoną do postępowania wskazanego w ust. 1</w:t>
      </w:r>
      <w:r w:rsidRPr="00D74AED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63144FEA" w14:textId="77777777"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Oferta Wykonawcy stanowi </w:t>
      </w:r>
      <w:r w:rsidR="00743473" w:rsidRPr="00D74AED">
        <w:rPr>
          <w:rFonts w:ascii="Arial" w:eastAsia="Times New Roman" w:hAnsi="Arial" w:cs="Arial"/>
          <w:sz w:val="22"/>
          <w:szCs w:val="22"/>
        </w:rPr>
        <w:t xml:space="preserve">integralny </w:t>
      </w:r>
      <w:r w:rsidRPr="00D74AED">
        <w:rPr>
          <w:rFonts w:ascii="Arial" w:eastAsia="Times New Roman" w:hAnsi="Arial" w:cs="Arial"/>
          <w:sz w:val="22"/>
          <w:szCs w:val="22"/>
        </w:rPr>
        <w:t xml:space="preserve">załącznik </w:t>
      </w:r>
      <w:r w:rsidR="00AF0ED2" w:rsidRPr="00D74AED">
        <w:rPr>
          <w:rFonts w:ascii="Arial" w:eastAsia="Times New Roman" w:hAnsi="Arial" w:cs="Arial"/>
          <w:sz w:val="22"/>
          <w:szCs w:val="22"/>
        </w:rPr>
        <w:t>do niniejszej umowy</w:t>
      </w:r>
      <w:r w:rsidRPr="00D74AED">
        <w:rPr>
          <w:rFonts w:ascii="Arial" w:eastAsia="Times New Roman" w:hAnsi="Arial" w:cs="Arial"/>
          <w:sz w:val="22"/>
          <w:szCs w:val="22"/>
        </w:rPr>
        <w:t>.</w:t>
      </w:r>
    </w:p>
    <w:p w14:paraId="1D4AB65A" w14:textId="77777777" w:rsidR="0061238B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Dodatkowo zakres rzeczowy przedmiotu niniejszej umowy określają obowiązujące </w:t>
      </w:r>
      <w:r w:rsidR="00F731EF" w:rsidRP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w postępowaniu zapisy specyfikacji warunków zamówienia (SWZ) w tym dokumentacja </w:t>
      </w:r>
      <w:r w:rsidR="00AF0ED2" w:rsidRPr="00D74AED">
        <w:rPr>
          <w:rFonts w:ascii="Arial" w:eastAsia="Times New Roman" w:hAnsi="Arial" w:cs="Arial"/>
          <w:sz w:val="22"/>
          <w:szCs w:val="22"/>
        </w:rPr>
        <w:t>projektowa</w:t>
      </w:r>
      <w:r w:rsidR="0061238B" w:rsidRPr="00D74AED">
        <w:rPr>
          <w:rFonts w:ascii="Arial" w:eastAsia="Times New Roman" w:hAnsi="Arial" w:cs="Arial"/>
          <w:sz w:val="22"/>
          <w:szCs w:val="22"/>
        </w:rPr>
        <w:t>.</w:t>
      </w:r>
    </w:p>
    <w:p w14:paraId="56425537" w14:textId="77777777"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zobowiązuje się do realizacji niniejszej umowy zgodnie z zasadami wiedzy technicznej i obowiązującymi w Rzeczypospolitej Polskiej przepisami prawa powszechnie obowiązującego.</w:t>
      </w:r>
    </w:p>
    <w:p w14:paraId="49CBF380" w14:textId="77777777"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30494B25" w14:textId="77777777"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06D49586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61238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2</w:t>
      </w:r>
    </w:p>
    <w:p w14:paraId="2478E94F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Obowiązki Wykonawcy</w:t>
      </w:r>
    </w:p>
    <w:p w14:paraId="4D9B34F2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Wykonawca rozpocznie realizację </w:t>
      </w:r>
      <w:r w:rsidRPr="00D74AED">
        <w:rPr>
          <w:rFonts w:ascii="Arial" w:eastAsia="Times New Roman" w:hAnsi="Arial" w:cs="Arial"/>
          <w:sz w:val="22"/>
          <w:szCs w:val="22"/>
        </w:rPr>
        <w:t>robót budowlanych po protokolarnym przejęciu terenu budowy.</w:t>
      </w:r>
    </w:p>
    <w:p w14:paraId="564AF90F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Roboty budowlane będą realizowane w </w:t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dniach i w </w:t>
      </w:r>
      <w:r w:rsidRPr="00D74AED">
        <w:rPr>
          <w:rFonts w:ascii="Arial" w:eastAsia="Times New Roman" w:hAnsi="Arial" w:cs="Arial"/>
          <w:sz w:val="22"/>
          <w:szCs w:val="22"/>
        </w:rPr>
        <w:t>godzinach</w:t>
      </w:r>
      <w:r w:rsidR="00547C76" w:rsidRPr="00D74AED">
        <w:rPr>
          <w:rFonts w:ascii="Arial" w:eastAsia="Times New Roman" w:hAnsi="Arial" w:cs="Arial"/>
          <w:sz w:val="22"/>
          <w:szCs w:val="22"/>
        </w:rPr>
        <w:t xml:space="preserve"> ustalanych na bieżąco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547C76" w:rsidRPr="00D74AED">
        <w:rPr>
          <w:rFonts w:ascii="Arial" w:eastAsia="Times New Roman" w:hAnsi="Arial" w:cs="Arial"/>
          <w:sz w:val="22"/>
          <w:szCs w:val="22"/>
        </w:rPr>
        <w:t>z zarządcą obiektu</w:t>
      </w:r>
      <w:r w:rsidR="00362D1F" w:rsidRPr="00D74AED">
        <w:rPr>
          <w:rFonts w:ascii="Arial" w:eastAsia="Times New Roman" w:hAnsi="Arial" w:cs="Arial"/>
          <w:sz w:val="22"/>
          <w:szCs w:val="22"/>
        </w:rPr>
        <w:t>.</w:t>
      </w:r>
    </w:p>
    <w:p w14:paraId="1541A9CA" w14:textId="77777777" w:rsidR="00965E23" w:rsidRPr="00D74AED" w:rsidRDefault="00362D1F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Wykonawca zobowiązuje się w terminie obwiązywania gwarancji, to jest w terminie </w:t>
      </w:r>
      <w:r w:rsidR="00D008AE" w:rsidRPr="00D74AED">
        <w:rPr>
          <w:rFonts w:ascii="Arial" w:eastAsia="Times New Roman" w:hAnsi="Arial" w:cs="Arial"/>
          <w:sz w:val="22"/>
          <w:szCs w:val="22"/>
        </w:rPr>
        <w:t>……</w:t>
      </w:r>
      <w:r w:rsidR="00063D17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miesięcy od dnia odbioru końcowego, usunąć wszystkie ujawnione </w:t>
      </w:r>
      <w:r w:rsidR="00082627" w:rsidRPr="00D74AED">
        <w:rPr>
          <w:rFonts w:ascii="Arial" w:eastAsia="Times New Roman" w:hAnsi="Arial" w:cs="Arial"/>
          <w:sz w:val="22"/>
          <w:szCs w:val="22"/>
        </w:rPr>
        <w:t>w</w:t>
      </w:r>
      <w:r w:rsidR="00965E23" w:rsidRPr="00D74AED">
        <w:rPr>
          <w:rFonts w:ascii="Arial" w:eastAsia="Times New Roman" w:hAnsi="Arial" w:cs="Arial"/>
          <w:sz w:val="22"/>
          <w:szCs w:val="22"/>
        </w:rPr>
        <w:t>ady dotyczą</w:t>
      </w:r>
      <w:r w:rsidRPr="00D74AED">
        <w:rPr>
          <w:rFonts w:ascii="Arial" w:eastAsia="Times New Roman" w:hAnsi="Arial" w:cs="Arial"/>
          <w:sz w:val="22"/>
          <w:szCs w:val="22"/>
        </w:rPr>
        <w:t>ce realizacji przedmiotu Umowy.</w:t>
      </w:r>
    </w:p>
    <w:p w14:paraId="131B6F18" w14:textId="77777777" w:rsidR="00362D1F" w:rsidRPr="00D74AED" w:rsidRDefault="00362D1F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Pr="00D74AED">
        <w:rPr>
          <w:rFonts w:ascii="Arial" w:eastAsia="Times New Roman" w:hAnsi="Arial" w:cs="Arial"/>
          <w:sz w:val="22"/>
          <w:szCs w:val="22"/>
        </w:rPr>
        <w:tab/>
        <w:t>Wykonawca zrealizuje roboty w terminie wskazanym w § 4 niniejszej Umowy, przy czym najpóźniej tego dnia zgłosi gotowość do odbioru robót.</w:t>
      </w:r>
    </w:p>
    <w:p w14:paraId="1E81B4DA" w14:textId="77777777" w:rsidR="00EA2FD5" w:rsidRPr="00D74AED" w:rsidRDefault="00EA2FD5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5.</w:t>
      </w:r>
      <w:r w:rsidRPr="00D74AED">
        <w:rPr>
          <w:rFonts w:ascii="Arial" w:eastAsia="Times New Roman" w:hAnsi="Arial" w:cs="Arial"/>
          <w:sz w:val="22"/>
          <w:szCs w:val="22"/>
        </w:rPr>
        <w:tab/>
        <w:t>Wykonawca po zakończeniu robót, wraz z podpisaniem protokołu odbioru robót przekaże Zamawiającemu certyfikaty lub inne podobne dokumenty poświadczające jakość materiałów zużytych do realizacji robót.</w:t>
      </w:r>
    </w:p>
    <w:p w14:paraId="7103CD75" w14:textId="77777777" w:rsidR="009C050D" w:rsidRDefault="009C050D" w:rsidP="009C050D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6.</w:t>
      </w:r>
      <w:r w:rsidRPr="00D74AED">
        <w:rPr>
          <w:rFonts w:ascii="Arial" w:eastAsia="Times New Roman" w:hAnsi="Arial" w:cs="Arial"/>
          <w:sz w:val="22"/>
          <w:szCs w:val="22"/>
        </w:rPr>
        <w:tab/>
        <w:t>Wykonawca wraz z przekazaniem obiektu Zamawiającemu przekaże mu także wypełnioną kartę gwarancyjną, stanowiącą podstawę do roszczenia i wykonania robót gwarancyjnych oraz ustalającą zasady realizacji tych robót.</w:t>
      </w:r>
    </w:p>
    <w:p w14:paraId="7A70F253" w14:textId="77777777"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5A0D45E6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3</w:t>
      </w:r>
    </w:p>
    <w:p w14:paraId="4A3F6A30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Obowiązki Zamawiającego</w:t>
      </w:r>
    </w:p>
    <w:p w14:paraId="7DD980E9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Zamawiający przekaże Wykonawcy teren budowy w całości </w:t>
      </w:r>
      <w:r w:rsidR="00362D1F" w:rsidRPr="00D74AED">
        <w:rPr>
          <w:rFonts w:ascii="Arial" w:eastAsia="Times New Roman" w:hAnsi="Arial" w:cs="Arial"/>
          <w:sz w:val="22"/>
          <w:szCs w:val="22"/>
        </w:rPr>
        <w:t>dla realizacji przedmiotu umowy</w:t>
      </w:r>
      <w:r w:rsidRPr="00D74AED">
        <w:rPr>
          <w:rFonts w:ascii="Arial" w:eastAsia="Times New Roman" w:hAnsi="Arial" w:cs="Arial"/>
          <w:sz w:val="22"/>
          <w:szCs w:val="22"/>
        </w:rPr>
        <w:t xml:space="preserve"> oraz Dziennik budowy w terminie </w:t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14 </w:t>
      </w:r>
      <w:r w:rsidRPr="00D74AED">
        <w:rPr>
          <w:rFonts w:ascii="Arial" w:eastAsia="Times New Roman" w:hAnsi="Arial" w:cs="Arial"/>
          <w:sz w:val="22"/>
          <w:szCs w:val="22"/>
        </w:rPr>
        <w:t xml:space="preserve">dni </w:t>
      </w:r>
      <w:r w:rsidR="00362D1F" w:rsidRPr="00D74AED">
        <w:rPr>
          <w:rFonts w:ascii="Arial" w:eastAsia="Times New Roman" w:hAnsi="Arial" w:cs="Arial"/>
          <w:sz w:val="22"/>
          <w:szCs w:val="22"/>
        </w:rPr>
        <w:t>kalendarzowych</w:t>
      </w:r>
      <w:r w:rsidRPr="00D74AED">
        <w:rPr>
          <w:rFonts w:ascii="Arial" w:eastAsia="Times New Roman" w:hAnsi="Arial" w:cs="Arial"/>
          <w:sz w:val="22"/>
          <w:szCs w:val="22"/>
        </w:rPr>
        <w:t xml:space="preserve"> od dnia zawarcia umowy.</w:t>
      </w:r>
    </w:p>
    <w:p w14:paraId="1C3363CE" w14:textId="77777777" w:rsidR="00063D17" w:rsidRPr="00D74AED" w:rsidRDefault="00063D17" w:rsidP="00D008AE">
      <w:pPr>
        <w:spacing w:after="120" w:line="100" w:lineRule="atLeast"/>
        <w:ind w:left="425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</w:t>
      </w:r>
      <w:r w:rsidR="00362D1F" w:rsidRPr="00D74AED">
        <w:rPr>
          <w:rFonts w:ascii="Arial" w:eastAsia="Times New Roman" w:hAnsi="Arial" w:cs="Arial"/>
          <w:sz w:val="22"/>
          <w:szCs w:val="22"/>
        </w:rPr>
        <w:t>.</w:t>
      </w:r>
      <w:r w:rsidR="00362D1F" w:rsidRPr="00D74AED">
        <w:rPr>
          <w:rFonts w:ascii="Arial" w:eastAsia="Times New Roman" w:hAnsi="Arial" w:cs="Arial"/>
          <w:sz w:val="22"/>
          <w:szCs w:val="22"/>
        </w:rPr>
        <w:tab/>
        <w:t xml:space="preserve">Zamawiający zobowiązuje się do odbioru robót w terminie 14 dni </w:t>
      </w:r>
      <w:r w:rsidR="00743473" w:rsidRPr="00D74AED">
        <w:rPr>
          <w:rFonts w:ascii="Arial" w:eastAsia="Times New Roman" w:hAnsi="Arial" w:cs="Arial"/>
          <w:sz w:val="22"/>
          <w:szCs w:val="22"/>
        </w:rPr>
        <w:t xml:space="preserve">kalendarzowych </w:t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od dnia </w:t>
      </w:r>
      <w:r w:rsidR="00362D1F" w:rsidRPr="00D74AED">
        <w:rPr>
          <w:rFonts w:ascii="Arial" w:eastAsia="Times New Roman" w:hAnsi="Arial" w:cs="Arial"/>
          <w:sz w:val="22"/>
          <w:szCs w:val="22"/>
        </w:rPr>
        <w:lastRenderedPageBreak/>
        <w:t>przekazania przez Wykonawcę zawiadomienia o gotowości odbioru.</w:t>
      </w:r>
    </w:p>
    <w:p w14:paraId="7A88A4BB" w14:textId="455695A6" w:rsidR="00362D1F" w:rsidRDefault="00362D1F" w:rsidP="00D008AE">
      <w:pPr>
        <w:spacing w:after="120" w:line="100" w:lineRule="atLeast"/>
        <w:ind w:left="425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Zamawiający zobowiązuje się do terminowego przekazania Wykonawcy wynagrodzenia </w:t>
      </w:r>
      <w:r w:rsidR="00F731EF" w:rsidRP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>z tytułu zrealizowanych robót.</w:t>
      </w:r>
    </w:p>
    <w:p w14:paraId="25B7E569" w14:textId="77777777" w:rsidR="003517EE" w:rsidRPr="00D74AED" w:rsidRDefault="003517EE" w:rsidP="00D008AE">
      <w:pPr>
        <w:spacing w:after="120" w:line="100" w:lineRule="atLeast"/>
        <w:ind w:left="425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6724A466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4</w:t>
      </w:r>
    </w:p>
    <w:p w14:paraId="03C3D0AC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Czas trwania umowy</w:t>
      </w:r>
    </w:p>
    <w:p w14:paraId="0A291461" w14:textId="075DA29C" w:rsidR="00965E23" w:rsidRPr="00D74AED" w:rsidRDefault="00965E23" w:rsidP="00D008AE">
      <w:pPr>
        <w:spacing w:after="120" w:line="100" w:lineRule="atLeast"/>
        <w:ind w:left="7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Termin zakończenia robót </w:t>
      </w:r>
      <w:r w:rsidRPr="00FE208D">
        <w:rPr>
          <w:rFonts w:ascii="Arial" w:eastAsia="Times New Roman" w:hAnsi="Arial" w:cs="Arial"/>
          <w:sz w:val="22"/>
          <w:szCs w:val="22"/>
        </w:rPr>
        <w:t>ustala się na</w:t>
      </w:r>
      <w:r w:rsidR="00082627" w:rsidRPr="00FE208D">
        <w:rPr>
          <w:rFonts w:ascii="Arial" w:eastAsia="Times New Roman" w:hAnsi="Arial" w:cs="Arial"/>
          <w:sz w:val="22"/>
          <w:szCs w:val="22"/>
        </w:rPr>
        <w:t xml:space="preserve"> dzień </w:t>
      </w:r>
      <w:r w:rsidR="00D507BB">
        <w:rPr>
          <w:rFonts w:ascii="Arial" w:eastAsia="Times New Roman" w:hAnsi="Arial" w:cs="Arial"/>
          <w:sz w:val="22"/>
          <w:szCs w:val="22"/>
        </w:rPr>
        <w:t>8 grudnia</w:t>
      </w:r>
      <w:r w:rsidR="00B14E0E" w:rsidRPr="00FE208D">
        <w:rPr>
          <w:rFonts w:ascii="Arial" w:eastAsia="Times New Roman" w:hAnsi="Arial" w:cs="Arial"/>
          <w:sz w:val="22"/>
          <w:szCs w:val="22"/>
        </w:rPr>
        <w:t xml:space="preserve"> </w:t>
      </w:r>
      <w:r w:rsidR="00FE208D" w:rsidRPr="00FE208D">
        <w:rPr>
          <w:rFonts w:ascii="Arial" w:eastAsia="Times New Roman" w:hAnsi="Arial" w:cs="Arial"/>
          <w:sz w:val="22"/>
          <w:szCs w:val="22"/>
        </w:rPr>
        <w:t>2023</w:t>
      </w:r>
      <w:r w:rsidR="00082627" w:rsidRPr="00FE208D">
        <w:rPr>
          <w:rFonts w:ascii="Arial" w:eastAsia="Times New Roman" w:hAnsi="Arial" w:cs="Arial"/>
          <w:sz w:val="22"/>
          <w:szCs w:val="22"/>
        </w:rPr>
        <w:t xml:space="preserve"> roku</w:t>
      </w:r>
      <w:r w:rsidRPr="00FE208D">
        <w:rPr>
          <w:rFonts w:ascii="Arial" w:eastAsia="Times New Roman" w:hAnsi="Arial" w:cs="Arial"/>
          <w:sz w:val="22"/>
          <w:szCs w:val="22"/>
        </w:rPr>
        <w:t>.</w:t>
      </w:r>
      <w:r w:rsidRPr="00D74AED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D4398F1" w14:textId="77777777" w:rsidR="003517EE" w:rsidRPr="00D74AED" w:rsidRDefault="003517E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392D7BD3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5</w:t>
      </w:r>
    </w:p>
    <w:p w14:paraId="20F42997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Osoby upoważnione do realizacji umowy</w:t>
      </w:r>
    </w:p>
    <w:p w14:paraId="51EC5AD3" w14:textId="77777777" w:rsidR="00965E23" w:rsidRPr="00D74AED" w:rsidRDefault="00965E23" w:rsidP="00D008AE">
      <w:pPr>
        <w:spacing w:after="120" w:line="100" w:lineRule="atLeast"/>
        <w:ind w:left="7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W sprawach związanych z realizacją niniejszej umowy Zamawiającego reprezentować będzie: </w:t>
      </w:r>
    </w:p>
    <w:p w14:paraId="736529BD" w14:textId="79B27D27" w:rsidR="00082627" w:rsidRPr="00D74AED" w:rsidRDefault="00082627" w:rsidP="00D008AE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D6502D">
        <w:rPr>
          <w:rFonts w:ascii="Arial" w:eastAsia="Times New Roman" w:hAnsi="Arial" w:cs="Arial"/>
          <w:sz w:val="22"/>
          <w:szCs w:val="22"/>
        </w:rPr>
        <w:t>Konrad Gruza</w:t>
      </w:r>
      <w:r w:rsidRPr="00D74AED">
        <w:rPr>
          <w:rFonts w:ascii="Arial" w:eastAsia="Times New Roman" w:hAnsi="Arial" w:cs="Arial"/>
          <w:sz w:val="22"/>
          <w:szCs w:val="22"/>
        </w:rPr>
        <w:t xml:space="preserve">, </w:t>
      </w:r>
      <w:r w:rsidR="00D6502D">
        <w:rPr>
          <w:rFonts w:ascii="Arial" w:eastAsia="Times New Roman" w:hAnsi="Arial" w:cs="Arial"/>
          <w:sz w:val="22"/>
          <w:szCs w:val="22"/>
        </w:rPr>
        <w:t xml:space="preserve">p.o. Dyrektora </w:t>
      </w:r>
      <w:r w:rsidR="00B14E0E">
        <w:rPr>
          <w:rFonts w:ascii="Arial" w:eastAsia="Times New Roman" w:hAnsi="Arial" w:cs="Arial"/>
          <w:sz w:val="22"/>
          <w:szCs w:val="22"/>
        </w:rPr>
        <w:t xml:space="preserve">w </w:t>
      </w:r>
      <w:r w:rsidRPr="00D74AED">
        <w:rPr>
          <w:rFonts w:ascii="Arial" w:eastAsia="Times New Roman" w:hAnsi="Arial" w:cs="Arial"/>
          <w:sz w:val="22"/>
          <w:szCs w:val="22"/>
        </w:rPr>
        <w:t>Wydzia</w:t>
      </w:r>
      <w:r w:rsidR="00F94A6F">
        <w:rPr>
          <w:rFonts w:ascii="Arial" w:eastAsia="Times New Roman" w:hAnsi="Arial" w:cs="Arial"/>
          <w:sz w:val="22"/>
          <w:szCs w:val="22"/>
        </w:rPr>
        <w:t>le</w:t>
      </w:r>
      <w:r w:rsidRPr="00D74AED">
        <w:rPr>
          <w:rFonts w:ascii="Arial" w:eastAsia="Times New Roman" w:hAnsi="Arial" w:cs="Arial"/>
          <w:sz w:val="22"/>
          <w:szCs w:val="22"/>
        </w:rPr>
        <w:t xml:space="preserve"> Inwestycji, Rozwoju i Klimatu, telefon do kontaktu: 46 854 50 </w:t>
      </w:r>
      <w:r w:rsidR="00D6502D">
        <w:rPr>
          <w:rFonts w:ascii="Arial" w:eastAsia="Times New Roman" w:hAnsi="Arial" w:cs="Arial"/>
          <w:sz w:val="22"/>
          <w:szCs w:val="22"/>
        </w:rPr>
        <w:t>37</w:t>
      </w:r>
      <w:r w:rsidRPr="00D74AED">
        <w:rPr>
          <w:rFonts w:ascii="Arial" w:eastAsia="Times New Roman" w:hAnsi="Arial" w:cs="Arial"/>
          <w:sz w:val="22"/>
          <w:szCs w:val="22"/>
        </w:rPr>
        <w:t xml:space="preserve">, e-mail: </w:t>
      </w:r>
      <w:r w:rsidR="00D6502D">
        <w:rPr>
          <w:rFonts w:ascii="Arial" w:eastAsia="Times New Roman" w:hAnsi="Arial" w:cs="Arial"/>
          <w:sz w:val="22"/>
          <w:szCs w:val="22"/>
        </w:rPr>
        <w:t>konrad.gruza</w:t>
      </w:r>
      <w:r w:rsidRPr="00D74AED">
        <w:rPr>
          <w:rFonts w:ascii="Arial" w:eastAsia="Times New Roman" w:hAnsi="Arial" w:cs="Arial"/>
          <w:sz w:val="22"/>
          <w:szCs w:val="22"/>
        </w:rPr>
        <w:t xml:space="preserve">@wiskitki.pl </w:t>
      </w:r>
    </w:p>
    <w:p w14:paraId="0AFF36BE" w14:textId="77777777" w:rsidR="00AE3FFB" w:rsidRPr="00D74AED" w:rsidRDefault="00AE3FFB" w:rsidP="00AE3FFB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Błażej Zawadzki, </w:t>
      </w:r>
      <w:r w:rsidR="00717305">
        <w:rPr>
          <w:rFonts w:ascii="Arial" w:eastAsia="Times New Roman" w:hAnsi="Arial" w:cs="Arial"/>
          <w:sz w:val="22"/>
          <w:szCs w:val="22"/>
        </w:rPr>
        <w:t>p.o. Zastępcy Dyrektora</w:t>
      </w:r>
      <w:r w:rsidRPr="00D74AED">
        <w:rPr>
          <w:rFonts w:ascii="Arial" w:eastAsia="Times New Roman" w:hAnsi="Arial" w:cs="Arial"/>
          <w:sz w:val="22"/>
          <w:szCs w:val="22"/>
        </w:rPr>
        <w:t xml:space="preserve"> w Wydziale Inwestycji, Rozwoju i Klimatu, telefon do kontaktu: 46 854 50 26, e-mail: blazej.zawadzki@wiskitki.pl </w:t>
      </w:r>
    </w:p>
    <w:p w14:paraId="7BE3CCE5" w14:textId="15F0BB1F" w:rsidR="00082627" w:rsidRPr="00D74AED" w:rsidRDefault="00082627" w:rsidP="00D008AE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DD4088">
        <w:rPr>
          <w:rFonts w:ascii="Arial" w:eastAsia="Times New Roman" w:hAnsi="Arial" w:cs="Arial"/>
          <w:sz w:val="22"/>
          <w:szCs w:val="22"/>
        </w:rPr>
        <w:t>…………………</w:t>
      </w:r>
      <w:r w:rsidRPr="00D74AED">
        <w:rPr>
          <w:rFonts w:ascii="Arial" w:eastAsia="Times New Roman" w:hAnsi="Arial" w:cs="Arial"/>
          <w:sz w:val="22"/>
          <w:szCs w:val="22"/>
        </w:rPr>
        <w:t xml:space="preserve">, inspektor nadzoru inwestorskiego działający na podstawie odrębnej umowy </w:t>
      </w:r>
    </w:p>
    <w:p w14:paraId="6D385E08" w14:textId="77777777" w:rsidR="00063D17" w:rsidRPr="00D74AED" w:rsidRDefault="00063D17" w:rsidP="00D008AE">
      <w:pPr>
        <w:spacing w:after="120"/>
        <w:ind w:left="7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Wykonawcę reprezentować będzie:</w:t>
      </w:r>
    </w:p>
    <w:p w14:paraId="267C4807" w14:textId="77777777" w:rsidR="00063D17" w:rsidRPr="00D74AED" w:rsidRDefault="00063D17" w:rsidP="00D008AE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  <w:t>................................................... (dane osoby)</w:t>
      </w:r>
    </w:p>
    <w:p w14:paraId="08E3F669" w14:textId="77777777" w:rsidR="00063D17" w:rsidRPr="00D74AED" w:rsidRDefault="00063D17" w:rsidP="00D008AE">
      <w:pPr>
        <w:spacing w:after="120"/>
        <w:ind w:left="70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telefon do kontaktu: ................................................... </w:t>
      </w:r>
    </w:p>
    <w:p w14:paraId="2C70C0A9" w14:textId="77777777" w:rsidR="00063D17" w:rsidRPr="00D74AED" w:rsidRDefault="00063D17" w:rsidP="00D008AE">
      <w:pPr>
        <w:spacing w:after="120"/>
        <w:ind w:left="70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 xml:space="preserve">e-mail: </w:t>
      </w:r>
      <w:r w:rsidRPr="00D74AED">
        <w:rPr>
          <w:rFonts w:ascii="Arial" w:eastAsia="Times New Roman" w:hAnsi="Arial" w:cs="Arial"/>
          <w:sz w:val="22"/>
          <w:szCs w:val="22"/>
        </w:rPr>
        <w:t xml:space="preserve">................................................... </w:t>
      </w:r>
    </w:p>
    <w:p w14:paraId="7C9BD4CE" w14:textId="77777777"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013FD2A2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6</w:t>
      </w:r>
    </w:p>
    <w:p w14:paraId="088044A1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Wartość umowy</w:t>
      </w:r>
    </w:p>
    <w:p w14:paraId="0636AE3E" w14:textId="39CFDD5F" w:rsidR="00B449EC" w:rsidRPr="00DB5750" w:rsidRDefault="00B449EC" w:rsidP="00DB5750">
      <w:pPr>
        <w:pStyle w:val="Akapitzlist"/>
        <w:numPr>
          <w:ilvl w:val="0"/>
          <w:numId w:val="7"/>
        </w:num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B449EC">
        <w:rPr>
          <w:rFonts w:ascii="Arial" w:eastAsia="Times New Roman" w:hAnsi="Arial" w:cs="Arial"/>
          <w:sz w:val="22"/>
          <w:szCs w:val="22"/>
        </w:rPr>
        <w:t>Całkowita w</w:t>
      </w:r>
      <w:r w:rsidR="00965E23" w:rsidRPr="00B449EC">
        <w:rPr>
          <w:rFonts w:ascii="Arial" w:eastAsia="Times New Roman" w:hAnsi="Arial" w:cs="Arial"/>
          <w:sz w:val="22"/>
          <w:szCs w:val="22"/>
        </w:rPr>
        <w:t xml:space="preserve">artość umowy zostaje określona na </w:t>
      </w:r>
      <w:r w:rsidR="00082627" w:rsidRPr="00B449EC">
        <w:rPr>
          <w:rFonts w:ascii="Arial" w:eastAsia="Times New Roman" w:hAnsi="Arial" w:cs="Arial"/>
          <w:sz w:val="22"/>
          <w:szCs w:val="22"/>
        </w:rPr>
        <w:t>……</w:t>
      </w:r>
      <w:r w:rsidR="00063D17" w:rsidRPr="00B449EC">
        <w:rPr>
          <w:rFonts w:ascii="Arial" w:eastAsia="Times New Roman" w:hAnsi="Arial" w:cs="Arial"/>
          <w:sz w:val="22"/>
          <w:szCs w:val="22"/>
        </w:rPr>
        <w:t xml:space="preserve"> </w:t>
      </w:r>
      <w:r w:rsidR="00965E23" w:rsidRPr="00B449EC">
        <w:rPr>
          <w:rFonts w:ascii="Arial" w:eastAsia="Times New Roman" w:hAnsi="Arial" w:cs="Arial"/>
          <w:sz w:val="22"/>
          <w:szCs w:val="22"/>
        </w:rPr>
        <w:t>PLN brutto (słownie</w:t>
      </w:r>
      <w:r w:rsidR="00082627" w:rsidRPr="00B449EC">
        <w:rPr>
          <w:rFonts w:ascii="Arial" w:eastAsia="Times New Roman" w:hAnsi="Arial" w:cs="Arial"/>
          <w:sz w:val="22"/>
          <w:szCs w:val="22"/>
        </w:rPr>
        <w:t>:</w:t>
      </w:r>
      <w:r w:rsidR="00965E23" w:rsidRPr="00B449EC">
        <w:rPr>
          <w:rFonts w:ascii="Arial" w:eastAsia="Times New Roman" w:hAnsi="Arial" w:cs="Arial"/>
          <w:sz w:val="22"/>
          <w:szCs w:val="22"/>
        </w:rPr>
        <w:t xml:space="preserve"> </w:t>
      </w:r>
      <w:r w:rsidR="00082627" w:rsidRPr="00B449EC">
        <w:rPr>
          <w:rFonts w:ascii="Arial" w:eastAsia="Times New Roman" w:hAnsi="Arial" w:cs="Arial"/>
          <w:sz w:val="22"/>
          <w:szCs w:val="22"/>
        </w:rPr>
        <w:t>……</w:t>
      </w:r>
      <w:r w:rsidR="00965E23" w:rsidRPr="00B449EC">
        <w:rPr>
          <w:rFonts w:ascii="Arial" w:eastAsia="Times New Roman" w:hAnsi="Arial" w:cs="Arial"/>
          <w:sz w:val="22"/>
          <w:szCs w:val="22"/>
        </w:rPr>
        <w:t xml:space="preserve">) i zawiera wszystkie składniki </w:t>
      </w:r>
      <w:r w:rsidR="00082627" w:rsidRPr="00B449EC">
        <w:rPr>
          <w:rFonts w:ascii="Arial" w:eastAsia="Times New Roman" w:hAnsi="Arial" w:cs="Arial"/>
          <w:sz w:val="22"/>
          <w:szCs w:val="22"/>
        </w:rPr>
        <w:t>wpływające na realizację zamówienia</w:t>
      </w:r>
      <w:r w:rsidR="00965E23" w:rsidRPr="00B449EC">
        <w:rPr>
          <w:rFonts w:ascii="Arial" w:eastAsia="Times New Roman" w:hAnsi="Arial" w:cs="Arial"/>
          <w:sz w:val="22"/>
          <w:szCs w:val="22"/>
        </w:rPr>
        <w:t>.</w:t>
      </w:r>
      <w:r w:rsidR="00082627" w:rsidRPr="00B449EC">
        <w:rPr>
          <w:rFonts w:ascii="Arial" w:eastAsia="Times New Roman" w:hAnsi="Arial" w:cs="Arial"/>
          <w:sz w:val="22"/>
          <w:szCs w:val="22"/>
        </w:rPr>
        <w:t xml:space="preserve"> Jest to całkowita kwota przysługująca Wykonawcy za realizację przedmiotu umowy.</w:t>
      </w:r>
      <w:bookmarkStart w:id="0" w:name="_Hlk103843589"/>
    </w:p>
    <w:bookmarkEnd w:id="0"/>
    <w:p w14:paraId="7AC72EE7" w14:textId="77777777" w:rsidR="00965E23" w:rsidRPr="00D74AED" w:rsidRDefault="002D45DA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</w:t>
      </w:r>
      <w:r w:rsidR="00B75F39" w:rsidRPr="00D74AED">
        <w:rPr>
          <w:rFonts w:ascii="Arial" w:hAnsi="Arial" w:cs="Arial"/>
          <w:sz w:val="22"/>
          <w:szCs w:val="22"/>
        </w:rPr>
        <w:t>.</w:t>
      </w:r>
      <w:r w:rsidRPr="00D74AED">
        <w:rPr>
          <w:rFonts w:ascii="Arial" w:hAnsi="Arial" w:cs="Arial"/>
          <w:sz w:val="22"/>
          <w:szCs w:val="22"/>
        </w:rPr>
        <w:tab/>
      </w:r>
      <w:r w:rsidR="00965E23" w:rsidRPr="00D74AED">
        <w:rPr>
          <w:rFonts w:ascii="Arial" w:hAnsi="Arial" w:cs="Arial"/>
          <w:sz w:val="22"/>
          <w:szCs w:val="22"/>
        </w:rPr>
        <w:t xml:space="preserve">Wartość </w:t>
      </w:r>
      <w:r w:rsidR="00965E23" w:rsidRPr="00D74AED">
        <w:rPr>
          <w:rFonts w:ascii="Arial" w:eastAsia="Times New Roman" w:hAnsi="Arial" w:cs="Arial"/>
          <w:sz w:val="22"/>
          <w:szCs w:val="22"/>
        </w:rPr>
        <w:t>umowy</w:t>
      </w:r>
      <w:r w:rsidR="00965E23" w:rsidRPr="00D74AED">
        <w:rPr>
          <w:rFonts w:ascii="Arial" w:hAnsi="Arial" w:cs="Arial"/>
          <w:sz w:val="22"/>
          <w:szCs w:val="22"/>
        </w:rPr>
        <w:t xml:space="preserve"> określona w ust. 1 jest wartością maksymalną zamówienia. </w:t>
      </w:r>
    </w:p>
    <w:p w14:paraId="465F3E77" w14:textId="176F6CB1" w:rsidR="00965E23" w:rsidRPr="00D74AED" w:rsidRDefault="002D45DA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Wynagrodzenie zostanie przekazane Wykonawcy na rachunek bankowy wskazany przez Wykonawcę na fakturze, w terminie </w:t>
      </w:r>
      <w:r w:rsidR="00A82BBD">
        <w:rPr>
          <w:rFonts w:ascii="Arial" w:eastAsia="Times New Roman" w:hAnsi="Arial" w:cs="Arial"/>
          <w:sz w:val="22"/>
          <w:szCs w:val="22"/>
        </w:rPr>
        <w:t>14</w:t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 dni od dnia dostarczenia do siedziby Zamawiającego prawidłowo wystawionej faktury, zgodnie ze wzorem:</w:t>
      </w:r>
    </w:p>
    <w:p w14:paraId="4EEC4075" w14:textId="77777777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b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b/>
          <w:sz w:val="22"/>
          <w:szCs w:val="22"/>
        </w:rPr>
        <w:t xml:space="preserve">Nabywca:   </w:t>
      </w:r>
      <w:r w:rsidRPr="00D74AED">
        <w:rPr>
          <w:rFonts w:ascii="Arial" w:eastAsia="Times New Roman" w:hAnsi="Arial" w:cs="Arial"/>
          <w:b/>
          <w:sz w:val="22"/>
          <w:szCs w:val="22"/>
        </w:rPr>
        <w:tab/>
        <w:t>Gmina Wiskitki</w:t>
      </w:r>
    </w:p>
    <w:p w14:paraId="5871B18D" w14:textId="77777777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ul. Kościuszki 1</w:t>
      </w:r>
    </w:p>
    <w:p w14:paraId="1CB56164" w14:textId="77777777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96-315 Wiskitki</w:t>
      </w:r>
    </w:p>
    <w:p w14:paraId="7565F3C5" w14:textId="77777777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NIP 838-14-26-466</w:t>
      </w:r>
    </w:p>
    <w:p w14:paraId="6345C07B" w14:textId="77777777" w:rsidR="00082627" w:rsidRPr="00D74AED" w:rsidRDefault="00082627" w:rsidP="00D008AE">
      <w:pPr>
        <w:spacing w:after="120" w:line="100" w:lineRule="atLeast"/>
        <w:ind w:left="426"/>
        <w:contextualSpacing/>
        <w:jc w:val="both"/>
        <w:rPr>
          <w:rFonts w:ascii="Arial" w:eastAsia="Times New Roman" w:hAnsi="Arial" w:cs="Arial"/>
          <w:b/>
          <w:sz w:val="22"/>
          <w:szCs w:val="22"/>
        </w:rPr>
      </w:pPr>
      <w:r w:rsidRPr="00D74AED">
        <w:rPr>
          <w:rFonts w:ascii="Arial" w:eastAsia="Times New Roman" w:hAnsi="Arial" w:cs="Arial"/>
          <w:b/>
          <w:sz w:val="22"/>
          <w:szCs w:val="22"/>
        </w:rPr>
        <w:t xml:space="preserve">Odbiorca:  </w:t>
      </w:r>
      <w:r w:rsidRPr="00D74AED">
        <w:rPr>
          <w:rFonts w:ascii="Arial" w:eastAsia="Times New Roman" w:hAnsi="Arial" w:cs="Arial"/>
          <w:b/>
          <w:sz w:val="22"/>
          <w:szCs w:val="22"/>
        </w:rPr>
        <w:tab/>
        <w:t>Urząd Miasta i Gminy Wiskitki</w:t>
      </w:r>
    </w:p>
    <w:p w14:paraId="05F60887" w14:textId="77777777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ul. Kościuszki 1</w:t>
      </w:r>
    </w:p>
    <w:p w14:paraId="4AB1CE5A" w14:textId="77777777"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96-315 Wiskitki</w:t>
      </w:r>
    </w:p>
    <w:p w14:paraId="22462C16" w14:textId="77777777" w:rsidR="007A6005" w:rsidRDefault="00082627" w:rsidP="007A6005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Pr="00D74AED">
        <w:rPr>
          <w:rFonts w:ascii="Arial" w:eastAsia="Times New Roman" w:hAnsi="Arial" w:cs="Arial"/>
          <w:sz w:val="22"/>
          <w:szCs w:val="22"/>
        </w:rPr>
        <w:tab/>
        <w:t>Podstawą do wystawienia faktury jest sporządzony i podpisany przez obydwie strony protokołu końcowego odbioru robót.</w:t>
      </w:r>
    </w:p>
    <w:p w14:paraId="06FCA0C9" w14:textId="77777777" w:rsidR="009C1706" w:rsidRDefault="007A6005" w:rsidP="009C1706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5.</w:t>
      </w:r>
      <w:r>
        <w:rPr>
          <w:rFonts w:ascii="Arial" w:eastAsia="Times New Roman" w:hAnsi="Arial" w:cs="Arial"/>
          <w:sz w:val="22"/>
          <w:szCs w:val="22"/>
        </w:rPr>
        <w:tab/>
      </w:r>
      <w:r w:rsidR="009C1706">
        <w:rPr>
          <w:rFonts w:ascii="Arial" w:eastAsia="Times New Roman" w:hAnsi="Arial" w:cs="Arial"/>
          <w:sz w:val="22"/>
          <w:szCs w:val="22"/>
        </w:rPr>
        <w:t>Zamawiający nie dopuszcza płatności częściowych.</w:t>
      </w:r>
    </w:p>
    <w:p w14:paraId="61784122" w14:textId="45B26EA2" w:rsidR="00D008AE" w:rsidRPr="009C1706" w:rsidRDefault="009C1706" w:rsidP="009C1706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6. </w:t>
      </w:r>
      <w:r>
        <w:rPr>
          <w:rFonts w:ascii="Arial" w:eastAsia="Times New Roman" w:hAnsi="Arial" w:cs="Arial"/>
          <w:sz w:val="22"/>
          <w:szCs w:val="22"/>
        </w:rPr>
        <w:tab/>
        <w:t>W</w:t>
      </w:r>
      <w:r w:rsidR="00D008AE" w:rsidRPr="00D74AED">
        <w:rPr>
          <w:rFonts w:ascii="Arial" w:hAnsi="Arial" w:cs="Arial"/>
          <w:sz w:val="22"/>
          <w:szCs w:val="22"/>
        </w:rPr>
        <w:t xml:space="preserve">prowadza się następujące zasady dotyczące płatności wynagrodzenia należnego dla Wykonawcy z tytułu realizacji Umowy z zastosowaniem mechanizmu podzielonej płatności: </w:t>
      </w:r>
    </w:p>
    <w:p w14:paraId="5D679D33" w14:textId="77777777"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1)</w:t>
      </w:r>
      <w:r w:rsidRPr="00D74AED">
        <w:rPr>
          <w:rFonts w:ascii="Arial" w:hAnsi="Arial" w:cs="Arial"/>
          <w:sz w:val="22"/>
          <w:szCs w:val="22"/>
        </w:rPr>
        <w:tab/>
        <w:t xml:space="preserve">Zamawiający zastrzega sobie prawo rozliczenia płatności wynikających z umowy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 xml:space="preserve">za pośrednictwem metody podzielonej płatności przewidzianej w przepisach ustawy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>o podatku od towarów i usług.</w:t>
      </w:r>
    </w:p>
    <w:p w14:paraId="6B06A449" w14:textId="77777777"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2)</w:t>
      </w:r>
      <w:r w:rsidRPr="00D74AED">
        <w:rPr>
          <w:rFonts w:ascii="Arial" w:hAnsi="Arial" w:cs="Arial"/>
          <w:sz w:val="22"/>
          <w:szCs w:val="22"/>
        </w:rPr>
        <w:tab/>
        <w:t>Wykonawca oświadcza, że rachunek bankowy wskazany w Umowie:</w:t>
      </w:r>
    </w:p>
    <w:p w14:paraId="78D980E6" w14:textId="77777777" w:rsidR="00D008AE" w:rsidRPr="00D74AED" w:rsidRDefault="00D008AE" w:rsidP="00D008AE">
      <w:pPr>
        <w:spacing w:after="120" w:line="100" w:lineRule="atLeast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a)</w:t>
      </w:r>
      <w:r w:rsidRPr="00D74AED">
        <w:rPr>
          <w:rFonts w:ascii="Arial" w:hAnsi="Arial" w:cs="Arial"/>
          <w:sz w:val="22"/>
          <w:szCs w:val="22"/>
        </w:rPr>
        <w:tab/>
        <w:t>jest rachunkiem umożliwiającym płatność w ramach mechanizmu podzielonej płatności, o którym mowa powyżej,</w:t>
      </w:r>
    </w:p>
    <w:p w14:paraId="4B32E579" w14:textId="77777777" w:rsidR="00D008AE" w:rsidRPr="00D74AED" w:rsidRDefault="00D008AE" w:rsidP="00D008AE">
      <w:pPr>
        <w:spacing w:after="120" w:line="100" w:lineRule="atLeast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b)</w:t>
      </w:r>
      <w:r w:rsidRPr="00D74AED">
        <w:rPr>
          <w:rFonts w:ascii="Arial" w:hAnsi="Arial" w:cs="Arial"/>
          <w:sz w:val="22"/>
          <w:szCs w:val="22"/>
        </w:rPr>
        <w:tab/>
        <w:t xml:space="preserve">jest rachunkiem znajdującym się w elektronicznym wykazie podmiotów prowadzonym od 1 września 2019 r. przez Szefa Krajowej Administracji Skarbowej, o którym mowa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>w ustawie o podatku od towarów i usług.</w:t>
      </w:r>
    </w:p>
    <w:p w14:paraId="7A9A3EC7" w14:textId="77777777"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3)</w:t>
      </w:r>
      <w:r w:rsidRPr="00D74AED">
        <w:rPr>
          <w:rFonts w:ascii="Arial" w:hAnsi="Arial" w:cs="Arial"/>
          <w:sz w:val="22"/>
          <w:szCs w:val="22"/>
        </w:rPr>
        <w:tab/>
        <w:t xml:space="preserve">W przypadku gdy rachunek bankowy wykonawcy nie spełnia warunków określonych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 xml:space="preserve">w ust. 5 pkt. 2b), opóźnienie w dokonaniu płatności w terminie określonym w umowie, powstałe wskutek braku możliwości realizacji przez Zamawiającego płatności wynagrodzenia z zachowaniem mechanizmu podzielonej płatności bądź dokonania </w:t>
      </w:r>
      <w:r w:rsidRPr="00D74AED">
        <w:rPr>
          <w:rFonts w:ascii="Arial" w:hAnsi="Arial" w:cs="Arial"/>
          <w:sz w:val="22"/>
          <w:szCs w:val="22"/>
        </w:rPr>
        <w:lastRenderedPageBreak/>
        <w:t>płatności na rachunek objęty wykazem, nie stanowi dla Wykonawcy podstawy do żądania od Zamawiającego jakichkolwiek odsetek / odszkodowań lub innych roszczeń z tytułu dokonania nieterminowej płatności.</w:t>
      </w:r>
    </w:p>
    <w:p w14:paraId="0A6740BF" w14:textId="77777777" w:rsidR="00D008AE" w:rsidRPr="00DB5750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4)</w:t>
      </w:r>
      <w:r w:rsidRPr="00D74AED">
        <w:rPr>
          <w:rFonts w:ascii="Arial" w:hAnsi="Arial" w:cs="Arial"/>
          <w:sz w:val="22"/>
          <w:szCs w:val="22"/>
        </w:rPr>
        <w:tab/>
        <w:t xml:space="preserve">W </w:t>
      </w:r>
      <w:r w:rsidRPr="00DB5750">
        <w:rPr>
          <w:rFonts w:ascii="Arial" w:hAnsi="Arial" w:cs="Arial"/>
          <w:sz w:val="22"/>
          <w:szCs w:val="22"/>
        </w:rPr>
        <w:t>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41E46BFD" w14:textId="306D8855" w:rsidR="00D008AE" w:rsidRPr="00DB5750" w:rsidRDefault="007A6005" w:rsidP="00DB5750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B5750">
        <w:rPr>
          <w:rFonts w:ascii="Arial" w:hAnsi="Arial" w:cs="Arial"/>
          <w:sz w:val="22"/>
          <w:szCs w:val="22"/>
        </w:rPr>
        <w:t>7</w:t>
      </w:r>
      <w:r w:rsidR="0023292B" w:rsidRPr="00DB5750">
        <w:rPr>
          <w:rFonts w:ascii="Arial" w:hAnsi="Arial" w:cs="Arial"/>
          <w:sz w:val="22"/>
          <w:szCs w:val="22"/>
        </w:rPr>
        <w:t>.</w:t>
      </w:r>
      <w:r w:rsidR="0023292B" w:rsidRPr="00DB5750">
        <w:rPr>
          <w:rFonts w:ascii="Arial" w:hAnsi="Arial" w:cs="Arial"/>
          <w:sz w:val="22"/>
          <w:szCs w:val="22"/>
        </w:rPr>
        <w:tab/>
      </w:r>
      <w:r w:rsidR="00B9092C" w:rsidRPr="00DB5750">
        <w:rPr>
          <w:rFonts w:ascii="Arial" w:hAnsi="Arial" w:cs="Arial"/>
          <w:sz w:val="22"/>
          <w:szCs w:val="22"/>
        </w:rPr>
        <w:t>Zadanie finansowane jest ze środków budżetu Gminy Wiskitki przy współudziale środków Rządowego Funduszu Inwestycji Strategicznych – POLSKI ŁAD. Nr promesy:</w:t>
      </w:r>
      <w:r w:rsidR="00DB5750">
        <w:rPr>
          <w:rFonts w:ascii="Arial" w:hAnsi="Arial" w:cs="Arial"/>
          <w:sz w:val="22"/>
          <w:szCs w:val="22"/>
        </w:rPr>
        <w:t xml:space="preserve"> </w:t>
      </w:r>
      <w:r w:rsidR="00772684" w:rsidRPr="00772684">
        <w:rPr>
          <w:rFonts w:ascii="Arial" w:hAnsi="Arial" w:cs="Arial"/>
          <w:sz w:val="22"/>
          <w:szCs w:val="22"/>
        </w:rPr>
        <w:t>Edycja8/2023/25/PolskiLad</w:t>
      </w:r>
      <w:r w:rsidR="00B9092C" w:rsidRPr="00DB5750">
        <w:rPr>
          <w:rFonts w:ascii="Arial" w:hAnsi="Arial" w:cs="Arial"/>
          <w:sz w:val="22"/>
          <w:szCs w:val="22"/>
        </w:rPr>
        <w:t>.</w:t>
      </w:r>
    </w:p>
    <w:p w14:paraId="2667CB24" w14:textId="77777777" w:rsidR="00DB5750" w:rsidRDefault="00DB5750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30FB195" w14:textId="1E8D1B94" w:rsidR="00965E23" w:rsidRPr="00DB5750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B5750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B5750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B5750">
        <w:rPr>
          <w:rFonts w:ascii="Arial" w:eastAsia="Times New Roman" w:hAnsi="Arial" w:cs="Arial"/>
          <w:b/>
          <w:bCs/>
          <w:sz w:val="22"/>
          <w:szCs w:val="22"/>
        </w:rPr>
        <w:t>7</w:t>
      </w:r>
    </w:p>
    <w:p w14:paraId="3C1C97D1" w14:textId="77777777" w:rsidR="00965E23" w:rsidRPr="00DB5750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B5750">
        <w:rPr>
          <w:rFonts w:ascii="Arial" w:eastAsia="Times New Roman" w:hAnsi="Arial" w:cs="Arial"/>
          <w:b/>
          <w:bCs/>
          <w:sz w:val="22"/>
          <w:szCs w:val="22"/>
        </w:rPr>
        <w:t>Kary umowne</w:t>
      </w:r>
    </w:p>
    <w:p w14:paraId="2FF8FBFA" w14:textId="77777777" w:rsidR="00965E23" w:rsidRPr="00DB5750" w:rsidRDefault="00965E23" w:rsidP="00D008AE">
      <w:pPr>
        <w:spacing w:after="120" w:line="100" w:lineRule="atLeast"/>
        <w:ind w:left="426" w:hanging="426"/>
        <w:contextualSpacing/>
        <w:rPr>
          <w:rFonts w:ascii="Arial" w:eastAsia="Times New Roman" w:hAnsi="Arial" w:cs="Arial"/>
          <w:sz w:val="22"/>
          <w:szCs w:val="22"/>
        </w:rPr>
      </w:pPr>
      <w:r w:rsidRPr="00DB5750">
        <w:rPr>
          <w:rFonts w:ascii="Arial" w:eastAsia="Times New Roman" w:hAnsi="Arial" w:cs="Arial"/>
          <w:sz w:val="22"/>
          <w:szCs w:val="22"/>
        </w:rPr>
        <w:t>1.</w:t>
      </w:r>
      <w:r w:rsidR="002D45DA" w:rsidRPr="00DB5750">
        <w:rPr>
          <w:rFonts w:ascii="Arial" w:eastAsia="Times New Roman" w:hAnsi="Arial" w:cs="Arial"/>
          <w:sz w:val="22"/>
          <w:szCs w:val="22"/>
        </w:rPr>
        <w:tab/>
      </w:r>
      <w:r w:rsidRPr="00DB5750">
        <w:rPr>
          <w:rFonts w:ascii="Arial" w:eastAsia="Times New Roman" w:hAnsi="Arial" w:cs="Arial"/>
          <w:sz w:val="22"/>
          <w:szCs w:val="22"/>
        </w:rPr>
        <w:t>Wykonawca zapłaci karę umowną w przypadku:</w:t>
      </w:r>
    </w:p>
    <w:p w14:paraId="7DE7717F" w14:textId="77777777" w:rsidR="00965E23" w:rsidRPr="00DB5750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B5750">
        <w:rPr>
          <w:rFonts w:ascii="Arial" w:eastAsia="Times New Roman" w:hAnsi="Arial" w:cs="Arial"/>
          <w:sz w:val="22"/>
          <w:szCs w:val="22"/>
        </w:rPr>
        <w:t>a)</w:t>
      </w:r>
      <w:r w:rsidR="002D45DA" w:rsidRPr="00DB5750">
        <w:rPr>
          <w:rFonts w:ascii="Arial" w:eastAsia="Times New Roman" w:hAnsi="Arial" w:cs="Arial"/>
          <w:sz w:val="22"/>
          <w:szCs w:val="22"/>
        </w:rPr>
        <w:tab/>
      </w:r>
      <w:r w:rsidRPr="00DB5750">
        <w:rPr>
          <w:rFonts w:ascii="Arial" w:eastAsia="Times New Roman" w:hAnsi="Arial" w:cs="Arial"/>
          <w:sz w:val="22"/>
          <w:szCs w:val="22"/>
        </w:rPr>
        <w:t xml:space="preserve">zwłoki w wykonaniu świadczenia w terminie w wysokości </w:t>
      </w:r>
      <w:r w:rsidR="00D008AE" w:rsidRPr="00DB5750">
        <w:rPr>
          <w:rFonts w:ascii="Arial" w:eastAsia="Times New Roman" w:hAnsi="Arial" w:cs="Arial"/>
          <w:sz w:val="22"/>
          <w:szCs w:val="22"/>
        </w:rPr>
        <w:t>0,1</w:t>
      </w:r>
      <w:r w:rsidRPr="00DB5750">
        <w:rPr>
          <w:rFonts w:ascii="Arial" w:eastAsia="Times New Roman" w:hAnsi="Arial" w:cs="Arial"/>
          <w:sz w:val="22"/>
          <w:szCs w:val="22"/>
        </w:rPr>
        <w:t xml:space="preserve">% wartości </w:t>
      </w:r>
      <w:r w:rsidR="00D008AE" w:rsidRPr="00DB5750">
        <w:rPr>
          <w:rFonts w:ascii="Arial" w:eastAsia="Times New Roman" w:hAnsi="Arial" w:cs="Arial"/>
          <w:sz w:val="22"/>
          <w:szCs w:val="22"/>
        </w:rPr>
        <w:t xml:space="preserve">brutto </w:t>
      </w:r>
      <w:r w:rsidRPr="00DB5750">
        <w:rPr>
          <w:rFonts w:ascii="Arial" w:eastAsia="Times New Roman" w:hAnsi="Arial" w:cs="Arial"/>
          <w:sz w:val="22"/>
          <w:szCs w:val="22"/>
        </w:rPr>
        <w:t xml:space="preserve">zamówienia za każdy dzień zwłoki, </w:t>
      </w:r>
    </w:p>
    <w:p w14:paraId="32FA0083" w14:textId="77777777" w:rsidR="00965E23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</w:t>
      </w:r>
      <w:r w:rsidR="00965E23" w:rsidRPr="00D74AED">
        <w:rPr>
          <w:rFonts w:ascii="Arial" w:eastAsia="Times New Roman" w:hAnsi="Arial" w:cs="Arial"/>
          <w:sz w:val="22"/>
          <w:szCs w:val="22"/>
        </w:rPr>
        <w:t>)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 tytułu odstąpienia od umowy przez Zamawiającego z powodu okoliczności, o których mowa w § 1</w:t>
      </w:r>
      <w:r w:rsidR="00E54CD5" w:rsidRPr="00D74AED">
        <w:rPr>
          <w:rFonts w:ascii="Arial" w:eastAsia="Times New Roman" w:hAnsi="Arial" w:cs="Arial"/>
          <w:sz w:val="22"/>
          <w:szCs w:val="22"/>
        </w:rPr>
        <w:t>2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 lub rozwiązania umowy z przyczyn leżących po stronie Wykonawcy (niezależnych od Zamawiającego), w wysokości </w:t>
      </w:r>
      <w:r w:rsidRPr="00D74AED">
        <w:rPr>
          <w:rFonts w:ascii="Arial" w:eastAsia="Times New Roman" w:hAnsi="Arial" w:cs="Arial"/>
          <w:sz w:val="22"/>
          <w:szCs w:val="22"/>
        </w:rPr>
        <w:t>10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% wynagrodzenia umownego </w:t>
      </w:r>
      <w:r w:rsidRPr="00D74AED">
        <w:rPr>
          <w:rFonts w:ascii="Arial" w:eastAsia="Times New Roman" w:hAnsi="Arial" w:cs="Arial"/>
          <w:sz w:val="22"/>
          <w:szCs w:val="22"/>
        </w:rPr>
        <w:t xml:space="preserve">brutto </w:t>
      </w:r>
      <w:r w:rsidR="00965E23" w:rsidRPr="00D74AED">
        <w:rPr>
          <w:rFonts w:ascii="Arial" w:eastAsia="Times New Roman" w:hAnsi="Arial" w:cs="Arial"/>
          <w:sz w:val="22"/>
          <w:szCs w:val="22"/>
        </w:rPr>
        <w:t>określonego w § 6 ust. 1,</w:t>
      </w:r>
    </w:p>
    <w:p w14:paraId="3BF2604E" w14:textId="77777777" w:rsidR="00965E23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</w:t>
      </w:r>
      <w:r w:rsidR="00965E23" w:rsidRPr="00D74AED">
        <w:rPr>
          <w:rFonts w:ascii="Arial" w:eastAsia="Times New Roman" w:hAnsi="Arial" w:cs="Arial"/>
          <w:sz w:val="22"/>
          <w:szCs w:val="22"/>
        </w:rPr>
        <w:t>)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w przypadku odstąpienia od umowy przez Wykonawcę z przyczyn niezależnych od Zamawiającego, w wysokości </w:t>
      </w:r>
      <w:r w:rsidRPr="00D74AED">
        <w:rPr>
          <w:rFonts w:ascii="Arial" w:eastAsia="Times New Roman" w:hAnsi="Arial" w:cs="Arial"/>
          <w:sz w:val="22"/>
          <w:szCs w:val="22"/>
        </w:rPr>
        <w:t>10</w:t>
      </w:r>
      <w:r w:rsidR="00965E23" w:rsidRPr="00D74AED">
        <w:rPr>
          <w:rFonts w:ascii="Arial" w:eastAsia="Times New Roman" w:hAnsi="Arial" w:cs="Arial"/>
          <w:sz w:val="22"/>
          <w:szCs w:val="22"/>
        </w:rPr>
        <w:t>% wynagrodzenia umownego brutto określonego w § 6 ust. 1.</w:t>
      </w:r>
    </w:p>
    <w:p w14:paraId="5C656B73" w14:textId="77777777"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Zamawiający zastrzega sobie prawo do żądania odszkodowania uzupełniającego, gdyby wysokość poniesionej szkody przewyższała wysokość kar umownych.</w:t>
      </w:r>
    </w:p>
    <w:p w14:paraId="39D7EFD2" w14:textId="77777777"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W razie naliczenia kar umownych</w:t>
      </w:r>
      <w:r w:rsidR="00E54CD5" w:rsidRPr="00D74AED">
        <w:rPr>
          <w:rFonts w:ascii="Arial" w:eastAsia="Times New Roman" w:hAnsi="Arial" w:cs="Arial"/>
          <w:sz w:val="22"/>
          <w:szCs w:val="22"/>
        </w:rPr>
        <w:t xml:space="preserve"> opisanych w niniejszej umowie</w:t>
      </w:r>
      <w:r w:rsidRPr="00D74AED">
        <w:rPr>
          <w:rFonts w:ascii="Arial" w:eastAsia="Times New Roman" w:hAnsi="Arial" w:cs="Arial"/>
          <w:sz w:val="22"/>
          <w:szCs w:val="22"/>
        </w:rPr>
        <w:t xml:space="preserve"> Zamawiający będzie upoważniony do potrącenia ich kwoty z faktury Wykonawcy.</w:t>
      </w:r>
    </w:p>
    <w:p w14:paraId="2C182B59" w14:textId="77777777"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Łączna maksymalna wysokość kar umownych, których mogą dochodzić strony wynosi </w:t>
      </w:r>
      <w:r w:rsidR="00D008AE" w:rsidRPr="00D74AED">
        <w:rPr>
          <w:rFonts w:ascii="Arial" w:eastAsia="Times New Roman" w:hAnsi="Arial" w:cs="Arial"/>
          <w:sz w:val="22"/>
          <w:szCs w:val="22"/>
        </w:rPr>
        <w:t>50% kwoty umownego wynagrodzenia brutto</w:t>
      </w:r>
      <w:r w:rsidR="00323616" w:rsidRPr="00D74AED">
        <w:rPr>
          <w:rFonts w:ascii="Arial" w:eastAsia="Times New Roman" w:hAnsi="Arial" w:cs="Arial"/>
          <w:sz w:val="22"/>
          <w:szCs w:val="22"/>
        </w:rPr>
        <w:t>.</w:t>
      </w:r>
    </w:p>
    <w:p w14:paraId="3643C9ED" w14:textId="77777777" w:rsidR="00D008AE" w:rsidRPr="00D74AED" w:rsidRDefault="00D008AE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61A665B5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8</w:t>
      </w:r>
    </w:p>
    <w:p w14:paraId="4798BE13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Zabezpieczenie należytego wykonania umowy </w:t>
      </w:r>
    </w:p>
    <w:p w14:paraId="16322AF2" w14:textId="77777777" w:rsidR="000267E1" w:rsidRPr="000267E1" w:rsidRDefault="000267E1" w:rsidP="003517E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Wykonawca ma możliwość zabezpieczenia należytego Wykonania umowy w porozumieniu z Zamawiającym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</w:p>
    <w:p w14:paraId="5F6FBDE9" w14:textId="16FB2EFD" w:rsidR="003517EE" w:rsidRPr="00DD4088" w:rsidRDefault="000267E1" w:rsidP="003517E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Zamawiający nie będzie żądał </w:t>
      </w:r>
      <w:r>
        <w:rPr>
          <w:rFonts w:ascii="Arial" w:eastAsia="Times New Roman" w:hAnsi="Arial" w:cs="Arial"/>
          <w:sz w:val="22"/>
          <w:szCs w:val="22"/>
        </w:rPr>
        <w:t>zabezpieczenia należytego Wykonania umowy</w:t>
      </w:r>
      <w:r>
        <w:rPr>
          <w:rFonts w:ascii="Arial" w:eastAsia="Times New Roman" w:hAnsi="Arial" w:cs="Arial"/>
          <w:sz w:val="22"/>
          <w:szCs w:val="22"/>
        </w:rPr>
        <w:t xml:space="preserve"> od Wykonawcy.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738CE34" w14:textId="77777777" w:rsidR="009C1706" w:rsidRPr="00D74AED" w:rsidRDefault="009C1706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562582E6" w14:textId="77777777" w:rsidR="00965E23" w:rsidRPr="00D74AED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9</w:t>
      </w:r>
    </w:p>
    <w:p w14:paraId="781B9565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Zmiany umowy </w:t>
      </w:r>
    </w:p>
    <w:p w14:paraId="553F3222" w14:textId="77777777" w:rsidR="0084647A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Pr="00D74AED">
        <w:rPr>
          <w:rFonts w:ascii="Arial" w:eastAsia="Times New Roman" w:hAnsi="Arial" w:cs="Arial"/>
          <w:sz w:val="22"/>
          <w:szCs w:val="22"/>
        </w:rPr>
        <w:tab/>
        <w:t>Zmiany niniejszej umowy mogą nastąpić zgodnie z art. 454 oraz art. 455 ustawy Prawo zamówień publicznych oraz zgodnie z niniejszą umową.</w:t>
      </w:r>
    </w:p>
    <w:p w14:paraId="747338A9" w14:textId="77777777" w:rsidR="00965E23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jest możliwa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w zakresie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0351A455" w14:textId="77777777" w:rsidR="00965E23" w:rsidRPr="00D74AED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zmiany terminu wykonania zamówienia z przyczyn niezależnych od Wykonawcy,</w:t>
      </w:r>
    </w:p>
    <w:p w14:paraId="6E1A0AF2" w14:textId="77777777" w:rsidR="00965E23" w:rsidRPr="00D74AED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b)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ustawowej zmiany stawki podatku VAT.</w:t>
      </w:r>
    </w:p>
    <w:p w14:paraId="7822DD59" w14:textId="77777777" w:rsidR="00965E23" w:rsidRPr="00D74AED" w:rsidRDefault="00965E23" w:rsidP="00D008AE">
      <w:pPr>
        <w:spacing w:after="120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zmiany osób upoważnionych do realizacji umowy wskazanych w § 5.</w:t>
      </w:r>
    </w:p>
    <w:p w14:paraId="6C92A4C7" w14:textId="77777777" w:rsidR="00A170BE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jest możliwa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także w przypadku konieczności zrealizowania robót dodatkowych lub robót zamiennych, o ile ich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wykonanie stało się konieczne oraz o ile ich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realizacji nie dało się przewidzieć w dniu zawierania umowy.</w:t>
      </w:r>
    </w:p>
    <w:p w14:paraId="3DEDC31C" w14:textId="6302959A" w:rsidR="00932E43" w:rsidRDefault="0084647A" w:rsidP="00932E43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Zmiana niniejszej umowy jest możliwa jeżeli łączna wartość zmian jest mniejsza niż progi unijne oraz jest niższa niż </w:t>
      </w:r>
      <w:r w:rsidR="00DB5750">
        <w:rPr>
          <w:rFonts w:ascii="Arial" w:eastAsia="Times New Roman" w:hAnsi="Arial" w:cs="Arial"/>
          <w:sz w:val="22"/>
          <w:szCs w:val="22"/>
        </w:rPr>
        <w:t>50</w:t>
      </w:r>
      <w:r w:rsidR="00965E23" w:rsidRPr="00D74AED">
        <w:rPr>
          <w:rFonts w:ascii="Arial" w:eastAsia="Times New Roman" w:hAnsi="Arial" w:cs="Arial"/>
          <w:sz w:val="22"/>
          <w:szCs w:val="22"/>
        </w:rPr>
        <w:t>% wartości pierwotnej umowy</w:t>
      </w:r>
      <w:r w:rsidR="00906DB5" w:rsidRPr="00D74AED">
        <w:rPr>
          <w:rFonts w:ascii="Arial" w:eastAsia="Times New Roman" w:hAnsi="Arial" w:cs="Arial"/>
          <w:sz w:val="22"/>
          <w:szCs w:val="22"/>
        </w:rPr>
        <w:t>, a także jeśli zmiany te nie powodują zmiany ogólnego charakteru umowy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</w:p>
    <w:p w14:paraId="45ABC9A0" w14:textId="4B9D4631" w:rsidR="00932E43" w:rsidRDefault="00932E43" w:rsidP="00932E43">
      <w:pPr>
        <w:spacing w:after="120"/>
        <w:ind w:left="426" w:hanging="426"/>
        <w:contextualSpacing/>
        <w:jc w:val="both"/>
        <w:rPr>
          <w:rFonts w:eastAsia="Times New Roman" w:cs="Times New Roman"/>
          <w:kern w:val="2"/>
        </w:rPr>
      </w:pPr>
      <w:r>
        <w:rPr>
          <w:rFonts w:ascii="Arial" w:eastAsia="Times New Roman" w:hAnsi="Arial" w:cs="Arial"/>
          <w:sz w:val="22"/>
          <w:szCs w:val="22"/>
        </w:rPr>
        <w:t xml:space="preserve">5. </w:t>
      </w:r>
      <w:r>
        <w:rPr>
          <w:rFonts w:ascii="Arial" w:eastAsia="Times New Roman" w:hAnsi="Arial" w:cs="Arial"/>
          <w:sz w:val="22"/>
          <w:szCs w:val="22"/>
        </w:rPr>
        <w:tab/>
      </w:r>
      <w:r w:rsidRPr="00932E43">
        <w:rPr>
          <w:rFonts w:ascii="Arial" w:eastAsia="Times New Roman" w:hAnsi="Arial" w:cs="Arial"/>
          <w:sz w:val="22"/>
          <w:szCs w:val="22"/>
        </w:rPr>
        <w:t>Zamawiający dopuszcza możliwość zmiany wynagrodzenia Wykonawcy w przypadku zmiany cen materiałów związanych z realizacją zamówienia (waloryzacja). Kwoty płatne Wykonawcy będą korygowane dla oddania wzrostów lub spadków cen zgodnie z niniejszym paragrafem. W zakresie, w jakim rekompensata za wzrost lub spadek cen, nie jest objęta postanowieniami niniejszego lub innych zapisów Umowy, będzie się uważało, że Wynagrodzenie uwzględnia wzrosty lub spadki cen. Zamawiający określa, że:</w:t>
      </w:r>
    </w:p>
    <w:p w14:paraId="6A62DB5C" w14:textId="1566A9CF" w:rsidR="00932E43" w:rsidRPr="00932E43" w:rsidRDefault="00932E43" w:rsidP="00932E43">
      <w:pPr>
        <w:pStyle w:val="Akapitzlist"/>
        <w:numPr>
          <w:ilvl w:val="0"/>
          <w:numId w:val="8"/>
        </w:numPr>
        <w:spacing w:after="12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932E43">
        <w:rPr>
          <w:rFonts w:ascii="Arial" w:eastAsia="Times New Roman" w:hAnsi="Arial" w:cs="Arial"/>
          <w:sz w:val="22"/>
          <w:szCs w:val="22"/>
        </w:rPr>
        <w:lastRenderedPageBreak/>
        <w:t>wysokość wynagrodzenia wykonawcy może ulec zmianie w przypadku zmiany następujących cen materiałów: ceny towarów i usług konsumpcyjnych (CPI), kruszywo (K – indeks 08.1)</w:t>
      </w:r>
    </w:p>
    <w:p w14:paraId="6D864943" w14:textId="77777777" w:rsidR="00932E43" w:rsidRPr="00932E43" w:rsidRDefault="00932E43" w:rsidP="00932E43">
      <w:pPr>
        <w:pStyle w:val="Akapitzlist"/>
        <w:numPr>
          <w:ilvl w:val="0"/>
          <w:numId w:val="8"/>
        </w:numPr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932E43">
        <w:rPr>
          <w:rFonts w:ascii="Arial" w:eastAsia="Times New Roman" w:hAnsi="Arial" w:cs="Arial"/>
          <w:sz w:val="22"/>
          <w:szCs w:val="22"/>
        </w:rPr>
        <w:t>wynagrodzenie będzie podlegało waloryzacji począwszy od pełnego miesiąca kalendarzowego od złożenia kosztorysu, gdy wartość zmiany cen ww. materiałów przekroczy 10 % w stosunku do stawek przyjętych przez wykonawcę w ww. kosztorysie i utrzyma się przez okres 3 miesięcy,</w:t>
      </w:r>
    </w:p>
    <w:p w14:paraId="53B57E4F" w14:textId="77777777" w:rsidR="00932E43" w:rsidRPr="00932E43" w:rsidRDefault="00932E43" w:rsidP="00932E43">
      <w:pPr>
        <w:pStyle w:val="Akapitzlist"/>
        <w:numPr>
          <w:ilvl w:val="0"/>
          <w:numId w:val="8"/>
        </w:numPr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932E43">
        <w:rPr>
          <w:rFonts w:ascii="Arial" w:eastAsia="Times New Roman" w:hAnsi="Arial" w:cs="Arial"/>
          <w:sz w:val="22"/>
          <w:szCs w:val="22"/>
        </w:rPr>
        <w:t>waloryzacja będzie odbywać się w oparciu o wskaźnik wzrostu cen produkcji budowlano -montażowej, publikowany przez Prezesa Głównego Urzędu Statystycznego w Dziedzinowej Bazie Wiedzy,</w:t>
      </w:r>
    </w:p>
    <w:p w14:paraId="74BB76FC" w14:textId="77777777" w:rsidR="00932E43" w:rsidRPr="00932E43" w:rsidRDefault="00932E43" w:rsidP="00932E43">
      <w:pPr>
        <w:pStyle w:val="Akapitzlist"/>
        <w:numPr>
          <w:ilvl w:val="0"/>
          <w:numId w:val="8"/>
        </w:numPr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932E43">
        <w:rPr>
          <w:rFonts w:ascii="Arial" w:eastAsia="Times New Roman" w:hAnsi="Arial" w:cs="Arial"/>
          <w:sz w:val="22"/>
          <w:szCs w:val="22"/>
        </w:rPr>
        <w:t>przez zmianę ceny materiałów rozumie się wzrost odpowiednio cen lub kosztów, względem ceny przyjętych w kosztorysie ofertowym Wykonawcy. Wykonawca będzie uprawniony do waloryzacji wynagrodzenia wyłącznie w sytuacji wykazania Zamawiającemu, że na dzień zaistnienia podstaw do waloryzacji, ceny wskazane w kosztorysie ofertowym wykonawcy są niższe aniżeli ceny produkcji budowlano -montażowej, publikowane przez Prezesa Głównego Urzędu Statystycznego w Dziedzinowej Bazie Wiedzy,</w:t>
      </w:r>
    </w:p>
    <w:p w14:paraId="56D09D07" w14:textId="77777777" w:rsidR="00932E43" w:rsidRPr="00932E43" w:rsidRDefault="00932E43" w:rsidP="00932E43">
      <w:pPr>
        <w:pStyle w:val="Akapitzlist"/>
        <w:numPr>
          <w:ilvl w:val="0"/>
          <w:numId w:val="8"/>
        </w:numPr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932E43">
        <w:rPr>
          <w:rFonts w:ascii="Arial" w:eastAsia="Times New Roman" w:hAnsi="Arial" w:cs="Arial"/>
          <w:sz w:val="22"/>
          <w:szCs w:val="22"/>
        </w:rPr>
        <w:t>Wynagrodzenie będzie podlegało waloryzacji maksymalnie do 10% wynagrodzenia, o którym mowa w paragrafie 6 niniejszej umowy,</w:t>
      </w:r>
    </w:p>
    <w:p w14:paraId="1C24FC92" w14:textId="77777777" w:rsidR="00932E43" w:rsidRPr="00932E43" w:rsidRDefault="00932E43" w:rsidP="00932E43">
      <w:pPr>
        <w:pStyle w:val="Akapitzlist"/>
        <w:numPr>
          <w:ilvl w:val="0"/>
          <w:numId w:val="8"/>
        </w:numPr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932E43">
        <w:rPr>
          <w:rFonts w:ascii="Arial" w:eastAsia="Times New Roman" w:hAnsi="Arial" w:cs="Arial"/>
          <w:sz w:val="22"/>
          <w:szCs w:val="22"/>
        </w:rPr>
        <w:t>postanowień umownych w zakresie waloryzacji nie stosuje się od chwili osiągnięcia limitu, o którym mowa powyżej,</w:t>
      </w:r>
    </w:p>
    <w:p w14:paraId="51FA3D83" w14:textId="77777777" w:rsidR="00932E43" w:rsidRPr="00932E43" w:rsidRDefault="00932E43" w:rsidP="00932E43">
      <w:pPr>
        <w:pStyle w:val="Akapitzlist"/>
        <w:numPr>
          <w:ilvl w:val="0"/>
          <w:numId w:val="8"/>
        </w:numPr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932E43">
        <w:rPr>
          <w:rFonts w:ascii="Arial" w:eastAsia="Times New Roman" w:hAnsi="Arial" w:cs="Arial"/>
          <w:sz w:val="22"/>
          <w:szCs w:val="22"/>
        </w:rPr>
        <w:t>zmiana wysokości wynagrodzenia opisana w niniejszym ustępie następuje w przypadku ziszczenia się powyższych warunków.</w:t>
      </w:r>
    </w:p>
    <w:p w14:paraId="47DEB3FD" w14:textId="77777777" w:rsidR="00932E43" w:rsidRPr="00D74AED" w:rsidRDefault="00932E43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3036C8BC" w14:textId="26A8DFB7" w:rsidR="00965E23" w:rsidRDefault="00932E4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6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wymaga formy pisemnej pod rygorem nieważności.</w:t>
      </w:r>
    </w:p>
    <w:p w14:paraId="40BF993B" w14:textId="77777777" w:rsidR="0084647A" w:rsidRPr="00D74AED" w:rsidRDefault="0084647A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11664A79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0</w:t>
      </w:r>
    </w:p>
    <w:p w14:paraId="1C43B5DD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Zatrudnienie na podstawie umowy o pracę</w:t>
      </w:r>
    </w:p>
    <w:p w14:paraId="6CA491B6" w14:textId="77777777" w:rsidR="00A170BE" w:rsidRPr="00D74AED" w:rsidRDefault="00965E23" w:rsidP="00906DB5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1.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Dokumentowanie zatrudnienia przez Wykonawcę lub podwykonawcę wymagań dotyczących zatrudnienia na podsta</w:t>
      </w:r>
      <w:r w:rsidR="00906DB5" w:rsidRPr="00D74AED">
        <w:rPr>
          <w:rFonts w:ascii="Arial" w:hAnsi="Arial" w:cs="Arial"/>
          <w:sz w:val="22"/>
          <w:szCs w:val="22"/>
        </w:rPr>
        <w:t>wie umowy o pracę odbywać się będ</w:t>
      </w:r>
      <w:r w:rsidRPr="00D74AED">
        <w:rPr>
          <w:rFonts w:ascii="Arial" w:hAnsi="Arial" w:cs="Arial"/>
          <w:sz w:val="22"/>
          <w:szCs w:val="22"/>
        </w:rPr>
        <w:t>zie w następujący sposób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zapewniający ochronę danych osobowych: Zamawiający może zażądać od Wykonawcy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w celu weryfikacji zatrudniania, przez Wykonawcę lub podwykonawcę, na podstawie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o pracę,  osób  wykonujących  wskazane  przez  Zamawiającego  czynności  w  zakresie  realizacji zamówienia,  w szczególności:  oświadczenia  zatrudnionego  pracownika,  oświadczenia  Wykonawcy  lub  podwykonawcy  o zatrudnieniu pracownika na podstawie umowy o pracę, poświadczonej za zgodność z oryginałem kopii umowy o pracę zatrudnionego pracownika, innych dokumentów  −  zawierających  informacje,  w  tym  dane  osobowe,  niezbędne  do  weryfikacji  zatrudnienia  na podstawie  umowy  o  pracę,  w  szczególności  imię  i  nazwisko  zatrudnionego  pracownika,  datę zawarcia umowy o pracę, rodzaj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t>o pracę i zakres obowiązków pracownika</w:t>
      </w:r>
      <w:r w:rsidR="00A170BE" w:rsidRPr="00D74AED">
        <w:rPr>
          <w:rFonts w:ascii="Arial" w:eastAsia="Times New Roman" w:hAnsi="Arial" w:cs="Arial"/>
          <w:sz w:val="22"/>
          <w:szCs w:val="22"/>
        </w:rPr>
        <w:t>.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</w:t>
      </w:r>
    </w:p>
    <w:p w14:paraId="0076D654" w14:textId="77777777" w:rsidR="00A170BE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Dokumentowanie kontroli spełniania przez Wykonawcę lub podwykonawcę wymagań dotyczących zatrudnienia na podstawie umowy o pracę odbywać się będzie w następujący sposób</w:t>
      </w:r>
      <w:r w:rsidR="00906DB5" w:rsidRPr="00D74AED">
        <w:rPr>
          <w:rFonts w:ascii="Arial" w:hAnsi="Arial" w:cs="Arial"/>
          <w:sz w:val="22"/>
          <w:szCs w:val="22"/>
        </w:rPr>
        <w:t xml:space="preserve">: dokumentacja przekazana przez Wykonawcę po zbadaniu zostanie zamknięta </w:t>
      </w:r>
      <w:r w:rsidR="00D74AED">
        <w:rPr>
          <w:rFonts w:ascii="Arial" w:hAnsi="Arial" w:cs="Arial"/>
          <w:sz w:val="22"/>
          <w:szCs w:val="22"/>
        </w:rPr>
        <w:br/>
      </w:r>
      <w:r w:rsidR="00906DB5" w:rsidRPr="00D74AED">
        <w:rPr>
          <w:rFonts w:ascii="Arial" w:hAnsi="Arial" w:cs="Arial"/>
          <w:sz w:val="22"/>
          <w:szCs w:val="22"/>
        </w:rPr>
        <w:t>w kopercie oznaczonej jako „dane osobowe przekazane przez Wykonawcę”.</w:t>
      </w:r>
    </w:p>
    <w:p w14:paraId="6A08F482" w14:textId="290B1F1E" w:rsidR="00965E23" w:rsidRDefault="00965E23" w:rsidP="00E54CD5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Ustala się następujące sankcje z tytułu niespełnienia wymagań określonych w art. 95 ust. 1 p.z.p.</w:t>
      </w:r>
      <w:r w:rsidR="00E54CD5" w:rsidRPr="00D74AED">
        <w:rPr>
          <w:rFonts w:ascii="Arial" w:hAnsi="Arial" w:cs="Arial"/>
          <w:sz w:val="22"/>
          <w:szCs w:val="22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D74AED">
        <w:rPr>
          <w:rFonts w:ascii="Arial" w:hAnsi="Arial" w:cs="Arial"/>
          <w:sz w:val="22"/>
          <w:szCs w:val="22"/>
        </w:rPr>
        <w:t>.</w:t>
      </w:r>
    </w:p>
    <w:p w14:paraId="2AB599A4" w14:textId="77777777" w:rsidR="009C1706" w:rsidRPr="00D74AED" w:rsidRDefault="009C1706" w:rsidP="00E54CD5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74990E91" w14:textId="77777777" w:rsidR="00906DB5" w:rsidRPr="00D74AED" w:rsidRDefault="00906DB5" w:rsidP="00E54CD5">
      <w:pPr>
        <w:tabs>
          <w:tab w:val="left" w:pos="359"/>
        </w:tabs>
        <w:spacing w:after="120" w:line="100" w:lineRule="atLeast"/>
        <w:contextualSpacing/>
        <w:rPr>
          <w:rFonts w:ascii="Arial" w:eastAsia="Times New Roman" w:hAnsi="Arial" w:cs="Arial"/>
          <w:b/>
          <w:bCs/>
          <w:sz w:val="22"/>
          <w:szCs w:val="22"/>
        </w:rPr>
      </w:pPr>
    </w:p>
    <w:p w14:paraId="2ED0D932" w14:textId="77777777" w:rsidR="00965E23" w:rsidRPr="00D74AED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</w:p>
    <w:p w14:paraId="1D292B35" w14:textId="77777777" w:rsidR="00965E23" w:rsidRPr="00D74AED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Regulacje związane z podwykonawstwem</w:t>
      </w:r>
    </w:p>
    <w:p w14:paraId="4F6B5423" w14:textId="13D3F6F5" w:rsidR="001956CB" w:rsidRPr="00D74AED" w:rsidRDefault="001956CB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W związku z podwykonawstwem</w:t>
      </w:r>
      <w:r w:rsidR="009C1706">
        <w:rPr>
          <w:rFonts w:ascii="Arial" w:eastAsia="Times New Roman" w:hAnsi="Arial" w:cs="Arial"/>
          <w:sz w:val="22"/>
          <w:szCs w:val="22"/>
        </w:rPr>
        <w:t>,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 Wykonawca ma obowiązek:</w:t>
      </w:r>
    </w:p>
    <w:p w14:paraId="6387B248" w14:textId="77777777"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przedkładania Zamawiającemu projektu umowy o podwykonawstwo, a także projektu jej zmiany, oraz poświadczonej za zgodność z oryginałem kopii zawartej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lastRenderedPageBreak/>
        <w:t xml:space="preserve">o podwykonawstwo, i jej zmian; </w:t>
      </w:r>
    </w:p>
    <w:p w14:paraId="67CF5FC0" w14:textId="77777777"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wskazania terminu na zgłoszenie przez Zamawiającego zastrzeżeń do projektu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o podwykonawstwo, i do projektu jej zmiany lub sprzeciwu do umowy o podwykonawstwo, i do jej zmian; </w:t>
      </w:r>
    </w:p>
    <w:p w14:paraId="199942A9" w14:textId="77777777"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przedkładania Zamawiającemu poświadczonej za zgodność z oryginałem kopii zawartych umów o podwykonawstwo, których przedmiotem są dostawy lub usługi, oraz ich zmian; </w:t>
      </w:r>
    </w:p>
    <w:p w14:paraId="279F152D" w14:textId="77777777" w:rsidR="001956CB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14:paraId="1CFC39A4" w14:textId="77777777" w:rsidR="00823C89" w:rsidRPr="00D74AED" w:rsidRDefault="008A5632" w:rsidP="008A5632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14:paraId="133BF756" w14:textId="77777777" w:rsidR="001956CB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Termin zapłaty wynagrodzenia podwykonawcom lub dalszym podwykonawcom zostaje ustalony w następujący sposób:</w:t>
      </w:r>
    </w:p>
    <w:p w14:paraId="7E8C5EE7" w14:textId="77777777" w:rsidR="00823C89" w:rsidRPr="00D74AED" w:rsidRDefault="008A5632" w:rsidP="008A5632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zapłaci podwykonawcom lub dalszym podwykonawcom wynagrodzenie na podstawie faktury w terminie do 21 dni kalendarzowych od dnia otrzymania prawidłowo wystawionej faktury do zapłaty.</w:t>
      </w:r>
    </w:p>
    <w:p w14:paraId="6A21BAC1" w14:textId="77777777" w:rsidR="00500F92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następujące zasady zawierania umów o podwykonawstwo z dalszymi podwykonawcami: </w:t>
      </w:r>
    </w:p>
    <w:p w14:paraId="2B065B40" w14:textId="77777777" w:rsidR="00823C89" w:rsidRDefault="00B32EBB" w:rsidP="00B32EBB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14:paraId="2DE777A0" w14:textId="77777777" w:rsidR="00500F92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5.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wysokości kar umownych, z tytułu: </w:t>
      </w:r>
    </w:p>
    <w:p w14:paraId="23E4F2A5" w14:textId="77777777"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braku zapłaty lub nieterminowej zapłaty wynagrodzenia należnego podwykonawcom lub dalszym podwykonawcom - </w:t>
      </w:r>
      <w:r w:rsidR="00B32EBB" w:rsidRPr="00D74AED">
        <w:rPr>
          <w:rFonts w:ascii="Arial" w:hAnsi="Arial" w:cs="Arial"/>
          <w:sz w:val="22"/>
          <w:szCs w:val="22"/>
        </w:rPr>
        <w:t>0,1% wartości brutto niniejszej umowy za każdy dzień zwłoki w płatności wynagrodzenia;</w:t>
      </w:r>
    </w:p>
    <w:p w14:paraId="213D5C4A" w14:textId="77777777"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nieprzedłożenia do zaakceptowania projektu umowy o podwykonawstwo, której przedmiotem są roboty budowlane, lub projektu jej zmiany </w:t>
      </w:r>
      <w:r w:rsidR="00B32EBB" w:rsidRPr="00D74AED">
        <w:rPr>
          <w:rFonts w:ascii="Arial" w:eastAsia="Times New Roman" w:hAnsi="Arial" w:cs="Arial"/>
          <w:sz w:val="22"/>
          <w:szCs w:val="22"/>
        </w:rPr>
        <w:t>– 1% wartości brutto niniejszej umowy za każdorazowe uchybienie;</w:t>
      </w:r>
    </w:p>
    <w:p w14:paraId="4A0A4D23" w14:textId="77777777"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nieprzedłożenia poświadczonej za zgodność z oryginałem kopii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>o podwykonawstwo lub jej zmiany:</w:t>
      </w:r>
      <w:r w:rsidR="00B32EBB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B32EBB" w:rsidRPr="00D74AED">
        <w:rPr>
          <w:rFonts w:ascii="Arial" w:hAnsi="Arial" w:cs="Arial"/>
          <w:sz w:val="22"/>
          <w:szCs w:val="22"/>
        </w:rPr>
        <w:t>0,1% wartości brutto niniejszej umowy za każdy dzień zwłoki w dostarczenia takiej umowy lub jej zmiany;</w:t>
      </w:r>
    </w:p>
    <w:p w14:paraId="083E11C8" w14:textId="77777777" w:rsidR="00965E23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d)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braku zmiany umowy o podwykonawstwo w zakresie terminu zapłaty:</w:t>
      </w:r>
      <w:r w:rsidR="00B32EBB" w:rsidRPr="00D74AED">
        <w:rPr>
          <w:rFonts w:ascii="Arial" w:eastAsia="Times New Roman" w:hAnsi="Arial" w:cs="Arial"/>
          <w:sz w:val="22"/>
          <w:szCs w:val="22"/>
        </w:rPr>
        <w:t xml:space="preserve"> 0,1% wartości brutto niniejszej umowy za każdorazowe uchybienie. </w:t>
      </w:r>
    </w:p>
    <w:p w14:paraId="503CE5DE" w14:textId="77777777" w:rsidR="00906DB5" w:rsidRPr="00D74AED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4B4B690A" w14:textId="77777777" w:rsidR="00965E23" w:rsidRPr="00D74AED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2</w:t>
      </w:r>
    </w:p>
    <w:p w14:paraId="270973FC" w14:textId="77777777"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Odstąpienie od umowy </w:t>
      </w:r>
    </w:p>
    <w:p w14:paraId="30B34BBC" w14:textId="77777777" w:rsidR="00500F92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Zamawiający może odstąpić od umowy: </w:t>
      </w:r>
    </w:p>
    <w:p w14:paraId="696D462F" w14:textId="77777777" w:rsidR="00965E23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202A5F94" w14:textId="77777777"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jeżeli zachodzi co najmniej jedna z następujących okoliczności: </w:t>
      </w:r>
    </w:p>
    <w:p w14:paraId="14A176D4" w14:textId="77777777"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dokonano zmiany umowy z naruszeniem art. 454 p.z.p. i art. 455 p.z.p., </w:t>
      </w:r>
    </w:p>
    <w:p w14:paraId="11585020" w14:textId="77777777"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Wykonawca w chwili zawarcia umowy podlegał wykluczeniu na podstawie art. 108 p.z.p., </w:t>
      </w:r>
    </w:p>
    <w:p w14:paraId="04069C71" w14:textId="77777777"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Trybunał Sprawiedliwości Unii Europejskiej stwierdził, w ramach procedury przewidzianej w art. 258 Traktatu o funkcjonowaniu Unii Europejskiej,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że Rzeczpospolita Polska uchybiła zobowiązaniom, które ciążą na niej na mocy Traktatów, dyrektywy 2014/24/UE, dyrektywy 2014/25/UE i dyrektywy 2009/81/WE,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z uwagi na to, że Zamawiający udzielił zamówienia z naruszeniem prawa Unii Europejskiej. </w:t>
      </w:r>
    </w:p>
    <w:p w14:paraId="0CAC531A" w14:textId="77777777" w:rsidR="00500F92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przypadku odstąpienia z powodu dokonania dokonano zmiany umowy z naruszeniem art. 454 p.z.p. i art. 455 p.z.p., Zamawiający odstępuje od umowy w części, której zmiana dotyczy. </w:t>
      </w:r>
    </w:p>
    <w:p w14:paraId="49FCBAD3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lastRenderedPageBreak/>
        <w:t>3.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przypadku odstąpienia przez Zamawiającego od umowy Wykonawca może żądać wyłącznie wynagrodzenia należnego z tytułu wykonania części umowy. </w:t>
      </w:r>
    </w:p>
    <w:p w14:paraId="7F981B32" w14:textId="77777777" w:rsidR="00906DB5" w:rsidRPr="00D74AED" w:rsidRDefault="00906DB5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0958589C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3</w:t>
      </w:r>
    </w:p>
    <w:p w14:paraId="1D4C0D80" w14:textId="77777777"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Postanowienia końcowe </w:t>
      </w:r>
    </w:p>
    <w:p w14:paraId="09AE9D27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Wszelkie spory wynikające z niniejszej umowy będzie rozstrzygał sąd właściwy </w:t>
      </w:r>
      <w:r w:rsidR="00B32EBB" w:rsidRPr="00D74AED">
        <w:rPr>
          <w:rFonts w:ascii="Arial" w:hAnsi="Arial" w:cs="Arial"/>
          <w:sz w:val="22"/>
          <w:szCs w:val="22"/>
        </w:rPr>
        <w:t>miejscowo</w:t>
      </w:r>
      <w:r w:rsidRPr="00D74AED">
        <w:rPr>
          <w:rFonts w:ascii="Arial" w:hAnsi="Arial" w:cs="Arial"/>
          <w:sz w:val="22"/>
          <w:szCs w:val="22"/>
        </w:rPr>
        <w:t xml:space="preserve"> dla siedziby Zamawiającego. </w:t>
      </w:r>
    </w:p>
    <w:p w14:paraId="0ACF96BF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2.</w:t>
      </w:r>
      <w:r w:rsidR="00500F92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58D6CBFE" w14:textId="77777777"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3.</w:t>
      </w:r>
      <w:r w:rsidR="00500F92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 sprawach nieuregulowanych postanowieniami niniejszej umowy mają zastosowanie przepisy Ustawy z dnia 23 kwietnia 1964 r. </w:t>
      </w:r>
      <w:r w:rsidR="00B75F39" w:rsidRPr="00D74AED">
        <w:rPr>
          <w:rFonts w:ascii="Arial" w:hAnsi="Arial" w:cs="Arial"/>
          <w:sz w:val="22"/>
          <w:szCs w:val="22"/>
        </w:rPr>
        <w:t xml:space="preserve">- </w:t>
      </w:r>
      <w:r w:rsidRPr="00D74AED">
        <w:rPr>
          <w:rFonts w:ascii="Arial" w:hAnsi="Arial" w:cs="Arial"/>
          <w:sz w:val="22"/>
          <w:szCs w:val="22"/>
        </w:rPr>
        <w:t>Kodeks cywilny (t.j. Dz. U. z 2020 r. poz. 1740), ustawy z dnia 11 września 2019</w:t>
      </w:r>
      <w:r w:rsidR="00B75F39" w:rsidRPr="00D74AED">
        <w:rPr>
          <w:rFonts w:ascii="Arial" w:hAnsi="Arial" w:cs="Arial"/>
          <w:sz w:val="22"/>
          <w:szCs w:val="22"/>
        </w:rPr>
        <w:t xml:space="preserve"> </w:t>
      </w:r>
      <w:r w:rsidRPr="00D74AED">
        <w:rPr>
          <w:rFonts w:ascii="Arial" w:hAnsi="Arial" w:cs="Arial"/>
          <w:sz w:val="22"/>
          <w:szCs w:val="22"/>
        </w:rPr>
        <w:t xml:space="preserve">r. </w:t>
      </w:r>
      <w:r w:rsidR="00B75F39" w:rsidRPr="00D74AED">
        <w:rPr>
          <w:rFonts w:ascii="Arial" w:hAnsi="Arial" w:cs="Arial"/>
          <w:sz w:val="22"/>
          <w:szCs w:val="22"/>
        </w:rPr>
        <w:t xml:space="preserve">- </w:t>
      </w:r>
      <w:r w:rsidRPr="00D74AED">
        <w:rPr>
          <w:rFonts w:ascii="Arial" w:hAnsi="Arial" w:cs="Arial"/>
          <w:sz w:val="22"/>
          <w:szCs w:val="22"/>
        </w:rPr>
        <w:t xml:space="preserve">Prawo Zamówień Publicznych (Dz. U. poz. 2019, z 2020 r. poz. 288, 875, 1492, 1517). </w:t>
      </w:r>
    </w:p>
    <w:p w14:paraId="435CA85D" w14:textId="77777777" w:rsidR="00B32EBB" w:rsidRPr="00D74AED" w:rsidRDefault="00B32EBB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4.</w:t>
      </w:r>
      <w:r w:rsidRPr="00D74AED">
        <w:rPr>
          <w:rFonts w:ascii="Arial" w:hAnsi="Arial" w:cs="Arial"/>
          <w:sz w:val="22"/>
          <w:szCs w:val="22"/>
        </w:rPr>
        <w:tab/>
        <w:t>Jeśli którekolwiek z postanowień niniejszej umowy okażą się nieważne – nie wpływa to na jej ważność w pozostałym zakresie.</w:t>
      </w:r>
    </w:p>
    <w:p w14:paraId="54B3D080" w14:textId="77777777" w:rsidR="00B32EBB" w:rsidRPr="00D74AED" w:rsidRDefault="00965E23" w:rsidP="00D74AED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Niniejszą umowę sporządzono w dwóch jednobrzmiących egzemplarzach jeden dla Zamawiającego jeden dla Wykonawcy. </w:t>
      </w:r>
    </w:p>
    <w:p w14:paraId="11529ABD" w14:textId="77777777" w:rsidR="00B32EBB" w:rsidRPr="00D74AED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29070F24" w14:textId="77777777"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0EDCA0B0" w14:textId="77777777" w:rsidR="00D74AED" w:rsidRPr="00D74AED" w:rsidRDefault="00D74AED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410D33CA" w14:textId="77777777" w:rsidR="00500F92" w:rsidRPr="00D74AED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...........................................</w:t>
      </w:r>
      <w:r w:rsidRPr="00D74AED">
        <w:rPr>
          <w:rFonts w:ascii="Arial" w:eastAsia="Times New Roman" w:hAnsi="Arial" w:cs="Arial"/>
          <w:sz w:val="22"/>
          <w:szCs w:val="22"/>
        </w:rPr>
        <w:tab/>
        <w:t>.........................................</w:t>
      </w:r>
    </w:p>
    <w:p w14:paraId="32889A89" w14:textId="77777777" w:rsidR="00500F92" w:rsidRPr="00D74AED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ascii="Arial" w:eastAsia="Times New Roman" w:hAnsi="Arial" w:cs="Arial"/>
          <w:color w:val="000080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(Wykonawca)</w:t>
      </w:r>
      <w:r w:rsidRPr="00D74AED">
        <w:rPr>
          <w:rFonts w:ascii="Arial" w:eastAsia="Times New Roman" w:hAnsi="Arial" w:cs="Arial"/>
          <w:sz w:val="22"/>
          <w:szCs w:val="22"/>
        </w:rPr>
        <w:tab/>
        <w:t>(Zamawiający)</w:t>
      </w:r>
    </w:p>
    <w:sectPr w:rsidR="00500F92" w:rsidRPr="00D74AED" w:rsidSect="00DB5750">
      <w:headerReference w:type="default" r:id="rId7"/>
      <w:footerReference w:type="default" r:id="rId8"/>
      <w:pgSz w:w="11906" w:h="16838"/>
      <w:pgMar w:top="1617" w:right="1134" w:bottom="709" w:left="1134" w:header="426" w:footer="78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0C84" w14:textId="77777777" w:rsidR="00535CA9" w:rsidRDefault="00535CA9">
      <w:r>
        <w:separator/>
      </w:r>
    </w:p>
  </w:endnote>
  <w:endnote w:type="continuationSeparator" w:id="0">
    <w:p w14:paraId="0C004670" w14:textId="77777777" w:rsidR="00535CA9" w:rsidRDefault="0053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F719" w14:textId="77777777"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BF79E0">
      <w:rPr>
        <w:noProof/>
        <w:sz w:val="16"/>
      </w:rPr>
      <w:t>6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73D9" w14:textId="77777777" w:rsidR="00535CA9" w:rsidRDefault="00535CA9">
      <w:r>
        <w:separator/>
      </w:r>
    </w:p>
  </w:footnote>
  <w:footnote w:type="continuationSeparator" w:id="0">
    <w:p w14:paraId="3F08A37C" w14:textId="77777777" w:rsidR="00535CA9" w:rsidRDefault="00535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BC59" w14:textId="05FCF598" w:rsidR="0023292B" w:rsidRDefault="0023292B" w:rsidP="0023292B">
    <w:pPr>
      <w:pStyle w:val="Nagwek"/>
      <w:tabs>
        <w:tab w:val="clear" w:pos="4819"/>
        <w:tab w:val="clear" w:pos="9638"/>
      </w:tabs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700D77D9"/>
    <w:multiLevelType w:val="hybridMultilevel"/>
    <w:tmpl w:val="4B64C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12ACC"/>
    <w:multiLevelType w:val="hybridMultilevel"/>
    <w:tmpl w:val="0B701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96902519">
    <w:abstractNumId w:val="0"/>
  </w:num>
  <w:num w:numId="2" w16cid:durableId="968780337">
    <w:abstractNumId w:val="1"/>
  </w:num>
  <w:num w:numId="3" w16cid:durableId="836581181">
    <w:abstractNumId w:val="2"/>
  </w:num>
  <w:num w:numId="4" w16cid:durableId="1566141780">
    <w:abstractNumId w:val="3"/>
  </w:num>
  <w:num w:numId="5" w16cid:durableId="292178524">
    <w:abstractNumId w:val="4"/>
  </w:num>
  <w:num w:numId="6" w16cid:durableId="1689676234">
    <w:abstractNumId w:val="5"/>
  </w:num>
  <w:num w:numId="7" w16cid:durableId="1782918993">
    <w:abstractNumId w:val="6"/>
  </w:num>
  <w:num w:numId="8" w16cid:durableId="1918441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5B"/>
    <w:rsid w:val="000267E1"/>
    <w:rsid w:val="00063D17"/>
    <w:rsid w:val="00082627"/>
    <w:rsid w:val="00173BC9"/>
    <w:rsid w:val="001956CB"/>
    <w:rsid w:val="0023292B"/>
    <w:rsid w:val="002A412F"/>
    <w:rsid w:val="002D45DA"/>
    <w:rsid w:val="002F78A6"/>
    <w:rsid w:val="00323616"/>
    <w:rsid w:val="003517EE"/>
    <w:rsid w:val="003561A6"/>
    <w:rsid w:val="00362D1F"/>
    <w:rsid w:val="003F5BE7"/>
    <w:rsid w:val="004618C0"/>
    <w:rsid w:val="004B4537"/>
    <w:rsid w:val="004C6018"/>
    <w:rsid w:val="004F7620"/>
    <w:rsid w:val="00500F92"/>
    <w:rsid w:val="00535CA9"/>
    <w:rsid w:val="00547C76"/>
    <w:rsid w:val="005734F2"/>
    <w:rsid w:val="005943D4"/>
    <w:rsid w:val="00594F06"/>
    <w:rsid w:val="005A6347"/>
    <w:rsid w:val="005E7C23"/>
    <w:rsid w:val="0061238B"/>
    <w:rsid w:val="00633FAD"/>
    <w:rsid w:val="00646C55"/>
    <w:rsid w:val="006730EE"/>
    <w:rsid w:val="006C0D2F"/>
    <w:rsid w:val="006C20AF"/>
    <w:rsid w:val="006E1904"/>
    <w:rsid w:val="00717305"/>
    <w:rsid w:val="00743473"/>
    <w:rsid w:val="00753EA7"/>
    <w:rsid w:val="0075666F"/>
    <w:rsid w:val="00772684"/>
    <w:rsid w:val="00786916"/>
    <w:rsid w:val="007A6005"/>
    <w:rsid w:val="00823C89"/>
    <w:rsid w:val="0084647A"/>
    <w:rsid w:val="008855A6"/>
    <w:rsid w:val="008A0196"/>
    <w:rsid w:val="008A5632"/>
    <w:rsid w:val="00906902"/>
    <w:rsid w:val="00906DB5"/>
    <w:rsid w:val="00927E13"/>
    <w:rsid w:val="00932E43"/>
    <w:rsid w:val="00962FA3"/>
    <w:rsid w:val="00965E23"/>
    <w:rsid w:val="009736C6"/>
    <w:rsid w:val="0099002D"/>
    <w:rsid w:val="009C050D"/>
    <w:rsid w:val="009C1706"/>
    <w:rsid w:val="009D0F86"/>
    <w:rsid w:val="009E146B"/>
    <w:rsid w:val="00A170BE"/>
    <w:rsid w:val="00A4220F"/>
    <w:rsid w:val="00A430BC"/>
    <w:rsid w:val="00A82BBD"/>
    <w:rsid w:val="00A95F79"/>
    <w:rsid w:val="00AA7AC3"/>
    <w:rsid w:val="00AC7C5B"/>
    <w:rsid w:val="00AE3FFB"/>
    <w:rsid w:val="00AF0ED2"/>
    <w:rsid w:val="00B148D6"/>
    <w:rsid w:val="00B14E0E"/>
    <w:rsid w:val="00B20FE3"/>
    <w:rsid w:val="00B32EBB"/>
    <w:rsid w:val="00B449EC"/>
    <w:rsid w:val="00B5108F"/>
    <w:rsid w:val="00B75F39"/>
    <w:rsid w:val="00B9092C"/>
    <w:rsid w:val="00BF79E0"/>
    <w:rsid w:val="00D008AE"/>
    <w:rsid w:val="00D507BB"/>
    <w:rsid w:val="00D56714"/>
    <w:rsid w:val="00D6502D"/>
    <w:rsid w:val="00D74AED"/>
    <w:rsid w:val="00DB5750"/>
    <w:rsid w:val="00DD3F0C"/>
    <w:rsid w:val="00DD4088"/>
    <w:rsid w:val="00DF74F2"/>
    <w:rsid w:val="00E41FA8"/>
    <w:rsid w:val="00E4398F"/>
    <w:rsid w:val="00E52D7D"/>
    <w:rsid w:val="00E54CD5"/>
    <w:rsid w:val="00EA2FD5"/>
    <w:rsid w:val="00EF27B5"/>
    <w:rsid w:val="00F36BF1"/>
    <w:rsid w:val="00F731EF"/>
    <w:rsid w:val="00F86380"/>
    <w:rsid w:val="00F94A6F"/>
    <w:rsid w:val="00F9547A"/>
    <w:rsid w:val="00FD019C"/>
    <w:rsid w:val="00FE208D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F7ED9A"/>
  <w14:defaultImageDpi w14:val="0"/>
  <w15:docId w15:val="{D6658F61-B26D-4D6A-8FB7-6F448034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2510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Konrad Gruza</cp:lastModifiedBy>
  <cp:revision>8</cp:revision>
  <cp:lastPrinted>2021-02-03T15:03:00Z</cp:lastPrinted>
  <dcterms:created xsi:type="dcterms:W3CDTF">2023-02-28T11:57:00Z</dcterms:created>
  <dcterms:modified xsi:type="dcterms:W3CDTF">2023-10-26T20:25:00Z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