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3028" w14:textId="3A8B043E" w:rsidR="00A71FE9" w:rsidRDefault="00604813" w:rsidP="0091236C">
      <w:pPr>
        <w:jc w:val="center"/>
        <w:rPr>
          <w:rFonts w:eastAsia="Times New Roman" w:cs="Times New Roman"/>
          <w:kern w:val="0"/>
          <w:lang w:eastAsia="ar-SA" w:bidi="ar-SA"/>
        </w:rPr>
      </w:pPr>
      <w:r>
        <w:rPr>
          <w:rFonts w:cs="Times New Roman"/>
        </w:rPr>
        <w:t xml:space="preserve"> </w:t>
      </w:r>
      <w:r w:rsidR="00EB45F6" w:rsidRPr="000D68F0">
        <w:rPr>
          <w:rFonts w:cs="Times New Roman"/>
        </w:rPr>
        <w:t xml:space="preserve"> </w:t>
      </w:r>
    </w:p>
    <w:p w14:paraId="5048A234" w14:textId="62024E00" w:rsidR="008C15F6" w:rsidRPr="00DD0E29" w:rsidRDefault="0063382A" w:rsidP="008C15F6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</w:t>
      </w:r>
      <w:r w:rsidR="000C692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ałącznik nr 8</w:t>
      </w:r>
      <w:r w:rsidR="008C15F6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0D837631" w14:textId="519F65DC" w:rsidR="008C15F6" w:rsidRPr="00DD0E29" w:rsidRDefault="008C15F6" w:rsidP="008C15F6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33/24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ZT</w:t>
      </w:r>
    </w:p>
    <w:p w14:paraId="0759EC5A" w14:textId="77777777" w:rsidR="008C15F6" w:rsidRPr="008C72DC" w:rsidRDefault="008C15F6" w:rsidP="008C15F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FCCF52A" w14:textId="77777777" w:rsidR="008C15F6" w:rsidRPr="008C72DC" w:rsidRDefault="008C15F6" w:rsidP="008C15F6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14E61624" w14:textId="77777777" w:rsidR="008C15F6" w:rsidRPr="008C72DC" w:rsidRDefault="008C15F6" w:rsidP="008C15F6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59EC1A4D" w14:textId="77777777" w:rsidR="008C15F6" w:rsidRPr="00DD0E29" w:rsidRDefault="008C15F6" w:rsidP="008C15F6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51B9D0CA" w14:textId="77777777" w:rsidR="008C15F6" w:rsidRPr="008C72DC" w:rsidRDefault="008C15F6" w:rsidP="008C15F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08BC6E6" w14:textId="77777777" w:rsidR="008C15F6" w:rsidRPr="008C72DC" w:rsidRDefault="008C15F6" w:rsidP="008C15F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D5A4682" w14:textId="77777777" w:rsidR="008C15F6" w:rsidRPr="008C72DC" w:rsidRDefault="008C15F6" w:rsidP="008C15F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B4FEB14" w14:textId="5486948B" w:rsidR="008C15F6" w:rsidRPr="00DD0E29" w:rsidRDefault="008C15F6" w:rsidP="008C15F6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="00544A99">
        <w:rPr>
          <w:rFonts w:eastAsia="Times New Roman" w:cs="Times New Roman"/>
          <w:kern w:val="0"/>
          <w:lang w:eastAsia="ar-SA" w:bidi="ar-SA"/>
        </w:rPr>
        <w:t xml:space="preserve">na </w:t>
      </w:r>
      <w:r w:rsidR="00544A99" w:rsidRPr="005F3AA0">
        <w:rPr>
          <w:rFonts w:eastAsia="Wingdings" w:cs="Times New Roman"/>
          <w:bCs/>
          <w:i/>
          <w:lang w:bidi="ar-SA"/>
        </w:rPr>
        <w:t xml:space="preserve">zawarcie umowy ramowej </w:t>
      </w:r>
      <w:r w:rsidR="00544A99">
        <w:rPr>
          <w:rFonts w:eastAsia="Wingdings" w:cs="Times New Roman"/>
          <w:bCs/>
          <w:i/>
          <w:lang w:bidi="ar-SA"/>
        </w:rPr>
        <w:br/>
      </w:r>
      <w:r w:rsidR="00544A99" w:rsidRPr="005F3AA0">
        <w:rPr>
          <w:rFonts w:eastAsia="Wingdings" w:cs="Times New Roman"/>
          <w:bCs/>
          <w:i/>
          <w:lang w:bidi="ar-SA"/>
        </w:rPr>
        <w:t>na dostawę sprzętu kwaterunkowego do Centrum Szkolenia Policji w Legionowie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oraz zgodnie </w:t>
      </w:r>
      <w:r w:rsidR="0093111E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z treścią specyfikacji warunków zamówienia oświadczamy, że powierzymy Podwykonawcom następujące części zamówienia:</w:t>
      </w:r>
    </w:p>
    <w:p w14:paraId="03FA2FDE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8C15F6" w:rsidRPr="008C72DC" w14:paraId="7D5BF5D2" w14:textId="77777777" w:rsidTr="0063382A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0B03B5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9A091A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8C15F6" w:rsidRPr="008C72DC" w14:paraId="23F7C1C4" w14:textId="77777777" w:rsidTr="0063382A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F26F27" w14:textId="77777777" w:rsidR="008C15F6" w:rsidRPr="008C72DC" w:rsidRDefault="008C15F6" w:rsidP="0063382A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9EFA5E" w14:textId="77777777" w:rsidR="008C15F6" w:rsidRPr="008C72DC" w:rsidRDefault="008C15F6" w:rsidP="0063382A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8C15F6" w:rsidRPr="008C72DC" w14:paraId="3680634A" w14:textId="77777777" w:rsidTr="0063382A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138F8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F8367D8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4F33BD15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B2E3" w14:textId="77777777" w:rsidR="008C15F6" w:rsidRPr="008C72DC" w:rsidRDefault="008C15F6" w:rsidP="0063382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8C15F6" w:rsidRPr="008C72DC" w14:paraId="626B9B45" w14:textId="77777777" w:rsidTr="0063382A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E9E4" w14:textId="77777777" w:rsidR="008C15F6" w:rsidRPr="00DD0E29" w:rsidRDefault="008C15F6" w:rsidP="0063382A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1B2D220" w14:textId="77777777" w:rsidR="008C15F6" w:rsidRPr="00DD0E29" w:rsidRDefault="008C15F6" w:rsidP="0063382A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74341107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400B" w14:textId="77777777" w:rsidR="008C15F6" w:rsidRPr="008C72DC" w:rsidRDefault="008C15F6" w:rsidP="0063382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8C15F6" w:rsidRPr="008C72DC" w14:paraId="52822BC7" w14:textId="77777777" w:rsidTr="0063382A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08586" w14:textId="77777777" w:rsidR="008C15F6" w:rsidRPr="00DD0E29" w:rsidRDefault="008C15F6" w:rsidP="0063382A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17F4F41" w14:textId="77777777" w:rsidR="008C15F6" w:rsidRPr="00DD0E29" w:rsidRDefault="008C15F6" w:rsidP="0063382A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4C1047D4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7A57" w14:textId="77777777" w:rsidR="008C15F6" w:rsidRPr="008C72DC" w:rsidRDefault="008C15F6" w:rsidP="0063382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8C15F6" w:rsidRPr="008C72DC" w14:paraId="291B709D" w14:textId="77777777" w:rsidTr="0063382A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658C4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818517C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67FAECAB" w14:textId="77777777" w:rsidR="008C15F6" w:rsidRPr="00DD0E29" w:rsidRDefault="008C15F6" w:rsidP="006338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482C" w14:textId="77777777" w:rsidR="008C15F6" w:rsidRPr="008C72DC" w:rsidRDefault="008C15F6" w:rsidP="0063382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1CBC0C75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75369AAD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4AD8C533" w14:textId="77777777" w:rsidR="008C15F6" w:rsidRPr="00DD0E29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9121429" w14:textId="77777777" w:rsidR="008C15F6" w:rsidRPr="00DD0E29" w:rsidRDefault="008C15F6" w:rsidP="008C15F6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59C528B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9177CD5" w14:textId="77777777" w:rsidR="008C15F6" w:rsidRPr="008C72DC" w:rsidRDefault="008C15F6" w:rsidP="008C15F6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351CC528" w14:textId="77777777" w:rsidR="008C15F6" w:rsidRPr="00DD0E29" w:rsidRDefault="008C15F6" w:rsidP="008C15F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2BC457D7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66A9173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15AA10C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CE13301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66EB1EA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FAC1DEC" w14:textId="77777777" w:rsidR="008C15F6" w:rsidRPr="008C72DC" w:rsidRDefault="008C15F6" w:rsidP="008C15F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04BE3F" w14:textId="77777777" w:rsidR="008C15F6" w:rsidRPr="008C72DC" w:rsidRDefault="008C15F6" w:rsidP="008C15F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46037D15" w14:textId="77777777" w:rsidR="008C15F6" w:rsidRPr="008C72DC" w:rsidRDefault="008C15F6" w:rsidP="008C15F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EE274C2" w14:textId="77777777" w:rsidR="008C15F6" w:rsidRPr="008C72DC" w:rsidRDefault="008C15F6" w:rsidP="008C15F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4E5E3E76" w14:textId="108F0977" w:rsidR="00A71FE9" w:rsidRDefault="00A71FE9" w:rsidP="00544A99">
      <w:pPr>
        <w:autoSpaceDN/>
        <w:spacing w:line="100" w:lineRule="atLeast"/>
        <w:textAlignment w:val="auto"/>
        <w:rPr>
          <w:rFonts w:eastAsia="Times New Roman" w:cs="Times New Roman"/>
          <w:kern w:val="0"/>
          <w:lang w:eastAsia="ar-SA" w:bidi="ar-SA"/>
        </w:rPr>
      </w:pPr>
      <w:bookmarkStart w:id="0" w:name="_GoBack"/>
      <w:bookmarkEnd w:id="0"/>
    </w:p>
    <w:sectPr w:rsidR="00A71FE9" w:rsidSect="00C72F3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2AC7C" w14:textId="77777777" w:rsidR="00DF7545" w:rsidRDefault="00DF7545" w:rsidP="000F1D63">
      <w:r>
        <w:separator/>
      </w:r>
    </w:p>
  </w:endnote>
  <w:endnote w:type="continuationSeparator" w:id="0">
    <w:p w14:paraId="476E579F" w14:textId="77777777" w:rsidR="00DF7545" w:rsidRDefault="00DF754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F1B8F9C" w:rsidR="0063382A" w:rsidRPr="006470DE" w:rsidRDefault="0063382A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89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45F2" w14:textId="77777777" w:rsidR="00DF7545" w:rsidRDefault="00DF7545" w:rsidP="000F1D63">
      <w:r>
        <w:separator/>
      </w:r>
    </w:p>
  </w:footnote>
  <w:footnote w:type="continuationSeparator" w:id="0">
    <w:p w14:paraId="5EFD9D2B" w14:textId="77777777" w:rsidR="00DF7545" w:rsidRDefault="00DF754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5B7AE24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7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6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4D43260"/>
    <w:multiLevelType w:val="hybridMultilevel"/>
    <w:tmpl w:val="89E811AA"/>
    <w:lvl w:ilvl="0" w:tplc="0B0C19F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2F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E8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45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49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87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84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4A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D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A83217"/>
    <w:multiLevelType w:val="hybridMultilevel"/>
    <w:tmpl w:val="BB74D32A"/>
    <w:styleLink w:val="LFO471"/>
    <w:lvl w:ilvl="0" w:tplc="8466A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2" w15:restartNumberingAfterBreak="0">
    <w:nsid w:val="31BB1CE0"/>
    <w:multiLevelType w:val="hybridMultilevel"/>
    <w:tmpl w:val="AA505284"/>
    <w:lvl w:ilvl="0" w:tplc="1166CC5C">
      <w:start w:val="1"/>
      <w:numFmt w:val="decimal"/>
      <w:lvlText w:val="%1."/>
      <w:lvlJc w:val="left"/>
      <w:pPr>
        <w:ind w:left="323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92A09"/>
    <w:multiLevelType w:val="hybridMultilevel"/>
    <w:tmpl w:val="BE9AC814"/>
    <w:lvl w:ilvl="0" w:tplc="468609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41C6A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A7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49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4D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F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24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47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EF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5879E3"/>
    <w:multiLevelType w:val="hybridMultilevel"/>
    <w:tmpl w:val="DB10A480"/>
    <w:name w:val="WW8Num14222"/>
    <w:lvl w:ilvl="0" w:tplc="3E721E6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B708AF"/>
    <w:multiLevelType w:val="multilevel"/>
    <w:tmpl w:val="F992080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016D5F"/>
    <w:multiLevelType w:val="multilevel"/>
    <w:tmpl w:val="B09E4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534259"/>
    <w:multiLevelType w:val="hybridMultilevel"/>
    <w:tmpl w:val="03E0F592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5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5" w15:restartNumberingAfterBreak="0">
    <w:nsid w:val="67D11B84"/>
    <w:multiLevelType w:val="hybridMultilevel"/>
    <w:tmpl w:val="AD5C2586"/>
    <w:lvl w:ilvl="0" w:tplc="EC8A08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00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05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4E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A6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C4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8"/>
  </w:num>
  <w:num w:numId="6">
    <w:abstractNumId w:val="37"/>
  </w:num>
  <w:num w:numId="7">
    <w:abstractNumId w:val="50"/>
  </w:num>
  <w:num w:numId="8">
    <w:abstractNumId w:val="72"/>
  </w:num>
  <w:num w:numId="9">
    <w:abstractNumId w:val="17"/>
  </w:num>
  <w:num w:numId="10">
    <w:abstractNumId w:val="47"/>
  </w:num>
  <w:num w:numId="11">
    <w:abstractNumId w:val="64"/>
  </w:num>
  <w:num w:numId="12">
    <w:abstractNumId w:val="30"/>
  </w:num>
  <w:num w:numId="13">
    <w:abstractNumId w:val="49"/>
  </w:num>
  <w:num w:numId="14">
    <w:abstractNumId w:val="3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48"/>
  </w:num>
  <w:num w:numId="19">
    <w:abstractNumId w:val="68"/>
  </w:num>
  <w:num w:numId="20">
    <w:abstractNumId w:val="57"/>
  </w:num>
  <w:num w:numId="21">
    <w:abstractNumId w:val="31"/>
  </w:num>
  <w:num w:numId="22">
    <w:abstractNumId w:val="35"/>
  </w:num>
  <w:num w:numId="23">
    <w:abstractNumId w:val="22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70"/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6"/>
  </w:num>
  <w:num w:numId="32">
    <w:abstractNumId w:val="62"/>
  </w:num>
  <w:num w:numId="33">
    <w:abstractNumId w:val="41"/>
  </w:num>
  <w:num w:numId="34">
    <w:abstractNumId w:val="4"/>
  </w:num>
  <w:num w:numId="35">
    <w:abstractNumId w:val="69"/>
  </w:num>
  <w:num w:numId="36">
    <w:abstractNumId w:val="53"/>
  </w:num>
  <w:num w:numId="37">
    <w:abstractNumId w:val="42"/>
  </w:num>
  <w:num w:numId="38">
    <w:abstractNumId w:val="29"/>
  </w:num>
  <w:num w:numId="39">
    <w:abstractNumId w:val="65"/>
  </w:num>
  <w:num w:numId="40">
    <w:abstractNumId w:val="66"/>
  </w:num>
  <w:num w:numId="41">
    <w:abstractNumId w:val="63"/>
  </w:num>
  <w:num w:numId="42">
    <w:abstractNumId w:val="26"/>
  </w:num>
  <w:num w:numId="43">
    <w:abstractNumId w:val="51"/>
  </w:num>
  <w:num w:numId="44">
    <w:abstractNumId w:val="27"/>
  </w:num>
  <w:num w:numId="45">
    <w:abstractNumId w:val="56"/>
  </w:num>
  <w:num w:numId="46">
    <w:abstractNumId w:val="60"/>
  </w:num>
  <w:num w:numId="47">
    <w:abstractNumId w:val="28"/>
  </w:num>
  <w:num w:numId="48">
    <w:abstractNumId w:val="54"/>
  </w:num>
  <w:num w:numId="49">
    <w:abstractNumId w:val="40"/>
  </w:num>
  <w:num w:numId="50">
    <w:abstractNumId w:val="15"/>
  </w:num>
  <w:num w:numId="51">
    <w:abstractNumId w:val="16"/>
  </w:num>
  <w:num w:numId="52">
    <w:abstractNumId w:val="12"/>
  </w:num>
  <w:num w:numId="53">
    <w:abstractNumId w:val="7"/>
  </w:num>
  <w:num w:numId="54">
    <w:abstractNumId w:val="55"/>
  </w:num>
  <w:num w:numId="55">
    <w:abstractNumId w:val="59"/>
  </w:num>
  <w:num w:numId="56">
    <w:abstractNumId w:val="34"/>
  </w:num>
  <w:num w:numId="57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2EED"/>
    <w:rsid w:val="00034B25"/>
    <w:rsid w:val="0004395D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403C"/>
    <w:rsid w:val="00074D7A"/>
    <w:rsid w:val="00075290"/>
    <w:rsid w:val="00075C95"/>
    <w:rsid w:val="00075FE8"/>
    <w:rsid w:val="0007740D"/>
    <w:rsid w:val="00077694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4211"/>
    <w:rsid w:val="00096441"/>
    <w:rsid w:val="00096856"/>
    <w:rsid w:val="0009688B"/>
    <w:rsid w:val="00097F30"/>
    <w:rsid w:val="000A03C0"/>
    <w:rsid w:val="000A18A1"/>
    <w:rsid w:val="000A2D9B"/>
    <w:rsid w:val="000A4553"/>
    <w:rsid w:val="000A7B15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C6924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59F8"/>
    <w:rsid w:val="0012738F"/>
    <w:rsid w:val="0012760D"/>
    <w:rsid w:val="00127B56"/>
    <w:rsid w:val="001301A3"/>
    <w:rsid w:val="0013169D"/>
    <w:rsid w:val="001319D0"/>
    <w:rsid w:val="00132F86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C2F"/>
    <w:rsid w:val="00160E4E"/>
    <w:rsid w:val="00160F24"/>
    <w:rsid w:val="001629D9"/>
    <w:rsid w:val="00162AFE"/>
    <w:rsid w:val="001632F1"/>
    <w:rsid w:val="00164685"/>
    <w:rsid w:val="001672FF"/>
    <w:rsid w:val="00167C66"/>
    <w:rsid w:val="00170878"/>
    <w:rsid w:val="00172011"/>
    <w:rsid w:val="00172120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588A"/>
    <w:rsid w:val="001867F0"/>
    <w:rsid w:val="00190778"/>
    <w:rsid w:val="00191B10"/>
    <w:rsid w:val="00193EB4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483E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CEF"/>
    <w:rsid w:val="001E1F17"/>
    <w:rsid w:val="001E4BA4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78"/>
    <w:rsid w:val="00213DF6"/>
    <w:rsid w:val="00213E14"/>
    <w:rsid w:val="002157B7"/>
    <w:rsid w:val="00215E73"/>
    <w:rsid w:val="0021767D"/>
    <w:rsid w:val="00220599"/>
    <w:rsid w:val="00222EEC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23AD"/>
    <w:rsid w:val="00243DB1"/>
    <w:rsid w:val="002460BE"/>
    <w:rsid w:val="00251552"/>
    <w:rsid w:val="00251EDB"/>
    <w:rsid w:val="00252BC1"/>
    <w:rsid w:val="0025369C"/>
    <w:rsid w:val="00255A81"/>
    <w:rsid w:val="00256192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6118"/>
    <w:rsid w:val="0026755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A0CD7"/>
    <w:rsid w:val="002A2320"/>
    <w:rsid w:val="002A2E0A"/>
    <w:rsid w:val="002A2F77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9D1"/>
    <w:rsid w:val="002D1A64"/>
    <w:rsid w:val="002D1D4C"/>
    <w:rsid w:val="002D2D1B"/>
    <w:rsid w:val="002D42CF"/>
    <w:rsid w:val="002D58C8"/>
    <w:rsid w:val="002D6CF6"/>
    <w:rsid w:val="002E07EF"/>
    <w:rsid w:val="002E1478"/>
    <w:rsid w:val="002E3135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4104"/>
    <w:rsid w:val="00314DF2"/>
    <w:rsid w:val="0031539B"/>
    <w:rsid w:val="00315DFB"/>
    <w:rsid w:val="00316DA2"/>
    <w:rsid w:val="003174F4"/>
    <w:rsid w:val="00317828"/>
    <w:rsid w:val="00317A23"/>
    <w:rsid w:val="0032021B"/>
    <w:rsid w:val="00321F14"/>
    <w:rsid w:val="00323D8B"/>
    <w:rsid w:val="00324C54"/>
    <w:rsid w:val="00324DE3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47244"/>
    <w:rsid w:val="003513FC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055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DF6"/>
    <w:rsid w:val="00386EB5"/>
    <w:rsid w:val="003879B3"/>
    <w:rsid w:val="003900EE"/>
    <w:rsid w:val="00391762"/>
    <w:rsid w:val="00395AEE"/>
    <w:rsid w:val="00397055"/>
    <w:rsid w:val="003975E2"/>
    <w:rsid w:val="003A06FC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503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D7BB8"/>
    <w:rsid w:val="003E0014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107"/>
    <w:rsid w:val="00430146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3121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217"/>
    <w:rsid w:val="004B693F"/>
    <w:rsid w:val="004C021D"/>
    <w:rsid w:val="004C040E"/>
    <w:rsid w:val="004C0749"/>
    <w:rsid w:val="004C272B"/>
    <w:rsid w:val="004C2A03"/>
    <w:rsid w:val="004C2C76"/>
    <w:rsid w:val="004C3A27"/>
    <w:rsid w:val="004C5221"/>
    <w:rsid w:val="004C5B7C"/>
    <w:rsid w:val="004C5E4A"/>
    <w:rsid w:val="004C7042"/>
    <w:rsid w:val="004D0D3C"/>
    <w:rsid w:val="004D1E15"/>
    <w:rsid w:val="004D2DD1"/>
    <w:rsid w:val="004D48C3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5FC0"/>
    <w:rsid w:val="004F5FE5"/>
    <w:rsid w:val="004F6044"/>
    <w:rsid w:val="004F6ABB"/>
    <w:rsid w:val="004F6F5A"/>
    <w:rsid w:val="004F7449"/>
    <w:rsid w:val="0050029B"/>
    <w:rsid w:val="0050496E"/>
    <w:rsid w:val="00511873"/>
    <w:rsid w:val="00512B61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6DE6"/>
    <w:rsid w:val="00541C3C"/>
    <w:rsid w:val="00544A1F"/>
    <w:rsid w:val="00544A99"/>
    <w:rsid w:val="00545C5E"/>
    <w:rsid w:val="0054616B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1A62"/>
    <w:rsid w:val="005922F9"/>
    <w:rsid w:val="005942E7"/>
    <w:rsid w:val="0059690C"/>
    <w:rsid w:val="00597205"/>
    <w:rsid w:val="00597399"/>
    <w:rsid w:val="0059769D"/>
    <w:rsid w:val="005A0514"/>
    <w:rsid w:val="005A2723"/>
    <w:rsid w:val="005A5955"/>
    <w:rsid w:val="005A59CE"/>
    <w:rsid w:val="005A75F6"/>
    <w:rsid w:val="005B1138"/>
    <w:rsid w:val="005B1339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C0622"/>
    <w:rsid w:val="005C0995"/>
    <w:rsid w:val="005C216C"/>
    <w:rsid w:val="005C2F6B"/>
    <w:rsid w:val="005C40D7"/>
    <w:rsid w:val="005C5B5C"/>
    <w:rsid w:val="005C5CCD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086"/>
    <w:rsid w:val="005E0544"/>
    <w:rsid w:val="005E19EF"/>
    <w:rsid w:val="005E26B0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AA0"/>
    <w:rsid w:val="005F3CA3"/>
    <w:rsid w:val="005F3D4A"/>
    <w:rsid w:val="005F3E3F"/>
    <w:rsid w:val="005F410C"/>
    <w:rsid w:val="005F4514"/>
    <w:rsid w:val="005F500A"/>
    <w:rsid w:val="005F66A8"/>
    <w:rsid w:val="006011DA"/>
    <w:rsid w:val="0060123C"/>
    <w:rsid w:val="0060443D"/>
    <w:rsid w:val="00604813"/>
    <w:rsid w:val="00604B06"/>
    <w:rsid w:val="006057BB"/>
    <w:rsid w:val="00606265"/>
    <w:rsid w:val="00607165"/>
    <w:rsid w:val="006078CA"/>
    <w:rsid w:val="006124CB"/>
    <w:rsid w:val="00613A49"/>
    <w:rsid w:val="00613B5F"/>
    <w:rsid w:val="00613DAE"/>
    <w:rsid w:val="00615EB9"/>
    <w:rsid w:val="006172E8"/>
    <w:rsid w:val="00617812"/>
    <w:rsid w:val="0062150A"/>
    <w:rsid w:val="00622426"/>
    <w:rsid w:val="00622E53"/>
    <w:rsid w:val="006235DA"/>
    <w:rsid w:val="00624061"/>
    <w:rsid w:val="00625E85"/>
    <w:rsid w:val="006271D2"/>
    <w:rsid w:val="00627959"/>
    <w:rsid w:val="00627E78"/>
    <w:rsid w:val="00630B93"/>
    <w:rsid w:val="00632305"/>
    <w:rsid w:val="0063382A"/>
    <w:rsid w:val="00633B95"/>
    <w:rsid w:val="0063422F"/>
    <w:rsid w:val="0063513A"/>
    <w:rsid w:val="00636A24"/>
    <w:rsid w:val="00637046"/>
    <w:rsid w:val="0064113C"/>
    <w:rsid w:val="00641E8E"/>
    <w:rsid w:val="00642682"/>
    <w:rsid w:val="00642C4C"/>
    <w:rsid w:val="006434BC"/>
    <w:rsid w:val="006468EB"/>
    <w:rsid w:val="006470DE"/>
    <w:rsid w:val="00650077"/>
    <w:rsid w:val="0065166A"/>
    <w:rsid w:val="006536BC"/>
    <w:rsid w:val="006541D6"/>
    <w:rsid w:val="00655753"/>
    <w:rsid w:val="00655F0F"/>
    <w:rsid w:val="00656108"/>
    <w:rsid w:val="00660087"/>
    <w:rsid w:val="00660599"/>
    <w:rsid w:val="00661F45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5730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3BF0"/>
    <w:rsid w:val="006C4C38"/>
    <w:rsid w:val="006C559C"/>
    <w:rsid w:val="006C5D44"/>
    <w:rsid w:val="006D059E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3045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03B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66D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1A3"/>
    <w:rsid w:val="00785A32"/>
    <w:rsid w:val="0078604C"/>
    <w:rsid w:val="007916DA"/>
    <w:rsid w:val="00792270"/>
    <w:rsid w:val="0079229F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CA5"/>
    <w:rsid w:val="007C7F7F"/>
    <w:rsid w:val="007D0FA4"/>
    <w:rsid w:val="007D11F3"/>
    <w:rsid w:val="007D1D82"/>
    <w:rsid w:val="007D2956"/>
    <w:rsid w:val="007D3C53"/>
    <w:rsid w:val="007D415D"/>
    <w:rsid w:val="007E0B0C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2511"/>
    <w:rsid w:val="00804471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240D"/>
    <w:rsid w:val="00812E2A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49E6"/>
    <w:rsid w:val="0082563C"/>
    <w:rsid w:val="00825B60"/>
    <w:rsid w:val="00826AA9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57670"/>
    <w:rsid w:val="00863CE9"/>
    <w:rsid w:val="00865DD1"/>
    <w:rsid w:val="0086656E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23E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E48"/>
    <w:rsid w:val="008B1185"/>
    <w:rsid w:val="008B186A"/>
    <w:rsid w:val="008B3CB5"/>
    <w:rsid w:val="008B4B23"/>
    <w:rsid w:val="008B4E9C"/>
    <w:rsid w:val="008B5100"/>
    <w:rsid w:val="008C1415"/>
    <w:rsid w:val="008C15F6"/>
    <w:rsid w:val="008C1BC6"/>
    <w:rsid w:val="008C2549"/>
    <w:rsid w:val="008C301A"/>
    <w:rsid w:val="008C309C"/>
    <w:rsid w:val="008C37F0"/>
    <w:rsid w:val="008C480E"/>
    <w:rsid w:val="008C4C44"/>
    <w:rsid w:val="008C50D7"/>
    <w:rsid w:val="008C50F5"/>
    <w:rsid w:val="008C578C"/>
    <w:rsid w:val="008C7ECB"/>
    <w:rsid w:val="008D0265"/>
    <w:rsid w:val="008D2AC4"/>
    <w:rsid w:val="008D2B99"/>
    <w:rsid w:val="008D302A"/>
    <w:rsid w:val="008D312C"/>
    <w:rsid w:val="008D408B"/>
    <w:rsid w:val="008D52E5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075AC"/>
    <w:rsid w:val="009100C7"/>
    <w:rsid w:val="0091075C"/>
    <w:rsid w:val="009119A4"/>
    <w:rsid w:val="0091230B"/>
    <w:rsid w:val="0091236C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6CB9"/>
    <w:rsid w:val="00927DDC"/>
    <w:rsid w:val="00927E99"/>
    <w:rsid w:val="0093111E"/>
    <w:rsid w:val="00931264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3FFD"/>
    <w:rsid w:val="00954BE5"/>
    <w:rsid w:val="00956AFC"/>
    <w:rsid w:val="00957283"/>
    <w:rsid w:val="0095783A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7DD"/>
    <w:rsid w:val="00996C43"/>
    <w:rsid w:val="00996E2B"/>
    <w:rsid w:val="009A022C"/>
    <w:rsid w:val="009A15ED"/>
    <w:rsid w:val="009A2224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6F2F"/>
    <w:rsid w:val="009B73AD"/>
    <w:rsid w:val="009B78E8"/>
    <w:rsid w:val="009C01A6"/>
    <w:rsid w:val="009C052A"/>
    <w:rsid w:val="009C2887"/>
    <w:rsid w:val="009C2B3B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27199"/>
    <w:rsid w:val="00A30D01"/>
    <w:rsid w:val="00A31320"/>
    <w:rsid w:val="00A31E0F"/>
    <w:rsid w:val="00A32615"/>
    <w:rsid w:val="00A354F8"/>
    <w:rsid w:val="00A3645B"/>
    <w:rsid w:val="00A36465"/>
    <w:rsid w:val="00A37716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DC5"/>
    <w:rsid w:val="00A6472A"/>
    <w:rsid w:val="00A66E2F"/>
    <w:rsid w:val="00A676D6"/>
    <w:rsid w:val="00A71011"/>
    <w:rsid w:val="00A7105C"/>
    <w:rsid w:val="00A71257"/>
    <w:rsid w:val="00A7166E"/>
    <w:rsid w:val="00A71FE9"/>
    <w:rsid w:val="00A750EB"/>
    <w:rsid w:val="00A75B7F"/>
    <w:rsid w:val="00A7760A"/>
    <w:rsid w:val="00A77695"/>
    <w:rsid w:val="00A81536"/>
    <w:rsid w:val="00A82AA0"/>
    <w:rsid w:val="00A83CEE"/>
    <w:rsid w:val="00A85A1A"/>
    <w:rsid w:val="00A87B38"/>
    <w:rsid w:val="00A90424"/>
    <w:rsid w:val="00A9059D"/>
    <w:rsid w:val="00A906B8"/>
    <w:rsid w:val="00A90962"/>
    <w:rsid w:val="00A922F5"/>
    <w:rsid w:val="00A924B1"/>
    <w:rsid w:val="00A93004"/>
    <w:rsid w:val="00A94923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2483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6642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1F91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C35"/>
    <w:rsid w:val="00B34052"/>
    <w:rsid w:val="00B341FB"/>
    <w:rsid w:val="00B35AC5"/>
    <w:rsid w:val="00B373D4"/>
    <w:rsid w:val="00B37933"/>
    <w:rsid w:val="00B40904"/>
    <w:rsid w:val="00B40FBF"/>
    <w:rsid w:val="00B421D6"/>
    <w:rsid w:val="00B434D8"/>
    <w:rsid w:val="00B437B4"/>
    <w:rsid w:val="00B439F8"/>
    <w:rsid w:val="00B43B5A"/>
    <w:rsid w:val="00B43C3B"/>
    <w:rsid w:val="00B445D0"/>
    <w:rsid w:val="00B4482E"/>
    <w:rsid w:val="00B45779"/>
    <w:rsid w:val="00B46B48"/>
    <w:rsid w:val="00B47374"/>
    <w:rsid w:val="00B50682"/>
    <w:rsid w:val="00B506E5"/>
    <w:rsid w:val="00B50F5A"/>
    <w:rsid w:val="00B51465"/>
    <w:rsid w:val="00B604E2"/>
    <w:rsid w:val="00B605AC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287B"/>
    <w:rsid w:val="00BB46E7"/>
    <w:rsid w:val="00BB52ED"/>
    <w:rsid w:val="00BB6ABB"/>
    <w:rsid w:val="00BB78A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6A22"/>
    <w:rsid w:val="00BF7A99"/>
    <w:rsid w:val="00C03C37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5751"/>
    <w:rsid w:val="00C67BCA"/>
    <w:rsid w:val="00C70DD5"/>
    <w:rsid w:val="00C71435"/>
    <w:rsid w:val="00C71584"/>
    <w:rsid w:val="00C71C88"/>
    <w:rsid w:val="00C72F3F"/>
    <w:rsid w:val="00C7394E"/>
    <w:rsid w:val="00C73C5D"/>
    <w:rsid w:val="00C73CBE"/>
    <w:rsid w:val="00C75C8E"/>
    <w:rsid w:val="00C75D35"/>
    <w:rsid w:val="00C77AD7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976B7"/>
    <w:rsid w:val="00CA0D5B"/>
    <w:rsid w:val="00CA15AB"/>
    <w:rsid w:val="00CA16D1"/>
    <w:rsid w:val="00CA2305"/>
    <w:rsid w:val="00CA3C96"/>
    <w:rsid w:val="00CA53E1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701"/>
    <w:rsid w:val="00CC4D04"/>
    <w:rsid w:val="00CC5126"/>
    <w:rsid w:val="00CC5478"/>
    <w:rsid w:val="00CC5BB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924"/>
    <w:rsid w:val="00D12AB0"/>
    <w:rsid w:val="00D1304E"/>
    <w:rsid w:val="00D146EF"/>
    <w:rsid w:val="00D15F7A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273B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5516"/>
    <w:rsid w:val="00D36F78"/>
    <w:rsid w:val="00D37079"/>
    <w:rsid w:val="00D4011F"/>
    <w:rsid w:val="00D44730"/>
    <w:rsid w:val="00D46633"/>
    <w:rsid w:val="00D516EA"/>
    <w:rsid w:val="00D525D5"/>
    <w:rsid w:val="00D53255"/>
    <w:rsid w:val="00D53850"/>
    <w:rsid w:val="00D55139"/>
    <w:rsid w:val="00D56F26"/>
    <w:rsid w:val="00D638DD"/>
    <w:rsid w:val="00D63AAE"/>
    <w:rsid w:val="00D64843"/>
    <w:rsid w:val="00D67D6B"/>
    <w:rsid w:val="00D726AB"/>
    <w:rsid w:val="00D741B2"/>
    <w:rsid w:val="00D74E8B"/>
    <w:rsid w:val="00D764DB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12B6"/>
    <w:rsid w:val="00DF1499"/>
    <w:rsid w:val="00DF3F90"/>
    <w:rsid w:val="00DF4819"/>
    <w:rsid w:val="00DF49AE"/>
    <w:rsid w:val="00DF4FDC"/>
    <w:rsid w:val="00DF6C3B"/>
    <w:rsid w:val="00DF7545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5C5F"/>
    <w:rsid w:val="00E26C68"/>
    <w:rsid w:val="00E27426"/>
    <w:rsid w:val="00E30B5B"/>
    <w:rsid w:val="00E31764"/>
    <w:rsid w:val="00E34E1A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4140"/>
    <w:rsid w:val="00E54587"/>
    <w:rsid w:val="00E606B2"/>
    <w:rsid w:val="00E60CB7"/>
    <w:rsid w:val="00E63638"/>
    <w:rsid w:val="00E648B2"/>
    <w:rsid w:val="00E65355"/>
    <w:rsid w:val="00E66C3C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81CF8"/>
    <w:rsid w:val="00E82BA0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405F"/>
    <w:rsid w:val="00EA5910"/>
    <w:rsid w:val="00EA65C7"/>
    <w:rsid w:val="00EA65F2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E264F"/>
    <w:rsid w:val="00EF3274"/>
    <w:rsid w:val="00EF4396"/>
    <w:rsid w:val="00EF543F"/>
    <w:rsid w:val="00EF5CA9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5C80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0E9"/>
    <w:rsid w:val="00F831C4"/>
    <w:rsid w:val="00F83879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548"/>
    <w:rsid w:val="00FA77FE"/>
    <w:rsid w:val="00FA79ED"/>
    <w:rsid w:val="00FB02D5"/>
    <w:rsid w:val="00FB0CCF"/>
    <w:rsid w:val="00FB22F8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7A6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59D"/>
    <w:rsid w:val="00FF1852"/>
    <w:rsid w:val="00FF196A"/>
    <w:rsid w:val="00FF3424"/>
    <w:rsid w:val="00FF3EAF"/>
    <w:rsid w:val="00FF4692"/>
    <w:rsid w:val="00FF4DE9"/>
    <w:rsid w:val="00FF674D"/>
    <w:rsid w:val="00FF6845"/>
    <w:rsid w:val="00FF6E43"/>
    <w:rsid w:val="00FF7A2B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0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2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28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1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29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0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2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3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3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3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LFO471">
    <w:name w:val="LFO471"/>
    <w:basedOn w:val="Bezlisty"/>
    <w:qFormat/>
    <w:rsid w:val="00317A23"/>
    <w:pPr>
      <w:numPr>
        <w:numId w:val="38"/>
      </w:numPr>
    </w:pPr>
  </w:style>
  <w:style w:type="table" w:customStyle="1" w:styleId="TableGrid">
    <w:name w:val="TableGrid"/>
    <w:rsid w:val="00FF34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5D2E-F6AF-489E-A6D0-AB7961E8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2024-07-30T07:55:00Z</cp:lastPrinted>
  <dcterms:created xsi:type="dcterms:W3CDTF">2024-07-30T10:28:00Z</dcterms:created>
  <dcterms:modified xsi:type="dcterms:W3CDTF">2024-07-30T10:40:00Z</dcterms:modified>
</cp:coreProperties>
</file>