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5B4FB" w14:textId="77777777" w:rsidR="001737D7" w:rsidRPr="00C56B97" w:rsidRDefault="001737D7" w:rsidP="001737D7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C56B97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EF82827" wp14:editId="01293272">
                <wp:simplePos x="0" y="0"/>
                <wp:positionH relativeFrom="margin">
                  <wp:align>left</wp:align>
                </wp:positionH>
                <wp:positionV relativeFrom="paragraph">
                  <wp:posOffset>343535</wp:posOffset>
                </wp:positionV>
                <wp:extent cx="6110605" cy="620395"/>
                <wp:effectExtent l="0" t="0" r="23495" b="27305"/>
                <wp:wrapTight wrapText="bothSides">
                  <wp:wrapPolygon edited="0">
                    <wp:start x="0" y="0"/>
                    <wp:lineTo x="0" y="21887"/>
                    <wp:lineTo x="21616" y="21887"/>
                    <wp:lineTo x="21616" y="0"/>
                    <wp:lineTo x="0" y="0"/>
                  </wp:wrapPolygon>
                </wp:wrapTight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620486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23486" w14:textId="77777777" w:rsidR="001737D7" w:rsidRPr="0008178A" w:rsidRDefault="001737D7" w:rsidP="001737D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2E5CC27" w14:textId="77777777" w:rsidR="001737D7" w:rsidRPr="00583FDA" w:rsidRDefault="001737D7" w:rsidP="001737D7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Oświadczenie Wykonawcy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 prawidłowości i aktualności podmiotowych środków dowodowych, które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Zamawiajacy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posiada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F82827"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6" type="#_x0000_t202" style="position:absolute;left:0;text-align:left;margin-left:0;margin-top:27.05pt;width:481.15pt;height:48.8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" fillcolor="silver" strokeweight=".5pt">
                <v:textbox inset="7.45pt,3.85pt,7.45pt,3.85pt">
                  <w:txbxContent>
                    <w:p w14:paraId="4C423486" w14:textId="77777777" w:rsidR="001737D7" w:rsidRPr="0008178A" w:rsidRDefault="001737D7" w:rsidP="001737D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22E5CC27" w14:textId="77777777" w:rsidR="001737D7" w:rsidRPr="00583FDA" w:rsidRDefault="001737D7" w:rsidP="001737D7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08178A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Oświadczenie Wykonawcy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o prawidłowości i aktualności podmiotowych środków dowodowych, które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Zamawiajacy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posiada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56B97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10 DO SWZ (WZÓR)</w:t>
      </w:r>
    </w:p>
    <w:p w14:paraId="758CDF97" w14:textId="77777777" w:rsidR="001737D7" w:rsidRPr="003C21B4" w:rsidRDefault="001737D7" w:rsidP="001737D7">
      <w:pPr>
        <w:suppressAutoHyphens/>
        <w:spacing w:before="120" w:after="200" w:line="288" w:lineRule="auto"/>
        <w:ind w:firstLine="360"/>
        <w:jc w:val="both"/>
        <w:rPr>
          <w:rFonts w:asciiTheme="minorHAnsi" w:eastAsia="Calibri" w:hAnsiTheme="minorHAnsi" w:cstheme="minorHAnsi"/>
          <w:b/>
          <w:sz w:val="22"/>
          <w:szCs w:val="22"/>
          <w:lang w:eastAsia="ar-SA"/>
        </w:rPr>
      </w:pPr>
    </w:p>
    <w:p w14:paraId="386A9EF7" w14:textId="77777777" w:rsidR="001737D7" w:rsidRPr="003C21B4" w:rsidRDefault="001737D7" w:rsidP="001737D7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3C21B4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Składając ofertę w </w:t>
      </w:r>
      <w:r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postępowaniu</w:t>
      </w:r>
      <w:r w:rsidRPr="003C21B4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 </w:t>
      </w:r>
      <w:r w:rsidRPr="00DC3D73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nr </w:t>
      </w:r>
      <w:r w:rsidRPr="00DC3D73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 xml:space="preserve">10/TP/2024, </w:t>
      </w:r>
      <w:r w:rsidRPr="00DC3D73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na</w:t>
      </w:r>
      <w:r w:rsidRPr="003C21B4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:</w:t>
      </w:r>
    </w:p>
    <w:p w14:paraId="6D612DFD" w14:textId="77777777" w:rsidR="001737D7" w:rsidRPr="00E46744" w:rsidRDefault="001737D7" w:rsidP="001737D7">
      <w:pPr>
        <w:jc w:val="center"/>
        <w:rPr>
          <w:sz w:val="22"/>
          <w:szCs w:val="22"/>
        </w:rPr>
      </w:pPr>
      <w:r w:rsidRPr="00E46744">
        <w:rPr>
          <w:b/>
          <w:sz w:val="22"/>
          <w:szCs w:val="22"/>
        </w:rPr>
        <w:t>Dostaw</w:t>
      </w:r>
      <w:r>
        <w:rPr>
          <w:b/>
          <w:sz w:val="22"/>
          <w:szCs w:val="22"/>
        </w:rPr>
        <w:t>ę</w:t>
      </w:r>
      <w:r w:rsidRPr="00E46744">
        <w:rPr>
          <w:b/>
          <w:sz w:val="22"/>
          <w:szCs w:val="22"/>
        </w:rPr>
        <w:t xml:space="preserve"> paliw płynnych na potrzeby Zamawiającego</w:t>
      </w:r>
    </w:p>
    <w:p w14:paraId="442E2EF5" w14:textId="77777777" w:rsidR="001737D7" w:rsidRPr="0004178D" w:rsidRDefault="001737D7" w:rsidP="001737D7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3ACC4425" w14:textId="77777777" w:rsidR="001737D7" w:rsidRPr="0004178D" w:rsidRDefault="001737D7" w:rsidP="001737D7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495F22CC" w14:textId="77777777" w:rsidR="001737D7" w:rsidRPr="00C56B97" w:rsidRDefault="001737D7" w:rsidP="001737D7">
      <w:pPr>
        <w:rPr>
          <w:rFonts w:asciiTheme="minorHAnsi" w:hAnsiTheme="minorHAnsi" w:cstheme="minorHAnsi"/>
          <w:b/>
          <w:sz w:val="18"/>
          <w:szCs w:val="18"/>
        </w:rPr>
      </w:pPr>
      <w:r w:rsidRPr="00C56B97">
        <w:rPr>
          <w:rFonts w:asciiTheme="minorHAnsi" w:hAnsiTheme="minorHAnsi" w:cstheme="minorHAnsi"/>
          <w:b/>
          <w:sz w:val="18"/>
          <w:szCs w:val="18"/>
        </w:rPr>
        <w:t>w imieniu:</w:t>
      </w:r>
    </w:p>
    <w:p w14:paraId="61C6C067" w14:textId="77777777" w:rsidR="001737D7" w:rsidRPr="00C56B97" w:rsidRDefault="001737D7" w:rsidP="001737D7">
      <w:pPr>
        <w:rPr>
          <w:rFonts w:asciiTheme="minorHAnsi" w:hAnsiTheme="minorHAnsi" w:cstheme="minorHAnsi"/>
          <w:b/>
          <w:sz w:val="18"/>
          <w:szCs w:val="18"/>
        </w:rPr>
      </w:pPr>
    </w:p>
    <w:p w14:paraId="20D01686" w14:textId="77777777" w:rsidR="001737D7" w:rsidRPr="00C56B97" w:rsidRDefault="001737D7" w:rsidP="001737D7">
      <w:pPr>
        <w:rPr>
          <w:rFonts w:asciiTheme="minorHAnsi" w:hAnsiTheme="minorHAnsi" w:cstheme="minorHAnsi"/>
          <w:bCs/>
          <w:sz w:val="18"/>
          <w:szCs w:val="18"/>
        </w:rPr>
      </w:pPr>
      <w:r w:rsidRPr="00C56B97">
        <w:rPr>
          <w:rFonts w:asciiTheme="minorHAnsi" w:hAnsiTheme="minorHAnsi" w:cstheme="minorHAnsi"/>
          <w:bCs/>
          <w:sz w:val="18"/>
          <w:szCs w:val="18"/>
        </w:rPr>
        <w:t>_______________________________________________________________________________________________________,</w:t>
      </w:r>
    </w:p>
    <w:p w14:paraId="69FCC3C1" w14:textId="77777777" w:rsidR="001737D7" w:rsidRPr="00C56B97" w:rsidRDefault="001737D7" w:rsidP="001737D7">
      <w:pPr>
        <w:jc w:val="center"/>
        <w:rPr>
          <w:rFonts w:asciiTheme="minorHAnsi" w:hAnsiTheme="minorHAnsi" w:cstheme="minorHAnsi"/>
          <w:b/>
          <w:i/>
          <w:iCs/>
          <w:sz w:val="16"/>
          <w:szCs w:val="16"/>
        </w:rPr>
      </w:pPr>
      <w:r w:rsidRPr="00C56B97">
        <w:rPr>
          <w:rFonts w:asciiTheme="minorHAnsi" w:hAnsiTheme="minorHAnsi" w:cstheme="minorHAnsi"/>
          <w:b/>
          <w:i/>
          <w:iCs/>
          <w:sz w:val="16"/>
          <w:szCs w:val="16"/>
        </w:rPr>
        <w:t>(nazwa Wykonawcy)</w:t>
      </w:r>
    </w:p>
    <w:p w14:paraId="20EEC258" w14:textId="77777777" w:rsidR="001737D7" w:rsidRPr="00C56B97" w:rsidRDefault="001737D7" w:rsidP="001737D7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2A26DC8" w14:textId="77777777" w:rsidR="001737D7" w:rsidRPr="00C56B97" w:rsidRDefault="001737D7" w:rsidP="001737D7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56B97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>Niniejszym na podstawie art. 127 ust. 2 pzp oświadczam(y), iż w posiadaniu Zamawiającego znajdują się następujące podmiotowe środki dowodowe:</w:t>
      </w:r>
    </w:p>
    <w:p w14:paraId="2C5A53E5" w14:textId="77777777" w:rsidR="001737D7" w:rsidRPr="00C56B97" w:rsidRDefault="001737D7" w:rsidP="001737D7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</w:p>
    <w:p w14:paraId="2051418D" w14:textId="77777777" w:rsidR="001737D7" w:rsidRPr="00C56B97" w:rsidRDefault="001737D7" w:rsidP="001737D7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56B97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>1. _________________________________________;</w:t>
      </w:r>
    </w:p>
    <w:p w14:paraId="684C8208" w14:textId="77777777" w:rsidR="001737D7" w:rsidRPr="00C56B97" w:rsidRDefault="001737D7" w:rsidP="001737D7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56B97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>2. _________________________________________;</w:t>
      </w:r>
    </w:p>
    <w:p w14:paraId="5A255581" w14:textId="77777777" w:rsidR="001737D7" w:rsidRPr="00C56B97" w:rsidRDefault="001737D7" w:rsidP="001737D7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56B97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>3. _________________________________________,</w:t>
      </w:r>
    </w:p>
    <w:p w14:paraId="654E2594" w14:textId="77777777" w:rsidR="001737D7" w:rsidRPr="00C56B97" w:rsidRDefault="001737D7" w:rsidP="001737D7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  <w:lang w:eastAsia="ar-SA"/>
        </w:rPr>
      </w:pPr>
    </w:p>
    <w:p w14:paraId="0204984E" w14:textId="77777777" w:rsidR="001737D7" w:rsidRPr="00C56B97" w:rsidRDefault="001737D7" w:rsidP="001737D7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</w:p>
    <w:p w14:paraId="05538D48" w14:textId="77777777" w:rsidR="001737D7" w:rsidRPr="00C56B97" w:rsidRDefault="001737D7" w:rsidP="001737D7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  <w:r w:rsidRPr="00C56B97">
        <w:rPr>
          <w:rFonts w:asciiTheme="minorHAnsi" w:hAnsiTheme="minorHAnsi" w:cstheme="minorHAnsi"/>
          <w:sz w:val="18"/>
          <w:szCs w:val="18"/>
        </w:rPr>
        <w:t>które są prawidłowe i nadal aktualne</w:t>
      </w:r>
    </w:p>
    <w:p w14:paraId="715FA553" w14:textId="77777777" w:rsidR="001737D7" w:rsidRPr="00C56B97" w:rsidRDefault="001737D7" w:rsidP="001737D7">
      <w:pPr>
        <w:jc w:val="both"/>
        <w:rPr>
          <w:rFonts w:asciiTheme="minorHAnsi" w:hAnsiTheme="minorHAnsi" w:cstheme="minorHAnsi"/>
          <w:bCs/>
          <w:iCs/>
          <w:sz w:val="20"/>
          <w:szCs w:val="22"/>
        </w:rPr>
      </w:pPr>
    </w:p>
    <w:p w14:paraId="7D564B63" w14:textId="77777777" w:rsidR="001737D7" w:rsidRPr="00C56B97" w:rsidRDefault="001737D7" w:rsidP="001737D7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72971BC2" w14:textId="77777777" w:rsidR="001737D7" w:rsidRPr="00C56B97" w:rsidRDefault="001737D7" w:rsidP="001737D7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2A10D8FD" w14:textId="77777777" w:rsidR="001737D7" w:rsidRPr="00C56B97" w:rsidRDefault="001737D7" w:rsidP="001737D7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636130F5" w14:textId="77777777" w:rsidR="001737D7" w:rsidRPr="00C56B97" w:rsidRDefault="001737D7" w:rsidP="001737D7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56B97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22A0190C" w14:textId="77777777" w:rsidR="001737D7" w:rsidRPr="00C56B97" w:rsidRDefault="001737D7" w:rsidP="001737D7">
      <w:pPr>
        <w:ind w:left="720"/>
        <w:rPr>
          <w:rFonts w:asciiTheme="minorHAnsi" w:hAnsiTheme="minorHAnsi" w:cstheme="minorHAnsi"/>
          <w:sz w:val="16"/>
          <w:szCs w:val="16"/>
        </w:rPr>
      </w:pPr>
      <w:r w:rsidRPr="00C56B97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72EDA65E" w14:textId="77777777" w:rsidR="001737D7" w:rsidRPr="00C56B97" w:rsidRDefault="001737D7" w:rsidP="001737D7">
      <w:pPr>
        <w:rPr>
          <w:rFonts w:asciiTheme="minorHAnsi" w:hAnsiTheme="minorHAnsi" w:cstheme="minorHAnsi"/>
          <w:sz w:val="16"/>
          <w:szCs w:val="16"/>
        </w:rPr>
      </w:pPr>
    </w:p>
    <w:p w14:paraId="22144927" w14:textId="77777777" w:rsidR="001737D7" w:rsidRPr="00C56B97" w:rsidRDefault="001737D7" w:rsidP="001737D7">
      <w:pPr>
        <w:rPr>
          <w:rFonts w:asciiTheme="minorHAnsi" w:hAnsiTheme="minorHAnsi" w:cstheme="minorHAnsi"/>
          <w:sz w:val="16"/>
          <w:szCs w:val="16"/>
        </w:rPr>
      </w:pPr>
    </w:p>
    <w:p w14:paraId="7F47314F" w14:textId="77777777" w:rsidR="001737D7" w:rsidRPr="00C56B97" w:rsidRDefault="001737D7" w:rsidP="001737D7">
      <w:pPr>
        <w:rPr>
          <w:rFonts w:asciiTheme="minorHAnsi" w:hAnsiTheme="minorHAnsi" w:cstheme="minorHAnsi"/>
          <w:sz w:val="16"/>
          <w:szCs w:val="16"/>
        </w:rPr>
      </w:pPr>
    </w:p>
    <w:p w14:paraId="693BA33A" w14:textId="77777777" w:rsidR="001737D7" w:rsidRPr="00C56B97" w:rsidRDefault="001737D7" w:rsidP="001737D7">
      <w:pPr>
        <w:rPr>
          <w:rFonts w:asciiTheme="minorHAnsi" w:hAnsiTheme="minorHAnsi" w:cstheme="minorHAnsi"/>
          <w:sz w:val="16"/>
          <w:szCs w:val="16"/>
        </w:rPr>
      </w:pPr>
    </w:p>
    <w:p w14:paraId="2FF1C7E8" w14:textId="77777777" w:rsidR="001737D7" w:rsidRPr="00C56B97" w:rsidRDefault="001737D7" w:rsidP="001737D7">
      <w:pPr>
        <w:rPr>
          <w:rFonts w:asciiTheme="minorHAnsi" w:hAnsiTheme="minorHAnsi" w:cstheme="minorHAnsi"/>
          <w:sz w:val="16"/>
          <w:szCs w:val="16"/>
        </w:rPr>
      </w:pPr>
    </w:p>
    <w:p w14:paraId="698ECEF8" w14:textId="77777777" w:rsidR="001737D7" w:rsidRPr="00C56B97" w:rsidRDefault="001737D7" w:rsidP="001737D7">
      <w:pPr>
        <w:rPr>
          <w:rFonts w:asciiTheme="minorHAnsi" w:hAnsiTheme="minorHAnsi" w:cstheme="minorHAnsi"/>
          <w:sz w:val="16"/>
          <w:szCs w:val="16"/>
        </w:rPr>
      </w:pPr>
    </w:p>
    <w:p w14:paraId="26A6E912" w14:textId="77777777" w:rsidR="001737D7" w:rsidRPr="00C56B97" w:rsidRDefault="001737D7" w:rsidP="001737D7">
      <w:pPr>
        <w:rPr>
          <w:rFonts w:asciiTheme="minorHAnsi" w:hAnsiTheme="minorHAnsi" w:cstheme="minorHAnsi"/>
          <w:sz w:val="16"/>
          <w:szCs w:val="16"/>
        </w:rPr>
      </w:pPr>
    </w:p>
    <w:p w14:paraId="6C481D5F" w14:textId="77777777" w:rsidR="001737D7" w:rsidRPr="00C56B97" w:rsidRDefault="001737D7" w:rsidP="001737D7">
      <w:pPr>
        <w:rPr>
          <w:rFonts w:asciiTheme="minorHAnsi" w:hAnsiTheme="minorHAnsi" w:cstheme="minorHAnsi"/>
          <w:sz w:val="16"/>
          <w:szCs w:val="16"/>
        </w:rPr>
      </w:pPr>
    </w:p>
    <w:p w14:paraId="259BAA71" w14:textId="77777777" w:rsidR="001737D7" w:rsidRPr="00C56B97" w:rsidRDefault="001737D7" w:rsidP="001737D7">
      <w:pPr>
        <w:rPr>
          <w:rFonts w:asciiTheme="minorHAnsi" w:hAnsiTheme="minorHAnsi" w:cstheme="minorHAnsi"/>
          <w:sz w:val="16"/>
          <w:szCs w:val="16"/>
        </w:rPr>
      </w:pPr>
    </w:p>
    <w:p w14:paraId="5FE67E4D" w14:textId="77777777" w:rsidR="001737D7" w:rsidRPr="00C56B97" w:rsidRDefault="001737D7" w:rsidP="001737D7">
      <w:pPr>
        <w:rPr>
          <w:rFonts w:asciiTheme="minorHAnsi" w:hAnsiTheme="minorHAnsi" w:cstheme="minorHAnsi"/>
          <w:sz w:val="16"/>
          <w:szCs w:val="16"/>
        </w:rPr>
      </w:pPr>
    </w:p>
    <w:p w14:paraId="2888343A" w14:textId="77777777" w:rsidR="001737D7" w:rsidRPr="00C56B97" w:rsidRDefault="001737D7" w:rsidP="001737D7">
      <w:pPr>
        <w:suppressAutoHyphens/>
        <w:ind w:firstLine="3960"/>
        <w:jc w:val="right"/>
        <w:rPr>
          <w:rFonts w:asciiTheme="minorHAnsi" w:eastAsia="Calibri" w:hAnsiTheme="minorHAnsi" w:cstheme="minorHAnsi"/>
          <w:iCs/>
          <w:sz w:val="16"/>
          <w:szCs w:val="16"/>
        </w:rPr>
      </w:pPr>
      <w:r w:rsidRPr="00C56B97">
        <w:rPr>
          <w:rFonts w:asciiTheme="minorHAnsi" w:eastAsia="Calibri" w:hAnsiTheme="minorHAnsi" w:cstheme="minorHAnsi"/>
          <w:i/>
          <w:sz w:val="18"/>
          <w:szCs w:val="18"/>
          <w:lang w:eastAsia="ar-SA"/>
        </w:rPr>
        <w:t xml:space="preserve">                                                     </w:t>
      </w:r>
    </w:p>
    <w:p w14:paraId="0C487043" w14:textId="77777777" w:rsidR="001737D7" w:rsidRPr="00C56B97" w:rsidRDefault="001737D7" w:rsidP="001737D7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56B97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52076FFD" w14:textId="77777777" w:rsidR="001737D7" w:rsidRPr="00C56B97" w:rsidRDefault="001737D7" w:rsidP="001737D7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026018DA" w14:textId="77777777" w:rsidR="001737D7" w:rsidRPr="0004178D" w:rsidRDefault="001737D7" w:rsidP="001737D7">
      <w:pPr>
        <w:pStyle w:val="rozdzia"/>
        <w:jc w:val="left"/>
        <w:rPr>
          <w:rFonts w:asciiTheme="minorHAnsi" w:hAnsiTheme="minorHAnsi" w:cstheme="minorHAnsi"/>
          <w:color w:val="FF0000"/>
          <w:sz w:val="22"/>
          <w:szCs w:val="22"/>
        </w:rPr>
      </w:pPr>
    </w:p>
    <w:p w14:paraId="3BA611CD" w14:textId="77777777" w:rsidR="001737D7" w:rsidRPr="0004178D" w:rsidRDefault="001737D7" w:rsidP="001737D7">
      <w:pPr>
        <w:pStyle w:val="rozdzia"/>
        <w:jc w:val="left"/>
        <w:rPr>
          <w:rFonts w:asciiTheme="minorHAnsi" w:hAnsiTheme="minorHAnsi" w:cstheme="minorHAnsi"/>
          <w:color w:val="FF0000"/>
          <w:sz w:val="22"/>
          <w:szCs w:val="22"/>
        </w:rPr>
      </w:pPr>
    </w:p>
    <w:p w14:paraId="6D05BE90" w14:textId="77777777" w:rsidR="001737D7" w:rsidRPr="0004178D" w:rsidRDefault="001737D7" w:rsidP="001737D7">
      <w:pPr>
        <w:pStyle w:val="rozdzia"/>
        <w:jc w:val="left"/>
        <w:rPr>
          <w:rFonts w:asciiTheme="minorHAnsi" w:hAnsiTheme="minorHAnsi" w:cstheme="minorHAnsi"/>
          <w:color w:val="FF0000"/>
          <w:sz w:val="18"/>
          <w:szCs w:val="18"/>
        </w:rPr>
      </w:pPr>
    </w:p>
    <w:p w14:paraId="106C8A09" w14:textId="77777777" w:rsidR="001737D7" w:rsidRPr="0004178D" w:rsidRDefault="001737D7" w:rsidP="001737D7">
      <w:pPr>
        <w:pStyle w:val="rozdzia"/>
        <w:jc w:val="left"/>
        <w:rPr>
          <w:rFonts w:asciiTheme="minorHAnsi" w:hAnsiTheme="minorHAnsi" w:cstheme="minorHAnsi"/>
          <w:color w:val="FF0000"/>
          <w:sz w:val="18"/>
          <w:szCs w:val="18"/>
        </w:rPr>
      </w:pPr>
    </w:p>
    <w:p w14:paraId="53F63D64" w14:textId="77777777" w:rsidR="0004178D" w:rsidRPr="0004178D" w:rsidRDefault="0004178D" w:rsidP="00EC463C">
      <w:pPr>
        <w:pStyle w:val="rozdzia"/>
        <w:jc w:val="left"/>
        <w:rPr>
          <w:rFonts w:asciiTheme="minorHAnsi" w:hAnsiTheme="minorHAnsi" w:cstheme="minorHAnsi"/>
          <w:color w:val="FF0000"/>
          <w:sz w:val="18"/>
          <w:szCs w:val="18"/>
        </w:rPr>
      </w:pPr>
    </w:p>
    <w:sectPr w:rsidR="0004178D" w:rsidRPr="0004178D" w:rsidSect="001966BC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D6676" w14:textId="77777777" w:rsidR="00607AEB" w:rsidRDefault="00607AEB">
      <w:r>
        <w:separator/>
      </w:r>
    </w:p>
  </w:endnote>
  <w:endnote w:type="continuationSeparator" w:id="0">
    <w:p w14:paraId="6138A74B" w14:textId="77777777" w:rsidR="00607AEB" w:rsidRDefault="00607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0F69A" w14:textId="77777777" w:rsidR="009A5550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9A5550" w:rsidRDefault="009A55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E25A7" w14:textId="77777777" w:rsidR="00607AEB" w:rsidRDefault="00607AEB">
      <w:r>
        <w:separator/>
      </w:r>
    </w:p>
  </w:footnote>
  <w:footnote w:type="continuationSeparator" w:id="0">
    <w:p w14:paraId="53C90EF6" w14:textId="77777777" w:rsidR="00607AEB" w:rsidRDefault="00607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1ED6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E7202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37D7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259E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6FA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3C7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514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1733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5A92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07AEB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1DEA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379F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550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316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87BCF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4CBC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E61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A5C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3A1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56B2A"/>
    <w:rsid w:val="00F60E43"/>
    <w:rsid w:val="00F62F33"/>
    <w:rsid w:val="00F63B77"/>
    <w:rsid w:val="00F649C4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829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12</cp:revision>
  <cp:lastPrinted>2023-01-26T08:27:00Z</cp:lastPrinted>
  <dcterms:created xsi:type="dcterms:W3CDTF">2023-02-01T13:20:00Z</dcterms:created>
  <dcterms:modified xsi:type="dcterms:W3CDTF">2024-07-01T12:41:00Z</dcterms:modified>
</cp:coreProperties>
</file>