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112E93">
        <w:rPr>
          <w:rFonts w:asciiTheme="minorHAnsi" w:hAnsiTheme="minorHAnsi" w:cstheme="minorHAnsi"/>
          <w:b/>
          <w:sz w:val="24"/>
          <w:szCs w:val="24"/>
        </w:rPr>
        <w:t>1</w:t>
      </w:r>
      <w:r w:rsidR="00D063D5">
        <w:rPr>
          <w:rFonts w:asciiTheme="minorHAnsi" w:hAnsiTheme="minorHAnsi" w:cstheme="minorHAnsi"/>
          <w:b/>
          <w:sz w:val="24"/>
          <w:szCs w:val="24"/>
        </w:rPr>
        <w:t>7</w:t>
      </w:r>
      <w:r w:rsidR="004E563B">
        <w:rPr>
          <w:rFonts w:asciiTheme="minorHAnsi" w:hAnsiTheme="minorHAnsi" w:cstheme="minorHAnsi"/>
          <w:b/>
          <w:sz w:val="24"/>
          <w:szCs w:val="24"/>
        </w:rPr>
        <w:t>.</w:t>
      </w:r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FC0A08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112E93">
        <w:rPr>
          <w:rFonts w:asciiTheme="minorHAnsi" w:hAnsiTheme="minorHAnsi" w:cstheme="minorHAnsi"/>
          <w:b/>
          <w:iCs/>
          <w:sz w:val="24"/>
          <w:szCs w:val="24"/>
        </w:rPr>
        <w:t xml:space="preserve">Remont </w:t>
      </w:r>
      <w:r w:rsidR="00D063D5">
        <w:rPr>
          <w:rFonts w:asciiTheme="minorHAnsi" w:hAnsiTheme="minorHAnsi" w:cstheme="minorHAnsi"/>
          <w:b/>
          <w:iCs/>
          <w:sz w:val="24"/>
          <w:szCs w:val="24"/>
        </w:rPr>
        <w:t>chodnika w pasie drogi powiatowej nr 3122G w miejscowości Lubochowo</w:t>
      </w:r>
      <w:bookmarkStart w:id="2" w:name="_GoBack"/>
      <w:bookmarkEnd w:id="2"/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3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3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12E93" w:rsidRDefault="00112E93" w:rsidP="00573E7D">
      <w:pPr>
        <w:spacing w:after="24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573E7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4EF4" w:rsidRDefault="00A84EF4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</w:rPr>
      </w:pPr>
    </w:p>
    <w:p w:rsidR="00A84EF4" w:rsidRDefault="00A84EF4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573E7D" w:rsidRPr="00A25C60" w:rsidRDefault="00573E7D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1E1" w:rsidRDefault="008271E1">
      <w:r>
        <w:separator/>
      </w:r>
    </w:p>
  </w:endnote>
  <w:endnote w:type="continuationSeparator" w:id="0">
    <w:p w:rsidR="008271E1" w:rsidRDefault="008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1E1" w:rsidRDefault="008271E1">
      <w:r>
        <w:separator/>
      </w:r>
    </w:p>
  </w:footnote>
  <w:footnote w:type="continuationSeparator" w:id="0">
    <w:p w:rsidR="008271E1" w:rsidRDefault="0082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713C0B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21F9001C" wp14:editId="6885EB1D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3684A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12E93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5CFA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E563B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3E7D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36351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3C0B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00AF"/>
    <w:rsid w:val="007D13A6"/>
    <w:rsid w:val="007D79EC"/>
    <w:rsid w:val="007F17E2"/>
    <w:rsid w:val="007F375C"/>
    <w:rsid w:val="007F5F4B"/>
    <w:rsid w:val="007F6636"/>
    <w:rsid w:val="00816D3A"/>
    <w:rsid w:val="00816F58"/>
    <w:rsid w:val="00817F6D"/>
    <w:rsid w:val="008271E1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8486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84EF4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63D5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A0"/>
    <w:rsid w:val="00EF1AF1"/>
    <w:rsid w:val="00EF5619"/>
    <w:rsid w:val="00F018AF"/>
    <w:rsid w:val="00F17C95"/>
    <w:rsid w:val="00F46538"/>
    <w:rsid w:val="00F711DC"/>
    <w:rsid w:val="00F87DBB"/>
    <w:rsid w:val="00FB2831"/>
    <w:rsid w:val="00FC0A08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C19B2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EAED-C984-4352-B25E-D1747089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2023-10-30T07:47:00Z</dcterms:created>
  <dcterms:modified xsi:type="dcterms:W3CDTF">2023-10-30T07:47:00Z</dcterms:modified>
</cp:coreProperties>
</file>