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FD93" w14:textId="38C4F4F5"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bookmarkStart w:id="0" w:name="_GoBack"/>
      <w:bookmarkEnd w:id="0"/>
      <w:r w:rsidRPr="00C37713">
        <w:rPr>
          <w:rFonts w:asciiTheme="minorHAnsi" w:eastAsia="Times New Roman" w:hAnsiTheme="minorHAnsi" w:cstheme="minorHAnsi"/>
          <w:b/>
          <w:bCs/>
          <w:sz w:val="22"/>
          <w:szCs w:val="22"/>
        </w:rPr>
        <w:t xml:space="preserve">Załącznik Nr </w:t>
      </w:r>
      <w:r w:rsidR="00790A94">
        <w:rPr>
          <w:rFonts w:asciiTheme="minorHAnsi" w:eastAsia="Times New Roman" w:hAnsiTheme="minorHAnsi" w:cstheme="minorHAnsi"/>
          <w:b/>
          <w:bCs/>
          <w:sz w:val="22"/>
          <w:szCs w:val="22"/>
        </w:rPr>
        <w:t>4</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1"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59AA527F" w:rsidR="00FC467B" w:rsidRPr="002A6B9D" w:rsidRDefault="00FC467B" w:rsidP="00AE1BE4">
      <w:pPr>
        <w:jc w:val="both"/>
        <w:outlineLvl w:val="0"/>
        <w:rPr>
          <w:rFonts w:asciiTheme="minorHAnsi" w:hAnsiTheme="minorHAnsi" w:cstheme="minorHAnsi"/>
          <w:color w:val="000000" w:themeColor="text1"/>
          <w:sz w:val="22"/>
          <w:szCs w:val="22"/>
        </w:rPr>
      </w:pPr>
      <w:bookmarkStart w:id="2"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2"/>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AE1BE4" w:rsidRPr="00AE1BE4">
        <w:rPr>
          <w:rFonts w:asciiTheme="minorHAnsi" w:hAnsiTheme="minorHAnsi" w:cstheme="minorHAnsi"/>
          <w:b/>
          <w:sz w:val="22"/>
          <w:szCs w:val="22"/>
        </w:rPr>
        <w:t xml:space="preserve">Wymiana instalacji okablowania strukturalnego wraz </w:t>
      </w:r>
      <w:r w:rsidR="00AE1BE4">
        <w:rPr>
          <w:rFonts w:asciiTheme="minorHAnsi" w:hAnsiTheme="minorHAnsi" w:cstheme="minorHAnsi"/>
          <w:b/>
          <w:sz w:val="22"/>
          <w:szCs w:val="22"/>
        </w:rPr>
        <w:br/>
      </w:r>
      <w:r w:rsidR="00AE1BE4" w:rsidRPr="00AE1BE4">
        <w:rPr>
          <w:rFonts w:asciiTheme="minorHAnsi" w:hAnsiTheme="minorHAnsi" w:cstheme="minorHAnsi"/>
          <w:b/>
          <w:sz w:val="22"/>
          <w:szCs w:val="22"/>
        </w:rPr>
        <w:t>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 xml:space="preserve">gwarantowanego w budynku Urzędu Ochrony Konkurencji </w:t>
      </w:r>
      <w:r w:rsidR="00AE1BE4">
        <w:rPr>
          <w:rFonts w:asciiTheme="minorHAnsi" w:hAnsiTheme="minorHAnsi" w:cstheme="minorHAnsi"/>
          <w:b/>
          <w:sz w:val="22"/>
          <w:szCs w:val="22"/>
        </w:rPr>
        <w:br/>
      </w:r>
      <w:r w:rsidR="00AE1BE4" w:rsidRPr="00AE1BE4">
        <w:rPr>
          <w:rFonts w:asciiTheme="minorHAnsi" w:hAnsiTheme="minorHAnsi" w:cstheme="minorHAnsi"/>
          <w:b/>
          <w:sz w:val="22"/>
          <w:szCs w:val="22"/>
        </w:rPr>
        <w:t>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AE1BE4">
        <w:rPr>
          <w:rFonts w:asciiTheme="minorHAnsi" w:hAnsiTheme="minorHAnsi" w:cstheme="minorHAnsi"/>
          <w:b/>
          <w:color w:val="000000" w:themeColor="text1"/>
          <w:sz w:val="22"/>
          <w:szCs w:val="22"/>
        </w:rPr>
        <w:t>8</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sidRP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1E9F80A5"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w:t>
      </w:r>
      <w:r w:rsidRPr="00D966CD">
        <w:rPr>
          <w:rFonts w:asciiTheme="minorHAnsi" w:hAnsiTheme="minorHAnsi" w:cstheme="minorHAnsi"/>
          <w:sz w:val="22"/>
          <w:szCs w:val="22"/>
        </w:rPr>
        <w:t xml:space="preserve">podstawie art. 108 </w:t>
      </w:r>
      <w:r w:rsidR="00E436F0" w:rsidRPr="00D966CD">
        <w:rPr>
          <w:rFonts w:asciiTheme="minorHAnsi" w:hAnsiTheme="minorHAnsi" w:cstheme="minorHAnsi"/>
          <w:sz w:val="22"/>
          <w:szCs w:val="22"/>
        </w:rPr>
        <w:t xml:space="preserve">ustawy </w:t>
      </w:r>
      <w:r w:rsidRPr="00D966CD">
        <w:rPr>
          <w:rFonts w:asciiTheme="minorHAnsi" w:hAnsiTheme="minorHAnsi" w:cstheme="minorHAnsi"/>
          <w:sz w:val="22"/>
          <w:szCs w:val="22"/>
        </w:rPr>
        <w:t xml:space="preserve">z dnia </w:t>
      </w:r>
      <w:r w:rsidR="00A33299">
        <w:rPr>
          <w:rFonts w:asciiTheme="minorHAnsi" w:hAnsiTheme="minorHAnsi" w:cstheme="minorHAnsi"/>
          <w:sz w:val="22"/>
          <w:szCs w:val="22"/>
        </w:rPr>
        <w:br/>
      </w:r>
      <w:r w:rsidRPr="00D966CD">
        <w:rPr>
          <w:rFonts w:asciiTheme="minorHAnsi" w:hAnsiTheme="minorHAnsi" w:cstheme="minorHAnsi"/>
          <w:sz w:val="22"/>
          <w:szCs w:val="22"/>
        </w:rPr>
        <w:t xml:space="preserve">11 września 2019 r. Prawo zamówień publicznych (Dz. U. z </w:t>
      </w:r>
      <w:r w:rsidR="005C2070" w:rsidRPr="00D966CD">
        <w:rPr>
          <w:rFonts w:asciiTheme="minorHAnsi" w:hAnsiTheme="minorHAnsi" w:cstheme="minorHAnsi"/>
          <w:sz w:val="22"/>
          <w:szCs w:val="22"/>
        </w:rPr>
        <w:t>202</w:t>
      </w:r>
      <w:r w:rsidR="00B325E7" w:rsidRPr="00D966CD">
        <w:rPr>
          <w:rFonts w:asciiTheme="minorHAnsi" w:hAnsiTheme="minorHAnsi" w:cstheme="minorHAnsi"/>
          <w:sz w:val="22"/>
          <w:szCs w:val="22"/>
        </w:rPr>
        <w:t>3</w:t>
      </w:r>
      <w:r w:rsidR="005C2070" w:rsidRPr="00D966CD">
        <w:rPr>
          <w:rFonts w:asciiTheme="minorHAnsi" w:hAnsiTheme="minorHAnsi" w:cstheme="minorHAnsi"/>
          <w:sz w:val="22"/>
          <w:szCs w:val="22"/>
        </w:rPr>
        <w:t xml:space="preserve"> </w:t>
      </w:r>
      <w:r w:rsidRPr="00D966CD">
        <w:rPr>
          <w:rFonts w:asciiTheme="minorHAnsi" w:hAnsiTheme="minorHAnsi" w:cstheme="minorHAnsi"/>
          <w:sz w:val="22"/>
          <w:szCs w:val="22"/>
        </w:rPr>
        <w:t xml:space="preserve">r., poz. </w:t>
      </w:r>
      <w:r w:rsidR="00B325E7" w:rsidRPr="00D966CD">
        <w:rPr>
          <w:rFonts w:asciiTheme="minorHAnsi" w:hAnsiTheme="minorHAnsi" w:cstheme="minorHAnsi"/>
          <w:sz w:val="22"/>
          <w:szCs w:val="22"/>
        </w:rPr>
        <w:t>1605</w:t>
      </w:r>
      <w:r w:rsidRPr="00D966CD">
        <w:rPr>
          <w:rFonts w:asciiTheme="minorHAnsi" w:hAnsiTheme="minorHAnsi" w:cstheme="minorHAnsi"/>
          <w:sz w:val="22"/>
          <w:szCs w:val="22"/>
        </w:rPr>
        <w:t>, ze zm.).</w:t>
      </w:r>
    </w:p>
    <w:p w14:paraId="48ECD7DB" w14:textId="7604CCD9"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D966CD">
        <w:rPr>
          <w:rFonts w:asciiTheme="minorHAnsi" w:hAnsiTheme="minorHAnsi" w:cstheme="minorHAnsi"/>
          <w:sz w:val="22"/>
          <w:szCs w:val="22"/>
        </w:rPr>
        <w:t xml:space="preserve">Oświadczam, że zachodzą w stosunku do mnie podstawy wykluczenia z postępowania na podstawie art. …………. Pzp </w:t>
      </w:r>
      <w:r w:rsidRPr="00D966CD">
        <w:rPr>
          <w:rFonts w:asciiTheme="minorHAnsi" w:hAnsiTheme="minorHAnsi" w:cstheme="minorHAnsi"/>
          <w:i/>
          <w:sz w:val="22"/>
          <w:szCs w:val="22"/>
        </w:rPr>
        <w:t xml:space="preserve">(podać mającą zastosowanie podstawę wykluczenia spośród wymienionych w art. </w:t>
      </w:r>
      <w:r w:rsidR="00AE1BE4">
        <w:rPr>
          <w:rFonts w:asciiTheme="minorHAnsi" w:hAnsiTheme="minorHAnsi" w:cstheme="minorHAnsi"/>
          <w:i/>
          <w:sz w:val="22"/>
          <w:szCs w:val="22"/>
        </w:rPr>
        <w:t>108</w:t>
      </w:r>
      <w:r w:rsidRPr="00D966CD">
        <w:rPr>
          <w:rFonts w:asciiTheme="minorHAnsi" w:hAnsiTheme="minorHAnsi" w:cstheme="minorHAnsi"/>
          <w:i/>
          <w:sz w:val="22"/>
          <w:szCs w:val="22"/>
        </w:rPr>
        <w:t>, jeśli dotyczy).</w:t>
      </w:r>
      <w:r w:rsidRPr="00D966CD">
        <w:rPr>
          <w:rFonts w:asciiTheme="minorHAnsi" w:hAnsiTheme="minorHAnsi" w:cstheme="minorHAnsi"/>
          <w:sz w:val="22"/>
          <w:szCs w:val="22"/>
        </w:rPr>
        <w:t xml:space="preserve"> Jednocześnie oświadczam, że w związku z ww. okolicznością, na podstawie art. 110 ustawy Pzp podjąłem następujące środki naprawcze: ……………………………………………………………………………………………….. ……………………….……………………………………………………………………………………………………...……………………………………………………………………………………………………....................................................................................................</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19958781"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t xml:space="preserve">Załącznik Nr </w:t>
      </w:r>
      <w:r w:rsidR="00790A94">
        <w:rPr>
          <w:rFonts w:asciiTheme="minorHAnsi" w:eastAsia="Times New Roman" w:hAnsiTheme="minorHAnsi" w:cstheme="minorHAnsi"/>
          <w:b/>
          <w:bCs/>
          <w:sz w:val="22"/>
          <w:szCs w:val="22"/>
        </w:rPr>
        <w:t>5</w:t>
      </w:r>
      <w:r>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bookmarkEnd w:id="1"/>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519A9E75" w:rsidR="00FC467B" w:rsidRPr="002A6B9D" w:rsidRDefault="00FC467B" w:rsidP="00AE1BE4">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Prawo zamówień publicznych pn</w:t>
      </w:r>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AE1BE4" w:rsidRPr="00AE1BE4">
        <w:rPr>
          <w:rFonts w:asciiTheme="minorHAnsi" w:hAnsiTheme="minorHAnsi" w:cstheme="minorHAnsi"/>
          <w:b/>
          <w:sz w:val="22"/>
          <w:szCs w:val="22"/>
        </w:rPr>
        <w:t xml:space="preserve">Wymiana instalacji okablowania strukturalnego wraz </w:t>
      </w:r>
      <w:r w:rsidR="00AE1BE4">
        <w:rPr>
          <w:rFonts w:asciiTheme="minorHAnsi" w:hAnsiTheme="minorHAnsi" w:cstheme="minorHAnsi"/>
          <w:b/>
          <w:sz w:val="22"/>
          <w:szCs w:val="22"/>
        </w:rPr>
        <w:br/>
      </w:r>
      <w:r w:rsidR="00AE1BE4" w:rsidRPr="00AE1BE4">
        <w:rPr>
          <w:rFonts w:asciiTheme="minorHAnsi" w:hAnsiTheme="minorHAnsi" w:cstheme="minorHAnsi"/>
          <w:b/>
          <w:sz w:val="22"/>
          <w:szCs w:val="22"/>
        </w:rPr>
        <w:t>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 xml:space="preserve">gwarantowanego w budynku Urzędu Ochrony Konkurencji </w:t>
      </w:r>
      <w:r w:rsidR="00AE1BE4">
        <w:rPr>
          <w:rFonts w:asciiTheme="minorHAnsi" w:hAnsiTheme="minorHAnsi" w:cstheme="minorHAnsi"/>
          <w:b/>
          <w:sz w:val="22"/>
          <w:szCs w:val="22"/>
        </w:rPr>
        <w:br/>
      </w:r>
      <w:r w:rsidR="00AE1BE4" w:rsidRPr="00AE1BE4">
        <w:rPr>
          <w:rFonts w:asciiTheme="minorHAnsi" w:hAnsiTheme="minorHAnsi" w:cstheme="minorHAnsi"/>
          <w:b/>
          <w:sz w:val="22"/>
          <w:szCs w:val="22"/>
        </w:rPr>
        <w:t>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AE1BE4">
        <w:rPr>
          <w:rFonts w:asciiTheme="minorHAnsi" w:hAnsiTheme="minorHAnsi" w:cstheme="minorHAnsi"/>
          <w:b/>
          <w:color w:val="000000" w:themeColor="text1"/>
          <w:sz w:val="22"/>
          <w:szCs w:val="22"/>
        </w:rPr>
        <w:t>8</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3A057F35"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4147B4"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653F6477" w:rsidR="00FC467B" w:rsidRDefault="00FC467B" w:rsidP="00FC467B">
      <w:pPr>
        <w:pStyle w:val="a3zacznik"/>
        <w:spacing w:after="0" w:line="276" w:lineRule="auto"/>
        <w:ind w:left="0"/>
        <w:rPr>
          <w:rFonts w:asciiTheme="minorHAnsi" w:hAnsiTheme="minorHAnsi" w:cstheme="minorHAnsi"/>
          <w:b w:val="0"/>
          <w:i/>
          <w:sz w:val="22"/>
          <w:szCs w:val="22"/>
        </w:rPr>
      </w:pPr>
      <w:bookmarkStart w:id="3"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4" w:name="_Toc370455282"/>
      <w:bookmarkEnd w:id="3"/>
      <w:r>
        <w:rPr>
          <w:rFonts w:asciiTheme="minorHAnsi" w:hAnsiTheme="minorHAnsi" w:cstheme="minorHAnsi"/>
          <w:b w:val="0"/>
          <w:i/>
          <w:sz w:val="22"/>
          <w:szCs w:val="22"/>
        </w:rPr>
        <w:t>.</w:t>
      </w:r>
      <w:bookmarkEnd w:id="4"/>
    </w:p>
    <w:p w14:paraId="09E9015A" w14:textId="341EF6FE"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4B12D54" w14:textId="187C2A45" w:rsidR="009379A8" w:rsidRPr="007741E7" w:rsidRDefault="009379A8" w:rsidP="009379A8">
      <w:pPr>
        <w:suppressAutoHyphens w:val="0"/>
        <w:jc w:val="right"/>
        <w:rPr>
          <w:rFonts w:asciiTheme="minorHAnsi" w:eastAsia="Times New Roman" w:hAnsiTheme="minorHAnsi" w:cstheme="minorHAnsi"/>
          <w:b/>
          <w:bCs/>
          <w:sz w:val="22"/>
          <w:szCs w:val="22"/>
          <w:lang w:val="sv-SE" w:eastAsia="pl-PL"/>
        </w:rPr>
      </w:pPr>
      <w:r w:rsidRPr="009379A8">
        <w:rPr>
          <w:rFonts w:asciiTheme="minorHAnsi" w:eastAsia="Times New Roman" w:hAnsiTheme="minorHAnsi" w:cstheme="minorHAnsi"/>
          <w:b/>
          <w:bCs/>
          <w:sz w:val="22"/>
          <w:szCs w:val="22"/>
          <w:lang w:eastAsia="pl-PL"/>
        </w:rPr>
        <w:t xml:space="preserve">Załącznik Nr 6 </w:t>
      </w:r>
      <w:r w:rsidRPr="009379A8">
        <w:rPr>
          <w:rFonts w:asciiTheme="minorHAnsi" w:eastAsia="Times New Roman" w:hAnsiTheme="minorHAnsi" w:cstheme="minorHAnsi"/>
          <w:b/>
          <w:bCs/>
          <w:sz w:val="22"/>
          <w:szCs w:val="22"/>
        </w:rPr>
        <w:t>do SWZ</w:t>
      </w:r>
    </w:p>
    <w:p w14:paraId="0C24AEC2" w14:textId="77777777" w:rsidR="009379A8" w:rsidRPr="007741E7" w:rsidRDefault="009379A8" w:rsidP="009379A8">
      <w:pPr>
        <w:rPr>
          <w:rFonts w:asciiTheme="minorHAnsi" w:hAnsiTheme="minorHAnsi" w:cstheme="minorHAnsi"/>
          <w:b/>
          <w:sz w:val="22"/>
          <w:szCs w:val="22"/>
        </w:rPr>
      </w:pPr>
      <w:r w:rsidRPr="007741E7">
        <w:rPr>
          <w:rFonts w:asciiTheme="minorHAnsi" w:hAnsiTheme="minorHAnsi" w:cstheme="minorHAnsi"/>
          <w:b/>
          <w:sz w:val="22"/>
          <w:szCs w:val="22"/>
        </w:rPr>
        <w:t>Wykonawca:</w:t>
      </w:r>
    </w:p>
    <w:p w14:paraId="765107A3" w14:textId="77777777" w:rsidR="009379A8" w:rsidRPr="007741E7" w:rsidRDefault="009379A8" w:rsidP="009379A8">
      <w:pPr>
        <w:ind w:right="5954"/>
        <w:rPr>
          <w:rFonts w:asciiTheme="minorHAnsi" w:hAnsiTheme="minorHAnsi" w:cstheme="minorHAnsi"/>
          <w:sz w:val="22"/>
          <w:szCs w:val="22"/>
        </w:rPr>
      </w:pPr>
      <w:r w:rsidRPr="007741E7">
        <w:rPr>
          <w:rFonts w:asciiTheme="minorHAnsi" w:hAnsiTheme="minorHAnsi" w:cstheme="minorHAnsi"/>
          <w:sz w:val="22"/>
          <w:szCs w:val="22"/>
        </w:rPr>
        <w:t>…………………………………………………………………………………………………………………..</w:t>
      </w:r>
    </w:p>
    <w:p w14:paraId="1D9EFD24"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(pełna nazwa/firma, adres, w zależności od podmiotu: NIP/PESEL, KRS/CEiDG)</w:t>
      </w:r>
    </w:p>
    <w:p w14:paraId="77620A8B" w14:textId="77777777" w:rsidR="009379A8" w:rsidRPr="007741E7" w:rsidRDefault="009379A8" w:rsidP="009379A8">
      <w:pPr>
        <w:rPr>
          <w:rFonts w:asciiTheme="minorHAnsi" w:hAnsiTheme="minorHAnsi" w:cstheme="minorHAnsi"/>
          <w:sz w:val="22"/>
          <w:szCs w:val="22"/>
          <w:u w:val="single"/>
        </w:rPr>
      </w:pPr>
    </w:p>
    <w:p w14:paraId="073B66BE" w14:textId="77777777" w:rsidR="009379A8" w:rsidRPr="007741E7" w:rsidRDefault="009379A8" w:rsidP="009379A8">
      <w:pPr>
        <w:rPr>
          <w:rFonts w:asciiTheme="minorHAnsi" w:hAnsiTheme="minorHAnsi" w:cstheme="minorHAnsi"/>
          <w:sz w:val="22"/>
          <w:szCs w:val="22"/>
          <w:u w:val="single"/>
        </w:rPr>
      </w:pPr>
      <w:r w:rsidRPr="007741E7">
        <w:rPr>
          <w:rFonts w:asciiTheme="minorHAnsi" w:hAnsiTheme="minorHAnsi" w:cstheme="minorHAnsi"/>
          <w:sz w:val="22"/>
          <w:szCs w:val="22"/>
          <w:u w:val="single"/>
        </w:rPr>
        <w:t>reprezentowany przez:</w:t>
      </w:r>
    </w:p>
    <w:p w14:paraId="0CE13E66" w14:textId="77777777" w:rsidR="009379A8" w:rsidRPr="007741E7" w:rsidRDefault="009379A8" w:rsidP="009379A8">
      <w:pPr>
        <w:tabs>
          <w:tab w:val="left" w:pos="1134"/>
        </w:tabs>
        <w:ind w:right="5954"/>
        <w:rPr>
          <w:rFonts w:asciiTheme="minorHAnsi" w:hAnsiTheme="minorHAnsi" w:cstheme="minorHAnsi"/>
          <w:sz w:val="22"/>
          <w:szCs w:val="22"/>
        </w:rPr>
      </w:pPr>
      <w:r w:rsidRPr="007741E7">
        <w:rPr>
          <w:rFonts w:asciiTheme="minorHAnsi" w:hAnsiTheme="minorHAnsi" w:cstheme="minorHAnsi"/>
          <w:sz w:val="22"/>
          <w:szCs w:val="22"/>
        </w:rPr>
        <w:t>……………………………………………………………………………………………………………………</w:t>
      </w:r>
    </w:p>
    <w:p w14:paraId="38238B73"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(imię, nazwisko, stanowisko/podstawa do reprezentacji)</w:t>
      </w:r>
    </w:p>
    <w:p w14:paraId="46A97DB0"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Urząd Ochrony Konkurencji i Konsumentów</w:t>
      </w:r>
    </w:p>
    <w:p w14:paraId="6F47AAA4"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pl. Powstańców Warszawy 1</w:t>
      </w:r>
    </w:p>
    <w:p w14:paraId="2B6A5063"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00 – 950 Warszawa</w:t>
      </w:r>
    </w:p>
    <w:p w14:paraId="289AB4B7" w14:textId="77777777" w:rsidR="009379A8" w:rsidRPr="007741E7" w:rsidRDefault="009379A8" w:rsidP="00E32179">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213A6A6" w14:textId="77777777" w:rsidR="009379A8" w:rsidRPr="007741E7" w:rsidRDefault="009379A8" w:rsidP="00E3217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7741E7">
        <w:rPr>
          <w:rFonts w:asciiTheme="minorHAnsi" w:hAnsiTheme="minorHAnsi" w:cstheme="minorHAnsi"/>
          <w:b/>
          <w:bCs/>
          <w:sz w:val="22"/>
          <w:szCs w:val="22"/>
          <w:lang w:eastAsia="pl-PL"/>
        </w:rPr>
        <w:t>FORMULARZ OFERTOWY</w:t>
      </w:r>
    </w:p>
    <w:p w14:paraId="56ED03CC" w14:textId="1E88C824" w:rsidR="009379A8" w:rsidRPr="007741E7" w:rsidRDefault="009379A8" w:rsidP="00E32179">
      <w:pPr>
        <w:suppressAutoHyphens w:val="0"/>
        <w:autoSpaceDE w:val="0"/>
        <w:autoSpaceDN w:val="0"/>
        <w:adjustRightInd w:val="0"/>
        <w:spacing w:line="276" w:lineRule="auto"/>
        <w:jc w:val="center"/>
        <w:rPr>
          <w:rFonts w:asciiTheme="minorHAnsi" w:hAnsiTheme="minorHAnsi" w:cstheme="minorHAnsi"/>
          <w:bCs/>
          <w:sz w:val="22"/>
          <w:szCs w:val="22"/>
        </w:rPr>
      </w:pPr>
      <w:r w:rsidRPr="007741E7">
        <w:rPr>
          <w:rFonts w:asciiTheme="minorHAnsi" w:hAnsiTheme="minorHAnsi" w:cstheme="minorHAnsi"/>
          <w:bCs/>
          <w:sz w:val="22"/>
          <w:szCs w:val="22"/>
        </w:rPr>
        <w:t xml:space="preserve">(nr. post. </w:t>
      </w:r>
      <w:r w:rsidRPr="004F7FB5">
        <w:rPr>
          <w:rFonts w:asciiTheme="minorHAnsi" w:hAnsiTheme="minorHAnsi" w:cstheme="minorHAnsi"/>
          <w:b/>
          <w:bCs/>
          <w:sz w:val="22"/>
          <w:szCs w:val="22"/>
        </w:rPr>
        <w:t>BF-2.262.</w:t>
      </w:r>
      <w:r w:rsidR="00AE1BE4">
        <w:rPr>
          <w:rFonts w:asciiTheme="minorHAnsi" w:hAnsiTheme="minorHAnsi" w:cstheme="minorHAnsi"/>
          <w:b/>
          <w:bCs/>
          <w:sz w:val="22"/>
          <w:szCs w:val="22"/>
        </w:rPr>
        <w:t>8</w:t>
      </w:r>
      <w:r w:rsidRPr="004F7FB5">
        <w:rPr>
          <w:rFonts w:asciiTheme="minorHAnsi" w:hAnsiTheme="minorHAnsi" w:cstheme="minorHAnsi"/>
          <w:b/>
          <w:bCs/>
          <w:sz w:val="22"/>
          <w:szCs w:val="22"/>
        </w:rPr>
        <w:t>.202</w:t>
      </w:r>
      <w:r w:rsidR="004F7FB5">
        <w:rPr>
          <w:rFonts w:asciiTheme="minorHAnsi" w:hAnsiTheme="minorHAnsi" w:cstheme="minorHAnsi"/>
          <w:b/>
          <w:bCs/>
          <w:sz w:val="22"/>
          <w:szCs w:val="22"/>
        </w:rPr>
        <w:t>4</w:t>
      </w:r>
      <w:r w:rsidRPr="007741E7">
        <w:rPr>
          <w:rFonts w:asciiTheme="minorHAnsi" w:hAnsiTheme="minorHAnsi" w:cstheme="minorHAnsi"/>
          <w:bCs/>
          <w:sz w:val="22"/>
          <w:szCs w:val="22"/>
        </w:rPr>
        <w:t>)</w:t>
      </w:r>
    </w:p>
    <w:p w14:paraId="5DB78C9D" w14:textId="131A8560" w:rsidR="009379A8" w:rsidRPr="00C37713" w:rsidRDefault="009379A8" w:rsidP="00E32179">
      <w:pPr>
        <w:suppressAutoHyphens w:val="0"/>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AE1BE4" w:rsidRPr="00AE1BE4">
        <w:rPr>
          <w:rFonts w:asciiTheme="minorHAnsi" w:hAnsiTheme="minorHAnsi" w:cstheme="minorHAnsi"/>
          <w:b/>
          <w:sz w:val="22"/>
          <w:szCs w:val="22"/>
        </w:rPr>
        <w:t>Wymiana instalacji okablowania strukturalnego wraz 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gwarantowanego w budynku Urzędu Ochrony Konkurencji 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4D131276" w14:textId="77777777" w:rsidR="005266D7" w:rsidRDefault="005266D7" w:rsidP="00E32179">
      <w:pPr>
        <w:spacing w:line="276" w:lineRule="auto"/>
        <w:jc w:val="both"/>
        <w:rPr>
          <w:rFonts w:asciiTheme="minorHAnsi" w:hAnsiTheme="minorHAnsi" w:cstheme="minorHAnsi"/>
          <w:b/>
          <w:sz w:val="22"/>
          <w:szCs w:val="22"/>
        </w:rPr>
      </w:pPr>
    </w:p>
    <w:p w14:paraId="43A660C9"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netto wykonania zamówienia podstawowego - .......................................zł</w:t>
      </w:r>
    </w:p>
    <w:p w14:paraId="60DBE3DF"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podatku VAT - ………………………………….zł</w:t>
      </w:r>
    </w:p>
    <w:p w14:paraId="6EC1CE95"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brutto wykonania zamówienia podstawowego - .................................... zł</w:t>
      </w:r>
    </w:p>
    <w:p w14:paraId="1C1F0B8A" w14:textId="77777777" w:rsidR="005266D7" w:rsidRDefault="005266D7" w:rsidP="005266D7">
      <w:pPr>
        <w:spacing w:after="120" w:line="276" w:lineRule="auto"/>
        <w:rPr>
          <w:rFonts w:asciiTheme="minorHAnsi" w:hAnsiTheme="minorHAnsi" w:cstheme="minorHAnsi"/>
          <w:sz w:val="22"/>
          <w:szCs w:val="22"/>
        </w:rPr>
      </w:pPr>
      <w:r>
        <w:rPr>
          <w:rFonts w:asciiTheme="minorHAnsi" w:hAnsiTheme="minorHAnsi" w:cstheme="minorHAnsi"/>
          <w:sz w:val="22"/>
          <w:szCs w:val="22"/>
        </w:rPr>
        <w:t>oraz</w:t>
      </w:r>
    </w:p>
    <w:p w14:paraId="6E0A65B4"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netto wykonania zamówienia (OPCJA)- .......................................zł</w:t>
      </w:r>
    </w:p>
    <w:p w14:paraId="1FEC898D"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podatku VAT - ………………………………….zł</w:t>
      </w:r>
    </w:p>
    <w:p w14:paraId="5065B413" w14:textId="77777777" w:rsidR="005266D7" w:rsidRDefault="005266D7" w:rsidP="005266D7">
      <w:pPr>
        <w:spacing w:after="120" w:line="276" w:lineRule="auto"/>
        <w:rPr>
          <w:rFonts w:asciiTheme="minorHAnsi" w:hAnsiTheme="minorHAnsi" w:cstheme="minorHAnsi"/>
          <w:b/>
          <w:sz w:val="22"/>
          <w:szCs w:val="22"/>
        </w:rPr>
      </w:pPr>
      <w:r>
        <w:rPr>
          <w:rFonts w:asciiTheme="minorHAnsi" w:hAnsiTheme="minorHAnsi" w:cstheme="minorHAnsi"/>
          <w:b/>
          <w:sz w:val="22"/>
          <w:szCs w:val="22"/>
        </w:rPr>
        <w:t>Kwota brutto wykonania zamówienia (OPCJA) - .................................... zł</w:t>
      </w:r>
    </w:p>
    <w:p w14:paraId="037AFB92" w14:textId="77777777" w:rsidR="00275BD7" w:rsidRDefault="00275BD7" w:rsidP="00E32179">
      <w:pPr>
        <w:spacing w:line="276" w:lineRule="auto"/>
        <w:jc w:val="both"/>
        <w:rPr>
          <w:rFonts w:asciiTheme="minorHAnsi" w:hAnsiTheme="minorHAnsi" w:cstheme="minorHAnsi"/>
          <w:b/>
          <w:bCs/>
          <w:sz w:val="22"/>
          <w:szCs w:val="22"/>
        </w:rPr>
      </w:pPr>
    </w:p>
    <w:p w14:paraId="4471FAEE" w14:textId="048200B7" w:rsidR="005266D7" w:rsidRDefault="00275BD7" w:rsidP="00E32179">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RAZEM kwota brutto dla zamówienia podstawowego i opcjonalnego: ………………………………………zł</w:t>
      </w:r>
    </w:p>
    <w:p w14:paraId="1925F0B9" w14:textId="4CB3AF3B" w:rsidR="005266D7" w:rsidRDefault="005266D7" w:rsidP="00E32179">
      <w:pPr>
        <w:spacing w:line="276" w:lineRule="auto"/>
        <w:jc w:val="both"/>
        <w:rPr>
          <w:rFonts w:asciiTheme="minorHAnsi" w:hAnsiTheme="minorHAnsi" w:cstheme="minorHAnsi"/>
          <w:b/>
          <w:bCs/>
          <w:sz w:val="22"/>
          <w:szCs w:val="22"/>
        </w:rPr>
      </w:pPr>
    </w:p>
    <w:p w14:paraId="24565283" w14:textId="7F20CD53" w:rsidR="00376A11" w:rsidRDefault="00376A11" w:rsidP="00376A11">
      <w:pPr>
        <w:spacing w:line="276" w:lineRule="auto"/>
        <w:jc w:val="both"/>
        <w:rPr>
          <w:rFonts w:asciiTheme="minorHAnsi" w:hAnsiTheme="minorHAnsi" w:cstheme="minorHAnsi"/>
          <w:b/>
          <w:bCs/>
          <w:sz w:val="22"/>
          <w:szCs w:val="22"/>
        </w:rPr>
      </w:pPr>
      <w:r w:rsidRPr="00376A11">
        <w:rPr>
          <w:rFonts w:asciiTheme="minorHAnsi" w:hAnsiTheme="minorHAnsi" w:cstheme="minorHAnsi"/>
          <w:b/>
          <w:bCs/>
          <w:sz w:val="22"/>
          <w:szCs w:val="22"/>
        </w:rPr>
        <w:t xml:space="preserve">UWAGA! </w:t>
      </w:r>
      <w:r w:rsidRPr="00376A11">
        <w:rPr>
          <w:rFonts w:asciiTheme="minorHAnsi" w:hAnsiTheme="minorHAnsi" w:cstheme="minorHAnsi"/>
          <w:bCs/>
          <w:sz w:val="22"/>
          <w:szCs w:val="22"/>
        </w:rPr>
        <w:t xml:space="preserve">Kwota brutto za wykonanie zamówienia podstawowego nie może być większa niż </w:t>
      </w:r>
      <w:r w:rsidRPr="00376A11">
        <w:rPr>
          <w:rFonts w:asciiTheme="minorHAnsi" w:hAnsiTheme="minorHAnsi" w:cstheme="minorHAnsi"/>
          <w:b/>
          <w:bCs/>
          <w:sz w:val="22"/>
          <w:szCs w:val="22"/>
        </w:rPr>
        <w:t>70%</w:t>
      </w:r>
      <w:r w:rsidRPr="00376A11">
        <w:rPr>
          <w:rFonts w:asciiTheme="minorHAnsi" w:hAnsiTheme="minorHAnsi" w:cstheme="minorHAnsi"/>
          <w:bCs/>
          <w:sz w:val="22"/>
          <w:szCs w:val="22"/>
        </w:rPr>
        <w:t xml:space="preserve"> wartości całości zamówienia (tj. sumy kwot brutto za zamówienie podstawowe i opcjonalne).</w:t>
      </w:r>
    </w:p>
    <w:p w14:paraId="2871E84F" w14:textId="77777777" w:rsidR="00376A11" w:rsidRDefault="00376A11" w:rsidP="00376A11">
      <w:pPr>
        <w:spacing w:line="276" w:lineRule="auto"/>
        <w:jc w:val="both"/>
        <w:rPr>
          <w:rFonts w:asciiTheme="minorHAnsi" w:hAnsiTheme="minorHAnsi" w:cstheme="minorHAnsi"/>
          <w:b/>
          <w:bCs/>
          <w:sz w:val="22"/>
          <w:szCs w:val="22"/>
        </w:rPr>
      </w:pPr>
    </w:p>
    <w:p w14:paraId="3AFD5AAB" w14:textId="68BA0C2D" w:rsidR="009379A8" w:rsidRPr="00D966CD" w:rsidRDefault="009379A8" w:rsidP="00E32179">
      <w:pPr>
        <w:spacing w:line="276" w:lineRule="auto"/>
        <w:jc w:val="both"/>
        <w:rPr>
          <w:rFonts w:asciiTheme="minorHAnsi" w:hAnsiTheme="minorHAnsi" w:cstheme="minorHAnsi"/>
          <w:bCs/>
          <w:sz w:val="22"/>
          <w:szCs w:val="22"/>
        </w:rPr>
      </w:pPr>
      <w:r w:rsidRPr="00D966CD">
        <w:rPr>
          <w:rFonts w:asciiTheme="minorHAnsi" w:hAnsiTheme="minorHAnsi" w:cstheme="minorHAnsi"/>
          <w:b/>
          <w:bCs/>
          <w:sz w:val="22"/>
          <w:szCs w:val="22"/>
        </w:rPr>
        <w:t>Oświadczam/y,</w:t>
      </w:r>
      <w:r w:rsidRPr="00D966CD">
        <w:rPr>
          <w:rFonts w:asciiTheme="minorHAnsi" w:hAnsiTheme="minorHAnsi" w:cstheme="minorHAnsi"/>
          <w:bCs/>
          <w:sz w:val="22"/>
          <w:szCs w:val="22"/>
        </w:rPr>
        <w:t xml:space="preserve"> że powyższa cena brutto zawiera wszystkie koszty, jakie ponosi Zamawiający w przypadku wyboru niniejszej oferty.</w:t>
      </w:r>
    </w:p>
    <w:p w14:paraId="2D437349" w14:textId="332EE9BA" w:rsidR="009379A8" w:rsidRPr="00C37713" w:rsidRDefault="009379A8" w:rsidP="00E32179">
      <w:pPr>
        <w:tabs>
          <w:tab w:val="left" w:pos="-284"/>
        </w:tabs>
        <w:spacing w:line="276" w:lineRule="auto"/>
        <w:jc w:val="both"/>
        <w:rPr>
          <w:rFonts w:asciiTheme="minorHAnsi" w:hAnsiTheme="minorHAnsi" w:cstheme="minorHAnsi"/>
          <w:sz w:val="22"/>
          <w:szCs w:val="22"/>
        </w:rPr>
      </w:pPr>
      <w:r w:rsidRPr="00D966CD">
        <w:rPr>
          <w:rFonts w:asciiTheme="minorHAnsi" w:hAnsiTheme="minorHAnsi" w:cstheme="minorHAnsi"/>
          <w:b/>
          <w:sz w:val="22"/>
          <w:szCs w:val="22"/>
        </w:rPr>
        <w:t>Zobowiązujemy się</w:t>
      </w:r>
      <w:r w:rsidRPr="00D966CD">
        <w:rPr>
          <w:rFonts w:asciiTheme="minorHAnsi" w:hAnsiTheme="minorHAnsi" w:cstheme="minorHAnsi"/>
          <w:sz w:val="22"/>
          <w:szCs w:val="22"/>
        </w:rPr>
        <w:t xml:space="preserve"> wykonać przedmiot zamówienia zgodnie z zapisami SWZ we wskazanym terminie</w:t>
      </w:r>
      <w:r w:rsidR="00275BD7">
        <w:rPr>
          <w:rFonts w:asciiTheme="minorHAnsi" w:hAnsiTheme="minorHAnsi" w:cstheme="minorHAnsi"/>
          <w:sz w:val="22"/>
          <w:szCs w:val="22"/>
        </w:rPr>
        <w:t>.</w:t>
      </w:r>
      <w:r w:rsidR="00B325E7" w:rsidRPr="00D966CD">
        <w:rPr>
          <w:rFonts w:asciiTheme="minorHAnsi" w:hAnsiTheme="minorHAnsi" w:cstheme="minorHAnsi"/>
          <w:sz w:val="22"/>
          <w:szCs w:val="22"/>
        </w:rPr>
        <w:t xml:space="preserve"> </w:t>
      </w:r>
      <w:r w:rsidR="00500C71">
        <w:rPr>
          <w:rFonts w:asciiTheme="minorHAnsi" w:hAnsiTheme="minorHAnsi" w:cstheme="minorHAnsi"/>
          <w:sz w:val="22"/>
          <w:szCs w:val="22"/>
        </w:rPr>
        <w:br/>
      </w:r>
      <w:r w:rsidRPr="00D966CD">
        <w:rPr>
          <w:rFonts w:asciiTheme="minorHAnsi" w:hAnsiTheme="minorHAnsi" w:cstheme="minorHAnsi"/>
          <w:b/>
          <w:sz w:val="22"/>
          <w:szCs w:val="22"/>
        </w:rPr>
        <w:t>Oświadczamy, że</w:t>
      </w:r>
      <w:r w:rsidRPr="00D966CD">
        <w:rPr>
          <w:rFonts w:asciiTheme="minorHAnsi" w:hAnsiTheme="minorHAnsi" w:cstheme="minorHAnsi"/>
          <w:sz w:val="22"/>
          <w:szCs w:val="22"/>
        </w:rPr>
        <w:t xml:space="preserve"> zapoznaliśmy się z SWZ i nie wnosimy do niego zastrzeżeń oraz uzyskaliśmy niezbędne informacje do przygotowania oferty.</w:t>
      </w:r>
    </w:p>
    <w:p w14:paraId="0FAA8E84" w14:textId="77777777" w:rsidR="009379A8" w:rsidRPr="00C37713"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1D2A0D03" w14:textId="77777777" w:rsidR="009379A8" w:rsidRPr="00C37713"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7141E243" w14:textId="77777777" w:rsidR="009379A8" w:rsidRPr="00C37713" w:rsidRDefault="009379A8" w:rsidP="00E32179">
      <w:pPr>
        <w:pStyle w:val="Tekstpodstawowywcity"/>
        <w:spacing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7920AB2"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08B106F0"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0A63E87A" w14:textId="77777777" w:rsidR="009379A8" w:rsidRPr="00C37713" w:rsidRDefault="009379A8" w:rsidP="00E32179">
      <w:pPr>
        <w:pStyle w:val="Tekstpodstawowy"/>
        <w:spacing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5DA4825" w14:textId="77777777" w:rsidR="009379A8"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20E7349" w14:textId="77777777" w:rsidR="009379A8" w:rsidRPr="008E3D25" w:rsidRDefault="009379A8" w:rsidP="00E32179">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4F6961B4" w14:textId="77777777" w:rsidR="009379A8" w:rsidRPr="009D639F" w:rsidRDefault="009379A8" w:rsidP="00E32179">
      <w:pPr>
        <w:suppressAutoHyphens w:val="0"/>
        <w:spacing w:line="276" w:lineRule="auto"/>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8D61A59" w14:textId="77777777" w:rsidR="009379A8" w:rsidRPr="009D639F" w:rsidRDefault="009379A8" w:rsidP="00933D48">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D639F">
        <w:rPr>
          <w:rFonts w:asciiTheme="minorHAnsi" w:hAnsiTheme="minorHAnsi" w:cstheme="minorHAnsi"/>
          <w:color w:val="000000"/>
          <w:szCs w:val="22"/>
        </w:rPr>
        <w:br/>
        <w:t xml:space="preserve">o zastosowaniu środka, o którym mowa w art. 1 pkt 3 ww. ustawy; </w:t>
      </w:r>
    </w:p>
    <w:p w14:paraId="68BD87A5" w14:textId="676D3693" w:rsidR="009379A8" w:rsidRPr="009D639F" w:rsidRDefault="009379A8" w:rsidP="00933D48">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Pr="009D639F">
        <w:rPr>
          <w:rFonts w:asciiTheme="minorHAnsi" w:hAnsiTheme="minorHAnsi" w:cstheme="minorHAnsi"/>
          <w:szCs w:val="22"/>
        </w:rPr>
        <w:br/>
        <w:t xml:space="preserve">o przeciwdziałaniu praniu pieniędzy oraz finansowaniu terroryzmu </w:t>
      </w:r>
      <w:bookmarkStart w:id="5" w:name="_Hlk156209875"/>
      <w:r w:rsidRPr="009D639F">
        <w:rPr>
          <w:rFonts w:asciiTheme="minorHAnsi" w:hAnsiTheme="minorHAnsi" w:cstheme="minorHAnsi"/>
          <w:szCs w:val="22"/>
        </w:rPr>
        <w:t xml:space="preserve">(Dz. U. z </w:t>
      </w:r>
      <w:r w:rsidR="00B5618D" w:rsidRPr="009D639F">
        <w:rPr>
          <w:rFonts w:asciiTheme="minorHAnsi" w:hAnsiTheme="minorHAnsi" w:cstheme="minorHAnsi"/>
          <w:szCs w:val="22"/>
        </w:rPr>
        <w:t>202</w:t>
      </w:r>
      <w:r w:rsidR="00B5618D">
        <w:rPr>
          <w:rFonts w:asciiTheme="minorHAnsi" w:hAnsiTheme="minorHAnsi" w:cstheme="minorHAnsi"/>
          <w:szCs w:val="22"/>
        </w:rPr>
        <w:t>3</w:t>
      </w:r>
      <w:r w:rsidR="00B5618D" w:rsidRPr="009D639F">
        <w:rPr>
          <w:rFonts w:asciiTheme="minorHAnsi" w:hAnsiTheme="minorHAnsi" w:cstheme="minorHAnsi"/>
          <w:szCs w:val="22"/>
        </w:rPr>
        <w:t xml:space="preserve"> </w:t>
      </w:r>
      <w:r w:rsidRPr="009D639F">
        <w:rPr>
          <w:rFonts w:asciiTheme="minorHAnsi" w:hAnsiTheme="minorHAnsi" w:cstheme="minorHAnsi"/>
          <w:szCs w:val="22"/>
        </w:rPr>
        <w:t xml:space="preserve">r. poz. </w:t>
      </w:r>
      <w:r w:rsidR="00B5618D">
        <w:rPr>
          <w:rFonts w:asciiTheme="minorHAnsi" w:hAnsiTheme="minorHAnsi" w:cstheme="minorHAnsi"/>
          <w:szCs w:val="22"/>
        </w:rPr>
        <w:t>1124</w:t>
      </w:r>
      <w:r w:rsidR="00B523C5">
        <w:rPr>
          <w:rFonts w:asciiTheme="minorHAnsi" w:hAnsiTheme="minorHAnsi" w:cstheme="minorHAnsi"/>
          <w:szCs w:val="22"/>
        </w:rPr>
        <w:t xml:space="preserve"> ze zm.</w:t>
      </w:r>
      <w:r w:rsidRPr="009D639F">
        <w:rPr>
          <w:rFonts w:asciiTheme="minorHAnsi" w:hAnsiTheme="minorHAnsi" w:cstheme="minorHAnsi"/>
          <w:szCs w:val="22"/>
        </w:rPr>
        <w:t>)</w:t>
      </w:r>
      <w:bookmarkEnd w:id="5"/>
      <w:r w:rsidRPr="009D639F">
        <w:rPr>
          <w:rFonts w:asciiTheme="minorHAnsi" w:hAnsiTheme="minorHAnsi" w:cstheme="minorHAnsi"/>
          <w:szCs w:val="22"/>
        </w:rPr>
        <w:t xml:space="preserve">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w:t>
      </w:r>
      <w:r w:rsidR="00C10BD9">
        <w:rPr>
          <w:rFonts w:asciiTheme="minorHAnsi" w:hAnsiTheme="minorHAnsi" w:cstheme="minorHAnsi"/>
          <w:szCs w:val="22"/>
        </w:rPr>
        <w:br/>
      </w:r>
      <w:r w:rsidRPr="009D639F">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09B170" w14:textId="7E824600" w:rsidR="009379A8" w:rsidRPr="009D639F" w:rsidRDefault="009379A8" w:rsidP="00933D48">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r>
      <w:r w:rsidRPr="009D639F">
        <w:rPr>
          <w:rFonts w:asciiTheme="minorHAnsi" w:hAnsiTheme="minorHAnsi" w:cstheme="minorHAnsi"/>
          <w:color w:val="000000"/>
          <w:szCs w:val="22"/>
        </w:rPr>
        <w:t>1994 r. o rachunkowości (Dz. U. z 202</w:t>
      </w:r>
      <w:r w:rsidR="00B523C5">
        <w:rPr>
          <w:rFonts w:asciiTheme="minorHAnsi" w:hAnsiTheme="minorHAnsi" w:cstheme="minorHAnsi"/>
          <w:color w:val="000000"/>
          <w:szCs w:val="22"/>
        </w:rPr>
        <w:t>3</w:t>
      </w:r>
      <w:r w:rsidRPr="009D639F">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9D639F">
        <w:rPr>
          <w:rFonts w:asciiTheme="minorHAnsi" w:hAnsiTheme="minorHAnsi" w:cstheme="minorHAnsi"/>
          <w:color w:val="000000"/>
          <w:szCs w:val="22"/>
        </w:rPr>
        <w:t xml:space="preserve">),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Pr="009D639F">
        <w:rPr>
          <w:rFonts w:asciiTheme="minorHAnsi" w:hAnsiTheme="minorHAnsi" w:cstheme="minorHAnsi"/>
          <w:color w:val="000000"/>
          <w:szCs w:val="22"/>
        </w:rPr>
        <w:br/>
        <w:t xml:space="preserve">w wykazach określonych w rozporządzeniu 765/2006 i rozporządzeniu 269/2014 albo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3350DEAE" w14:textId="77777777" w:rsidR="009379A8"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407B9825" w14:textId="410B5FF0" w:rsidR="009379A8" w:rsidRPr="00C37713" w:rsidRDefault="009379A8" w:rsidP="00E32179">
      <w:pPr>
        <w:tabs>
          <w:tab w:val="left" w:pos="284"/>
        </w:tabs>
        <w:spacing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6088A299" w14:textId="780BA5C3" w:rsidR="009379A8" w:rsidRPr="00C37713" w:rsidRDefault="009379A8" w:rsidP="00E32179">
      <w:pPr>
        <w:spacing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4147B4" w:rsidRPr="00C25492">
        <w:rPr>
          <w:rFonts w:asciiTheme="minorHAnsi" w:hAnsiTheme="minorHAnsi" w:cstheme="minorHAnsi"/>
          <w:b/>
          <w:sz w:val="22"/>
          <w:szCs w:val="22"/>
        </w:rPr>
        <w:t>ofertę</w:t>
      </w:r>
      <w:r w:rsidR="004147B4">
        <w:rPr>
          <w:rFonts w:asciiTheme="minorHAnsi" w:hAnsiTheme="minorHAnsi" w:cstheme="minorHAnsi"/>
          <w:sz w:val="22"/>
          <w:szCs w:val="22"/>
        </w:rPr>
        <w:t>)</w:t>
      </w:r>
    </w:p>
    <w:p w14:paraId="2B1883B9" w14:textId="77777777" w:rsidR="00E32179" w:rsidRDefault="00E32179">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74D2BBA5" w14:textId="37E0187F" w:rsidR="009379A8" w:rsidRDefault="009379A8" w:rsidP="00E32179">
      <w:pPr>
        <w:tabs>
          <w:tab w:val="left" w:pos="0"/>
          <w:tab w:val="left" w:pos="426"/>
        </w:tabs>
        <w:spacing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 xml:space="preserve">Zamówienie </w:t>
      </w:r>
      <w:r w:rsidR="004147B4" w:rsidRPr="00C37713">
        <w:rPr>
          <w:rFonts w:asciiTheme="minorHAnsi" w:hAnsiTheme="minorHAnsi" w:cstheme="minorHAnsi"/>
          <w:b/>
          <w:bCs/>
          <w:sz w:val="22"/>
          <w:szCs w:val="22"/>
        </w:rPr>
        <w:t>realizujemy</w:t>
      </w:r>
      <w:r w:rsidR="004147B4" w:rsidRPr="00C37713">
        <w:rPr>
          <w:rFonts w:asciiTheme="minorHAnsi" w:hAnsiTheme="minorHAnsi" w:cstheme="minorHAnsi"/>
          <w:sz w:val="22"/>
          <w:szCs w:val="22"/>
        </w:rPr>
        <w:t>:</w:t>
      </w:r>
    </w:p>
    <w:p w14:paraId="537590A4" w14:textId="77777777" w:rsidR="009379A8" w:rsidRDefault="00D66E76" w:rsidP="00E32179">
      <w:pPr>
        <w:pStyle w:val="Tekstpodstawowy"/>
        <w:tabs>
          <w:tab w:val="left" w:pos="1134"/>
        </w:tabs>
        <w:spacing w:line="276" w:lineRule="auto"/>
        <w:ind w:left="714"/>
        <w:rPr>
          <w:rFonts w:asciiTheme="minorHAnsi" w:hAnsiTheme="minorHAnsi" w:cstheme="minorHAnsi"/>
          <w:sz w:val="22"/>
          <w:szCs w:val="22"/>
        </w:rPr>
      </w:pPr>
      <w:sdt>
        <w:sdtPr>
          <w:rPr>
            <w:rFonts w:ascii="Calibri" w:hAnsi="Calibri" w:cs="Calibri"/>
            <w:color w:val="000000"/>
            <w:sz w:val="22"/>
            <w:szCs w:val="22"/>
          </w:rPr>
          <w:id w:val="1649947260"/>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sami</w:t>
      </w:r>
    </w:p>
    <w:p w14:paraId="603ACC67" w14:textId="77777777" w:rsidR="009379A8" w:rsidRPr="00C37713" w:rsidRDefault="00D66E76" w:rsidP="00E32179">
      <w:pPr>
        <w:pStyle w:val="Tekstpodstawowy"/>
        <w:tabs>
          <w:tab w:val="left" w:pos="1134"/>
        </w:tabs>
        <w:spacing w:line="276" w:lineRule="auto"/>
        <w:ind w:left="714"/>
        <w:rPr>
          <w:rFonts w:asciiTheme="minorHAnsi" w:hAnsiTheme="minorHAnsi" w:cstheme="minorHAnsi"/>
          <w:sz w:val="22"/>
          <w:szCs w:val="22"/>
        </w:rPr>
      </w:pPr>
      <w:sdt>
        <w:sdtPr>
          <w:rPr>
            <w:rFonts w:ascii="Calibri" w:hAnsi="Calibri" w:cs="Calibri"/>
            <w:color w:val="000000"/>
            <w:sz w:val="22"/>
            <w:szCs w:val="22"/>
          </w:rPr>
          <w:id w:val="627048395"/>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przy udziale Podwykonawców </w:t>
      </w:r>
    </w:p>
    <w:p w14:paraId="4AC069AD" w14:textId="77777777" w:rsidR="009379A8" w:rsidRPr="00C37713" w:rsidRDefault="009379A8" w:rsidP="00E32179">
      <w:pPr>
        <w:pStyle w:val="Znak"/>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52A2FF04" w14:textId="77777777" w:rsidR="009379A8"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1E2F3E" w14:textId="77777777" w:rsidR="009379A8" w:rsidRPr="00C37713"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6B0741DA"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10762A5B"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78370009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mikroprzedsiębiorstwo</w:t>
      </w:r>
    </w:p>
    <w:p w14:paraId="204396BD"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370764658"/>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małe przedsiębiorstwo</w:t>
      </w:r>
    </w:p>
    <w:p w14:paraId="5BFA948B"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1044720313"/>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średnie przedsiębiorstwo</w:t>
      </w:r>
    </w:p>
    <w:p w14:paraId="37218811"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72653588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jednoosobowa działalność gospodarcza</w:t>
      </w:r>
    </w:p>
    <w:p w14:paraId="1C6DB969"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436641369"/>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osoba fizyczna nieprowadząca działalności gospodarczej</w:t>
      </w:r>
    </w:p>
    <w:p w14:paraId="386EC4B1" w14:textId="77777777" w:rsidR="009379A8" w:rsidRPr="00C37713" w:rsidRDefault="00D66E76"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365410614"/>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inny rodzaj</w:t>
      </w:r>
    </w:p>
    <w:p w14:paraId="0C7C8216" w14:textId="77777777" w:rsidR="009379A8" w:rsidRPr="00C10BD9" w:rsidRDefault="009379A8" w:rsidP="00E32179">
      <w:pPr>
        <w:pStyle w:val="Tekstprzypisudolnego"/>
        <w:spacing w:line="276" w:lineRule="auto"/>
        <w:ind w:hanging="12"/>
        <w:jc w:val="both"/>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(*Mikroprzedsiębiorstwo: przedsiębiorstwo, które zatrudnia mniej niż 10 osób i którego roczny obrót lub roczna suma bilansowa nie przekracza 2 milionów EUR.</w:t>
      </w:r>
    </w:p>
    <w:p w14:paraId="1F9739EB" w14:textId="77777777" w:rsidR="009379A8" w:rsidRPr="00C10BD9" w:rsidRDefault="009379A8" w:rsidP="00E32179">
      <w:pPr>
        <w:pStyle w:val="Tekstpodstawowy"/>
        <w:spacing w:line="276" w:lineRule="auto"/>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Małe przedsiębiorstwo: przedsiębiorstwo, które zatrudnia mniej niż 50 osób i którego roczny obrót lub roczna suma bilansowa nie przekracza 10 milionów EUR.</w:t>
      </w:r>
    </w:p>
    <w:p w14:paraId="0795C17E" w14:textId="4AA32517" w:rsidR="009379A8" w:rsidRPr="00C10BD9" w:rsidRDefault="009379A8" w:rsidP="00E32179">
      <w:pPr>
        <w:pStyle w:val="Tekstpodstawowy"/>
        <w:spacing w:line="276" w:lineRule="auto"/>
        <w:rPr>
          <w:rFonts w:asciiTheme="minorHAnsi" w:hAnsiTheme="minorHAnsi" w:cstheme="minorHAnsi"/>
          <w:i/>
          <w:sz w:val="22"/>
          <w:szCs w:val="22"/>
        </w:rPr>
      </w:pPr>
      <w:r w:rsidRPr="00C10BD9">
        <w:rPr>
          <w:rStyle w:val="DeltaViewInsertion"/>
          <w:rFonts w:asciiTheme="minorHAnsi" w:hAnsiTheme="minorHAnsi" w:cstheme="minorHAnsi"/>
          <w:b w:val="0"/>
          <w:i w:val="0"/>
          <w:sz w:val="22"/>
          <w:szCs w:val="22"/>
        </w:rPr>
        <w:t xml:space="preserve">Średnie przedsiębiorstwa: przedsiębiorstwa, które nie są mikroprzedsiębiorstwami ani małymi </w:t>
      </w:r>
      <w:r w:rsidR="004147B4" w:rsidRPr="00C10BD9">
        <w:rPr>
          <w:rStyle w:val="DeltaViewInsertion"/>
          <w:rFonts w:asciiTheme="minorHAnsi" w:hAnsiTheme="minorHAnsi" w:cstheme="minorHAnsi"/>
          <w:b w:val="0"/>
          <w:i w:val="0"/>
          <w:sz w:val="22"/>
          <w:szCs w:val="22"/>
        </w:rPr>
        <w:t>przedsiębiorstwami</w:t>
      </w:r>
      <w:r w:rsidRPr="00C10BD9">
        <w:rPr>
          <w:rFonts w:asciiTheme="minorHAnsi" w:hAnsiTheme="minorHAnsi" w:cstheme="minorHAnsi"/>
          <w:i/>
          <w:sz w:val="22"/>
          <w:szCs w:val="22"/>
        </w:rPr>
        <w:t xml:space="preserve"> które zatrudniają mniej niż 250 osób i których roczny obrót nie przekracza 50 milionów EUR lub roczna suma bilansowa nie przekracza 43 milionów EUR.</w:t>
      </w:r>
      <w:r w:rsidRPr="00C10BD9">
        <w:rPr>
          <w:rStyle w:val="DeltaViewInsertion"/>
          <w:rFonts w:asciiTheme="minorHAnsi" w:hAnsiTheme="minorHAnsi" w:cstheme="minorHAnsi"/>
          <w:b w:val="0"/>
          <w:i w:val="0"/>
          <w:sz w:val="22"/>
          <w:szCs w:val="22"/>
        </w:rPr>
        <w:t>)</w:t>
      </w:r>
    </w:p>
    <w:p w14:paraId="172CBF70" w14:textId="77777777" w:rsidR="009379A8" w:rsidRPr="00C37713"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2AB8FC2A" w14:textId="77777777" w:rsidR="009379A8" w:rsidRPr="00C37713" w:rsidRDefault="009379A8" w:rsidP="00E32179">
      <w:pPr>
        <w:pStyle w:val="Znak"/>
        <w:spacing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15AE8DE2" w14:textId="77777777" w:rsidR="009379A8" w:rsidRPr="00C37713" w:rsidRDefault="009379A8" w:rsidP="00E32179">
      <w:pPr>
        <w:pStyle w:val="Znak"/>
        <w:spacing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6485DA89" w14:textId="77777777" w:rsidR="009379A8" w:rsidRPr="00C37713" w:rsidRDefault="009379A8" w:rsidP="00E32179">
      <w:pPr>
        <w:pStyle w:val="Znak"/>
        <w:spacing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7E1DA5E3" w14:textId="77777777" w:rsidR="009379A8" w:rsidRPr="00C37713" w:rsidRDefault="009379A8" w:rsidP="00E32179">
      <w:pPr>
        <w:pStyle w:val="Znak"/>
        <w:spacing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5271F9CA" w14:textId="77777777" w:rsidR="009379A8" w:rsidRPr="00C37713" w:rsidRDefault="009379A8" w:rsidP="00E32179">
      <w:pPr>
        <w:pStyle w:val="Znak"/>
        <w:spacing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79888BD4" w14:textId="6A74D12A" w:rsidR="009379A8" w:rsidRPr="00C37713" w:rsidRDefault="009379A8" w:rsidP="00E32179">
      <w:pPr>
        <w:pStyle w:val="Tekstpodstawowy"/>
        <w:widowControl w:val="0"/>
        <w:tabs>
          <w:tab w:val="left" w:pos="0"/>
        </w:tabs>
        <w:spacing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4F7FB5">
        <w:rPr>
          <w:rStyle w:val="Odwoanieprzypisudolnego"/>
          <w:rFonts w:asciiTheme="minorHAnsi" w:hAnsiTheme="minorHAnsi"/>
          <w:snapToGrid w:val="0"/>
          <w:sz w:val="22"/>
          <w:szCs w:val="22"/>
        </w:rPr>
        <w:footnoteReference w:id="1"/>
      </w:r>
      <w:r w:rsidRPr="00C37713">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0C37AF07" w14:textId="05F982F9" w:rsidR="009379A8" w:rsidRPr="00C37713" w:rsidRDefault="009379A8" w:rsidP="00E32179">
      <w:pPr>
        <w:pStyle w:val="Tekstpodstawowy"/>
        <w:tabs>
          <w:tab w:val="left" w:pos="142"/>
        </w:tabs>
        <w:spacing w:line="276" w:lineRule="auto"/>
        <w:rPr>
          <w:rFonts w:asciiTheme="minorHAnsi" w:hAnsiTheme="minorHAnsi" w:cstheme="minorHAnsi"/>
          <w:snapToGrid w:val="0"/>
          <w:sz w:val="22"/>
          <w:szCs w:val="22"/>
        </w:rPr>
      </w:pPr>
      <w:r w:rsidRPr="00C37713">
        <w:rPr>
          <w:rFonts w:asciiTheme="minorHAnsi" w:hAnsiTheme="minorHAnsi" w:cstheme="minorHAnsi"/>
          <w:sz w:val="22"/>
          <w:szCs w:val="22"/>
        </w:rPr>
        <w:t>Załącznikami do niniejszego Formularza Ofertowego są:</w:t>
      </w:r>
    </w:p>
    <w:p w14:paraId="4F4251BF" w14:textId="77777777" w:rsidR="009379A8" w:rsidRPr="00C37713" w:rsidRDefault="009379A8" w:rsidP="00E32179">
      <w:pPr>
        <w:pStyle w:val="Tekstpodstawowy"/>
        <w:widowControl w:val="0"/>
        <w:suppressAutoHyphens w:val="0"/>
        <w:spacing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A25DCCF" w14:textId="4A9263CF" w:rsidR="009379A8" w:rsidRDefault="009379A8" w:rsidP="00E32179">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Pr>
          <w:rFonts w:asciiTheme="minorHAnsi" w:hAnsiTheme="minorHAnsi" w:cstheme="minorHAnsi"/>
          <w:b w:val="0"/>
          <w:i/>
          <w:sz w:val="22"/>
          <w:szCs w:val="22"/>
        </w:rPr>
        <w:br/>
      </w:r>
      <w:r w:rsidRPr="00C37713">
        <w:rPr>
          <w:rFonts w:asciiTheme="minorHAnsi" w:hAnsiTheme="minorHAnsi" w:cstheme="minorHAnsi"/>
          <w:b w:val="0"/>
          <w:i/>
          <w:sz w:val="22"/>
          <w:szCs w:val="22"/>
        </w:rPr>
        <w:t>lub podpisem osobistym.</w:t>
      </w:r>
    </w:p>
    <w:p w14:paraId="7467F92E" w14:textId="77777777"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8549EF0" w14:textId="7341D3BA"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18A60A76"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762412" w:rsidRPr="00FB5C0B">
        <w:rPr>
          <w:rFonts w:asciiTheme="minorHAnsi" w:hAnsiTheme="minorHAnsi" w:cstheme="minorHAnsi"/>
          <w:color w:val="000000"/>
          <w:sz w:val="22"/>
          <w:szCs w:val="22"/>
        </w:rPr>
        <w:t>202</w:t>
      </w:r>
      <w:r w:rsidR="00762412">
        <w:rPr>
          <w:rFonts w:asciiTheme="minorHAnsi" w:hAnsiTheme="minorHAnsi" w:cstheme="minorHAnsi"/>
          <w:color w:val="000000"/>
          <w:sz w:val="22"/>
          <w:szCs w:val="22"/>
        </w:rPr>
        <w:t>3</w:t>
      </w:r>
      <w:r w:rsidR="00762412"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762412">
        <w:rPr>
          <w:rFonts w:asciiTheme="minorHAnsi" w:hAnsiTheme="minorHAnsi" w:cstheme="minorHAnsi"/>
          <w:color w:val="000000"/>
          <w:sz w:val="22"/>
          <w:szCs w:val="22"/>
        </w:rPr>
        <w:t>1689</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0C3B3715"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AE1BE4" w:rsidRPr="00AE1BE4">
        <w:rPr>
          <w:rFonts w:asciiTheme="minorHAnsi" w:hAnsiTheme="minorHAnsi" w:cstheme="minorHAnsi"/>
          <w:b/>
          <w:sz w:val="22"/>
          <w:szCs w:val="22"/>
        </w:rPr>
        <w:t xml:space="preserve">Wymiana instalacji okablowania strukturalnego wraz </w:t>
      </w:r>
      <w:r w:rsidR="00B118EE">
        <w:rPr>
          <w:rFonts w:asciiTheme="minorHAnsi" w:hAnsiTheme="minorHAnsi" w:cstheme="minorHAnsi"/>
          <w:b/>
          <w:sz w:val="22"/>
          <w:szCs w:val="22"/>
        </w:rPr>
        <w:br/>
      </w:r>
      <w:r w:rsidR="00AE1BE4" w:rsidRPr="00AE1BE4">
        <w:rPr>
          <w:rFonts w:asciiTheme="minorHAnsi" w:hAnsiTheme="minorHAnsi" w:cstheme="minorHAnsi"/>
          <w:b/>
          <w:sz w:val="22"/>
          <w:szCs w:val="22"/>
        </w:rPr>
        <w:t>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 xml:space="preserve">gwarantowanego w budynku Urzędu Ochrony Konkurencji </w:t>
      </w:r>
      <w:r w:rsidR="00B118EE">
        <w:rPr>
          <w:rFonts w:asciiTheme="minorHAnsi" w:hAnsiTheme="minorHAnsi" w:cstheme="minorHAnsi"/>
          <w:b/>
          <w:sz w:val="22"/>
          <w:szCs w:val="22"/>
        </w:rPr>
        <w:br/>
      </w:r>
      <w:r w:rsidR="00AE1BE4" w:rsidRPr="00AE1BE4">
        <w:rPr>
          <w:rFonts w:asciiTheme="minorHAnsi" w:hAnsiTheme="minorHAnsi" w:cstheme="minorHAnsi"/>
          <w:b/>
          <w:sz w:val="22"/>
          <w:szCs w:val="22"/>
        </w:rPr>
        <w:t>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sidRPr="001629DB">
        <w:rPr>
          <w:rFonts w:asciiTheme="minorHAnsi" w:hAnsiTheme="minorHAnsi" w:cstheme="minorHAnsi"/>
          <w:b/>
          <w:sz w:val="22"/>
          <w:szCs w:val="22"/>
        </w:rPr>
        <w:t>BF</w:t>
      </w:r>
      <w:r w:rsidRPr="001629DB">
        <w:rPr>
          <w:rFonts w:asciiTheme="minorHAnsi" w:hAnsiTheme="minorHAnsi" w:cstheme="minorHAnsi"/>
          <w:b/>
          <w:sz w:val="22"/>
          <w:szCs w:val="22"/>
        </w:rPr>
        <w:t>-2.262</w:t>
      </w:r>
      <w:r w:rsidR="002A0248" w:rsidRPr="001629DB">
        <w:rPr>
          <w:rFonts w:asciiTheme="minorHAnsi" w:hAnsiTheme="minorHAnsi" w:cstheme="minorHAnsi"/>
          <w:b/>
          <w:sz w:val="22"/>
          <w:szCs w:val="22"/>
        </w:rPr>
        <w:t>.</w:t>
      </w:r>
      <w:r w:rsidR="00AE1BE4">
        <w:rPr>
          <w:rFonts w:asciiTheme="minorHAnsi" w:hAnsiTheme="minorHAnsi" w:cstheme="minorHAnsi"/>
          <w:b/>
          <w:sz w:val="22"/>
          <w:szCs w:val="22"/>
        </w:rPr>
        <w:t>8</w:t>
      </w:r>
      <w:r w:rsidR="002A0248" w:rsidRPr="001629DB">
        <w:rPr>
          <w:rFonts w:asciiTheme="minorHAnsi" w:hAnsiTheme="minorHAnsi" w:cstheme="minorHAnsi"/>
          <w:b/>
          <w:sz w:val="22"/>
          <w:szCs w:val="22"/>
        </w:rPr>
        <w:t>.</w:t>
      </w:r>
      <w:r w:rsidRPr="001629DB">
        <w:rPr>
          <w:rFonts w:asciiTheme="minorHAnsi" w:hAnsiTheme="minorHAnsi" w:cstheme="minorHAnsi"/>
          <w:b/>
          <w:sz w:val="22"/>
          <w:szCs w:val="22"/>
        </w:rPr>
        <w:t>202</w:t>
      </w:r>
      <w:r w:rsidR="001629DB">
        <w:rPr>
          <w:rFonts w:asciiTheme="minorHAnsi" w:hAnsiTheme="minorHAnsi" w:cstheme="minorHAnsi"/>
          <w:b/>
          <w:sz w:val="22"/>
          <w:szCs w:val="22"/>
        </w:rPr>
        <w:t>4</w:t>
      </w:r>
      <w:r w:rsidRPr="00CF6D6F">
        <w:rPr>
          <w:rFonts w:asciiTheme="minorHAnsi" w:hAnsiTheme="minorHAnsi" w:cstheme="minorHAnsi"/>
          <w:sz w:val="22"/>
          <w:szCs w:val="22"/>
        </w:rPr>
        <w:t xml:space="preserve">),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62F1F15A"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1A0ED4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45FF68B2"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7F4940AE" w14:textId="6E6E5AB3" w:rsidR="00790A94" w:rsidRPr="008C1EC7" w:rsidRDefault="00790A94" w:rsidP="00790A94">
      <w:pPr>
        <w:spacing w:line="276" w:lineRule="auto"/>
        <w:ind w:left="5246" w:right="-2" w:firstLine="708"/>
        <w:jc w:val="right"/>
        <w:rPr>
          <w:rFonts w:asciiTheme="minorHAnsi" w:hAnsiTheme="minorHAnsi" w:cstheme="minorHAnsi"/>
          <w:b/>
          <w:sz w:val="22"/>
          <w:szCs w:val="22"/>
        </w:rPr>
      </w:pPr>
      <w:bookmarkStart w:id="6" w:name="_Toc370455283"/>
      <w:r w:rsidRPr="008C1EC7">
        <w:rPr>
          <w:rFonts w:asciiTheme="minorHAnsi" w:hAnsiTheme="minorHAnsi" w:cstheme="minorHAnsi"/>
          <w:b/>
          <w:sz w:val="22"/>
          <w:szCs w:val="22"/>
        </w:rPr>
        <w:t>Załącznik nr 8 do SWZ</w:t>
      </w:r>
    </w:p>
    <w:p w14:paraId="085FCCA4"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Zamawiający:</w:t>
      </w:r>
    </w:p>
    <w:p w14:paraId="5E3A75DC"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Urząd Ochrony Konkurencji i Konsumentów</w:t>
      </w:r>
    </w:p>
    <w:p w14:paraId="03C8614D"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pl. Powstańców Warszawy 1</w:t>
      </w:r>
    </w:p>
    <w:p w14:paraId="39497B6C"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 xml:space="preserve">00-950 Warszawa </w:t>
      </w:r>
    </w:p>
    <w:p w14:paraId="5310BDC4" w14:textId="77777777" w:rsidR="00790A94" w:rsidRPr="00B325E7" w:rsidRDefault="00790A94" w:rsidP="00790A94">
      <w:pPr>
        <w:spacing w:line="276" w:lineRule="auto"/>
        <w:rPr>
          <w:rFonts w:asciiTheme="minorHAnsi" w:hAnsiTheme="minorHAnsi" w:cstheme="minorHAnsi"/>
          <w:b/>
          <w:sz w:val="22"/>
          <w:szCs w:val="22"/>
        </w:rPr>
      </w:pPr>
      <w:r w:rsidRPr="00B325E7">
        <w:rPr>
          <w:rFonts w:asciiTheme="minorHAnsi" w:hAnsiTheme="minorHAnsi" w:cstheme="minorHAnsi"/>
          <w:b/>
          <w:sz w:val="22"/>
          <w:szCs w:val="22"/>
        </w:rPr>
        <w:t>Wykonawca:</w:t>
      </w:r>
    </w:p>
    <w:p w14:paraId="444CF8BF"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57EF8A7B" w14:textId="77777777"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(pełna nazwa/firma, adres, w zależności od podmiotu: NIP/PESEL, KRS/CEiDG)</w:t>
      </w:r>
    </w:p>
    <w:p w14:paraId="1BA07B62" w14:textId="77777777" w:rsidR="00790A94" w:rsidRPr="00B325E7" w:rsidRDefault="00790A94" w:rsidP="00790A94">
      <w:pPr>
        <w:tabs>
          <w:tab w:val="left" w:pos="1701"/>
        </w:tabs>
        <w:spacing w:line="276" w:lineRule="auto"/>
        <w:ind w:right="5384"/>
        <w:rPr>
          <w:rFonts w:asciiTheme="minorHAnsi" w:hAnsiTheme="minorHAnsi" w:cstheme="minorHAnsi"/>
          <w:sz w:val="22"/>
          <w:szCs w:val="22"/>
          <w:u w:val="single"/>
        </w:rPr>
      </w:pPr>
      <w:r w:rsidRPr="00B325E7">
        <w:rPr>
          <w:rFonts w:asciiTheme="minorHAnsi" w:hAnsiTheme="minorHAnsi" w:cstheme="minorHAnsi"/>
          <w:sz w:val="22"/>
          <w:szCs w:val="22"/>
          <w:u w:val="single"/>
        </w:rPr>
        <w:t>reprezentowany przez:</w:t>
      </w:r>
    </w:p>
    <w:p w14:paraId="76AA2B40"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794A2F7B" w14:textId="053D7B7C"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(imię, nazwisko, stanowisko/</w:t>
      </w:r>
      <w:r w:rsidR="004147B4" w:rsidRPr="00B325E7">
        <w:rPr>
          <w:rFonts w:asciiTheme="minorHAnsi" w:hAnsiTheme="minorHAnsi" w:cstheme="minorHAnsi"/>
          <w:i/>
          <w:sz w:val="22"/>
          <w:szCs w:val="22"/>
        </w:rPr>
        <w:t>podstawa do</w:t>
      </w:r>
      <w:r w:rsidRPr="00B325E7">
        <w:rPr>
          <w:rFonts w:asciiTheme="minorHAnsi" w:hAnsiTheme="minorHAnsi" w:cstheme="minorHAnsi"/>
          <w:i/>
          <w:sz w:val="22"/>
          <w:szCs w:val="22"/>
        </w:rPr>
        <w:t xml:space="preserve"> reprezentacji)</w:t>
      </w:r>
    </w:p>
    <w:p w14:paraId="2E0C7DFE"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 xml:space="preserve">Oświadczenie Wykonawcy </w:t>
      </w:r>
    </w:p>
    <w:p w14:paraId="304A39F0"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(składane na wezwanie Zamawiającego)</w:t>
      </w:r>
    </w:p>
    <w:p w14:paraId="2A9D7CAA" w14:textId="77777777" w:rsidR="00790A94" w:rsidRPr="00B325E7" w:rsidRDefault="00790A94" w:rsidP="00B325E7">
      <w:pPr>
        <w:spacing w:line="276" w:lineRule="auto"/>
        <w:jc w:val="center"/>
        <w:rPr>
          <w:rFonts w:asciiTheme="minorHAnsi" w:hAnsiTheme="minorHAnsi" w:cstheme="minorHAnsi"/>
          <w:color w:val="000000"/>
          <w:sz w:val="22"/>
          <w:szCs w:val="22"/>
        </w:rPr>
      </w:pPr>
      <w:r w:rsidRPr="00B325E7">
        <w:rPr>
          <w:rFonts w:asciiTheme="minorHAnsi" w:eastAsia="Times New Roman" w:hAnsiTheme="minorHAnsi" w:cstheme="minorHAnsi"/>
          <w:color w:val="000000"/>
          <w:sz w:val="22"/>
          <w:szCs w:val="22"/>
          <w:lang w:eastAsia="pl-PL"/>
        </w:rPr>
        <w:t>o braku podstaw wykluczenia z postępowania</w:t>
      </w:r>
    </w:p>
    <w:p w14:paraId="76C43C61" w14:textId="0A9047ED" w:rsidR="00790A94" w:rsidRPr="00B325E7" w:rsidRDefault="00790A94" w:rsidP="00B118EE">
      <w:pPr>
        <w:tabs>
          <w:tab w:val="left" w:pos="567"/>
        </w:tabs>
        <w:spacing w:line="276" w:lineRule="auto"/>
        <w:jc w:val="both"/>
        <w:outlineLvl w:val="0"/>
        <w:rPr>
          <w:rFonts w:asciiTheme="minorHAnsi" w:hAnsiTheme="minorHAnsi" w:cstheme="minorHAnsi"/>
          <w:bCs/>
          <w:sz w:val="22"/>
          <w:szCs w:val="22"/>
        </w:rPr>
      </w:pPr>
      <w:r w:rsidRPr="00B325E7">
        <w:rPr>
          <w:rFonts w:asciiTheme="minorHAnsi" w:hAnsiTheme="minorHAnsi" w:cstheme="minorHAnsi"/>
          <w:color w:val="000000"/>
          <w:sz w:val="22"/>
          <w:szCs w:val="22"/>
        </w:rPr>
        <w:t xml:space="preserve">Na potrzeby postępowania o udzielenie zamówienia publicznego, prowadzonego w trybie </w:t>
      </w:r>
      <w:r w:rsidRPr="00B325E7">
        <w:rPr>
          <w:rFonts w:asciiTheme="minorHAnsi" w:hAnsiTheme="minorHAnsi" w:cstheme="minorHAnsi"/>
          <w:color w:val="000000"/>
          <w:sz w:val="22"/>
          <w:szCs w:val="22"/>
        </w:rPr>
        <w:br/>
        <w:t>art.  275 ust. 1 ustawy Prawo zamówień publicznych pn. „</w:t>
      </w:r>
      <w:r w:rsidR="00AE1BE4" w:rsidRPr="00AE1BE4">
        <w:rPr>
          <w:rFonts w:asciiTheme="minorHAnsi" w:hAnsiTheme="minorHAnsi" w:cstheme="minorHAnsi"/>
          <w:b/>
          <w:sz w:val="22"/>
          <w:szCs w:val="22"/>
        </w:rPr>
        <w:t>Wymiana instalacji okablowania strukturalnego wraz 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 xml:space="preserve">gwarantowanego w budynku Urzędu Ochrony Konkurencji </w:t>
      </w:r>
      <w:r w:rsidR="006E42B3">
        <w:rPr>
          <w:rFonts w:asciiTheme="minorHAnsi" w:hAnsiTheme="minorHAnsi" w:cstheme="minorHAnsi"/>
          <w:b/>
          <w:sz w:val="22"/>
          <w:szCs w:val="22"/>
        </w:rPr>
        <w:br/>
      </w:r>
      <w:r w:rsidR="00AE1BE4" w:rsidRPr="00AE1BE4">
        <w:rPr>
          <w:rFonts w:asciiTheme="minorHAnsi" w:hAnsiTheme="minorHAnsi" w:cstheme="minorHAnsi"/>
          <w:b/>
          <w:sz w:val="22"/>
          <w:szCs w:val="22"/>
        </w:rPr>
        <w:t>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Pr="00B325E7">
        <w:rPr>
          <w:rFonts w:asciiTheme="minorHAnsi" w:hAnsiTheme="minorHAnsi" w:cstheme="minorHAnsi"/>
          <w:b/>
          <w:bCs/>
          <w:sz w:val="22"/>
          <w:szCs w:val="22"/>
          <w:lang w:eastAsia="pl-PL"/>
        </w:rPr>
        <w:t>”</w:t>
      </w:r>
      <w:r w:rsidRPr="00B325E7">
        <w:rPr>
          <w:rFonts w:asciiTheme="minorHAnsi" w:hAnsiTheme="minorHAnsi" w:cstheme="minorHAnsi"/>
          <w:color w:val="000000"/>
          <w:sz w:val="22"/>
          <w:szCs w:val="22"/>
        </w:rPr>
        <w:t xml:space="preserve"> (nr. post. </w:t>
      </w:r>
      <w:r w:rsidR="00B325E7" w:rsidRPr="00B325E7">
        <w:rPr>
          <w:rFonts w:asciiTheme="minorHAnsi" w:hAnsiTheme="minorHAnsi" w:cstheme="minorHAnsi"/>
          <w:color w:val="000000"/>
          <w:sz w:val="22"/>
          <w:szCs w:val="22"/>
        </w:rPr>
        <w:br/>
      </w:r>
      <w:r w:rsidRPr="001629DB">
        <w:rPr>
          <w:rFonts w:asciiTheme="minorHAnsi" w:hAnsiTheme="minorHAnsi" w:cstheme="minorHAnsi"/>
          <w:b/>
          <w:color w:val="000000"/>
          <w:sz w:val="22"/>
          <w:szCs w:val="22"/>
        </w:rPr>
        <w:t>BF-2.262.</w:t>
      </w:r>
      <w:r w:rsidR="00AE1BE4">
        <w:rPr>
          <w:rFonts w:asciiTheme="minorHAnsi" w:hAnsiTheme="minorHAnsi" w:cstheme="minorHAnsi"/>
          <w:b/>
          <w:color w:val="000000"/>
          <w:sz w:val="22"/>
          <w:szCs w:val="22"/>
        </w:rPr>
        <w:t>8</w:t>
      </w:r>
      <w:r w:rsidRPr="001629DB">
        <w:rPr>
          <w:rFonts w:asciiTheme="minorHAnsi" w:hAnsiTheme="minorHAnsi" w:cstheme="minorHAnsi"/>
          <w:b/>
          <w:color w:val="000000"/>
          <w:sz w:val="22"/>
          <w:szCs w:val="22"/>
        </w:rPr>
        <w:t>.202</w:t>
      </w:r>
      <w:r w:rsidR="001629DB">
        <w:rPr>
          <w:rFonts w:asciiTheme="minorHAnsi" w:hAnsiTheme="minorHAnsi" w:cstheme="minorHAnsi"/>
          <w:b/>
          <w:color w:val="000000"/>
          <w:sz w:val="22"/>
          <w:szCs w:val="22"/>
        </w:rPr>
        <w:t>4</w:t>
      </w:r>
      <w:r w:rsidRPr="00B325E7">
        <w:rPr>
          <w:rFonts w:asciiTheme="minorHAnsi" w:hAnsiTheme="minorHAnsi" w:cstheme="minorHAnsi"/>
          <w:color w:val="000000"/>
          <w:sz w:val="22"/>
          <w:szCs w:val="22"/>
        </w:rPr>
        <w:t>), prowadzonego przez Urząd Ochrony Konkurencji i Konsumentów</w:t>
      </w:r>
      <w:r w:rsidRPr="00B325E7">
        <w:rPr>
          <w:rFonts w:asciiTheme="minorHAnsi" w:hAnsiTheme="minorHAnsi" w:cstheme="minorHAnsi"/>
          <w:i/>
          <w:color w:val="000000"/>
          <w:sz w:val="22"/>
          <w:szCs w:val="22"/>
        </w:rPr>
        <w:t xml:space="preserve">, </w:t>
      </w:r>
      <w:r w:rsidRPr="00B325E7">
        <w:rPr>
          <w:rFonts w:asciiTheme="minorHAnsi" w:hAnsiTheme="minorHAnsi" w:cstheme="minorHAnsi"/>
          <w:color w:val="000000"/>
          <w:sz w:val="22"/>
          <w:szCs w:val="22"/>
        </w:rPr>
        <w:t xml:space="preserve">oświadczam, że nie podlegam wykluczeniu z postępowania na podstawie art. 7 ust. 1 ustawy </w:t>
      </w:r>
      <w:r w:rsidRPr="00B325E7">
        <w:rPr>
          <w:rFonts w:asciiTheme="minorHAnsi" w:hAnsiTheme="minorHAnsi" w:cstheme="minorHAnsi"/>
          <w:sz w:val="22"/>
          <w:szCs w:val="22"/>
          <w:shd w:val="clear" w:color="auto" w:fill="FFFFFF"/>
        </w:rPr>
        <w:t xml:space="preserve">z dnia 13 kwietnia 2022 r. </w:t>
      </w:r>
      <w:r w:rsidR="00E32179">
        <w:rPr>
          <w:rFonts w:asciiTheme="minorHAnsi" w:hAnsiTheme="minorHAnsi" w:cstheme="minorHAnsi"/>
          <w:sz w:val="22"/>
          <w:szCs w:val="22"/>
          <w:shd w:val="clear" w:color="auto" w:fill="FFFFFF"/>
        </w:rPr>
        <w:br/>
      </w:r>
      <w:r w:rsidRPr="00B325E7">
        <w:rPr>
          <w:rFonts w:asciiTheme="minorHAnsi" w:hAnsiTheme="minorHAnsi" w:cstheme="minorHAnsi"/>
          <w:sz w:val="22"/>
          <w:szCs w:val="22"/>
          <w:shd w:val="clear" w:color="auto" w:fill="FFFFFF"/>
        </w:rPr>
        <w:t>o szczególnych rozwiązaniach w zakresie przeciwdziałania wspieraniu agresji na Ukrainę oraz służących ochronie bezpieczeństwa narodowego</w:t>
      </w:r>
      <w:r w:rsidRPr="00B325E7">
        <w:rPr>
          <w:rFonts w:asciiTheme="minorHAnsi" w:hAnsiTheme="minorHAnsi" w:cstheme="minorHAnsi"/>
          <w:color w:val="000000"/>
          <w:sz w:val="22"/>
          <w:szCs w:val="22"/>
        </w:rPr>
        <w:t xml:space="preserve"> (Dz. U. z </w:t>
      </w:r>
      <w:r w:rsidR="00B118EE" w:rsidRPr="00B325E7">
        <w:rPr>
          <w:rFonts w:asciiTheme="minorHAnsi" w:hAnsiTheme="minorHAnsi" w:cstheme="minorHAnsi"/>
          <w:color w:val="000000"/>
          <w:sz w:val="22"/>
          <w:szCs w:val="22"/>
        </w:rPr>
        <w:t>202</w:t>
      </w:r>
      <w:r w:rsidR="00B118EE">
        <w:rPr>
          <w:rFonts w:asciiTheme="minorHAnsi" w:hAnsiTheme="minorHAnsi" w:cstheme="minorHAnsi"/>
          <w:color w:val="000000"/>
          <w:sz w:val="22"/>
          <w:szCs w:val="22"/>
        </w:rPr>
        <w:t>4</w:t>
      </w:r>
      <w:r w:rsidR="00B118EE" w:rsidRPr="00B325E7">
        <w:rPr>
          <w:rFonts w:asciiTheme="minorHAnsi" w:hAnsiTheme="minorHAnsi" w:cstheme="minorHAnsi"/>
          <w:color w:val="000000"/>
          <w:sz w:val="22"/>
          <w:szCs w:val="22"/>
        </w:rPr>
        <w:t xml:space="preserve"> </w:t>
      </w:r>
      <w:r w:rsidRPr="00B325E7">
        <w:rPr>
          <w:rFonts w:asciiTheme="minorHAnsi" w:hAnsiTheme="minorHAnsi" w:cstheme="minorHAnsi"/>
          <w:color w:val="000000"/>
          <w:sz w:val="22"/>
          <w:szCs w:val="22"/>
        </w:rPr>
        <w:t xml:space="preserve">r., poz. </w:t>
      </w:r>
      <w:r w:rsidR="00B118EE">
        <w:rPr>
          <w:rFonts w:asciiTheme="minorHAnsi" w:hAnsiTheme="minorHAnsi" w:cstheme="minorHAnsi"/>
          <w:color w:val="000000"/>
          <w:sz w:val="22"/>
          <w:szCs w:val="22"/>
        </w:rPr>
        <w:t>507</w:t>
      </w:r>
      <w:r w:rsidRPr="00B325E7">
        <w:rPr>
          <w:rFonts w:asciiTheme="minorHAnsi" w:hAnsiTheme="minorHAnsi" w:cstheme="minorHAnsi"/>
          <w:color w:val="000000"/>
          <w:sz w:val="22"/>
          <w:szCs w:val="22"/>
        </w:rPr>
        <w:t>)</w:t>
      </w:r>
      <w:r w:rsidRPr="00B325E7">
        <w:rPr>
          <w:rFonts w:asciiTheme="minorHAnsi" w:hAnsiTheme="minorHAnsi" w:cstheme="minorHAnsi"/>
          <w:bCs/>
          <w:color w:val="000000"/>
          <w:sz w:val="22"/>
          <w:szCs w:val="22"/>
        </w:rPr>
        <w:t>:</w:t>
      </w:r>
    </w:p>
    <w:p w14:paraId="614D3F09" w14:textId="77777777" w:rsidR="00790A94" w:rsidRPr="00B325E7" w:rsidRDefault="00790A94" w:rsidP="00B118EE">
      <w:pPr>
        <w:pStyle w:val="Akapitzlist"/>
        <w:widowControl/>
        <w:numPr>
          <w:ilvl w:val="1"/>
          <w:numId w:val="17"/>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B325E7">
        <w:rPr>
          <w:rFonts w:asciiTheme="minorHAnsi" w:hAnsiTheme="minorHAnsi" w:cstheme="minorHAnsi"/>
          <w:b/>
          <w:bCs/>
          <w:color w:val="000000"/>
          <w:szCs w:val="22"/>
        </w:rPr>
        <w:t>nie jestem</w:t>
      </w:r>
      <w:r w:rsidRPr="00B325E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B325E7">
        <w:rPr>
          <w:rFonts w:asciiTheme="minorHAnsi" w:hAnsiTheme="minorHAnsi" w:cstheme="minorHAnsi"/>
          <w:color w:val="000000"/>
          <w:szCs w:val="22"/>
        </w:rPr>
        <w:br/>
        <w:t xml:space="preserve">o zastosowaniu środka, o którym mowa w art. 1 pkt 3 ww. ustawy; </w:t>
      </w:r>
    </w:p>
    <w:p w14:paraId="6B782864" w14:textId="6EE06017" w:rsidR="00790A94" w:rsidRPr="00B325E7" w:rsidRDefault="00790A94" w:rsidP="00B118EE">
      <w:pPr>
        <w:pStyle w:val="Akapitzlist"/>
        <w:widowControl/>
        <w:numPr>
          <w:ilvl w:val="1"/>
          <w:numId w:val="17"/>
        </w:numPr>
        <w:suppressAutoHyphens w:val="0"/>
        <w:spacing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szCs w:val="22"/>
        </w:rPr>
        <w:t xml:space="preserve">beneficjentem rzeczywistym wykonawcy w rozumieniu ustawy z dnia 1 marca 2018 r. </w:t>
      </w:r>
      <w:r w:rsidR="00E32179">
        <w:rPr>
          <w:rFonts w:asciiTheme="minorHAnsi" w:hAnsiTheme="minorHAnsi" w:cstheme="minorHAnsi"/>
          <w:szCs w:val="22"/>
        </w:rPr>
        <w:br/>
      </w:r>
      <w:r w:rsidRPr="00B325E7">
        <w:rPr>
          <w:rFonts w:asciiTheme="minorHAnsi" w:hAnsiTheme="minorHAnsi" w:cstheme="minorHAnsi"/>
          <w:szCs w:val="22"/>
        </w:rPr>
        <w:t xml:space="preserve">o przeciwdziałaniu praniu pieniędzy oraz finansowaniu terroryzmu </w:t>
      </w:r>
      <w:r w:rsidR="00762412" w:rsidRPr="00762412">
        <w:rPr>
          <w:rFonts w:asciiTheme="minorHAnsi" w:hAnsiTheme="minorHAnsi" w:cstheme="minorHAnsi"/>
          <w:szCs w:val="22"/>
        </w:rPr>
        <w:t>(Dz. U. z 2023 r. poz.  1124)</w:t>
      </w:r>
      <w:r w:rsidRPr="00B325E7">
        <w:rPr>
          <w:rFonts w:asciiTheme="minorHAnsi" w:hAnsiTheme="minorHAnsi" w:cstheme="minorHAnsi"/>
          <w:szCs w:val="22"/>
        </w:rPr>
        <w:t xml:space="preserve"> </w:t>
      </w:r>
      <w:r w:rsidRPr="00B325E7">
        <w:rPr>
          <w:rFonts w:asciiTheme="minorHAnsi" w:hAnsiTheme="minorHAnsi" w:cstheme="minorHAnsi"/>
          <w:b/>
          <w:bCs/>
          <w:szCs w:val="22"/>
        </w:rPr>
        <w:t>nie jest</w:t>
      </w:r>
      <w:r w:rsidRPr="00B325E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BB26249" w14:textId="2F5BAB39" w:rsidR="00790A94" w:rsidRPr="00B325E7" w:rsidRDefault="00790A94" w:rsidP="00B118EE">
      <w:pPr>
        <w:pStyle w:val="Akapitzlist"/>
        <w:widowControl/>
        <w:numPr>
          <w:ilvl w:val="1"/>
          <w:numId w:val="17"/>
        </w:numPr>
        <w:suppressAutoHyphens w:val="0"/>
        <w:spacing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color w:val="000000"/>
          <w:szCs w:val="22"/>
        </w:rPr>
        <w:t>jednostką dominującą wykonawcy w rozumieniu art. 3 ust. 1 pkt 37 ustawy z dnia 29 września 1994 r. o rachunkowości (Dz. U. z 202</w:t>
      </w:r>
      <w:r w:rsidR="00B523C5">
        <w:rPr>
          <w:rFonts w:asciiTheme="minorHAnsi" w:hAnsiTheme="minorHAnsi" w:cstheme="minorHAnsi"/>
          <w:color w:val="000000"/>
          <w:szCs w:val="22"/>
        </w:rPr>
        <w:t>3</w:t>
      </w:r>
      <w:r w:rsidRPr="00B325E7">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B325E7">
        <w:rPr>
          <w:rFonts w:asciiTheme="minorHAnsi" w:hAnsiTheme="minorHAnsi" w:cstheme="minorHAnsi"/>
          <w:color w:val="000000"/>
          <w:szCs w:val="22"/>
        </w:rPr>
        <w:t xml:space="preserve">), </w:t>
      </w:r>
      <w:r w:rsidRPr="00B325E7">
        <w:rPr>
          <w:rFonts w:asciiTheme="minorHAnsi" w:hAnsiTheme="minorHAnsi" w:cstheme="minorHAnsi"/>
          <w:b/>
          <w:bCs/>
          <w:color w:val="000000"/>
          <w:szCs w:val="22"/>
        </w:rPr>
        <w:t>nie jest</w:t>
      </w:r>
      <w:r w:rsidRPr="00B325E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23CC8C" w14:textId="641B7487" w:rsidR="00790A94" w:rsidRPr="00270EF6" w:rsidRDefault="00790A94" w:rsidP="00B325E7">
      <w:pPr>
        <w:spacing w:line="276" w:lineRule="auto"/>
        <w:jc w:val="both"/>
        <w:rPr>
          <w:rFonts w:asciiTheme="minorHAnsi" w:hAnsiTheme="minorHAnsi" w:cstheme="minorHAnsi"/>
          <w:sz w:val="22"/>
          <w:szCs w:val="22"/>
        </w:rPr>
      </w:pPr>
      <w:r w:rsidRPr="00B325E7">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00B325E7">
        <w:rPr>
          <w:rFonts w:asciiTheme="minorHAnsi" w:hAnsiTheme="minorHAnsi" w:cstheme="minorHAnsi"/>
          <w:sz w:val="22"/>
          <w:szCs w:val="22"/>
        </w:rPr>
        <w:t xml:space="preserve"> </w:t>
      </w:r>
      <w:r w:rsidRPr="00B325E7">
        <w:rPr>
          <w:rFonts w:asciiTheme="minorHAnsi" w:hAnsiTheme="minorHAnsi" w:cstheme="minorHAnsi"/>
          <w:i/>
          <w:sz w:val="22"/>
          <w:szCs w:val="22"/>
        </w:rPr>
        <w:t xml:space="preserve">Dokument musi być opatrzony przez osobę lub osoby uprawnione do reprezentowania firmy kwalifikowanym podpisem elektronicznym, </w:t>
      </w:r>
      <w:r w:rsidRPr="00B325E7">
        <w:rPr>
          <w:rFonts w:asciiTheme="minorHAnsi" w:hAnsiTheme="minorHAnsi" w:cstheme="minorHAnsi"/>
          <w:i/>
          <w:iCs/>
          <w:sz w:val="22"/>
          <w:szCs w:val="22"/>
          <w:lang w:eastAsia="pl-PL"/>
        </w:rPr>
        <w:t>profilem zaufanym lub podpisem osobistym</w:t>
      </w:r>
      <w:r w:rsidRPr="00CF59A2">
        <w:rPr>
          <w:rFonts w:asciiTheme="minorHAnsi" w:hAnsiTheme="minorHAnsi" w:cstheme="minorHAnsi"/>
          <w:i/>
          <w:iCs/>
          <w:sz w:val="22"/>
          <w:szCs w:val="22"/>
          <w:lang w:eastAsia="pl-PL"/>
        </w:rPr>
        <w:t>.</w:t>
      </w:r>
    </w:p>
    <w:p w14:paraId="19E45DFE" w14:textId="4DF5424B" w:rsidR="00790A94" w:rsidRDefault="00790A94" w:rsidP="001B2AEB">
      <w:pPr>
        <w:spacing w:before="120" w:after="120"/>
        <w:jc w:val="right"/>
        <w:outlineLvl w:val="2"/>
        <w:rPr>
          <w:rFonts w:asciiTheme="minorHAnsi" w:eastAsia="Times New Roman" w:hAnsiTheme="minorHAnsi" w:cstheme="minorHAnsi"/>
          <w:b/>
          <w:bCs/>
          <w:sz w:val="22"/>
          <w:szCs w:val="22"/>
          <w:lang w:eastAsia="pl-PL"/>
        </w:rPr>
        <w:sectPr w:rsidR="00790A94" w:rsidSect="00160B7F">
          <w:footerReference w:type="default" r:id="rId9"/>
          <w:pgSz w:w="11905" w:h="16837" w:code="9"/>
          <w:pgMar w:top="1304" w:right="1134" w:bottom="1304" w:left="1134" w:header="0" w:footer="0" w:gutter="0"/>
          <w:cols w:space="708"/>
          <w:docGrid w:linePitch="360"/>
        </w:sectPr>
      </w:pPr>
    </w:p>
    <w:p w14:paraId="35F1A310" w14:textId="1A9A89BA"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w:t>
      </w:r>
      <w:r w:rsidR="00790A94">
        <w:rPr>
          <w:rFonts w:asciiTheme="minorHAnsi" w:hAnsiTheme="minorHAnsi" w:cstheme="minorHAnsi"/>
          <w:b/>
          <w:bCs/>
          <w:color w:val="000000" w:themeColor="text1"/>
          <w:sz w:val="22"/>
          <w:szCs w:val="22"/>
          <w:lang w:eastAsia="pl-PL"/>
        </w:rPr>
        <w:t>9</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4400AE22" w14:textId="35A2726C"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w:t>
      </w:r>
      <w:r w:rsidR="00790A94">
        <w:rPr>
          <w:rFonts w:asciiTheme="minorHAnsi" w:hAnsiTheme="minorHAnsi" w:cstheme="minorHAnsi"/>
          <w:b/>
          <w:bCs/>
          <w:color w:val="000000" w:themeColor="text1"/>
          <w:sz w:val="22"/>
          <w:szCs w:val="22"/>
          <w:lang w:eastAsia="pl-PL"/>
        </w:rPr>
        <w:t>10</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75BD7" w:rsidRPr="002A6B9D" w14:paraId="7A8CAAF0" w14:textId="77777777" w:rsidTr="005A566E">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447ED37A" w14:textId="77777777" w:rsidR="00275BD7" w:rsidRPr="002A6B9D" w:rsidRDefault="00275BD7" w:rsidP="005A566E">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5083CD94" w14:textId="77777777" w:rsidR="00275BD7" w:rsidRPr="002A6B9D" w:rsidRDefault="00275BD7" w:rsidP="005A566E">
            <w:pPr>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6B7293EF" w14:textId="77777777" w:rsidR="00275BD7" w:rsidRPr="002A6B9D" w:rsidRDefault="00275BD7" w:rsidP="005A566E">
            <w:pPr>
              <w:autoSpaceDE w:val="0"/>
              <w:autoSpaceDN w:val="0"/>
              <w:adjustRightInd w:val="0"/>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color w:val="000000" w:themeColor="text1"/>
                <w:sz w:val="22"/>
                <w:szCs w:val="22"/>
              </w:rPr>
              <w:t xml:space="preserve">Kwalifikacje zawodowe, uprawnienia, doświadczenia </w:t>
            </w:r>
            <w:r>
              <w:rPr>
                <w:rFonts w:asciiTheme="minorHAnsi" w:hAnsiTheme="minorHAnsi" w:cstheme="minorHAnsi"/>
                <w:b/>
                <w:color w:val="000000" w:themeColor="text1"/>
                <w:sz w:val="22"/>
                <w:szCs w:val="22"/>
              </w:rPr>
              <w:br/>
            </w:r>
            <w:r w:rsidRPr="002A6B9D">
              <w:rPr>
                <w:rFonts w:asciiTheme="minorHAnsi" w:hAnsiTheme="minorHAnsi" w:cstheme="minorHAnsi"/>
                <w:b/>
                <w:color w:val="000000" w:themeColor="text1"/>
                <w:sz w:val="22"/>
                <w:szCs w:val="22"/>
              </w:rPr>
              <w:t xml:space="preserve">i wykształcenie </w:t>
            </w:r>
            <w:r w:rsidRPr="002A6B9D">
              <w:rPr>
                <w:rFonts w:asciiTheme="minorHAnsi" w:hAnsiTheme="minorHAnsi" w:cstheme="minorHAnsi"/>
                <w:b/>
                <w:color w:val="000000" w:themeColor="text1"/>
                <w:sz w:val="22"/>
                <w:szCs w:val="22"/>
              </w:rPr>
              <w:br/>
            </w:r>
            <w:r w:rsidRPr="002A6B9D">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25A22A9E" w14:textId="77777777" w:rsidR="00275BD7" w:rsidRPr="002A6B9D" w:rsidRDefault="00275BD7" w:rsidP="005A566E">
            <w:pPr>
              <w:pStyle w:val="Default"/>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 xml:space="preserve">Zakres wykonywanych czynności </w:t>
            </w:r>
            <w:r w:rsidRPr="002A6B9D">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5949AD5D" w14:textId="77777777" w:rsidR="00275BD7" w:rsidRPr="002A6B9D" w:rsidRDefault="00275BD7" w:rsidP="005A566E">
            <w:pPr>
              <w:autoSpaceDE w:val="0"/>
              <w:autoSpaceDN w:val="0"/>
              <w:adjustRightInd w:val="0"/>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lang w:eastAsia="pl-PL"/>
              </w:rPr>
              <w:t>Podstawa do dysponowania osobą**</w:t>
            </w:r>
          </w:p>
        </w:tc>
      </w:tr>
      <w:tr w:rsidR="00275BD7" w:rsidRPr="002A6B9D" w14:paraId="0601C6EF" w14:textId="77777777" w:rsidTr="005A566E">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0186B772"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28384670"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11F30F1B" w14:textId="77777777" w:rsidR="00275BD7" w:rsidRPr="002A6B9D" w:rsidRDefault="00275BD7" w:rsidP="005A566E">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34974AAD" w14:textId="77777777" w:rsidR="00275BD7" w:rsidRPr="002A6B9D" w:rsidRDefault="00275BD7" w:rsidP="005A566E">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konstrukcyjno-budowlanej</w:t>
            </w:r>
          </w:p>
          <w:p w14:paraId="2B189219"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68A99099"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4C1D3907" w14:textId="77777777" w:rsidR="00275BD7" w:rsidRPr="002A6B9D" w:rsidRDefault="00275BD7" w:rsidP="005A566E">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182191DE" w14:textId="77777777" w:rsidR="00275BD7" w:rsidRPr="002A6B9D" w:rsidRDefault="00275BD7" w:rsidP="005A566E">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5AE5C0B2" w14:textId="0ADBB3F9" w:rsidR="00275BD7" w:rsidRPr="002A6B9D" w:rsidRDefault="00275BD7" w:rsidP="00AB3C27">
            <w:pPr>
              <w:ind w:left="160" w:hanging="160"/>
              <w:jc w:val="both"/>
              <w:rPr>
                <w:rFonts w:asciiTheme="minorHAnsi" w:hAnsiTheme="minorHAnsi" w:cstheme="minorHAnsi"/>
                <w:color w:val="000000" w:themeColor="text1"/>
                <w:spacing w:val="4"/>
                <w:sz w:val="22"/>
                <w:szCs w:val="22"/>
              </w:rPr>
            </w:pP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 xml:space="preserve">posiada doświadczenie zawodowe  na stanowisku kierownika budowy przy wykonaniu co najmniej dwóch robót zawierających roboty w zakresie ogólnobudowlanym i instalacji elektrycznych, w czynnym budynku użyteczności publicznej  o wartości robót co najmniej </w:t>
            </w:r>
            <w:r>
              <w:rPr>
                <w:rFonts w:asciiTheme="minorHAnsi" w:hAnsiTheme="minorHAnsi" w:cstheme="minorHAnsi"/>
                <w:color w:val="000000" w:themeColor="text1"/>
                <w:spacing w:val="4"/>
                <w:sz w:val="22"/>
                <w:szCs w:val="22"/>
              </w:rPr>
              <w:t xml:space="preserve">1 000 </w:t>
            </w:r>
            <w:r w:rsidRPr="002A6B9D">
              <w:rPr>
                <w:rFonts w:asciiTheme="minorHAnsi" w:hAnsiTheme="minorHAnsi" w:cstheme="minorHAnsi"/>
                <w:color w:val="000000" w:themeColor="text1"/>
                <w:spacing w:val="4"/>
                <w:sz w:val="22"/>
                <w:szCs w:val="22"/>
              </w:rPr>
              <w:t xml:space="preserve">000,00 zł brutto (słownie: </w:t>
            </w:r>
            <w:r>
              <w:rPr>
                <w:rFonts w:asciiTheme="minorHAnsi" w:hAnsiTheme="minorHAnsi" w:cstheme="minorHAnsi"/>
                <w:color w:val="000000" w:themeColor="text1"/>
                <w:spacing w:val="4"/>
                <w:sz w:val="22"/>
                <w:szCs w:val="22"/>
              </w:rPr>
              <w:t>jeden milion</w:t>
            </w:r>
            <w:r w:rsidRPr="002A6B9D">
              <w:rPr>
                <w:rFonts w:asciiTheme="minorHAnsi" w:hAnsiTheme="minorHAnsi" w:cstheme="minorHAnsi"/>
                <w:color w:val="000000" w:themeColor="text1"/>
                <w:spacing w:val="4"/>
                <w:sz w:val="22"/>
                <w:szCs w:val="22"/>
              </w:rPr>
              <w:t xml:space="preserve"> złotych) w okresie ostatnich pięciu lat przed upływem terminu składania ofert</w:t>
            </w:r>
          </w:p>
          <w:p w14:paraId="3B1E5EB5" w14:textId="77777777" w:rsidR="00275BD7" w:rsidRPr="002A6B9D" w:rsidRDefault="00275BD7" w:rsidP="005A566E">
            <w:pPr>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p w14:paraId="17240AC4" w14:textId="77777777" w:rsidR="00275BD7" w:rsidRPr="002A6B9D" w:rsidRDefault="00275BD7" w:rsidP="005A566E">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5CBDBFD7" w14:textId="77777777" w:rsidR="00275BD7" w:rsidRPr="002A6B9D" w:rsidRDefault="00275BD7" w:rsidP="005A566E">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7675959C" w14:textId="77777777" w:rsidR="00275BD7" w:rsidRPr="002A6B9D" w:rsidRDefault="00275BD7" w:rsidP="005A566E">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b/>
                <w:iCs/>
                <w:color w:val="000000" w:themeColor="text1"/>
                <w:sz w:val="22"/>
                <w:szCs w:val="22"/>
              </w:rPr>
              <w:t>TAK/NIE***</w:t>
            </w:r>
          </w:p>
        </w:tc>
        <w:tc>
          <w:tcPr>
            <w:tcW w:w="2998" w:type="dxa"/>
            <w:tcBorders>
              <w:top w:val="single" w:sz="8" w:space="0" w:color="000000"/>
              <w:left w:val="single" w:sz="8" w:space="0" w:color="000000"/>
              <w:bottom w:val="single" w:sz="4" w:space="0" w:color="auto"/>
              <w:right w:val="single" w:sz="8" w:space="0" w:color="000000"/>
            </w:tcBorders>
            <w:vAlign w:val="center"/>
          </w:tcPr>
          <w:p w14:paraId="17F98134" w14:textId="77777777" w:rsidR="00275BD7" w:rsidRPr="002A6B9D" w:rsidRDefault="00275BD7" w:rsidP="005A566E">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budowy</w:t>
            </w:r>
          </w:p>
          <w:p w14:paraId="59DE615C" w14:textId="77777777" w:rsidR="00275BD7" w:rsidRPr="002A6B9D" w:rsidRDefault="00275BD7" w:rsidP="005A566E">
            <w:pPr>
              <w:shd w:val="clear" w:color="auto" w:fill="FFFFFF"/>
              <w:spacing w:line="276" w:lineRule="auto"/>
              <w:jc w:val="center"/>
              <w:rPr>
                <w:rFonts w:asciiTheme="minorHAnsi" w:hAnsiTheme="minorHAnsi" w:cstheme="minorHAnsi"/>
                <w:b/>
                <w:bCs/>
                <w:color w:val="000000" w:themeColor="text1"/>
                <w:spacing w:val="-7"/>
                <w:sz w:val="22"/>
                <w:szCs w:val="22"/>
              </w:rPr>
            </w:pPr>
            <w:r w:rsidRPr="002A6B9D">
              <w:rPr>
                <w:rFonts w:asciiTheme="minorHAnsi" w:hAnsiTheme="minorHAnsi" w:cstheme="minorHAnsi"/>
                <w:bCs/>
                <w:color w:val="000000" w:themeColor="text1"/>
                <w:spacing w:val="-7"/>
                <w:sz w:val="22"/>
                <w:szCs w:val="22"/>
              </w:rPr>
              <w:t>(robót ogólnobudowlanych)</w:t>
            </w: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4349EC79" w14:textId="77777777" w:rsidR="00275BD7" w:rsidRPr="002A6B9D" w:rsidRDefault="00275BD7" w:rsidP="005A566E">
            <w:pPr>
              <w:spacing w:line="276" w:lineRule="auto"/>
              <w:jc w:val="center"/>
              <w:rPr>
                <w:rFonts w:asciiTheme="minorHAnsi" w:hAnsiTheme="minorHAnsi" w:cstheme="minorHAnsi"/>
                <w:b/>
                <w:color w:val="000000" w:themeColor="text1"/>
                <w:sz w:val="22"/>
                <w:szCs w:val="22"/>
              </w:rPr>
            </w:pPr>
          </w:p>
        </w:tc>
      </w:tr>
      <w:tr w:rsidR="00275BD7" w:rsidRPr="002A6B9D" w14:paraId="1E43E136" w14:textId="77777777" w:rsidTr="005A566E">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0D3984A9"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2.</w:t>
            </w:r>
          </w:p>
        </w:tc>
        <w:tc>
          <w:tcPr>
            <w:tcW w:w="2575" w:type="dxa"/>
            <w:tcBorders>
              <w:top w:val="single" w:sz="4" w:space="0" w:color="auto"/>
              <w:left w:val="single" w:sz="8" w:space="0" w:color="000000"/>
              <w:bottom w:val="single" w:sz="4" w:space="0" w:color="auto"/>
              <w:right w:val="single" w:sz="8" w:space="0" w:color="000000"/>
            </w:tcBorders>
            <w:vAlign w:val="center"/>
          </w:tcPr>
          <w:p w14:paraId="72A305F5"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73287B8A"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731860EE" w14:textId="77777777" w:rsidR="00275BD7" w:rsidRPr="002A6B9D" w:rsidRDefault="00275BD7" w:rsidP="005A566E">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instalacyjnej w zakresie sieci, instalacji i urządzeń elektrycznych i elektroenergetycznych</w:t>
            </w:r>
          </w:p>
          <w:p w14:paraId="094B77C9"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2F3F0E19"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210C91C7" w14:textId="77777777" w:rsidR="00275BD7" w:rsidRPr="002A6B9D" w:rsidRDefault="00275BD7" w:rsidP="005A566E">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7A4137B6" w14:textId="77777777" w:rsidR="00275BD7" w:rsidRPr="002A6B9D" w:rsidRDefault="00275BD7" w:rsidP="005A566E">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330338B4" w14:textId="77777777" w:rsidR="00275BD7" w:rsidRPr="002A6B9D" w:rsidRDefault="00275BD7" w:rsidP="005A566E">
            <w:pPr>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1DA32756" w14:textId="77777777" w:rsidR="00275BD7" w:rsidRPr="002A6B9D" w:rsidRDefault="00275BD7" w:rsidP="005A566E">
            <w:pPr>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1728CED5" w14:textId="77777777" w:rsidR="00275BD7" w:rsidRPr="002A6B9D" w:rsidRDefault="00275BD7" w:rsidP="005A566E">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robót elektrycznych</w:t>
            </w:r>
          </w:p>
        </w:tc>
        <w:tc>
          <w:tcPr>
            <w:tcW w:w="2946" w:type="dxa"/>
            <w:tcBorders>
              <w:top w:val="single" w:sz="4" w:space="0" w:color="auto"/>
              <w:left w:val="single" w:sz="8" w:space="0" w:color="000000"/>
              <w:bottom w:val="single" w:sz="4" w:space="0" w:color="auto"/>
              <w:right w:val="single" w:sz="8" w:space="0" w:color="000000"/>
            </w:tcBorders>
            <w:vAlign w:val="center"/>
          </w:tcPr>
          <w:p w14:paraId="13938AE3" w14:textId="77777777" w:rsidR="00275BD7" w:rsidRPr="002A6B9D" w:rsidRDefault="00275BD7" w:rsidP="005A566E">
            <w:pPr>
              <w:spacing w:line="276" w:lineRule="auto"/>
              <w:jc w:val="center"/>
              <w:rPr>
                <w:rFonts w:asciiTheme="minorHAnsi" w:hAnsiTheme="minorHAnsi" w:cstheme="minorHAnsi"/>
                <w:b/>
                <w:color w:val="000000" w:themeColor="text1"/>
                <w:sz w:val="22"/>
                <w:szCs w:val="22"/>
              </w:rPr>
            </w:pPr>
          </w:p>
        </w:tc>
      </w:tr>
      <w:tr w:rsidR="00275BD7" w:rsidRPr="002A6B9D" w14:paraId="7D0DDE30" w14:textId="77777777" w:rsidTr="005A566E">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2D2397AE"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497EB77E"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1D5228FA"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73FACE3E" w14:textId="77777777" w:rsidR="00275BD7" w:rsidRPr="002A6B9D" w:rsidRDefault="00275BD7" w:rsidP="005A566E">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instalacyjnej w zakresie sieci, instalacji i urządzeń cieplnych, wentylacyjnych, gazowych, wodociągowych i kanalizacyjnych</w:t>
            </w:r>
          </w:p>
          <w:p w14:paraId="77C70F0A"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2A98EFD7"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4835D2A9" w14:textId="77777777" w:rsidR="00275BD7" w:rsidRPr="002A6B9D" w:rsidRDefault="00275BD7" w:rsidP="005A566E">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53DF8924" w14:textId="77777777" w:rsidR="00275BD7" w:rsidRPr="002A6B9D" w:rsidRDefault="00275BD7" w:rsidP="005A566E">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419D0B8F" w14:textId="77777777" w:rsidR="00275BD7" w:rsidRPr="002A6B9D" w:rsidRDefault="00275BD7" w:rsidP="005A566E">
            <w:pPr>
              <w:suppressAutoHyphens w:val="0"/>
              <w:spacing w:line="276" w:lineRule="auto"/>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40D152DA" w14:textId="77777777" w:rsidR="00275BD7" w:rsidRPr="002A6B9D" w:rsidRDefault="00275BD7" w:rsidP="005A566E">
            <w:pPr>
              <w:suppressAutoHyphens w:val="0"/>
              <w:spacing w:line="276" w:lineRule="auto"/>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3964503C" w14:textId="77777777" w:rsidR="00275BD7" w:rsidRPr="002A6B9D" w:rsidRDefault="00275BD7" w:rsidP="005A566E">
            <w:pPr>
              <w:shd w:val="clear" w:color="auto" w:fill="FFFFFF"/>
              <w:spacing w:line="276" w:lineRule="auto"/>
              <w:jc w:val="center"/>
              <w:rPr>
                <w:rFonts w:asciiTheme="minorHAnsi" w:hAnsiTheme="minorHAnsi" w:cstheme="minorHAnsi"/>
                <w:bCs/>
                <w:color w:val="000000" w:themeColor="text1"/>
                <w:spacing w:val="-7"/>
                <w:sz w:val="22"/>
                <w:szCs w:val="22"/>
              </w:rPr>
            </w:pPr>
            <w:r w:rsidRPr="002A6B9D">
              <w:rPr>
                <w:rFonts w:asciiTheme="minorHAnsi" w:hAnsiTheme="minorHAnsi" w:cstheme="minorHAnsi"/>
                <w:bCs/>
                <w:color w:val="000000" w:themeColor="text1"/>
                <w:spacing w:val="-7"/>
                <w:sz w:val="22"/>
                <w:szCs w:val="22"/>
              </w:rPr>
              <w:t>Kierownik robót sanitarnych</w:t>
            </w:r>
          </w:p>
        </w:tc>
        <w:tc>
          <w:tcPr>
            <w:tcW w:w="2946" w:type="dxa"/>
            <w:tcBorders>
              <w:top w:val="single" w:sz="4" w:space="0" w:color="auto"/>
              <w:left w:val="single" w:sz="8" w:space="0" w:color="000000"/>
              <w:bottom w:val="single" w:sz="4" w:space="0" w:color="auto"/>
              <w:right w:val="single" w:sz="8" w:space="0" w:color="000000"/>
            </w:tcBorders>
            <w:vAlign w:val="center"/>
          </w:tcPr>
          <w:p w14:paraId="5866DBDF" w14:textId="77777777" w:rsidR="00275BD7" w:rsidRPr="002A6B9D" w:rsidRDefault="00275BD7" w:rsidP="005A566E">
            <w:pPr>
              <w:spacing w:line="276" w:lineRule="auto"/>
              <w:jc w:val="center"/>
              <w:rPr>
                <w:rFonts w:asciiTheme="minorHAnsi" w:hAnsiTheme="minorHAnsi" w:cstheme="minorHAnsi"/>
                <w:b/>
                <w:color w:val="000000" w:themeColor="text1"/>
                <w:sz w:val="22"/>
                <w:szCs w:val="22"/>
              </w:rPr>
            </w:pPr>
          </w:p>
        </w:tc>
      </w:tr>
      <w:tr w:rsidR="00275BD7" w:rsidRPr="002A6B9D" w14:paraId="69DA5A61" w14:textId="77777777" w:rsidTr="005A566E">
        <w:trPr>
          <w:trHeight w:val="1302"/>
        </w:trPr>
        <w:tc>
          <w:tcPr>
            <w:tcW w:w="706" w:type="dxa"/>
            <w:tcBorders>
              <w:top w:val="single" w:sz="4" w:space="0" w:color="auto"/>
              <w:left w:val="single" w:sz="8" w:space="0" w:color="000000"/>
              <w:bottom w:val="single" w:sz="8" w:space="0" w:color="000000"/>
              <w:right w:val="single" w:sz="8" w:space="0" w:color="000000"/>
            </w:tcBorders>
            <w:vAlign w:val="center"/>
          </w:tcPr>
          <w:p w14:paraId="1811D206"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4.</w:t>
            </w:r>
          </w:p>
        </w:tc>
        <w:tc>
          <w:tcPr>
            <w:tcW w:w="2575" w:type="dxa"/>
            <w:tcBorders>
              <w:top w:val="single" w:sz="4" w:space="0" w:color="auto"/>
              <w:left w:val="single" w:sz="8" w:space="0" w:color="000000"/>
              <w:bottom w:val="single" w:sz="8" w:space="0" w:color="000000"/>
              <w:right w:val="single" w:sz="8" w:space="0" w:color="000000"/>
            </w:tcBorders>
            <w:vAlign w:val="center"/>
          </w:tcPr>
          <w:p w14:paraId="7EB2E9F2"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30C5EAD7" w14:textId="77777777" w:rsidR="00275BD7" w:rsidRPr="002A6B9D" w:rsidRDefault="00275BD7" w:rsidP="005A566E">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8" w:space="0" w:color="000000"/>
              <w:right w:val="single" w:sz="8" w:space="0" w:color="000000"/>
            </w:tcBorders>
          </w:tcPr>
          <w:p w14:paraId="33CF12BF" w14:textId="2C29D9B9" w:rsidR="00275BD7" w:rsidRPr="002A6B9D" w:rsidRDefault="00275BD7" w:rsidP="005A566E">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xml:space="preserve">- posiada uprawnienia do kierowania robotami budowlanymi </w:t>
            </w:r>
            <w:r w:rsidRPr="00C503FD">
              <w:rPr>
                <w:rFonts w:asciiTheme="minorHAnsi" w:hAnsiTheme="minorHAnsi" w:cstheme="minorHAnsi"/>
                <w:color w:val="000000" w:themeColor="text1"/>
                <w:spacing w:val="4"/>
                <w:sz w:val="22"/>
                <w:szCs w:val="22"/>
              </w:rPr>
              <w:t>bez ograniczeń</w:t>
            </w:r>
            <w:r w:rsidR="00C503FD" w:rsidRPr="00C503FD">
              <w:rPr>
                <w:rFonts w:asciiTheme="minorHAnsi" w:hAnsiTheme="minorHAnsi" w:cstheme="minorHAnsi"/>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 xml:space="preserve">w specjalności </w:t>
            </w:r>
            <w:r w:rsidR="001E0F11">
              <w:rPr>
                <w:rFonts w:asciiTheme="minorHAnsi" w:hAnsiTheme="minorHAnsi" w:cstheme="minorHAnsi"/>
                <w:color w:val="000000" w:themeColor="text1"/>
                <w:spacing w:val="4"/>
                <w:sz w:val="22"/>
                <w:szCs w:val="22"/>
              </w:rPr>
              <w:t>instalacyjnej w</w:t>
            </w:r>
            <w:r w:rsidR="00711D7C">
              <w:rPr>
                <w:rFonts w:asciiTheme="minorHAnsi" w:hAnsiTheme="minorHAnsi" w:cstheme="minorHAnsi"/>
                <w:color w:val="000000" w:themeColor="text1"/>
                <w:spacing w:val="4"/>
                <w:sz w:val="22"/>
                <w:szCs w:val="22"/>
              </w:rPr>
              <w:t xml:space="preserve"> zakresie sieci, instalacji i urządzeń telekomunikacyjnych</w:t>
            </w:r>
          </w:p>
          <w:p w14:paraId="2A0EFEA8"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1C4C41A2" w14:textId="77777777" w:rsidR="00275BD7" w:rsidRPr="002A6B9D" w:rsidRDefault="00275BD7" w:rsidP="005A566E">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347EAC15" w14:textId="77777777" w:rsidR="00275BD7" w:rsidRPr="002A6B9D" w:rsidRDefault="00275BD7" w:rsidP="005A566E">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7A9C7F5C" w14:textId="77777777" w:rsidR="00275BD7" w:rsidRPr="002A6B9D" w:rsidRDefault="00275BD7" w:rsidP="005A566E">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60CEF58A" w14:textId="77777777" w:rsidR="00275BD7" w:rsidRPr="002A6B9D" w:rsidRDefault="00275BD7" w:rsidP="005A566E">
            <w:pPr>
              <w:suppressAutoHyphens w:val="0"/>
              <w:spacing w:line="276" w:lineRule="auto"/>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7EAE988E" w14:textId="77777777" w:rsidR="00275BD7" w:rsidRPr="002A6B9D" w:rsidRDefault="00275BD7" w:rsidP="005A566E">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b/>
                <w:iCs/>
                <w:color w:val="000000" w:themeColor="text1"/>
                <w:spacing w:val="4"/>
                <w:sz w:val="22"/>
                <w:szCs w:val="22"/>
              </w:rPr>
              <w:t>TAK/NIE***</w:t>
            </w:r>
          </w:p>
        </w:tc>
        <w:tc>
          <w:tcPr>
            <w:tcW w:w="2998" w:type="dxa"/>
            <w:tcBorders>
              <w:top w:val="single" w:sz="4" w:space="0" w:color="auto"/>
              <w:left w:val="single" w:sz="8" w:space="0" w:color="000000"/>
              <w:bottom w:val="single" w:sz="8" w:space="0" w:color="000000"/>
              <w:right w:val="single" w:sz="8" w:space="0" w:color="000000"/>
            </w:tcBorders>
            <w:vAlign w:val="center"/>
          </w:tcPr>
          <w:p w14:paraId="0B1F6F3C" w14:textId="77777777" w:rsidR="00275BD7" w:rsidRPr="002A6B9D" w:rsidRDefault="00275BD7" w:rsidP="005A566E">
            <w:pPr>
              <w:shd w:val="clear" w:color="auto" w:fill="FFFFFF"/>
              <w:spacing w:line="276" w:lineRule="auto"/>
              <w:jc w:val="center"/>
              <w:rPr>
                <w:rFonts w:asciiTheme="minorHAnsi" w:hAnsiTheme="minorHAnsi" w:cstheme="minorHAnsi"/>
                <w:bCs/>
                <w:color w:val="000000" w:themeColor="text1"/>
                <w:spacing w:val="-7"/>
                <w:sz w:val="22"/>
                <w:szCs w:val="22"/>
              </w:rPr>
            </w:pPr>
            <w:r>
              <w:rPr>
                <w:rFonts w:asciiTheme="minorHAnsi" w:hAnsiTheme="minorHAnsi" w:cstheme="minorHAnsi"/>
                <w:bCs/>
                <w:color w:val="000000" w:themeColor="text1"/>
                <w:spacing w:val="-7"/>
                <w:sz w:val="22"/>
                <w:szCs w:val="22"/>
              </w:rPr>
              <w:t>Kierownik robót telekomunikacyjnych</w:t>
            </w:r>
          </w:p>
        </w:tc>
        <w:tc>
          <w:tcPr>
            <w:tcW w:w="2946" w:type="dxa"/>
            <w:tcBorders>
              <w:top w:val="single" w:sz="4" w:space="0" w:color="auto"/>
              <w:left w:val="single" w:sz="8" w:space="0" w:color="000000"/>
              <w:bottom w:val="single" w:sz="8" w:space="0" w:color="000000"/>
              <w:right w:val="single" w:sz="8" w:space="0" w:color="000000"/>
            </w:tcBorders>
            <w:vAlign w:val="center"/>
          </w:tcPr>
          <w:p w14:paraId="4FFAF6C9" w14:textId="77777777" w:rsidR="00275BD7" w:rsidRPr="002A6B9D" w:rsidRDefault="00275BD7" w:rsidP="005A566E">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7B4087C9" w14:textId="5F7406BD" w:rsidR="00985AE8" w:rsidRPr="002A6B9D" w:rsidRDefault="00985AE8" w:rsidP="00AB3C27">
      <w:pPr>
        <w:pStyle w:val="a3zacznik"/>
        <w:spacing w:after="0" w:line="276" w:lineRule="auto"/>
        <w:ind w:left="0"/>
        <w:rPr>
          <w:rFonts w:asciiTheme="minorHAnsi" w:hAnsiTheme="minorHAnsi" w:cstheme="minorHAnsi"/>
          <w:b w:val="0"/>
          <w:iCs/>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r w:rsidRPr="002A6B9D">
        <w:rPr>
          <w:rFonts w:asciiTheme="minorHAnsi" w:hAnsiTheme="minorHAnsi" w:cstheme="minorHAnsi"/>
          <w:b w:val="0"/>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61F49B3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5867763C"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B325E7">
        <w:rPr>
          <w:rFonts w:asciiTheme="minorHAnsi" w:hAnsiTheme="minorHAnsi" w:cstheme="minorHAnsi"/>
          <w:sz w:val="22"/>
          <w:szCs w:val="22"/>
        </w:rPr>
        <w:t>3</w:t>
      </w:r>
      <w:r w:rsidR="00985AE8" w:rsidRPr="00C37713">
        <w:rPr>
          <w:rFonts w:asciiTheme="minorHAnsi" w:hAnsiTheme="minorHAnsi" w:cstheme="minorHAnsi"/>
          <w:sz w:val="22"/>
          <w:szCs w:val="22"/>
        </w:rPr>
        <w:t xml:space="preserve"> r., poz. </w:t>
      </w:r>
      <w:r w:rsidR="00B325E7">
        <w:rPr>
          <w:rFonts w:asciiTheme="minorHAnsi" w:hAnsiTheme="minorHAnsi" w:cstheme="minorHAnsi"/>
          <w:sz w:val="22"/>
          <w:szCs w:val="22"/>
        </w:rPr>
        <w:t>1605</w:t>
      </w:r>
      <w:r w:rsidR="00985AE8" w:rsidRPr="00C37713">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1DA65F5E" w:rsidR="001B2AEB" w:rsidRPr="00A17534" w:rsidRDefault="001B2AEB" w:rsidP="00BB7605">
      <w:pPr>
        <w:autoSpaceDE w:val="0"/>
        <w:autoSpaceDN w:val="0"/>
        <w:adjustRightInd w:val="0"/>
        <w:jc w:val="both"/>
        <w:rPr>
          <w:rFonts w:asciiTheme="minorHAnsi" w:hAnsiTheme="minorHAnsi" w:cstheme="minorHAnsi"/>
          <w:b/>
          <w:color w:val="FF0000"/>
          <w:sz w:val="22"/>
          <w:szCs w:val="22"/>
        </w:rPr>
      </w:pPr>
      <w:r w:rsidRPr="0092183E">
        <w:rPr>
          <w:rFonts w:asciiTheme="minorHAnsi" w:hAnsiTheme="minorHAnsi" w:cstheme="minorHAnsi"/>
          <w:sz w:val="22"/>
          <w:szCs w:val="22"/>
        </w:rPr>
        <w:t xml:space="preserve">niezbędne, niżej wymienione, zasoby na potrzeby wykonania zamówienia publicznego </w:t>
      </w:r>
      <w:r w:rsidR="007E4E5B" w:rsidRPr="0092183E">
        <w:rPr>
          <w:rFonts w:asciiTheme="minorHAnsi" w:hAnsiTheme="minorHAnsi" w:cstheme="minorHAnsi"/>
          <w:sz w:val="22"/>
          <w:szCs w:val="22"/>
        </w:rPr>
        <w:t>pn.</w:t>
      </w:r>
      <w:r w:rsidR="00BB7605" w:rsidRPr="0092183E">
        <w:rPr>
          <w:rFonts w:asciiTheme="minorHAnsi" w:hAnsiTheme="minorHAnsi" w:cstheme="minorHAnsi"/>
          <w:sz w:val="22"/>
          <w:szCs w:val="22"/>
        </w:rPr>
        <w:t xml:space="preserve"> </w:t>
      </w:r>
      <w:r w:rsidR="00BB7605" w:rsidRPr="0092183E">
        <w:rPr>
          <w:rFonts w:asciiTheme="minorHAnsi" w:hAnsiTheme="minorHAnsi" w:cstheme="minorHAnsi"/>
          <w:b/>
          <w:sz w:val="22"/>
          <w:szCs w:val="22"/>
        </w:rPr>
        <w:t>„</w:t>
      </w:r>
      <w:r w:rsidR="00AE1BE4" w:rsidRPr="00AE1BE4">
        <w:rPr>
          <w:rFonts w:asciiTheme="minorHAnsi" w:hAnsiTheme="minorHAnsi" w:cstheme="minorHAnsi"/>
          <w:b/>
          <w:sz w:val="22"/>
          <w:szCs w:val="22"/>
        </w:rPr>
        <w:t>Wymiana instalacji okablowania strukturalnego wraz 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gwarantowanego w budynku Urzędu Ochrony Konkurencji 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007741E7" w:rsidRPr="00A17534">
        <w:rPr>
          <w:rFonts w:asciiTheme="minorHAnsi" w:hAnsiTheme="minorHAnsi" w:cstheme="minorHAnsi"/>
          <w:b/>
          <w:sz w:val="22"/>
          <w:szCs w:val="22"/>
        </w:rPr>
        <w:t xml:space="preserve">” </w:t>
      </w:r>
      <w:r w:rsidR="007741E7" w:rsidRPr="00A17534">
        <w:rPr>
          <w:rFonts w:asciiTheme="minorHAnsi" w:hAnsiTheme="minorHAnsi" w:cstheme="minorHAnsi"/>
          <w:sz w:val="22"/>
          <w:szCs w:val="22"/>
        </w:rPr>
        <w:t>(nr. post.</w:t>
      </w:r>
      <w:r w:rsidR="009620C2" w:rsidRPr="00A17534">
        <w:rPr>
          <w:rFonts w:asciiTheme="minorHAnsi" w:hAnsiTheme="minorHAnsi" w:cstheme="minorHAnsi"/>
          <w:sz w:val="22"/>
          <w:szCs w:val="22"/>
        </w:rPr>
        <w:t xml:space="preserve"> </w:t>
      </w:r>
      <w:r w:rsidR="007741E7" w:rsidRPr="00A17534">
        <w:rPr>
          <w:rFonts w:asciiTheme="minorHAnsi" w:hAnsiTheme="minorHAnsi" w:cstheme="minorHAnsi"/>
          <w:b/>
          <w:sz w:val="22"/>
          <w:szCs w:val="22"/>
        </w:rPr>
        <w:t>BF-2.262</w:t>
      </w:r>
      <w:r w:rsidR="00CF59A2" w:rsidRPr="00A17534">
        <w:rPr>
          <w:rFonts w:asciiTheme="minorHAnsi" w:hAnsiTheme="minorHAnsi" w:cstheme="minorHAnsi"/>
          <w:b/>
          <w:sz w:val="22"/>
          <w:szCs w:val="22"/>
        </w:rPr>
        <w:t>.</w:t>
      </w:r>
      <w:r w:rsidR="00AE1BE4">
        <w:rPr>
          <w:rFonts w:asciiTheme="minorHAnsi" w:hAnsiTheme="minorHAnsi" w:cstheme="minorHAnsi"/>
          <w:b/>
          <w:sz w:val="22"/>
          <w:szCs w:val="22"/>
        </w:rPr>
        <w:t>8</w:t>
      </w:r>
      <w:r w:rsidR="00CF59A2" w:rsidRPr="00A17534">
        <w:rPr>
          <w:rFonts w:asciiTheme="minorHAnsi" w:hAnsiTheme="minorHAnsi" w:cstheme="minorHAnsi"/>
          <w:b/>
          <w:sz w:val="22"/>
          <w:szCs w:val="22"/>
        </w:rPr>
        <w:t>.</w:t>
      </w:r>
      <w:r w:rsidR="007741E7" w:rsidRPr="00A17534">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A17534">
        <w:rPr>
          <w:rFonts w:asciiTheme="minorHAnsi" w:hAnsiTheme="minorHAnsi" w:cstheme="minorHAnsi"/>
          <w:sz w:val="22"/>
          <w:szCs w:val="22"/>
        </w:rPr>
        <w:t>)</w:t>
      </w:r>
    </w:p>
    <w:p w14:paraId="38C370F0" w14:textId="2C0D94EF" w:rsidR="001B2AEB" w:rsidRPr="00A17534" w:rsidRDefault="001B2AEB" w:rsidP="001B2AEB">
      <w:pPr>
        <w:autoSpaceDE w:val="0"/>
        <w:autoSpaceDN w:val="0"/>
        <w:adjustRightInd w:val="0"/>
        <w:jc w:val="both"/>
        <w:rPr>
          <w:rFonts w:asciiTheme="minorHAnsi" w:hAnsiTheme="minorHAnsi" w:cstheme="minorHAnsi"/>
          <w:sz w:val="22"/>
          <w:szCs w:val="22"/>
        </w:rPr>
      </w:pPr>
    </w:p>
    <w:p w14:paraId="20176932" w14:textId="0272561F" w:rsidR="00BF6134" w:rsidRPr="00A17534"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Zobowiązuję się do oddania nw. zasobów na potrzeby wykonania zamówienia:</w:t>
      </w:r>
    </w:p>
    <w:p w14:paraId="775EA38C" w14:textId="61FCE043" w:rsidR="00BF6134" w:rsidRPr="00C37713"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w:t>
      </w:r>
    </w:p>
    <w:p w14:paraId="269C5396" w14:textId="1D1310F2" w:rsidR="001B2AEB" w:rsidRPr="00C37713" w:rsidRDefault="001B2AEB" w:rsidP="001B2AEB">
      <w:pPr>
        <w:autoSpaceDE w:val="0"/>
        <w:autoSpaceDN w:val="0"/>
        <w:adjustRightInd w:val="0"/>
        <w:jc w:val="both"/>
        <w:rPr>
          <w:rFonts w:asciiTheme="minorHAnsi" w:hAnsiTheme="minorHAnsi" w:cstheme="minorHAnsi"/>
          <w:sz w:val="22"/>
          <w:szCs w:val="22"/>
        </w:rPr>
      </w:pP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33D48">
      <w:pPr>
        <w:numPr>
          <w:ilvl w:val="0"/>
          <w:numId w:val="4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47DFB4FD" w:rsidR="001B2AEB" w:rsidRPr="00C37713" w:rsidRDefault="001B2AEB" w:rsidP="00933D48">
      <w:pPr>
        <w:numPr>
          <w:ilvl w:val="0"/>
          <w:numId w:val="4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33D48">
      <w:pPr>
        <w:numPr>
          <w:ilvl w:val="0"/>
          <w:numId w:val="4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33D48">
      <w:pPr>
        <w:numPr>
          <w:ilvl w:val="0"/>
          <w:numId w:val="4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33D48">
      <w:pPr>
        <w:numPr>
          <w:ilvl w:val="0"/>
          <w:numId w:val="4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3AF16B35" w14:textId="6C2F224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393B39FB"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B325E7">
        <w:rPr>
          <w:rFonts w:asciiTheme="minorHAnsi" w:hAnsiTheme="minorHAnsi" w:cstheme="minorHAnsi"/>
          <w:szCs w:val="22"/>
        </w:rPr>
        <w:t>23</w:t>
      </w:r>
      <w:r w:rsidR="00985AE8" w:rsidRPr="00C37713">
        <w:rPr>
          <w:rFonts w:asciiTheme="minorHAnsi" w:hAnsiTheme="minorHAnsi" w:cstheme="minorHAnsi"/>
          <w:szCs w:val="22"/>
        </w:rPr>
        <w:t xml:space="preserve"> r., poz. </w:t>
      </w:r>
      <w:r w:rsidR="00B325E7">
        <w:rPr>
          <w:rFonts w:asciiTheme="minorHAnsi" w:hAnsiTheme="minorHAnsi" w:cstheme="minorHAnsi"/>
          <w:szCs w:val="22"/>
        </w:rPr>
        <w:t>1605</w:t>
      </w:r>
      <w:r w:rsidR="00985AE8" w:rsidRPr="00C37713">
        <w:rPr>
          <w:rFonts w:asciiTheme="minorHAnsi" w:hAnsiTheme="minorHAnsi" w:cstheme="minorHAnsi"/>
          <w:szCs w:val="22"/>
        </w:rPr>
        <w:t>, ze zm.</w:t>
      </w:r>
      <w:r w:rsidRPr="00C37713">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772CC2" w:rsidRDefault="001B2AEB" w:rsidP="001B2AEB">
      <w:pPr>
        <w:shd w:val="clear" w:color="auto" w:fill="FFFFFF"/>
        <w:spacing w:line="276" w:lineRule="auto"/>
        <w:jc w:val="both"/>
        <w:rPr>
          <w:rFonts w:asciiTheme="minorHAnsi" w:hAnsiTheme="minorHAnsi" w:cstheme="minorHAnsi"/>
          <w:i/>
          <w:sz w:val="22"/>
          <w:szCs w:val="22"/>
          <w:lang w:eastAsia="pl-PL"/>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7FF32661"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2</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6C8A5000"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1629DB">
        <w:rPr>
          <w:rFonts w:asciiTheme="minorHAnsi" w:eastAsia="Times New Roman" w:hAnsiTheme="minorHAnsi" w:cstheme="minorHAnsi"/>
          <w:color w:val="000000" w:themeColor="text1"/>
          <w:sz w:val="22"/>
          <w:szCs w:val="22"/>
        </w:rPr>
        <w:t>składane w postępowaniu na</w:t>
      </w:r>
      <w:r w:rsidRPr="000C367B">
        <w:rPr>
          <w:rFonts w:asciiTheme="minorHAnsi" w:eastAsia="Times New Roman" w:hAnsiTheme="minorHAnsi" w:cstheme="minorHAnsi"/>
          <w:b/>
          <w:color w:val="000000" w:themeColor="text1"/>
          <w:sz w:val="22"/>
          <w:szCs w:val="22"/>
        </w:rPr>
        <w:t xml:space="preserve"> </w:t>
      </w:r>
      <w:r w:rsidR="00BB7605" w:rsidRPr="000C367B">
        <w:rPr>
          <w:rFonts w:asciiTheme="minorHAnsi" w:hAnsiTheme="minorHAnsi" w:cstheme="minorHAnsi"/>
          <w:b/>
          <w:color w:val="000000" w:themeColor="text1"/>
          <w:sz w:val="22"/>
          <w:szCs w:val="22"/>
        </w:rPr>
        <w:t>„</w:t>
      </w:r>
      <w:r w:rsidR="00AE1BE4" w:rsidRPr="00AE1BE4">
        <w:rPr>
          <w:rFonts w:asciiTheme="minorHAnsi" w:hAnsiTheme="minorHAnsi" w:cstheme="minorHAnsi"/>
          <w:b/>
          <w:sz w:val="22"/>
          <w:szCs w:val="22"/>
        </w:rPr>
        <w:t>Wymiana instalacji okablowania strukturalnego wraz z dedykowaną instalacją zasilania</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gwarantowanego w budynku Urzędu Ochrony Konkurencji i Konsumentów</w:t>
      </w:r>
      <w:r w:rsidR="00AE1BE4">
        <w:rPr>
          <w:rFonts w:asciiTheme="minorHAnsi" w:hAnsiTheme="minorHAnsi" w:cstheme="minorHAnsi"/>
          <w:b/>
          <w:sz w:val="22"/>
          <w:szCs w:val="22"/>
        </w:rPr>
        <w:t xml:space="preserve"> </w:t>
      </w:r>
      <w:r w:rsidR="00AE1BE4" w:rsidRPr="00AE1BE4">
        <w:rPr>
          <w:rFonts w:asciiTheme="minorHAnsi" w:hAnsiTheme="minorHAnsi" w:cstheme="minorHAnsi"/>
          <w:b/>
          <w:sz w:val="22"/>
          <w:szCs w:val="22"/>
        </w:rPr>
        <w:t>przy pl. Powstańców Warszawy 1 w Warszawie. Etap III</w:t>
      </w:r>
      <w:r w:rsidR="007741E7" w:rsidRPr="00CF6D6F">
        <w:rPr>
          <w:rFonts w:asciiTheme="minorHAnsi" w:hAnsiTheme="minorHAnsi" w:cstheme="minorHAnsi"/>
          <w:b/>
          <w:sz w:val="22"/>
          <w:szCs w:val="22"/>
        </w:rPr>
        <w:t xml:space="preserve">” </w:t>
      </w:r>
      <w:r w:rsidR="007741E7" w:rsidRPr="007741E7">
        <w:rPr>
          <w:rFonts w:asciiTheme="minorHAnsi" w:hAnsiTheme="minorHAnsi" w:cstheme="minorHAnsi"/>
          <w:b/>
          <w:sz w:val="22"/>
          <w:szCs w:val="22"/>
        </w:rPr>
        <w:t>(</w:t>
      </w:r>
      <w:r w:rsidR="007741E7" w:rsidRPr="001629DB">
        <w:rPr>
          <w:rFonts w:asciiTheme="minorHAnsi" w:hAnsiTheme="minorHAnsi" w:cstheme="minorHAnsi"/>
          <w:sz w:val="22"/>
          <w:szCs w:val="22"/>
        </w:rPr>
        <w:t>nr. post.</w:t>
      </w:r>
      <w:r w:rsidR="007741E7" w:rsidRPr="007741E7">
        <w:rPr>
          <w:rFonts w:asciiTheme="minorHAnsi" w:hAnsiTheme="minorHAnsi" w:cstheme="minorHAnsi"/>
          <w:b/>
          <w:sz w:val="22"/>
          <w:szCs w:val="22"/>
        </w:rPr>
        <w:t xml:space="preserve"> BF-2.262</w:t>
      </w:r>
      <w:r w:rsidR="00CF59A2">
        <w:rPr>
          <w:rFonts w:asciiTheme="minorHAnsi" w:hAnsiTheme="minorHAnsi" w:cstheme="minorHAnsi"/>
          <w:b/>
          <w:sz w:val="22"/>
          <w:szCs w:val="22"/>
        </w:rPr>
        <w:t>.</w:t>
      </w:r>
      <w:r w:rsidR="00AE1BE4">
        <w:rPr>
          <w:rFonts w:asciiTheme="minorHAnsi" w:hAnsiTheme="minorHAnsi" w:cstheme="minorHAnsi"/>
          <w:b/>
          <w:sz w:val="22"/>
          <w:szCs w:val="22"/>
        </w:rPr>
        <w:t>8</w:t>
      </w:r>
      <w:r w:rsidR="00CF59A2">
        <w:rPr>
          <w:rFonts w:asciiTheme="minorHAnsi" w:hAnsiTheme="minorHAnsi" w:cstheme="minorHAnsi"/>
          <w:b/>
          <w:sz w:val="22"/>
          <w:szCs w:val="22"/>
        </w:rPr>
        <w:t>.</w:t>
      </w:r>
      <w:r w:rsidR="007741E7" w:rsidRPr="007741E7">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7741E7">
        <w:rPr>
          <w:rFonts w:asciiTheme="minorHAnsi" w:hAnsiTheme="minorHAnsi" w:cstheme="minorHAnsi"/>
          <w:b/>
          <w:sz w:val="22"/>
          <w:szCs w:val="22"/>
        </w:rPr>
        <w:t xml:space="preserve">) </w:t>
      </w:r>
      <w:r w:rsidR="001B2AEB" w:rsidRPr="001629DB">
        <w:rPr>
          <w:rFonts w:asciiTheme="minorHAnsi" w:eastAsia="Times New Roman" w:hAnsiTheme="minorHAnsi" w:cstheme="minorHAnsi"/>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2930225C" w14:textId="7334BA17" w:rsidR="00022F4F" w:rsidRPr="00154D46" w:rsidRDefault="00022F4F" w:rsidP="00933D48">
      <w:pPr>
        <w:numPr>
          <w:ilvl w:val="0"/>
          <w:numId w:val="45"/>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warunek dotycząc</w:t>
      </w:r>
      <w:r>
        <w:rPr>
          <w:rFonts w:asciiTheme="minorHAnsi" w:eastAsia="Times New Roman" w:hAnsiTheme="minorHAnsi" w:cstheme="minorHAnsi"/>
          <w:sz w:val="22"/>
          <w:szCs w:val="22"/>
        </w:rPr>
        <w:t xml:space="preserve">y sytuacji ekonomicznej lub finansowej </w:t>
      </w:r>
      <w:r w:rsidRPr="00154D46">
        <w:rPr>
          <w:rFonts w:asciiTheme="minorHAnsi" w:eastAsia="Times New Roman" w:hAnsiTheme="minorHAnsi" w:cstheme="minorHAnsi"/>
          <w:sz w:val="22"/>
          <w:szCs w:val="22"/>
        </w:rPr>
        <w:t>określony w pkt 2.3</w:t>
      </w:r>
      <w:r w:rsidR="00154D46"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022F4F" w:rsidRPr="00154D46" w14:paraId="1E4BD209" w14:textId="77777777" w:rsidTr="00DC28C1">
        <w:tc>
          <w:tcPr>
            <w:tcW w:w="4226" w:type="dxa"/>
            <w:tcBorders>
              <w:top w:val="single" w:sz="4" w:space="0" w:color="000000"/>
              <w:left w:val="single" w:sz="4" w:space="0" w:color="000000"/>
              <w:bottom w:val="single" w:sz="4" w:space="0" w:color="000000"/>
              <w:right w:val="single" w:sz="4" w:space="0" w:color="000000"/>
            </w:tcBorders>
            <w:vAlign w:val="center"/>
            <w:hideMark/>
          </w:tcPr>
          <w:p w14:paraId="0DD96DCC" w14:textId="77777777" w:rsidR="00022F4F" w:rsidRPr="00154D46" w:rsidRDefault="00022F4F" w:rsidP="00DC28C1">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6955DEA8" w14:textId="77777777" w:rsidR="00022F4F" w:rsidRPr="00154D46" w:rsidRDefault="00022F4F" w:rsidP="00DC28C1">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022F4F" w:rsidRPr="00154D46" w14:paraId="605E3887"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5DC57889"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7BAE14BB"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r w:rsidR="00022F4F" w:rsidRPr="00154D46" w14:paraId="19BB66A3"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19AB70C8"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6112650C"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bl>
    <w:p w14:paraId="32844775" w14:textId="77777777" w:rsidR="00022F4F" w:rsidRPr="00154D46" w:rsidRDefault="00022F4F" w:rsidP="00022F4F">
      <w:pPr>
        <w:suppressAutoHyphens w:val="0"/>
        <w:spacing w:after="120" w:line="276" w:lineRule="auto"/>
        <w:ind w:left="357"/>
        <w:jc w:val="both"/>
        <w:rPr>
          <w:rFonts w:asciiTheme="minorHAnsi" w:eastAsia="Times New Roman" w:hAnsiTheme="minorHAnsi" w:cstheme="minorHAnsi"/>
          <w:sz w:val="22"/>
          <w:szCs w:val="22"/>
        </w:rPr>
      </w:pPr>
    </w:p>
    <w:p w14:paraId="70A7920E" w14:textId="6FE5CA7F" w:rsidR="001B2AEB" w:rsidRPr="00154D46" w:rsidRDefault="001B2AEB" w:rsidP="00933D48">
      <w:pPr>
        <w:numPr>
          <w:ilvl w:val="0"/>
          <w:numId w:val="45"/>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zdolności technicznej określony </w:t>
      </w:r>
      <w:r w:rsidR="004147B4" w:rsidRPr="00154D46">
        <w:rPr>
          <w:rFonts w:asciiTheme="minorHAnsi" w:eastAsia="Times New Roman" w:hAnsiTheme="minorHAnsi" w:cstheme="minorHAnsi"/>
          <w:sz w:val="22"/>
          <w:szCs w:val="22"/>
        </w:rPr>
        <w:t xml:space="preserve">w </w:t>
      </w:r>
      <w:r w:rsidR="004147B4" w:rsidRPr="00E32179">
        <w:rPr>
          <w:rFonts w:asciiTheme="minorHAnsi" w:eastAsia="Times New Roman" w:hAnsiTheme="minorHAnsi" w:cstheme="minorHAnsi"/>
          <w:sz w:val="22"/>
          <w:szCs w:val="22"/>
        </w:rPr>
        <w:t>pkt.</w:t>
      </w:r>
      <w:r w:rsidRPr="00154D46">
        <w:rPr>
          <w:rFonts w:asciiTheme="minorHAnsi" w:eastAsia="Times New Roman" w:hAnsiTheme="minorHAnsi" w:cstheme="minorHAnsi"/>
          <w:sz w:val="22"/>
          <w:szCs w:val="22"/>
        </w:rPr>
        <w:t xml:space="preserve"> 2.4</w:t>
      </w:r>
      <w:r w:rsidR="00A2240E"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154D46"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154D46" w:rsidRDefault="001B2AEB" w:rsidP="001B2AEB">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154D46" w:rsidRDefault="001B2AEB" w:rsidP="00206679">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1B2AEB" w:rsidRPr="00154D46"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154D46"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154D46"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5D30FA13" w:rsidR="001B2AEB" w:rsidRPr="00154D46" w:rsidRDefault="001B2AEB" w:rsidP="00933D48">
      <w:pPr>
        <w:numPr>
          <w:ilvl w:val="0"/>
          <w:numId w:val="45"/>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 xml:space="preserve">Oświadczam(amy), że warunek dotyczący doświadczenia </w:t>
      </w:r>
      <w:r w:rsidR="00CC67CF" w:rsidRPr="00154D46">
        <w:rPr>
          <w:rFonts w:asciiTheme="minorHAnsi" w:eastAsia="Times New Roman" w:hAnsiTheme="minorHAnsi" w:cstheme="minorHAnsi"/>
          <w:sz w:val="22"/>
          <w:szCs w:val="22"/>
        </w:rPr>
        <w:t xml:space="preserve">Wykonawcy </w:t>
      </w:r>
      <w:r w:rsidRPr="00154D46">
        <w:rPr>
          <w:rFonts w:asciiTheme="minorHAnsi" w:eastAsia="Times New Roman" w:hAnsiTheme="minorHAnsi" w:cstheme="minorHAnsi"/>
          <w:sz w:val="22"/>
          <w:szCs w:val="22"/>
        </w:rPr>
        <w:t xml:space="preserve">określony </w:t>
      </w:r>
      <w:r w:rsidR="004147B4" w:rsidRPr="00154D46">
        <w:rPr>
          <w:rFonts w:asciiTheme="minorHAnsi" w:eastAsia="Times New Roman" w:hAnsiTheme="minorHAnsi" w:cstheme="minorHAnsi"/>
          <w:sz w:val="22"/>
          <w:szCs w:val="22"/>
        </w:rPr>
        <w:t xml:space="preserve">w </w:t>
      </w:r>
      <w:r w:rsidR="004147B4" w:rsidRPr="00E32179">
        <w:rPr>
          <w:rFonts w:asciiTheme="minorHAnsi" w:eastAsia="Times New Roman" w:hAnsiTheme="minorHAnsi" w:cstheme="minorHAnsi"/>
          <w:sz w:val="22"/>
          <w:szCs w:val="22"/>
        </w:rPr>
        <w:t>pkt.</w:t>
      </w:r>
      <w:r w:rsidRPr="00154D46">
        <w:rPr>
          <w:rFonts w:asciiTheme="minorHAnsi" w:eastAsia="Times New Roman" w:hAnsiTheme="minorHAnsi" w:cstheme="minorHAnsi"/>
          <w:sz w:val="22"/>
          <w:szCs w:val="22"/>
        </w:rPr>
        <w:t xml:space="preserve"> 2.4</w:t>
      </w:r>
      <w:r w:rsidR="000C6389" w:rsidRPr="00154D46">
        <w:rPr>
          <w:rFonts w:asciiTheme="minorHAnsi" w:eastAsia="Times New Roman" w:hAnsiTheme="minorHAnsi" w:cstheme="minorHAnsi"/>
          <w:sz w:val="22"/>
          <w:szCs w:val="22"/>
        </w:rPr>
        <w:t xml:space="preserve">.2 </w:t>
      </w:r>
      <w:r w:rsidRPr="00154D46">
        <w:rPr>
          <w:rFonts w:asciiTheme="minorHAnsi" w:eastAsia="Times New Roman" w:hAnsiTheme="minorHAnsi" w:cstheme="minorHAnsi"/>
          <w:sz w:val="22"/>
          <w:szCs w:val="22"/>
        </w:rPr>
        <w:t>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3133A52C" w:rsidR="001B2AEB" w:rsidRPr="00C37713" w:rsidRDefault="001B2AEB" w:rsidP="00933D48">
      <w:pPr>
        <w:numPr>
          <w:ilvl w:val="0"/>
          <w:numId w:val="45"/>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4DBC25F6" w14:textId="585357F3" w:rsidR="00D226DB" w:rsidRDefault="001B2AEB" w:rsidP="00E922DE">
      <w:pPr>
        <w:shd w:val="clear" w:color="auto" w:fill="FFFFFF"/>
        <w:spacing w:line="276" w:lineRule="auto"/>
        <w:jc w:val="both"/>
        <w:rPr>
          <w:rFonts w:asciiTheme="minorHAnsi" w:hAnsiTheme="minorHAnsi" w:cstheme="minorHAnsi"/>
          <w:i/>
          <w:sz w:val="22"/>
          <w:szCs w:val="22"/>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bookmarkEnd w:id="6"/>
    </w:p>
    <w:p w14:paraId="25F2F546" w14:textId="5208FFC3" w:rsidR="00B325E7" w:rsidRDefault="00B325E7">
      <w:pPr>
        <w:suppressAutoHyphens w:val="0"/>
        <w:rPr>
          <w:rFonts w:ascii="Calibri" w:hAnsi="Calibri" w:cs="Calibri"/>
          <w:b/>
          <w:bCs/>
          <w:sz w:val="22"/>
          <w:szCs w:val="22"/>
        </w:rPr>
      </w:pPr>
    </w:p>
    <w:p w14:paraId="69B99990" w14:textId="302C1373" w:rsidR="005C2070" w:rsidRPr="005C2070" w:rsidRDefault="005C2070" w:rsidP="00B325E7">
      <w:pPr>
        <w:jc w:val="right"/>
        <w:rPr>
          <w:rFonts w:ascii="Calibri" w:hAnsi="Calibri" w:cs="Calibri"/>
          <w:b/>
          <w:bCs/>
          <w:sz w:val="22"/>
          <w:szCs w:val="22"/>
          <w:lang w:val="sv-SE"/>
        </w:rPr>
      </w:pPr>
      <w:r w:rsidRPr="005C2070">
        <w:rPr>
          <w:rFonts w:ascii="Calibri" w:hAnsi="Calibri" w:cs="Calibri"/>
          <w:b/>
          <w:bCs/>
          <w:sz w:val="22"/>
          <w:szCs w:val="22"/>
        </w:rPr>
        <w:t>Załącznik Nr 13 do SWZ</w:t>
      </w:r>
    </w:p>
    <w:p w14:paraId="10450E78" w14:textId="77777777" w:rsidR="005C2070" w:rsidRPr="00B325E7" w:rsidRDefault="005C2070" w:rsidP="00B325E7">
      <w:pPr>
        <w:ind w:right="5954"/>
        <w:rPr>
          <w:rFonts w:ascii="Calibri" w:hAnsi="Calibri" w:cs="Calibri"/>
          <w:b/>
          <w:sz w:val="22"/>
          <w:szCs w:val="22"/>
        </w:rPr>
      </w:pPr>
      <w:r w:rsidRPr="00B325E7">
        <w:rPr>
          <w:rFonts w:ascii="Calibri" w:hAnsi="Calibri" w:cs="Calibri"/>
          <w:b/>
          <w:sz w:val="22"/>
          <w:szCs w:val="22"/>
        </w:rPr>
        <w:t>Wykonawca:</w:t>
      </w:r>
    </w:p>
    <w:p w14:paraId="4448CD50" w14:textId="4C4E7BF6"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37F946FC" w14:textId="77777777" w:rsidR="005C2070" w:rsidRPr="00B325E7" w:rsidRDefault="005C2070" w:rsidP="00B325E7">
      <w:pPr>
        <w:ind w:right="5953"/>
        <w:rPr>
          <w:rFonts w:ascii="Calibri" w:hAnsi="Calibri" w:cs="Calibri"/>
          <w:i/>
          <w:sz w:val="22"/>
          <w:szCs w:val="22"/>
        </w:rPr>
      </w:pPr>
      <w:r w:rsidRPr="00B325E7">
        <w:rPr>
          <w:rFonts w:ascii="Calibri" w:hAnsi="Calibri" w:cs="Calibri"/>
          <w:i/>
          <w:sz w:val="22"/>
          <w:szCs w:val="22"/>
        </w:rPr>
        <w:t>(pełna nazwa/firma, adres, w zależności od podmiotu: NIP/PESEL, KRS/CEiDG)</w:t>
      </w:r>
    </w:p>
    <w:p w14:paraId="712511FA" w14:textId="77777777" w:rsidR="005C2070" w:rsidRPr="00B325E7" w:rsidRDefault="005C2070" w:rsidP="00B325E7">
      <w:pPr>
        <w:rPr>
          <w:rFonts w:ascii="Calibri" w:hAnsi="Calibri" w:cs="Calibri"/>
          <w:sz w:val="22"/>
          <w:szCs w:val="22"/>
          <w:u w:val="single"/>
        </w:rPr>
      </w:pPr>
      <w:r w:rsidRPr="00B325E7">
        <w:rPr>
          <w:rFonts w:ascii="Calibri" w:hAnsi="Calibri" w:cs="Calibri"/>
          <w:sz w:val="22"/>
          <w:szCs w:val="22"/>
          <w:u w:val="single"/>
        </w:rPr>
        <w:t>reprezentowany przez:</w:t>
      </w:r>
    </w:p>
    <w:p w14:paraId="362F9B42" w14:textId="3BFBF764"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5B63FB22" w14:textId="1EED5796" w:rsidR="005C2070" w:rsidRPr="00B325E7" w:rsidRDefault="005C2070" w:rsidP="00B325E7">
      <w:pPr>
        <w:rPr>
          <w:rFonts w:ascii="Calibri" w:hAnsi="Calibri" w:cs="Calibri"/>
          <w:b/>
          <w:sz w:val="22"/>
          <w:szCs w:val="22"/>
        </w:rPr>
      </w:pPr>
      <w:r w:rsidRPr="00B325E7">
        <w:rPr>
          <w:rFonts w:ascii="Calibri" w:hAnsi="Calibri" w:cs="Calibri"/>
          <w:i/>
          <w:sz w:val="22"/>
          <w:szCs w:val="22"/>
        </w:rPr>
        <w:t>(imię, nazwisko, stanowisko/</w:t>
      </w:r>
      <w:r w:rsidR="004147B4" w:rsidRPr="00B325E7">
        <w:rPr>
          <w:rFonts w:ascii="Calibri" w:hAnsi="Calibri" w:cs="Calibri"/>
          <w:i/>
          <w:sz w:val="22"/>
          <w:szCs w:val="22"/>
        </w:rPr>
        <w:t>podstawa do</w:t>
      </w:r>
      <w:r w:rsidRPr="00B325E7">
        <w:rPr>
          <w:rFonts w:ascii="Calibri" w:hAnsi="Calibri" w:cs="Calibri"/>
          <w:i/>
          <w:sz w:val="22"/>
          <w:szCs w:val="22"/>
        </w:rPr>
        <w:t xml:space="preserve"> reprezentacji)</w:t>
      </w:r>
    </w:p>
    <w:p w14:paraId="25A61E1F" w14:textId="77777777" w:rsidR="005C2070" w:rsidRPr="00B325E7" w:rsidRDefault="005C2070" w:rsidP="00B325E7">
      <w:pPr>
        <w:spacing w:line="276" w:lineRule="auto"/>
        <w:jc w:val="center"/>
        <w:rPr>
          <w:rFonts w:ascii="Calibri" w:hAnsi="Calibri" w:cs="Calibri"/>
          <w:b/>
          <w:sz w:val="22"/>
          <w:szCs w:val="22"/>
        </w:rPr>
      </w:pPr>
    </w:p>
    <w:p w14:paraId="70DE4BC6" w14:textId="77777777" w:rsidR="005C2070" w:rsidRPr="00B325E7" w:rsidRDefault="005C2070" w:rsidP="00B325E7">
      <w:pPr>
        <w:jc w:val="center"/>
        <w:rPr>
          <w:rFonts w:ascii="Calibri" w:hAnsi="Calibri" w:cs="Calibri"/>
          <w:b/>
          <w:sz w:val="22"/>
          <w:szCs w:val="22"/>
          <w:lang w:eastAsia="en-US"/>
        </w:rPr>
      </w:pPr>
      <w:r w:rsidRPr="00B325E7">
        <w:rPr>
          <w:rFonts w:ascii="Calibri" w:hAnsi="Calibri" w:cs="Calibri"/>
          <w:b/>
          <w:sz w:val="22"/>
          <w:szCs w:val="22"/>
        </w:rPr>
        <w:t>OŚWIADCZENIE</w:t>
      </w:r>
    </w:p>
    <w:p w14:paraId="1B0DD3D5" w14:textId="77777777" w:rsidR="005C2070" w:rsidRPr="00B325E7" w:rsidRDefault="005C2070" w:rsidP="00B325E7">
      <w:pPr>
        <w:jc w:val="center"/>
        <w:rPr>
          <w:rFonts w:ascii="Calibri" w:hAnsi="Calibri" w:cs="Calibri"/>
          <w:b/>
          <w:sz w:val="22"/>
          <w:szCs w:val="22"/>
        </w:rPr>
      </w:pPr>
      <w:r w:rsidRPr="00B325E7">
        <w:rPr>
          <w:rFonts w:ascii="Calibri" w:hAnsi="Calibri" w:cs="Calibri"/>
          <w:b/>
          <w:sz w:val="22"/>
          <w:szCs w:val="22"/>
        </w:rPr>
        <w:t>O ZOBOWIĄZANIU SIĘ DO ZACHOWANIA POUFNOŚCI</w:t>
      </w:r>
    </w:p>
    <w:p w14:paraId="7C84513E" w14:textId="70B41EFC" w:rsidR="005C2070" w:rsidRDefault="005C2070" w:rsidP="00933D48">
      <w:pPr>
        <w:pStyle w:val="Akapitzlist"/>
        <w:numPr>
          <w:ilvl w:val="0"/>
          <w:numId w:val="141"/>
        </w:numPr>
        <w:autoSpaceDE w:val="0"/>
        <w:ind w:left="426"/>
        <w:jc w:val="both"/>
        <w:rPr>
          <w:rFonts w:ascii="Calibri" w:hAnsi="Calibri" w:cs="Calibri"/>
          <w:szCs w:val="22"/>
        </w:rPr>
      </w:pPr>
      <w:r w:rsidRPr="00711D7C">
        <w:rPr>
          <w:rFonts w:ascii="Calibri" w:hAnsi="Calibri" w:cs="Calibri"/>
          <w:szCs w:val="22"/>
        </w:rPr>
        <w:t xml:space="preserve">W nawiązaniu do prowadzonego postępowania o udzielenie zamówienia publicznego </w:t>
      </w:r>
      <w:r w:rsidRPr="00711D7C">
        <w:rPr>
          <w:rFonts w:ascii="Calibri" w:hAnsi="Calibri" w:cs="Calibri"/>
          <w:szCs w:val="22"/>
        </w:rPr>
        <w:br/>
        <w:t>pn.: „</w:t>
      </w:r>
      <w:r w:rsidR="00AE1BE4" w:rsidRPr="00711D7C">
        <w:rPr>
          <w:rFonts w:asciiTheme="minorHAnsi" w:hAnsiTheme="minorHAnsi" w:cstheme="minorHAnsi"/>
          <w:b/>
          <w:szCs w:val="22"/>
        </w:rPr>
        <w:t>Wymiana instalacji okablowania strukturalnego wraz z dedykowaną instalacją zasilania gwarantowanego w budynku Urzędu Ochrony Konkurencji i Konsumentów przy pl. Powstańców Warszawy 1 w Warszawie. Etap III</w:t>
      </w:r>
      <w:r w:rsidRPr="00711D7C">
        <w:rPr>
          <w:rFonts w:ascii="Calibri" w:hAnsi="Calibri" w:cs="Calibri"/>
          <w:szCs w:val="22"/>
        </w:rPr>
        <w:t xml:space="preserve">”, sprawa </w:t>
      </w:r>
      <w:r w:rsidRPr="00711D7C">
        <w:rPr>
          <w:rFonts w:ascii="Calibri" w:hAnsi="Calibri" w:cs="Calibri"/>
          <w:b/>
          <w:szCs w:val="22"/>
        </w:rPr>
        <w:t>BF-2.262.</w:t>
      </w:r>
      <w:r w:rsidR="00AE1BE4" w:rsidRPr="00711D7C">
        <w:rPr>
          <w:rFonts w:ascii="Calibri" w:hAnsi="Calibri" w:cs="Calibri"/>
          <w:b/>
          <w:szCs w:val="22"/>
        </w:rPr>
        <w:t>8</w:t>
      </w:r>
      <w:r w:rsidRPr="00711D7C">
        <w:rPr>
          <w:rFonts w:ascii="Calibri" w:hAnsi="Calibri" w:cs="Calibri"/>
          <w:b/>
          <w:szCs w:val="22"/>
        </w:rPr>
        <w:t>.202</w:t>
      </w:r>
      <w:r w:rsidR="001629DB" w:rsidRPr="00711D7C">
        <w:rPr>
          <w:rFonts w:ascii="Calibri" w:hAnsi="Calibri" w:cs="Calibri"/>
          <w:b/>
          <w:szCs w:val="22"/>
        </w:rPr>
        <w:t>4</w:t>
      </w:r>
      <w:r w:rsidRPr="00711D7C">
        <w:rPr>
          <w:rFonts w:ascii="Calibri" w:hAnsi="Calibri" w:cs="Calibri"/>
          <w:szCs w:val="22"/>
        </w:rPr>
        <w:t xml:space="preserve">, proszę o przesłanie przez Platformę </w:t>
      </w:r>
      <w:r w:rsidR="00711D7C" w:rsidRPr="00711D7C">
        <w:rPr>
          <w:rFonts w:ascii="Calibri" w:hAnsi="Calibri" w:cs="Calibri"/>
          <w:szCs w:val="22"/>
        </w:rPr>
        <w:br/>
      </w:r>
      <w:r w:rsidRPr="00711D7C">
        <w:rPr>
          <w:rFonts w:ascii="Calibri" w:hAnsi="Calibri" w:cs="Calibri"/>
          <w:szCs w:val="22"/>
        </w:rPr>
        <w:t xml:space="preserve">w wersji elektronicznej </w:t>
      </w:r>
      <w:r w:rsidR="00711D7C" w:rsidRPr="00711D7C">
        <w:rPr>
          <w:rFonts w:ascii="Calibri" w:hAnsi="Calibri" w:cs="Calibri"/>
          <w:szCs w:val="22"/>
        </w:rPr>
        <w:t xml:space="preserve">rysunków wymienionych na stronach od 5 do 8 Projektu </w:t>
      </w:r>
      <w:r w:rsidRPr="00711D7C">
        <w:rPr>
          <w:rFonts w:ascii="Calibri" w:hAnsi="Calibri" w:cs="Calibri"/>
          <w:bCs/>
          <w:szCs w:val="22"/>
        </w:rPr>
        <w:t>wykonawcz</w:t>
      </w:r>
      <w:r w:rsidR="000A04F3" w:rsidRPr="00711D7C">
        <w:rPr>
          <w:rFonts w:ascii="Calibri" w:hAnsi="Calibri" w:cs="Calibri"/>
          <w:bCs/>
          <w:szCs w:val="22"/>
        </w:rPr>
        <w:t>ego</w:t>
      </w:r>
      <w:r w:rsidRPr="00711D7C">
        <w:rPr>
          <w:rFonts w:ascii="Calibri" w:hAnsi="Calibri" w:cs="Calibri"/>
          <w:bCs/>
          <w:szCs w:val="22"/>
        </w:rPr>
        <w:t xml:space="preserve"> pt. „</w:t>
      </w:r>
      <w:r w:rsidR="00AE1BE4" w:rsidRPr="00711D7C">
        <w:rPr>
          <w:rFonts w:asciiTheme="minorHAnsi" w:hAnsiTheme="minorHAnsi" w:cstheme="minorHAnsi"/>
          <w:b/>
          <w:szCs w:val="22"/>
        </w:rPr>
        <w:t>Wymiana instalacji okablowania strukturalnego wraz z dedykowaną instalacją zasilania gwarantowanego w budynku Urzędu Ochrony Konkurencji i Konsumentów przy pl. Powstańców Warszawy 1 w Warszawie. Etap III</w:t>
      </w:r>
      <w:r w:rsidRPr="00711D7C">
        <w:rPr>
          <w:rFonts w:ascii="Calibri" w:hAnsi="Calibri" w:cs="Calibri"/>
          <w:bCs/>
          <w:szCs w:val="22"/>
        </w:rPr>
        <w:t>”</w:t>
      </w:r>
      <w:r w:rsidRPr="00711D7C">
        <w:rPr>
          <w:rFonts w:ascii="Calibri" w:hAnsi="Calibri" w:cs="Calibri"/>
          <w:szCs w:val="22"/>
        </w:rPr>
        <w:t xml:space="preserve"> i jednocześnie zobowiązuję  się do:</w:t>
      </w:r>
    </w:p>
    <w:p w14:paraId="7B2DA092" w14:textId="5C23FC47" w:rsidR="005C2070" w:rsidRPr="00B325E7" w:rsidRDefault="005C2070" w:rsidP="00933D48">
      <w:pPr>
        <w:numPr>
          <w:ilvl w:val="1"/>
          <w:numId w:val="63"/>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zachowania w ścisłej tajemnicy wszelkich informacji technicznych, technologicznych, prawnych </w:t>
      </w:r>
      <w:r w:rsidR="006E42B3">
        <w:rPr>
          <w:rFonts w:ascii="Calibri" w:hAnsi="Calibri" w:cs="Calibri"/>
          <w:sz w:val="22"/>
          <w:szCs w:val="22"/>
        </w:rPr>
        <w:br/>
      </w:r>
      <w:r w:rsidRPr="00B325E7">
        <w:rPr>
          <w:rFonts w:ascii="Calibri" w:hAnsi="Calibri" w:cs="Calibri"/>
          <w:sz w:val="22"/>
          <w:szCs w:val="22"/>
        </w:rPr>
        <w:t>i organizacyjnych dotyczących systemów i sieci informatycznych, teleinformatycznych, danych osobowych, w szczególności rzutów architektonicznych budynku w zakresie zamówienia, uzyskanych w związku z wnioskiem o dokumenty;</w:t>
      </w:r>
    </w:p>
    <w:p w14:paraId="2075F45B" w14:textId="77777777" w:rsidR="005C2070" w:rsidRPr="00B325E7" w:rsidRDefault="005C2070" w:rsidP="00933D48">
      <w:pPr>
        <w:numPr>
          <w:ilvl w:val="1"/>
          <w:numId w:val="63"/>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wykorzystania informacji jedynie w celach określonych ustaleniami oraz wynikającymi </w:t>
      </w:r>
      <w:r w:rsidRPr="00B325E7">
        <w:rPr>
          <w:rFonts w:ascii="Calibri" w:hAnsi="Calibri" w:cs="Calibri"/>
          <w:sz w:val="22"/>
          <w:szCs w:val="22"/>
        </w:rPr>
        <w:br/>
        <w:t>z uregulowań prawnych obowiązujących w Polsce i Unii Europejskiej;</w:t>
      </w:r>
    </w:p>
    <w:p w14:paraId="682C0F83" w14:textId="77777777" w:rsidR="005C2070" w:rsidRPr="00B325E7" w:rsidRDefault="005C2070" w:rsidP="00933D48">
      <w:pPr>
        <w:numPr>
          <w:ilvl w:val="1"/>
          <w:numId w:val="63"/>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podjęcia wszelkich niezbędnych kroków dla zapewnienia, że żaden pracownik Wykonawcy otrzymujący informacje chronione oraz informacje stanowiące tajemnicę, w szczególności rzutów architektonicznych budynku w zakresie zamówienia, nie ujawni tych informacji, ani ich źródła, zarówno w całości, jak i w części osobom lub firmom trzecim;</w:t>
      </w:r>
    </w:p>
    <w:p w14:paraId="7D5C073A" w14:textId="77777777" w:rsidR="005C2070" w:rsidRPr="00B325E7" w:rsidRDefault="005C2070" w:rsidP="00933D48">
      <w:pPr>
        <w:numPr>
          <w:ilvl w:val="1"/>
          <w:numId w:val="63"/>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14:paraId="4E8E38D3" w14:textId="45D14CEF" w:rsidR="005C2070" w:rsidRDefault="005C2070" w:rsidP="00933D48">
      <w:pPr>
        <w:numPr>
          <w:ilvl w:val="1"/>
          <w:numId w:val="63"/>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niekopiowania, niepowielania, ani w jakikolwiek inny sposób nierozpowszechniania jakiejkolwiek części określonych informacji, w szczególności rzutów architektonicznych budynku w zakresie zamówienia, z wyjątkiem uzasadnionej potrzeby do celów związanych</w:t>
      </w:r>
      <w:r w:rsidR="00711D7C">
        <w:rPr>
          <w:rFonts w:ascii="Calibri" w:hAnsi="Calibri" w:cs="Calibri"/>
          <w:sz w:val="22"/>
          <w:szCs w:val="22"/>
        </w:rPr>
        <w:t xml:space="preserve"> </w:t>
      </w:r>
      <w:r w:rsidRPr="00B325E7">
        <w:rPr>
          <w:rFonts w:ascii="Calibri" w:hAnsi="Calibri" w:cs="Calibri"/>
          <w:sz w:val="22"/>
          <w:szCs w:val="22"/>
        </w:rPr>
        <w:t>z realizacją zamówienia, po uprzednim uzyskaniu pisemnej zgody Zamawiającego, którego informacja lub źródło informacji dotyczy.</w:t>
      </w:r>
    </w:p>
    <w:p w14:paraId="4126E120" w14:textId="4C81F211" w:rsidR="005C2070" w:rsidRDefault="005C2070" w:rsidP="00933D48">
      <w:pPr>
        <w:pStyle w:val="Akapitzlist"/>
        <w:numPr>
          <w:ilvl w:val="0"/>
          <w:numId w:val="63"/>
        </w:numPr>
        <w:autoSpaceDE w:val="0"/>
        <w:jc w:val="both"/>
        <w:rPr>
          <w:rFonts w:ascii="Calibri" w:hAnsi="Calibri" w:cs="Calibri"/>
          <w:szCs w:val="22"/>
        </w:rPr>
      </w:pPr>
      <w:r w:rsidRPr="00711D7C">
        <w:rPr>
          <w:rFonts w:ascii="Calibri" w:hAnsi="Calibri" w:cs="Calibri"/>
          <w:szCs w:val="22"/>
        </w:rPr>
        <w:t>Stwierdzam własnoręcznym podpisem, że znana mi jest treść niżej wymienionych przepisów w zakresie ochrony informacji:</w:t>
      </w:r>
    </w:p>
    <w:p w14:paraId="0B9766BD" w14:textId="2E18F9C4" w:rsidR="005C2070" w:rsidRPr="00154D46" w:rsidRDefault="005C2070" w:rsidP="00933D48">
      <w:pPr>
        <w:numPr>
          <w:ilvl w:val="0"/>
          <w:numId w:val="64"/>
        </w:numPr>
        <w:suppressAutoHyphens w:val="0"/>
        <w:autoSpaceDE w:val="0"/>
        <w:autoSpaceDN w:val="0"/>
        <w:adjustRightInd w:val="0"/>
        <w:jc w:val="both"/>
        <w:rPr>
          <w:rFonts w:ascii="Calibri" w:hAnsi="Calibri" w:cs="Calibri"/>
          <w:sz w:val="22"/>
          <w:szCs w:val="22"/>
        </w:rPr>
      </w:pPr>
      <w:r w:rsidRPr="00B325E7">
        <w:rPr>
          <w:rFonts w:ascii="Calibri" w:hAnsi="Calibri" w:cs="Calibri"/>
          <w:sz w:val="22"/>
          <w:szCs w:val="22"/>
        </w:rPr>
        <w:t xml:space="preserve">ustawa z dnia 6 czerwca 1997 r. </w:t>
      </w:r>
      <w:r w:rsidRPr="00154D46">
        <w:rPr>
          <w:rFonts w:ascii="Calibri" w:hAnsi="Calibri" w:cs="Calibri"/>
          <w:sz w:val="22"/>
          <w:szCs w:val="22"/>
        </w:rPr>
        <w:t>Kodeks Karny (Dz.U. z 202</w:t>
      </w:r>
      <w:r w:rsidR="00154D46" w:rsidRPr="00154D46">
        <w:rPr>
          <w:rFonts w:ascii="Calibri" w:hAnsi="Calibri" w:cs="Calibri"/>
          <w:sz w:val="22"/>
          <w:szCs w:val="22"/>
        </w:rPr>
        <w:t>4</w:t>
      </w:r>
      <w:r w:rsidRPr="00154D46">
        <w:rPr>
          <w:rFonts w:ascii="Calibri" w:hAnsi="Calibri" w:cs="Calibri"/>
          <w:sz w:val="22"/>
          <w:szCs w:val="22"/>
        </w:rPr>
        <w:t xml:space="preserve"> r. poz. 1</w:t>
      </w:r>
      <w:r w:rsidR="00154D46" w:rsidRPr="00154D46">
        <w:rPr>
          <w:rFonts w:ascii="Calibri" w:hAnsi="Calibri" w:cs="Calibri"/>
          <w:sz w:val="22"/>
          <w:szCs w:val="22"/>
        </w:rPr>
        <w:t>7</w:t>
      </w:r>
      <w:r w:rsidRPr="00154D46">
        <w:rPr>
          <w:rFonts w:ascii="Calibri" w:hAnsi="Calibri" w:cs="Calibri"/>
          <w:sz w:val="22"/>
          <w:szCs w:val="22"/>
        </w:rPr>
        <w:t>),</w:t>
      </w:r>
    </w:p>
    <w:p w14:paraId="4A4D1988" w14:textId="6B921DEF" w:rsidR="005C2070" w:rsidRPr="00154D46" w:rsidRDefault="005C2070" w:rsidP="00933D48">
      <w:pPr>
        <w:numPr>
          <w:ilvl w:val="0"/>
          <w:numId w:val="64"/>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 xml:space="preserve">rozporządzenie Parlamentu Europejskiego i Rady (UE) 2016/679 z dnia 27 kwietnia 2016 r. </w:t>
      </w:r>
      <w:r w:rsidR="006E42B3">
        <w:rPr>
          <w:rFonts w:ascii="Calibri" w:hAnsi="Calibri" w:cs="Calibri"/>
          <w:sz w:val="22"/>
          <w:szCs w:val="22"/>
        </w:rPr>
        <w:br/>
      </w:r>
      <w:r w:rsidRPr="00154D46">
        <w:rPr>
          <w:rFonts w:ascii="Calibri" w:hAnsi="Calibri" w:cs="Calibri"/>
          <w:sz w:val="22"/>
          <w:szCs w:val="22"/>
        </w:rPr>
        <w:t xml:space="preserve">w sprawie ochrony osób fizycznych w związku z przetwarzaniem danych osobowych </w:t>
      </w:r>
      <w:r w:rsidRPr="00154D46">
        <w:rPr>
          <w:rFonts w:ascii="Calibri" w:hAnsi="Calibri" w:cs="Calibri"/>
          <w:sz w:val="22"/>
          <w:szCs w:val="22"/>
        </w:rPr>
        <w:br/>
        <w:t>i w sprawie swobodnego przepływu takich danych oraz uchylenia dyrektywy 95/46/WE (ogólne rozporządzenie o ochronie danych) (Dz. Urz. UE L 119 z 4.05.2016, str.1),</w:t>
      </w:r>
    </w:p>
    <w:p w14:paraId="0AD94B14" w14:textId="44D83550" w:rsidR="005C2070" w:rsidRPr="00154D46" w:rsidRDefault="005C2070" w:rsidP="00933D48">
      <w:pPr>
        <w:numPr>
          <w:ilvl w:val="0"/>
          <w:numId w:val="64"/>
        </w:numPr>
        <w:suppressAutoHyphens w:val="0"/>
        <w:autoSpaceDE w:val="0"/>
        <w:autoSpaceDN w:val="0"/>
        <w:adjustRightInd w:val="0"/>
        <w:jc w:val="both"/>
        <w:rPr>
          <w:rFonts w:ascii="Calibri" w:hAnsi="Calibri" w:cs="Calibri"/>
          <w:sz w:val="22"/>
          <w:szCs w:val="22"/>
        </w:rPr>
      </w:pPr>
      <w:r w:rsidRPr="00154D46">
        <w:rPr>
          <w:rFonts w:ascii="Calibri" w:eastAsia="Times New Roman" w:hAnsi="Calibri" w:cs="Calibri"/>
          <w:sz w:val="22"/>
          <w:szCs w:val="22"/>
          <w:lang w:eastAsia="pl-PL"/>
        </w:rPr>
        <w:t>ustawa z dnia 29 sierpnia 1997 r. Ordynacja podatkowa (Dz. U. z 202</w:t>
      </w:r>
      <w:r w:rsidR="00154D46" w:rsidRPr="00154D46">
        <w:rPr>
          <w:rFonts w:ascii="Calibri" w:eastAsia="Times New Roman" w:hAnsi="Calibri" w:cs="Calibri"/>
          <w:sz w:val="22"/>
          <w:szCs w:val="22"/>
          <w:lang w:eastAsia="pl-PL"/>
        </w:rPr>
        <w:t>3</w:t>
      </w:r>
      <w:r w:rsidRPr="00154D46">
        <w:rPr>
          <w:rFonts w:ascii="Calibri" w:eastAsia="Times New Roman" w:hAnsi="Calibri" w:cs="Calibri"/>
          <w:sz w:val="22"/>
          <w:szCs w:val="22"/>
          <w:lang w:eastAsia="pl-PL"/>
        </w:rPr>
        <w:t xml:space="preserve"> r. poz. </w:t>
      </w:r>
      <w:r w:rsidR="00154D46" w:rsidRPr="00154D46">
        <w:rPr>
          <w:rFonts w:ascii="Calibri" w:eastAsia="Times New Roman" w:hAnsi="Calibri" w:cs="Calibri"/>
          <w:sz w:val="22"/>
          <w:szCs w:val="22"/>
          <w:lang w:eastAsia="pl-PL"/>
        </w:rPr>
        <w:t>2383</w:t>
      </w:r>
      <w:r w:rsidRPr="00154D46">
        <w:rPr>
          <w:rFonts w:ascii="Calibri" w:eastAsia="Times New Roman" w:hAnsi="Calibri" w:cs="Calibri"/>
          <w:sz w:val="22"/>
          <w:szCs w:val="22"/>
          <w:lang w:eastAsia="pl-PL"/>
        </w:rPr>
        <w:t xml:space="preserve"> ze zm</w:t>
      </w:r>
      <w:r w:rsidRPr="00154D46">
        <w:rPr>
          <w:rFonts w:ascii="Calibri" w:hAnsi="Calibri" w:cs="Calibri"/>
          <w:sz w:val="22"/>
          <w:szCs w:val="22"/>
        </w:rPr>
        <w:t>.)</w:t>
      </w:r>
    </w:p>
    <w:p w14:paraId="4D21FB7B" w14:textId="6912FE6F" w:rsidR="005C2070" w:rsidRDefault="005C2070" w:rsidP="00933D48">
      <w:pPr>
        <w:numPr>
          <w:ilvl w:val="0"/>
          <w:numId w:val="64"/>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Polityka Bezpieczeństwa Informacji Zamawiającego (Dz. Urz. UOKiK 2021.3, ogłoszony: 07.09.2021)</w:t>
      </w:r>
    </w:p>
    <w:p w14:paraId="2BB986E2" w14:textId="77777777" w:rsidR="005C2070" w:rsidRPr="00154D46" w:rsidRDefault="005C2070" w:rsidP="00933D48">
      <w:pPr>
        <w:numPr>
          <w:ilvl w:val="0"/>
          <w:numId w:val="63"/>
        </w:numPr>
        <w:suppressAutoHyphens w:val="0"/>
        <w:autoSpaceDE w:val="0"/>
        <w:autoSpaceDN w:val="0"/>
        <w:adjustRightInd w:val="0"/>
        <w:ind w:left="426" w:hanging="426"/>
        <w:jc w:val="both"/>
        <w:rPr>
          <w:rFonts w:ascii="Calibri" w:hAnsi="Calibri" w:cs="Calibri"/>
          <w:sz w:val="22"/>
          <w:szCs w:val="22"/>
        </w:rPr>
      </w:pPr>
      <w:r w:rsidRPr="00154D46">
        <w:rPr>
          <w:rFonts w:ascii="Calibri" w:hAnsi="Calibri" w:cs="Calibri"/>
          <w:sz w:val="22"/>
          <w:szCs w:val="22"/>
        </w:rPr>
        <w:t>W przypadku niepodjęcia zamówienia Wykonawca zobowiązuje się do usunięcia otrzymanych informacji, w tym rzutów architektonicznych budynku Zamawiającego.</w:t>
      </w:r>
    </w:p>
    <w:p w14:paraId="077866D8" w14:textId="77777777" w:rsidR="005C2070" w:rsidRPr="00B325E7" w:rsidRDefault="005C2070" w:rsidP="00B325E7">
      <w:pPr>
        <w:autoSpaceDE w:val="0"/>
        <w:ind w:left="426" w:hanging="426"/>
        <w:jc w:val="both"/>
        <w:rPr>
          <w:rFonts w:ascii="Calibri" w:hAnsi="Calibri" w:cs="Calibri"/>
          <w:sz w:val="22"/>
          <w:szCs w:val="22"/>
        </w:rPr>
      </w:pPr>
      <w:r w:rsidRPr="00B325E7">
        <w:rPr>
          <w:rFonts w:ascii="Calibri" w:hAnsi="Calibri" w:cs="Calibri"/>
          <w:sz w:val="22"/>
          <w:szCs w:val="22"/>
        </w:rPr>
        <w:t>Adres e-mail do doręczenia informacji: ……………………………………………………………………………………</w:t>
      </w:r>
    </w:p>
    <w:sectPr w:rsidR="005C2070" w:rsidRPr="00B325E7" w:rsidSect="00C25492">
      <w:footerReference w:type="default" r:id="rId10"/>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4D49" w14:textId="77777777" w:rsidR="00EB1196" w:rsidRDefault="00EB1196" w:rsidP="0007566A">
      <w:r>
        <w:separator/>
      </w:r>
    </w:p>
  </w:endnote>
  <w:endnote w:type="continuationSeparator" w:id="0">
    <w:p w14:paraId="518ECB20" w14:textId="77777777" w:rsidR="00EB1196" w:rsidRDefault="00EB1196"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55C92FD0" w:rsidR="00004B0D" w:rsidRDefault="00004B0D">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14:paraId="26068895" w14:textId="77777777" w:rsidR="00004B0D" w:rsidRDefault="00004B0D"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09B8ADEB" w:rsidR="00004B0D" w:rsidRPr="00521257" w:rsidRDefault="00004B0D">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6B052943" w14:textId="77777777" w:rsidR="00004B0D" w:rsidRDefault="00004B0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881D" w14:textId="77777777" w:rsidR="00EB1196" w:rsidRDefault="00EB1196" w:rsidP="0007566A">
      <w:r>
        <w:separator/>
      </w:r>
    </w:p>
  </w:footnote>
  <w:footnote w:type="continuationSeparator" w:id="0">
    <w:p w14:paraId="2192B38A" w14:textId="77777777" w:rsidR="00EB1196" w:rsidRDefault="00EB1196" w:rsidP="0007566A">
      <w:r>
        <w:continuationSeparator/>
      </w:r>
    </w:p>
  </w:footnote>
  <w:footnote w:id="1">
    <w:p w14:paraId="502C1129" w14:textId="05E7FA5E" w:rsidR="00004B0D" w:rsidRDefault="00004B0D" w:rsidP="00741331">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color w:val="auto"/>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2C43595"/>
    <w:multiLevelType w:val="hybridMultilevel"/>
    <w:tmpl w:val="895634A8"/>
    <w:lvl w:ilvl="0" w:tplc="205CDE6C">
      <w:start w:val="1"/>
      <w:numFmt w:val="bullet"/>
      <w:lvlText w:val=""/>
      <w:lvlJc w:val="left"/>
      <w:pPr>
        <w:ind w:left="720" w:hanging="360"/>
      </w:pPr>
      <w:rPr>
        <w:rFonts w:ascii="Symbol" w:hAnsi="Symbol" w:hint="default"/>
      </w:rPr>
    </w:lvl>
    <w:lvl w:ilvl="1" w:tplc="205CDE6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3741A1F"/>
    <w:multiLevelType w:val="hybridMultilevel"/>
    <w:tmpl w:val="3E5E08B2"/>
    <w:lvl w:ilvl="0" w:tplc="F372E7C4">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5B50D5"/>
    <w:multiLevelType w:val="hybridMultilevel"/>
    <w:tmpl w:val="8412421E"/>
    <w:lvl w:ilvl="0" w:tplc="205CDE6C">
      <w:start w:val="1"/>
      <w:numFmt w:val="bullet"/>
      <w:lvlText w:val=""/>
      <w:lvlJc w:val="left"/>
      <w:pPr>
        <w:ind w:left="1637" w:hanging="360"/>
      </w:pPr>
      <w:rPr>
        <w:rFonts w:ascii="Symbol" w:hAnsi="Symbol" w:hint="default"/>
      </w:rPr>
    </w:lvl>
    <w:lvl w:ilvl="1" w:tplc="04150003">
      <w:start w:val="1"/>
      <w:numFmt w:val="bullet"/>
      <w:lvlText w:val="o"/>
      <w:lvlJc w:val="left"/>
      <w:pPr>
        <w:ind w:left="2357" w:hanging="360"/>
      </w:pPr>
      <w:rPr>
        <w:rFonts w:ascii="Courier New" w:hAnsi="Courier New" w:cs="Courier New" w:hint="default"/>
      </w:rPr>
    </w:lvl>
    <w:lvl w:ilvl="2" w:tplc="04150005">
      <w:start w:val="1"/>
      <w:numFmt w:val="bullet"/>
      <w:lvlText w:val=""/>
      <w:lvlJc w:val="left"/>
      <w:pPr>
        <w:ind w:left="3077" w:hanging="360"/>
      </w:pPr>
      <w:rPr>
        <w:rFonts w:ascii="Wingdings" w:hAnsi="Wingdings" w:hint="default"/>
      </w:rPr>
    </w:lvl>
    <w:lvl w:ilvl="3" w:tplc="04150001">
      <w:start w:val="1"/>
      <w:numFmt w:val="bullet"/>
      <w:lvlText w:val=""/>
      <w:lvlJc w:val="left"/>
      <w:pPr>
        <w:ind w:left="3797" w:hanging="360"/>
      </w:pPr>
      <w:rPr>
        <w:rFonts w:ascii="Symbol" w:hAnsi="Symbol" w:hint="default"/>
      </w:rPr>
    </w:lvl>
    <w:lvl w:ilvl="4" w:tplc="04150003">
      <w:start w:val="1"/>
      <w:numFmt w:val="bullet"/>
      <w:lvlText w:val="o"/>
      <w:lvlJc w:val="left"/>
      <w:pPr>
        <w:ind w:left="4517" w:hanging="360"/>
      </w:pPr>
      <w:rPr>
        <w:rFonts w:ascii="Courier New" w:hAnsi="Courier New" w:cs="Courier New" w:hint="default"/>
      </w:rPr>
    </w:lvl>
    <w:lvl w:ilvl="5" w:tplc="04150005">
      <w:start w:val="1"/>
      <w:numFmt w:val="bullet"/>
      <w:lvlText w:val=""/>
      <w:lvlJc w:val="left"/>
      <w:pPr>
        <w:ind w:left="5237" w:hanging="360"/>
      </w:pPr>
      <w:rPr>
        <w:rFonts w:ascii="Wingdings" w:hAnsi="Wingdings" w:hint="default"/>
      </w:rPr>
    </w:lvl>
    <w:lvl w:ilvl="6" w:tplc="04150001">
      <w:start w:val="1"/>
      <w:numFmt w:val="bullet"/>
      <w:lvlText w:val=""/>
      <w:lvlJc w:val="left"/>
      <w:pPr>
        <w:ind w:left="5957" w:hanging="360"/>
      </w:pPr>
      <w:rPr>
        <w:rFonts w:ascii="Symbol" w:hAnsi="Symbol" w:hint="default"/>
      </w:rPr>
    </w:lvl>
    <w:lvl w:ilvl="7" w:tplc="04150003">
      <w:start w:val="1"/>
      <w:numFmt w:val="bullet"/>
      <w:lvlText w:val="o"/>
      <w:lvlJc w:val="left"/>
      <w:pPr>
        <w:ind w:left="6677" w:hanging="360"/>
      </w:pPr>
      <w:rPr>
        <w:rFonts w:ascii="Courier New" w:hAnsi="Courier New" w:cs="Courier New" w:hint="default"/>
      </w:rPr>
    </w:lvl>
    <w:lvl w:ilvl="8" w:tplc="04150005">
      <w:start w:val="1"/>
      <w:numFmt w:val="bullet"/>
      <w:lvlText w:val=""/>
      <w:lvlJc w:val="left"/>
      <w:pPr>
        <w:ind w:left="7397" w:hanging="360"/>
      </w:pPr>
      <w:rPr>
        <w:rFonts w:ascii="Wingdings" w:hAnsi="Wingdings" w:hint="default"/>
      </w:rPr>
    </w:lvl>
  </w:abstractNum>
  <w:abstractNum w:abstractNumId="23" w15:restartNumberingAfterBreak="0">
    <w:nsid w:val="04AA16C5"/>
    <w:multiLevelType w:val="hybridMultilevel"/>
    <w:tmpl w:val="08A633E8"/>
    <w:lvl w:ilvl="0" w:tplc="9D8C85C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7AD3004"/>
    <w:multiLevelType w:val="hybridMultilevel"/>
    <w:tmpl w:val="6916E9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DC5E1A"/>
    <w:multiLevelType w:val="hybridMultilevel"/>
    <w:tmpl w:val="AADE85CE"/>
    <w:lvl w:ilvl="0" w:tplc="CAD2882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F56D35"/>
    <w:multiLevelType w:val="hybridMultilevel"/>
    <w:tmpl w:val="AC3879B2"/>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800"/>
        </w:tabs>
        <w:ind w:left="1800" w:hanging="360"/>
      </w:pPr>
    </w:lvl>
    <w:lvl w:ilvl="2" w:tplc="2800D8BE">
      <w:start w:val="1"/>
      <w:numFmt w:val="upperRoman"/>
      <w:lvlText w:val="%3."/>
      <w:lvlJc w:val="left"/>
      <w:pPr>
        <w:tabs>
          <w:tab w:val="num" w:pos="3060"/>
        </w:tabs>
        <w:ind w:left="3060" w:hanging="720"/>
      </w:pPr>
      <w:rPr>
        <w:rFonts w:hint="default"/>
      </w:rPr>
    </w:lvl>
    <w:lvl w:ilvl="3" w:tplc="04150011">
      <w:start w:val="1"/>
      <w:numFmt w:val="decimal"/>
      <w:lvlText w:val="%4)"/>
      <w:lvlJc w:val="left"/>
      <w:pPr>
        <w:tabs>
          <w:tab w:val="num" w:pos="3240"/>
        </w:tabs>
        <w:ind w:left="3240" w:hanging="360"/>
      </w:pPr>
    </w:lvl>
    <w:lvl w:ilvl="4" w:tplc="2A9E58CE">
      <w:start w:val="1"/>
      <w:numFmt w:val="decimal"/>
      <w:lvlText w:val="%5)"/>
      <w:lvlJc w:val="left"/>
      <w:pPr>
        <w:ind w:left="1146"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0C7A5842"/>
    <w:multiLevelType w:val="hybridMultilevel"/>
    <w:tmpl w:val="44C6D6EA"/>
    <w:lvl w:ilvl="0" w:tplc="0415000F">
      <w:start w:val="1"/>
      <w:numFmt w:val="decimal"/>
      <w:lvlText w:val="%1."/>
      <w:lvlJc w:val="left"/>
      <w:pPr>
        <w:ind w:left="360" w:hanging="360"/>
      </w:pPr>
    </w:lvl>
    <w:lvl w:ilvl="1" w:tplc="81B21E26">
      <w:start w:val="1"/>
      <w:numFmt w:val="decimal"/>
      <w:lvlText w:val="%2)"/>
      <w:lvlJc w:val="left"/>
      <w:pPr>
        <w:ind w:left="1080" w:hanging="360"/>
      </w:pPr>
      <w:rPr>
        <w:rFonts w:ascii="Calibri" w:hAnsi="Calibri" w:hint="default"/>
        <w:caps w:val="0"/>
        <w:strike w:val="0"/>
        <w:dstrike w:val="0"/>
        <w:shadow w:val="0"/>
        <w:emboss w:val="0"/>
        <w:imprint w:val="0"/>
        <w:vanish w:val="0"/>
        <w:spacing w:val="0"/>
        <w:w w:val="100"/>
        <w:sz w:val="22"/>
        <w:szCs w:val="24"/>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A52479"/>
    <w:multiLevelType w:val="multilevel"/>
    <w:tmpl w:val="2D84A950"/>
    <w:lvl w:ilvl="0">
      <w:start w:val="1"/>
      <w:numFmt w:val="decimal"/>
      <w:lvlText w:val="%1."/>
      <w:lvlJc w:val="left"/>
      <w:pPr>
        <w:tabs>
          <w:tab w:val="num" w:pos="360"/>
        </w:tabs>
        <w:ind w:left="360" w:hanging="360"/>
      </w:pPr>
      <w:rPr>
        <w:rFonts w:asciiTheme="minorHAnsi" w:hAnsiTheme="minorHAnsi" w:cs="Times New Roman" w:hint="default"/>
        <w:sz w:val="24"/>
        <w:szCs w:val="24"/>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2" w15:restartNumberingAfterBreak="0">
    <w:nsid w:val="0E2435F2"/>
    <w:multiLevelType w:val="hybridMultilevel"/>
    <w:tmpl w:val="ACF82C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841264"/>
    <w:multiLevelType w:val="hybridMultilevel"/>
    <w:tmpl w:val="862EFFD2"/>
    <w:lvl w:ilvl="0" w:tplc="205CDE6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5" w15:restartNumberingAfterBreak="0">
    <w:nsid w:val="10B3658E"/>
    <w:multiLevelType w:val="multilevel"/>
    <w:tmpl w:val="DF4E6D7E"/>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12D52326"/>
    <w:multiLevelType w:val="hybridMultilevel"/>
    <w:tmpl w:val="2FB2386A"/>
    <w:lvl w:ilvl="0" w:tplc="D41A643E">
      <w:start w:val="1"/>
      <w:numFmt w:val="decimal"/>
      <w:lvlText w:val="%1."/>
      <w:lvlJc w:val="left"/>
      <w:pPr>
        <w:tabs>
          <w:tab w:val="num" w:pos="6"/>
        </w:tabs>
        <w:ind w:left="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5973DC"/>
    <w:multiLevelType w:val="hybridMultilevel"/>
    <w:tmpl w:val="0352D45A"/>
    <w:lvl w:ilvl="0" w:tplc="0415000F">
      <w:start w:val="1"/>
      <w:numFmt w:val="decimal"/>
      <w:lvlText w:val="%1."/>
      <w:lvlJc w:val="left"/>
      <w:pPr>
        <w:ind w:left="360" w:hanging="360"/>
      </w:pPr>
    </w:lvl>
    <w:lvl w:ilvl="1" w:tplc="81B21E26">
      <w:start w:val="1"/>
      <w:numFmt w:val="decimal"/>
      <w:lvlText w:val="%2)"/>
      <w:lvlJc w:val="left"/>
      <w:pPr>
        <w:ind w:left="1080" w:hanging="360"/>
      </w:pPr>
      <w:rPr>
        <w:rFonts w:ascii="Calibri" w:hAnsi="Calibri" w:hint="default"/>
        <w:caps w:val="0"/>
        <w:strike w:val="0"/>
        <w:dstrike w:val="0"/>
        <w:shadow w:val="0"/>
        <w:emboss w:val="0"/>
        <w:imprint w:val="0"/>
        <w:vanish w:val="0"/>
        <w:spacing w:val="0"/>
        <w:w w:val="100"/>
        <w:sz w:val="22"/>
        <w:szCs w:val="24"/>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47A4ED5"/>
    <w:multiLevelType w:val="hybridMultilevel"/>
    <w:tmpl w:val="28687D3A"/>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4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516A15"/>
    <w:multiLevelType w:val="hybridMultilevel"/>
    <w:tmpl w:val="05444D88"/>
    <w:lvl w:ilvl="0" w:tplc="205CDE6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3" w15:restartNumberingAfterBreak="0">
    <w:nsid w:val="1585479C"/>
    <w:multiLevelType w:val="hybridMultilevel"/>
    <w:tmpl w:val="F93C39AA"/>
    <w:lvl w:ilvl="0" w:tplc="030E8C4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6"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3D0F93"/>
    <w:multiLevelType w:val="hybridMultilevel"/>
    <w:tmpl w:val="6CE06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9"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50"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F537380"/>
    <w:multiLevelType w:val="hybridMultilevel"/>
    <w:tmpl w:val="8716BE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1FC4605B"/>
    <w:multiLevelType w:val="hybridMultilevel"/>
    <w:tmpl w:val="BA2CA2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7" w15:restartNumberingAfterBreak="0">
    <w:nsid w:val="202F5D5C"/>
    <w:multiLevelType w:val="hybridMultilevel"/>
    <w:tmpl w:val="C44665FA"/>
    <w:lvl w:ilvl="0" w:tplc="58BA2C40">
      <w:start w:val="1"/>
      <w:numFmt w:val="bullet"/>
      <w:lvlText w:val=""/>
      <w:lvlJc w:val="left"/>
      <w:pPr>
        <w:ind w:left="720" w:hanging="360"/>
      </w:pPr>
      <w:rPr>
        <w:rFonts w:ascii="Symbol" w:hAnsi="Symbol" w:hint="default"/>
      </w:rPr>
    </w:lvl>
    <w:lvl w:ilvl="1" w:tplc="58BA2C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59" w15:restartNumberingAfterBreak="0">
    <w:nsid w:val="22984EF6"/>
    <w:multiLevelType w:val="hybridMultilevel"/>
    <w:tmpl w:val="E5628756"/>
    <w:lvl w:ilvl="0" w:tplc="04150011">
      <w:start w:val="1"/>
      <w:numFmt w:val="decimal"/>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60" w15:restartNumberingAfterBreak="0">
    <w:nsid w:val="234F577D"/>
    <w:multiLevelType w:val="hybridMultilevel"/>
    <w:tmpl w:val="46B86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370394E"/>
    <w:multiLevelType w:val="multilevel"/>
    <w:tmpl w:val="57CCA5BA"/>
    <w:lvl w:ilvl="0">
      <w:start w:val="1"/>
      <w:numFmt w:val="decimal"/>
      <w:lvlText w:val="%1."/>
      <w:lvlJc w:val="left"/>
      <w:pPr>
        <w:ind w:left="1277" w:hanging="360"/>
      </w:pPr>
      <w:rPr>
        <w:rFonts w:asciiTheme="minorHAnsi" w:eastAsia="Arial Narrow" w:hAnsiTheme="minorHAnsi" w:cstheme="minorHAnsi" w:hint="default"/>
        <w:b w:val="0"/>
        <w:bCs/>
        <w:i w:val="0"/>
        <w:iCs w:val="0"/>
        <w:color w:val="auto"/>
        <w:spacing w:val="-1"/>
        <w:w w:val="100"/>
        <w:sz w:val="22"/>
        <w:szCs w:val="22"/>
        <w:lang w:val="pl-PL" w:eastAsia="en-US" w:bidi="ar-SA"/>
      </w:rPr>
    </w:lvl>
    <w:lvl w:ilvl="1">
      <w:start w:val="1"/>
      <w:numFmt w:val="decimal"/>
      <w:lvlText w:val="%1.%2."/>
      <w:lvlJc w:val="left"/>
      <w:pPr>
        <w:ind w:left="1277" w:hanging="361"/>
      </w:pPr>
      <w:rPr>
        <w:rFonts w:hint="default"/>
        <w:spacing w:val="-1"/>
        <w:w w:val="99"/>
        <w:lang w:val="pl-PL" w:eastAsia="en-US" w:bidi="ar-SA"/>
      </w:rPr>
    </w:lvl>
    <w:lvl w:ilvl="2">
      <w:start w:val="1"/>
      <w:numFmt w:val="decimal"/>
      <w:lvlText w:val="%1.%2.%3."/>
      <w:lvlJc w:val="left"/>
      <w:pPr>
        <w:ind w:left="1973" w:hanging="1132"/>
      </w:pPr>
      <w:rPr>
        <w:rFonts w:hint="default"/>
        <w:spacing w:val="-1"/>
        <w:w w:val="99"/>
        <w:lang w:val="pl-PL" w:eastAsia="en-US" w:bidi="ar-SA"/>
      </w:rPr>
    </w:lvl>
    <w:lvl w:ilvl="3">
      <w:numFmt w:val="bullet"/>
      <w:lvlText w:val=""/>
      <w:lvlJc w:val="left"/>
      <w:pPr>
        <w:ind w:left="1277" w:hanging="1132"/>
      </w:pPr>
      <w:rPr>
        <w:rFonts w:ascii="Symbol" w:eastAsia="Symbol" w:hAnsi="Symbol" w:cs="Symbol" w:hint="default"/>
        <w:w w:val="99"/>
        <w:lang w:val="pl-PL" w:eastAsia="en-US" w:bidi="ar-SA"/>
      </w:rPr>
    </w:lvl>
    <w:lvl w:ilvl="4">
      <w:numFmt w:val="bullet"/>
      <w:lvlText w:val="•"/>
      <w:lvlJc w:val="left"/>
      <w:pPr>
        <w:ind w:left="4841" w:hanging="1132"/>
      </w:pPr>
      <w:rPr>
        <w:rFonts w:hint="default"/>
        <w:lang w:val="pl-PL" w:eastAsia="en-US" w:bidi="ar-SA"/>
      </w:rPr>
    </w:lvl>
    <w:lvl w:ilvl="5">
      <w:numFmt w:val="bullet"/>
      <w:lvlText w:val="•"/>
      <w:lvlJc w:val="left"/>
      <w:pPr>
        <w:ind w:left="5795" w:hanging="1132"/>
      </w:pPr>
      <w:rPr>
        <w:rFonts w:hint="default"/>
        <w:lang w:val="pl-PL" w:eastAsia="en-US" w:bidi="ar-SA"/>
      </w:rPr>
    </w:lvl>
    <w:lvl w:ilvl="6">
      <w:numFmt w:val="bullet"/>
      <w:lvlText w:val="•"/>
      <w:lvlJc w:val="left"/>
      <w:pPr>
        <w:ind w:left="6749" w:hanging="1132"/>
      </w:pPr>
      <w:rPr>
        <w:rFonts w:hint="default"/>
        <w:lang w:val="pl-PL" w:eastAsia="en-US" w:bidi="ar-SA"/>
      </w:rPr>
    </w:lvl>
    <w:lvl w:ilvl="7">
      <w:numFmt w:val="bullet"/>
      <w:lvlText w:val="•"/>
      <w:lvlJc w:val="left"/>
      <w:pPr>
        <w:ind w:left="7702" w:hanging="1132"/>
      </w:pPr>
      <w:rPr>
        <w:rFonts w:hint="default"/>
        <w:lang w:val="pl-PL" w:eastAsia="en-US" w:bidi="ar-SA"/>
      </w:rPr>
    </w:lvl>
    <w:lvl w:ilvl="8">
      <w:numFmt w:val="bullet"/>
      <w:lvlText w:val="•"/>
      <w:lvlJc w:val="left"/>
      <w:pPr>
        <w:ind w:left="8656" w:hanging="1132"/>
      </w:pPr>
      <w:rPr>
        <w:rFonts w:hint="default"/>
        <w:lang w:val="pl-PL" w:eastAsia="en-US" w:bidi="ar-SA"/>
      </w:rPr>
    </w:lvl>
  </w:abstractNum>
  <w:abstractNum w:abstractNumId="62"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63"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64"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24C14755"/>
    <w:multiLevelType w:val="hybridMultilevel"/>
    <w:tmpl w:val="5362514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7"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69"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4"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7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E175DFF"/>
    <w:multiLevelType w:val="hybridMultilevel"/>
    <w:tmpl w:val="96F4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2F102C5C"/>
    <w:multiLevelType w:val="hybridMultilevel"/>
    <w:tmpl w:val="FB3AA2F2"/>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9"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1"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82" w15:restartNumberingAfterBreak="0">
    <w:nsid w:val="360B0891"/>
    <w:multiLevelType w:val="hybridMultilevel"/>
    <w:tmpl w:val="A8AA03EE"/>
    <w:lvl w:ilvl="0" w:tplc="205CDE6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4" w15:restartNumberingAfterBreak="0">
    <w:nsid w:val="36CE4B9B"/>
    <w:multiLevelType w:val="hybridMultilevel"/>
    <w:tmpl w:val="9BF6B6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7FA425C"/>
    <w:multiLevelType w:val="hybridMultilevel"/>
    <w:tmpl w:val="F6C44A3E"/>
    <w:lvl w:ilvl="0" w:tplc="EF0E9646">
      <w:start w:val="3"/>
      <w:numFmt w:val="decimal"/>
      <w:lvlText w:val="%1."/>
      <w:lvlJc w:val="left"/>
      <w:pPr>
        <w:tabs>
          <w:tab w:val="num" w:pos="5040"/>
        </w:tabs>
        <w:ind w:left="504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583591"/>
    <w:multiLevelType w:val="hybridMultilevel"/>
    <w:tmpl w:val="317EF660"/>
    <w:lvl w:ilvl="0" w:tplc="41C6AB32">
      <w:start w:val="1"/>
      <w:numFmt w:val="decimal"/>
      <w:lvlText w:val="%1."/>
      <w:lvlJc w:val="left"/>
      <w:pPr>
        <w:ind w:left="928"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88E5F3D"/>
    <w:multiLevelType w:val="hybridMultilevel"/>
    <w:tmpl w:val="04E29D10"/>
    <w:lvl w:ilvl="0" w:tplc="EF0890EA">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71603C"/>
    <w:multiLevelType w:val="multilevel"/>
    <w:tmpl w:val="08D2E4FE"/>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99B3EB5"/>
    <w:multiLevelType w:val="hybridMultilevel"/>
    <w:tmpl w:val="F3B2B99A"/>
    <w:lvl w:ilvl="0" w:tplc="F83CD1E2">
      <w:start w:val="1"/>
      <w:numFmt w:val="decimal"/>
      <w:lvlText w:val="%1."/>
      <w:lvlJc w:val="left"/>
      <w:pPr>
        <w:ind w:left="360" w:hanging="360"/>
      </w:pPr>
      <w:rPr>
        <w:b w:val="0"/>
        <w:i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6"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7"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3BE33534"/>
    <w:multiLevelType w:val="hybridMultilevel"/>
    <w:tmpl w:val="7F60192C"/>
    <w:lvl w:ilvl="0" w:tplc="3A46146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3D3B50C7"/>
    <w:multiLevelType w:val="hybridMultilevel"/>
    <w:tmpl w:val="6E0C2974"/>
    <w:lvl w:ilvl="0" w:tplc="205CDE6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E2013C7"/>
    <w:multiLevelType w:val="hybridMultilevel"/>
    <w:tmpl w:val="C23853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15:restartNumberingAfterBreak="0">
    <w:nsid w:val="3F457768"/>
    <w:multiLevelType w:val="hybridMultilevel"/>
    <w:tmpl w:val="39F8611A"/>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5"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06" w15:restartNumberingAfterBreak="0">
    <w:nsid w:val="409A18FD"/>
    <w:multiLevelType w:val="hybridMultilevel"/>
    <w:tmpl w:val="B824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F519D9"/>
    <w:multiLevelType w:val="hybridMultilevel"/>
    <w:tmpl w:val="0CFA3138"/>
    <w:lvl w:ilvl="0" w:tplc="AFFE59A4">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9" w15:restartNumberingAfterBreak="0">
    <w:nsid w:val="425A4059"/>
    <w:multiLevelType w:val="hybridMultilevel"/>
    <w:tmpl w:val="C18A6C46"/>
    <w:lvl w:ilvl="0" w:tplc="2452B0BE">
      <w:start w:val="1"/>
      <w:numFmt w:val="decimal"/>
      <w:lvlText w:val="%1."/>
      <w:lvlJc w:val="left"/>
      <w:pPr>
        <w:tabs>
          <w:tab w:val="num" w:pos="720"/>
        </w:tabs>
        <w:ind w:left="720" w:hanging="360"/>
      </w:pPr>
      <w:rPr>
        <w:rFonts w:cs="Times New Roman"/>
        <w:b w:val="0"/>
        <w:sz w:val="22"/>
        <w:szCs w:val="22"/>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110" w15:restartNumberingAfterBreak="0">
    <w:nsid w:val="42ED447E"/>
    <w:multiLevelType w:val="hybridMultilevel"/>
    <w:tmpl w:val="1ED41FF4"/>
    <w:lvl w:ilvl="0" w:tplc="201C1608">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43E90482"/>
    <w:multiLevelType w:val="hybridMultilevel"/>
    <w:tmpl w:val="28B655EE"/>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46A444BA"/>
    <w:multiLevelType w:val="hybridMultilevel"/>
    <w:tmpl w:val="C00AEC4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3"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14"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BAE1D01"/>
    <w:multiLevelType w:val="hybridMultilevel"/>
    <w:tmpl w:val="61C651D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501" w:hanging="360"/>
      </w:pPr>
    </w:lvl>
    <w:lvl w:ilvl="4" w:tplc="04150011">
      <w:start w:val="1"/>
      <w:numFmt w:val="decimal"/>
      <w:lvlText w:val="%5)"/>
      <w:lvlJc w:val="left"/>
      <w:pPr>
        <w:ind w:left="1494"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17"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19"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2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0087CA2"/>
    <w:multiLevelType w:val="hybridMultilevel"/>
    <w:tmpl w:val="6840B8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4" w15:restartNumberingAfterBreak="0">
    <w:nsid w:val="50B6246A"/>
    <w:multiLevelType w:val="hybridMultilevel"/>
    <w:tmpl w:val="5DDC350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51416A1D"/>
    <w:multiLevelType w:val="hybridMultilevel"/>
    <w:tmpl w:val="29C27F52"/>
    <w:lvl w:ilvl="0" w:tplc="ED1AC2CE">
      <w:start w:val="1"/>
      <w:numFmt w:val="upperRoman"/>
      <w:lvlText w:val="%1."/>
      <w:lvlJc w:val="right"/>
      <w:pPr>
        <w:ind w:left="2083" w:hanging="360"/>
      </w:pPr>
      <w:rPr>
        <w:b/>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26"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1AC7149"/>
    <w:multiLevelType w:val="multilevel"/>
    <w:tmpl w:val="ABB014B6"/>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28"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31"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2"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6623035"/>
    <w:multiLevelType w:val="hybridMultilevel"/>
    <w:tmpl w:val="68F870BC"/>
    <w:lvl w:ilvl="0" w:tplc="B3E26D3C">
      <w:start w:val="1"/>
      <w:numFmt w:val="decimal"/>
      <w:lvlText w:val="%1."/>
      <w:lvlJc w:val="left"/>
      <w:pPr>
        <w:tabs>
          <w:tab w:val="num" w:pos="360"/>
        </w:tabs>
        <w:ind w:left="360" w:hanging="360"/>
      </w:pPr>
    </w:lvl>
    <w:lvl w:ilvl="1" w:tplc="F0488F76">
      <w:start w:val="1"/>
      <w:numFmt w:val="decimal"/>
      <w:lvlText w:val="%2."/>
      <w:lvlJc w:val="left"/>
      <w:pPr>
        <w:tabs>
          <w:tab w:val="num" w:pos="1440"/>
        </w:tabs>
        <w:ind w:left="1440" w:hanging="360"/>
      </w:pPr>
    </w:lvl>
    <w:lvl w:ilvl="2" w:tplc="1FF66134">
      <w:start w:val="1"/>
      <w:numFmt w:val="decimal"/>
      <w:lvlText w:val="%3."/>
      <w:lvlJc w:val="left"/>
      <w:pPr>
        <w:tabs>
          <w:tab w:val="num" w:pos="2160"/>
        </w:tabs>
        <w:ind w:left="2160" w:hanging="360"/>
      </w:pPr>
    </w:lvl>
    <w:lvl w:ilvl="3" w:tplc="A398A260">
      <w:start w:val="1"/>
      <w:numFmt w:val="decimal"/>
      <w:lvlText w:val="%4."/>
      <w:lvlJc w:val="left"/>
      <w:pPr>
        <w:tabs>
          <w:tab w:val="num" w:pos="2880"/>
        </w:tabs>
        <w:ind w:left="2880" w:hanging="360"/>
      </w:pPr>
    </w:lvl>
    <w:lvl w:ilvl="4" w:tplc="D8142974">
      <w:start w:val="1"/>
      <w:numFmt w:val="decimal"/>
      <w:lvlText w:val="%5."/>
      <w:lvlJc w:val="left"/>
      <w:pPr>
        <w:tabs>
          <w:tab w:val="num" w:pos="3600"/>
        </w:tabs>
        <w:ind w:left="3600" w:hanging="360"/>
      </w:pPr>
    </w:lvl>
    <w:lvl w:ilvl="5" w:tplc="8DD004B0">
      <w:start w:val="1"/>
      <w:numFmt w:val="decimal"/>
      <w:lvlText w:val="%6."/>
      <w:lvlJc w:val="left"/>
      <w:pPr>
        <w:tabs>
          <w:tab w:val="num" w:pos="4320"/>
        </w:tabs>
        <w:ind w:left="4320" w:hanging="360"/>
      </w:pPr>
    </w:lvl>
    <w:lvl w:ilvl="6" w:tplc="3BFEF38E">
      <w:start w:val="1"/>
      <w:numFmt w:val="decimal"/>
      <w:lvlText w:val="%7."/>
      <w:lvlJc w:val="left"/>
      <w:pPr>
        <w:tabs>
          <w:tab w:val="num" w:pos="5040"/>
        </w:tabs>
        <w:ind w:left="5040" w:hanging="360"/>
      </w:pPr>
      <w:rPr>
        <w:rFonts w:asciiTheme="minorHAnsi" w:hAnsiTheme="minorHAnsi" w:cstheme="minorHAnsi" w:hint="default"/>
      </w:rPr>
    </w:lvl>
    <w:lvl w:ilvl="7" w:tplc="7F14A2EA">
      <w:start w:val="1"/>
      <w:numFmt w:val="decimal"/>
      <w:lvlText w:val="%8."/>
      <w:lvlJc w:val="left"/>
      <w:pPr>
        <w:tabs>
          <w:tab w:val="num" w:pos="5760"/>
        </w:tabs>
        <w:ind w:left="5760" w:hanging="360"/>
      </w:pPr>
    </w:lvl>
    <w:lvl w:ilvl="8" w:tplc="7C5EC0C8">
      <w:start w:val="1"/>
      <w:numFmt w:val="decimal"/>
      <w:lvlText w:val="%9."/>
      <w:lvlJc w:val="left"/>
      <w:pPr>
        <w:tabs>
          <w:tab w:val="num" w:pos="6480"/>
        </w:tabs>
        <w:ind w:left="6480" w:hanging="360"/>
      </w:pPr>
    </w:lvl>
  </w:abstractNum>
  <w:abstractNum w:abstractNumId="134" w15:restartNumberingAfterBreak="0">
    <w:nsid w:val="576F0595"/>
    <w:multiLevelType w:val="hybridMultilevel"/>
    <w:tmpl w:val="0F00D10A"/>
    <w:lvl w:ilvl="0" w:tplc="E5DCEA3C">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BC31F05"/>
    <w:multiLevelType w:val="hybridMultilevel"/>
    <w:tmpl w:val="333263F8"/>
    <w:lvl w:ilvl="0" w:tplc="BD8A004E">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2A9E58CE">
      <w:start w:val="1"/>
      <w:numFmt w:val="decimal"/>
      <w:lvlText w:val="%5)"/>
      <w:lvlJc w:val="left"/>
      <w:pPr>
        <w:ind w:left="786"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9" w15:restartNumberingAfterBreak="0">
    <w:nsid w:val="5C6C6894"/>
    <w:multiLevelType w:val="hybridMultilevel"/>
    <w:tmpl w:val="73DE8A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2"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43" w15:restartNumberingAfterBreak="0">
    <w:nsid w:val="5F1F7A66"/>
    <w:multiLevelType w:val="hybridMultilevel"/>
    <w:tmpl w:val="A03CBD6A"/>
    <w:lvl w:ilvl="0" w:tplc="A8566E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190110C"/>
    <w:multiLevelType w:val="hybridMultilevel"/>
    <w:tmpl w:val="3E98B72C"/>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369080E"/>
    <w:multiLevelType w:val="hybridMultilevel"/>
    <w:tmpl w:val="5B5C4090"/>
    <w:lvl w:ilvl="0" w:tplc="9D68111E">
      <w:start w:val="1"/>
      <w:numFmt w:val="decimal"/>
      <w:lvlText w:val="%1."/>
      <w:lvlJc w:val="left"/>
      <w:pPr>
        <w:tabs>
          <w:tab w:val="num" w:pos="720"/>
        </w:tabs>
        <w:ind w:left="720" w:hanging="360"/>
      </w:pPr>
      <w:rPr>
        <w:rFonts w:cs="Times New Roman"/>
        <w:b w:val="0"/>
        <w:sz w:val="20"/>
        <w:szCs w:val="20"/>
      </w:rPr>
    </w:lvl>
    <w:lvl w:ilvl="1" w:tplc="3DDED9DC">
      <w:start w:val="1"/>
      <w:numFmt w:val="decimal"/>
      <w:lvlText w:val="%2)"/>
      <w:lvlJc w:val="left"/>
      <w:pPr>
        <w:tabs>
          <w:tab w:val="num" w:pos="785"/>
        </w:tabs>
        <w:ind w:left="78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4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48" w15:restartNumberingAfterBreak="0">
    <w:nsid w:val="66896FA0"/>
    <w:multiLevelType w:val="hybridMultilevel"/>
    <w:tmpl w:val="46B86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5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95073A9"/>
    <w:multiLevelType w:val="hybridMultilevel"/>
    <w:tmpl w:val="E10E94D2"/>
    <w:lvl w:ilvl="0" w:tplc="E008463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BB553A7"/>
    <w:multiLevelType w:val="hybridMultilevel"/>
    <w:tmpl w:val="ED2A19B0"/>
    <w:lvl w:ilvl="0" w:tplc="205CDE6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5" w15:restartNumberingAfterBreak="0">
    <w:nsid w:val="70C75BD0"/>
    <w:multiLevelType w:val="hybridMultilevel"/>
    <w:tmpl w:val="8482FE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57" w15:restartNumberingAfterBreak="0">
    <w:nsid w:val="71D303C2"/>
    <w:multiLevelType w:val="multilevel"/>
    <w:tmpl w:val="981E5D92"/>
    <w:lvl w:ilvl="0">
      <w:start w:val="1"/>
      <w:numFmt w:val="lowerLetter"/>
      <w:lvlText w:val="%1)"/>
      <w:lvlJc w:val="left"/>
      <w:pPr>
        <w:tabs>
          <w:tab w:val="num" w:pos="644"/>
        </w:tabs>
        <w:ind w:left="644" w:hanging="360"/>
      </w:pPr>
    </w:lvl>
    <w:lvl w:ilvl="1">
      <w:start w:val="1"/>
      <w:numFmt w:val="decimal"/>
      <w:lvlText w:val="%2."/>
      <w:lvlJc w:val="left"/>
      <w:pPr>
        <w:tabs>
          <w:tab w:val="num" w:pos="1019"/>
        </w:tabs>
        <w:ind w:left="1019" w:hanging="360"/>
      </w:pPr>
      <w:rPr>
        <w:b/>
        <w:i w:val="0"/>
      </w:rPr>
    </w:lvl>
    <w:lvl w:ilvl="2">
      <w:start w:val="1"/>
      <w:numFmt w:val="decimal"/>
      <w:lvlText w:val="%3."/>
      <w:lvlJc w:val="left"/>
      <w:pPr>
        <w:tabs>
          <w:tab w:val="num" w:pos="1739"/>
        </w:tabs>
        <w:ind w:left="1739" w:hanging="360"/>
      </w:pPr>
    </w:lvl>
    <w:lvl w:ilvl="3">
      <w:start w:val="1"/>
      <w:numFmt w:val="decimal"/>
      <w:lvlText w:val="%4."/>
      <w:lvlJc w:val="left"/>
      <w:pPr>
        <w:tabs>
          <w:tab w:val="num" w:pos="2459"/>
        </w:tabs>
        <w:ind w:left="2459" w:hanging="360"/>
      </w:pPr>
    </w:lvl>
    <w:lvl w:ilvl="4">
      <w:start w:val="1"/>
      <w:numFmt w:val="decimal"/>
      <w:lvlText w:val="%5."/>
      <w:lvlJc w:val="left"/>
      <w:pPr>
        <w:tabs>
          <w:tab w:val="num" w:pos="3179"/>
        </w:tabs>
        <w:ind w:left="3179" w:hanging="360"/>
      </w:pPr>
    </w:lvl>
    <w:lvl w:ilvl="5">
      <w:start w:val="1"/>
      <w:numFmt w:val="decimal"/>
      <w:lvlText w:val="%6."/>
      <w:lvlJc w:val="left"/>
      <w:pPr>
        <w:tabs>
          <w:tab w:val="num" w:pos="3899"/>
        </w:tabs>
        <w:ind w:left="3899" w:hanging="360"/>
      </w:pPr>
    </w:lvl>
    <w:lvl w:ilvl="6">
      <w:start w:val="1"/>
      <w:numFmt w:val="decimal"/>
      <w:lvlText w:val="%7."/>
      <w:lvlJc w:val="left"/>
      <w:pPr>
        <w:tabs>
          <w:tab w:val="num" w:pos="4619"/>
        </w:tabs>
        <w:ind w:left="4619" w:hanging="360"/>
      </w:pPr>
    </w:lvl>
    <w:lvl w:ilvl="7">
      <w:start w:val="1"/>
      <w:numFmt w:val="decimal"/>
      <w:lvlText w:val="%8."/>
      <w:lvlJc w:val="left"/>
      <w:pPr>
        <w:tabs>
          <w:tab w:val="num" w:pos="5339"/>
        </w:tabs>
        <w:ind w:left="5339" w:hanging="360"/>
      </w:pPr>
    </w:lvl>
    <w:lvl w:ilvl="8">
      <w:start w:val="1"/>
      <w:numFmt w:val="decimal"/>
      <w:lvlText w:val="%9."/>
      <w:lvlJc w:val="left"/>
      <w:pPr>
        <w:tabs>
          <w:tab w:val="num" w:pos="6059"/>
        </w:tabs>
        <w:ind w:left="6059" w:hanging="360"/>
      </w:pPr>
    </w:lvl>
  </w:abstractNum>
  <w:abstractNum w:abstractNumId="15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9"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749951FC"/>
    <w:multiLevelType w:val="hybridMultilevel"/>
    <w:tmpl w:val="01321904"/>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2" w15:restartNumberingAfterBreak="0">
    <w:nsid w:val="75FE59FB"/>
    <w:multiLevelType w:val="hybridMultilevel"/>
    <w:tmpl w:val="FC48E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6264AD"/>
    <w:multiLevelType w:val="hybridMultilevel"/>
    <w:tmpl w:val="0A84E1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DE4529"/>
    <w:multiLevelType w:val="hybridMultilevel"/>
    <w:tmpl w:val="781E97B8"/>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66" w15:restartNumberingAfterBreak="0">
    <w:nsid w:val="7AB95520"/>
    <w:multiLevelType w:val="hybridMultilevel"/>
    <w:tmpl w:val="62525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D37C84"/>
    <w:multiLevelType w:val="hybridMultilevel"/>
    <w:tmpl w:val="5A62C97C"/>
    <w:lvl w:ilvl="0" w:tplc="04150017">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68"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96"/>
  </w:num>
  <w:num w:numId="4">
    <w:abstractNumId w:val="63"/>
  </w:num>
  <w:num w:numId="5">
    <w:abstractNumId w:val="124"/>
  </w:num>
  <w:num w:numId="6">
    <w:abstractNumId w:val="147"/>
  </w:num>
  <w:num w:numId="7">
    <w:abstractNumId w:val="68"/>
  </w:num>
  <w:num w:numId="8">
    <w:abstractNumId w:val="21"/>
  </w:num>
  <w:num w:numId="9">
    <w:abstractNumId w:val="115"/>
  </w:num>
  <w:num w:numId="10">
    <w:abstractNumId w:val="45"/>
  </w:num>
  <w:num w:numId="11">
    <w:abstractNumId w:val="0"/>
  </w:num>
  <w:num w:numId="12">
    <w:abstractNumId w:val="1"/>
  </w:num>
  <w:num w:numId="13">
    <w:abstractNumId w:val="120"/>
  </w:num>
  <w:num w:numId="14">
    <w:abstractNumId w:val="108"/>
  </w:num>
  <w:num w:numId="15">
    <w:abstractNumId w:val="81"/>
  </w:num>
  <w:num w:numId="16">
    <w:abstractNumId w:val="127"/>
  </w:num>
  <w:num w:numId="17">
    <w:abstractNumId w:val="131"/>
  </w:num>
  <w:num w:numId="18">
    <w:abstractNumId w:val="53"/>
  </w:num>
  <w:num w:numId="19">
    <w:abstractNumId w:val="72"/>
  </w:num>
  <w:num w:numId="20">
    <w:abstractNumId w:val="75"/>
  </w:num>
  <w:num w:numId="21">
    <w:abstractNumId w:val="83"/>
  </w:num>
  <w:num w:numId="22">
    <w:abstractNumId w:val="114"/>
  </w:num>
  <w:num w:numId="23">
    <w:abstractNumId w:val="95"/>
  </w:num>
  <w:num w:numId="24">
    <w:abstractNumId w:val="51"/>
  </w:num>
  <w:num w:numId="25">
    <w:abstractNumId w:val="44"/>
  </w:num>
  <w:num w:numId="26">
    <w:abstractNumId w:val="41"/>
  </w:num>
  <w:num w:numId="27">
    <w:abstractNumId w:val="140"/>
  </w:num>
  <w:num w:numId="28">
    <w:abstractNumId w:val="168"/>
  </w:num>
  <w:num w:numId="29">
    <w:abstractNumId w:val="16"/>
    <w:lvlOverride w:ilvl="0">
      <w:startOverride w:val="1"/>
    </w:lvlOverride>
  </w:num>
  <w:num w:numId="30">
    <w:abstractNumId w:val="46"/>
  </w:num>
  <w:num w:numId="31">
    <w:abstractNumId w:val="46"/>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93"/>
  </w:num>
  <w:num w:numId="33">
    <w:abstractNumId w:val="89"/>
  </w:num>
  <w:num w:numId="34">
    <w:abstractNumId w:val="27"/>
  </w:num>
  <w:num w:numId="35">
    <w:abstractNumId w:val="132"/>
  </w:num>
  <w:num w:numId="36">
    <w:abstractNumId w:val="113"/>
  </w:num>
  <w:num w:numId="37">
    <w:abstractNumId w:val="137"/>
  </w:num>
  <w:num w:numId="38">
    <w:abstractNumId w:val="122"/>
  </w:num>
  <w:num w:numId="39">
    <w:abstractNumId w:val="160"/>
  </w:num>
  <w:num w:numId="40">
    <w:abstractNumId w:val="33"/>
  </w:num>
  <w:num w:numId="41">
    <w:abstractNumId w:val="50"/>
  </w:num>
  <w:num w:numId="42">
    <w:abstractNumId w:val="70"/>
  </w:num>
  <w:num w:numId="43">
    <w:abstractNumId w:val="85"/>
  </w:num>
  <w:num w:numId="44">
    <w:abstractNumId w:val="148"/>
  </w:num>
  <w:num w:numId="45">
    <w:abstractNumId w:val="18"/>
  </w:num>
  <w:num w:numId="46">
    <w:abstractNumId w:val="150"/>
  </w:num>
  <w:num w:numId="47">
    <w:abstractNumId w:val="36"/>
  </w:num>
  <w:num w:numId="48">
    <w:abstractNumId w:val="67"/>
  </w:num>
  <w:num w:numId="49">
    <w:abstractNumId w:val="119"/>
  </w:num>
  <w:num w:numId="50">
    <w:abstractNumId w:val="52"/>
  </w:num>
  <w:num w:numId="51">
    <w:abstractNumId w:val="74"/>
  </w:num>
  <w:num w:numId="52">
    <w:abstractNumId w:val="126"/>
  </w:num>
  <w:num w:numId="53">
    <w:abstractNumId w:val="76"/>
  </w:num>
  <w:num w:numId="54">
    <w:abstractNumId w:val="135"/>
  </w:num>
  <w:num w:numId="55">
    <w:abstractNumId w:val="39"/>
  </w:num>
  <w:num w:numId="56">
    <w:abstractNumId w:val="103"/>
  </w:num>
  <w:num w:numId="57">
    <w:abstractNumId w:val="94"/>
  </w:num>
  <w:num w:numId="58">
    <w:abstractNumId w:val="142"/>
  </w:num>
  <w:num w:numId="59">
    <w:abstractNumId w:val="6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57"/>
  </w:num>
  <w:num w:numId="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116"/>
  </w:num>
  <w:num w:numId="68">
    <w:abstractNumId w:val="40"/>
  </w:num>
  <w:num w:numId="69">
    <w:abstractNumId w:val="1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12"/>
  </w:num>
  <w:num w:numId="72">
    <w:abstractNumId w:val="138"/>
  </w:num>
  <w:num w:numId="73">
    <w:abstractNumId w:val="92"/>
  </w:num>
  <w:num w:numId="74">
    <w:abstractNumId w:val="56"/>
  </w:num>
  <w:num w:numId="75">
    <w:abstractNumId w:val="88"/>
  </w:num>
  <w:num w:numId="76">
    <w:abstractNumId w:val="78"/>
  </w:num>
  <w:num w:numId="77">
    <w:abstractNumId w:val="104"/>
  </w:num>
  <w:num w:numId="78">
    <w:abstractNumId w:val="34"/>
  </w:num>
  <w:num w:numId="79">
    <w:abstractNumId w:val="87"/>
  </w:num>
  <w:num w:numId="80">
    <w:abstractNumId w:val="139"/>
  </w:num>
  <w:num w:numId="81">
    <w:abstractNumId w:val="32"/>
  </w:num>
  <w:num w:numId="82">
    <w:abstractNumId w:val="55"/>
  </w:num>
  <w:num w:numId="83">
    <w:abstractNumId w:val="121"/>
  </w:num>
  <w:num w:numId="84">
    <w:abstractNumId w:val="98"/>
  </w:num>
  <w:num w:numId="85">
    <w:abstractNumId w:val="167"/>
  </w:num>
  <w:num w:numId="86">
    <w:abstractNumId w:val="143"/>
  </w:num>
  <w:num w:numId="87">
    <w:abstractNumId w:val="19"/>
  </w:num>
  <w:num w:numId="88">
    <w:abstractNumId w:val="6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9">
    <w:abstractNumId w:val="101"/>
  </w:num>
  <w:num w:numId="90">
    <w:abstractNumId w:val="144"/>
  </w:num>
  <w:num w:numId="91">
    <w:abstractNumId w:val="22"/>
  </w:num>
  <w:num w:numId="92">
    <w:abstractNumId w:val="82"/>
  </w:num>
  <w:num w:numId="93">
    <w:abstractNumId w:val="152"/>
  </w:num>
  <w:num w:numId="9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 w:numId="96">
    <w:abstractNumId w:val="111"/>
  </w:num>
  <w:num w:numId="97">
    <w:abstractNumId w:val="161"/>
  </w:num>
  <w:num w:numId="98">
    <w:abstractNumId w:val="58"/>
  </w:num>
  <w:num w:numId="99">
    <w:abstractNumId w:val="133"/>
  </w:num>
  <w:num w:numId="100">
    <w:abstractNumId w:val="100"/>
  </w:num>
  <w:num w:numId="101">
    <w:abstractNumId w:val="62"/>
  </w:num>
  <w:num w:numId="102">
    <w:abstractNumId w:val="125"/>
  </w:num>
  <w:num w:numId="103">
    <w:abstractNumId w:val="109"/>
  </w:num>
  <w:num w:numId="104">
    <w:abstractNumId w:val="118"/>
  </w:num>
  <w:num w:numId="105">
    <w:abstractNumId w:val="146"/>
  </w:num>
  <w:num w:numId="106">
    <w:abstractNumId w:val="130"/>
  </w:num>
  <w:num w:numId="107">
    <w:abstractNumId w:val="136"/>
  </w:num>
  <w:num w:numId="108">
    <w:abstractNumId w:val="35"/>
  </w:num>
  <w:num w:numId="109">
    <w:abstractNumId w:val="117"/>
  </w:num>
  <w:num w:numId="110">
    <w:abstractNumId w:val="156"/>
  </w:num>
  <w:num w:numId="111">
    <w:abstractNumId w:val="106"/>
  </w:num>
  <w:num w:numId="112">
    <w:abstractNumId w:val="159"/>
  </w:num>
  <w:num w:numId="113">
    <w:abstractNumId w:val="129"/>
  </w:num>
  <w:num w:numId="114">
    <w:abstractNumId w:val="85"/>
    <w:lvlOverride w:ilvl="0">
      <w:lvl w:ilvl="0">
        <w:start w:val="1"/>
        <w:numFmt w:val="decimal"/>
        <w:lvlText w:val="%1)"/>
        <w:lvlJc w:val="left"/>
        <w:rPr>
          <w:b w:val="0"/>
          <w:bCs w:val="0"/>
          <w:i w:val="0"/>
          <w:iCs w:val="0"/>
          <w:caps w:val="0"/>
          <w:smallCaps w:val="0"/>
          <w:strike w:val="0"/>
          <w:dstrike w:val="0"/>
          <w:color w:val="000000"/>
          <w:spacing w:val="0"/>
          <w:w w:val="100"/>
          <w:position w:val="0"/>
          <w:sz w:val="22"/>
          <w:szCs w:val="18"/>
          <w:u w:val="none"/>
          <w:vertAlign w:val="baseline"/>
        </w:rPr>
      </w:lvl>
    </w:lvlOverride>
  </w:num>
  <w:num w:numId="115">
    <w:abstractNumId w:val="31"/>
  </w:num>
  <w:num w:numId="116">
    <w:abstractNumId w:val="128"/>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0"/>
  </w:num>
  <w:num w:numId="119">
    <w:abstractNumId w:val="169"/>
  </w:num>
  <w:num w:numId="120">
    <w:abstractNumId w:val="71"/>
  </w:num>
  <w:num w:numId="121">
    <w:abstractNumId w:val="134"/>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5"/>
  </w:num>
  <w:num w:numId="124">
    <w:abstractNumId w:val="105"/>
  </w:num>
  <w:num w:numId="125">
    <w:abstractNumId w:val="47"/>
  </w:num>
  <w:num w:numId="126">
    <w:abstractNumId w:val="162"/>
  </w:num>
  <w:num w:numId="127">
    <w:abstractNumId w:val="25"/>
  </w:num>
  <w:num w:numId="128">
    <w:abstractNumId w:val="29"/>
  </w:num>
  <w:num w:numId="129">
    <w:abstractNumId w:val="151"/>
  </w:num>
  <w:num w:numId="130">
    <w:abstractNumId w:val="163"/>
  </w:num>
  <w:num w:numId="131">
    <w:abstractNumId w:val="65"/>
  </w:num>
  <w:num w:numId="132">
    <w:abstractNumId w:val="157"/>
  </w:num>
  <w:num w:numId="133">
    <w:abstractNumId w:val="59"/>
  </w:num>
  <w:num w:numId="134">
    <w:abstractNumId w:val="37"/>
  </w:num>
  <w:num w:numId="135">
    <w:abstractNumId w:val="43"/>
  </w:num>
  <w:num w:numId="136">
    <w:abstractNumId w:val="155"/>
  </w:num>
  <w:num w:numId="137">
    <w:abstractNumId w:val="77"/>
  </w:num>
  <w:num w:numId="138">
    <w:abstractNumId w:val="102"/>
  </w:num>
  <w:num w:numId="139">
    <w:abstractNumId w:val="84"/>
  </w:num>
  <w:num w:numId="140">
    <w:abstractNumId w:val="23"/>
  </w:num>
  <w:num w:numId="141">
    <w:abstractNumId w:val="60"/>
  </w:num>
  <w:num w:numId="142">
    <w:abstractNumId w:val="38"/>
  </w:num>
  <w:num w:numId="143">
    <w:abstractNumId w:val="30"/>
  </w:num>
  <w:num w:numId="144">
    <w:abstractNumId w:val="164"/>
  </w:num>
  <w:num w:numId="145">
    <w:abstractNumId w:val="54"/>
  </w:num>
  <w:num w:numId="146">
    <w:abstractNumId w:val="86"/>
  </w:num>
  <w:num w:numId="147">
    <w:abstractNumId w:val="10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EC6"/>
    <w:rsid w:val="00001F91"/>
    <w:rsid w:val="000028DF"/>
    <w:rsid w:val="00004B0D"/>
    <w:rsid w:val="00004BAC"/>
    <w:rsid w:val="00005048"/>
    <w:rsid w:val="0000579C"/>
    <w:rsid w:val="0000589F"/>
    <w:rsid w:val="00005F96"/>
    <w:rsid w:val="00006AC0"/>
    <w:rsid w:val="00007C59"/>
    <w:rsid w:val="00010008"/>
    <w:rsid w:val="00010192"/>
    <w:rsid w:val="000108C7"/>
    <w:rsid w:val="000122C9"/>
    <w:rsid w:val="000134B0"/>
    <w:rsid w:val="000155EB"/>
    <w:rsid w:val="00016D35"/>
    <w:rsid w:val="00016DDC"/>
    <w:rsid w:val="000171C7"/>
    <w:rsid w:val="0002014C"/>
    <w:rsid w:val="0002150F"/>
    <w:rsid w:val="00021A31"/>
    <w:rsid w:val="00021D4A"/>
    <w:rsid w:val="00021E59"/>
    <w:rsid w:val="00022571"/>
    <w:rsid w:val="0002265E"/>
    <w:rsid w:val="0002272F"/>
    <w:rsid w:val="00022B1B"/>
    <w:rsid w:val="00022EEC"/>
    <w:rsid w:val="00022F4F"/>
    <w:rsid w:val="0002388D"/>
    <w:rsid w:val="00023ACE"/>
    <w:rsid w:val="000240E7"/>
    <w:rsid w:val="000240FF"/>
    <w:rsid w:val="00024820"/>
    <w:rsid w:val="00024B9B"/>
    <w:rsid w:val="00024F5E"/>
    <w:rsid w:val="00025C7F"/>
    <w:rsid w:val="00025EFA"/>
    <w:rsid w:val="00026EC8"/>
    <w:rsid w:val="00026FD5"/>
    <w:rsid w:val="00027231"/>
    <w:rsid w:val="0002738E"/>
    <w:rsid w:val="000278C2"/>
    <w:rsid w:val="00027D81"/>
    <w:rsid w:val="000300B2"/>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38C"/>
    <w:rsid w:val="000418DE"/>
    <w:rsid w:val="000419FB"/>
    <w:rsid w:val="00042424"/>
    <w:rsid w:val="00042571"/>
    <w:rsid w:val="00042574"/>
    <w:rsid w:val="0004264F"/>
    <w:rsid w:val="000428DF"/>
    <w:rsid w:val="00042E19"/>
    <w:rsid w:val="00043781"/>
    <w:rsid w:val="00043AEE"/>
    <w:rsid w:val="00043B20"/>
    <w:rsid w:val="0004446A"/>
    <w:rsid w:val="00044613"/>
    <w:rsid w:val="00044D13"/>
    <w:rsid w:val="000460FA"/>
    <w:rsid w:val="0004682B"/>
    <w:rsid w:val="00046987"/>
    <w:rsid w:val="00050D87"/>
    <w:rsid w:val="00051036"/>
    <w:rsid w:val="00051313"/>
    <w:rsid w:val="000518F8"/>
    <w:rsid w:val="0005194E"/>
    <w:rsid w:val="00051B22"/>
    <w:rsid w:val="000528E8"/>
    <w:rsid w:val="00052F8B"/>
    <w:rsid w:val="00052FD3"/>
    <w:rsid w:val="00053253"/>
    <w:rsid w:val="00053BA1"/>
    <w:rsid w:val="00054349"/>
    <w:rsid w:val="00054452"/>
    <w:rsid w:val="00054A48"/>
    <w:rsid w:val="0005582A"/>
    <w:rsid w:val="0005685C"/>
    <w:rsid w:val="000573CC"/>
    <w:rsid w:val="00057DEC"/>
    <w:rsid w:val="0006035D"/>
    <w:rsid w:val="00060B11"/>
    <w:rsid w:val="000626DE"/>
    <w:rsid w:val="000627EB"/>
    <w:rsid w:val="000629C1"/>
    <w:rsid w:val="00063FB3"/>
    <w:rsid w:val="00064765"/>
    <w:rsid w:val="000647CF"/>
    <w:rsid w:val="0006489B"/>
    <w:rsid w:val="000648F6"/>
    <w:rsid w:val="00064DD6"/>
    <w:rsid w:val="00064EAA"/>
    <w:rsid w:val="00065252"/>
    <w:rsid w:val="000659F8"/>
    <w:rsid w:val="00065B01"/>
    <w:rsid w:val="00066365"/>
    <w:rsid w:val="00067638"/>
    <w:rsid w:val="00067C02"/>
    <w:rsid w:val="00070BF4"/>
    <w:rsid w:val="000718EB"/>
    <w:rsid w:val="00071A5B"/>
    <w:rsid w:val="0007264E"/>
    <w:rsid w:val="00072BB0"/>
    <w:rsid w:val="000733CE"/>
    <w:rsid w:val="000736B5"/>
    <w:rsid w:val="00074820"/>
    <w:rsid w:val="00074F2A"/>
    <w:rsid w:val="0007506D"/>
    <w:rsid w:val="00075556"/>
    <w:rsid w:val="0007566A"/>
    <w:rsid w:val="000775F4"/>
    <w:rsid w:val="0007778A"/>
    <w:rsid w:val="000801C2"/>
    <w:rsid w:val="00080D0A"/>
    <w:rsid w:val="00080EAA"/>
    <w:rsid w:val="00080ECD"/>
    <w:rsid w:val="000812C5"/>
    <w:rsid w:val="0008190A"/>
    <w:rsid w:val="00081F03"/>
    <w:rsid w:val="00082277"/>
    <w:rsid w:val="000829BC"/>
    <w:rsid w:val="0008305E"/>
    <w:rsid w:val="00083122"/>
    <w:rsid w:val="00083755"/>
    <w:rsid w:val="000838CD"/>
    <w:rsid w:val="00083C74"/>
    <w:rsid w:val="00083D71"/>
    <w:rsid w:val="00084415"/>
    <w:rsid w:val="000850B0"/>
    <w:rsid w:val="0008670A"/>
    <w:rsid w:val="00086766"/>
    <w:rsid w:val="00086C7F"/>
    <w:rsid w:val="0008743B"/>
    <w:rsid w:val="00087A12"/>
    <w:rsid w:val="00087E75"/>
    <w:rsid w:val="000905DE"/>
    <w:rsid w:val="00090B9B"/>
    <w:rsid w:val="000911C0"/>
    <w:rsid w:val="000914BF"/>
    <w:rsid w:val="000914E9"/>
    <w:rsid w:val="00091766"/>
    <w:rsid w:val="00091801"/>
    <w:rsid w:val="00091AA5"/>
    <w:rsid w:val="00091AEC"/>
    <w:rsid w:val="00091C2E"/>
    <w:rsid w:val="00092920"/>
    <w:rsid w:val="00092A18"/>
    <w:rsid w:val="00092AE6"/>
    <w:rsid w:val="00092CE0"/>
    <w:rsid w:val="00093711"/>
    <w:rsid w:val="00093CF7"/>
    <w:rsid w:val="000943D5"/>
    <w:rsid w:val="000955A0"/>
    <w:rsid w:val="00095931"/>
    <w:rsid w:val="000963D7"/>
    <w:rsid w:val="00096528"/>
    <w:rsid w:val="000968E0"/>
    <w:rsid w:val="00097E81"/>
    <w:rsid w:val="000A049E"/>
    <w:rsid w:val="000A04F3"/>
    <w:rsid w:val="000A0B49"/>
    <w:rsid w:val="000A10B9"/>
    <w:rsid w:val="000A1158"/>
    <w:rsid w:val="000A194D"/>
    <w:rsid w:val="000A19D7"/>
    <w:rsid w:val="000A1EB8"/>
    <w:rsid w:val="000A1F1A"/>
    <w:rsid w:val="000A2359"/>
    <w:rsid w:val="000A322E"/>
    <w:rsid w:val="000A3B67"/>
    <w:rsid w:val="000A3D4F"/>
    <w:rsid w:val="000A43A8"/>
    <w:rsid w:val="000A51A3"/>
    <w:rsid w:val="000A54C2"/>
    <w:rsid w:val="000A54E8"/>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55E"/>
    <w:rsid w:val="000B0ED8"/>
    <w:rsid w:val="000B141F"/>
    <w:rsid w:val="000B17BB"/>
    <w:rsid w:val="000B18CD"/>
    <w:rsid w:val="000B1AB9"/>
    <w:rsid w:val="000B1D00"/>
    <w:rsid w:val="000B23B1"/>
    <w:rsid w:val="000B2AE0"/>
    <w:rsid w:val="000B2C53"/>
    <w:rsid w:val="000B31C5"/>
    <w:rsid w:val="000B3C9C"/>
    <w:rsid w:val="000B4497"/>
    <w:rsid w:val="000B4EAE"/>
    <w:rsid w:val="000B55C2"/>
    <w:rsid w:val="000B577C"/>
    <w:rsid w:val="000B6435"/>
    <w:rsid w:val="000B7791"/>
    <w:rsid w:val="000C00C4"/>
    <w:rsid w:val="000C1EE3"/>
    <w:rsid w:val="000C2440"/>
    <w:rsid w:val="000C28CE"/>
    <w:rsid w:val="000C34F9"/>
    <w:rsid w:val="000C367B"/>
    <w:rsid w:val="000C3965"/>
    <w:rsid w:val="000C3A4C"/>
    <w:rsid w:val="000C3E51"/>
    <w:rsid w:val="000C3F88"/>
    <w:rsid w:val="000C44BD"/>
    <w:rsid w:val="000C4CE0"/>
    <w:rsid w:val="000C50F8"/>
    <w:rsid w:val="000C5E76"/>
    <w:rsid w:val="000C6389"/>
    <w:rsid w:val="000C6499"/>
    <w:rsid w:val="000C6881"/>
    <w:rsid w:val="000C699D"/>
    <w:rsid w:val="000C7778"/>
    <w:rsid w:val="000D043D"/>
    <w:rsid w:val="000D13C0"/>
    <w:rsid w:val="000D17D8"/>
    <w:rsid w:val="000D22A3"/>
    <w:rsid w:val="000D2796"/>
    <w:rsid w:val="000D2CB1"/>
    <w:rsid w:val="000D32DE"/>
    <w:rsid w:val="000D42C2"/>
    <w:rsid w:val="000D47F3"/>
    <w:rsid w:val="000D4EC9"/>
    <w:rsid w:val="000D5657"/>
    <w:rsid w:val="000D5D8D"/>
    <w:rsid w:val="000D630E"/>
    <w:rsid w:val="000D670E"/>
    <w:rsid w:val="000D693E"/>
    <w:rsid w:val="000D6CEB"/>
    <w:rsid w:val="000D6F54"/>
    <w:rsid w:val="000E00C4"/>
    <w:rsid w:val="000E0153"/>
    <w:rsid w:val="000E01C0"/>
    <w:rsid w:val="000E112E"/>
    <w:rsid w:val="000E177C"/>
    <w:rsid w:val="000E20A6"/>
    <w:rsid w:val="000E22FF"/>
    <w:rsid w:val="000E23CD"/>
    <w:rsid w:val="000E2EFE"/>
    <w:rsid w:val="000E3D0E"/>
    <w:rsid w:val="000E3EE9"/>
    <w:rsid w:val="000E40D2"/>
    <w:rsid w:val="000E4175"/>
    <w:rsid w:val="000E475E"/>
    <w:rsid w:val="000E530D"/>
    <w:rsid w:val="000E54F8"/>
    <w:rsid w:val="000E5E6D"/>
    <w:rsid w:val="000E6894"/>
    <w:rsid w:val="000E697B"/>
    <w:rsid w:val="000F17C1"/>
    <w:rsid w:val="000F1F15"/>
    <w:rsid w:val="000F20B0"/>
    <w:rsid w:val="000F25EC"/>
    <w:rsid w:val="000F2AD3"/>
    <w:rsid w:val="000F2B05"/>
    <w:rsid w:val="000F2DC2"/>
    <w:rsid w:val="000F3793"/>
    <w:rsid w:val="000F3B99"/>
    <w:rsid w:val="000F4898"/>
    <w:rsid w:val="000F4B38"/>
    <w:rsid w:val="000F500C"/>
    <w:rsid w:val="000F51F5"/>
    <w:rsid w:val="000F5240"/>
    <w:rsid w:val="000F58EE"/>
    <w:rsid w:val="000F5B1B"/>
    <w:rsid w:val="000F5B20"/>
    <w:rsid w:val="000F631C"/>
    <w:rsid w:val="000F682F"/>
    <w:rsid w:val="000F6895"/>
    <w:rsid w:val="000F6E7D"/>
    <w:rsid w:val="000F6EA1"/>
    <w:rsid w:val="000F6EB6"/>
    <w:rsid w:val="000F7F2B"/>
    <w:rsid w:val="000F7F32"/>
    <w:rsid w:val="0010019B"/>
    <w:rsid w:val="00100728"/>
    <w:rsid w:val="00100824"/>
    <w:rsid w:val="001013E6"/>
    <w:rsid w:val="00101806"/>
    <w:rsid w:val="001018E8"/>
    <w:rsid w:val="00101B71"/>
    <w:rsid w:val="00101FA6"/>
    <w:rsid w:val="0010219B"/>
    <w:rsid w:val="001021A4"/>
    <w:rsid w:val="00102634"/>
    <w:rsid w:val="00102655"/>
    <w:rsid w:val="0010288F"/>
    <w:rsid w:val="00102FDD"/>
    <w:rsid w:val="00103139"/>
    <w:rsid w:val="001032AF"/>
    <w:rsid w:val="001035FE"/>
    <w:rsid w:val="001048AF"/>
    <w:rsid w:val="001053F2"/>
    <w:rsid w:val="0010559E"/>
    <w:rsid w:val="00105A69"/>
    <w:rsid w:val="00105E94"/>
    <w:rsid w:val="0010662F"/>
    <w:rsid w:val="001066E3"/>
    <w:rsid w:val="001069C2"/>
    <w:rsid w:val="00106B9E"/>
    <w:rsid w:val="001074AC"/>
    <w:rsid w:val="00107753"/>
    <w:rsid w:val="00107E0B"/>
    <w:rsid w:val="00110720"/>
    <w:rsid w:val="00110D8C"/>
    <w:rsid w:val="001116BA"/>
    <w:rsid w:val="00111B49"/>
    <w:rsid w:val="00111C78"/>
    <w:rsid w:val="00112701"/>
    <w:rsid w:val="00112940"/>
    <w:rsid w:val="00112A45"/>
    <w:rsid w:val="00112B8A"/>
    <w:rsid w:val="00112BA0"/>
    <w:rsid w:val="00112CEA"/>
    <w:rsid w:val="00112F69"/>
    <w:rsid w:val="001139D7"/>
    <w:rsid w:val="00113BF2"/>
    <w:rsid w:val="00113DAE"/>
    <w:rsid w:val="00114439"/>
    <w:rsid w:val="001155F3"/>
    <w:rsid w:val="00116639"/>
    <w:rsid w:val="001167ED"/>
    <w:rsid w:val="00116EE7"/>
    <w:rsid w:val="001173C8"/>
    <w:rsid w:val="001209A2"/>
    <w:rsid w:val="00120A4B"/>
    <w:rsid w:val="001215C0"/>
    <w:rsid w:val="00121CE7"/>
    <w:rsid w:val="0012246F"/>
    <w:rsid w:val="001226EA"/>
    <w:rsid w:val="00123511"/>
    <w:rsid w:val="001235AC"/>
    <w:rsid w:val="00123E9D"/>
    <w:rsid w:val="0012495B"/>
    <w:rsid w:val="00124FE2"/>
    <w:rsid w:val="00125458"/>
    <w:rsid w:val="00125B9E"/>
    <w:rsid w:val="00125DCF"/>
    <w:rsid w:val="00127604"/>
    <w:rsid w:val="00131406"/>
    <w:rsid w:val="00131850"/>
    <w:rsid w:val="00132293"/>
    <w:rsid w:val="001331A0"/>
    <w:rsid w:val="001332B4"/>
    <w:rsid w:val="001338BC"/>
    <w:rsid w:val="00133E6C"/>
    <w:rsid w:val="00135657"/>
    <w:rsid w:val="001358DA"/>
    <w:rsid w:val="001361D5"/>
    <w:rsid w:val="001364A7"/>
    <w:rsid w:val="00137230"/>
    <w:rsid w:val="0013773A"/>
    <w:rsid w:val="001377CB"/>
    <w:rsid w:val="0013780B"/>
    <w:rsid w:val="00137A18"/>
    <w:rsid w:val="0014005B"/>
    <w:rsid w:val="00140742"/>
    <w:rsid w:val="00140E79"/>
    <w:rsid w:val="001413CB"/>
    <w:rsid w:val="001416DE"/>
    <w:rsid w:val="00141D1A"/>
    <w:rsid w:val="00142349"/>
    <w:rsid w:val="001427BD"/>
    <w:rsid w:val="00142D22"/>
    <w:rsid w:val="00143177"/>
    <w:rsid w:val="00143809"/>
    <w:rsid w:val="00143BF9"/>
    <w:rsid w:val="001441FA"/>
    <w:rsid w:val="00144926"/>
    <w:rsid w:val="001452BE"/>
    <w:rsid w:val="00145C10"/>
    <w:rsid w:val="00145D69"/>
    <w:rsid w:val="00145F63"/>
    <w:rsid w:val="00146048"/>
    <w:rsid w:val="001462B3"/>
    <w:rsid w:val="001462B4"/>
    <w:rsid w:val="001469A0"/>
    <w:rsid w:val="001470B7"/>
    <w:rsid w:val="00147888"/>
    <w:rsid w:val="00147DB4"/>
    <w:rsid w:val="00147DEB"/>
    <w:rsid w:val="00150EB6"/>
    <w:rsid w:val="00151022"/>
    <w:rsid w:val="0015159B"/>
    <w:rsid w:val="00151623"/>
    <w:rsid w:val="00151A51"/>
    <w:rsid w:val="00151B68"/>
    <w:rsid w:val="00151E37"/>
    <w:rsid w:val="00151EB3"/>
    <w:rsid w:val="00151FED"/>
    <w:rsid w:val="001520A1"/>
    <w:rsid w:val="00153006"/>
    <w:rsid w:val="00153656"/>
    <w:rsid w:val="0015384B"/>
    <w:rsid w:val="001539F7"/>
    <w:rsid w:val="001543E8"/>
    <w:rsid w:val="001548E3"/>
    <w:rsid w:val="00154961"/>
    <w:rsid w:val="00154D46"/>
    <w:rsid w:val="001553D0"/>
    <w:rsid w:val="00155692"/>
    <w:rsid w:val="00155D76"/>
    <w:rsid w:val="00155EDA"/>
    <w:rsid w:val="001564DF"/>
    <w:rsid w:val="00157923"/>
    <w:rsid w:val="00157DE5"/>
    <w:rsid w:val="001604FE"/>
    <w:rsid w:val="00160B7F"/>
    <w:rsid w:val="001615E5"/>
    <w:rsid w:val="001629DB"/>
    <w:rsid w:val="00162A42"/>
    <w:rsid w:val="00162E89"/>
    <w:rsid w:val="00163C15"/>
    <w:rsid w:val="00163C3D"/>
    <w:rsid w:val="001654FF"/>
    <w:rsid w:val="0016593A"/>
    <w:rsid w:val="00165A72"/>
    <w:rsid w:val="0016633B"/>
    <w:rsid w:val="00166BC0"/>
    <w:rsid w:val="00166C94"/>
    <w:rsid w:val="0016702C"/>
    <w:rsid w:val="001671B2"/>
    <w:rsid w:val="00167877"/>
    <w:rsid w:val="001679A3"/>
    <w:rsid w:val="00167CFF"/>
    <w:rsid w:val="00167D3D"/>
    <w:rsid w:val="00170006"/>
    <w:rsid w:val="00170A6E"/>
    <w:rsid w:val="00170BC6"/>
    <w:rsid w:val="00170FAB"/>
    <w:rsid w:val="00171587"/>
    <w:rsid w:val="0017188D"/>
    <w:rsid w:val="001726A4"/>
    <w:rsid w:val="001728D9"/>
    <w:rsid w:val="00172BB3"/>
    <w:rsid w:val="00172EA4"/>
    <w:rsid w:val="001741D5"/>
    <w:rsid w:val="00174904"/>
    <w:rsid w:val="00174CF2"/>
    <w:rsid w:val="00175754"/>
    <w:rsid w:val="001763D5"/>
    <w:rsid w:val="00176796"/>
    <w:rsid w:val="001768C6"/>
    <w:rsid w:val="001772C4"/>
    <w:rsid w:val="001774D9"/>
    <w:rsid w:val="00177CFF"/>
    <w:rsid w:val="00180134"/>
    <w:rsid w:val="0018097C"/>
    <w:rsid w:val="001818A8"/>
    <w:rsid w:val="00181AD2"/>
    <w:rsid w:val="00181FE6"/>
    <w:rsid w:val="001820EA"/>
    <w:rsid w:val="00182BB8"/>
    <w:rsid w:val="001840CD"/>
    <w:rsid w:val="001841FC"/>
    <w:rsid w:val="0018457D"/>
    <w:rsid w:val="0018501D"/>
    <w:rsid w:val="00185181"/>
    <w:rsid w:val="0018525B"/>
    <w:rsid w:val="0018561F"/>
    <w:rsid w:val="00185957"/>
    <w:rsid w:val="00186678"/>
    <w:rsid w:val="0018688A"/>
    <w:rsid w:val="00186E95"/>
    <w:rsid w:val="00186F3A"/>
    <w:rsid w:val="00186F60"/>
    <w:rsid w:val="001871A4"/>
    <w:rsid w:val="00187C15"/>
    <w:rsid w:val="00187E30"/>
    <w:rsid w:val="00187F03"/>
    <w:rsid w:val="00190D9F"/>
    <w:rsid w:val="001911B7"/>
    <w:rsid w:val="00191AAE"/>
    <w:rsid w:val="0019265D"/>
    <w:rsid w:val="00192C98"/>
    <w:rsid w:val="00192D2C"/>
    <w:rsid w:val="00192F31"/>
    <w:rsid w:val="00192F47"/>
    <w:rsid w:val="00193218"/>
    <w:rsid w:val="00193E45"/>
    <w:rsid w:val="001941EE"/>
    <w:rsid w:val="001948BB"/>
    <w:rsid w:val="00194FF6"/>
    <w:rsid w:val="00195FE0"/>
    <w:rsid w:val="001969D3"/>
    <w:rsid w:val="001A093A"/>
    <w:rsid w:val="001A0AA0"/>
    <w:rsid w:val="001A0BDD"/>
    <w:rsid w:val="001A19CF"/>
    <w:rsid w:val="001A1F9F"/>
    <w:rsid w:val="001A2992"/>
    <w:rsid w:val="001A31B5"/>
    <w:rsid w:val="001A3233"/>
    <w:rsid w:val="001A384C"/>
    <w:rsid w:val="001A3B67"/>
    <w:rsid w:val="001A473E"/>
    <w:rsid w:val="001A4740"/>
    <w:rsid w:val="001A55CC"/>
    <w:rsid w:val="001A59B9"/>
    <w:rsid w:val="001A610B"/>
    <w:rsid w:val="001A6654"/>
    <w:rsid w:val="001A6E7A"/>
    <w:rsid w:val="001A70ED"/>
    <w:rsid w:val="001A7822"/>
    <w:rsid w:val="001B00F5"/>
    <w:rsid w:val="001B02B8"/>
    <w:rsid w:val="001B0F6B"/>
    <w:rsid w:val="001B23D1"/>
    <w:rsid w:val="001B2AEB"/>
    <w:rsid w:val="001B2DD1"/>
    <w:rsid w:val="001B3156"/>
    <w:rsid w:val="001B3326"/>
    <w:rsid w:val="001B34AF"/>
    <w:rsid w:val="001B3D7F"/>
    <w:rsid w:val="001B5293"/>
    <w:rsid w:val="001B5CD7"/>
    <w:rsid w:val="001B6574"/>
    <w:rsid w:val="001B66D0"/>
    <w:rsid w:val="001B683E"/>
    <w:rsid w:val="001C06DE"/>
    <w:rsid w:val="001C0788"/>
    <w:rsid w:val="001C09B1"/>
    <w:rsid w:val="001C16B4"/>
    <w:rsid w:val="001C1B28"/>
    <w:rsid w:val="001C2270"/>
    <w:rsid w:val="001C2DA2"/>
    <w:rsid w:val="001C30F6"/>
    <w:rsid w:val="001C31C2"/>
    <w:rsid w:val="001C3570"/>
    <w:rsid w:val="001C3CCF"/>
    <w:rsid w:val="001C4024"/>
    <w:rsid w:val="001C40ED"/>
    <w:rsid w:val="001C4354"/>
    <w:rsid w:val="001C4523"/>
    <w:rsid w:val="001C4742"/>
    <w:rsid w:val="001C4A9D"/>
    <w:rsid w:val="001C4ED3"/>
    <w:rsid w:val="001C5E91"/>
    <w:rsid w:val="001C61C0"/>
    <w:rsid w:val="001C6420"/>
    <w:rsid w:val="001C6B00"/>
    <w:rsid w:val="001D0519"/>
    <w:rsid w:val="001D175A"/>
    <w:rsid w:val="001D1830"/>
    <w:rsid w:val="001D195E"/>
    <w:rsid w:val="001D1C20"/>
    <w:rsid w:val="001D20F2"/>
    <w:rsid w:val="001D2396"/>
    <w:rsid w:val="001D2590"/>
    <w:rsid w:val="001D27EE"/>
    <w:rsid w:val="001D2865"/>
    <w:rsid w:val="001D29D5"/>
    <w:rsid w:val="001D2A57"/>
    <w:rsid w:val="001D2DAD"/>
    <w:rsid w:val="001D2E58"/>
    <w:rsid w:val="001D32A5"/>
    <w:rsid w:val="001D3ED8"/>
    <w:rsid w:val="001D408A"/>
    <w:rsid w:val="001D5650"/>
    <w:rsid w:val="001D662D"/>
    <w:rsid w:val="001D677A"/>
    <w:rsid w:val="001D6875"/>
    <w:rsid w:val="001D6C12"/>
    <w:rsid w:val="001D7328"/>
    <w:rsid w:val="001D76E4"/>
    <w:rsid w:val="001D77ED"/>
    <w:rsid w:val="001E0093"/>
    <w:rsid w:val="001E07A8"/>
    <w:rsid w:val="001E0F11"/>
    <w:rsid w:val="001E13D8"/>
    <w:rsid w:val="001E178C"/>
    <w:rsid w:val="001E3530"/>
    <w:rsid w:val="001E35E2"/>
    <w:rsid w:val="001E4D05"/>
    <w:rsid w:val="001E5797"/>
    <w:rsid w:val="001E5A70"/>
    <w:rsid w:val="001E6890"/>
    <w:rsid w:val="001E698E"/>
    <w:rsid w:val="001E78D6"/>
    <w:rsid w:val="001F033E"/>
    <w:rsid w:val="001F0F23"/>
    <w:rsid w:val="001F1357"/>
    <w:rsid w:val="001F17B3"/>
    <w:rsid w:val="001F3979"/>
    <w:rsid w:val="001F3D67"/>
    <w:rsid w:val="001F4094"/>
    <w:rsid w:val="001F4201"/>
    <w:rsid w:val="001F562B"/>
    <w:rsid w:val="001F5881"/>
    <w:rsid w:val="001F5C85"/>
    <w:rsid w:val="001F754A"/>
    <w:rsid w:val="001F7851"/>
    <w:rsid w:val="001F7BD1"/>
    <w:rsid w:val="001F7F2E"/>
    <w:rsid w:val="00200104"/>
    <w:rsid w:val="002002CB"/>
    <w:rsid w:val="00200C5F"/>
    <w:rsid w:val="00200D10"/>
    <w:rsid w:val="0020129C"/>
    <w:rsid w:val="00201418"/>
    <w:rsid w:val="00201E0C"/>
    <w:rsid w:val="00201F4E"/>
    <w:rsid w:val="0020239D"/>
    <w:rsid w:val="00202A3B"/>
    <w:rsid w:val="002031F8"/>
    <w:rsid w:val="002038EB"/>
    <w:rsid w:val="00204874"/>
    <w:rsid w:val="00205A96"/>
    <w:rsid w:val="00206076"/>
    <w:rsid w:val="0020618B"/>
    <w:rsid w:val="002065FE"/>
    <w:rsid w:val="00206679"/>
    <w:rsid w:val="00206A63"/>
    <w:rsid w:val="00207221"/>
    <w:rsid w:val="002079E1"/>
    <w:rsid w:val="00210707"/>
    <w:rsid w:val="00210A3D"/>
    <w:rsid w:val="00210B8D"/>
    <w:rsid w:val="00210E51"/>
    <w:rsid w:val="00212504"/>
    <w:rsid w:val="0021260C"/>
    <w:rsid w:val="00212A31"/>
    <w:rsid w:val="00212C16"/>
    <w:rsid w:val="00212D0E"/>
    <w:rsid w:val="00213A1B"/>
    <w:rsid w:val="00214E07"/>
    <w:rsid w:val="0021526E"/>
    <w:rsid w:val="002156E0"/>
    <w:rsid w:val="00215A28"/>
    <w:rsid w:val="00215D99"/>
    <w:rsid w:val="00216067"/>
    <w:rsid w:val="0021610C"/>
    <w:rsid w:val="002161C8"/>
    <w:rsid w:val="0021656E"/>
    <w:rsid w:val="002168C7"/>
    <w:rsid w:val="00216D0E"/>
    <w:rsid w:val="00216FB8"/>
    <w:rsid w:val="00217080"/>
    <w:rsid w:val="00220035"/>
    <w:rsid w:val="00221005"/>
    <w:rsid w:val="002214E0"/>
    <w:rsid w:val="0022172D"/>
    <w:rsid w:val="002219FE"/>
    <w:rsid w:val="0022291E"/>
    <w:rsid w:val="00223579"/>
    <w:rsid w:val="00223862"/>
    <w:rsid w:val="002241F0"/>
    <w:rsid w:val="002249B2"/>
    <w:rsid w:val="002251CD"/>
    <w:rsid w:val="00225353"/>
    <w:rsid w:val="00226678"/>
    <w:rsid w:val="00226941"/>
    <w:rsid w:val="002269DD"/>
    <w:rsid w:val="00226B7B"/>
    <w:rsid w:val="00226CD3"/>
    <w:rsid w:val="00226DD0"/>
    <w:rsid w:val="00227CFA"/>
    <w:rsid w:val="00230157"/>
    <w:rsid w:val="0023016E"/>
    <w:rsid w:val="002307BC"/>
    <w:rsid w:val="00230AC0"/>
    <w:rsid w:val="00231044"/>
    <w:rsid w:val="0023152F"/>
    <w:rsid w:val="002317B8"/>
    <w:rsid w:val="002318EC"/>
    <w:rsid w:val="00232092"/>
    <w:rsid w:val="0023263C"/>
    <w:rsid w:val="002331FE"/>
    <w:rsid w:val="00233E8A"/>
    <w:rsid w:val="002341C5"/>
    <w:rsid w:val="002346CF"/>
    <w:rsid w:val="00234D1A"/>
    <w:rsid w:val="00234DE9"/>
    <w:rsid w:val="002355E3"/>
    <w:rsid w:val="002367A8"/>
    <w:rsid w:val="00236A71"/>
    <w:rsid w:val="00236A73"/>
    <w:rsid w:val="00237783"/>
    <w:rsid w:val="002379C2"/>
    <w:rsid w:val="002405B4"/>
    <w:rsid w:val="00240B1A"/>
    <w:rsid w:val="00241961"/>
    <w:rsid w:val="00241C0D"/>
    <w:rsid w:val="00242B98"/>
    <w:rsid w:val="00242C17"/>
    <w:rsid w:val="00242F0A"/>
    <w:rsid w:val="0024335B"/>
    <w:rsid w:val="00243554"/>
    <w:rsid w:val="00244073"/>
    <w:rsid w:val="00244496"/>
    <w:rsid w:val="0024481F"/>
    <w:rsid w:val="00244970"/>
    <w:rsid w:val="002449E5"/>
    <w:rsid w:val="00244B1B"/>
    <w:rsid w:val="00244F30"/>
    <w:rsid w:val="002453F2"/>
    <w:rsid w:val="00245830"/>
    <w:rsid w:val="0024583C"/>
    <w:rsid w:val="00245B4C"/>
    <w:rsid w:val="00245DA2"/>
    <w:rsid w:val="00245F74"/>
    <w:rsid w:val="00246E3E"/>
    <w:rsid w:val="00247183"/>
    <w:rsid w:val="00247939"/>
    <w:rsid w:val="0025026B"/>
    <w:rsid w:val="002504E4"/>
    <w:rsid w:val="00250DDD"/>
    <w:rsid w:val="00250F11"/>
    <w:rsid w:val="002512C5"/>
    <w:rsid w:val="002514EA"/>
    <w:rsid w:val="00251690"/>
    <w:rsid w:val="00252A6E"/>
    <w:rsid w:val="00252D27"/>
    <w:rsid w:val="00254020"/>
    <w:rsid w:val="0025568C"/>
    <w:rsid w:val="002558E7"/>
    <w:rsid w:val="002562A7"/>
    <w:rsid w:val="0026018C"/>
    <w:rsid w:val="00260650"/>
    <w:rsid w:val="002607DA"/>
    <w:rsid w:val="00260B87"/>
    <w:rsid w:val="0026109F"/>
    <w:rsid w:val="00262767"/>
    <w:rsid w:val="00263444"/>
    <w:rsid w:val="00263566"/>
    <w:rsid w:val="00263680"/>
    <w:rsid w:val="00263966"/>
    <w:rsid w:val="002641DD"/>
    <w:rsid w:val="00264ACA"/>
    <w:rsid w:val="00265B09"/>
    <w:rsid w:val="00266654"/>
    <w:rsid w:val="002668DE"/>
    <w:rsid w:val="0026729A"/>
    <w:rsid w:val="00270EF6"/>
    <w:rsid w:val="00271375"/>
    <w:rsid w:val="002714EA"/>
    <w:rsid w:val="00271A2A"/>
    <w:rsid w:val="00272518"/>
    <w:rsid w:val="00273147"/>
    <w:rsid w:val="00273454"/>
    <w:rsid w:val="002734D7"/>
    <w:rsid w:val="00273848"/>
    <w:rsid w:val="002739C1"/>
    <w:rsid w:val="002739E8"/>
    <w:rsid w:val="00273C99"/>
    <w:rsid w:val="00273F48"/>
    <w:rsid w:val="00274793"/>
    <w:rsid w:val="0027480D"/>
    <w:rsid w:val="00274A88"/>
    <w:rsid w:val="00275BD7"/>
    <w:rsid w:val="00275E7E"/>
    <w:rsid w:val="00275FDE"/>
    <w:rsid w:val="00276533"/>
    <w:rsid w:val="00276A59"/>
    <w:rsid w:val="002770E3"/>
    <w:rsid w:val="00277A4D"/>
    <w:rsid w:val="00277E0E"/>
    <w:rsid w:val="00280BFE"/>
    <w:rsid w:val="00280D7D"/>
    <w:rsid w:val="002814D6"/>
    <w:rsid w:val="00281C85"/>
    <w:rsid w:val="0028253D"/>
    <w:rsid w:val="002827F2"/>
    <w:rsid w:val="002828D5"/>
    <w:rsid w:val="00282991"/>
    <w:rsid w:val="00282C47"/>
    <w:rsid w:val="00282DB2"/>
    <w:rsid w:val="00283CB2"/>
    <w:rsid w:val="00283FA0"/>
    <w:rsid w:val="00284041"/>
    <w:rsid w:val="00284050"/>
    <w:rsid w:val="00284892"/>
    <w:rsid w:val="00285616"/>
    <w:rsid w:val="002857BB"/>
    <w:rsid w:val="002859D9"/>
    <w:rsid w:val="00285E54"/>
    <w:rsid w:val="00286519"/>
    <w:rsid w:val="00287B09"/>
    <w:rsid w:val="00287BFF"/>
    <w:rsid w:val="00287DF7"/>
    <w:rsid w:val="0029004D"/>
    <w:rsid w:val="00290A57"/>
    <w:rsid w:val="00290ED3"/>
    <w:rsid w:val="00290EF6"/>
    <w:rsid w:val="002919AA"/>
    <w:rsid w:val="00291F50"/>
    <w:rsid w:val="00292644"/>
    <w:rsid w:val="00292A04"/>
    <w:rsid w:val="00292E6A"/>
    <w:rsid w:val="00293061"/>
    <w:rsid w:val="00293310"/>
    <w:rsid w:val="002934D1"/>
    <w:rsid w:val="0029353A"/>
    <w:rsid w:val="00293AC7"/>
    <w:rsid w:val="00293E0D"/>
    <w:rsid w:val="00294402"/>
    <w:rsid w:val="0029443A"/>
    <w:rsid w:val="0029448B"/>
    <w:rsid w:val="002949F7"/>
    <w:rsid w:val="00294CDA"/>
    <w:rsid w:val="00294E13"/>
    <w:rsid w:val="00296C46"/>
    <w:rsid w:val="002975E9"/>
    <w:rsid w:val="0029772B"/>
    <w:rsid w:val="00297AE3"/>
    <w:rsid w:val="00297B5D"/>
    <w:rsid w:val="00297E14"/>
    <w:rsid w:val="002A0248"/>
    <w:rsid w:val="002A09CC"/>
    <w:rsid w:val="002A0A71"/>
    <w:rsid w:val="002A1266"/>
    <w:rsid w:val="002A1E31"/>
    <w:rsid w:val="002A1E9C"/>
    <w:rsid w:val="002A2357"/>
    <w:rsid w:val="002A2DED"/>
    <w:rsid w:val="002A2F87"/>
    <w:rsid w:val="002A3197"/>
    <w:rsid w:val="002A34E1"/>
    <w:rsid w:val="002A3573"/>
    <w:rsid w:val="002A36D7"/>
    <w:rsid w:val="002A3EE3"/>
    <w:rsid w:val="002A4D88"/>
    <w:rsid w:val="002A56FA"/>
    <w:rsid w:val="002A5B49"/>
    <w:rsid w:val="002A62C5"/>
    <w:rsid w:val="002A6B9D"/>
    <w:rsid w:val="002A6F08"/>
    <w:rsid w:val="002A7986"/>
    <w:rsid w:val="002A7F5A"/>
    <w:rsid w:val="002B03FD"/>
    <w:rsid w:val="002B0B67"/>
    <w:rsid w:val="002B0C5A"/>
    <w:rsid w:val="002B18DE"/>
    <w:rsid w:val="002B2622"/>
    <w:rsid w:val="002B319D"/>
    <w:rsid w:val="002B3426"/>
    <w:rsid w:val="002B46A4"/>
    <w:rsid w:val="002B4919"/>
    <w:rsid w:val="002B4A22"/>
    <w:rsid w:val="002B526D"/>
    <w:rsid w:val="002B59E2"/>
    <w:rsid w:val="002B610C"/>
    <w:rsid w:val="002B65C7"/>
    <w:rsid w:val="002B72C2"/>
    <w:rsid w:val="002B743B"/>
    <w:rsid w:val="002B7C13"/>
    <w:rsid w:val="002C05EA"/>
    <w:rsid w:val="002C0902"/>
    <w:rsid w:val="002C0D93"/>
    <w:rsid w:val="002C1231"/>
    <w:rsid w:val="002C2566"/>
    <w:rsid w:val="002C2A69"/>
    <w:rsid w:val="002C2EB7"/>
    <w:rsid w:val="002C2FAA"/>
    <w:rsid w:val="002C3277"/>
    <w:rsid w:val="002C36BD"/>
    <w:rsid w:val="002C40AD"/>
    <w:rsid w:val="002C41B4"/>
    <w:rsid w:val="002C45D8"/>
    <w:rsid w:val="002C4699"/>
    <w:rsid w:val="002C48B8"/>
    <w:rsid w:val="002C543D"/>
    <w:rsid w:val="002C5950"/>
    <w:rsid w:val="002C5F43"/>
    <w:rsid w:val="002C7176"/>
    <w:rsid w:val="002C7F09"/>
    <w:rsid w:val="002D05C5"/>
    <w:rsid w:val="002D0A28"/>
    <w:rsid w:val="002D1236"/>
    <w:rsid w:val="002D130A"/>
    <w:rsid w:val="002D1391"/>
    <w:rsid w:val="002D1E73"/>
    <w:rsid w:val="002D1F60"/>
    <w:rsid w:val="002D2425"/>
    <w:rsid w:val="002D24C4"/>
    <w:rsid w:val="002D2650"/>
    <w:rsid w:val="002D2D51"/>
    <w:rsid w:val="002D437C"/>
    <w:rsid w:val="002D439D"/>
    <w:rsid w:val="002D4EA8"/>
    <w:rsid w:val="002D52B8"/>
    <w:rsid w:val="002D5882"/>
    <w:rsid w:val="002E21FA"/>
    <w:rsid w:val="002E2756"/>
    <w:rsid w:val="002E28B4"/>
    <w:rsid w:val="002E3810"/>
    <w:rsid w:val="002E385C"/>
    <w:rsid w:val="002E3A11"/>
    <w:rsid w:val="002E3A15"/>
    <w:rsid w:val="002E4859"/>
    <w:rsid w:val="002E5697"/>
    <w:rsid w:val="002E5CD1"/>
    <w:rsid w:val="002E61BE"/>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2F619D"/>
    <w:rsid w:val="002F6677"/>
    <w:rsid w:val="0030036D"/>
    <w:rsid w:val="0030049D"/>
    <w:rsid w:val="00301175"/>
    <w:rsid w:val="003014A4"/>
    <w:rsid w:val="0030161F"/>
    <w:rsid w:val="00301776"/>
    <w:rsid w:val="0030179B"/>
    <w:rsid w:val="003017D8"/>
    <w:rsid w:val="00301F9D"/>
    <w:rsid w:val="00302D64"/>
    <w:rsid w:val="003034D1"/>
    <w:rsid w:val="0030376D"/>
    <w:rsid w:val="00303D6C"/>
    <w:rsid w:val="00303DDF"/>
    <w:rsid w:val="003041A9"/>
    <w:rsid w:val="00304308"/>
    <w:rsid w:val="00304B55"/>
    <w:rsid w:val="00304D9B"/>
    <w:rsid w:val="00305868"/>
    <w:rsid w:val="00306163"/>
    <w:rsid w:val="003072B5"/>
    <w:rsid w:val="00307BB1"/>
    <w:rsid w:val="00307EC6"/>
    <w:rsid w:val="00310890"/>
    <w:rsid w:val="00311710"/>
    <w:rsid w:val="003117ED"/>
    <w:rsid w:val="00311B29"/>
    <w:rsid w:val="00311D37"/>
    <w:rsid w:val="00312011"/>
    <w:rsid w:val="00312174"/>
    <w:rsid w:val="00312860"/>
    <w:rsid w:val="00313FA7"/>
    <w:rsid w:val="00314456"/>
    <w:rsid w:val="00314ADA"/>
    <w:rsid w:val="00315C94"/>
    <w:rsid w:val="00316B38"/>
    <w:rsid w:val="003175FF"/>
    <w:rsid w:val="003178B1"/>
    <w:rsid w:val="00320378"/>
    <w:rsid w:val="003205CB"/>
    <w:rsid w:val="0032069A"/>
    <w:rsid w:val="00320737"/>
    <w:rsid w:val="0032080F"/>
    <w:rsid w:val="0032125D"/>
    <w:rsid w:val="00321CAE"/>
    <w:rsid w:val="00321F3D"/>
    <w:rsid w:val="00321F69"/>
    <w:rsid w:val="00322661"/>
    <w:rsid w:val="00322A2F"/>
    <w:rsid w:val="003235B1"/>
    <w:rsid w:val="00323B3B"/>
    <w:rsid w:val="0032456E"/>
    <w:rsid w:val="00324DA2"/>
    <w:rsid w:val="00324EA1"/>
    <w:rsid w:val="0032539F"/>
    <w:rsid w:val="003254FF"/>
    <w:rsid w:val="003257AD"/>
    <w:rsid w:val="003259FA"/>
    <w:rsid w:val="00325D06"/>
    <w:rsid w:val="00326E29"/>
    <w:rsid w:val="00327473"/>
    <w:rsid w:val="00327BE5"/>
    <w:rsid w:val="00327C50"/>
    <w:rsid w:val="0033061B"/>
    <w:rsid w:val="00330784"/>
    <w:rsid w:val="00330B76"/>
    <w:rsid w:val="00330B9D"/>
    <w:rsid w:val="00331990"/>
    <w:rsid w:val="003324D8"/>
    <w:rsid w:val="0033269A"/>
    <w:rsid w:val="0033330D"/>
    <w:rsid w:val="00333752"/>
    <w:rsid w:val="0033393F"/>
    <w:rsid w:val="00333A0B"/>
    <w:rsid w:val="00334195"/>
    <w:rsid w:val="00334352"/>
    <w:rsid w:val="0033459B"/>
    <w:rsid w:val="00334AA1"/>
    <w:rsid w:val="00334D92"/>
    <w:rsid w:val="0033712D"/>
    <w:rsid w:val="00340383"/>
    <w:rsid w:val="00340EF9"/>
    <w:rsid w:val="003410C6"/>
    <w:rsid w:val="003412C3"/>
    <w:rsid w:val="003412FA"/>
    <w:rsid w:val="00341DF1"/>
    <w:rsid w:val="00342095"/>
    <w:rsid w:val="00342115"/>
    <w:rsid w:val="003428BD"/>
    <w:rsid w:val="00343269"/>
    <w:rsid w:val="00344F72"/>
    <w:rsid w:val="0034536A"/>
    <w:rsid w:val="00345C0B"/>
    <w:rsid w:val="0034640C"/>
    <w:rsid w:val="00347996"/>
    <w:rsid w:val="00347B18"/>
    <w:rsid w:val="00347E02"/>
    <w:rsid w:val="003502BA"/>
    <w:rsid w:val="00350620"/>
    <w:rsid w:val="003507A3"/>
    <w:rsid w:val="00350965"/>
    <w:rsid w:val="00351013"/>
    <w:rsid w:val="00351021"/>
    <w:rsid w:val="00351044"/>
    <w:rsid w:val="0035165C"/>
    <w:rsid w:val="00351BF3"/>
    <w:rsid w:val="00351C4F"/>
    <w:rsid w:val="00351C89"/>
    <w:rsid w:val="00351CB6"/>
    <w:rsid w:val="00351E85"/>
    <w:rsid w:val="00351F77"/>
    <w:rsid w:val="0035241A"/>
    <w:rsid w:val="003526DD"/>
    <w:rsid w:val="00352B12"/>
    <w:rsid w:val="00353AC5"/>
    <w:rsid w:val="00353C43"/>
    <w:rsid w:val="00353DBA"/>
    <w:rsid w:val="0035481D"/>
    <w:rsid w:val="00354958"/>
    <w:rsid w:val="00355778"/>
    <w:rsid w:val="00356042"/>
    <w:rsid w:val="003569D3"/>
    <w:rsid w:val="00356D51"/>
    <w:rsid w:val="00357352"/>
    <w:rsid w:val="0035754A"/>
    <w:rsid w:val="00357A70"/>
    <w:rsid w:val="0036010B"/>
    <w:rsid w:val="0036019E"/>
    <w:rsid w:val="00360518"/>
    <w:rsid w:val="003606A7"/>
    <w:rsid w:val="00360F78"/>
    <w:rsid w:val="003612DD"/>
    <w:rsid w:val="00361633"/>
    <w:rsid w:val="003622B9"/>
    <w:rsid w:val="00362721"/>
    <w:rsid w:val="00362B9B"/>
    <w:rsid w:val="003637B9"/>
    <w:rsid w:val="003638B2"/>
    <w:rsid w:val="0036390B"/>
    <w:rsid w:val="003643F7"/>
    <w:rsid w:val="003649CF"/>
    <w:rsid w:val="00364D9B"/>
    <w:rsid w:val="0036530E"/>
    <w:rsid w:val="003655E2"/>
    <w:rsid w:val="003662D4"/>
    <w:rsid w:val="0036661D"/>
    <w:rsid w:val="0036688E"/>
    <w:rsid w:val="003668FB"/>
    <w:rsid w:val="00367567"/>
    <w:rsid w:val="00367A31"/>
    <w:rsid w:val="00367B6E"/>
    <w:rsid w:val="00370A82"/>
    <w:rsid w:val="0037187D"/>
    <w:rsid w:val="00371BC7"/>
    <w:rsid w:val="00372EAE"/>
    <w:rsid w:val="0037340F"/>
    <w:rsid w:val="003734F6"/>
    <w:rsid w:val="0037384A"/>
    <w:rsid w:val="00373A6C"/>
    <w:rsid w:val="00373F2D"/>
    <w:rsid w:val="00374749"/>
    <w:rsid w:val="003748DD"/>
    <w:rsid w:val="00374F9A"/>
    <w:rsid w:val="00375D39"/>
    <w:rsid w:val="00375D75"/>
    <w:rsid w:val="003769A8"/>
    <w:rsid w:val="00376A11"/>
    <w:rsid w:val="003772C2"/>
    <w:rsid w:val="003777A6"/>
    <w:rsid w:val="00377BD4"/>
    <w:rsid w:val="00380343"/>
    <w:rsid w:val="00380B5F"/>
    <w:rsid w:val="003812FA"/>
    <w:rsid w:val="00381864"/>
    <w:rsid w:val="00382260"/>
    <w:rsid w:val="0038259D"/>
    <w:rsid w:val="00383008"/>
    <w:rsid w:val="00383305"/>
    <w:rsid w:val="00383843"/>
    <w:rsid w:val="00383962"/>
    <w:rsid w:val="00383AB9"/>
    <w:rsid w:val="00383F69"/>
    <w:rsid w:val="00384096"/>
    <w:rsid w:val="003844AC"/>
    <w:rsid w:val="00384681"/>
    <w:rsid w:val="00385DAE"/>
    <w:rsid w:val="00385F55"/>
    <w:rsid w:val="00385F79"/>
    <w:rsid w:val="00386311"/>
    <w:rsid w:val="00386B28"/>
    <w:rsid w:val="0038708E"/>
    <w:rsid w:val="00387215"/>
    <w:rsid w:val="00387DF9"/>
    <w:rsid w:val="0039049E"/>
    <w:rsid w:val="00390981"/>
    <w:rsid w:val="003913D9"/>
    <w:rsid w:val="00391957"/>
    <w:rsid w:val="00391EFB"/>
    <w:rsid w:val="00392210"/>
    <w:rsid w:val="00392539"/>
    <w:rsid w:val="00392727"/>
    <w:rsid w:val="00392CAD"/>
    <w:rsid w:val="00392F40"/>
    <w:rsid w:val="003934E6"/>
    <w:rsid w:val="00393586"/>
    <w:rsid w:val="00393BC0"/>
    <w:rsid w:val="00394DE3"/>
    <w:rsid w:val="00394F34"/>
    <w:rsid w:val="0039508B"/>
    <w:rsid w:val="003950B8"/>
    <w:rsid w:val="00395752"/>
    <w:rsid w:val="0039585A"/>
    <w:rsid w:val="00395E90"/>
    <w:rsid w:val="00395F97"/>
    <w:rsid w:val="00396D97"/>
    <w:rsid w:val="00397C59"/>
    <w:rsid w:val="00397E3E"/>
    <w:rsid w:val="003A02E4"/>
    <w:rsid w:val="003A0D9C"/>
    <w:rsid w:val="003A160B"/>
    <w:rsid w:val="003A1680"/>
    <w:rsid w:val="003A168B"/>
    <w:rsid w:val="003A16D6"/>
    <w:rsid w:val="003A1750"/>
    <w:rsid w:val="003A1CCA"/>
    <w:rsid w:val="003A2C4B"/>
    <w:rsid w:val="003A2CC5"/>
    <w:rsid w:val="003A3731"/>
    <w:rsid w:val="003A37FC"/>
    <w:rsid w:val="003A39D2"/>
    <w:rsid w:val="003A3B8A"/>
    <w:rsid w:val="003A4848"/>
    <w:rsid w:val="003A504F"/>
    <w:rsid w:val="003A59F6"/>
    <w:rsid w:val="003A5A23"/>
    <w:rsid w:val="003A5A6A"/>
    <w:rsid w:val="003A66DC"/>
    <w:rsid w:val="003A704B"/>
    <w:rsid w:val="003A716E"/>
    <w:rsid w:val="003B03AC"/>
    <w:rsid w:val="003B05FF"/>
    <w:rsid w:val="003B0803"/>
    <w:rsid w:val="003B090A"/>
    <w:rsid w:val="003B09F4"/>
    <w:rsid w:val="003B14E7"/>
    <w:rsid w:val="003B2060"/>
    <w:rsid w:val="003B2D49"/>
    <w:rsid w:val="003B2DFE"/>
    <w:rsid w:val="003B3D34"/>
    <w:rsid w:val="003B497B"/>
    <w:rsid w:val="003B49FF"/>
    <w:rsid w:val="003B4BDC"/>
    <w:rsid w:val="003B4FB5"/>
    <w:rsid w:val="003B5118"/>
    <w:rsid w:val="003B52E6"/>
    <w:rsid w:val="003B557E"/>
    <w:rsid w:val="003B5AED"/>
    <w:rsid w:val="003B5D83"/>
    <w:rsid w:val="003B5EAD"/>
    <w:rsid w:val="003B6084"/>
    <w:rsid w:val="003B6292"/>
    <w:rsid w:val="003B656B"/>
    <w:rsid w:val="003B6B0D"/>
    <w:rsid w:val="003B6E03"/>
    <w:rsid w:val="003B70CE"/>
    <w:rsid w:val="003B76AE"/>
    <w:rsid w:val="003C0A28"/>
    <w:rsid w:val="003C0BA8"/>
    <w:rsid w:val="003C1572"/>
    <w:rsid w:val="003C15B5"/>
    <w:rsid w:val="003C17AA"/>
    <w:rsid w:val="003C1C3E"/>
    <w:rsid w:val="003C2221"/>
    <w:rsid w:val="003C25B9"/>
    <w:rsid w:val="003C30C8"/>
    <w:rsid w:val="003C3AB8"/>
    <w:rsid w:val="003C45AE"/>
    <w:rsid w:val="003C4749"/>
    <w:rsid w:val="003C48A6"/>
    <w:rsid w:val="003C4B91"/>
    <w:rsid w:val="003C5905"/>
    <w:rsid w:val="003C5EC8"/>
    <w:rsid w:val="003C6014"/>
    <w:rsid w:val="003C6481"/>
    <w:rsid w:val="003C68CA"/>
    <w:rsid w:val="003C68F2"/>
    <w:rsid w:val="003C7179"/>
    <w:rsid w:val="003C7819"/>
    <w:rsid w:val="003C7C37"/>
    <w:rsid w:val="003D0E02"/>
    <w:rsid w:val="003D1196"/>
    <w:rsid w:val="003D1C74"/>
    <w:rsid w:val="003D1DC3"/>
    <w:rsid w:val="003D1E21"/>
    <w:rsid w:val="003D1E6D"/>
    <w:rsid w:val="003D239D"/>
    <w:rsid w:val="003D27D2"/>
    <w:rsid w:val="003D2FD4"/>
    <w:rsid w:val="003D3F09"/>
    <w:rsid w:val="003D4852"/>
    <w:rsid w:val="003D4CD4"/>
    <w:rsid w:val="003D4FF2"/>
    <w:rsid w:val="003D56A1"/>
    <w:rsid w:val="003D6525"/>
    <w:rsid w:val="003D695F"/>
    <w:rsid w:val="003D7104"/>
    <w:rsid w:val="003D73B2"/>
    <w:rsid w:val="003D768A"/>
    <w:rsid w:val="003E0ADC"/>
    <w:rsid w:val="003E0BFF"/>
    <w:rsid w:val="003E2F0F"/>
    <w:rsid w:val="003E2F52"/>
    <w:rsid w:val="003E3299"/>
    <w:rsid w:val="003E33A7"/>
    <w:rsid w:val="003E35AE"/>
    <w:rsid w:val="003E399C"/>
    <w:rsid w:val="003E3FB2"/>
    <w:rsid w:val="003E435C"/>
    <w:rsid w:val="003E43AE"/>
    <w:rsid w:val="003E4786"/>
    <w:rsid w:val="003E49C0"/>
    <w:rsid w:val="003E5AE6"/>
    <w:rsid w:val="003E5C1B"/>
    <w:rsid w:val="003E64A0"/>
    <w:rsid w:val="003E6801"/>
    <w:rsid w:val="003E6C75"/>
    <w:rsid w:val="003E71CE"/>
    <w:rsid w:val="003E7A29"/>
    <w:rsid w:val="003E7D38"/>
    <w:rsid w:val="003F02BB"/>
    <w:rsid w:val="003F02E4"/>
    <w:rsid w:val="003F0B1C"/>
    <w:rsid w:val="003F10DB"/>
    <w:rsid w:val="003F1173"/>
    <w:rsid w:val="003F1198"/>
    <w:rsid w:val="003F16CD"/>
    <w:rsid w:val="003F16E3"/>
    <w:rsid w:val="003F224E"/>
    <w:rsid w:val="003F2678"/>
    <w:rsid w:val="003F2C6B"/>
    <w:rsid w:val="003F309B"/>
    <w:rsid w:val="003F37BB"/>
    <w:rsid w:val="003F406A"/>
    <w:rsid w:val="003F5589"/>
    <w:rsid w:val="003F55DA"/>
    <w:rsid w:val="003F59CC"/>
    <w:rsid w:val="003F5B2A"/>
    <w:rsid w:val="003F5C5C"/>
    <w:rsid w:val="003F66BA"/>
    <w:rsid w:val="003F684F"/>
    <w:rsid w:val="003F747E"/>
    <w:rsid w:val="003F77C0"/>
    <w:rsid w:val="003F7C8A"/>
    <w:rsid w:val="003F7E8A"/>
    <w:rsid w:val="004011C8"/>
    <w:rsid w:val="0040196D"/>
    <w:rsid w:val="00401A45"/>
    <w:rsid w:val="00401FEF"/>
    <w:rsid w:val="004022A0"/>
    <w:rsid w:val="004026D6"/>
    <w:rsid w:val="00403845"/>
    <w:rsid w:val="00403A5B"/>
    <w:rsid w:val="00403AF9"/>
    <w:rsid w:val="004040E1"/>
    <w:rsid w:val="00404278"/>
    <w:rsid w:val="004051D7"/>
    <w:rsid w:val="004053D8"/>
    <w:rsid w:val="0040589B"/>
    <w:rsid w:val="004058E0"/>
    <w:rsid w:val="0040619E"/>
    <w:rsid w:val="00406464"/>
    <w:rsid w:val="00406A67"/>
    <w:rsid w:val="00407870"/>
    <w:rsid w:val="004079AC"/>
    <w:rsid w:val="00407CA6"/>
    <w:rsid w:val="00407F2F"/>
    <w:rsid w:val="00410007"/>
    <w:rsid w:val="00410D78"/>
    <w:rsid w:val="0041117C"/>
    <w:rsid w:val="004115A1"/>
    <w:rsid w:val="0041172D"/>
    <w:rsid w:val="0041181D"/>
    <w:rsid w:val="00411CC8"/>
    <w:rsid w:val="004120F3"/>
    <w:rsid w:val="00412310"/>
    <w:rsid w:val="00412835"/>
    <w:rsid w:val="00412946"/>
    <w:rsid w:val="00413A26"/>
    <w:rsid w:val="00414130"/>
    <w:rsid w:val="004143C1"/>
    <w:rsid w:val="004147B4"/>
    <w:rsid w:val="00414D7E"/>
    <w:rsid w:val="0041510C"/>
    <w:rsid w:val="00415813"/>
    <w:rsid w:val="00415D29"/>
    <w:rsid w:val="00416101"/>
    <w:rsid w:val="004161CA"/>
    <w:rsid w:val="0041694E"/>
    <w:rsid w:val="00416AC3"/>
    <w:rsid w:val="00416D14"/>
    <w:rsid w:val="00416FA4"/>
    <w:rsid w:val="0041723C"/>
    <w:rsid w:val="0041731A"/>
    <w:rsid w:val="004173A9"/>
    <w:rsid w:val="00417C51"/>
    <w:rsid w:val="00417E58"/>
    <w:rsid w:val="00420755"/>
    <w:rsid w:val="004208D2"/>
    <w:rsid w:val="004219D9"/>
    <w:rsid w:val="00421E5C"/>
    <w:rsid w:val="00421FF8"/>
    <w:rsid w:val="00422242"/>
    <w:rsid w:val="00422D1C"/>
    <w:rsid w:val="00423569"/>
    <w:rsid w:val="00424305"/>
    <w:rsid w:val="00424BA1"/>
    <w:rsid w:val="00424BED"/>
    <w:rsid w:val="0042576C"/>
    <w:rsid w:val="004262B5"/>
    <w:rsid w:val="00426464"/>
    <w:rsid w:val="0042647A"/>
    <w:rsid w:val="0042678B"/>
    <w:rsid w:val="0042696C"/>
    <w:rsid w:val="004274FD"/>
    <w:rsid w:val="00427AC0"/>
    <w:rsid w:val="00427FBD"/>
    <w:rsid w:val="00427FF5"/>
    <w:rsid w:val="004301D7"/>
    <w:rsid w:val="0043030F"/>
    <w:rsid w:val="00430570"/>
    <w:rsid w:val="00430B5A"/>
    <w:rsid w:val="00430E3C"/>
    <w:rsid w:val="00431053"/>
    <w:rsid w:val="004311F5"/>
    <w:rsid w:val="004341EA"/>
    <w:rsid w:val="004344F7"/>
    <w:rsid w:val="00434F88"/>
    <w:rsid w:val="00435437"/>
    <w:rsid w:val="00435B4A"/>
    <w:rsid w:val="00436239"/>
    <w:rsid w:val="00436D82"/>
    <w:rsid w:val="00436F16"/>
    <w:rsid w:val="00437565"/>
    <w:rsid w:val="0043786F"/>
    <w:rsid w:val="00437C04"/>
    <w:rsid w:val="00437F24"/>
    <w:rsid w:val="00440768"/>
    <w:rsid w:val="00440D5C"/>
    <w:rsid w:val="00441299"/>
    <w:rsid w:val="004419D0"/>
    <w:rsid w:val="004419E3"/>
    <w:rsid w:val="00442232"/>
    <w:rsid w:val="00442583"/>
    <w:rsid w:val="004429D8"/>
    <w:rsid w:val="00442BA7"/>
    <w:rsid w:val="00442C82"/>
    <w:rsid w:val="00443274"/>
    <w:rsid w:val="00443ADF"/>
    <w:rsid w:val="004445EB"/>
    <w:rsid w:val="0044476C"/>
    <w:rsid w:val="00445729"/>
    <w:rsid w:val="00445D9E"/>
    <w:rsid w:val="00446D38"/>
    <w:rsid w:val="00447092"/>
    <w:rsid w:val="00447191"/>
    <w:rsid w:val="00447D50"/>
    <w:rsid w:val="00450619"/>
    <w:rsid w:val="00450731"/>
    <w:rsid w:val="00450914"/>
    <w:rsid w:val="00451E54"/>
    <w:rsid w:val="00452B91"/>
    <w:rsid w:val="00452E6D"/>
    <w:rsid w:val="00453AD5"/>
    <w:rsid w:val="00455616"/>
    <w:rsid w:val="004558B3"/>
    <w:rsid w:val="00455AA0"/>
    <w:rsid w:val="00455D09"/>
    <w:rsid w:val="00455FAC"/>
    <w:rsid w:val="0045620B"/>
    <w:rsid w:val="004566AB"/>
    <w:rsid w:val="004566D0"/>
    <w:rsid w:val="00456B60"/>
    <w:rsid w:val="004576DB"/>
    <w:rsid w:val="00457F2E"/>
    <w:rsid w:val="004601F3"/>
    <w:rsid w:val="00461054"/>
    <w:rsid w:val="00461A12"/>
    <w:rsid w:val="00463109"/>
    <w:rsid w:val="00463479"/>
    <w:rsid w:val="00463C42"/>
    <w:rsid w:val="0046459A"/>
    <w:rsid w:val="0046520E"/>
    <w:rsid w:val="004653EC"/>
    <w:rsid w:val="00465A32"/>
    <w:rsid w:val="00465A67"/>
    <w:rsid w:val="00465AEA"/>
    <w:rsid w:val="00465D19"/>
    <w:rsid w:val="004663E3"/>
    <w:rsid w:val="00466449"/>
    <w:rsid w:val="00466C41"/>
    <w:rsid w:val="00467E9F"/>
    <w:rsid w:val="00470D83"/>
    <w:rsid w:val="004711B4"/>
    <w:rsid w:val="00471740"/>
    <w:rsid w:val="00471B7E"/>
    <w:rsid w:val="004720BA"/>
    <w:rsid w:val="00472181"/>
    <w:rsid w:val="00472A37"/>
    <w:rsid w:val="004731C2"/>
    <w:rsid w:val="004733A5"/>
    <w:rsid w:val="004735DA"/>
    <w:rsid w:val="00474657"/>
    <w:rsid w:val="004748A8"/>
    <w:rsid w:val="00474B7A"/>
    <w:rsid w:val="00474BD8"/>
    <w:rsid w:val="00475029"/>
    <w:rsid w:val="00475CC4"/>
    <w:rsid w:val="0047619F"/>
    <w:rsid w:val="004761E6"/>
    <w:rsid w:val="004764D7"/>
    <w:rsid w:val="00476564"/>
    <w:rsid w:val="00476793"/>
    <w:rsid w:val="00476D9B"/>
    <w:rsid w:val="00476F49"/>
    <w:rsid w:val="00476FBE"/>
    <w:rsid w:val="00480D6E"/>
    <w:rsid w:val="00481314"/>
    <w:rsid w:val="0048131D"/>
    <w:rsid w:val="00481805"/>
    <w:rsid w:val="00482D88"/>
    <w:rsid w:val="004838F7"/>
    <w:rsid w:val="00483D2F"/>
    <w:rsid w:val="00484378"/>
    <w:rsid w:val="004843AF"/>
    <w:rsid w:val="004851BB"/>
    <w:rsid w:val="00485233"/>
    <w:rsid w:val="00485D6C"/>
    <w:rsid w:val="00485FFC"/>
    <w:rsid w:val="00486327"/>
    <w:rsid w:val="0049029C"/>
    <w:rsid w:val="00490A89"/>
    <w:rsid w:val="00490F77"/>
    <w:rsid w:val="0049139A"/>
    <w:rsid w:val="00491678"/>
    <w:rsid w:val="00491D56"/>
    <w:rsid w:val="004921DF"/>
    <w:rsid w:val="00492335"/>
    <w:rsid w:val="00492796"/>
    <w:rsid w:val="00492973"/>
    <w:rsid w:val="00493499"/>
    <w:rsid w:val="00493A10"/>
    <w:rsid w:val="00493A20"/>
    <w:rsid w:val="00493DD4"/>
    <w:rsid w:val="0049449C"/>
    <w:rsid w:val="004946FB"/>
    <w:rsid w:val="00494996"/>
    <w:rsid w:val="00494F0C"/>
    <w:rsid w:val="0049617C"/>
    <w:rsid w:val="00496BDF"/>
    <w:rsid w:val="004970BA"/>
    <w:rsid w:val="00497939"/>
    <w:rsid w:val="004979D4"/>
    <w:rsid w:val="00497DF9"/>
    <w:rsid w:val="004A0241"/>
    <w:rsid w:val="004A07EA"/>
    <w:rsid w:val="004A0F5B"/>
    <w:rsid w:val="004A1059"/>
    <w:rsid w:val="004A1273"/>
    <w:rsid w:val="004A12E9"/>
    <w:rsid w:val="004A19E8"/>
    <w:rsid w:val="004A29B4"/>
    <w:rsid w:val="004A31CC"/>
    <w:rsid w:val="004A3A7C"/>
    <w:rsid w:val="004A3A95"/>
    <w:rsid w:val="004A486A"/>
    <w:rsid w:val="004A4A9D"/>
    <w:rsid w:val="004A5CAC"/>
    <w:rsid w:val="004A5D61"/>
    <w:rsid w:val="004A5D8D"/>
    <w:rsid w:val="004A642A"/>
    <w:rsid w:val="004A6C84"/>
    <w:rsid w:val="004A7FBF"/>
    <w:rsid w:val="004B02AD"/>
    <w:rsid w:val="004B0382"/>
    <w:rsid w:val="004B04A8"/>
    <w:rsid w:val="004B0EDB"/>
    <w:rsid w:val="004B1155"/>
    <w:rsid w:val="004B1C99"/>
    <w:rsid w:val="004B203C"/>
    <w:rsid w:val="004B20BF"/>
    <w:rsid w:val="004B236E"/>
    <w:rsid w:val="004B2BC7"/>
    <w:rsid w:val="004B2C40"/>
    <w:rsid w:val="004B2F83"/>
    <w:rsid w:val="004B32CD"/>
    <w:rsid w:val="004B331A"/>
    <w:rsid w:val="004B4466"/>
    <w:rsid w:val="004B44EB"/>
    <w:rsid w:val="004B5304"/>
    <w:rsid w:val="004B5A7A"/>
    <w:rsid w:val="004B5BD5"/>
    <w:rsid w:val="004B6188"/>
    <w:rsid w:val="004B6385"/>
    <w:rsid w:val="004B70C0"/>
    <w:rsid w:val="004B7601"/>
    <w:rsid w:val="004B7B8F"/>
    <w:rsid w:val="004B7C76"/>
    <w:rsid w:val="004C0375"/>
    <w:rsid w:val="004C0928"/>
    <w:rsid w:val="004C0A1E"/>
    <w:rsid w:val="004C0AEE"/>
    <w:rsid w:val="004C0BF1"/>
    <w:rsid w:val="004C0D13"/>
    <w:rsid w:val="004C14A5"/>
    <w:rsid w:val="004C177F"/>
    <w:rsid w:val="004C1966"/>
    <w:rsid w:val="004C2623"/>
    <w:rsid w:val="004C2654"/>
    <w:rsid w:val="004C2EE3"/>
    <w:rsid w:val="004C388E"/>
    <w:rsid w:val="004C3E65"/>
    <w:rsid w:val="004C5B83"/>
    <w:rsid w:val="004C5E18"/>
    <w:rsid w:val="004C6571"/>
    <w:rsid w:val="004C6AE9"/>
    <w:rsid w:val="004C7196"/>
    <w:rsid w:val="004C7244"/>
    <w:rsid w:val="004C7BF5"/>
    <w:rsid w:val="004D01FA"/>
    <w:rsid w:val="004D0ABE"/>
    <w:rsid w:val="004D1316"/>
    <w:rsid w:val="004D1550"/>
    <w:rsid w:val="004D1825"/>
    <w:rsid w:val="004D19D7"/>
    <w:rsid w:val="004D1AE9"/>
    <w:rsid w:val="004D1B91"/>
    <w:rsid w:val="004D1F58"/>
    <w:rsid w:val="004D2500"/>
    <w:rsid w:val="004D2E42"/>
    <w:rsid w:val="004D34FC"/>
    <w:rsid w:val="004D3C29"/>
    <w:rsid w:val="004D41D3"/>
    <w:rsid w:val="004D47CC"/>
    <w:rsid w:val="004D57D2"/>
    <w:rsid w:val="004D5EFC"/>
    <w:rsid w:val="004D6388"/>
    <w:rsid w:val="004D665C"/>
    <w:rsid w:val="004D66A9"/>
    <w:rsid w:val="004D6A52"/>
    <w:rsid w:val="004D6E83"/>
    <w:rsid w:val="004D7FD6"/>
    <w:rsid w:val="004E00A9"/>
    <w:rsid w:val="004E0976"/>
    <w:rsid w:val="004E119A"/>
    <w:rsid w:val="004E1AC5"/>
    <w:rsid w:val="004E20F1"/>
    <w:rsid w:val="004E21D6"/>
    <w:rsid w:val="004E27C9"/>
    <w:rsid w:val="004E27D7"/>
    <w:rsid w:val="004E29D5"/>
    <w:rsid w:val="004E3A33"/>
    <w:rsid w:val="004E4A0F"/>
    <w:rsid w:val="004E4A45"/>
    <w:rsid w:val="004E697D"/>
    <w:rsid w:val="004F0061"/>
    <w:rsid w:val="004F0704"/>
    <w:rsid w:val="004F1790"/>
    <w:rsid w:val="004F26FE"/>
    <w:rsid w:val="004F274F"/>
    <w:rsid w:val="004F2A0C"/>
    <w:rsid w:val="004F3C2D"/>
    <w:rsid w:val="004F40F1"/>
    <w:rsid w:val="004F4D08"/>
    <w:rsid w:val="004F557B"/>
    <w:rsid w:val="004F564E"/>
    <w:rsid w:val="004F6785"/>
    <w:rsid w:val="004F6ABB"/>
    <w:rsid w:val="004F6CD7"/>
    <w:rsid w:val="004F729B"/>
    <w:rsid w:val="004F7469"/>
    <w:rsid w:val="004F789F"/>
    <w:rsid w:val="004F7AB7"/>
    <w:rsid w:val="004F7C2D"/>
    <w:rsid w:val="004F7FB5"/>
    <w:rsid w:val="005003AD"/>
    <w:rsid w:val="00500445"/>
    <w:rsid w:val="00500C71"/>
    <w:rsid w:val="00500F3C"/>
    <w:rsid w:val="005014E5"/>
    <w:rsid w:val="00502411"/>
    <w:rsid w:val="00502885"/>
    <w:rsid w:val="00503385"/>
    <w:rsid w:val="0050359A"/>
    <w:rsid w:val="005041A7"/>
    <w:rsid w:val="005041D9"/>
    <w:rsid w:val="005044AD"/>
    <w:rsid w:val="005047E8"/>
    <w:rsid w:val="00505E42"/>
    <w:rsid w:val="00506261"/>
    <w:rsid w:val="005066F1"/>
    <w:rsid w:val="00506B99"/>
    <w:rsid w:val="005070D8"/>
    <w:rsid w:val="00507173"/>
    <w:rsid w:val="00507370"/>
    <w:rsid w:val="00507E85"/>
    <w:rsid w:val="00507FB1"/>
    <w:rsid w:val="00510670"/>
    <w:rsid w:val="00510673"/>
    <w:rsid w:val="005106F9"/>
    <w:rsid w:val="005107F6"/>
    <w:rsid w:val="00510ACD"/>
    <w:rsid w:val="00512583"/>
    <w:rsid w:val="0051259B"/>
    <w:rsid w:val="00512999"/>
    <w:rsid w:val="005129F7"/>
    <w:rsid w:val="00512A92"/>
    <w:rsid w:val="0051347C"/>
    <w:rsid w:val="0051355C"/>
    <w:rsid w:val="0051357D"/>
    <w:rsid w:val="00513F6F"/>
    <w:rsid w:val="00514550"/>
    <w:rsid w:val="00515F09"/>
    <w:rsid w:val="00516163"/>
    <w:rsid w:val="00516C99"/>
    <w:rsid w:val="00517052"/>
    <w:rsid w:val="005176B9"/>
    <w:rsid w:val="005177AC"/>
    <w:rsid w:val="00517951"/>
    <w:rsid w:val="00520170"/>
    <w:rsid w:val="005203B1"/>
    <w:rsid w:val="005208AC"/>
    <w:rsid w:val="00520D86"/>
    <w:rsid w:val="00521257"/>
    <w:rsid w:val="00522512"/>
    <w:rsid w:val="00522865"/>
    <w:rsid w:val="005230D9"/>
    <w:rsid w:val="00523104"/>
    <w:rsid w:val="0052342B"/>
    <w:rsid w:val="00524463"/>
    <w:rsid w:val="005246A4"/>
    <w:rsid w:val="00524C51"/>
    <w:rsid w:val="00526598"/>
    <w:rsid w:val="005266D7"/>
    <w:rsid w:val="00526C17"/>
    <w:rsid w:val="00526CC6"/>
    <w:rsid w:val="00526EBD"/>
    <w:rsid w:val="0053058F"/>
    <w:rsid w:val="00530649"/>
    <w:rsid w:val="00530802"/>
    <w:rsid w:val="0053162E"/>
    <w:rsid w:val="0053173F"/>
    <w:rsid w:val="00531B06"/>
    <w:rsid w:val="0053232A"/>
    <w:rsid w:val="00532F04"/>
    <w:rsid w:val="00533573"/>
    <w:rsid w:val="00533635"/>
    <w:rsid w:val="0053371B"/>
    <w:rsid w:val="00533968"/>
    <w:rsid w:val="005340CC"/>
    <w:rsid w:val="00534342"/>
    <w:rsid w:val="005346A8"/>
    <w:rsid w:val="00534C0F"/>
    <w:rsid w:val="00534E7B"/>
    <w:rsid w:val="00534FEA"/>
    <w:rsid w:val="0053508C"/>
    <w:rsid w:val="005351D8"/>
    <w:rsid w:val="0053526E"/>
    <w:rsid w:val="00535F18"/>
    <w:rsid w:val="00535F5C"/>
    <w:rsid w:val="0053615E"/>
    <w:rsid w:val="00536330"/>
    <w:rsid w:val="00536502"/>
    <w:rsid w:val="00537397"/>
    <w:rsid w:val="0053747F"/>
    <w:rsid w:val="005376F2"/>
    <w:rsid w:val="00537BB6"/>
    <w:rsid w:val="00537D64"/>
    <w:rsid w:val="00537E52"/>
    <w:rsid w:val="0054004B"/>
    <w:rsid w:val="00540180"/>
    <w:rsid w:val="00540200"/>
    <w:rsid w:val="005405BD"/>
    <w:rsid w:val="0054092C"/>
    <w:rsid w:val="005417DC"/>
    <w:rsid w:val="00541AE9"/>
    <w:rsid w:val="005423DA"/>
    <w:rsid w:val="00542A6B"/>
    <w:rsid w:val="00542AA4"/>
    <w:rsid w:val="00542E2C"/>
    <w:rsid w:val="0054323F"/>
    <w:rsid w:val="005434E7"/>
    <w:rsid w:val="005444AC"/>
    <w:rsid w:val="00544EB0"/>
    <w:rsid w:val="005455BD"/>
    <w:rsid w:val="00545AF2"/>
    <w:rsid w:val="00545B12"/>
    <w:rsid w:val="00547EB7"/>
    <w:rsid w:val="00547F0B"/>
    <w:rsid w:val="00550492"/>
    <w:rsid w:val="00550991"/>
    <w:rsid w:val="00550D3D"/>
    <w:rsid w:val="005510D3"/>
    <w:rsid w:val="005515B3"/>
    <w:rsid w:val="00551602"/>
    <w:rsid w:val="00551B49"/>
    <w:rsid w:val="0055248D"/>
    <w:rsid w:val="005525EC"/>
    <w:rsid w:val="0055289D"/>
    <w:rsid w:val="00552E8C"/>
    <w:rsid w:val="00553384"/>
    <w:rsid w:val="00553B47"/>
    <w:rsid w:val="00553C7A"/>
    <w:rsid w:val="005542DD"/>
    <w:rsid w:val="0055487E"/>
    <w:rsid w:val="005548D0"/>
    <w:rsid w:val="0055493F"/>
    <w:rsid w:val="0055496F"/>
    <w:rsid w:val="005549D0"/>
    <w:rsid w:val="00554A34"/>
    <w:rsid w:val="00554A40"/>
    <w:rsid w:val="00554E21"/>
    <w:rsid w:val="005556F6"/>
    <w:rsid w:val="005560CF"/>
    <w:rsid w:val="00556606"/>
    <w:rsid w:val="00556C00"/>
    <w:rsid w:val="00557126"/>
    <w:rsid w:val="00557131"/>
    <w:rsid w:val="005578FF"/>
    <w:rsid w:val="00557F6C"/>
    <w:rsid w:val="00561670"/>
    <w:rsid w:val="005618AA"/>
    <w:rsid w:val="00561B66"/>
    <w:rsid w:val="00561F02"/>
    <w:rsid w:val="0056244B"/>
    <w:rsid w:val="005626C4"/>
    <w:rsid w:val="00562957"/>
    <w:rsid w:val="00563705"/>
    <w:rsid w:val="0056447B"/>
    <w:rsid w:val="0056470C"/>
    <w:rsid w:val="005647A7"/>
    <w:rsid w:val="00565337"/>
    <w:rsid w:val="005653D1"/>
    <w:rsid w:val="00565D21"/>
    <w:rsid w:val="00565F0C"/>
    <w:rsid w:val="00566183"/>
    <w:rsid w:val="005666BB"/>
    <w:rsid w:val="005671B1"/>
    <w:rsid w:val="00567316"/>
    <w:rsid w:val="00567AA6"/>
    <w:rsid w:val="00567BB7"/>
    <w:rsid w:val="00571192"/>
    <w:rsid w:val="005717E6"/>
    <w:rsid w:val="00571A77"/>
    <w:rsid w:val="00571F5F"/>
    <w:rsid w:val="00572C56"/>
    <w:rsid w:val="00572D0B"/>
    <w:rsid w:val="00573292"/>
    <w:rsid w:val="005735BD"/>
    <w:rsid w:val="005741F8"/>
    <w:rsid w:val="0057430B"/>
    <w:rsid w:val="0057441E"/>
    <w:rsid w:val="00575C35"/>
    <w:rsid w:val="005765BC"/>
    <w:rsid w:val="005766A3"/>
    <w:rsid w:val="00576B15"/>
    <w:rsid w:val="00577256"/>
    <w:rsid w:val="0057767E"/>
    <w:rsid w:val="005776A0"/>
    <w:rsid w:val="005800B9"/>
    <w:rsid w:val="00580919"/>
    <w:rsid w:val="00581285"/>
    <w:rsid w:val="0058189A"/>
    <w:rsid w:val="00582026"/>
    <w:rsid w:val="00582658"/>
    <w:rsid w:val="00582731"/>
    <w:rsid w:val="005831C2"/>
    <w:rsid w:val="005831E1"/>
    <w:rsid w:val="00583595"/>
    <w:rsid w:val="00583774"/>
    <w:rsid w:val="00583BA1"/>
    <w:rsid w:val="005856C0"/>
    <w:rsid w:val="005861BC"/>
    <w:rsid w:val="00586219"/>
    <w:rsid w:val="005864ED"/>
    <w:rsid w:val="00586701"/>
    <w:rsid w:val="00586CD4"/>
    <w:rsid w:val="00587150"/>
    <w:rsid w:val="005879EB"/>
    <w:rsid w:val="005900BB"/>
    <w:rsid w:val="0059032D"/>
    <w:rsid w:val="00590AAF"/>
    <w:rsid w:val="00590C77"/>
    <w:rsid w:val="00590D57"/>
    <w:rsid w:val="0059194A"/>
    <w:rsid w:val="00591BD7"/>
    <w:rsid w:val="00591F13"/>
    <w:rsid w:val="00592981"/>
    <w:rsid w:val="005933F2"/>
    <w:rsid w:val="00593414"/>
    <w:rsid w:val="005934D2"/>
    <w:rsid w:val="00593E5F"/>
    <w:rsid w:val="00594115"/>
    <w:rsid w:val="005948E8"/>
    <w:rsid w:val="00594BEB"/>
    <w:rsid w:val="00594E6C"/>
    <w:rsid w:val="00595169"/>
    <w:rsid w:val="00595CA8"/>
    <w:rsid w:val="005977E6"/>
    <w:rsid w:val="00597A0D"/>
    <w:rsid w:val="005A0414"/>
    <w:rsid w:val="005A10AD"/>
    <w:rsid w:val="005A1466"/>
    <w:rsid w:val="005A18DA"/>
    <w:rsid w:val="005A21EC"/>
    <w:rsid w:val="005A21FE"/>
    <w:rsid w:val="005A2325"/>
    <w:rsid w:val="005A2C0A"/>
    <w:rsid w:val="005A31AA"/>
    <w:rsid w:val="005A3E40"/>
    <w:rsid w:val="005A40C1"/>
    <w:rsid w:val="005A4268"/>
    <w:rsid w:val="005A4EB7"/>
    <w:rsid w:val="005A4F99"/>
    <w:rsid w:val="005A5067"/>
    <w:rsid w:val="005A566E"/>
    <w:rsid w:val="005A56AA"/>
    <w:rsid w:val="005A5D45"/>
    <w:rsid w:val="005A5FFA"/>
    <w:rsid w:val="005A64DC"/>
    <w:rsid w:val="005A6E0E"/>
    <w:rsid w:val="005A7264"/>
    <w:rsid w:val="005A73FC"/>
    <w:rsid w:val="005A792B"/>
    <w:rsid w:val="005A7C7F"/>
    <w:rsid w:val="005B000A"/>
    <w:rsid w:val="005B0192"/>
    <w:rsid w:val="005B0952"/>
    <w:rsid w:val="005B0DCC"/>
    <w:rsid w:val="005B0F4D"/>
    <w:rsid w:val="005B1591"/>
    <w:rsid w:val="005B17B4"/>
    <w:rsid w:val="005B2E64"/>
    <w:rsid w:val="005B4696"/>
    <w:rsid w:val="005B47CE"/>
    <w:rsid w:val="005B4DE9"/>
    <w:rsid w:val="005B502A"/>
    <w:rsid w:val="005B5308"/>
    <w:rsid w:val="005B557A"/>
    <w:rsid w:val="005B5EB0"/>
    <w:rsid w:val="005B6285"/>
    <w:rsid w:val="005B6306"/>
    <w:rsid w:val="005B6A8F"/>
    <w:rsid w:val="005B6EA0"/>
    <w:rsid w:val="005B7BE9"/>
    <w:rsid w:val="005B7DDA"/>
    <w:rsid w:val="005C05F5"/>
    <w:rsid w:val="005C1A94"/>
    <w:rsid w:val="005C1EA7"/>
    <w:rsid w:val="005C1F58"/>
    <w:rsid w:val="005C2070"/>
    <w:rsid w:val="005C249B"/>
    <w:rsid w:val="005C2567"/>
    <w:rsid w:val="005C2BF8"/>
    <w:rsid w:val="005C310B"/>
    <w:rsid w:val="005C3587"/>
    <w:rsid w:val="005C4A0A"/>
    <w:rsid w:val="005C5205"/>
    <w:rsid w:val="005C52F3"/>
    <w:rsid w:val="005C65AC"/>
    <w:rsid w:val="005C78EE"/>
    <w:rsid w:val="005D0167"/>
    <w:rsid w:val="005D0CB0"/>
    <w:rsid w:val="005D0F60"/>
    <w:rsid w:val="005D0F85"/>
    <w:rsid w:val="005D1B9F"/>
    <w:rsid w:val="005D1FF7"/>
    <w:rsid w:val="005D271B"/>
    <w:rsid w:val="005D2744"/>
    <w:rsid w:val="005D3A7D"/>
    <w:rsid w:val="005D3BAC"/>
    <w:rsid w:val="005D49AF"/>
    <w:rsid w:val="005D5335"/>
    <w:rsid w:val="005D53F7"/>
    <w:rsid w:val="005D5FE8"/>
    <w:rsid w:val="005D7591"/>
    <w:rsid w:val="005D78C6"/>
    <w:rsid w:val="005D79D0"/>
    <w:rsid w:val="005E0343"/>
    <w:rsid w:val="005E0EE8"/>
    <w:rsid w:val="005E1E66"/>
    <w:rsid w:val="005E2463"/>
    <w:rsid w:val="005E2479"/>
    <w:rsid w:val="005E24EE"/>
    <w:rsid w:val="005E251E"/>
    <w:rsid w:val="005E2593"/>
    <w:rsid w:val="005E2902"/>
    <w:rsid w:val="005E2A53"/>
    <w:rsid w:val="005E2BD9"/>
    <w:rsid w:val="005E3240"/>
    <w:rsid w:val="005E3F71"/>
    <w:rsid w:val="005E4182"/>
    <w:rsid w:val="005E4AED"/>
    <w:rsid w:val="005E5A01"/>
    <w:rsid w:val="005E5BAA"/>
    <w:rsid w:val="005E600F"/>
    <w:rsid w:val="005E6316"/>
    <w:rsid w:val="005E652D"/>
    <w:rsid w:val="005E7FBF"/>
    <w:rsid w:val="005F047D"/>
    <w:rsid w:val="005F0F05"/>
    <w:rsid w:val="005F110E"/>
    <w:rsid w:val="005F1303"/>
    <w:rsid w:val="005F1558"/>
    <w:rsid w:val="005F174F"/>
    <w:rsid w:val="005F17BE"/>
    <w:rsid w:val="005F1E07"/>
    <w:rsid w:val="005F2293"/>
    <w:rsid w:val="005F2EBE"/>
    <w:rsid w:val="005F3095"/>
    <w:rsid w:val="005F3A33"/>
    <w:rsid w:val="005F3A34"/>
    <w:rsid w:val="005F3F35"/>
    <w:rsid w:val="005F4D08"/>
    <w:rsid w:val="005F4E60"/>
    <w:rsid w:val="005F58A0"/>
    <w:rsid w:val="005F5A1F"/>
    <w:rsid w:val="005F67B0"/>
    <w:rsid w:val="005F68D2"/>
    <w:rsid w:val="005F6E57"/>
    <w:rsid w:val="005F71F2"/>
    <w:rsid w:val="005F7320"/>
    <w:rsid w:val="005F75DD"/>
    <w:rsid w:val="005F7D8C"/>
    <w:rsid w:val="006011BC"/>
    <w:rsid w:val="00601247"/>
    <w:rsid w:val="006018ED"/>
    <w:rsid w:val="00601EF6"/>
    <w:rsid w:val="00603808"/>
    <w:rsid w:val="00603C98"/>
    <w:rsid w:val="00603E0C"/>
    <w:rsid w:val="006045F5"/>
    <w:rsid w:val="00604D37"/>
    <w:rsid w:val="0060521C"/>
    <w:rsid w:val="00605833"/>
    <w:rsid w:val="00605BC7"/>
    <w:rsid w:val="006065AB"/>
    <w:rsid w:val="006073A3"/>
    <w:rsid w:val="006077B3"/>
    <w:rsid w:val="006105F7"/>
    <w:rsid w:val="00612E00"/>
    <w:rsid w:val="00612FF9"/>
    <w:rsid w:val="006132EF"/>
    <w:rsid w:val="00613394"/>
    <w:rsid w:val="00613C0D"/>
    <w:rsid w:val="00614F24"/>
    <w:rsid w:val="006158F3"/>
    <w:rsid w:val="00616067"/>
    <w:rsid w:val="00616566"/>
    <w:rsid w:val="006165D9"/>
    <w:rsid w:val="00616E18"/>
    <w:rsid w:val="0061756D"/>
    <w:rsid w:val="0062024C"/>
    <w:rsid w:val="006215A9"/>
    <w:rsid w:val="006226C0"/>
    <w:rsid w:val="00622FFB"/>
    <w:rsid w:val="006230DB"/>
    <w:rsid w:val="0062395E"/>
    <w:rsid w:val="006242B0"/>
    <w:rsid w:val="00624467"/>
    <w:rsid w:val="0062457B"/>
    <w:rsid w:val="0062464B"/>
    <w:rsid w:val="0062497F"/>
    <w:rsid w:val="00625227"/>
    <w:rsid w:val="00625469"/>
    <w:rsid w:val="00625981"/>
    <w:rsid w:val="006267C5"/>
    <w:rsid w:val="00627341"/>
    <w:rsid w:val="00627536"/>
    <w:rsid w:val="00627749"/>
    <w:rsid w:val="0062776F"/>
    <w:rsid w:val="00630423"/>
    <w:rsid w:val="00631708"/>
    <w:rsid w:val="00632037"/>
    <w:rsid w:val="00632574"/>
    <w:rsid w:val="0063305C"/>
    <w:rsid w:val="00633B86"/>
    <w:rsid w:val="00633DDC"/>
    <w:rsid w:val="00634E06"/>
    <w:rsid w:val="00635038"/>
    <w:rsid w:val="006356B5"/>
    <w:rsid w:val="00635C7F"/>
    <w:rsid w:val="00635FEC"/>
    <w:rsid w:val="00636BFA"/>
    <w:rsid w:val="00637630"/>
    <w:rsid w:val="0063767F"/>
    <w:rsid w:val="00637A19"/>
    <w:rsid w:val="00640955"/>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3C0"/>
    <w:rsid w:val="00646898"/>
    <w:rsid w:val="00646985"/>
    <w:rsid w:val="00646EA4"/>
    <w:rsid w:val="00647D78"/>
    <w:rsid w:val="0065030D"/>
    <w:rsid w:val="00650D67"/>
    <w:rsid w:val="00650DEF"/>
    <w:rsid w:val="00650ED1"/>
    <w:rsid w:val="0065125C"/>
    <w:rsid w:val="006519F4"/>
    <w:rsid w:val="006536DF"/>
    <w:rsid w:val="0065386B"/>
    <w:rsid w:val="00653C34"/>
    <w:rsid w:val="00653C5B"/>
    <w:rsid w:val="006543B1"/>
    <w:rsid w:val="00654A3D"/>
    <w:rsid w:val="00654D75"/>
    <w:rsid w:val="00655464"/>
    <w:rsid w:val="00655C81"/>
    <w:rsid w:val="00655D89"/>
    <w:rsid w:val="00655EEE"/>
    <w:rsid w:val="0065746E"/>
    <w:rsid w:val="006575AE"/>
    <w:rsid w:val="00660462"/>
    <w:rsid w:val="00660901"/>
    <w:rsid w:val="00660EF5"/>
    <w:rsid w:val="006612E7"/>
    <w:rsid w:val="00661EC4"/>
    <w:rsid w:val="0066416E"/>
    <w:rsid w:val="00664D26"/>
    <w:rsid w:val="006656E7"/>
    <w:rsid w:val="00665896"/>
    <w:rsid w:val="00666153"/>
    <w:rsid w:val="006665ED"/>
    <w:rsid w:val="00666A3B"/>
    <w:rsid w:val="006670DD"/>
    <w:rsid w:val="00667AF1"/>
    <w:rsid w:val="00667B76"/>
    <w:rsid w:val="00670282"/>
    <w:rsid w:val="006704B9"/>
    <w:rsid w:val="00670EE6"/>
    <w:rsid w:val="0067182C"/>
    <w:rsid w:val="00672C18"/>
    <w:rsid w:val="00672C80"/>
    <w:rsid w:val="006730AC"/>
    <w:rsid w:val="00674361"/>
    <w:rsid w:val="00674988"/>
    <w:rsid w:val="00674A57"/>
    <w:rsid w:val="00674C8D"/>
    <w:rsid w:val="00674E8D"/>
    <w:rsid w:val="0067545A"/>
    <w:rsid w:val="00675531"/>
    <w:rsid w:val="00675E0B"/>
    <w:rsid w:val="00675E20"/>
    <w:rsid w:val="0067626F"/>
    <w:rsid w:val="00677744"/>
    <w:rsid w:val="00677903"/>
    <w:rsid w:val="00677DEB"/>
    <w:rsid w:val="006801AB"/>
    <w:rsid w:val="00680455"/>
    <w:rsid w:val="00680899"/>
    <w:rsid w:val="006811C5"/>
    <w:rsid w:val="00681409"/>
    <w:rsid w:val="00681447"/>
    <w:rsid w:val="00681A3B"/>
    <w:rsid w:val="00681C00"/>
    <w:rsid w:val="00681D34"/>
    <w:rsid w:val="006822F8"/>
    <w:rsid w:val="00682ABE"/>
    <w:rsid w:val="00684603"/>
    <w:rsid w:val="0068478C"/>
    <w:rsid w:val="0068573D"/>
    <w:rsid w:val="006861CA"/>
    <w:rsid w:val="006867F5"/>
    <w:rsid w:val="00686EFB"/>
    <w:rsid w:val="00687665"/>
    <w:rsid w:val="00690AD0"/>
    <w:rsid w:val="00690D71"/>
    <w:rsid w:val="006917FB"/>
    <w:rsid w:val="00691870"/>
    <w:rsid w:val="006918EC"/>
    <w:rsid w:val="00691B12"/>
    <w:rsid w:val="00691C31"/>
    <w:rsid w:val="006927AA"/>
    <w:rsid w:val="0069291D"/>
    <w:rsid w:val="0069295C"/>
    <w:rsid w:val="00692ADD"/>
    <w:rsid w:val="0069379D"/>
    <w:rsid w:val="00693EF7"/>
    <w:rsid w:val="006945BD"/>
    <w:rsid w:val="00694A15"/>
    <w:rsid w:val="0069508B"/>
    <w:rsid w:val="00695216"/>
    <w:rsid w:val="0069570E"/>
    <w:rsid w:val="00695DA8"/>
    <w:rsid w:val="00695F5A"/>
    <w:rsid w:val="00696312"/>
    <w:rsid w:val="00696621"/>
    <w:rsid w:val="006974DE"/>
    <w:rsid w:val="006977AF"/>
    <w:rsid w:val="00697F63"/>
    <w:rsid w:val="006A05BD"/>
    <w:rsid w:val="006A0978"/>
    <w:rsid w:val="006A0B79"/>
    <w:rsid w:val="006A0BCB"/>
    <w:rsid w:val="006A0EB3"/>
    <w:rsid w:val="006A2496"/>
    <w:rsid w:val="006A2742"/>
    <w:rsid w:val="006A27D4"/>
    <w:rsid w:val="006A28DE"/>
    <w:rsid w:val="006A2BEF"/>
    <w:rsid w:val="006A3369"/>
    <w:rsid w:val="006A39D3"/>
    <w:rsid w:val="006A411B"/>
    <w:rsid w:val="006A4281"/>
    <w:rsid w:val="006A4EF1"/>
    <w:rsid w:val="006A5A90"/>
    <w:rsid w:val="006A5B51"/>
    <w:rsid w:val="006A687E"/>
    <w:rsid w:val="006A6C82"/>
    <w:rsid w:val="006A7387"/>
    <w:rsid w:val="006A7389"/>
    <w:rsid w:val="006A7F8E"/>
    <w:rsid w:val="006B0B65"/>
    <w:rsid w:val="006B1B72"/>
    <w:rsid w:val="006B2114"/>
    <w:rsid w:val="006B25F7"/>
    <w:rsid w:val="006B2EF7"/>
    <w:rsid w:val="006B475F"/>
    <w:rsid w:val="006B4EFB"/>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791"/>
    <w:rsid w:val="006C4976"/>
    <w:rsid w:val="006C4F4A"/>
    <w:rsid w:val="006C526B"/>
    <w:rsid w:val="006C5300"/>
    <w:rsid w:val="006C5522"/>
    <w:rsid w:val="006C5B98"/>
    <w:rsid w:val="006C5ECF"/>
    <w:rsid w:val="006C63E2"/>
    <w:rsid w:val="006C6666"/>
    <w:rsid w:val="006C6A9B"/>
    <w:rsid w:val="006C7023"/>
    <w:rsid w:val="006C74BD"/>
    <w:rsid w:val="006C7508"/>
    <w:rsid w:val="006C7688"/>
    <w:rsid w:val="006C7898"/>
    <w:rsid w:val="006C7FC5"/>
    <w:rsid w:val="006D03C5"/>
    <w:rsid w:val="006D0441"/>
    <w:rsid w:val="006D09D0"/>
    <w:rsid w:val="006D0A00"/>
    <w:rsid w:val="006D1361"/>
    <w:rsid w:val="006D150A"/>
    <w:rsid w:val="006D18CB"/>
    <w:rsid w:val="006D1CC3"/>
    <w:rsid w:val="006D2605"/>
    <w:rsid w:val="006D2E1F"/>
    <w:rsid w:val="006D399B"/>
    <w:rsid w:val="006D3D22"/>
    <w:rsid w:val="006D4042"/>
    <w:rsid w:val="006D4496"/>
    <w:rsid w:val="006D4D5E"/>
    <w:rsid w:val="006D52ED"/>
    <w:rsid w:val="006D5901"/>
    <w:rsid w:val="006D613C"/>
    <w:rsid w:val="006D694D"/>
    <w:rsid w:val="006D7050"/>
    <w:rsid w:val="006D7DD9"/>
    <w:rsid w:val="006D7F34"/>
    <w:rsid w:val="006E03D4"/>
    <w:rsid w:val="006E053C"/>
    <w:rsid w:val="006E063A"/>
    <w:rsid w:val="006E0672"/>
    <w:rsid w:val="006E0812"/>
    <w:rsid w:val="006E0D44"/>
    <w:rsid w:val="006E0E8D"/>
    <w:rsid w:val="006E0F85"/>
    <w:rsid w:val="006E1660"/>
    <w:rsid w:val="006E16BD"/>
    <w:rsid w:val="006E1D32"/>
    <w:rsid w:val="006E239B"/>
    <w:rsid w:val="006E23AD"/>
    <w:rsid w:val="006E29B6"/>
    <w:rsid w:val="006E2F26"/>
    <w:rsid w:val="006E2FAA"/>
    <w:rsid w:val="006E31F2"/>
    <w:rsid w:val="006E3D2F"/>
    <w:rsid w:val="006E3ED2"/>
    <w:rsid w:val="006E4196"/>
    <w:rsid w:val="006E42B3"/>
    <w:rsid w:val="006E5516"/>
    <w:rsid w:val="006E5894"/>
    <w:rsid w:val="006E6460"/>
    <w:rsid w:val="006E69F5"/>
    <w:rsid w:val="006E7E5E"/>
    <w:rsid w:val="006F134A"/>
    <w:rsid w:val="006F14FF"/>
    <w:rsid w:val="006F1F81"/>
    <w:rsid w:val="006F20F8"/>
    <w:rsid w:val="006F2E73"/>
    <w:rsid w:val="006F2ED9"/>
    <w:rsid w:val="006F3EFB"/>
    <w:rsid w:val="006F418C"/>
    <w:rsid w:val="006F43FF"/>
    <w:rsid w:val="006F4C9F"/>
    <w:rsid w:val="006F5CCA"/>
    <w:rsid w:val="006F6040"/>
    <w:rsid w:val="006F70FC"/>
    <w:rsid w:val="006F7194"/>
    <w:rsid w:val="006F71B0"/>
    <w:rsid w:val="006F7328"/>
    <w:rsid w:val="00700608"/>
    <w:rsid w:val="007008F7"/>
    <w:rsid w:val="00701257"/>
    <w:rsid w:val="0070182A"/>
    <w:rsid w:val="00702447"/>
    <w:rsid w:val="007039F6"/>
    <w:rsid w:val="00703AB7"/>
    <w:rsid w:val="00703FF4"/>
    <w:rsid w:val="007042CF"/>
    <w:rsid w:val="00704994"/>
    <w:rsid w:val="00704E50"/>
    <w:rsid w:val="00705603"/>
    <w:rsid w:val="0070568C"/>
    <w:rsid w:val="0070651F"/>
    <w:rsid w:val="00706D5E"/>
    <w:rsid w:val="00707658"/>
    <w:rsid w:val="0070784B"/>
    <w:rsid w:val="00707AB3"/>
    <w:rsid w:val="00710606"/>
    <w:rsid w:val="007106A7"/>
    <w:rsid w:val="00711558"/>
    <w:rsid w:val="00711D7C"/>
    <w:rsid w:val="00711F40"/>
    <w:rsid w:val="0071275C"/>
    <w:rsid w:val="007131A5"/>
    <w:rsid w:val="00713BE5"/>
    <w:rsid w:val="0071463F"/>
    <w:rsid w:val="0071493D"/>
    <w:rsid w:val="00714D8B"/>
    <w:rsid w:val="00714DDF"/>
    <w:rsid w:val="00714DFA"/>
    <w:rsid w:val="007158C0"/>
    <w:rsid w:val="007162E9"/>
    <w:rsid w:val="00716AF0"/>
    <w:rsid w:val="00716D44"/>
    <w:rsid w:val="007175C2"/>
    <w:rsid w:val="0071774D"/>
    <w:rsid w:val="0071788B"/>
    <w:rsid w:val="00717DC9"/>
    <w:rsid w:val="00717EDD"/>
    <w:rsid w:val="00720798"/>
    <w:rsid w:val="0072083E"/>
    <w:rsid w:val="007215F6"/>
    <w:rsid w:val="00722357"/>
    <w:rsid w:val="00723AE0"/>
    <w:rsid w:val="007244DA"/>
    <w:rsid w:val="007246BF"/>
    <w:rsid w:val="007248D8"/>
    <w:rsid w:val="00724D7F"/>
    <w:rsid w:val="0072509E"/>
    <w:rsid w:val="00725602"/>
    <w:rsid w:val="00726964"/>
    <w:rsid w:val="00726D1E"/>
    <w:rsid w:val="007271B2"/>
    <w:rsid w:val="00727648"/>
    <w:rsid w:val="007278C8"/>
    <w:rsid w:val="00727982"/>
    <w:rsid w:val="00727A8A"/>
    <w:rsid w:val="007300B1"/>
    <w:rsid w:val="00730A37"/>
    <w:rsid w:val="0073190C"/>
    <w:rsid w:val="00731CBE"/>
    <w:rsid w:val="00731E9C"/>
    <w:rsid w:val="00732D77"/>
    <w:rsid w:val="00732FB3"/>
    <w:rsid w:val="007336EF"/>
    <w:rsid w:val="00733F03"/>
    <w:rsid w:val="00734158"/>
    <w:rsid w:val="0073476A"/>
    <w:rsid w:val="00734FCC"/>
    <w:rsid w:val="00735AF1"/>
    <w:rsid w:val="00736437"/>
    <w:rsid w:val="007366D9"/>
    <w:rsid w:val="00740470"/>
    <w:rsid w:val="007404E5"/>
    <w:rsid w:val="00740548"/>
    <w:rsid w:val="00740EA9"/>
    <w:rsid w:val="00741331"/>
    <w:rsid w:val="0074133D"/>
    <w:rsid w:val="00741B55"/>
    <w:rsid w:val="00741C5B"/>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6DE"/>
    <w:rsid w:val="00752892"/>
    <w:rsid w:val="00752B63"/>
    <w:rsid w:val="00753A31"/>
    <w:rsid w:val="00754782"/>
    <w:rsid w:val="00754E53"/>
    <w:rsid w:val="00754EA7"/>
    <w:rsid w:val="007554E7"/>
    <w:rsid w:val="00756AA6"/>
    <w:rsid w:val="00756CDC"/>
    <w:rsid w:val="007570AA"/>
    <w:rsid w:val="007570D6"/>
    <w:rsid w:val="00757298"/>
    <w:rsid w:val="007573BB"/>
    <w:rsid w:val="007600FA"/>
    <w:rsid w:val="007609EF"/>
    <w:rsid w:val="00760F77"/>
    <w:rsid w:val="00762412"/>
    <w:rsid w:val="00762560"/>
    <w:rsid w:val="007627B7"/>
    <w:rsid w:val="00762901"/>
    <w:rsid w:val="00762FD0"/>
    <w:rsid w:val="00763222"/>
    <w:rsid w:val="00763B0B"/>
    <w:rsid w:val="00763BC5"/>
    <w:rsid w:val="0076414A"/>
    <w:rsid w:val="0076498C"/>
    <w:rsid w:val="00765594"/>
    <w:rsid w:val="00765793"/>
    <w:rsid w:val="00765876"/>
    <w:rsid w:val="0076616D"/>
    <w:rsid w:val="00767225"/>
    <w:rsid w:val="007704CD"/>
    <w:rsid w:val="00770617"/>
    <w:rsid w:val="00771146"/>
    <w:rsid w:val="00771224"/>
    <w:rsid w:val="00771441"/>
    <w:rsid w:val="007716C8"/>
    <w:rsid w:val="007717CF"/>
    <w:rsid w:val="00771880"/>
    <w:rsid w:val="00771C46"/>
    <w:rsid w:val="00771E2A"/>
    <w:rsid w:val="007722BA"/>
    <w:rsid w:val="00772CC2"/>
    <w:rsid w:val="00772E23"/>
    <w:rsid w:val="00772FE6"/>
    <w:rsid w:val="007741DC"/>
    <w:rsid w:val="007741E7"/>
    <w:rsid w:val="007742E9"/>
    <w:rsid w:val="007750B9"/>
    <w:rsid w:val="00775B63"/>
    <w:rsid w:val="007766AC"/>
    <w:rsid w:val="00776755"/>
    <w:rsid w:val="00776D3D"/>
    <w:rsid w:val="00776F35"/>
    <w:rsid w:val="00777DD9"/>
    <w:rsid w:val="00780CB6"/>
    <w:rsid w:val="007810D8"/>
    <w:rsid w:val="00781A2F"/>
    <w:rsid w:val="00781E3C"/>
    <w:rsid w:val="007827D9"/>
    <w:rsid w:val="00782A1A"/>
    <w:rsid w:val="0078308C"/>
    <w:rsid w:val="007835B1"/>
    <w:rsid w:val="007843D8"/>
    <w:rsid w:val="0078498D"/>
    <w:rsid w:val="0078514E"/>
    <w:rsid w:val="007858DE"/>
    <w:rsid w:val="007863F0"/>
    <w:rsid w:val="00786A88"/>
    <w:rsid w:val="00786C0D"/>
    <w:rsid w:val="00786F46"/>
    <w:rsid w:val="00787462"/>
    <w:rsid w:val="0078773B"/>
    <w:rsid w:val="0078773D"/>
    <w:rsid w:val="0078785C"/>
    <w:rsid w:val="00787AEA"/>
    <w:rsid w:val="00790A80"/>
    <w:rsid w:val="00790A94"/>
    <w:rsid w:val="00790D16"/>
    <w:rsid w:val="00790F71"/>
    <w:rsid w:val="0079115F"/>
    <w:rsid w:val="00791C8B"/>
    <w:rsid w:val="00792403"/>
    <w:rsid w:val="0079252D"/>
    <w:rsid w:val="00792B0A"/>
    <w:rsid w:val="007934C4"/>
    <w:rsid w:val="00793747"/>
    <w:rsid w:val="00793C1E"/>
    <w:rsid w:val="0079401A"/>
    <w:rsid w:val="0079412B"/>
    <w:rsid w:val="0079480B"/>
    <w:rsid w:val="00794A08"/>
    <w:rsid w:val="007953F0"/>
    <w:rsid w:val="00795484"/>
    <w:rsid w:val="00795941"/>
    <w:rsid w:val="007962D2"/>
    <w:rsid w:val="00796754"/>
    <w:rsid w:val="00797D13"/>
    <w:rsid w:val="007A00E5"/>
    <w:rsid w:val="007A0AB4"/>
    <w:rsid w:val="007A0E13"/>
    <w:rsid w:val="007A12DC"/>
    <w:rsid w:val="007A12E5"/>
    <w:rsid w:val="007A13E3"/>
    <w:rsid w:val="007A167B"/>
    <w:rsid w:val="007A1837"/>
    <w:rsid w:val="007A1A44"/>
    <w:rsid w:val="007A272A"/>
    <w:rsid w:val="007A2CA0"/>
    <w:rsid w:val="007A368B"/>
    <w:rsid w:val="007A39EC"/>
    <w:rsid w:val="007A3DE0"/>
    <w:rsid w:val="007A5D85"/>
    <w:rsid w:val="007A6E7D"/>
    <w:rsid w:val="007A7D21"/>
    <w:rsid w:val="007B0DBC"/>
    <w:rsid w:val="007B104F"/>
    <w:rsid w:val="007B132A"/>
    <w:rsid w:val="007B15CE"/>
    <w:rsid w:val="007B2566"/>
    <w:rsid w:val="007B2D3C"/>
    <w:rsid w:val="007B34DC"/>
    <w:rsid w:val="007B35BA"/>
    <w:rsid w:val="007B37D8"/>
    <w:rsid w:val="007B3AEE"/>
    <w:rsid w:val="007B3F48"/>
    <w:rsid w:val="007B4732"/>
    <w:rsid w:val="007B4C3C"/>
    <w:rsid w:val="007B587A"/>
    <w:rsid w:val="007B5922"/>
    <w:rsid w:val="007B59AE"/>
    <w:rsid w:val="007B5CC9"/>
    <w:rsid w:val="007B5D52"/>
    <w:rsid w:val="007B6014"/>
    <w:rsid w:val="007B654C"/>
    <w:rsid w:val="007B6A6A"/>
    <w:rsid w:val="007B6FC2"/>
    <w:rsid w:val="007B7986"/>
    <w:rsid w:val="007B7A44"/>
    <w:rsid w:val="007C06A7"/>
    <w:rsid w:val="007C1529"/>
    <w:rsid w:val="007C210A"/>
    <w:rsid w:val="007C21BE"/>
    <w:rsid w:val="007C22B8"/>
    <w:rsid w:val="007C2C57"/>
    <w:rsid w:val="007C3355"/>
    <w:rsid w:val="007C39B4"/>
    <w:rsid w:val="007C4128"/>
    <w:rsid w:val="007C48B5"/>
    <w:rsid w:val="007C4E6F"/>
    <w:rsid w:val="007C5166"/>
    <w:rsid w:val="007C51B6"/>
    <w:rsid w:val="007C51F0"/>
    <w:rsid w:val="007C607D"/>
    <w:rsid w:val="007C6362"/>
    <w:rsid w:val="007C63F4"/>
    <w:rsid w:val="007C65D1"/>
    <w:rsid w:val="007C77CF"/>
    <w:rsid w:val="007C7B8C"/>
    <w:rsid w:val="007D03D1"/>
    <w:rsid w:val="007D1AD1"/>
    <w:rsid w:val="007D224B"/>
    <w:rsid w:val="007D22F4"/>
    <w:rsid w:val="007D2C97"/>
    <w:rsid w:val="007D2E6A"/>
    <w:rsid w:val="007D33BF"/>
    <w:rsid w:val="007D352F"/>
    <w:rsid w:val="007D37D8"/>
    <w:rsid w:val="007D3856"/>
    <w:rsid w:val="007D4BF5"/>
    <w:rsid w:val="007D56B9"/>
    <w:rsid w:val="007D5735"/>
    <w:rsid w:val="007D612C"/>
    <w:rsid w:val="007D684B"/>
    <w:rsid w:val="007D68A2"/>
    <w:rsid w:val="007D6978"/>
    <w:rsid w:val="007D7362"/>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8F"/>
    <w:rsid w:val="007E7432"/>
    <w:rsid w:val="007E74D2"/>
    <w:rsid w:val="007E783D"/>
    <w:rsid w:val="007E7956"/>
    <w:rsid w:val="007E7C54"/>
    <w:rsid w:val="007F04AA"/>
    <w:rsid w:val="007F0A16"/>
    <w:rsid w:val="007F1932"/>
    <w:rsid w:val="007F1B95"/>
    <w:rsid w:val="007F1BA1"/>
    <w:rsid w:val="007F279E"/>
    <w:rsid w:val="007F2C93"/>
    <w:rsid w:val="007F4485"/>
    <w:rsid w:val="007F4BA9"/>
    <w:rsid w:val="007F5062"/>
    <w:rsid w:val="007F5122"/>
    <w:rsid w:val="007F5DA7"/>
    <w:rsid w:val="007F6716"/>
    <w:rsid w:val="007F6A14"/>
    <w:rsid w:val="007F6ADE"/>
    <w:rsid w:val="007F6B77"/>
    <w:rsid w:val="007F78E1"/>
    <w:rsid w:val="007F7CBE"/>
    <w:rsid w:val="007F7E4D"/>
    <w:rsid w:val="008005B9"/>
    <w:rsid w:val="00800751"/>
    <w:rsid w:val="00800890"/>
    <w:rsid w:val="00800ADC"/>
    <w:rsid w:val="00800B7A"/>
    <w:rsid w:val="00802418"/>
    <w:rsid w:val="00802C64"/>
    <w:rsid w:val="00803040"/>
    <w:rsid w:val="00803689"/>
    <w:rsid w:val="00803FE1"/>
    <w:rsid w:val="008042B9"/>
    <w:rsid w:val="0080451D"/>
    <w:rsid w:val="0080456C"/>
    <w:rsid w:val="00805313"/>
    <w:rsid w:val="008057F0"/>
    <w:rsid w:val="008059AF"/>
    <w:rsid w:val="00805A7B"/>
    <w:rsid w:val="00806867"/>
    <w:rsid w:val="00806A59"/>
    <w:rsid w:val="00806C59"/>
    <w:rsid w:val="00807331"/>
    <w:rsid w:val="00810148"/>
    <w:rsid w:val="00810382"/>
    <w:rsid w:val="0081045F"/>
    <w:rsid w:val="00810531"/>
    <w:rsid w:val="00810AD7"/>
    <w:rsid w:val="00810B0A"/>
    <w:rsid w:val="00810C51"/>
    <w:rsid w:val="00810D6F"/>
    <w:rsid w:val="00811719"/>
    <w:rsid w:val="00811C41"/>
    <w:rsid w:val="008126F2"/>
    <w:rsid w:val="00812B39"/>
    <w:rsid w:val="00812C5A"/>
    <w:rsid w:val="008135B8"/>
    <w:rsid w:val="00813690"/>
    <w:rsid w:val="00813A5B"/>
    <w:rsid w:val="008145F7"/>
    <w:rsid w:val="0081479A"/>
    <w:rsid w:val="00814D0E"/>
    <w:rsid w:val="008156C4"/>
    <w:rsid w:val="00816C76"/>
    <w:rsid w:val="00817418"/>
    <w:rsid w:val="0081753C"/>
    <w:rsid w:val="008179C0"/>
    <w:rsid w:val="00817F04"/>
    <w:rsid w:val="00820843"/>
    <w:rsid w:val="00820C93"/>
    <w:rsid w:val="00821070"/>
    <w:rsid w:val="00821676"/>
    <w:rsid w:val="008223A4"/>
    <w:rsid w:val="00822E8B"/>
    <w:rsid w:val="00823444"/>
    <w:rsid w:val="0082392A"/>
    <w:rsid w:val="00823C00"/>
    <w:rsid w:val="00823E11"/>
    <w:rsid w:val="00824250"/>
    <w:rsid w:val="00824499"/>
    <w:rsid w:val="00824EA8"/>
    <w:rsid w:val="0082661B"/>
    <w:rsid w:val="00826E1C"/>
    <w:rsid w:val="0082740D"/>
    <w:rsid w:val="008310C6"/>
    <w:rsid w:val="008312D1"/>
    <w:rsid w:val="0083163A"/>
    <w:rsid w:val="00831A38"/>
    <w:rsid w:val="00831F2B"/>
    <w:rsid w:val="008328A5"/>
    <w:rsid w:val="00832A40"/>
    <w:rsid w:val="00833F05"/>
    <w:rsid w:val="008349BF"/>
    <w:rsid w:val="00834BB6"/>
    <w:rsid w:val="00834E26"/>
    <w:rsid w:val="00834E40"/>
    <w:rsid w:val="0083518A"/>
    <w:rsid w:val="0083570F"/>
    <w:rsid w:val="008357D7"/>
    <w:rsid w:val="00837018"/>
    <w:rsid w:val="00837C65"/>
    <w:rsid w:val="00837E26"/>
    <w:rsid w:val="00841558"/>
    <w:rsid w:val="00841594"/>
    <w:rsid w:val="0084190E"/>
    <w:rsid w:val="008419A1"/>
    <w:rsid w:val="00841E68"/>
    <w:rsid w:val="00842043"/>
    <w:rsid w:val="00842FD3"/>
    <w:rsid w:val="008433C1"/>
    <w:rsid w:val="0084553C"/>
    <w:rsid w:val="008458A1"/>
    <w:rsid w:val="008459B8"/>
    <w:rsid w:val="0084636D"/>
    <w:rsid w:val="0084684B"/>
    <w:rsid w:val="00846887"/>
    <w:rsid w:val="00846A2C"/>
    <w:rsid w:val="00846BB2"/>
    <w:rsid w:val="00846E44"/>
    <w:rsid w:val="00847277"/>
    <w:rsid w:val="0085061F"/>
    <w:rsid w:val="0085074D"/>
    <w:rsid w:val="00850A31"/>
    <w:rsid w:val="00850F17"/>
    <w:rsid w:val="0085186C"/>
    <w:rsid w:val="008518B1"/>
    <w:rsid w:val="00851F4A"/>
    <w:rsid w:val="00852A70"/>
    <w:rsid w:val="00852CB4"/>
    <w:rsid w:val="0085318C"/>
    <w:rsid w:val="00853C1D"/>
    <w:rsid w:val="00853F11"/>
    <w:rsid w:val="00854393"/>
    <w:rsid w:val="008546C4"/>
    <w:rsid w:val="00854F6D"/>
    <w:rsid w:val="00855B93"/>
    <w:rsid w:val="00855C63"/>
    <w:rsid w:val="00855DC3"/>
    <w:rsid w:val="0085603E"/>
    <w:rsid w:val="00856709"/>
    <w:rsid w:val="00856C8B"/>
    <w:rsid w:val="0085707F"/>
    <w:rsid w:val="00857DEB"/>
    <w:rsid w:val="0086040E"/>
    <w:rsid w:val="0086066D"/>
    <w:rsid w:val="00860C69"/>
    <w:rsid w:val="00860E52"/>
    <w:rsid w:val="00860EAC"/>
    <w:rsid w:val="00861949"/>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EE2"/>
    <w:rsid w:val="00871F69"/>
    <w:rsid w:val="00871F88"/>
    <w:rsid w:val="00872080"/>
    <w:rsid w:val="00873417"/>
    <w:rsid w:val="00873885"/>
    <w:rsid w:val="00873AF9"/>
    <w:rsid w:val="00874A06"/>
    <w:rsid w:val="00874B73"/>
    <w:rsid w:val="00875014"/>
    <w:rsid w:val="00875430"/>
    <w:rsid w:val="0087599E"/>
    <w:rsid w:val="00876299"/>
    <w:rsid w:val="0087750A"/>
    <w:rsid w:val="00877773"/>
    <w:rsid w:val="00877971"/>
    <w:rsid w:val="00877D91"/>
    <w:rsid w:val="00877FEA"/>
    <w:rsid w:val="00881492"/>
    <w:rsid w:val="00881691"/>
    <w:rsid w:val="00881B83"/>
    <w:rsid w:val="00882A38"/>
    <w:rsid w:val="0088324D"/>
    <w:rsid w:val="0088347A"/>
    <w:rsid w:val="008839B0"/>
    <w:rsid w:val="00883C7B"/>
    <w:rsid w:val="00883DFE"/>
    <w:rsid w:val="00884632"/>
    <w:rsid w:val="00885902"/>
    <w:rsid w:val="00886177"/>
    <w:rsid w:val="00886B3A"/>
    <w:rsid w:val="00887141"/>
    <w:rsid w:val="008873F6"/>
    <w:rsid w:val="00887F27"/>
    <w:rsid w:val="008903FB"/>
    <w:rsid w:val="00890805"/>
    <w:rsid w:val="00890ECC"/>
    <w:rsid w:val="008926AF"/>
    <w:rsid w:val="008930C2"/>
    <w:rsid w:val="00893888"/>
    <w:rsid w:val="008945E1"/>
    <w:rsid w:val="00894789"/>
    <w:rsid w:val="00894C51"/>
    <w:rsid w:val="00895010"/>
    <w:rsid w:val="00895638"/>
    <w:rsid w:val="0089593B"/>
    <w:rsid w:val="008961D9"/>
    <w:rsid w:val="00896EBC"/>
    <w:rsid w:val="00897389"/>
    <w:rsid w:val="00897A27"/>
    <w:rsid w:val="008A00C1"/>
    <w:rsid w:val="008A0CBC"/>
    <w:rsid w:val="008A14D5"/>
    <w:rsid w:val="008A20A7"/>
    <w:rsid w:val="008A25FD"/>
    <w:rsid w:val="008A2F73"/>
    <w:rsid w:val="008A3198"/>
    <w:rsid w:val="008A3372"/>
    <w:rsid w:val="008A427B"/>
    <w:rsid w:val="008A4345"/>
    <w:rsid w:val="008A4A63"/>
    <w:rsid w:val="008A5955"/>
    <w:rsid w:val="008A5C15"/>
    <w:rsid w:val="008A6405"/>
    <w:rsid w:val="008A6AF4"/>
    <w:rsid w:val="008A6D17"/>
    <w:rsid w:val="008A7432"/>
    <w:rsid w:val="008A7752"/>
    <w:rsid w:val="008B1504"/>
    <w:rsid w:val="008B21FC"/>
    <w:rsid w:val="008B22C0"/>
    <w:rsid w:val="008B234B"/>
    <w:rsid w:val="008B350A"/>
    <w:rsid w:val="008B4C43"/>
    <w:rsid w:val="008B534F"/>
    <w:rsid w:val="008B55CF"/>
    <w:rsid w:val="008B58FC"/>
    <w:rsid w:val="008B5CFA"/>
    <w:rsid w:val="008B6648"/>
    <w:rsid w:val="008B6F57"/>
    <w:rsid w:val="008B7201"/>
    <w:rsid w:val="008C0230"/>
    <w:rsid w:val="008C06C9"/>
    <w:rsid w:val="008C085B"/>
    <w:rsid w:val="008C085D"/>
    <w:rsid w:val="008C0C96"/>
    <w:rsid w:val="008C0F66"/>
    <w:rsid w:val="008C0F78"/>
    <w:rsid w:val="008C15DF"/>
    <w:rsid w:val="008C1B8E"/>
    <w:rsid w:val="008C1BCB"/>
    <w:rsid w:val="008C1EC7"/>
    <w:rsid w:val="008C20D5"/>
    <w:rsid w:val="008C33BC"/>
    <w:rsid w:val="008C4C5F"/>
    <w:rsid w:val="008C539F"/>
    <w:rsid w:val="008C57CB"/>
    <w:rsid w:val="008C5B2F"/>
    <w:rsid w:val="008C5F20"/>
    <w:rsid w:val="008C680A"/>
    <w:rsid w:val="008C6B80"/>
    <w:rsid w:val="008C6F1B"/>
    <w:rsid w:val="008C7819"/>
    <w:rsid w:val="008C79A3"/>
    <w:rsid w:val="008C7A9C"/>
    <w:rsid w:val="008D00EE"/>
    <w:rsid w:val="008D09D2"/>
    <w:rsid w:val="008D0C5F"/>
    <w:rsid w:val="008D1136"/>
    <w:rsid w:val="008D16B7"/>
    <w:rsid w:val="008D1BC5"/>
    <w:rsid w:val="008D27B6"/>
    <w:rsid w:val="008D2B17"/>
    <w:rsid w:val="008D2DA0"/>
    <w:rsid w:val="008D2FB1"/>
    <w:rsid w:val="008D3804"/>
    <w:rsid w:val="008D3C66"/>
    <w:rsid w:val="008D433E"/>
    <w:rsid w:val="008D5243"/>
    <w:rsid w:val="008D5E4C"/>
    <w:rsid w:val="008D63AF"/>
    <w:rsid w:val="008D64AC"/>
    <w:rsid w:val="008D7132"/>
    <w:rsid w:val="008D71A9"/>
    <w:rsid w:val="008D7554"/>
    <w:rsid w:val="008D7D0D"/>
    <w:rsid w:val="008E01CD"/>
    <w:rsid w:val="008E0255"/>
    <w:rsid w:val="008E0D4C"/>
    <w:rsid w:val="008E12EE"/>
    <w:rsid w:val="008E1A58"/>
    <w:rsid w:val="008E1FC7"/>
    <w:rsid w:val="008E274D"/>
    <w:rsid w:val="008E280E"/>
    <w:rsid w:val="008E2A28"/>
    <w:rsid w:val="008E36F3"/>
    <w:rsid w:val="008E3A8F"/>
    <w:rsid w:val="008E3D25"/>
    <w:rsid w:val="008E3F86"/>
    <w:rsid w:val="008E4ABA"/>
    <w:rsid w:val="008E541C"/>
    <w:rsid w:val="008E5DDE"/>
    <w:rsid w:val="008E5E9F"/>
    <w:rsid w:val="008E5ED9"/>
    <w:rsid w:val="008E5F3A"/>
    <w:rsid w:val="008E617F"/>
    <w:rsid w:val="008E635D"/>
    <w:rsid w:val="008E6627"/>
    <w:rsid w:val="008E683B"/>
    <w:rsid w:val="008F04DC"/>
    <w:rsid w:val="008F0722"/>
    <w:rsid w:val="008F0F04"/>
    <w:rsid w:val="008F12A4"/>
    <w:rsid w:val="008F1308"/>
    <w:rsid w:val="008F177B"/>
    <w:rsid w:val="008F1D7D"/>
    <w:rsid w:val="008F211D"/>
    <w:rsid w:val="008F2C6D"/>
    <w:rsid w:val="008F355A"/>
    <w:rsid w:val="008F4435"/>
    <w:rsid w:val="008F4696"/>
    <w:rsid w:val="008F4742"/>
    <w:rsid w:val="008F5239"/>
    <w:rsid w:val="008F5DEB"/>
    <w:rsid w:val="008F5F72"/>
    <w:rsid w:val="008F64E7"/>
    <w:rsid w:val="008F65B5"/>
    <w:rsid w:val="008F6A09"/>
    <w:rsid w:val="009011D8"/>
    <w:rsid w:val="00901C3B"/>
    <w:rsid w:val="0090213F"/>
    <w:rsid w:val="00902955"/>
    <w:rsid w:val="009029AB"/>
    <w:rsid w:val="0090326B"/>
    <w:rsid w:val="00903BB2"/>
    <w:rsid w:val="00903BB4"/>
    <w:rsid w:val="0090456B"/>
    <w:rsid w:val="00904CE2"/>
    <w:rsid w:val="009052AB"/>
    <w:rsid w:val="0090553D"/>
    <w:rsid w:val="0090576F"/>
    <w:rsid w:val="009062BF"/>
    <w:rsid w:val="00906802"/>
    <w:rsid w:val="00906AEA"/>
    <w:rsid w:val="00907FF3"/>
    <w:rsid w:val="00910623"/>
    <w:rsid w:val="00910815"/>
    <w:rsid w:val="00910BC3"/>
    <w:rsid w:val="009113AF"/>
    <w:rsid w:val="00911E68"/>
    <w:rsid w:val="00911EB9"/>
    <w:rsid w:val="00912A61"/>
    <w:rsid w:val="00912F29"/>
    <w:rsid w:val="00912F8B"/>
    <w:rsid w:val="00913631"/>
    <w:rsid w:val="009137D6"/>
    <w:rsid w:val="00913815"/>
    <w:rsid w:val="00913FCA"/>
    <w:rsid w:val="00914A79"/>
    <w:rsid w:val="00914E97"/>
    <w:rsid w:val="0091582B"/>
    <w:rsid w:val="00916624"/>
    <w:rsid w:val="00916777"/>
    <w:rsid w:val="0091715A"/>
    <w:rsid w:val="0091721B"/>
    <w:rsid w:val="00917A54"/>
    <w:rsid w:val="00917B33"/>
    <w:rsid w:val="00920034"/>
    <w:rsid w:val="00920141"/>
    <w:rsid w:val="00920D3C"/>
    <w:rsid w:val="00920DC1"/>
    <w:rsid w:val="0092183E"/>
    <w:rsid w:val="00921935"/>
    <w:rsid w:val="00922424"/>
    <w:rsid w:val="009224DE"/>
    <w:rsid w:val="009229E8"/>
    <w:rsid w:val="00922E0B"/>
    <w:rsid w:val="00922E0F"/>
    <w:rsid w:val="009236FF"/>
    <w:rsid w:val="00924324"/>
    <w:rsid w:val="00924C2C"/>
    <w:rsid w:val="009254AA"/>
    <w:rsid w:val="009255F8"/>
    <w:rsid w:val="00925771"/>
    <w:rsid w:val="00926545"/>
    <w:rsid w:val="00926ACC"/>
    <w:rsid w:val="00926DAD"/>
    <w:rsid w:val="009276AA"/>
    <w:rsid w:val="00927E46"/>
    <w:rsid w:val="00927EFE"/>
    <w:rsid w:val="00927FF9"/>
    <w:rsid w:val="009308AE"/>
    <w:rsid w:val="009318C8"/>
    <w:rsid w:val="00931C4C"/>
    <w:rsid w:val="00931ED3"/>
    <w:rsid w:val="0093216A"/>
    <w:rsid w:val="00933499"/>
    <w:rsid w:val="00933621"/>
    <w:rsid w:val="00933D48"/>
    <w:rsid w:val="00933E9F"/>
    <w:rsid w:val="00934244"/>
    <w:rsid w:val="00934445"/>
    <w:rsid w:val="00934A91"/>
    <w:rsid w:val="00935176"/>
    <w:rsid w:val="009354A6"/>
    <w:rsid w:val="00935829"/>
    <w:rsid w:val="0093601D"/>
    <w:rsid w:val="009363BB"/>
    <w:rsid w:val="00936828"/>
    <w:rsid w:val="00936F01"/>
    <w:rsid w:val="009373E5"/>
    <w:rsid w:val="009379A8"/>
    <w:rsid w:val="00937A85"/>
    <w:rsid w:val="00937CBB"/>
    <w:rsid w:val="009400D4"/>
    <w:rsid w:val="0094015F"/>
    <w:rsid w:val="009413CF"/>
    <w:rsid w:val="00942177"/>
    <w:rsid w:val="009425AC"/>
    <w:rsid w:val="00942912"/>
    <w:rsid w:val="00942A9F"/>
    <w:rsid w:val="00942B7D"/>
    <w:rsid w:val="00942CB9"/>
    <w:rsid w:val="00943058"/>
    <w:rsid w:val="0094335F"/>
    <w:rsid w:val="009435CB"/>
    <w:rsid w:val="00943FCE"/>
    <w:rsid w:val="00944347"/>
    <w:rsid w:val="009447DF"/>
    <w:rsid w:val="00944B2A"/>
    <w:rsid w:val="00944C02"/>
    <w:rsid w:val="0094503B"/>
    <w:rsid w:val="00945174"/>
    <w:rsid w:val="00946495"/>
    <w:rsid w:val="009466A0"/>
    <w:rsid w:val="0094693C"/>
    <w:rsid w:val="009469C9"/>
    <w:rsid w:val="00946A3D"/>
    <w:rsid w:val="00946B65"/>
    <w:rsid w:val="00947947"/>
    <w:rsid w:val="00947B2F"/>
    <w:rsid w:val="00947C36"/>
    <w:rsid w:val="0095089D"/>
    <w:rsid w:val="00950904"/>
    <w:rsid w:val="00950E70"/>
    <w:rsid w:val="00950EA7"/>
    <w:rsid w:val="009516EE"/>
    <w:rsid w:val="00952026"/>
    <w:rsid w:val="0095224A"/>
    <w:rsid w:val="0095255E"/>
    <w:rsid w:val="00953A05"/>
    <w:rsid w:val="00953AA2"/>
    <w:rsid w:val="00953BB7"/>
    <w:rsid w:val="00954096"/>
    <w:rsid w:val="0095411D"/>
    <w:rsid w:val="0095478A"/>
    <w:rsid w:val="00954E54"/>
    <w:rsid w:val="009554E2"/>
    <w:rsid w:val="0095573A"/>
    <w:rsid w:val="00955841"/>
    <w:rsid w:val="00955DA9"/>
    <w:rsid w:val="009560A5"/>
    <w:rsid w:val="009560C2"/>
    <w:rsid w:val="00956614"/>
    <w:rsid w:val="00957DA3"/>
    <w:rsid w:val="0096031C"/>
    <w:rsid w:val="009609D1"/>
    <w:rsid w:val="00961235"/>
    <w:rsid w:val="00961415"/>
    <w:rsid w:val="00961553"/>
    <w:rsid w:val="00961BF8"/>
    <w:rsid w:val="00961CE4"/>
    <w:rsid w:val="009620C2"/>
    <w:rsid w:val="00962B2E"/>
    <w:rsid w:val="0096323D"/>
    <w:rsid w:val="00963E2B"/>
    <w:rsid w:val="00964DD7"/>
    <w:rsid w:val="00964E0E"/>
    <w:rsid w:val="00964F95"/>
    <w:rsid w:val="009650DA"/>
    <w:rsid w:val="00965A44"/>
    <w:rsid w:val="00965C48"/>
    <w:rsid w:val="009666DE"/>
    <w:rsid w:val="009668BE"/>
    <w:rsid w:val="00966987"/>
    <w:rsid w:val="00966E2B"/>
    <w:rsid w:val="00967F21"/>
    <w:rsid w:val="00970BAE"/>
    <w:rsid w:val="00970EC2"/>
    <w:rsid w:val="00971082"/>
    <w:rsid w:val="00971413"/>
    <w:rsid w:val="0097259B"/>
    <w:rsid w:val="00973F12"/>
    <w:rsid w:val="00974198"/>
    <w:rsid w:val="009742AC"/>
    <w:rsid w:val="00974574"/>
    <w:rsid w:val="00974638"/>
    <w:rsid w:val="0097476C"/>
    <w:rsid w:val="00974865"/>
    <w:rsid w:val="009748A0"/>
    <w:rsid w:val="00974AA9"/>
    <w:rsid w:val="00974AC7"/>
    <w:rsid w:val="00974D3C"/>
    <w:rsid w:val="00975768"/>
    <w:rsid w:val="00975CF5"/>
    <w:rsid w:val="00975F73"/>
    <w:rsid w:val="00976024"/>
    <w:rsid w:val="009760B1"/>
    <w:rsid w:val="00976D4D"/>
    <w:rsid w:val="00976D90"/>
    <w:rsid w:val="00977509"/>
    <w:rsid w:val="00980149"/>
    <w:rsid w:val="0098058B"/>
    <w:rsid w:val="0098061C"/>
    <w:rsid w:val="00980A6C"/>
    <w:rsid w:val="00980CD7"/>
    <w:rsid w:val="00981128"/>
    <w:rsid w:val="00981151"/>
    <w:rsid w:val="0098192E"/>
    <w:rsid w:val="00981D9A"/>
    <w:rsid w:val="00982380"/>
    <w:rsid w:val="00982D05"/>
    <w:rsid w:val="00984A0E"/>
    <w:rsid w:val="00985186"/>
    <w:rsid w:val="00985910"/>
    <w:rsid w:val="00985AE8"/>
    <w:rsid w:val="00985B4F"/>
    <w:rsid w:val="00985B82"/>
    <w:rsid w:val="00986012"/>
    <w:rsid w:val="0098615B"/>
    <w:rsid w:val="00986289"/>
    <w:rsid w:val="00986426"/>
    <w:rsid w:val="009868B9"/>
    <w:rsid w:val="009869B7"/>
    <w:rsid w:val="009879D6"/>
    <w:rsid w:val="00987D50"/>
    <w:rsid w:val="0099014D"/>
    <w:rsid w:val="00990D1C"/>
    <w:rsid w:val="00990D27"/>
    <w:rsid w:val="0099106D"/>
    <w:rsid w:val="00991599"/>
    <w:rsid w:val="00991938"/>
    <w:rsid w:val="00991CC4"/>
    <w:rsid w:val="00991E20"/>
    <w:rsid w:val="00991E81"/>
    <w:rsid w:val="00991FAD"/>
    <w:rsid w:val="0099229A"/>
    <w:rsid w:val="00992523"/>
    <w:rsid w:val="00992678"/>
    <w:rsid w:val="009927DA"/>
    <w:rsid w:val="00992BAE"/>
    <w:rsid w:val="00993C7F"/>
    <w:rsid w:val="00993EFB"/>
    <w:rsid w:val="009943D6"/>
    <w:rsid w:val="00994666"/>
    <w:rsid w:val="00994ABD"/>
    <w:rsid w:val="00995B1B"/>
    <w:rsid w:val="00995BE2"/>
    <w:rsid w:val="0099659D"/>
    <w:rsid w:val="00996A97"/>
    <w:rsid w:val="009972BC"/>
    <w:rsid w:val="009974F9"/>
    <w:rsid w:val="009A0217"/>
    <w:rsid w:val="009A082E"/>
    <w:rsid w:val="009A0BEA"/>
    <w:rsid w:val="009A0E70"/>
    <w:rsid w:val="009A15CA"/>
    <w:rsid w:val="009A18D3"/>
    <w:rsid w:val="009A18F6"/>
    <w:rsid w:val="009A3B3A"/>
    <w:rsid w:val="009A3EE4"/>
    <w:rsid w:val="009A4D41"/>
    <w:rsid w:val="009A4E0E"/>
    <w:rsid w:val="009A4F15"/>
    <w:rsid w:val="009A4FC4"/>
    <w:rsid w:val="009A55A2"/>
    <w:rsid w:val="009A584C"/>
    <w:rsid w:val="009A5E8D"/>
    <w:rsid w:val="009A5FEC"/>
    <w:rsid w:val="009A6032"/>
    <w:rsid w:val="009A621B"/>
    <w:rsid w:val="009A719A"/>
    <w:rsid w:val="009A7DD5"/>
    <w:rsid w:val="009B0CED"/>
    <w:rsid w:val="009B1238"/>
    <w:rsid w:val="009B1D73"/>
    <w:rsid w:val="009B2575"/>
    <w:rsid w:val="009B257F"/>
    <w:rsid w:val="009B25A7"/>
    <w:rsid w:val="009B2934"/>
    <w:rsid w:val="009B4918"/>
    <w:rsid w:val="009B4CCC"/>
    <w:rsid w:val="009B4E82"/>
    <w:rsid w:val="009B53AD"/>
    <w:rsid w:val="009B5C74"/>
    <w:rsid w:val="009B6351"/>
    <w:rsid w:val="009B655C"/>
    <w:rsid w:val="009B6682"/>
    <w:rsid w:val="009B6D1C"/>
    <w:rsid w:val="009B79F8"/>
    <w:rsid w:val="009B7B76"/>
    <w:rsid w:val="009B7BAD"/>
    <w:rsid w:val="009C0665"/>
    <w:rsid w:val="009C11B4"/>
    <w:rsid w:val="009C1625"/>
    <w:rsid w:val="009C1758"/>
    <w:rsid w:val="009C1F34"/>
    <w:rsid w:val="009C27C6"/>
    <w:rsid w:val="009C2C5A"/>
    <w:rsid w:val="009C2E08"/>
    <w:rsid w:val="009C2E61"/>
    <w:rsid w:val="009C3803"/>
    <w:rsid w:val="009C3CFE"/>
    <w:rsid w:val="009C3D90"/>
    <w:rsid w:val="009C4053"/>
    <w:rsid w:val="009C43B8"/>
    <w:rsid w:val="009C4514"/>
    <w:rsid w:val="009C4659"/>
    <w:rsid w:val="009C4910"/>
    <w:rsid w:val="009C5036"/>
    <w:rsid w:val="009C56DA"/>
    <w:rsid w:val="009C570E"/>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39F"/>
    <w:rsid w:val="009D65CE"/>
    <w:rsid w:val="009D6DC5"/>
    <w:rsid w:val="009D7120"/>
    <w:rsid w:val="009D7220"/>
    <w:rsid w:val="009D7DC2"/>
    <w:rsid w:val="009E0493"/>
    <w:rsid w:val="009E2296"/>
    <w:rsid w:val="009E2B67"/>
    <w:rsid w:val="009E2EB5"/>
    <w:rsid w:val="009E2F36"/>
    <w:rsid w:val="009E3DC3"/>
    <w:rsid w:val="009E4393"/>
    <w:rsid w:val="009E450A"/>
    <w:rsid w:val="009E4CEC"/>
    <w:rsid w:val="009E585B"/>
    <w:rsid w:val="009E5AB5"/>
    <w:rsid w:val="009E5F56"/>
    <w:rsid w:val="009E637A"/>
    <w:rsid w:val="009E66EF"/>
    <w:rsid w:val="009E6ADB"/>
    <w:rsid w:val="009E6FC1"/>
    <w:rsid w:val="009E736F"/>
    <w:rsid w:val="009E787C"/>
    <w:rsid w:val="009F0718"/>
    <w:rsid w:val="009F0972"/>
    <w:rsid w:val="009F0CAE"/>
    <w:rsid w:val="009F0FBA"/>
    <w:rsid w:val="009F17FD"/>
    <w:rsid w:val="009F1BD8"/>
    <w:rsid w:val="009F2183"/>
    <w:rsid w:val="009F3316"/>
    <w:rsid w:val="009F36AC"/>
    <w:rsid w:val="009F3DD9"/>
    <w:rsid w:val="009F3E67"/>
    <w:rsid w:val="009F3E87"/>
    <w:rsid w:val="009F4471"/>
    <w:rsid w:val="009F4E05"/>
    <w:rsid w:val="009F4E90"/>
    <w:rsid w:val="009F50A0"/>
    <w:rsid w:val="009F5141"/>
    <w:rsid w:val="009F576E"/>
    <w:rsid w:val="009F6200"/>
    <w:rsid w:val="009F622B"/>
    <w:rsid w:val="009F6703"/>
    <w:rsid w:val="009F6AF0"/>
    <w:rsid w:val="009F6ECA"/>
    <w:rsid w:val="009F6F1F"/>
    <w:rsid w:val="009F7172"/>
    <w:rsid w:val="009F7361"/>
    <w:rsid w:val="009F7AC1"/>
    <w:rsid w:val="009F7D71"/>
    <w:rsid w:val="009F7DBA"/>
    <w:rsid w:val="00A001E5"/>
    <w:rsid w:val="00A00B47"/>
    <w:rsid w:val="00A00DE3"/>
    <w:rsid w:val="00A0107C"/>
    <w:rsid w:val="00A018DA"/>
    <w:rsid w:val="00A019CD"/>
    <w:rsid w:val="00A01A6D"/>
    <w:rsid w:val="00A01AFA"/>
    <w:rsid w:val="00A01B43"/>
    <w:rsid w:val="00A01B5F"/>
    <w:rsid w:val="00A02015"/>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06B0C"/>
    <w:rsid w:val="00A1030F"/>
    <w:rsid w:val="00A1096A"/>
    <w:rsid w:val="00A10DE5"/>
    <w:rsid w:val="00A11F3F"/>
    <w:rsid w:val="00A122BE"/>
    <w:rsid w:val="00A12314"/>
    <w:rsid w:val="00A12369"/>
    <w:rsid w:val="00A12A85"/>
    <w:rsid w:val="00A141F0"/>
    <w:rsid w:val="00A1466E"/>
    <w:rsid w:val="00A14F01"/>
    <w:rsid w:val="00A1600C"/>
    <w:rsid w:val="00A16482"/>
    <w:rsid w:val="00A1695D"/>
    <w:rsid w:val="00A17534"/>
    <w:rsid w:val="00A203A9"/>
    <w:rsid w:val="00A20582"/>
    <w:rsid w:val="00A208FB"/>
    <w:rsid w:val="00A20F11"/>
    <w:rsid w:val="00A2106E"/>
    <w:rsid w:val="00A22256"/>
    <w:rsid w:val="00A2240E"/>
    <w:rsid w:val="00A22AE4"/>
    <w:rsid w:val="00A230FB"/>
    <w:rsid w:val="00A23649"/>
    <w:rsid w:val="00A242C6"/>
    <w:rsid w:val="00A242EB"/>
    <w:rsid w:val="00A24FFD"/>
    <w:rsid w:val="00A2517A"/>
    <w:rsid w:val="00A25375"/>
    <w:rsid w:val="00A25621"/>
    <w:rsid w:val="00A25943"/>
    <w:rsid w:val="00A25A10"/>
    <w:rsid w:val="00A25FD8"/>
    <w:rsid w:val="00A262F3"/>
    <w:rsid w:val="00A26595"/>
    <w:rsid w:val="00A26640"/>
    <w:rsid w:val="00A274E3"/>
    <w:rsid w:val="00A300F5"/>
    <w:rsid w:val="00A300F8"/>
    <w:rsid w:val="00A305EB"/>
    <w:rsid w:val="00A309C0"/>
    <w:rsid w:val="00A31218"/>
    <w:rsid w:val="00A3133F"/>
    <w:rsid w:val="00A313DE"/>
    <w:rsid w:val="00A31A39"/>
    <w:rsid w:val="00A320A7"/>
    <w:rsid w:val="00A3214D"/>
    <w:rsid w:val="00A328FF"/>
    <w:rsid w:val="00A32BED"/>
    <w:rsid w:val="00A32C8D"/>
    <w:rsid w:val="00A3319A"/>
    <w:rsid w:val="00A3323B"/>
    <w:rsid w:val="00A33299"/>
    <w:rsid w:val="00A338B4"/>
    <w:rsid w:val="00A33C40"/>
    <w:rsid w:val="00A33CFB"/>
    <w:rsid w:val="00A33F6E"/>
    <w:rsid w:val="00A34B22"/>
    <w:rsid w:val="00A3558E"/>
    <w:rsid w:val="00A35593"/>
    <w:rsid w:val="00A35A27"/>
    <w:rsid w:val="00A36590"/>
    <w:rsid w:val="00A36D38"/>
    <w:rsid w:val="00A3702C"/>
    <w:rsid w:val="00A3714A"/>
    <w:rsid w:val="00A3755A"/>
    <w:rsid w:val="00A40FD5"/>
    <w:rsid w:val="00A41405"/>
    <w:rsid w:val="00A41F8D"/>
    <w:rsid w:val="00A42519"/>
    <w:rsid w:val="00A4312D"/>
    <w:rsid w:val="00A432C0"/>
    <w:rsid w:val="00A4533C"/>
    <w:rsid w:val="00A45453"/>
    <w:rsid w:val="00A45E1C"/>
    <w:rsid w:val="00A45F5F"/>
    <w:rsid w:val="00A4667A"/>
    <w:rsid w:val="00A468C7"/>
    <w:rsid w:val="00A46D7B"/>
    <w:rsid w:val="00A47235"/>
    <w:rsid w:val="00A473C9"/>
    <w:rsid w:val="00A47650"/>
    <w:rsid w:val="00A5003D"/>
    <w:rsid w:val="00A50C51"/>
    <w:rsid w:val="00A51A03"/>
    <w:rsid w:val="00A52E88"/>
    <w:rsid w:val="00A53515"/>
    <w:rsid w:val="00A5362E"/>
    <w:rsid w:val="00A54097"/>
    <w:rsid w:val="00A542E0"/>
    <w:rsid w:val="00A546BA"/>
    <w:rsid w:val="00A5518C"/>
    <w:rsid w:val="00A55653"/>
    <w:rsid w:val="00A5619E"/>
    <w:rsid w:val="00A56971"/>
    <w:rsid w:val="00A56B89"/>
    <w:rsid w:val="00A57368"/>
    <w:rsid w:val="00A60235"/>
    <w:rsid w:val="00A6046B"/>
    <w:rsid w:val="00A60B61"/>
    <w:rsid w:val="00A6142F"/>
    <w:rsid w:val="00A61A2D"/>
    <w:rsid w:val="00A61CD0"/>
    <w:rsid w:val="00A62564"/>
    <w:rsid w:val="00A63390"/>
    <w:rsid w:val="00A63524"/>
    <w:rsid w:val="00A63976"/>
    <w:rsid w:val="00A644FA"/>
    <w:rsid w:val="00A64C5E"/>
    <w:rsid w:val="00A6536E"/>
    <w:rsid w:val="00A6574F"/>
    <w:rsid w:val="00A65B40"/>
    <w:rsid w:val="00A65DED"/>
    <w:rsid w:val="00A65DEF"/>
    <w:rsid w:val="00A67010"/>
    <w:rsid w:val="00A67404"/>
    <w:rsid w:val="00A6744C"/>
    <w:rsid w:val="00A67BF1"/>
    <w:rsid w:val="00A707F8"/>
    <w:rsid w:val="00A70D62"/>
    <w:rsid w:val="00A7151C"/>
    <w:rsid w:val="00A717CF"/>
    <w:rsid w:val="00A7198E"/>
    <w:rsid w:val="00A72298"/>
    <w:rsid w:val="00A7240B"/>
    <w:rsid w:val="00A729DF"/>
    <w:rsid w:val="00A72C24"/>
    <w:rsid w:val="00A733F1"/>
    <w:rsid w:val="00A7352D"/>
    <w:rsid w:val="00A73875"/>
    <w:rsid w:val="00A73B18"/>
    <w:rsid w:val="00A743D0"/>
    <w:rsid w:val="00A7528F"/>
    <w:rsid w:val="00A76024"/>
    <w:rsid w:val="00A763C8"/>
    <w:rsid w:val="00A7736B"/>
    <w:rsid w:val="00A77962"/>
    <w:rsid w:val="00A77B29"/>
    <w:rsid w:val="00A80058"/>
    <w:rsid w:val="00A800AA"/>
    <w:rsid w:val="00A801C1"/>
    <w:rsid w:val="00A80810"/>
    <w:rsid w:val="00A80BBA"/>
    <w:rsid w:val="00A8129C"/>
    <w:rsid w:val="00A81324"/>
    <w:rsid w:val="00A81882"/>
    <w:rsid w:val="00A81A58"/>
    <w:rsid w:val="00A81B95"/>
    <w:rsid w:val="00A82426"/>
    <w:rsid w:val="00A82B9C"/>
    <w:rsid w:val="00A82FC2"/>
    <w:rsid w:val="00A83491"/>
    <w:rsid w:val="00A84F93"/>
    <w:rsid w:val="00A86220"/>
    <w:rsid w:val="00A8652C"/>
    <w:rsid w:val="00A86ED1"/>
    <w:rsid w:val="00A87D5B"/>
    <w:rsid w:val="00A911F9"/>
    <w:rsid w:val="00A9182F"/>
    <w:rsid w:val="00A91C5B"/>
    <w:rsid w:val="00A92892"/>
    <w:rsid w:val="00A92F81"/>
    <w:rsid w:val="00A9312F"/>
    <w:rsid w:val="00A9385F"/>
    <w:rsid w:val="00A93876"/>
    <w:rsid w:val="00A93CA2"/>
    <w:rsid w:val="00A941D5"/>
    <w:rsid w:val="00A94254"/>
    <w:rsid w:val="00A94863"/>
    <w:rsid w:val="00A948D1"/>
    <w:rsid w:val="00A95203"/>
    <w:rsid w:val="00A95214"/>
    <w:rsid w:val="00A95721"/>
    <w:rsid w:val="00A958C3"/>
    <w:rsid w:val="00A95903"/>
    <w:rsid w:val="00A95916"/>
    <w:rsid w:val="00A9625E"/>
    <w:rsid w:val="00A96388"/>
    <w:rsid w:val="00A968DA"/>
    <w:rsid w:val="00A96978"/>
    <w:rsid w:val="00A96F68"/>
    <w:rsid w:val="00A96F9D"/>
    <w:rsid w:val="00AA0A2D"/>
    <w:rsid w:val="00AA1FAB"/>
    <w:rsid w:val="00AA22E6"/>
    <w:rsid w:val="00AA26FC"/>
    <w:rsid w:val="00AA2733"/>
    <w:rsid w:val="00AA29BA"/>
    <w:rsid w:val="00AA2E3B"/>
    <w:rsid w:val="00AA3490"/>
    <w:rsid w:val="00AA3B5C"/>
    <w:rsid w:val="00AA3EF1"/>
    <w:rsid w:val="00AA4073"/>
    <w:rsid w:val="00AA41DF"/>
    <w:rsid w:val="00AA5832"/>
    <w:rsid w:val="00AA65F8"/>
    <w:rsid w:val="00AA68B0"/>
    <w:rsid w:val="00AA690D"/>
    <w:rsid w:val="00AA7622"/>
    <w:rsid w:val="00AA7649"/>
    <w:rsid w:val="00AA7B9D"/>
    <w:rsid w:val="00AB03B9"/>
    <w:rsid w:val="00AB04E6"/>
    <w:rsid w:val="00AB0E1C"/>
    <w:rsid w:val="00AB18A3"/>
    <w:rsid w:val="00AB1957"/>
    <w:rsid w:val="00AB1B15"/>
    <w:rsid w:val="00AB3566"/>
    <w:rsid w:val="00AB35D4"/>
    <w:rsid w:val="00AB36A8"/>
    <w:rsid w:val="00AB391E"/>
    <w:rsid w:val="00AB3A05"/>
    <w:rsid w:val="00AB3C27"/>
    <w:rsid w:val="00AB3CD8"/>
    <w:rsid w:val="00AB3F2E"/>
    <w:rsid w:val="00AB414E"/>
    <w:rsid w:val="00AB41C2"/>
    <w:rsid w:val="00AB4B88"/>
    <w:rsid w:val="00AB4F2B"/>
    <w:rsid w:val="00AB5D3A"/>
    <w:rsid w:val="00AB67A9"/>
    <w:rsid w:val="00AB68BB"/>
    <w:rsid w:val="00AB68FB"/>
    <w:rsid w:val="00AB6D68"/>
    <w:rsid w:val="00AB71D2"/>
    <w:rsid w:val="00AB7322"/>
    <w:rsid w:val="00AB7BBC"/>
    <w:rsid w:val="00AC0B38"/>
    <w:rsid w:val="00AC0C39"/>
    <w:rsid w:val="00AC1239"/>
    <w:rsid w:val="00AC127B"/>
    <w:rsid w:val="00AC13C5"/>
    <w:rsid w:val="00AC17BD"/>
    <w:rsid w:val="00AC17E8"/>
    <w:rsid w:val="00AC215A"/>
    <w:rsid w:val="00AC3745"/>
    <w:rsid w:val="00AC39AA"/>
    <w:rsid w:val="00AC3DD7"/>
    <w:rsid w:val="00AC4220"/>
    <w:rsid w:val="00AC44CB"/>
    <w:rsid w:val="00AC482A"/>
    <w:rsid w:val="00AC514D"/>
    <w:rsid w:val="00AC52C0"/>
    <w:rsid w:val="00AC55C8"/>
    <w:rsid w:val="00AC5C00"/>
    <w:rsid w:val="00AC61C0"/>
    <w:rsid w:val="00AC6D9A"/>
    <w:rsid w:val="00AC6E09"/>
    <w:rsid w:val="00AC720A"/>
    <w:rsid w:val="00AC7C1F"/>
    <w:rsid w:val="00AD0748"/>
    <w:rsid w:val="00AD0F83"/>
    <w:rsid w:val="00AD12D2"/>
    <w:rsid w:val="00AD1B4E"/>
    <w:rsid w:val="00AD2456"/>
    <w:rsid w:val="00AD27CC"/>
    <w:rsid w:val="00AD3181"/>
    <w:rsid w:val="00AD4A45"/>
    <w:rsid w:val="00AD4EB0"/>
    <w:rsid w:val="00AD5923"/>
    <w:rsid w:val="00AD5DCB"/>
    <w:rsid w:val="00AD5F22"/>
    <w:rsid w:val="00AD6053"/>
    <w:rsid w:val="00AD6600"/>
    <w:rsid w:val="00AD6805"/>
    <w:rsid w:val="00AD68EA"/>
    <w:rsid w:val="00AD6FDC"/>
    <w:rsid w:val="00AD7E85"/>
    <w:rsid w:val="00AD7F2C"/>
    <w:rsid w:val="00AE05A8"/>
    <w:rsid w:val="00AE08DA"/>
    <w:rsid w:val="00AE1060"/>
    <w:rsid w:val="00AE1995"/>
    <w:rsid w:val="00AE1BE4"/>
    <w:rsid w:val="00AE1D0E"/>
    <w:rsid w:val="00AE242D"/>
    <w:rsid w:val="00AE2E09"/>
    <w:rsid w:val="00AE33D4"/>
    <w:rsid w:val="00AE40EC"/>
    <w:rsid w:val="00AE431C"/>
    <w:rsid w:val="00AE4C28"/>
    <w:rsid w:val="00AE4E32"/>
    <w:rsid w:val="00AE4EC4"/>
    <w:rsid w:val="00AE5635"/>
    <w:rsid w:val="00AE5690"/>
    <w:rsid w:val="00AE5C41"/>
    <w:rsid w:val="00AE5E5E"/>
    <w:rsid w:val="00AE71CD"/>
    <w:rsid w:val="00AE72CA"/>
    <w:rsid w:val="00AE76DE"/>
    <w:rsid w:val="00AE7AC4"/>
    <w:rsid w:val="00AE7AE0"/>
    <w:rsid w:val="00AE7DFE"/>
    <w:rsid w:val="00AE7FF6"/>
    <w:rsid w:val="00AF0101"/>
    <w:rsid w:val="00AF0452"/>
    <w:rsid w:val="00AF07DE"/>
    <w:rsid w:val="00AF0A27"/>
    <w:rsid w:val="00AF1070"/>
    <w:rsid w:val="00AF11C8"/>
    <w:rsid w:val="00AF1455"/>
    <w:rsid w:val="00AF2DDE"/>
    <w:rsid w:val="00AF393D"/>
    <w:rsid w:val="00AF3AC5"/>
    <w:rsid w:val="00AF3B73"/>
    <w:rsid w:val="00AF477B"/>
    <w:rsid w:val="00AF47BF"/>
    <w:rsid w:val="00AF5109"/>
    <w:rsid w:val="00AF5EE5"/>
    <w:rsid w:val="00AF671D"/>
    <w:rsid w:val="00AF68BB"/>
    <w:rsid w:val="00AF6DFA"/>
    <w:rsid w:val="00B0097E"/>
    <w:rsid w:val="00B0100A"/>
    <w:rsid w:val="00B01AF4"/>
    <w:rsid w:val="00B01E98"/>
    <w:rsid w:val="00B02A21"/>
    <w:rsid w:val="00B03252"/>
    <w:rsid w:val="00B03418"/>
    <w:rsid w:val="00B03D91"/>
    <w:rsid w:val="00B0421E"/>
    <w:rsid w:val="00B0434A"/>
    <w:rsid w:val="00B04E6B"/>
    <w:rsid w:val="00B0527B"/>
    <w:rsid w:val="00B0587C"/>
    <w:rsid w:val="00B05A8D"/>
    <w:rsid w:val="00B05E0C"/>
    <w:rsid w:val="00B064C7"/>
    <w:rsid w:val="00B06AA0"/>
    <w:rsid w:val="00B06B59"/>
    <w:rsid w:val="00B0728E"/>
    <w:rsid w:val="00B101AF"/>
    <w:rsid w:val="00B10596"/>
    <w:rsid w:val="00B11626"/>
    <w:rsid w:val="00B118EE"/>
    <w:rsid w:val="00B119C8"/>
    <w:rsid w:val="00B11C4C"/>
    <w:rsid w:val="00B1250B"/>
    <w:rsid w:val="00B128F3"/>
    <w:rsid w:val="00B128F9"/>
    <w:rsid w:val="00B12A47"/>
    <w:rsid w:val="00B12BEA"/>
    <w:rsid w:val="00B135E1"/>
    <w:rsid w:val="00B1378D"/>
    <w:rsid w:val="00B14EA8"/>
    <w:rsid w:val="00B15076"/>
    <w:rsid w:val="00B169B7"/>
    <w:rsid w:val="00B17371"/>
    <w:rsid w:val="00B17F71"/>
    <w:rsid w:val="00B207FD"/>
    <w:rsid w:val="00B21691"/>
    <w:rsid w:val="00B22346"/>
    <w:rsid w:val="00B22623"/>
    <w:rsid w:val="00B22971"/>
    <w:rsid w:val="00B22B41"/>
    <w:rsid w:val="00B22C5C"/>
    <w:rsid w:val="00B23C5A"/>
    <w:rsid w:val="00B25201"/>
    <w:rsid w:val="00B253C3"/>
    <w:rsid w:val="00B25C5E"/>
    <w:rsid w:val="00B25C8E"/>
    <w:rsid w:val="00B25CDC"/>
    <w:rsid w:val="00B267FA"/>
    <w:rsid w:val="00B26801"/>
    <w:rsid w:val="00B2697C"/>
    <w:rsid w:val="00B26B1E"/>
    <w:rsid w:val="00B26C2F"/>
    <w:rsid w:val="00B2791C"/>
    <w:rsid w:val="00B27B97"/>
    <w:rsid w:val="00B27F7E"/>
    <w:rsid w:val="00B30397"/>
    <w:rsid w:val="00B305CD"/>
    <w:rsid w:val="00B30C2A"/>
    <w:rsid w:val="00B31489"/>
    <w:rsid w:val="00B31C4D"/>
    <w:rsid w:val="00B32281"/>
    <w:rsid w:val="00B3236D"/>
    <w:rsid w:val="00B323BA"/>
    <w:rsid w:val="00B325E7"/>
    <w:rsid w:val="00B32927"/>
    <w:rsid w:val="00B32ABF"/>
    <w:rsid w:val="00B32C71"/>
    <w:rsid w:val="00B32E65"/>
    <w:rsid w:val="00B32F7C"/>
    <w:rsid w:val="00B33068"/>
    <w:rsid w:val="00B33DD9"/>
    <w:rsid w:val="00B33F5E"/>
    <w:rsid w:val="00B3410F"/>
    <w:rsid w:val="00B343FA"/>
    <w:rsid w:val="00B346A7"/>
    <w:rsid w:val="00B35162"/>
    <w:rsid w:val="00B35F05"/>
    <w:rsid w:val="00B362A9"/>
    <w:rsid w:val="00B36502"/>
    <w:rsid w:val="00B36CA3"/>
    <w:rsid w:val="00B36FA2"/>
    <w:rsid w:val="00B37E92"/>
    <w:rsid w:val="00B40341"/>
    <w:rsid w:val="00B40F9E"/>
    <w:rsid w:val="00B40FB5"/>
    <w:rsid w:val="00B410D4"/>
    <w:rsid w:val="00B410F3"/>
    <w:rsid w:val="00B41DAA"/>
    <w:rsid w:val="00B41DF6"/>
    <w:rsid w:val="00B42F22"/>
    <w:rsid w:val="00B42F99"/>
    <w:rsid w:val="00B43510"/>
    <w:rsid w:val="00B43575"/>
    <w:rsid w:val="00B438CD"/>
    <w:rsid w:val="00B439C3"/>
    <w:rsid w:val="00B43E26"/>
    <w:rsid w:val="00B442A2"/>
    <w:rsid w:val="00B4435D"/>
    <w:rsid w:val="00B447BD"/>
    <w:rsid w:val="00B447C5"/>
    <w:rsid w:val="00B44B9E"/>
    <w:rsid w:val="00B44D22"/>
    <w:rsid w:val="00B45871"/>
    <w:rsid w:val="00B4591F"/>
    <w:rsid w:val="00B45D03"/>
    <w:rsid w:val="00B461DC"/>
    <w:rsid w:val="00B465AB"/>
    <w:rsid w:val="00B46A60"/>
    <w:rsid w:val="00B46B33"/>
    <w:rsid w:val="00B46D24"/>
    <w:rsid w:val="00B4700B"/>
    <w:rsid w:val="00B4702D"/>
    <w:rsid w:val="00B4778D"/>
    <w:rsid w:val="00B47AD3"/>
    <w:rsid w:val="00B47D91"/>
    <w:rsid w:val="00B50567"/>
    <w:rsid w:val="00B5110B"/>
    <w:rsid w:val="00B51BFE"/>
    <w:rsid w:val="00B51EA5"/>
    <w:rsid w:val="00B5207C"/>
    <w:rsid w:val="00B523C5"/>
    <w:rsid w:val="00B534EC"/>
    <w:rsid w:val="00B5374F"/>
    <w:rsid w:val="00B53BCD"/>
    <w:rsid w:val="00B53BDB"/>
    <w:rsid w:val="00B53BFA"/>
    <w:rsid w:val="00B54218"/>
    <w:rsid w:val="00B544BF"/>
    <w:rsid w:val="00B54F7B"/>
    <w:rsid w:val="00B5555A"/>
    <w:rsid w:val="00B555C4"/>
    <w:rsid w:val="00B5618D"/>
    <w:rsid w:val="00B56E28"/>
    <w:rsid w:val="00B5782A"/>
    <w:rsid w:val="00B60853"/>
    <w:rsid w:val="00B609F7"/>
    <w:rsid w:val="00B60E97"/>
    <w:rsid w:val="00B612D7"/>
    <w:rsid w:val="00B617E2"/>
    <w:rsid w:val="00B62265"/>
    <w:rsid w:val="00B624FB"/>
    <w:rsid w:val="00B62D66"/>
    <w:rsid w:val="00B62E11"/>
    <w:rsid w:val="00B6406E"/>
    <w:rsid w:val="00B64621"/>
    <w:rsid w:val="00B65385"/>
    <w:rsid w:val="00B659BE"/>
    <w:rsid w:val="00B65AB1"/>
    <w:rsid w:val="00B65C3D"/>
    <w:rsid w:val="00B663B0"/>
    <w:rsid w:val="00B67084"/>
    <w:rsid w:val="00B679BF"/>
    <w:rsid w:val="00B67A37"/>
    <w:rsid w:val="00B67C8C"/>
    <w:rsid w:val="00B67ED7"/>
    <w:rsid w:val="00B7016A"/>
    <w:rsid w:val="00B70A8C"/>
    <w:rsid w:val="00B7165E"/>
    <w:rsid w:val="00B71FA3"/>
    <w:rsid w:val="00B7215A"/>
    <w:rsid w:val="00B727B8"/>
    <w:rsid w:val="00B72CE1"/>
    <w:rsid w:val="00B7445A"/>
    <w:rsid w:val="00B748DD"/>
    <w:rsid w:val="00B75295"/>
    <w:rsid w:val="00B752FB"/>
    <w:rsid w:val="00B7570A"/>
    <w:rsid w:val="00B75EE4"/>
    <w:rsid w:val="00B76029"/>
    <w:rsid w:val="00B760E9"/>
    <w:rsid w:val="00B76506"/>
    <w:rsid w:val="00B76727"/>
    <w:rsid w:val="00B76A1E"/>
    <w:rsid w:val="00B76BED"/>
    <w:rsid w:val="00B801C9"/>
    <w:rsid w:val="00B80E14"/>
    <w:rsid w:val="00B8147D"/>
    <w:rsid w:val="00B81647"/>
    <w:rsid w:val="00B82198"/>
    <w:rsid w:val="00B82224"/>
    <w:rsid w:val="00B824B6"/>
    <w:rsid w:val="00B82D52"/>
    <w:rsid w:val="00B8336F"/>
    <w:rsid w:val="00B83AD9"/>
    <w:rsid w:val="00B83FB6"/>
    <w:rsid w:val="00B84429"/>
    <w:rsid w:val="00B84F60"/>
    <w:rsid w:val="00B85100"/>
    <w:rsid w:val="00B85425"/>
    <w:rsid w:val="00B85709"/>
    <w:rsid w:val="00B85974"/>
    <w:rsid w:val="00B859A0"/>
    <w:rsid w:val="00B85C54"/>
    <w:rsid w:val="00B866B0"/>
    <w:rsid w:val="00B86A1E"/>
    <w:rsid w:val="00B873EA"/>
    <w:rsid w:val="00B87A0B"/>
    <w:rsid w:val="00B87A60"/>
    <w:rsid w:val="00B87A8B"/>
    <w:rsid w:val="00B87BF7"/>
    <w:rsid w:val="00B902BD"/>
    <w:rsid w:val="00B908D5"/>
    <w:rsid w:val="00B91C02"/>
    <w:rsid w:val="00B92064"/>
    <w:rsid w:val="00B92B16"/>
    <w:rsid w:val="00B93353"/>
    <w:rsid w:val="00B93418"/>
    <w:rsid w:val="00B94264"/>
    <w:rsid w:val="00B94B0F"/>
    <w:rsid w:val="00B94EDF"/>
    <w:rsid w:val="00B953EA"/>
    <w:rsid w:val="00B95D31"/>
    <w:rsid w:val="00B96611"/>
    <w:rsid w:val="00B96C64"/>
    <w:rsid w:val="00B96CB5"/>
    <w:rsid w:val="00B96FE7"/>
    <w:rsid w:val="00B97546"/>
    <w:rsid w:val="00B976B9"/>
    <w:rsid w:val="00BA050A"/>
    <w:rsid w:val="00BA0583"/>
    <w:rsid w:val="00BA0804"/>
    <w:rsid w:val="00BA09F0"/>
    <w:rsid w:val="00BA0D41"/>
    <w:rsid w:val="00BA1182"/>
    <w:rsid w:val="00BA1ACE"/>
    <w:rsid w:val="00BA1C39"/>
    <w:rsid w:val="00BA2732"/>
    <w:rsid w:val="00BA2C1C"/>
    <w:rsid w:val="00BA3160"/>
    <w:rsid w:val="00BA446C"/>
    <w:rsid w:val="00BA5713"/>
    <w:rsid w:val="00BA57AC"/>
    <w:rsid w:val="00BA63A8"/>
    <w:rsid w:val="00BA672A"/>
    <w:rsid w:val="00BA67EE"/>
    <w:rsid w:val="00BA69BA"/>
    <w:rsid w:val="00BA6FAC"/>
    <w:rsid w:val="00BA7407"/>
    <w:rsid w:val="00BB19A1"/>
    <w:rsid w:val="00BB1E9C"/>
    <w:rsid w:val="00BB29AC"/>
    <w:rsid w:val="00BB2D0D"/>
    <w:rsid w:val="00BB317F"/>
    <w:rsid w:val="00BB42B7"/>
    <w:rsid w:val="00BB4409"/>
    <w:rsid w:val="00BB5CAC"/>
    <w:rsid w:val="00BB5D9C"/>
    <w:rsid w:val="00BB5FBC"/>
    <w:rsid w:val="00BB6258"/>
    <w:rsid w:val="00BB6A13"/>
    <w:rsid w:val="00BB6F3E"/>
    <w:rsid w:val="00BB70D0"/>
    <w:rsid w:val="00BB7191"/>
    <w:rsid w:val="00BB7605"/>
    <w:rsid w:val="00BB77CE"/>
    <w:rsid w:val="00BB7ACE"/>
    <w:rsid w:val="00BC095C"/>
    <w:rsid w:val="00BC1308"/>
    <w:rsid w:val="00BC1A39"/>
    <w:rsid w:val="00BC1BB6"/>
    <w:rsid w:val="00BC2486"/>
    <w:rsid w:val="00BC25E5"/>
    <w:rsid w:val="00BC2ABE"/>
    <w:rsid w:val="00BC2F9D"/>
    <w:rsid w:val="00BC3228"/>
    <w:rsid w:val="00BC3616"/>
    <w:rsid w:val="00BC3741"/>
    <w:rsid w:val="00BC41F3"/>
    <w:rsid w:val="00BC4585"/>
    <w:rsid w:val="00BC4626"/>
    <w:rsid w:val="00BC4ACB"/>
    <w:rsid w:val="00BC4E41"/>
    <w:rsid w:val="00BC4E91"/>
    <w:rsid w:val="00BC4F40"/>
    <w:rsid w:val="00BC537E"/>
    <w:rsid w:val="00BC5FD5"/>
    <w:rsid w:val="00BC60A5"/>
    <w:rsid w:val="00BC68D0"/>
    <w:rsid w:val="00BC699A"/>
    <w:rsid w:val="00BC7888"/>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431C"/>
    <w:rsid w:val="00BD4EAD"/>
    <w:rsid w:val="00BD51F2"/>
    <w:rsid w:val="00BD5884"/>
    <w:rsid w:val="00BD59EF"/>
    <w:rsid w:val="00BD662D"/>
    <w:rsid w:val="00BD7016"/>
    <w:rsid w:val="00BD7075"/>
    <w:rsid w:val="00BD7BD6"/>
    <w:rsid w:val="00BD7D64"/>
    <w:rsid w:val="00BE0E1B"/>
    <w:rsid w:val="00BE155B"/>
    <w:rsid w:val="00BE217E"/>
    <w:rsid w:val="00BE25D1"/>
    <w:rsid w:val="00BE2A8E"/>
    <w:rsid w:val="00BE2C0F"/>
    <w:rsid w:val="00BE2F5A"/>
    <w:rsid w:val="00BE2F9E"/>
    <w:rsid w:val="00BE3457"/>
    <w:rsid w:val="00BE466C"/>
    <w:rsid w:val="00BE495A"/>
    <w:rsid w:val="00BE504D"/>
    <w:rsid w:val="00BE5399"/>
    <w:rsid w:val="00BE5A8A"/>
    <w:rsid w:val="00BE5C02"/>
    <w:rsid w:val="00BE5DAD"/>
    <w:rsid w:val="00BE6BBB"/>
    <w:rsid w:val="00BE70D5"/>
    <w:rsid w:val="00BE711C"/>
    <w:rsid w:val="00BE721C"/>
    <w:rsid w:val="00BE753F"/>
    <w:rsid w:val="00BE7B24"/>
    <w:rsid w:val="00BF049B"/>
    <w:rsid w:val="00BF1B23"/>
    <w:rsid w:val="00BF1E31"/>
    <w:rsid w:val="00BF2688"/>
    <w:rsid w:val="00BF269D"/>
    <w:rsid w:val="00BF35B8"/>
    <w:rsid w:val="00BF3648"/>
    <w:rsid w:val="00BF40CB"/>
    <w:rsid w:val="00BF47EB"/>
    <w:rsid w:val="00BF4864"/>
    <w:rsid w:val="00BF4FC8"/>
    <w:rsid w:val="00BF53DE"/>
    <w:rsid w:val="00BF5578"/>
    <w:rsid w:val="00BF5884"/>
    <w:rsid w:val="00BF6134"/>
    <w:rsid w:val="00BF646D"/>
    <w:rsid w:val="00BF713D"/>
    <w:rsid w:val="00BF7422"/>
    <w:rsid w:val="00BF7706"/>
    <w:rsid w:val="00BF77E4"/>
    <w:rsid w:val="00C000A3"/>
    <w:rsid w:val="00C008DE"/>
    <w:rsid w:val="00C00F48"/>
    <w:rsid w:val="00C011E0"/>
    <w:rsid w:val="00C01219"/>
    <w:rsid w:val="00C025AC"/>
    <w:rsid w:val="00C0279B"/>
    <w:rsid w:val="00C02B80"/>
    <w:rsid w:val="00C02C1D"/>
    <w:rsid w:val="00C02D42"/>
    <w:rsid w:val="00C043B8"/>
    <w:rsid w:val="00C0486D"/>
    <w:rsid w:val="00C04A51"/>
    <w:rsid w:val="00C04CD8"/>
    <w:rsid w:val="00C04E21"/>
    <w:rsid w:val="00C050C8"/>
    <w:rsid w:val="00C051DE"/>
    <w:rsid w:val="00C05904"/>
    <w:rsid w:val="00C05E0B"/>
    <w:rsid w:val="00C05F89"/>
    <w:rsid w:val="00C060E5"/>
    <w:rsid w:val="00C06D64"/>
    <w:rsid w:val="00C06FA6"/>
    <w:rsid w:val="00C07101"/>
    <w:rsid w:val="00C07C10"/>
    <w:rsid w:val="00C10338"/>
    <w:rsid w:val="00C109F2"/>
    <w:rsid w:val="00C10BD9"/>
    <w:rsid w:val="00C10D7C"/>
    <w:rsid w:val="00C10E60"/>
    <w:rsid w:val="00C12034"/>
    <w:rsid w:val="00C1273B"/>
    <w:rsid w:val="00C13A39"/>
    <w:rsid w:val="00C14490"/>
    <w:rsid w:val="00C15848"/>
    <w:rsid w:val="00C16E5F"/>
    <w:rsid w:val="00C2010C"/>
    <w:rsid w:val="00C2074E"/>
    <w:rsid w:val="00C2087F"/>
    <w:rsid w:val="00C20B0C"/>
    <w:rsid w:val="00C21528"/>
    <w:rsid w:val="00C21857"/>
    <w:rsid w:val="00C21896"/>
    <w:rsid w:val="00C22779"/>
    <w:rsid w:val="00C22C3A"/>
    <w:rsid w:val="00C22EE1"/>
    <w:rsid w:val="00C2340B"/>
    <w:rsid w:val="00C237E4"/>
    <w:rsid w:val="00C23B0E"/>
    <w:rsid w:val="00C24127"/>
    <w:rsid w:val="00C24CCC"/>
    <w:rsid w:val="00C25492"/>
    <w:rsid w:val="00C25B81"/>
    <w:rsid w:val="00C260C6"/>
    <w:rsid w:val="00C261E0"/>
    <w:rsid w:val="00C26B1F"/>
    <w:rsid w:val="00C26D38"/>
    <w:rsid w:val="00C26E7F"/>
    <w:rsid w:val="00C26F46"/>
    <w:rsid w:val="00C272FB"/>
    <w:rsid w:val="00C2731D"/>
    <w:rsid w:val="00C276BA"/>
    <w:rsid w:val="00C27D9D"/>
    <w:rsid w:val="00C27E7F"/>
    <w:rsid w:val="00C30D68"/>
    <w:rsid w:val="00C31126"/>
    <w:rsid w:val="00C316F8"/>
    <w:rsid w:val="00C32D37"/>
    <w:rsid w:val="00C32DC3"/>
    <w:rsid w:val="00C3301B"/>
    <w:rsid w:val="00C340A8"/>
    <w:rsid w:val="00C354F6"/>
    <w:rsid w:val="00C35AB7"/>
    <w:rsid w:val="00C35B2B"/>
    <w:rsid w:val="00C363D6"/>
    <w:rsid w:val="00C36992"/>
    <w:rsid w:val="00C37713"/>
    <w:rsid w:val="00C37D37"/>
    <w:rsid w:val="00C40072"/>
    <w:rsid w:val="00C403E1"/>
    <w:rsid w:val="00C4046B"/>
    <w:rsid w:val="00C40820"/>
    <w:rsid w:val="00C40AD5"/>
    <w:rsid w:val="00C40C10"/>
    <w:rsid w:val="00C41076"/>
    <w:rsid w:val="00C41510"/>
    <w:rsid w:val="00C41E8A"/>
    <w:rsid w:val="00C42103"/>
    <w:rsid w:val="00C42A98"/>
    <w:rsid w:val="00C42DEC"/>
    <w:rsid w:val="00C43400"/>
    <w:rsid w:val="00C4348C"/>
    <w:rsid w:val="00C43998"/>
    <w:rsid w:val="00C43FED"/>
    <w:rsid w:val="00C44505"/>
    <w:rsid w:val="00C450F1"/>
    <w:rsid w:val="00C4513D"/>
    <w:rsid w:val="00C45AEB"/>
    <w:rsid w:val="00C45BBB"/>
    <w:rsid w:val="00C4664A"/>
    <w:rsid w:val="00C46695"/>
    <w:rsid w:val="00C46E63"/>
    <w:rsid w:val="00C47BB4"/>
    <w:rsid w:val="00C503FD"/>
    <w:rsid w:val="00C504B1"/>
    <w:rsid w:val="00C50F25"/>
    <w:rsid w:val="00C52447"/>
    <w:rsid w:val="00C5262D"/>
    <w:rsid w:val="00C529EE"/>
    <w:rsid w:val="00C52CE5"/>
    <w:rsid w:val="00C52E53"/>
    <w:rsid w:val="00C53202"/>
    <w:rsid w:val="00C5381F"/>
    <w:rsid w:val="00C53AAD"/>
    <w:rsid w:val="00C53F8D"/>
    <w:rsid w:val="00C541DA"/>
    <w:rsid w:val="00C54543"/>
    <w:rsid w:val="00C545E0"/>
    <w:rsid w:val="00C54A59"/>
    <w:rsid w:val="00C54D32"/>
    <w:rsid w:val="00C5525E"/>
    <w:rsid w:val="00C552AD"/>
    <w:rsid w:val="00C5569E"/>
    <w:rsid w:val="00C564FC"/>
    <w:rsid w:val="00C565AC"/>
    <w:rsid w:val="00C56EAB"/>
    <w:rsid w:val="00C576E0"/>
    <w:rsid w:val="00C57D4B"/>
    <w:rsid w:val="00C602A0"/>
    <w:rsid w:val="00C60644"/>
    <w:rsid w:val="00C606F8"/>
    <w:rsid w:val="00C60CA8"/>
    <w:rsid w:val="00C60EE7"/>
    <w:rsid w:val="00C613D6"/>
    <w:rsid w:val="00C61CF8"/>
    <w:rsid w:val="00C61F38"/>
    <w:rsid w:val="00C6259B"/>
    <w:rsid w:val="00C62BB5"/>
    <w:rsid w:val="00C6326E"/>
    <w:rsid w:val="00C632AA"/>
    <w:rsid w:val="00C63840"/>
    <w:rsid w:val="00C63E88"/>
    <w:rsid w:val="00C64A4B"/>
    <w:rsid w:val="00C64C76"/>
    <w:rsid w:val="00C6510D"/>
    <w:rsid w:val="00C65820"/>
    <w:rsid w:val="00C675AB"/>
    <w:rsid w:val="00C675DC"/>
    <w:rsid w:val="00C7090D"/>
    <w:rsid w:val="00C70AC2"/>
    <w:rsid w:val="00C70E05"/>
    <w:rsid w:val="00C7260A"/>
    <w:rsid w:val="00C72A55"/>
    <w:rsid w:val="00C72B7F"/>
    <w:rsid w:val="00C72DF6"/>
    <w:rsid w:val="00C72FB0"/>
    <w:rsid w:val="00C730E7"/>
    <w:rsid w:val="00C7324B"/>
    <w:rsid w:val="00C73A49"/>
    <w:rsid w:val="00C73EB9"/>
    <w:rsid w:val="00C74680"/>
    <w:rsid w:val="00C753D0"/>
    <w:rsid w:val="00C76C22"/>
    <w:rsid w:val="00C76D53"/>
    <w:rsid w:val="00C76E2C"/>
    <w:rsid w:val="00C7745D"/>
    <w:rsid w:val="00C77E36"/>
    <w:rsid w:val="00C80162"/>
    <w:rsid w:val="00C8027F"/>
    <w:rsid w:val="00C8067B"/>
    <w:rsid w:val="00C81506"/>
    <w:rsid w:val="00C816FA"/>
    <w:rsid w:val="00C81FEB"/>
    <w:rsid w:val="00C822E4"/>
    <w:rsid w:val="00C826B0"/>
    <w:rsid w:val="00C83454"/>
    <w:rsid w:val="00C840A1"/>
    <w:rsid w:val="00C84D64"/>
    <w:rsid w:val="00C851DC"/>
    <w:rsid w:val="00C85422"/>
    <w:rsid w:val="00C85BDA"/>
    <w:rsid w:val="00C85CB0"/>
    <w:rsid w:val="00C868E5"/>
    <w:rsid w:val="00C86AFB"/>
    <w:rsid w:val="00C86C9F"/>
    <w:rsid w:val="00C8756E"/>
    <w:rsid w:val="00C8778C"/>
    <w:rsid w:val="00C87AFF"/>
    <w:rsid w:val="00C9061E"/>
    <w:rsid w:val="00C90C15"/>
    <w:rsid w:val="00C90D0A"/>
    <w:rsid w:val="00C912AF"/>
    <w:rsid w:val="00C91A89"/>
    <w:rsid w:val="00C920DE"/>
    <w:rsid w:val="00C927EE"/>
    <w:rsid w:val="00C92EDA"/>
    <w:rsid w:val="00C93164"/>
    <w:rsid w:val="00C93199"/>
    <w:rsid w:val="00C932CA"/>
    <w:rsid w:val="00C93745"/>
    <w:rsid w:val="00C94290"/>
    <w:rsid w:val="00C94677"/>
    <w:rsid w:val="00C94E47"/>
    <w:rsid w:val="00C9531B"/>
    <w:rsid w:val="00C96253"/>
    <w:rsid w:val="00C964D6"/>
    <w:rsid w:val="00C97BCB"/>
    <w:rsid w:val="00CA05D5"/>
    <w:rsid w:val="00CA0B8D"/>
    <w:rsid w:val="00CA0DC5"/>
    <w:rsid w:val="00CA0EB7"/>
    <w:rsid w:val="00CA13B7"/>
    <w:rsid w:val="00CA17DD"/>
    <w:rsid w:val="00CA1C16"/>
    <w:rsid w:val="00CA220F"/>
    <w:rsid w:val="00CA237A"/>
    <w:rsid w:val="00CA2685"/>
    <w:rsid w:val="00CA2D52"/>
    <w:rsid w:val="00CA312B"/>
    <w:rsid w:val="00CA335A"/>
    <w:rsid w:val="00CA3627"/>
    <w:rsid w:val="00CA484E"/>
    <w:rsid w:val="00CA4CC8"/>
    <w:rsid w:val="00CA4CEA"/>
    <w:rsid w:val="00CA5F08"/>
    <w:rsid w:val="00CA6082"/>
    <w:rsid w:val="00CA687E"/>
    <w:rsid w:val="00CA6B06"/>
    <w:rsid w:val="00CA6BB0"/>
    <w:rsid w:val="00CA6BC0"/>
    <w:rsid w:val="00CA6CA5"/>
    <w:rsid w:val="00CA6CD0"/>
    <w:rsid w:val="00CA6F43"/>
    <w:rsid w:val="00CA7BD9"/>
    <w:rsid w:val="00CB068C"/>
    <w:rsid w:val="00CB077C"/>
    <w:rsid w:val="00CB0A0A"/>
    <w:rsid w:val="00CB0FE6"/>
    <w:rsid w:val="00CB1263"/>
    <w:rsid w:val="00CB17CC"/>
    <w:rsid w:val="00CB19F4"/>
    <w:rsid w:val="00CB1CFE"/>
    <w:rsid w:val="00CB248E"/>
    <w:rsid w:val="00CB24A9"/>
    <w:rsid w:val="00CB25A7"/>
    <w:rsid w:val="00CB268B"/>
    <w:rsid w:val="00CB2EE3"/>
    <w:rsid w:val="00CB3102"/>
    <w:rsid w:val="00CB3EA1"/>
    <w:rsid w:val="00CB40E8"/>
    <w:rsid w:val="00CB412D"/>
    <w:rsid w:val="00CB49EF"/>
    <w:rsid w:val="00CB521E"/>
    <w:rsid w:val="00CB5F0B"/>
    <w:rsid w:val="00CB60B2"/>
    <w:rsid w:val="00CB6CB4"/>
    <w:rsid w:val="00CB7035"/>
    <w:rsid w:val="00CB704C"/>
    <w:rsid w:val="00CB7643"/>
    <w:rsid w:val="00CB7AD9"/>
    <w:rsid w:val="00CB7B37"/>
    <w:rsid w:val="00CC0376"/>
    <w:rsid w:val="00CC038A"/>
    <w:rsid w:val="00CC14D3"/>
    <w:rsid w:val="00CC23AD"/>
    <w:rsid w:val="00CC28FF"/>
    <w:rsid w:val="00CC2E0D"/>
    <w:rsid w:val="00CC3163"/>
    <w:rsid w:val="00CC372F"/>
    <w:rsid w:val="00CC3E38"/>
    <w:rsid w:val="00CC4081"/>
    <w:rsid w:val="00CC45CF"/>
    <w:rsid w:val="00CC51D0"/>
    <w:rsid w:val="00CC6290"/>
    <w:rsid w:val="00CC671B"/>
    <w:rsid w:val="00CC67CF"/>
    <w:rsid w:val="00CC69B1"/>
    <w:rsid w:val="00CC708B"/>
    <w:rsid w:val="00CC772F"/>
    <w:rsid w:val="00CC78A4"/>
    <w:rsid w:val="00CC7995"/>
    <w:rsid w:val="00CD0237"/>
    <w:rsid w:val="00CD0FB6"/>
    <w:rsid w:val="00CD1283"/>
    <w:rsid w:val="00CD12E6"/>
    <w:rsid w:val="00CD1F6C"/>
    <w:rsid w:val="00CD21FE"/>
    <w:rsid w:val="00CD27EF"/>
    <w:rsid w:val="00CD2FBB"/>
    <w:rsid w:val="00CD3090"/>
    <w:rsid w:val="00CD34F6"/>
    <w:rsid w:val="00CD36F0"/>
    <w:rsid w:val="00CD4416"/>
    <w:rsid w:val="00CD45A1"/>
    <w:rsid w:val="00CD4A56"/>
    <w:rsid w:val="00CD4C6F"/>
    <w:rsid w:val="00CD5140"/>
    <w:rsid w:val="00CD5482"/>
    <w:rsid w:val="00CD54BA"/>
    <w:rsid w:val="00CD56C3"/>
    <w:rsid w:val="00CD5AEE"/>
    <w:rsid w:val="00CD61E4"/>
    <w:rsid w:val="00CD715B"/>
    <w:rsid w:val="00CE0163"/>
    <w:rsid w:val="00CE1516"/>
    <w:rsid w:val="00CE1A50"/>
    <w:rsid w:val="00CE1D3B"/>
    <w:rsid w:val="00CE1DD3"/>
    <w:rsid w:val="00CE2597"/>
    <w:rsid w:val="00CE2B3B"/>
    <w:rsid w:val="00CE382F"/>
    <w:rsid w:val="00CE3847"/>
    <w:rsid w:val="00CE39C0"/>
    <w:rsid w:val="00CE3A92"/>
    <w:rsid w:val="00CE3B65"/>
    <w:rsid w:val="00CE546F"/>
    <w:rsid w:val="00CE5B8E"/>
    <w:rsid w:val="00CE6474"/>
    <w:rsid w:val="00CE6708"/>
    <w:rsid w:val="00CE6DE4"/>
    <w:rsid w:val="00CE7475"/>
    <w:rsid w:val="00CE782A"/>
    <w:rsid w:val="00CF0AC3"/>
    <w:rsid w:val="00CF10C7"/>
    <w:rsid w:val="00CF12A0"/>
    <w:rsid w:val="00CF1E6F"/>
    <w:rsid w:val="00CF2B0B"/>
    <w:rsid w:val="00CF2F76"/>
    <w:rsid w:val="00CF2F7D"/>
    <w:rsid w:val="00CF4571"/>
    <w:rsid w:val="00CF497E"/>
    <w:rsid w:val="00CF4E78"/>
    <w:rsid w:val="00CF5674"/>
    <w:rsid w:val="00CF59A2"/>
    <w:rsid w:val="00CF5F41"/>
    <w:rsid w:val="00CF666E"/>
    <w:rsid w:val="00CF69B2"/>
    <w:rsid w:val="00CF6D6F"/>
    <w:rsid w:val="00CF74D7"/>
    <w:rsid w:val="00CF775B"/>
    <w:rsid w:val="00CF7BC7"/>
    <w:rsid w:val="00D00130"/>
    <w:rsid w:val="00D00218"/>
    <w:rsid w:val="00D00339"/>
    <w:rsid w:val="00D0064E"/>
    <w:rsid w:val="00D0097F"/>
    <w:rsid w:val="00D01338"/>
    <w:rsid w:val="00D018A3"/>
    <w:rsid w:val="00D01B95"/>
    <w:rsid w:val="00D024D8"/>
    <w:rsid w:val="00D02819"/>
    <w:rsid w:val="00D02978"/>
    <w:rsid w:val="00D032B5"/>
    <w:rsid w:val="00D03C79"/>
    <w:rsid w:val="00D0416F"/>
    <w:rsid w:val="00D04C42"/>
    <w:rsid w:val="00D04DBE"/>
    <w:rsid w:val="00D050E7"/>
    <w:rsid w:val="00D05C08"/>
    <w:rsid w:val="00D06B17"/>
    <w:rsid w:val="00D06C18"/>
    <w:rsid w:val="00D06F39"/>
    <w:rsid w:val="00D07075"/>
    <w:rsid w:val="00D07FB7"/>
    <w:rsid w:val="00D105FD"/>
    <w:rsid w:val="00D107AB"/>
    <w:rsid w:val="00D1134F"/>
    <w:rsid w:val="00D11AE8"/>
    <w:rsid w:val="00D11B95"/>
    <w:rsid w:val="00D11D8E"/>
    <w:rsid w:val="00D11E37"/>
    <w:rsid w:val="00D1274E"/>
    <w:rsid w:val="00D12B2B"/>
    <w:rsid w:val="00D12E62"/>
    <w:rsid w:val="00D13738"/>
    <w:rsid w:val="00D13815"/>
    <w:rsid w:val="00D13C5E"/>
    <w:rsid w:val="00D13CFA"/>
    <w:rsid w:val="00D144D9"/>
    <w:rsid w:val="00D148C7"/>
    <w:rsid w:val="00D14B86"/>
    <w:rsid w:val="00D166BF"/>
    <w:rsid w:val="00D169A7"/>
    <w:rsid w:val="00D17058"/>
    <w:rsid w:val="00D1709C"/>
    <w:rsid w:val="00D2084B"/>
    <w:rsid w:val="00D209AD"/>
    <w:rsid w:val="00D21CBF"/>
    <w:rsid w:val="00D21E80"/>
    <w:rsid w:val="00D22244"/>
    <w:rsid w:val="00D22444"/>
    <w:rsid w:val="00D226DB"/>
    <w:rsid w:val="00D22ADD"/>
    <w:rsid w:val="00D231D6"/>
    <w:rsid w:val="00D237C9"/>
    <w:rsid w:val="00D24494"/>
    <w:rsid w:val="00D24E1B"/>
    <w:rsid w:val="00D24F8C"/>
    <w:rsid w:val="00D25ADB"/>
    <w:rsid w:val="00D25B3A"/>
    <w:rsid w:val="00D30FB5"/>
    <w:rsid w:val="00D312B2"/>
    <w:rsid w:val="00D318DC"/>
    <w:rsid w:val="00D318F2"/>
    <w:rsid w:val="00D33292"/>
    <w:rsid w:val="00D33339"/>
    <w:rsid w:val="00D33900"/>
    <w:rsid w:val="00D33A38"/>
    <w:rsid w:val="00D3468D"/>
    <w:rsid w:val="00D357BA"/>
    <w:rsid w:val="00D35827"/>
    <w:rsid w:val="00D36B70"/>
    <w:rsid w:val="00D36E1A"/>
    <w:rsid w:val="00D371FD"/>
    <w:rsid w:val="00D3745D"/>
    <w:rsid w:val="00D376D2"/>
    <w:rsid w:val="00D37876"/>
    <w:rsid w:val="00D404D8"/>
    <w:rsid w:val="00D415C2"/>
    <w:rsid w:val="00D423D7"/>
    <w:rsid w:val="00D428AD"/>
    <w:rsid w:val="00D428BB"/>
    <w:rsid w:val="00D42CF4"/>
    <w:rsid w:val="00D42E4A"/>
    <w:rsid w:val="00D435B9"/>
    <w:rsid w:val="00D450B2"/>
    <w:rsid w:val="00D45BB1"/>
    <w:rsid w:val="00D46A92"/>
    <w:rsid w:val="00D46E0A"/>
    <w:rsid w:val="00D46E15"/>
    <w:rsid w:val="00D46F8F"/>
    <w:rsid w:val="00D50735"/>
    <w:rsid w:val="00D5077F"/>
    <w:rsid w:val="00D507E5"/>
    <w:rsid w:val="00D50BBE"/>
    <w:rsid w:val="00D515AD"/>
    <w:rsid w:val="00D51C4A"/>
    <w:rsid w:val="00D52788"/>
    <w:rsid w:val="00D52A7A"/>
    <w:rsid w:val="00D52B03"/>
    <w:rsid w:val="00D52F51"/>
    <w:rsid w:val="00D534BA"/>
    <w:rsid w:val="00D548C7"/>
    <w:rsid w:val="00D54997"/>
    <w:rsid w:val="00D56F11"/>
    <w:rsid w:val="00D57210"/>
    <w:rsid w:val="00D5753B"/>
    <w:rsid w:val="00D6014F"/>
    <w:rsid w:val="00D60382"/>
    <w:rsid w:val="00D60460"/>
    <w:rsid w:val="00D60B8C"/>
    <w:rsid w:val="00D60BCB"/>
    <w:rsid w:val="00D60BE0"/>
    <w:rsid w:val="00D60E76"/>
    <w:rsid w:val="00D611ED"/>
    <w:rsid w:val="00D61600"/>
    <w:rsid w:val="00D6162B"/>
    <w:rsid w:val="00D61708"/>
    <w:rsid w:val="00D61765"/>
    <w:rsid w:val="00D61BD6"/>
    <w:rsid w:val="00D62337"/>
    <w:rsid w:val="00D63063"/>
    <w:rsid w:val="00D635CE"/>
    <w:rsid w:val="00D63AAC"/>
    <w:rsid w:val="00D63B2F"/>
    <w:rsid w:val="00D6439B"/>
    <w:rsid w:val="00D6496B"/>
    <w:rsid w:val="00D64BD8"/>
    <w:rsid w:val="00D65856"/>
    <w:rsid w:val="00D66E76"/>
    <w:rsid w:val="00D67AF9"/>
    <w:rsid w:val="00D70371"/>
    <w:rsid w:val="00D705F4"/>
    <w:rsid w:val="00D70E16"/>
    <w:rsid w:val="00D71611"/>
    <w:rsid w:val="00D71F12"/>
    <w:rsid w:val="00D71FA7"/>
    <w:rsid w:val="00D727F7"/>
    <w:rsid w:val="00D728AC"/>
    <w:rsid w:val="00D736A7"/>
    <w:rsid w:val="00D73EA2"/>
    <w:rsid w:val="00D742DD"/>
    <w:rsid w:val="00D753BE"/>
    <w:rsid w:val="00D75511"/>
    <w:rsid w:val="00D768A1"/>
    <w:rsid w:val="00D77CAF"/>
    <w:rsid w:val="00D80D70"/>
    <w:rsid w:val="00D80EE7"/>
    <w:rsid w:val="00D81978"/>
    <w:rsid w:val="00D82BE7"/>
    <w:rsid w:val="00D842B2"/>
    <w:rsid w:val="00D8482C"/>
    <w:rsid w:val="00D85107"/>
    <w:rsid w:val="00D851E1"/>
    <w:rsid w:val="00D85586"/>
    <w:rsid w:val="00D862A7"/>
    <w:rsid w:val="00D8716C"/>
    <w:rsid w:val="00D878D6"/>
    <w:rsid w:val="00D87E1E"/>
    <w:rsid w:val="00D902E9"/>
    <w:rsid w:val="00D90963"/>
    <w:rsid w:val="00D91513"/>
    <w:rsid w:val="00D92029"/>
    <w:rsid w:val="00D920ED"/>
    <w:rsid w:val="00D93034"/>
    <w:rsid w:val="00D9369B"/>
    <w:rsid w:val="00D9392F"/>
    <w:rsid w:val="00D93BFD"/>
    <w:rsid w:val="00D93CD9"/>
    <w:rsid w:val="00D94C2C"/>
    <w:rsid w:val="00D955C0"/>
    <w:rsid w:val="00D966CD"/>
    <w:rsid w:val="00D96846"/>
    <w:rsid w:val="00D9730B"/>
    <w:rsid w:val="00DA016E"/>
    <w:rsid w:val="00DA0A41"/>
    <w:rsid w:val="00DA1476"/>
    <w:rsid w:val="00DA14A2"/>
    <w:rsid w:val="00DA1E0F"/>
    <w:rsid w:val="00DA226E"/>
    <w:rsid w:val="00DA2C63"/>
    <w:rsid w:val="00DA3769"/>
    <w:rsid w:val="00DA40B8"/>
    <w:rsid w:val="00DA47FD"/>
    <w:rsid w:val="00DA4A1B"/>
    <w:rsid w:val="00DA4E04"/>
    <w:rsid w:val="00DA54E6"/>
    <w:rsid w:val="00DA5BB3"/>
    <w:rsid w:val="00DA5DAF"/>
    <w:rsid w:val="00DA60C5"/>
    <w:rsid w:val="00DA69BF"/>
    <w:rsid w:val="00DA6DEA"/>
    <w:rsid w:val="00DA7834"/>
    <w:rsid w:val="00DA7A34"/>
    <w:rsid w:val="00DB03FF"/>
    <w:rsid w:val="00DB0DDC"/>
    <w:rsid w:val="00DB0F3B"/>
    <w:rsid w:val="00DB1071"/>
    <w:rsid w:val="00DB1769"/>
    <w:rsid w:val="00DB1961"/>
    <w:rsid w:val="00DB1AE4"/>
    <w:rsid w:val="00DB1C5B"/>
    <w:rsid w:val="00DB1DF2"/>
    <w:rsid w:val="00DB2FE8"/>
    <w:rsid w:val="00DB3282"/>
    <w:rsid w:val="00DB4E2D"/>
    <w:rsid w:val="00DB51E5"/>
    <w:rsid w:val="00DB61E4"/>
    <w:rsid w:val="00DB6236"/>
    <w:rsid w:val="00DB71BC"/>
    <w:rsid w:val="00DB77B0"/>
    <w:rsid w:val="00DC023C"/>
    <w:rsid w:val="00DC0424"/>
    <w:rsid w:val="00DC176E"/>
    <w:rsid w:val="00DC25CB"/>
    <w:rsid w:val="00DC28C1"/>
    <w:rsid w:val="00DC37EE"/>
    <w:rsid w:val="00DC3D96"/>
    <w:rsid w:val="00DC4514"/>
    <w:rsid w:val="00DC46D0"/>
    <w:rsid w:val="00DC4BAF"/>
    <w:rsid w:val="00DC5C68"/>
    <w:rsid w:val="00DC6276"/>
    <w:rsid w:val="00DC65A5"/>
    <w:rsid w:val="00DC74E0"/>
    <w:rsid w:val="00DC78C6"/>
    <w:rsid w:val="00DC796F"/>
    <w:rsid w:val="00DC7A72"/>
    <w:rsid w:val="00DD04F9"/>
    <w:rsid w:val="00DD071E"/>
    <w:rsid w:val="00DD1421"/>
    <w:rsid w:val="00DD2643"/>
    <w:rsid w:val="00DD3C16"/>
    <w:rsid w:val="00DD3D38"/>
    <w:rsid w:val="00DD3DA6"/>
    <w:rsid w:val="00DD43E3"/>
    <w:rsid w:val="00DD45CE"/>
    <w:rsid w:val="00DD4823"/>
    <w:rsid w:val="00DD49E3"/>
    <w:rsid w:val="00DD4D9B"/>
    <w:rsid w:val="00DD58F3"/>
    <w:rsid w:val="00DD5EAC"/>
    <w:rsid w:val="00DD68D6"/>
    <w:rsid w:val="00DE0210"/>
    <w:rsid w:val="00DE0C4F"/>
    <w:rsid w:val="00DE0E0F"/>
    <w:rsid w:val="00DE1039"/>
    <w:rsid w:val="00DE12C0"/>
    <w:rsid w:val="00DE1695"/>
    <w:rsid w:val="00DE1BF6"/>
    <w:rsid w:val="00DE1E88"/>
    <w:rsid w:val="00DE23F1"/>
    <w:rsid w:val="00DE2B99"/>
    <w:rsid w:val="00DE4097"/>
    <w:rsid w:val="00DE429F"/>
    <w:rsid w:val="00DE5043"/>
    <w:rsid w:val="00DE52F6"/>
    <w:rsid w:val="00DE5FDD"/>
    <w:rsid w:val="00DE6C84"/>
    <w:rsid w:val="00DE6F9D"/>
    <w:rsid w:val="00DE70C7"/>
    <w:rsid w:val="00DE7FF5"/>
    <w:rsid w:val="00DF0087"/>
    <w:rsid w:val="00DF0830"/>
    <w:rsid w:val="00DF0D30"/>
    <w:rsid w:val="00DF14F6"/>
    <w:rsid w:val="00DF1941"/>
    <w:rsid w:val="00DF1C79"/>
    <w:rsid w:val="00DF2DB0"/>
    <w:rsid w:val="00DF35C2"/>
    <w:rsid w:val="00DF43D1"/>
    <w:rsid w:val="00DF54CD"/>
    <w:rsid w:val="00DF5501"/>
    <w:rsid w:val="00DF5731"/>
    <w:rsid w:val="00DF59A3"/>
    <w:rsid w:val="00DF5BE2"/>
    <w:rsid w:val="00DF5E0B"/>
    <w:rsid w:val="00DF642B"/>
    <w:rsid w:val="00DF6575"/>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6E49"/>
    <w:rsid w:val="00E07167"/>
    <w:rsid w:val="00E072C5"/>
    <w:rsid w:val="00E10F03"/>
    <w:rsid w:val="00E118C3"/>
    <w:rsid w:val="00E11ADD"/>
    <w:rsid w:val="00E12A8C"/>
    <w:rsid w:val="00E13C98"/>
    <w:rsid w:val="00E14219"/>
    <w:rsid w:val="00E14421"/>
    <w:rsid w:val="00E14583"/>
    <w:rsid w:val="00E14667"/>
    <w:rsid w:val="00E14D01"/>
    <w:rsid w:val="00E14FCD"/>
    <w:rsid w:val="00E159CE"/>
    <w:rsid w:val="00E17837"/>
    <w:rsid w:val="00E17D59"/>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7E4"/>
    <w:rsid w:val="00E3188A"/>
    <w:rsid w:val="00E318F1"/>
    <w:rsid w:val="00E31941"/>
    <w:rsid w:val="00E31CB5"/>
    <w:rsid w:val="00E32179"/>
    <w:rsid w:val="00E33013"/>
    <w:rsid w:val="00E338BB"/>
    <w:rsid w:val="00E34A0A"/>
    <w:rsid w:val="00E3541D"/>
    <w:rsid w:val="00E35809"/>
    <w:rsid w:val="00E36447"/>
    <w:rsid w:val="00E3672A"/>
    <w:rsid w:val="00E371FB"/>
    <w:rsid w:val="00E378B5"/>
    <w:rsid w:val="00E403D5"/>
    <w:rsid w:val="00E41113"/>
    <w:rsid w:val="00E4137E"/>
    <w:rsid w:val="00E4185F"/>
    <w:rsid w:val="00E42354"/>
    <w:rsid w:val="00E4245C"/>
    <w:rsid w:val="00E42663"/>
    <w:rsid w:val="00E43099"/>
    <w:rsid w:val="00E436F0"/>
    <w:rsid w:val="00E43AA4"/>
    <w:rsid w:val="00E443EE"/>
    <w:rsid w:val="00E44871"/>
    <w:rsid w:val="00E45540"/>
    <w:rsid w:val="00E45BFB"/>
    <w:rsid w:val="00E45F35"/>
    <w:rsid w:val="00E463A1"/>
    <w:rsid w:val="00E469D8"/>
    <w:rsid w:val="00E47006"/>
    <w:rsid w:val="00E47BD2"/>
    <w:rsid w:val="00E47E8F"/>
    <w:rsid w:val="00E50432"/>
    <w:rsid w:val="00E51E8A"/>
    <w:rsid w:val="00E52B65"/>
    <w:rsid w:val="00E52BD4"/>
    <w:rsid w:val="00E52C0D"/>
    <w:rsid w:val="00E5304F"/>
    <w:rsid w:val="00E531C3"/>
    <w:rsid w:val="00E53BB2"/>
    <w:rsid w:val="00E53F91"/>
    <w:rsid w:val="00E53FF8"/>
    <w:rsid w:val="00E5403E"/>
    <w:rsid w:val="00E54962"/>
    <w:rsid w:val="00E54BC7"/>
    <w:rsid w:val="00E54CE8"/>
    <w:rsid w:val="00E55CF2"/>
    <w:rsid w:val="00E564D1"/>
    <w:rsid w:val="00E56C1C"/>
    <w:rsid w:val="00E5792E"/>
    <w:rsid w:val="00E60130"/>
    <w:rsid w:val="00E60480"/>
    <w:rsid w:val="00E60C83"/>
    <w:rsid w:val="00E60D40"/>
    <w:rsid w:val="00E61226"/>
    <w:rsid w:val="00E61E01"/>
    <w:rsid w:val="00E621E5"/>
    <w:rsid w:val="00E6262C"/>
    <w:rsid w:val="00E6337F"/>
    <w:rsid w:val="00E639D7"/>
    <w:rsid w:val="00E63A01"/>
    <w:rsid w:val="00E646AC"/>
    <w:rsid w:val="00E64DEF"/>
    <w:rsid w:val="00E650FC"/>
    <w:rsid w:val="00E657D9"/>
    <w:rsid w:val="00E65C6E"/>
    <w:rsid w:val="00E65DA9"/>
    <w:rsid w:val="00E6702C"/>
    <w:rsid w:val="00E67EEA"/>
    <w:rsid w:val="00E67F16"/>
    <w:rsid w:val="00E70162"/>
    <w:rsid w:val="00E70AFE"/>
    <w:rsid w:val="00E71165"/>
    <w:rsid w:val="00E71735"/>
    <w:rsid w:val="00E71D4C"/>
    <w:rsid w:val="00E72257"/>
    <w:rsid w:val="00E72383"/>
    <w:rsid w:val="00E73851"/>
    <w:rsid w:val="00E74C16"/>
    <w:rsid w:val="00E752F3"/>
    <w:rsid w:val="00E7538D"/>
    <w:rsid w:val="00E75A51"/>
    <w:rsid w:val="00E76090"/>
    <w:rsid w:val="00E76598"/>
    <w:rsid w:val="00E7676F"/>
    <w:rsid w:val="00E76F84"/>
    <w:rsid w:val="00E774D7"/>
    <w:rsid w:val="00E807A4"/>
    <w:rsid w:val="00E81A7B"/>
    <w:rsid w:val="00E81A9B"/>
    <w:rsid w:val="00E83F7A"/>
    <w:rsid w:val="00E84289"/>
    <w:rsid w:val="00E84CF0"/>
    <w:rsid w:val="00E8506F"/>
    <w:rsid w:val="00E85504"/>
    <w:rsid w:val="00E85B7A"/>
    <w:rsid w:val="00E85FD4"/>
    <w:rsid w:val="00E86AB8"/>
    <w:rsid w:val="00E86EC7"/>
    <w:rsid w:val="00E86F82"/>
    <w:rsid w:val="00E8757A"/>
    <w:rsid w:val="00E87DB8"/>
    <w:rsid w:val="00E87FA0"/>
    <w:rsid w:val="00E87FF2"/>
    <w:rsid w:val="00E9080E"/>
    <w:rsid w:val="00E90B4E"/>
    <w:rsid w:val="00E91734"/>
    <w:rsid w:val="00E91B23"/>
    <w:rsid w:val="00E91C18"/>
    <w:rsid w:val="00E922DE"/>
    <w:rsid w:val="00E923DE"/>
    <w:rsid w:val="00E92C6F"/>
    <w:rsid w:val="00E939FA"/>
    <w:rsid w:val="00E93FA1"/>
    <w:rsid w:val="00E94192"/>
    <w:rsid w:val="00E9451B"/>
    <w:rsid w:val="00E947FD"/>
    <w:rsid w:val="00E949E2"/>
    <w:rsid w:val="00E94C26"/>
    <w:rsid w:val="00E95AF5"/>
    <w:rsid w:val="00E97381"/>
    <w:rsid w:val="00E9767E"/>
    <w:rsid w:val="00EA106E"/>
    <w:rsid w:val="00EA1B2F"/>
    <w:rsid w:val="00EA1B47"/>
    <w:rsid w:val="00EA23B1"/>
    <w:rsid w:val="00EA29C8"/>
    <w:rsid w:val="00EA2B00"/>
    <w:rsid w:val="00EA35EF"/>
    <w:rsid w:val="00EA3F15"/>
    <w:rsid w:val="00EA49B4"/>
    <w:rsid w:val="00EA4FF2"/>
    <w:rsid w:val="00EA6F5A"/>
    <w:rsid w:val="00EA702B"/>
    <w:rsid w:val="00EB01B7"/>
    <w:rsid w:val="00EB0497"/>
    <w:rsid w:val="00EB06A4"/>
    <w:rsid w:val="00EB1196"/>
    <w:rsid w:val="00EB1224"/>
    <w:rsid w:val="00EB1703"/>
    <w:rsid w:val="00EB1E91"/>
    <w:rsid w:val="00EB261A"/>
    <w:rsid w:val="00EB31EF"/>
    <w:rsid w:val="00EB3842"/>
    <w:rsid w:val="00EB38AE"/>
    <w:rsid w:val="00EB396E"/>
    <w:rsid w:val="00EB3B7B"/>
    <w:rsid w:val="00EB4A65"/>
    <w:rsid w:val="00EB4C54"/>
    <w:rsid w:val="00EB5095"/>
    <w:rsid w:val="00EB5CB0"/>
    <w:rsid w:val="00EB7268"/>
    <w:rsid w:val="00EB7A97"/>
    <w:rsid w:val="00EB7AC0"/>
    <w:rsid w:val="00EB7EAA"/>
    <w:rsid w:val="00EC0861"/>
    <w:rsid w:val="00EC0896"/>
    <w:rsid w:val="00EC08A7"/>
    <w:rsid w:val="00EC08BA"/>
    <w:rsid w:val="00EC0C96"/>
    <w:rsid w:val="00EC101A"/>
    <w:rsid w:val="00EC1974"/>
    <w:rsid w:val="00EC19A9"/>
    <w:rsid w:val="00EC1DF4"/>
    <w:rsid w:val="00EC23A7"/>
    <w:rsid w:val="00EC2BF3"/>
    <w:rsid w:val="00EC30BC"/>
    <w:rsid w:val="00EC41C0"/>
    <w:rsid w:val="00EC4DEB"/>
    <w:rsid w:val="00EC4F09"/>
    <w:rsid w:val="00EC5858"/>
    <w:rsid w:val="00EC5876"/>
    <w:rsid w:val="00EC58BE"/>
    <w:rsid w:val="00EC5979"/>
    <w:rsid w:val="00EC5D55"/>
    <w:rsid w:val="00EC6641"/>
    <w:rsid w:val="00EC6850"/>
    <w:rsid w:val="00EC7E61"/>
    <w:rsid w:val="00ED00EB"/>
    <w:rsid w:val="00ED01D7"/>
    <w:rsid w:val="00ED0BAB"/>
    <w:rsid w:val="00ED1288"/>
    <w:rsid w:val="00ED1758"/>
    <w:rsid w:val="00ED1D8F"/>
    <w:rsid w:val="00ED3310"/>
    <w:rsid w:val="00ED3A16"/>
    <w:rsid w:val="00ED4308"/>
    <w:rsid w:val="00ED4783"/>
    <w:rsid w:val="00ED4D26"/>
    <w:rsid w:val="00ED5A8C"/>
    <w:rsid w:val="00ED62BD"/>
    <w:rsid w:val="00ED62FB"/>
    <w:rsid w:val="00ED6528"/>
    <w:rsid w:val="00ED693A"/>
    <w:rsid w:val="00ED69D8"/>
    <w:rsid w:val="00ED6F27"/>
    <w:rsid w:val="00ED7644"/>
    <w:rsid w:val="00ED7A24"/>
    <w:rsid w:val="00ED7AC4"/>
    <w:rsid w:val="00EE00CD"/>
    <w:rsid w:val="00EE035E"/>
    <w:rsid w:val="00EE058F"/>
    <w:rsid w:val="00EE089B"/>
    <w:rsid w:val="00EE2461"/>
    <w:rsid w:val="00EE261B"/>
    <w:rsid w:val="00EE3462"/>
    <w:rsid w:val="00EE37C1"/>
    <w:rsid w:val="00EE3949"/>
    <w:rsid w:val="00EE46D5"/>
    <w:rsid w:val="00EE4C3C"/>
    <w:rsid w:val="00EE4E7E"/>
    <w:rsid w:val="00EE4F6B"/>
    <w:rsid w:val="00EE5970"/>
    <w:rsid w:val="00EE605E"/>
    <w:rsid w:val="00EE6E46"/>
    <w:rsid w:val="00EE7075"/>
    <w:rsid w:val="00EE7C66"/>
    <w:rsid w:val="00EE7DB2"/>
    <w:rsid w:val="00EF05BA"/>
    <w:rsid w:val="00EF2423"/>
    <w:rsid w:val="00EF2C4F"/>
    <w:rsid w:val="00EF2E90"/>
    <w:rsid w:val="00EF2FB2"/>
    <w:rsid w:val="00EF2FFC"/>
    <w:rsid w:val="00EF31F9"/>
    <w:rsid w:val="00EF3355"/>
    <w:rsid w:val="00EF3582"/>
    <w:rsid w:val="00EF3829"/>
    <w:rsid w:val="00EF3EED"/>
    <w:rsid w:val="00EF4D4E"/>
    <w:rsid w:val="00EF4DBD"/>
    <w:rsid w:val="00EF5B61"/>
    <w:rsid w:val="00EF69C7"/>
    <w:rsid w:val="00EF6D32"/>
    <w:rsid w:val="00EF747E"/>
    <w:rsid w:val="00F00C96"/>
    <w:rsid w:val="00F00CCE"/>
    <w:rsid w:val="00F01628"/>
    <w:rsid w:val="00F01658"/>
    <w:rsid w:val="00F02139"/>
    <w:rsid w:val="00F02180"/>
    <w:rsid w:val="00F02CD5"/>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07A"/>
    <w:rsid w:val="00F073E2"/>
    <w:rsid w:val="00F0740D"/>
    <w:rsid w:val="00F077F7"/>
    <w:rsid w:val="00F100E1"/>
    <w:rsid w:val="00F100FE"/>
    <w:rsid w:val="00F103B1"/>
    <w:rsid w:val="00F105D3"/>
    <w:rsid w:val="00F10EF9"/>
    <w:rsid w:val="00F11BD6"/>
    <w:rsid w:val="00F13822"/>
    <w:rsid w:val="00F13D2C"/>
    <w:rsid w:val="00F14753"/>
    <w:rsid w:val="00F152F9"/>
    <w:rsid w:val="00F157DB"/>
    <w:rsid w:val="00F15872"/>
    <w:rsid w:val="00F16B0C"/>
    <w:rsid w:val="00F17206"/>
    <w:rsid w:val="00F17E35"/>
    <w:rsid w:val="00F20151"/>
    <w:rsid w:val="00F21185"/>
    <w:rsid w:val="00F2142D"/>
    <w:rsid w:val="00F22098"/>
    <w:rsid w:val="00F221A2"/>
    <w:rsid w:val="00F2253D"/>
    <w:rsid w:val="00F231AC"/>
    <w:rsid w:val="00F23F1B"/>
    <w:rsid w:val="00F2417D"/>
    <w:rsid w:val="00F24444"/>
    <w:rsid w:val="00F24532"/>
    <w:rsid w:val="00F2576D"/>
    <w:rsid w:val="00F26EBB"/>
    <w:rsid w:val="00F271D9"/>
    <w:rsid w:val="00F27E4C"/>
    <w:rsid w:val="00F3073E"/>
    <w:rsid w:val="00F3080A"/>
    <w:rsid w:val="00F30EB1"/>
    <w:rsid w:val="00F31D09"/>
    <w:rsid w:val="00F3208E"/>
    <w:rsid w:val="00F320BA"/>
    <w:rsid w:val="00F324AF"/>
    <w:rsid w:val="00F32A1D"/>
    <w:rsid w:val="00F32A22"/>
    <w:rsid w:val="00F33AC0"/>
    <w:rsid w:val="00F345F2"/>
    <w:rsid w:val="00F353A4"/>
    <w:rsid w:val="00F35F8D"/>
    <w:rsid w:val="00F3620A"/>
    <w:rsid w:val="00F36818"/>
    <w:rsid w:val="00F37097"/>
    <w:rsid w:val="00F372EA"/>
    <w:rsid w:val="00F37693"/>
    <w:rsid w:val="00F377DF"/>
    <w:rsid w:val="00F40CC0"/>
    <w:rsid w:val="00F40D7C"/>
    <w:rsid w:val="00F410E5"/>
    <w:rsid w:val="00F41310"/>
    <w:rsid w:val="00F41BD6"/>
    <w:rsid w:val="00F41F7D"/>
    <w:rsid w:val="00F4237A"/>
    <w:rsid w:val="00F42863"/>
    <w:rsid w:val="00F439C7"/>
    <w:rsid w:val="00F43A28"/>
    <w:rsid w:val="00F43C74"/>
    <w:rsid w:val="00F43E07"/>
    <w:rsid w:val="00F4517E"/>
    <w:rsid w:val="00F4649E"/>
    <w:rsid w:val="00F465BE"/>
    <w:rsid w:val="00F467E6"/>
    <w:rsid w:val="00F46AD8"/>
    <w:rsid w:val="00F46B3C"/>
    <w:rsid w:val="00F479B9"/>
    <w:rsid w:val="00F47BF0"/>
    <w:rsid w:val="00F5039D"/>
    <w:rsid w:val="00F5048B"/>
    <w:rsid w:val="00F50640"/>
    <w:rsid w:val="00F506A5"/>
    <w:rsid w:val="00F50AF8"/>
    <w:rsid w:val="00F50BCE"/>
    <w:rsid w:val="00F50CE2"/>
    <w:rsid w:val="00F52476"/>
    <w:rsid w:val="00F524A3"/>
    <w:rsid w:val="00F52854"/>
    <w:rsid w:val="00F52B7B"/>
    <w:rsid w:val="00F52C51"/>
    <w:rsid w:val="00F5303D"/>
    <w:rsid w:val="00F5430B"/>
    <w:rsid w:val="00F5484F"/>
    <w:rsid w:val="00F548BF"/>
    <w:rsid w:val="00F5498C"/>
    <w:rsid w:val="00F54FB9"/>
    <w:rsid w:val="00F55274"/>
    <w:rsid w:val="00F55E9C"/>
    <w:rsid w:val="00F56160"/>
    <w:rsid w:val="00F56282"/>
    <w:rsid w:val="00F56294"/>
    <w:rsid w:val="00F56F41"/>
    <w:rsid w:val="00F57598"/>
    <w:rsid w:val="00F57608"/>
    <w:rsid w:val="00F57949"/>
    <w:rsid w:val="00F57A72"/>
    <w:rsid w:val="00F60246"/>
    <w:rsid w:val="00F612E0"/>
    <w:rsid w:val="00F61BC0"/>
    <w:rsid w:val="00F61D3D"/>
    <w:rsid w:val="00F62248"/>
    <w:rsid w:val="00F627D1"/>
    <w:rsid w:val="00F62BD5"/>
    <w:rsid w:val="00F63434"/>
    <w:rsid w:val="00F63AEA"/>
    <w:rsid w:val="00F63D95"/>
    <w:rsid w:val="00F63F28"/>
    <w:rsid w:val="00F64932"/>
    <w:rsid w:val="00F653C8"/>
    <w:rsid w:val="00F65F94"/>
    <w:rsid w:val="00F66291"/>
    <w:rsid w:val="00F66373"/>
    <w:rsid w:val="00F67C0F"/>
    <w:rsid w:val="00F70117"/>
    <w:rsid w:val="00F702FD"/>
    <w:rsid w:val="00F70BEF"/>
    <w:rsid w:val="00F717F7"/>
    <w:rsid w:val="00F719FC"/>
    <w:rsid w:val="00F71AE2"/>
    <w:rsid w:val="00F72171"/>
    <w:rsid w:val="00F7227B"/>
    <w:rsid w:val="00F72F46"/>
    <w:rsid w:val="00F73166"/>
    <w:rsid w:val="00F7389C"/>
    <w:rsid w:val="00F73B46"/>
    <w:rsid w:val="00F73F21"/>
    <w:rsid w:val="00F7414C"/>
    <w:rsid w:val="00F74BC8"/>
    <w:rsid w:val="00F7592B"/>
    <w:rsid w:val="00F771DE"/>
    <w:rsid w:val="00F77B8C"/>
    <w:rsid w:val="00F807D8"/>
    <w:rsid w:val="00F80C84"/>
    <w:rsid w:val="00F8138E"/>
    <w:rsid w:val="00F81448"/>
    <w:rsid w:val="00F81A0F"/>
    <w:rsid w:val="00F81C24"/>
    <w:rsid w:val="00F82256"/>
    <w:rsid w:val="00F823FE"/>
    <w:rsid w:val="00F83592"/>
    <w:rsid w:val="00F83913"/>
    <w:rsid w:val="00F83E38"/>
    <w:rsid w:val="00F83E87"/>
    <w:rsid w:val="00F84196"/>
    <w:rsid w:val="00F84A50"/>
    <w:rsid w:val="00F84C0C"/>
    <w:rsid w:val="00F84D1A"/>
    <w:rsid w:val="00F84E64"/>
    <w:rsid w:val="00F84F23"/>
    <w:rsid w:val="00F8513E"/>
    <w:rsid w:val="00F85C53"/>
    <w:rsid w:val="00F867B8"/>
    <w:rsid w:val="00F86977"/>
    <w:rsid w:val="00F86BBE"/>
    <w:rsid w:val="00F87CAE"/>
    <w:rsid w:val="00F909FD"/>
    <w:rsid w:val="00F9176B"/>
    <w:rsid w:val="00F917F4"/>
    <w:rsid w:val="00F9197B"/>
    <w:rsid w:val="00F926D7"/>
    <w:rsid w:val="00F93159"/>
    <w:rsid w:val="00F937AD"/>
    <w:rsid w:val="00F94920"/>
    <w:rsid w:val="00F9530C"/>
    <w:rsid w:val="00F95A4C"/>
    <w:rsid w:val="00F95E1E"/>
    <w:rsid w:val="00F95FA0"/>
    <w:rsid w:val="00F968E9"/>
    <w:rsid w:val="00F96D1E"/>
    <w:rsid w:val="00F97C4C"/>
    <w:rsid w:val="00F97E22"/>
    <w:rsid w:val="00FA0152"/>
    <w:rsid w:val="00FA052E"/>
    <w:rsid w:val="00FA07CF"/>
    <w:rsid w:val="00FA0ACB"/>
    <w:rsid w:val="00FA13F6"/>
    <w:rsid w:val="00FA1604"/>
    <w:rsid w:val="00FA24F7"/>
    <w:rsid w:val="00FA2C4E"/>
    <w:rsid w:val="00FA33F1"/>
    <w:rsid w:val="00FA4586"/>
    <w:rsid w:val="00FA4A11"/>
    <w:rsid w:val="00FA56A3"/>
    <w:rsid w:val="00FA676F"/>
    <w:rsid w:val="00FA6C65"/>
    <w:rsid w:val="00FA7A01"/>
    <w:rsid w:val="00FB04EA"/>
    <w:rsid w:val="00FB083A"/>
    <w:rsid w:val="00FB092D"/>
    <w:rsid w:val="00FB113F"/>
    <w:rsid w:val="00FB15E7"/>
    <w:rsid w:val="00FB28B5"/>
    <w:rsid w:val="00FB2B72"/>
    <w:rsid w:val="00FB2C50"/>
    <w:rsid w:val="00FB2F20"/>
    <w:rsid w:val="00FB3EC9"/>
    <w:rsid w:val="00FB431F"/>
    <w:rsid w:val="00FB47FF"/>
    <w:rsid w:val="00FB4F1F"/>
    <w:rsid w:val="00FB5033"/>
    <w:rsid w:val="00FB5445"/>
    <w:rsid w:val="00FB5635"/>
    <w:rsid w:val="00FB5761"/>
    <w:rsid w:val="00FB5A1B"/>
    <w:rsid w:val="00FB5C0B"/>
    <w:rsid w:val="00FB60DB"/>
    <w:rsid w:val="00FB63F2"/>
    <w:rsid w:val="00FB65E3"/>
    <w:rsid w:val="00FB73D9"/>
    <w:rsid w:val="00FB74E9"/>
    <w:rsid w:val="00FC01C7"/>
    <w:rsid w:val="00FC0522"/>
    <w:rsid w:val="00FC0747"/>
    <w:rsid w:val="00FC095D"/>
    <w:rsid w:val="00FC164A"/>
    <w:rsid w:val="00FC1B56"/>
    <w:rsid w:val="00FC1BB5"/>
    <w:rsid w:val="00FC1C70"/>
    <w:rsid w:val="00FC1E65"/>
    <w:rsid w:val="00FC2197"/>
    <w:rsid w:val="00FC2854"/>
    <w:rsid w:val="00FC2934"/>
    <w:rsid w:val="00FC2FF6"/>
    <w:rsid w:val="00FC4156"/>
    <w:rsid w:val="00FC4284"/>
    <w:rsid w:val="00FC467B"/>
    <w:rsid w:val="00FC5D7D"/>
    <w:rsid w:val="00FC5EA6"/>
    <w:rsid w:val="00FC6B70"/>
    <w:rsid w:val="00FC6F91"/>
    <w:rsid w:val="00FC7001"/>
    <w:rsid w:val="00FC708C"/>
    <w:rsid w:val="00FC7417"/>
    <w:rsid w:val="00FC75B3"/>
    <w:rsid w:val="00FD12F7"/>
    <w:rsid w:val="00FD19E2"/>
    <w:rsid w:val="00FD1EAC"/>
    <w:rsid w:val="00FD3B4B"/>
    <w:rsid w:val="00FD419C"/>
    <w:rsid w:val="00FD435B"/>
    <w:rsid w:val="00FD512F"/>
    <w:rsid w:val="00FD538A"/>
    <w:rsid w:val="00FD5490"/>
    <w:rsid w:val="00FD5540"/>
    <w:rsid w:val="00FD5852"/>
    <w:rsid w:val="00FD6BCC"/>
    <w:rsid w:val="00FD73E0"/>
    <w:rsid w:val="00FD74E7"/>
    <w:rsid w:val="00FD776E"/>
    <w:rsid w:val="00FD7AC8"/>
    <w:rsid w:val="00FE021D"/>
    <w:rsid w:val="00FE030F"/>
    <w:rsid w:val="00FE12C1"/>
    <w:rsid w:val="00FE138E"/>
    <w:rsid w:val="00FE1430"/>
    <w:rsid w:val="00FE1986"/>
    <w:rsid w:val="00FE1F9A"/>
    <w:rsid w:val="00FE24E9"/>
    <w:rsid w:val="00FE2FB6"/>
    <w:rsid w:val="00FE3751"/>
    <w:rsid w:val="00FE3E2B"/>
    <w:rsid w:val="00FE431D"/>
    <w:rsid w:val="00FE478A"/>
    <w:rsid w:val="00FE5018"/>
    <w:rsid w:val="00FE6544"/>
    <w:rsid w:val="00FE6F10"/>
    <w:rsid w:val="00FE761A"/>
    <w:rsid w:val="00FE7ED9"/>
    <w:rsid w:val="00FF03D0"/>
    <w:rsid w:val="00FF0F4E"/>
    <w:rsid w:val="00FF107C"/>
    <w:rsid w:val="00FF185A"/>
    <w:rsid w:val="00FF1901"/>
    <w:rsid w:val="00FF192B"/>
    <w:rsid w:val="00FF1E33"/>
    <w:rsid w:val="00FF231F"/>
    <w:rsid w:val="00FF2EE6"/>
    <w:rsid w:val="00FF3D25"/>
    <w:rsid w:val="00FF3E21"/>
    <w:rsid w:val="00FF4B28"/>
    <w:rsid w:val="00FF4C0A"/>
    <w:rsid w:val="00FF4C7B"/>
    <w:rsid w:val="00FF4D61"/>
    <w:rsid w:val="00FF4DDD"/>
    <w:rsid w:val="00FF501C"/>
    <w:rsid w:val="00FF530B"/>
    <w:rsid w:val="00FF5641"/>
    <w:rsid w:val="00FF61ED"/>
    <w:rsid w:val="00FF726C"/>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7575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6"/>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49"/>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8"/>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styleId="Nierozpoznanawzmianka">
    <w:name w:val="Unresolved Mention"/>
    <w:basedOn w:val="Domylnaczcionkaakapitu"/>
    <w:uiPriority w:val="99"/>
    <w:semiHidden/>
    <w:unhideWhenUsed/>
    <w:rsid w:val="00F56F41"/>
    <w:rPr>
      <w:color w:val="605E5C"/>
      <w:shd w:val="clear" w:color="auto" w:fill="E1DFDD"/>
    </w:rPr>
  </w:style>
  <w:style w:type="character" w:customStyle="1" w:styleId="Nierozpoznanawzmianka8">
    <w:name w:val="Nierozpoznana wzmianka8"/>
    <w:basedOn w:val="Domylnaczcionkaakapitu"/>
    <w:uiPriority w:val="99"/>
    <w:semiHidden/>
    <w:unhideWhenUsed/>
    <w:rsid w:val="006B4EFB"/>
    <w:rPr>
      <w:color w:val="605E5C"/>
      <w:shd w:val="clear" w:color="auto" w:fill="E1DFDD"/>
    </w:rPr>
  </w:style>
  <w:style w:type="numbering" w:customStyle="1" w:styleId="WW8Num1311">
    <w:name w:val="WW8Num1311"/>
    <w:basedOn w:val="Bezlisty"/>
    <w:rsid w:val="0017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174676">
      <w:bodyDiv w:val="1"/>
      <w:marLeft w:val="0"/>
      <w:marRight w:val="0"/>
      <w:marTop w:val="0"/>
      <w:marBottom w:val="0"/>
      <w:divBdr>
        <w:top w:val="none" w:sz="0" w:space="0" w:color="auto"/>
        <w:left w:val="none" w:sz="0" w:space="0" w:color="auto"/>
        <w:bottom w:val="none" w:sz="0" w:space="0" w:color="auto"/>
        <w:right w:val="none" w:sz="0" w:space="0" w:color="auto"/>
      </w:divBdr>
      <w:divsChild>
        <w:div w:id="200556424">
          <w:marLeft w:val="0"/>
          <w:marRight w:val="0"/>
          <w:marTop w:val="0"/>
          <w:marBottom w:val="0"/>
          <w:divBdr>
            <w:top w:val="none" w:sz="0" w:space="0" w:color="auto"/>
            <w:left w:val="none" w:sz="0" w:space="0" w:color="auto"/>
            <w:bottom w:val="none" w:sz="0" w:space="0" w:color="auto"/>
            <w:right w:val="none" w:sz="0" w:space="0" w:color="auto"/>
          </w:divBdr>
          <w:divsChild>
            <w:div w:id="1571186839">
              <w:marLeft w:val="255"/>
              <w:marRight w:val="0"/>
              <w:marTop w:val="0"/>
              <w:marBottom w:val="0"/>
              <w:divBdr>
                <w:top w:val="none" w:sz="0" w:space="0" w:color="auto"/>
                <w:left w:val="none" w:sz="0" w:space="0" w:color="auto"/>
                <w:bottom w:val="none" w:sz="0" w:space="0" w:color="auto"/>
                <w:right w:val="none" w:sz="0" w:space="0" w:color="auto"/>
              </w:divBdr>
            </w:div>
          </w:divsChild>
        </w:div>
        <w:div w:id="1410494930">
          <w:marLeft w:val="0"/>
          <w:marRight w:val="0"/>
          <w:marTop w:val="0"/>
          <w:marBottom w:val="0"/>
          <w:divBdr>
            <w:top w:val="none" w:sz="0" w:space="0" w:color="auto"/>
            <w:left w:val="none" w:sz="0" w:space="0" w:color="auto"/>
            <w:bottom w:val="none" w:sz="0" w:space="0" w:color="auto"/>
            <w:right w:val="none" w:sz="0" w:space="0" w:color="auto"/>
          </w:divBdr>
          <w:divsChild>
            <w:div w:id="1520967978">
              <w:marLeft w:val="255"/>
              <w:marRight w:val="0"/>
              <w:marTop w:val="0"/>
              <w:marBottom w:val="0"/>
              <w:divBdr>
                <w:top w:val="none" w:sz="0" w:space="0" w:color="auto"/>
                <w:left w:val="none" w:sz="0" w:space="0" w:color="auto"/>
                <w:bottom w:val="none" w:sz="0" w:space="0" w:color="auto"/>
                <w:right w:val="none" w:sz="0" w:space="0" w:color="auto"/>
              </w:divBdr>
            </w:div>
          </w:divsChild>
        </w:div>
        <w:div w:id="11154456">
          <w:marLeft w:val="0"/>
          <w:marRight w:val="0"/>
          <w:marTop w:val="0"/>
          <w:marBottom w:val="0"/>
          <w:divBdr>
            <w:top w:val="none" w:sz="0" w:space="0" w:color="auto"/>
            <w:left w:val="none" w:sz="0" w:space="0" w:color="auto"/>
            <w:bottom w:val="none" w:sz="0" w:space="0" w:color="auto"/>
            <w:right w:val="none" w:sz="0" w:space="0" w:color="auto"/>
          </w:divBdr>
          <w:divsChild>
            <w:div w:id="877477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3538410">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281620803">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4299154">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2709321">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17686312">
      <w:bodyDiv w:val="1"/>
      <w:marLeft w:val="0"/>
      <w:marRight w:val="0"/>
      <w:marTop w:val="0"/>
      <w:marBottom w:val="0"/>
      <w:divBdr>
        <w:top w:val="none" w:sz="0" w:space="0" w:color="auto"/>
        <w:left w:val="none" w:sz="0" w:space="0" w:color="auto"/>
        <w:bottom w:val="none" w:sz="0" w:space="0" w:color="auto"/>
        <w:right w:val="none" w:sz="0" w:space="0" w:color="auto"/>
      </w:divBdr>
    </w:div>
    <w:div w:id="2034762420">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E2BDE-F9D3-4FAD-94DA-EEC5FD86B4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D2AD11-A17F-4AB4-B8F3-A7D5FD55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3537</Words>
  <Characters>25232</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28712</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2</cp:revision>
  <cp:lastPrinted>2024-01-30T13:00:00Z</cp:lastPrinted>
  <dcterms:created xsi:type="dcterms:W3CDTF">2024-04-25T11:36:00Z</dcterms:created>
  <dcterms:modified xsi:type="dcterms:W3CDTF">2024-04-25T11:36:00Z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889b784f-9f27-4711-85f0-4dbce3cfbcac</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