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D77" w:rsidRPr="00DD281C" w:rsidRDefault="00CD1739" w:rsidP="00CB4D77">
      <w:pPr>
        <w:shd w:val="clear" w:color="auto" w:fill="FFFFFF"/>
        <w:jc w:val="right"/>
        <w:rPr>
          <w:sz w:val="18"/>
          <w:szCs w:val="18"/>
        </w:rPr>
      </w:pPr>
      <w:r w:rsidRPr="00DD281C">
        <w:rPr>
          <w:b/>
          <w:bCs/>
          <w:spacing w:val="-2"/>
          <w:sz w:val="18"/>
          <w:szCs w:val="18"/>
        </w:rPr>
        <w:t>Załącznik nr 8</w:t>
      </w:r>
      <w:r w:rsidR="009C432A" w:rsidRPr="00DD281C">
        <w:rPr>
          <w:b/>
          <w:bCs/>
          <w:spacing w:val="-2"/>
          <w:sz w:val="18"/>
          <w:szCs w:val="18"/>
        </w:rPr>
        <w:t xml:space="preserve"> do S</w:t>
      </w:r>
      <w:r w:rsidR="00CB4D77" w:rsidRPr="00DD281C">
        <w:rPr>
          <w:b/>
          <w:bCs/>
          <w:spacing w:val="-2"/>
          <w:sz w:val="18"/>
          <w:szCs w:val="18"/>
        </w:rPr>
        <w:t>WZ</w:t>
      </w:r>
    </w:p>
    <w:p w:rsidR="00CB4D77" w:rsidRPr="00F563D2" w:rsidRDefault="00DD281C" w:rsidP="00DD281C">
      <w:pPr>
        <w:shd w:val="clear" w:color="auto" w:fill="FFFFFF"/>
        <w:spacing w:before="173" w:line="269" w:lineRule="exact"/>
        <w:ind w:right="-1"/>
        <w:jc w:val="center"/>
        <w:rPr>
          <w:b/>
          <w:sz w:val="24"/>
          <w:szCs w:val="24"/>
          <w:u w:val="single"/>
        </w:rPr>
      </w:pPr>
      <w:r w:rsidRPr="00F563D2">
        <w:rPr>
          <w:b/>
          <w:sz w:val="24"/>
          <w:szCs w:val="24"/>
          <w:u w:val="single"/>
        </w:rPr>
        <w:t>P</w:t>
      </w:r>
      <w:r w:rsidR="009C432A" w:rsidRPr="00F563D2">
        <w:rPr>
          <w:b/>
          <w:sz w:val="24"/>
          <w:szCs w:val="24"/>
          <w:u w:val="single"/>
        </w:rPr>
        <w:t xml:space="preserve">rojekt </w:t>
      </w:r>
      <w:r w:rsidRPr="00F563D2">
        <w:rPr>
          <w:b/>
          <w:sz w:val="24"/>
          <w:szCs w:val="24"/>
          <w:u w:val="single"/>
        </w:rPr>
        <w:t>umowy</w:t>
      </w:r>
    </w:p>
    <w:p w:rsidR="00CB4D77" w:rsidRPr="001D384E" w:rsidRDefault="00CB4D77" w:rsidP="00CB4D77">
      <w:pPr>
        <w:shd w:val="clear" w:color="auto" w:fill="FFFFFF"/>
        <w:spacing w:before="245" w:line="250" w:lineRule="exact"/>
        <w:rPr>
          <w:spacing w:val="-2"/>
          <w:sz w:val="24"/>
          <w:szCs w:val="24"/>
        </w:rPr>
      </w:pPr>
      <w:r w:rsidRPr="001D384E">
        <w:rPr>
          <w:spacing w:val="-2"/>
          <w:sz w:val="24"/>
          <w:szCs w:val="24"/>
        </w:rPr>
        <w:t>w dniu …………………</w:t>
      </w:r>
      <w:r w:rsidR="00DD281C">
        <w:rPr>
          <w:spacing w:val="-2"/>
          <w:sz w:val="24"/>
          <w:szCs w:val="24"/>
        </w:rPr>
        <w:t>……… r. w Radłowie</w:t>
      </w:r>
      <w:r w:rsidRPr="001D384E">
        <w:rPr>
          <w:spacing w:val="-2"/>
          <w:sz w:val="24"/>
          <w:szCs w:val="24"/>
        </w:rPr>
        <w:t xml:space="preserve">  pomiędzy:</w:t>
      </w:r>
    </w:p>
    <w:p w:rsidR="00CF645A" w:rsidRDefault="00CF645A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</w:p>
    <w:p w:rsidR="00CF645A" w:rsidRDefault="00CD1739" w:rsidP="00CD1739">
      <w:pPr>
        <w:shd w:val="clear" w:color="auto" w:fill="FFFFFF"/>
        <w:spacing w:line="240" w:lineRule="auto"/>
        <w:rPr>
          <w:b/>
          <w:iCs/>
          <w:sz w:val="24"/>
          <w:szCs w:val="24"/>
          <w:lang w:eastAsia="pl-PL"/>
        </w:rPr>
      </w:pPr>
      <w:r>
        <w:rPr>
          <w:b/>
          <w:iCs/>
          <w:sz w:val="24"/>
          <w:szCs w:val="24"/>
          <w:lang w:eastAsia="pl-PL"/>
        </w:rPr>
        <w:t>Och</w:t>
      </w:r>
      <w:r w:rsidR="00DD281C">
        <w:rPr>
          <w:b/>
          <w:iCs/>
          <w:sz w:val="24"/>
          <w:szCs w:val="24"/>
          <w:lang w:eastAsia="pl-PL"/>
        </w:rPr>
        <w:t xml:space="preserve">otniczą Strażą Pożarną w Radłowie </w:t>
      </w:r>
    </w:p>
    <w:p w:rsidR="00CD1739" w:rsidRPr="00DD281C" w:rsidRDefault="00DD281C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>ul. Wiejska 53,</w:t>
      </w:r>
    </w:p>
    <w:p w:rsidR="00CD1739" w:rsidRPr="00DD281C" w:rsidRDefault="00CD1739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 xml:space="preserve">63-440 Raszków </w:t>
      </w:r>
    </w:p>
    <w:p w:rsidR="00CE6595" w:rsidRPr="00DD281C" w:rsidRDefault="00DD281C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>NIP: 622-253-41-07</w:t>
      </w:r>
      <w:r w:rsidR="00CD1739" w:rsidRPr="00DD281C">
        <w:rPr>
          <w:iCs/>
          <w:sz w:val="24"/>
          <w:szCs w:val="24"/>
          <w:lang w:eastAsia="pl-PL"/>
        </w:rPr>
        <w:t xml:space="preserve">  </w:t>
      </w:r>
    </w:p>
    <w:p w:rsidR="00CD1739" w:rsidRPr="00DD281C" w:rsidRDefault="00DD281C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>REGON: 251440262</w:t>
      </w:r>
    </w:p>
    <w:p w:rsidR="00DD281C" w:rsidRPr="00DD281C" w:rsidRDefault="00F83D76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>r</w:t>
      </w:r>
      <w:r w:rsidR="00031CE7" w:rsidRPr="00DD281C">
        <w:rPr>
          <w:iCs/>
          <w:sz w:val="24"/>
          <w:szCs w:val="24"/>
          <w:lang w:eastAsia="pl-PL"/>
        </w:rPr>
        <w:t>eprezentowaną przez</w:t>
      </w:r>
      <w:r w:rsidR="00DD281C" w:rsidRPr="00DD281C">
        <w:rPr>
          <w:iCs/>
          <w:sz w:val="24"/>
          <w:szCs w:val="24"/>
          <w:lang w:eastAsia="pl-PL"/>
        </w:rPr>
        <w:t>:</w:t>
      </w:r>
    </w:p>
    <w:p w:rsidR="00031CE7" w:rsidRDefault="00DD281C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>1. ……………………………………</w:t>
      </w:r>
    </w:p>
    <w:p w:rsidR="00DD281C" w:rsidRPr="00DD281C" w:rsidRDefault="00DD281C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</w:p>
    <w:p w:rsidR="00DD281C" w:rsidRPr="00DD281C" w:rsidRDefault="00DD281C" w:rsidP="00CD1739">
      <w:pPr>
        <w:shd w:val="clear" w:color="auto" w:fill="FFFFFF"/>
        <w:spacing w:line="240" w:lineRule="auto"/>
        <w:rPr>
          <w:iCs/>
          <w:sz w:val="24"/>
          <w:szCs w:val="24"/>
          <w:lang w:eastAsia="pl-PL"/>
        </w:rPr>
      </w:pPr>
      <w:r w:rsidRPr="00DD281C">
        <w:rPr>
          <w:iCs/>
          <w:sz w:val="24"/>
          <w:szCs w:val="24"/>
          <w:lang w:eastAsia="pl-PL"/>
        </w:rPr>
        <w:t>2………………………………………</w:t>
      </w:r>
    </w:p>
    <w:p w:rsidR="00031CE7" w:rsidRPr="00DD281C" w:rsidRDefault="00DD281C" w:rsidP="00CD1739">
      <w:pPr>
        <w:shd w:val="clear" w:color="auto" w:fill="FFFFFF"/>
        <w:spacing w:line="240" w:lineRule="auto"/>
        <w:rPr>
          <w:b/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 xml:space="preserve">Zwaną w dalszej treści umowy </w:t>
      </w:r>
      <w:r w:rsidRPr="00DD281C">
        <w:rPr>
          <w:b/>
          <w:iCs/>
          <w:sz w:val="24"/>
          <w:szCs w:val="24"/>
          <w:lang w:eastAsia="pl-PL"/>
        </w:rPr>
        <w:t>„Zamawiającym”</w:t>
      </w:r>
    </w:p>
    <w:p w:rsidR="00CD1739" w:rsidRPr="00DD281C" w:rsidRDefault="00CD1739" w:rsidP="00CD1739">
      <w:pPr>
        <w:shd w:val="clear" w:color="auto" w:fill="FFFFFF"/>
        <w:spacing w:line="240" w:lineRule="auto"/>
        <w:rPr>
          <w:spacing w:val="-1"/>
          <w:sz w:val="24"/>
          <w:szCs w:val="24"/>
        </w:rPr>
      </w:pPr>
    </w:p>
    <w:p w:rsidR="00CB4D77" w:rsidRPr="001D384E" w:rsidRDefault="00DD281C" w:rsidP="00CB4D77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a: </w:t>
      </w:r>
    </w:p>
    <w:p w:rsidR="00CB4D77" w:rsidRDefault="00DD281C" w:rsidP="00CB4D77">
      <w:pPr>
        <w:shd w:val="clear" w:color="auto" w:fill="FFFFFF"/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4B0808">
        <w:rPr>
          <w:sz w:val="24"/>
          <w:szCs w:val="24"/>
        </w:rPr>
        <w:t>………… z siedzibą w ………………. , przy</w:t>
      </w:r>
      <w:r>
        <w:rPr>
          <w:sz w:val="24"/>
          <w:szCs w:val="24"/>
        </w:rPr>
        <w:t xml:space="preserve"> ul. …………………………</w:t>
      </w:r>
    </w:p>
    <w:p w:rsidR="00CB4D77" w:rsidRPr="001D384E" w:rsidRDefault="00DD281C" w:rsidP="00DD281C">
      <w:pPr>
        <w:shd w:val="clear" w:color="auto" w:fill="FFFFFF"/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 …………….  REGON ………… reprezentowanym przez:</w:t>
      </w:r>
    </w:p>
    <w:p w:rsidR="00CB4D77" w:rsidRDefault="00DD281C" w:rsidP="00CB4D77">
      <w:pPr>
        <w:shd w:val="clear" w:color="auto" w:fill="FFFFFF"/>
        <w:tabs>
          <w:tab w:val="left" w:leader="dot" w:pos="2472"/>
          <w:tab w:val="left" w:leader="dot" w:pos="52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DD281C" w:rsidRPr="00DD281C" w:rsidRDefault="00DD281C" w:rsidP="00CB4D77">
      <w:pPr>
        <w:shd w:val="clear" w:color="auto" w:fill="FFFFFF"/>
        <w:tabs>
          <w:tab w:val="left" w:leader="dot" w:pos="2472"/>
          <w:tab w:val="left" w:leader="dot" w:pos="5280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zwanym w dalszej treści umowy </w:t>
      </w:r>
      <w:r>
        <w:rPr>
          <w:b/>
          <w:sz w:val="24"/>
          <w:szCs w:val="24"/>
        </w:rPr>
        <w:t xml:space="preserve">„Wykonawcą” </w:t>
      </w:r>
    </w:p>
    <w:p w:rsidR="00CF645A" w:rsidRPr="00F563D2" w:rsidRDefault="00DD281C" w:rsidP="00CF645A">
      <w:pPr>
        <w:shd w:val="clear" w:color="auto" w:fill="FFFFFF"/>
        <w:spacing w:line="254" w:lineRule="exact"/>
        <w:jc w:val="both"/>
        <w:rPr>
          <w:i/>
        </w:rPr>
      </w:pPr>
      <w:r w:rsidRPr="00F563D2">
        <w:rPr>
          <w:i/>
        </w:rPr>
        <w:t xml:space="preserve">Niniejsza umowa została zawarta w wyniku postępowania przeprowadzonego w trybie przetargu nieograniczonego </w:t>
      </w:r>
      <w:r w:rsidR="00D8774A" w:rsidRPr="00F563D2">
        <w:rPr>
          <w:i/>
        </w:rPr>
        <w:t xml:space="preserve">na podstawie art. 132 ustawy  </w:t>
      </w:r>
      <w:proofErr w:type="spellStart"/>
      <w:r w:rsidR="00D8774A" w:rsidRPr="00F563D2">
        <w:rPr>
          <w:i/>
        </w:rPr>
        <w:t>Pzp</w:t>
      </w:r>
      <w:proofErr w:type="spellEnd"/>
      <w:r w:rsidR="00D8774A" w:rsidRPr="00F563D2">
        <w:rPr>
          <w:i/>
        </w:rPr>
        <w:t xml:space="preserve"> na dostawę fabrycznie nowego ciężkiego samochodu ratowniczo-gaśniczego z napędem 4X4 dla Ochotniczej Straży Pożarnej w Radłowie. Postępowanie przeprowadzone zostało na podstawie przepisów ustawy z dnia 11 września 2019 r. Prawo zamówień publicznych (Dz. U. z 2022 r. poz. 1710 z </w:t>
      </w:r>
      <w:proofErr w:type="spellStart"/>
      <w:r w:rsidR="00D8774A" w:rsidRPr="00F563D2">
        <w:rPr>
          <w:i/>
        </w:rPr>
        <w:t>późn</w:t>
      </w:r>
      <w:proofErr w:type="spellEnd"/>
      <w:r w:rsidR="00D8774A" w:rsidRPr="00F563D2">
        <w:rPr>
          <w:i/>
        </w:rPr>
        <w:t xml:space="preserve">. zm.) </w:t>
      </w:r>
    </w:p>
    <w:p w:rsidR="002A4B2D" w:rsidRPr="001D384E" w:rsidRDefault="002A4B2D">
      <w:pPr>
        <w:widowControl w:val="0"/>
        <w:spacing w:before="120" w:line="276" w:lineRule="auto"/>
        <w:jc w:val="center"/>
        <w:rPr>
          <w:b/>
          <w:bCs/>
          <w:sz w:val="24"/>
          <w:szCs w:val="24"/>
        </w:rPr>
      </w:pPr>
      <w:r w:rsidRPr="001D384E">
        <w:rPr>
          <w:b/>
          <w:sz w:val="24"/>
          <w:szCs w:val="24"/>
        </w:rPr>
        <w:t>§ 1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CF645A" w:rsidRDefault="002E6786" w:rsidP="00230CDA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jest:</w:t>
      </w:r>
      <w:r w:rsidR="002A4B2D" w:rsidRPr="001D384E">
        <w:rPr>
          <w:sz w:val="24"/>
          <w:szCs w:val="24"/>
        </w:rPr>
        <w:t xml:space="preserve"> </w:t>
      </w:r>
      <w:r w:rsidR="004B3E21">
        <w:rPr>
          <w:b/>
          <w:sz w:val="24"/>
          <w:szCs w:val="24"/>
        </w:rPr>
        <w:t xml:space="preserve">„Zakup </w:t>
      </w:r>
      <w:r w:rsidR="00E95109">
        <w:rPr>
          <w:b/>
          <w:sz w:val="24"/>
          <w:szCs w:val="24"/>
        </w:rPr>
        <w:t>ciężkiego samochodu ratowniczo-gaśniczego</w:t>
      </w:r>
      <w:r w:rsidR="004B3E21">
        <w:rPr>
          <w:b/>
          <w:sz w:val="24"/>
          <w:szCs w:val="24"/>
        </w:rPr>
        <w:t xml:space="preserve"> </w:t>
      </w:r>
      <w:r w:rsidR="00D8774A">
        <w:rPr>
          <w:b/>
          <w:sz w:val="24"/>
          <w:szCs w:val="24"/>
        </w:rPr>
        <w:t>dla jednostki OSP Radłów</w:t>
      </w:r>
      <w:r w:rsidR="000440D6">
        <w:rPr>
          <w:b/>
          <w:sz w:val="24"/>
          <w:szCs w:val="24"/>
        </w:rPr>
        <w:t>”</w:t>
      </w:r>
      <w:r w:rsidR="00F35BB1">
        <w:rPr>
          <w:b/>
          <w:sz w:val="24"/>
          <w:szCs w:val="24"/>
        </w:rPr>
        <w:t xml:space="preserve"> </w:t>
      </w:r>
      <w:r w:rsidRPr="002E6786">
        <w:rPr>
          <w:sz w:val="24"/>
          <w:szCs w:val="24"/>
        </w:rPr>
        <w:t>wykonany zgodnie ze szczegółowym opisem parametrów</w:t>
      </w:r>
      <w:r w:rsidR="000009A7">
        <w:rPr>
          <w:sz w:val="24"/>
          <w:szCs w:val="24"/>
        </w:rPr>
        <w:t xml:space="preserve"> określonych w Specyfikacji </w:t>
      </w:r>
      <w:r w:rsidRPr="002E6786">
        <w:rPr>
          <w:sz w:val="24"/>
          <w:szCs w:val="24"/>
        </w:rPr>
        <w:t xml:space="preserve">Warunków Zamówienia </w:t>
      </w:r>
      <w:r>
        <w:rPr>
          <w:sz w:val="24"/>
          <w:szCs w:val="24"/>
        </w:rPr>
        <w:t>oraz ofertą przetargową</w:t>
      </w:r>
      <w:r w:rsidR="002A4B2D" w:rsidRPr="00CF645A">
        <w:rPr>
          <w:sz w:val="24"/>
          <w:szCs w:val="24"/>
        </w:rPr>
        <w:t xml:space="preserve"> Wykonawcy.</w:t>
      </w:r>
    </w:p>
    <w:p w:rsidR="002A4B2D" w:rsidRPr="00AA544B" w:rsidRDefault="002A4B2D" w:rsidP="00AA544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Wykonawca oświadcza, że dostarczony poja</w:t>
      </w:r>
      <w:r w:rsidR="001D7834" w:rsidRPr="001D384E">
        <w:rPr>
          <w:sz w:val="24"/>
          <w:szCs w:val="24"/>
        </w:rPr>
        <w:t xml:space="preserve">zd został wyprodukowany w </w:t>
      </w:r>
      <w:r w:rsidR="00472174" w:rsidRPr="001D384E">
        <w:rPr>
          <w:sz w:val="24"/>
          <w:szCs w:val="24"/>
        </w:rPr>
        <w:t>….</w:t>
      </w:r>
      <w:r w:rsidRPr="001D384E">
        <w:rPr>
          <w:sz w:val="24"/>
          <w:szCs w:val="24"/>
        </w:rPr>
        <w:t xml:space="preserve"> r. i jest fabrycznie nowy, w pełni sprawny, nieużywany, wolny od jakichkolwiek wad prawnych, w tym wszelkich praw osób trzecich oraz innych obciążeń i zabezpieczeń oraz odpowiada wymaganiom Zamawiającego.</w:t>
      </w:r>
      <w:r w:rsidR="005D76B6" w:rsidRPr="001D384E">
        <w:rPr>
          <w:sz w:val="24"/>
          <w:szCs w:val="24"/>
        </w:rPr>
        <w:t xml:space="preserve"> </w:t>
      </w:r>
    </w:p>
    <w:p w:rsidR="002A4B2D" w:rsidRPr="001D384E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Integralną </w:t>
      </w:r>
      <w:r w:rsidR="000009A7">
        <w:rPr>
          <w:sz w:val="24"/>
          <w:szCs w:val="24"/>
        </w:rPr>
        <w:t>częścią niniejszej umowy jest S</w:t>
      </w:r>
      <w:r w:rsidRPr="001D384E">
        <w:rPr>
          <w:sz w:val="24"/>
          <w:szCs w:val="24"/>
        </w:rPr>
        <w:t>WZ oraz oferta Wykonawcy.</w:t>
      </w:r>
    </w:p>
    <w:p w:rsidR="005C5A09" w:rsidRPr="00D8774A" w:rsidRDefault="002A4B2D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1D384E">
        <w:rPr>
          <w:sz w:val="24"/>
          <w:szCs w:val="24"/>
        </w:rPr>
        <w:t>Szczegółowy opis przedmiotu zamówienia ok</w:t>
      </w:r>
      <w:r w:rsidR="00DD281C">
        <w:rPr>
          <w:sz w:val="24"/>
          <w:szCs w:val="24"/>
        </w:rPr>
        <w:t>reśla załącznik nr 1A</w:t>
      </w:r>
      <w:r w:rsidR="000009A7">
        <w:rPr>
          <w:sz w:val="24"/>
          <w:szCs w:val="24"/>
        </w:rPr>
        <w:t xml:space="preserve"> do S</w:t>
      </w:r>
      <w:r w:rsidRPr="001D384E">
        <w:rPr>
          <w:sz w:val="24"/>
          <w:szCs w:val="24"/>
        </w:rPr>
        <w:t xml:space="preserve">WZ. </w:t>
      </w:r>
    </w:p>
    <w:p w:rsidR="00D8774A" w:rsidRPr="00355E4A" w:rsidRDefault="00D8774A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Przedmiot umowy, o którym mowa w ust. 1musi posiadać aktualne świadectwo dopuszczenia wydane przez CNBOP-PIB na cały pojazd po jego zabudowie zgodnie z rozporządzeniem Ministra Spraw Wewnętrznych i Administracji z dnia 20 czerwca 2007 . w sprawie wykazu </w:t>
      </w:r>
      <w:r w:rsidR="00355E4A">
        <w:rPr>
          <w:sz w:val="24"/>
          <w:szCs w:val="24"/>
        </w:rPr>
        <w:t>wyrobów służących zapewnieniu bezpieczeństwa publicznego lub ochronie zdrowia i życia oraz mienia, a także zasad wydawania dopuszczania tych wyrobów do użytkowania (Dz. U. 2007.143.1002 ze zm.)</w:t>
      </w:r>
    </w:p>
    <w:p w:rsidR="00355E4A" w:rsidRPr="00355E4A" w:rsidRDefault="00355E4A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Wykonawca, na wniosek Zamawiającego zobowiązuje się do pisemnego informowania go o postępach w pracach, ewentualnych problemach czy opóźnieniach w realizacji przedmiotu umowy. </w:t>
      </w:r>
    </w:p>
    <w:p w:rsidR="00355E4A" w:rsidRPr="00B77553" w:rsidRDefault="00355E4A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Wykonawca wyda Zamawiającemu przedmiot umowy z pełnymi zbiornikami pa</w:t>
      </w:r>
      <w:r w:rsidR="001E2FBE">
        <w:rPr>
          <w:sz w:val="24"/>
          <w:szCs w:val="24"/>
        </w:rPr>
        <w:t>liwa i płynów eksploatacyjnych oraz środka pianotwórczego.</w:t>
      </w:r>
    </w:p>
    <w:p w:rsidR="00B77553" w:rsidRPr="00B77553" w:rsidRDefault="00B77553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oświadcza, że posiada niezbędne kwalifikacje, doświadczenie zawodowe, </w:t>
      </w:r>
      <w:r>
        <w:rPr>
          <w:sz w:val="24"/>
          <w:szCs w:val="24"/>
        </w:rPr>
        <w:lastRenderedPageBreak/>
        <w:t xml:space="preserve">potencjał techniczny oraz że znajduje się w sytuacji finansowej, pozwalającej na zrealizowanie umowy z należytą starannością. </w:t>
      </w:r>
    </w:p>
    <w:p w:rsidR="00B77553" w:rsidRPr="005C5A09" w:rsidRDefault="00B77553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:rsidR="002A4B2D" w:rsidRPr="001D384E" w:rsidRDefault="002A4B2D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2</w:t>
      </w:r>
    </w:p>
    <w:p w:rsidR="002A4B2D" w:rsidRDefault="002A4B2D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1D384E">
        <w:rPr>
          <w:sz w:val="24"/>
          <w:szCs w:val="24"/>
        </w:rPr>
        <w:t>1. Wykonawcy za realizację przedmiotu umowy, o którym mowa w § 1 przysługuje wynagrodzenie r</w:t>
      </w:r>
      <w:r w:rsidR="003A6391" w:rsidRPr="001D384E">
        <w:rPr>
          <w:sz w:val="24"/>
          <w:szCs w:val="24"/>
        </w:rPr>
        <w:t xml:space="preserve">yczałtowe w kwocie </w:t>
      </w:r>
      <w:r w:rsidR="001D7834" w:rsidRPr="001D384E">
        <w:rPr>
          <w:sz w:val="24"/>
          <w:szCs w:val="24"/>
        </w:rPr>
        <w:t>……………………….</w:t>
      </w:r>
      <w:r w:rsidRPr="001D384E">
        <w:rPr>
          <w:sz w:val="24"/>
          <w:szCs w:val="24"/>
        </w:rPr>
        <w:t xml:space="preserve"> </w:t>
      </w:r>
      <w:r w:rsidR="001D7834" w:rsidRPr="001D384E">
        <w:rPr>
          <w:sz w:val="24"/>
          <w:szCs w:val="24"/>
        </w:rPr>
        <w:t xml:space="preserve">zł </w:t>
      </w:r>
      <w:r w:rsidRPr="001D384E">
        <w:rPr>
          <w:sz w:val="24"/>
          <w:szCs w:val="24"/>
        </w:rPr>
        <w:t>n</w:t>
      </w:r>
      <w:r w:rsidR="006D018D" w:rsidRPr="001D384E">
        <w:rPr>
          <w:sz w:val="24"/>
          <w:szCs w:val="24"/>
        </w:rPr>
        <w:t>etto (słownie:</w:t>
      </w:r>
      <w:r w:rsidR="002E6786">
        <w:rPr>
          <w:sz w:val="24"/>
          <w:szCs w:val="24"/>
        </w:rPr>
        <w:t xml:space="preserve"> ………………..</w:t>
      </w:r>
      <w:r w:rsidRPr="001D384E">
        <w:rPr>
          <w:sz w:val="24"/>
          <w:szCs w:val="24"/>
        </w:rPr>
        <w:t xml:space="preserve">) + </w:t>
      </w:r>
      <w:r w:rsidR="00620900">
        <w:rPr>
          <w:sz w:val="24"/>
          <w:szCs w:val="24"/>
        </w:rPr>
        <w:t>VAT w wysokości …..</w:t>
      </w:r>
      <w:r w:rsidR="006D018D" w:rsidRPr="001D384E">
        <w:rPr>
          <w:sz w:val="24"/>
          <w:szCs w:val="24"/>
        </w:rPr>
        <w:t xml:space="preserve">% tj. </w:t>
      </w:r>
      <w:r w:rsidR="001D7834" w:rsidRPr="001D384E">
        <w:rPr>
          <w:sz w:val="24"/>
          <w:szCs w:val="24"/>
        </w:rPr>
        <w:t>………………………</w:t>
      </w:r>
      <w:r w:rsidR="00EC2A8A" w:rsidRPr="001D384E">
        <w:rPr>
          <w:sz w:val="24"/>
          <w:szCs w:val="24"/>
        </w:rPr>
        <w:t xml:space="preserve"> </w:t>
      </w:r>
      <w:r w:rsidR="003A6391" w:rsidRPr="001D384E">
        <w:rPr>
          <w:sz w:val="24"/>
          <w:szCs w:val="24"/>
        </w:rPr>
        <w:t>zł</w:t>
      </w:r>
      <w:r w:rsidR="00EC2A8A" w:rsidRPr="001D384E">
        <w:rPr>
          <w:sz w:val="24"/>
          <w:szCs w:val="24"/>
        </w:rPr>
        <w:t xml:space="preserve"> </w:t>
      </w:r>
      <w:r w:rsidR="006D018D" w:rsidRPr="001D384E">
        <w:rPr>
          <w:sz w:val="24"/>
          <w:szCs w:val="24"/>
        </w:rPr>
        <w:t>(słownie:</w:t>
      </w:r>
      <w:r w:rsidR="002E6786">
        <w:rPr>
          <w:sz w:val="24"/>
          <w:szCs w:val="24"/>
        </w:rPr>
        <w:t>…………….</w:t>
      </w:r>
      <w:r w:rsidR="00EB2B27" w:rsidRPr="001D384E">
        <w:rPr>
          <w:sz w:val="24"/>
          <w:szCs w:val="24"/>
        </w:rPr>
        <w:t xml:space="preserve">), </w:t>
      </w:r>
      <w:r w:rsidR="00EB2B27" w:rsidRPr="001D384E">
        <w:rPr>
          <w:b/>
          <w:sz w:val="24"/>
          <w:szCs w:val="24"/>
        </w:rPr>
        <w:t>r</w:t>
      </w:r>
      <w:r w:rsidR="006D018D" w:rsidRPr="001D384E">
        <w:rPr>
          <w:b/>
          <w:sz w:val="24"/>
          <w:szCs w:val="24"/>
        </w:rPr>
        <w:t xml:space="preserve">azem brutto: </w:t>
      </w:r>
      <w:r w:rsidR="001D7834" w:rsidRPr="001D384E">
        <w:rPr>
          <w:b/>
          <w:sz w:val="24"/>
          <w:szCs w:val="24"/>
        </w:rPr>
        <w:t>…………………</w:t>
      </w:r>
      <w:r w:rsidR="00EC2A8A" w:rsidRPr="001D384E">
        <w:rPr>
          <w:b/>
          <w:sz w:val="24"/>
          <w:szCs w:val="24"/>
        </w:rPr>
        <w:t xml:space="preserve"> </w:t>
      </w:r>
      <w:r w:rsidR="003A6391" w:rsidRPr="001D384E">
        <w:rPr>
          <w:b/>
          <w:sz w:val="24"/>
          <w:szCs w:val="24"/>
        </w:rPr>
        <w:t xml:space="preserve">zł </w:t>
      </w:r>
      <w:r w:rsidRPr="001D384E">
        <w:rPr>
          <w:b/>
          <w:sz w:val="24"/>
          <w:szCs w:val="24"/>
        </w:rPr>
        <w:t>(słownie:</w:t>
      </w:r>
      <w:r w:rsidR="002E6786">
        <w:rPr>
          <w:b/>
          <w:sz w:val="24"/>
          <w:szCs w:val="24"/>
        </w:rPr>
        <w:t>…………………….…..</w:t>
      </w:r>
      <w:r w:rsidR="00800013" w:rsidRPr="001D384E">
        <w:rPr>
          <w:b/>
          <w:sz w:val="24"/>
          <w:szCs w:val="24"/>
        </w:rPr>
        <w:t>)</w:t>
      </w:r>
      <w:r w:rsidR="003A6391" w:rsidRPr="001D384E">
        <w:rPr>
          <w:b/>
          <w:sz w:val="24"/>
          <w:szCs w:val="24"/>
        </w:rPr>
        <w:t>.</w:t>
      </w:r>
    </w:p>
    <w:p w:rsidR="00B77553" w:rsidRPr="00B77553" w:rsidRDefault="00B77553" w:rsidP="00B77553">
      <w:pPr>
        <w:widowControl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Wynagrodzenie ryczałtowe, o którym mowa w ust. 1, obejmuje wszelkie koszty związane z realizacją zamówienia. </w:t>
      </w:r>
    </w:p>
    <w:p w:rsidR="00031CE7" w:rsidRDefault="00B77553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1CE7">
        <w:rPr>
          <w:sz w:val="24"/>
          <w:szCs w:val="24"/>
        </w:rPr>
        <w:t xml:space="preserve">. Faktura wystawiona będzie na: </w:t>
      </w:r>
    </w:p>
    <w:p w:rsidR="00031CE7" w:rsidRDefault="00031CE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Oc</w:t>
      </w:r>
      <w:r w:rsidR="00B77553">
        <w:rPr>
          <w:sz w:val="24"/>
          <w:szCs w:val="24"/>
        </w:rPr>
        <w:t xml:space="preserve">hotnicza Straż Pożarna w Radłowie </w:t>
      </w:r>
    </w:p>
    <w:p w:rsidR="00B77553" w:rsidRDefault="00B77553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Wiejska 53,</w:t>
      </w:r>
    </w:p>
    <w:p w:rsidR="00031CE7" w:rsidRDefault="00031CE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63-440 Raszków </w:t>
      </w:r>
    </w:p>
    <w:p w:rsidR="00031CE7" w:rsidRPr="00031CE7" w:rsidRDefault="00B77553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 622-253-41-07</w:t>
      </w:r>
    </w:p>
    <w:p w:rsidR="002A4B2D" w:rsidRPr="001D384E" w:rsidRDefault="00877DC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7553">
        <w:rPr>
          <w:sz w:val="24"/>
          <w:szCs w:val="24"/>
        </w:rPr>
        <w:t>.</w:t>
      </w:r>
      <w:r w:rsidR="002A4B2D" w:rsidRPr="001D384E">
        <w:rPr>
          <w:sz w:val="24"/>
          <w:szCs w:val="24"/>
        </w:rPr>
        <w:t xml:space="preserve">Płatność </w:t>
      </w:r>
      <w:r>
        <w:rPr>
          <w:sz w:val="24"/>
          <w:szCs w:val="24"/>
        </w:rPr>
        <w:t xml:space="preserve">będzie realizowana przelewem, z wykorzystaniem mechanizmu podzielonej płatności, na wskazany przez Wykonawcę rachunek bankowy nr ……………………………….. prowadzony w banku ……………………………….. w terminie 30 dni od daty otrzymania przez Zamawiającego prawidłowo wystawionej faktury. </w:t>
      </w:r>
    </w:p>
    <w:p w:rsidR="002A4B2D" w:rsidRPr="001D384E" w:rsidRDefault="00EE5174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2A4B2D" w:rsidRPr="001D384E">
        <w:rPr>
          <w:sz w:val="24"/>
          <w:szCs w:val="24"/>
        </w:rPr>
        <w:t>. Podstawę do zapłaty faktury stanowić będzie Protokół odbioru pojazdu bez zastrzeżeń.</w:t>
      </w:r>
    </w:p>
    <w:p w:rsidR="000440D6" w:rsidRDefault="00EE5174" w:rsidP="00031CE7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A4B2D" w:rsidRPr="001D384E">
        <w:rPr>
          <w:sz w:val="24"/>
          <w:szCs w:val="24"/>
        </w:rPr>
        <w:t xml:space="preserve">. Za dzień zapłaty strony uznają dzień obciążenia rachunku bankowego </w:t>
      </w:r>
      <w:r w:rsidR="004A4524">
        <w:rPr>
          <w:sz w:val="24"/>
          <w:szCs w:val="24"/>
        </w:rPr>
        <w:t>Zamawiającego</w:t>
      </w:r>
      <w:r w:rsidR="002A4B2D" w:rsidRPr="001D384E">
        <w:rPr>
          <w:sz w:val="24"/>
          <w:szCs w:val="24"/>
        </w:rPr>
        <w:t>.</w:t>
      </w:r>
    </w:p>
    <w:p w:rsidR="00031CE7" w:rsidRPr="00031CE7" w:rsidRDefault="00031CE7" w:rsidP="00031CE7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>
      <w:pPr>
        <w:widowControl w:val="0"/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3</w:t>
      </w:r>
    </w:p>
    <w:p w:rsidR="002A4B2D" w:rsidRPr="001D384E" w:rsidRDefault="002A4B2D">
      <w:pPr>
        <w:widowControl w:val="0"/>
        <w:spacing w:before="240" w:line="276" w:lineRule="auto"/>
        <w:rPr>
          <w:sz w:val="24"/>
          <w:szCs w:val="24"/>
        </w:rPr>
      </w:pPr>
      <w:r w:rsidRPr="001D384E">
        <w:rPr>
          <w:sz w:val="24"/>
          <w:szCs w:val="24"/>
        </w:rPr>
        <w:t>Strony ustanawiają osoby upoważnione do kontaktów i nadzoru nad realizacją przedmiotu umowy:</w:t>
      </w:r>
    </w:p>
    <w:p w:rsidR="002A4B2D" w:rsidRPr="001D384E" w:rsidRDefault="003A6391" w:rsidP="00EC2A8A">
      <w:pPr>
        <w:widowControl w:val="0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384E">
        <w:rPr>
          <w:sz w:val="24"/>
          <w:szCs w:val="24"/>
        </w:rPr>
        <w:t>Z</w:t>
      </w:r>
      <w:r w:rsidR="002A4B2D" w:rsidRPr="001D384E">
        <w:rPr>
          <w:sz w:val="24"/>
          <w:szCs w:val="24"/>
        </w:rPr>
        <w:t xml:space="preserve"> ramienia Wykonawcy:</w:t>
      </w:r>
      <w:r w:rsidR="00CB4D77" w:rsidRPr="001D384E">
        <w:rPr>
          <w:sz w:val="24"/>
          <w:szCs w:val="24"/>
        </w:rPr>
        <w:t xml:space="preserve"> ………………………………………….</w:t>
      </w:r>
    </w:p>
    <w:p w:rsidR="001D7834" w:rsidRPr="001D384E" w:rsidRDefault="001D7834" w:rsidP="001D7834">
      <w:pPr>
        <w:widowControl w:val="0"/>
        <w:spacing w:line="276" w:lineRule="auto"/>
        <w:ind w:left="720"/>
        <w:rPr>
          <w:b/>
          <w:sz w:val="24"/>
          <w:szCs w:val="24"/>
        </w:rPr>
      </w:pPr>
    </w:p>
    <w:p w:rsidR="00354243" w:rsidRPr="000440D6" w:rsidRDefault="002A4B2D" w:rsidP="00354243">
      <w:pPr>
        <w:widowControl w:val="0"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0440D6">
        <w:rPr>
          <w:sz w:val="24"/>
          <w:szCs w:val="24"/>
        </w:rPr>
        <w:t>Z ramienia Zamawiającego</w:t>
      </w:r>
      <w:r w:rsidR="00F54A09" w:rsidRPr="000440D6">
        <w:rPr>
          <w:b/>
          <w:sz w:val="24"/>
          <w:szCs w:val="24"/>
        </w:rPr>
        <w:t>:</w:t>
      </w:r>
      <w:r w:rsidR="00CB4D77" w:rsidRPr="000440D6">
        <w:rPr>
          <w:b/>
          <w:sz w:val="24"/>
          <w:szCs w:val="24"/>
        </w:rPr>
        <w:t xml:space="preserve"> </w:t>
      </w:r>
      <w:r w:rsidR="000440D6">
        <w:rPr>
          <w:sz w:val="24"/>
          <w:szCs w:val="24"/>
        </w:rPr>
        <w:t>………………………………………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>
      <w:pPr>
        <w:widowControl w:val="0"/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4</w:t>
      </w:r>
    </w:p>
    <w:p w:rsidR="002A4B2D" w:rsidRPr="00F83D76" w:rsidRDefault="00F83D76" w:rsidP="00F83D76">
      <w:pPr>
        <w:widowControl w:val="0"/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2A4B2D" w:rsidRPr="00F83D76">
        <w:rPr>
          <w:sz w:val="24"/>
          <w:szCs w:val="24"/>
        </w:rPr>
        <w:t xml:space="preserve">Wykonawca zobowiązuje się do wydania przedmiotu umowy w nieprzekraczalnym terminie </w:t>
      </w:r>
      <w:r w:rsidR="00230CDA" w:rsidRPr="00F83D76">
        <w:rPr>
          <w:b/>
          <w:sz w:val="24"/>
          <w:szCs w:val="24"/>
          <w:u w:val="single"/>
        </w:rPr>
        <w:t xml:space="preserve">do dnia </w:t>
      </w:r>
      <w:r w:rsidR="00D8774A">
        <w:rPr>
          <w:b/>
          <w:sz w:val="24"/>
          <w:szCs w:val="24"/>
          <w:u w:val="single"/>
        </w:rPr>
        <w:t>30 listopada 2023</w:t>
      </w:r>
      <w:r w:rsidR="006B6153" w:rsidRPr="00F83D76">
        <w:rPr>
          <w:b/>
          <w:sz w:val="24"/>
          <w:szCs w:val="24"/>
          <w:u w:val="single"/>
        </w:rPr>
        <w:t xml:space="preserve"> </w:t>
      </w:r>
      <w:r w:rsidR="00230CDA" w:rsidRPr="00F83D76">
        <w:rPr>
          <w:b/>
          <w:sz w:val="24"/>
          <w:szCs w:val="24"/>
          <w:u w:val="single"/>
        </w:rPr>
        <w:t>r.</w:t>
      </w:r>
    </w:p>
    <w:p w:rsidR="00F83D76" w:rsidRPr="00F83D76" w:rsidRDefault="00F14838" w:rsidP="00F83D76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8"/>
          <w:szCs w:val="24"/>
        </w:rPr>
      </w:pPr>
      <w:r w:rsidRPr="00F14838">
        <w:rPr>
          <w:sz w:val="24"/>
          <w:szCs w:val="22"/>
        </w:rPr>
        <w:t xml:space="preserve">Za dzień wykonania przedmiotu umowy przez Wykonawcę, uważa się dzień przekazania </w:t>
      </w:r>
      <w:r w:rsidRPr="00F14838">
        <w:rPr>
          <w:sz w:val="24"/>
          <w:szCs w:val="22"/>
        </w:rPr>
        <w:br/>
        <w:t xml:space="preserve">i przejęcia samochodu przez Zamawiającego i podpisania przez </w:t>
      </w:r>
      <w:r w:rsidR="00F83D76">
        <w:rPr>
          <w:sz w:val="24"/>
          <w:szCs w:val="22"/>
        </w:rPr>
        <w:t xml:space="preserve">obie strony protokołu </w:t>
      </w:r>
      <w:r w:rsidR="00F83D76">
        <w:rPr>
          <w:sz w:val="24"/>
          <w:szCs w:val="22"/>
        </w:rPr>
        <w:br/>
        <w:t xml:space="preserve">zdawczo </w:t>
      </w:r>
      <w:r w:rsidR="00F563D2">
        <w:rPr>
          <w:sz w:val="24"/>
          <w:szCs w:val="22"/>
        </w:rPr>
        <w:t xml:space="preserve">odbiorczego bez uwag. </w:t>
      </w:r>
    </w:p>
    <w:p w:rsidR="002A4B2D" w:rsidRPr="001D384E" w:rsidRDefault="002A4B2D">
      <w:pPr>
        <w:widowControl w:val="0"/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5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1. Wykonawca zawiadomi pisemni</w:t>
      </w:r>
      <w:r w:rsidR="001D7834" w:rsidRPr="001D384E">
        <w:rPr>
          <w:sz w:val="24"/>
          <w:szCs w:val="24"/>
        </w:rPr>
        <w:t>e Zamawiającego, z co najmniej 3</w:t>
      </w:r>
      <w:r w:rsidRPr="001D384E">
        <w:rPr>
          <w:sz w:val="24"/>
          <w:szCs w:val="24"/>
        </w:rPr>
        <w:t xml:space="preserve">-dniowym wyprzedzeniem </w:t>
      </w:r>
      <w:r w:rsidR="00EC2A8A" w:rsidRPr="001D384E">
        <w:rPr>
          <w:sz w:val="24"/>
          <w:szCs w:val="24"/>
        </w:rPr>
        <w:br/>
      </w:r>
      <w:r w:rsidRPr="001D384E">
        <w:rPr>
          <w:sz w:val="24"/>
          <w:szCs w:val="24"/>
        </w:rPr>
        <w:t>o gotowości wydania przedmiotu umowy.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2. Odbiór przedmiotu umowy odbędzie się w siedzibie </w:t>
      </w:r>
      <w:r w:rsidR="00EC2A8A" w:rsidRPr="001D384E">
        <w:rPr>
          <w:sz w:val="24"/>
          <w:szCs w:val="24"/>
        </w:rPr>
        <w:t>Wykonawcy</w:t>
      </w:r>
      <w:r w:rsidRPr="001D384E">
        <w:rPr>
          <w:sz w:val="24"/>
          <w:szCs w:val="24"/>
        </w:rPr>
        <w:t xml:space="preserve"> w obecności przedstawicieli stron umowy w terminie ustalonym przez przedstawicieli Zamawiającego i Wykonawcy.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3. Podstawą odbioru przedmiotu umowy jest protokół odbioru podpisany bez zastrzeżeń przez </w:t>
      </w:r>
      <w:r w:rsidRPr="001D384E">
        <w:rPr>
          <w:sz w:val="24"/>
          <w:szCs w:val="24"/>
        </w:rPr>
        <w:lastRenderedPageBreak/>
        <w:t>przedstawicieli obu stron umowy i sporządzony w trzech jednobrzmiących egzemplarzach, jeden egzemplarzu dla Wykonawcy, dwa dla Zamawiającego.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4. W przypadku stwierdzenia usterek dotyczących przedmiotu umowy, Wykonawca zobowiązuje się do ich niezwłocznego usunięcia lub wymiany przedmiotu umowy na wolny od usterek.</w:t>
      </w:r>
      <w:r w:rsidR="00EE5174">
        <w:rPr>
          <w:sz w:val="24"/>
          <w:szCs w:val="24"/>
        </w:rPr>
        <w:t xml:space="preserve"> Po usunięciu wad i usterek Wykonawca powiadomi pisemnie Zamawiającego, który niezwłocznie przystąpi do odbioru pojazdu.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5.  W przypadku stwierdzenia, że przedstawiony do odbioru przedmiot umowy nie odpowiada opisowi zawartemu w SWZ, Wykonawca zobowiązuje się do niezwłocznego dokonania zmian zgodnie z opisem, lub wymiany przedmiotu umowy na zgodny z opisem przedmiotu umowy. 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6. W przypadkach, o których mowa w us</w:t>
      </w:r>
      <w:r w:rsidR="00324BBA">
        <w:rPr>
          <w:sz w:val="24"/>
          <w:szCs w:val="24"/>
        </w:rPr>
        <w:t>t. 4</w:t>
      </w:r>
      <w:r w:rsidRPr="001D384E">
        <w:rPr>
          <w:sz w:val="24"/>
          <w:szCs w:val="24"/>
        </w:rPr>
        <w:t xml:space="preserve"> i </w:t>
      </w:r>
      <w:r w:rsidR="00324BBA">
        <w:rPr>
          <w:sz w:val="24"/>
          <w:szCs w:val="24"/>
        </w:rPr>
        <w:t>5</w:t>
      </w:r>
      <w:r w:rsidRPr="001D384E">
        <w:rPr>
          <w:sz w:val="24"/>
          <w:szCs w:val="24"/>
        </w:rPr>
        <w:t xml:space="preserve"> zostanie sporządzony protokół stwierdzający zaistniałe usterki lub niezgodności w stosunku do postanowień niniejszej umowy. Protokół sporządza się w trzech jednobrzmiących egzemplarzach, jeden egzemplarzu dla Wykonawcy, dwa dla Zamawiającego</w:t>
      </w:r>
      <w:r w:rsidR="008F3F05" w:rsidRPr="001D384E">
        <w:rPr>
          <w:sz w:val="24"/>
          <w:szCs w:val="24"/>
        </w:rPr>
        <w:t>.</w:t>
      </w:r>
    </w:p>
    <w:p w:rsidR="000F5F36" w:rsidRPr="000F5F36" w:rsidRDefault="008F3F05" w:rsidP="000F5F36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7. </w:t>
      </w:r>
      <w:r w:rsidR="000F5F36" w:rsidRPr="000F5F36">
        <w:rPr>
          <w:sz w:val="24"/>
          <w:szCs w:val="24"/>
        </w:rPr>
        <w:t xml:space="preserve">Wykonawca zobowiązuje się wraz z samochodem dostarczyć Zamawiającemu odpowiednie instrukcje obsługi niezbędne </w:t>
      </w:r>
      <w:r w:rsidR="00F83D76">
        <w:rPr>
          <w:sz w:val="24"/>
          <w:szCs w:val="24"/>
        </w:rPr>
        <w:t xml:space="preserve">do prawidłowej obsługi przedmiotu zamówienia. </w:t>
      </w:r>
    </w:p>
    <w:p w:rsidR="000F5F36" w:rsidRDefault="000F5F36" w:rsidP="000F5F3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F5F36">
        <w:rPr>
          <w:sz w:val="24"/>
          <w:szCs w:val="24"/>
        </w:rPr>
        <w:t>Szkolenie z zakresu podstawowej obsługi samochodu pożarniczego, nastąpi w terminie odbioru przedmiotu umowy w siedzibie Wykonawcy</w:t>
      </w:r>
      <w:r w:rsidR="002E6786">
        <w:rPr>
          <w:sz w:val="24"/>
          <w:szCs w:val="24"/>
        </w:rPr>
        <w:t>.</w:t>
      </w:r>
    </w:p>
    <w:p w:rsidR="00EE5174" w:rsidRDefault="000F5F3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A1E23">
        <w:rPr>
          <w:sz w:val="24"/>
          <w:szCs w:val="24"/>
        </w:rPr>
        <w:t>Z</w:t>
      </w:r>
      <w:r w:rsidR="00EE5174">
        <w:rPr>
          <w:sz w:val="24"/>
          <w:szCs w:val="24"/>
        </w:rPr>
        <w:t xml:space="preserve"> chwilą wydania przedmiotu umowy Zamawiającemu, przechodzą na niego wszelkie korzyści i obciążenia związane z jego utrzymaniem, jak również ryzyko przypadkowej utraty lub uszkodzenia.</w:t>
      </w:r>
    </w:p>
    <w:p w:rsidR="001D384E" w:rsidRDefault="001D384E" w:rsidP="00EE5174">
      <w:pPr>
        <w:widowControl w:val="0"/>
        <w:spacing w:line="276" w:lineRule="auto"/>
        <w:rPr>
          <w:b/>
          <w:sz w:val="24"/>
          <w:szCs w:val="24"/>
        </w:rPr>
      </w:pPr>
      <w:bookmarkStart w:id="0" w:name="page5"/>
      <w:bookmarkEnd w:id="0"/>
    </w:p>
    <w:p w:rsidR="00AA544B" w:rsidRDefault="00AA544B" w:rsidP="004A15D8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2A4B2D" w:rsidRPr="001D384E" w:rsidRDefault="002A4B2D" w:rsidP="004A15D8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6</w:t>
      </w:r>
    </w:p>
    <w:p w:rsidR="00CE6595" w:rsidRDefault="002A4B2D" w:rsidP="00CE6595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bookmarkStart w:id="1" w:name="page7"/>
      <w:bookmarkEnd w:id="1"/>
      <w:r w:rsidRPr="001D384E">
        <w:rPr>
          <w:sz w:val="24"/>
          <w:szCs w:val="24"/>
        </w:rPr>
        <w:t>Wykonawca udziela gwarancji na przedmiot umowy na okres</w:t>
      </w:r>
      <w:r w:rsidR="001968C3" w:rsidRPr="001D384E">
        <w:rPr>
          <w:sz w:val="24"/>
          <w:szCs w:val="24"/>
        </w:rPr>
        <w:t xml:space="preserve"> </w:t>
      </w:r>
      <w:r w:rsidR="001968C3" w:rsidRPr="00324BBA">
        <w:rPr>
          <w:b/>
          <w:sz w:val="24"/>
          <w:szCs w:val="24"/>
        </w:rPr>
        <w:t>………….</w:t>
      </w:r>
      <w:r w:rsidR="00620900">
        <w:rPr>
          <w:b/>
          <w:sz w:val="24"/>
          <w:szCs w:val="24"/>
        </w:rPr>
        <w:t xml:space="preserve"> lat</w:t>
      </w:r>
      <w:r w:rsidR="00CE6595" w:rsidRPr="00CE6595">
        <w:rPr>
          <w:sz w:val="24"/>
          <w:szCs w:val="24"/>
        </w:rPr>
        <w:t xml:space="preserve"> </w:t>
      </w:r>
      <w:r w:rsidR="005D76B6" w:rsidRPr="001D384E">
        <w:rPr>
          <w:sz w:val="24"/>
          <w:szCs w:val="24"/>
        </w:rPr>
        <w:t xml:space="preserve"> </w:t>
      </w:r>
      <w:r w:rsidR="00CE6595">
        <w:rPr>
          <w:sz w:val="24"/>
          <w:szCs w:val="24"/>
        </w:rPr>
        <w:t xml:space="preserve">na pojazd oraz …………… </w:t>
      </w:r>
      <w:r w:rsidR="00620900">
        <w:rPr>
          <w:b/>
          <w:sz w:val="24"/>
          <w:szCs w:val="24"/>
        </w:rPr>
        <w:t>lat</w:t>
      </w:r>
      <w:r w:rsidR="00472901">
        <w:rPr>
          <w:b/>
          <w:sz w:val="24"/>
          <w:szCs w:val="24"/>
        </w:rPr>
        <w:t xml:space="preserve"> na zabudowę</w:t>
      </w:r>
      <w:r w:rsidR="00CE6595" w:rsidRPr="00CE6595">
        <w:rPr>
          <w:b/>
          <w:sz w:val="24"/>
          <w:szCs w:val="24"/>
        </w:rPr>
        <w:t xml:space="preserve"> pojazdu.</w:t>
      </w:r>
    </w:p>
    <w:p w:rsidR="002A4B2D" w:rsidRPr="00CE6595" w:rsidRDefault="00CE6595" w:rsidP="00CE6595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Gwarancja </w:t>
      </w:r>
      <w:r w:rsidR="00472901">
        <w:rPr>
          <w:sz w:val="24"/>
          <w:szCs w:val="24"/>
        </w:rPr>
        <w:t>dla fabrycznie nowego samochodu</w:t>
      </w:r>
      <w:r>
        <w:rPr>
          <w:sz w:val="24"/>
          <w:szCs w:val="24"/>
        </w:rPr>
        <w:t xml:space="preserve"> rozpoczyna się z chwilą uruchomienia i z chwilą podpisania przez strony protokołu zdawczo –odbiorczego. </w:t>
      </w:r>
    </w:p>
    <w:p w:rsidR="002A4B2D" w:rsidRDefault="002A4B2D" w:rsidP="00713B5C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Okres gwarancji ulega przedłużeniu o czas niesprawności pojazdu (od dnia zgłoszenia usterki do dnia wskazanego przez gwaranta do odbioru sprawnego dojazdu).</w:t>
      </w:r>
    </w:p>
    <w:p w:rsidR="005A1E23" w:rsidRPr="00AA544B" w:rsidRDefault="005A1E23" w:rsidP="005A1E23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A544B">
        <w:rPr>
          <w:sz w:val="24"/>
          <w:szCs w:val="24"/>
        </w:rPr>
        <w:t>W okresie gwarancji naprawy gwarancyjne zabudowy pożarniczej wykonywane będą przez serwis W</w:t>
      </w:r>
      <w:r w:rsidR="0082777C">
        <w:rPr>
          <w:sz w:val="24"/>
          <w:szCs w:val="24"/>
        </w:rPr>
        <w:t xml:space="preserve">ykonawcy w siedzibie </w:t>
      </w:r>
      <w:r w:rsidR="0082777C" w:rsidRPr="0082777C">
        <w:rPr>
          <w:color w:val="FF0000"/>
          <w:sz w:val="24"/>
          <w:szCs w:val="24"/>
        </w:rPr>
        <w:t>Wykonawcy</w:t>
      </w:r>
      <w:r w:rsidRPr="00AA544B">
        <w:rPr>
          <w:sz w:val="24"/>
          <w:szCs w:val="24"/>
        </w:rPr>
        <w:t xml:space="preserve"> lub w miejscu przez niego wskazanym.</w:t>
      </w:r>
    </w:p>
    <w:p w:rsidR="005A1E23" w:rsidRPr="00AA544B" w:rsidRDefault="005A1E23" w:rsidP="005A1E23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A544B">
        <w:rPr>
          <w:sz w:val="24"/>
          <w:szCs w:val="24"/>
        </w:rPr>
        <w:t xml:space="preserve"> W okresie gwarancji naprawy gwarancyjne </w:t>
      </w:r>
      <w:r w:rsidR="00324BBA" w:rsidRPr="00AA544B">
        <w:rPr>
          <w:sz w:val="24"/>
          <w:szCs w:val="24"/>
        </w:rPr>
        <w:t>samochodu pożarniczego objęte</w:t>
      </w:r>
      <w:r w:rsidRPr="00AA544B">
        <w:rPr>
          <w:sz w:val="24"/>
          <w:szCs w:val="24"/>
        </w:rPr>
        <w:t xml:space="preserve"> gwarancją  świadczy sieć Autoryzowanych Stacji Obsługi.</w:t>
      </w:r>
    </w:p>
    <w:p w:rsidR="002A4B2D" w:rsidRPr="005A1E23" w:rsidRDefault="00C04DE5" w:rsidP="005A1E23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A1E23">
        <w:rPr>
          <w:sz w:val="24"/>
          <w:szCs w:val="24"/>
        </w:rPr>
        <w:t>W okresie gwarancji naprawa samochodu oraz wyposażenia wykonane będą w terminie 72 godzin od daty zgłoszenia w formie faksu, pocztą elektroniczną lub telefonicznie. Do czasu o którym mowa wyżej nie wlicza się dni ustawowo wolnych od pracy.</w:t>
      </w:r>
    </w:p>
    <w:p w:rsidR="002A4B2D" w:rsidRPr="001D384E" w:rsidRDefault="002A4B2D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 xml:space="preserve">§ </w:t>
      </w:r>
      <w:r w:rsidR="00324BBA">
        <w:rPr>
          <w:b/>
          <w:sz w:val="24"/>
          <w:szCs w:val="24"/>
        </w:rPr>
        <w:t>7</w:t>
      </w:r>
    </w:p>
    <w:p w:rsidR="002A4B2D" w:rsidRPr="001D384E" w:rsidRDefault="002A4B2D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Wykonawca zapłaci zamawiającemu kary umowne:</w:t>
      </w:r>
    </w:p>
    <w:p w:rsidR="002A4B2D" w:rsidRPr="001D384E" w:rsidRDefault="00FF6740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za każdy dzień zwłoki</w:t>
      </w:r>
      <w:r w:rsidR="002A4B2D" w:rsidRPr="001D384E">
        <w:rPr>
          <w:sz w:val="24"/>
          <w:szCs w:val="24"/>
        </w:rPr>
        <w:t xml:space="preserve"> w oddaniu przedmiotu zamówienia objętego kontraktem </w:t>
      </w:r>
      <w:r w:rsidR="004A70E6" w:rsidRPr="001D384E">
        <w:rPr>
          <w:sz w:val="24"/>
          <w:szCs w:val="24"/>
        </w:rPr>
        <w:br/>
      </w:r>
      <w:r w:rsidR="002A4B2D" w:rsidRPr="001D384E">
        <w:rPr>
          <w:sz w:val="24"/>
          <w:szCs w:val="24"/>
        </w:rPr>
        <w:t xml:space="preserve">w wysokości </w:t>
      </w:r>
      <w:r w:rsidR="002A4B2D" w:rsidRPr="0082777C">
        <w:rPr>
          <w:color w:val="FF0000"/>
          <w:sz w:val="24"/>
          <w:szCs w:val="24"/>
        </w:rPr>
        <w:t>0,</w:t>
      </w:r>
      <w:r w:rsidR="0082777C" w:rsidRPr="0082777C">
        <w:rPr>
          <w:color w:val="FF0000"/>
          <w:sz w:val="24"/>
          <w:szCs w:val="24"/>
        </w:rPr>
        <w:t>1</w:t>
      </w:r>
      <w:r w:rsidR="002A4B2D" w:rsidRPr="0082777C">
        <w:rPr>
          <w:color w:val="FF0000"/>
          <w:sz w:val="24"/>
          <w:szCs w:val="24"/>
        </w:rPr>
        <w:t xml:space="preserve">% </w:t>
      </w:r>
      <w:r w:rsidR="002A4B2D" w:rsidRPr="001D384E">
        <w:rPr>
          <w:sz w:val="24"/>
          <w:szCs w:val="24"/>
        </w:rPr>
        <w:t>wynagrodzenia ryczałtowego brutto.</w:t>
      </w:r>
    </w:p>
    <w:p w:rsidR="002A4B2D" w:rsidRPr="001D384E" w:rsidRDefault="00FF6740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za każdy dzień zwłoki</w:t>
      </w:r>
      <w:r w:rsidR="002A4B2D" w:rsidRPr="001D384E">
        <w:rPr>
          <w:sz w:val="24"/>
          <w:szCs w:val="24"/>
        </w:rPr>
        <w:t xml:space="preserve"> w terminie usunięcia wad w wysokości 0,</w:t>
      </w:r>
      <w:r w:rsidR="00324BBA">
        <w:rPr>
          <w:sz w:val="24"/>
          <w:szCs w:val="24"/>
        </w:rPr>
        <w:t>1</w:t>
      </w:r>
      <w:r w:rsidR="002A4B2D" w:rsidRPr="001D384E">
        <w:rPr>
          <w:sz w:val="24"/>
          <w:szCs w:val="24"/>
        </w:rPr>
        <w:t>% wynagrodzenia ryczałtowego brutto,</w:t>
      </w:r>
    </w:p>
    <w:p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w przypadku odstąpienia przez Wykonawcę od realizacji zawartej umowy w wysokości 10% wynagrodzenia ryczałtowego brutto, </w:t>
      </w:r>
    </w:p>
    <w:p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w przypadku odstąpienia od umowy przez Zamawiającego z wyłącznej winy Wykonawcy, Wykonawca zapłaci Zamawiającemu odszkodowanie w wysokości 10% wynagrodzenia </w:t>
      </w:r>
      <w:r w:rsidRPr="001D384E">
        <w:rPr>
          <w:sz w:val="24"/>
          <w:szCs w:val="24"/>
        </w:rPr>
        <w:lastRenderedPageBreak/>
        <w:t>ryczałtowego brutto.</w:t>
      </w:r>
    </w:p>
    <w:p w:rsidR="0028523B" w:rsidRPr="001D384E" w:rsidRDefault="00C04DE5" w:rsidP="005A42AA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za niedokonanie naprawy samochodu lub wyposażenia w terminie określonym w §</w:t>
      </w:r>
      <w:r w:rsidR="00324BBA">
        <w:rPr>
          <w:sz w:val="24"/>
          <w:szCs w:val="24"/>
        </w:rPr>
        <w:t>6</w:t>
      </w:r>
      <w:r w:rsidRPr="001D384E">
        <w:rPr>
          <w:sz w:val="24"/>
          <w:szCs w:val="24"/>
        </w:rPr>
        <w:t xml:space="preserve"> ust. </w:t>
      </w:r>
      <w:r w:rsidR="00FF6740">
        <w:rPr>
          <w:sz w:val="24"/>
          <w:szCs w:val="24"/>
        </w:rPr>
        <w:t>6</w:t>
      </w:r>
      <w:r w:rsidRPr="001D384E">
        <w:rPr>
          <w:sz w:val="24"/>
          <w:szCs w:val="24"/>
        </w:rPr>
        <w:t xml:space="preserve"> zapłaci zamawia</w:t>
      </w:r>
      <w:r w:rsidR="005A42AA" w:rsidRPr="001D384E">
        <w:rPr>
          <w:sz w:val="24"/>
          <w:szCs w:val="24"/>
        </w:rPr>
        <w:t>jącemu karę umowna w wysokości 0,</w:t>
      </w:r>
      <w:r w:rsidR="00324BBA">
        <w:rPr>
          <w:sz w:val="24"/>
          <w:szCs w:val="24"/>
        </w:rPr>
        <w:t>1</w:t>
      </w:r>
      <w:r w:rsidRPr="001D384E">
        <w:rPr>
          <w:sz w:val="24"/>
          <w:szCs w:val="24"/>
        </w:rPr>
        <w:t>% wynagrodzenia ryczałtowego brutto</w:t>
      </w:r>
      <w:r w:rsidR="005A42AA" w:rsidRPr="001D384E">
        <w:rPr>
          <w:sz w:val="24"/>
          <w:szCs w:val="24"/>
        </w:rPr>
        <w:t xml:space="preserve"> za każdy dzień zwłoki niesprawnej części pojazdu.</w:t>
      </w:r>
    </w:p>
    <w:p w:rsidR="005A42AA" w:rsidRPr="001D384E" w:rsidRDefault="005A42AA" w:rsidP="005A42AA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Zamawiający zapłaci Wykonawcy kary umowne:</w:t>
      </w:r>
    </w:p>
    <w:p w:rsidR="005A42AA" w:rsidRDefault="00FF6740" w:rsidP="005A42AA">
      <w:pPr>
        <w:pStyle w:val="Akapitzlist1"/>
        <w:widowControl w:val="0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każdy dzień zwłoki</w:t>
      </w:r>
      <w:r w:rsidR="005A42AA" w:rsidRPr="001D384E">
        <w:rPr>
          <w:sz w:val="24"/>
          <w:szCs w:val="24"/>
        </w:rPr>
        <w:t xml:space="preserve"> w odbiorze przedmiotu zamówienia objętego kontraktem </w:t>
      </w:r>
      <w:r w:rsidR="005A42AA" w:rsidRPr="001D384E">
        <w:rPr>
          <w:sz w:val="24"/>
          <w:szCs w:val="24"/>
        </w:rPr>
        <w:br/>
        <w:t xml:space="preserve">w wysokości </w:t>
      </w:r>
      <w:r w:rsidR="005A42AA" w:rsidRPr="0082777C">
        <w:rPr>
          <w:color w:val="FF0000"/>
          <w:sz w:val="24"/>
          <w:szCs w:val="24"/>
        </w:rPr>
        <w:t>0,</w:t>
      </w:r>
      <w:r w:rsidR="0082777C" w:rsidRPr="0082777C">
        <w:rPr>
          <w:color w:val="FF0000"/>
          <w:sz w:val="24"/>
          <w:szCs w:val="24"/>
        </w:rPr>
        <w:t>1</w:t>
      </w:r>
      <w:r w:rsidR="005A42AA" w:rsidRPr="0082777C">
        <w:rPr>
          <w:color w:val="FF0000"/>
          <w:sz w:val="24"/>
          <w:szCs w:val="24"/>
        </w:rPr>
        <w:t xml:space="preserve">% </w:t>
      </w:r>
      <w:r w:rsidR="005A42AA" w:rsidRPr="001D384E">
        <w:rPr>
          <w:sz w:val="24"/>
          <w:szCs w:val="24"/>
        </w:rPr>
        <w:t>wynagrodzenia ryczałtowego brutto,</w:t>
      </w:r>
    </w:p>
    <w:p w:rsidR="007D4425" w:rsidRDefault="007D4425" w:rsidP="007D4425">
      <w:pPr>
        <w:pStyle w:val="Akapitzlist1"/>
        <w:widowControl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Łączna wysokość kar umownych nie przekroczy 30% wynagrodzenia umownego brutto.</w:t>
      </w:r>
    </w:p>
    <w:p w:rsidR="007D4425" w:rsidRPr="001D384E" w:rsidRDefault="007D4425" w:rsidP="007D4425">
      <w:pPr>
        <w:pStyle w:val="Akapitzlist1"/>
        <w:widowControl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Zamawiający ma prawo potrącić naliczone kary umowne z wynagrodzenia należnego Wykonawcy, a Wykonawca wyraża zgodę na potrącenie. 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 w:rsidP="001D384E">
      <w:pPr>
        <w:pStyle w:val="Akapitzlist1"/>
        <w:widowControl w:val="0"/>
        <w:spacing w:line="276" w:lineRule="auto"/>
        <w:ind w:left="0"/>
        <w:rPr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 xml:space="preserve">§ </w:t>
      </w:r>
      <w:r w:rsidR="004A4524">
        <w:rPr>
          <w:b/>
          <w:sz w:val="24"/>
          <w:szCs w:val="24"/>
        </w:rPr>
        <w:t>8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 Integralną częścią niniejszej umowy są:</w:t>
      </w:r>
    </w:p>
    <w:p w:rsidR="002A4B2D" w:rsidRPr="001D384E" w:rsidRDefault="001D167E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Specyfikacja</w:t>
      </w:r>
      <w:r w:rsidR="002A4B2D" w:rsidRPr="001D384E">
        <w:rPr>
          <w:sz w:val="24"/>
          <w:szCs w:val="24"/>
        </w:rPr>
        <w:t xml:space="preserve"> warunków zamówienia</w:t>
      </w:r>
      <w:r w:rsidR="005A1E23">
        <w:rPr>
          <w:sz w:val="24"/>
          <w:szCs w:val="24"/>
        </w:rPr>
        <w:t xml:space="preserve"> wraz z załącznikami</w:t>
      </w:r>
      <w:r w:rsidR="002A4B2D" w:rsidRPr="001D384E">
        <w:rPr>
          <w:sz w:val="24"/>
          <w:szCs w:val="24"/>
        </w:rPr>
        <w:t>,</w:t>
      </w:r>
    </w:p>
    <w:p w:rsidR="002A4B2D" w:rsidRPr="001D384E" w:rsidRDefault="002A4B2D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Oferta wykonawcy.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4A4524" w:rsidP="0028523B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28523B" w:rsidRPr="001D384E" w:rsidRDefault="0028523B" w:rsidP="0028523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1. Zamawiający przewiduje możliwość dokonania zmian zawartej z wykonawcą umowy w stosunku do treści oferty w zakresie rodzaju rozwiązań technicznych lub parametrów zaoferowanych w ofercie:</w:t>
      </w:r>
    </w:p>
    <w:p w:rsidR="00AB3EDB" w:rsidRPr="001D384E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 przypadku, gdy parametry techniczne samochodu lub jego wyposażenia będą korzystniejsze dla zamawiającego niż zaoferowane w ofercie, będą spełniały wymagania ok</w:t>
      </w:r>
      <w:r w:rsidR="001D167E">
        <w:rPr>
          <w:sz w:val="24"/>
          <w:szCs w:val="24"/>
        </w:rPr>
        <w:t xml:space="preserve">reślone w specyfikacji </w:t>
      </w:r>
      <w:r w:rsidRPr="001D384E">
        <w:rPr>
          <w:sz w:val="24"/>
          <w:szCs w:val="24"/>
        </w:rPr>
        <w:t xml:space="preserve"> warunków zamówienia, a</w:t>
      </w:r>
      <w:r w:rsidR="00AB3EDB" w:rsidRPr="001D384E">
        <w:rPr>
          <w:sz w:val="24"/>
          <w:szCs w:val="24"/>
        </w:rPr>
        <w:t xml:space="preserve"> cena nie ulegnie podwyższeniu,</w:t>
      </w:r>
    </w:p>
    <w:p w:rsidR="00AB3EDB" w:rsidRPr="001D384E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 przypadku</w:t>
      </w:r>
      <w:r w:rsidRPr="001D384E">
        <w:rPr>
          <w:rFonts w:eastAsia="SimSun"/>
          <w:sz w:val="24"/>
          <w:szCs w:val="24"/>
          <w:lang w:eastAsia="zh-CN" w:bidi="th-TH"/>
        </w:rPr>
        <w:t xml:space="preserve"> pojawienia się na rynku sprzętu nowszej generacji pozwalającego</w:t>
      </w:r>
      <w:r w:rsidRPr="001D384E">
        <w:rPr>
          <w:rFonts w:eastAsia="SimSun"/>
          <w:sz w:val="24"/>
          <w:szCs w:val="24"/>
          <w:lang w:eastAsia="zh-CN" w:bidi="th-TH"/>
        </w:rPr>
        <w:br/>
        <w:t>na zaoszczędzenie kosztów eksploatac</w:t>
      </w:r>
      <w:r w:rsidR="00AB3EDB" w:rsidRPr="001D384E">
        <w:rPr>
          <w:rFonts w:eastAsia="SimSun"/>
          <w:sz w:val="24"/>
          <w:szCs w:val="24"/>
          <w:lang w:eastAsia="zh-CN" w:bidi="th-TH"/>
        </w:rPr>
        <w:t xml:space="preserve">ji wykonanego przedmiotu umowy, </w:t>
      </w:r>
      <w:r w:rsidRPr="001D384E">
        <w:rPr>
          <w:rFonts w:eastAsia="SimSun"/>
          <w:sz w:val="24"/>
          <w:szCs w:val="24"/>
          <w:lang w:eastAsia="zh-CN" w:bidi="th-TH"/>
        </w:rPr>
        <w:t>lub umożliwiające uzyskanie lepszej jakości,</w:t>
      </w:r>
      <w:r w:rsidRPr="001D384E">
        <w:rPr>
          <w:sz w:val="24"/>
          <w:szCs w:val="24"/>
        </w:rPr>
        <w:t xml:space="preserve"> a cena nie ulegnie podwyższeniu,</w:t>
      </w:r>
    </w:p>
    <w:p w:rsidR="0028523B" w:rsidRPr="001D384E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rFonts w:eastAsia="SimSun"/>
          <w:sz w:val="24"/>
          <w:szCs w:val="24"/>
          <w:lang w:eastAsia="zh-CN" w:bidi="th-TH"/>
        </w:rPr>
        <w:t>w przypadku konieczności zrealizowania przedmiotu umowy przy zastosowaniu innych rozwiązań technicznych lub materiałowych ze względu na zmiany obowiązującego prawa.</w:t>
      </w:r>
    </w:p>
    <w:p w:rsidR="0028523B" w:rsidRPr="001D384E" w:rsidRDefault="0028523B" w:rsidP="00A358D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2. Zmiany treści umowy wymagają, pod rygorem nieważności, zachowania formy pisemnej.</w:t>
      </w:r>
    </w:p>
    <w:p w:rsidR="002A4B2D" w:rsidRPr="001D384E" w:rsidRDefault="0028523B" w:rsidP="0028523B">
      <w:pPr>
        <w:pStyle w:val="Akapitzlist1"/>
        <w:widowControl w:val="0"/>
        <w:spacing w:line="276" w:lineRule="auto"/>
        <w:ind w:left="-76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3. </w:t>
      </w:r>
      <w:r w:rsidR="002A4B2D" w:rsidRPr="001D384E">
        <w:rPr>
          <w:sz w:val="24"/>
          <w:szCs w:val="24"/>
        </w:rPr>
        <w:t>Odstąpienie od umowy następuje w formie pisemnej i powinno zawierać uzasadnienie.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1</w:t>
      </w:r>
      <w:r w:rsidR="004A4524">
        <w:rPr>
          <w:b/>
          <w:sz w:val="24"/>
          <w:szCs w:val="24"/>
        </w:rPr>
        <w:t>0</w:t>
      </w:r>
    </w:p>
    <w:p w:rsidR="00406390" w:rsidRPr="00406390" w:rsidRDefault="00406390" w:rsidP="00406390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406390">
        <w:rPr>
          <w:sz w:val="24"/>
          <w:szCs w:val="24"/>
        </w:rPr>
        <w:t>W sprawach nie uregulowanych postanowieniami niniejszej umowy maja zastosowanie przepisy Kodeksu Cywilnego i przepisy ustawy „Prawo Zamówień Publicznych”.</w:t>
      </w:r>
    </w:p>
    <w:p w:rsidR="002A4B2D" w:rsidRPr="001D384E" w:rsidRDefault="00A358D0" w:rsidP="00A358D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A4B2D" w:rsidRPr="001D384E">
        <w:rPr>
          <w:sz w:val="24"/>
          <w:szCs w:val="24"/>
        </w:rPr>
        <w:t>Wszelkie spory wynikłe lub powstałe na tle wykonania ninie</w:t>
      </w:r>
      <w:r>
        <w:rPr>
          <w:sz w:val="24"/>
          <w:szCs w:val="24"/>
        </w:rPr>
        <w:t xml:space="preserve">jszej umowy strony będą starały </w:t>
      </w:r>
      <w:r w:rsidR="002A4B2D" w:rsidRPr="001D384E">
        <w:rPr>
          <w:sz w:val="24"/>
          <w:szCs w:val="24"/>
        </w:rPr>
        <w:t>się rozstrzygnąć w drodze negocjacji, a w wypadku nie osiągnięcia porozumienia poddane zostaną rozstrzygnięciu sądu powszechnego właści</w:t>
      </w:r>
      <w:r>
        <w:rPr>
          <w:sz w:val="24"/>
          <w:szCs w:val="24"/>
        </w:rPr>
        <w:t>wego dla siedziby zamawiającego.</w:t>
      </w:r>
    </w:p>
    <w:p w:rsidR="00AB1E28" w:rsidRPr="001D384E" w:rsidRDefault="00A358D0" w:rsidP="0040639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A4B2D" w:rsidRPr="001D384E">
        <w:rPr>
          <w:sz w:val="24"/>
          <w:szCs w:val="24"/>
        </w:rPr>
        <w:t xml:space="preserve">Umowę sporządzono w 3 egzemplarzach, z przeznaczeniem: 2 egzemplarze dla </w:t>
      </w:r>
      <w:r w:rsidR="00406390">
        <w:rPr>
          <w:sz w:val="24"/>
          <w:szCs w:val="24"/>
        </w:rPr>
        <w:t>Zamawiającego i 1 dla Wykonawcy.</w:t>
      </w:r>
    </w:p>
    <w:p w:rsidR="007D4425" w:rsidRDefault="007D4425" w:rsidP="007D4425">
      <w:pPr>
        <w:widowControl w:val="0"/>
        <w:spacing w:line="276" w:lineRule="auto"/>
        <w:rPr>
          <w:sz w:val="24"/>
          <w:szCs w:val="24"/>
        </w:rPr>
      </w:pPr>
      <w:bookmarkStart w:id="2" w:name="_GoBack"/>
      <w:bookmarkEnd w:id="2"/>
    </w:p>
    <w:p w:rsidR="007D4425" w:rsidRPr="001D384E" w:rsidRDefault="007D4425" w:rsidP="007D4425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1D384E">
      <w:pPr>
        <w:widowControl w:val="0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1D7834" w:rsidRPr="001D384E">
        <w:rPr>
          <w:sz w:val="24"/>
          <w:szCs w:val="24"/>
        </w:rPr>
        <w:t>.</w:t>
      </w:r>
      <w:r w:rsidR="002A4B2D" w:rsidRPr="001D384E">
        <w:rPr>
          <w:sz w:val="24"/>
          <w:szCs w:val="24"/>
        </w:rPr>
        <w:t xml:space="preserve">                  </w:t>
      </w:r>
      <w:r w:rsidR="001D7834" w:rsidRPr="001D384E">
        <w:rPr>
          <w:sz w:val="24"/>
          <w:szCs w:val="24"/>
        </w:rPr>
        <w:t xml:space="preserve">                    </w:t>
      </w:r>
      <w:r w:rsidR="002A4B2D" w:rsidRPr="001D384E">
        <w:rPr>
          <w:sz w:val="24"/>
          <w:szCs w:val="24"/>
        </w:rPr>
        <w:t xml:space="preserve">      ……………………………………..</w:t>
      </w:r>
    </w:p>
    <w:p w:rsidR="002A4B2D" w:rsidRPr="001D384E" w:rsidRDefault="002A4B2D">
      <w:pPr>
        <w:widowControl w:val="0"/>
        <w:tabs>
          <w:tab w:val="left" w:pos="5529"/>
        </w:tabs>
        <w:spacing w:line="276" w:lineRule="auto"/>
        <w:ind w:left="687"/>
        <w:rPr>
          <w:rFonts w:eastAsia="Calibri"/>
          <w:sz w:val="24"/>
          <w:szCs w:val="24"/>
        </w:rPr>
      </w:pPr>
      <w:r w:rsidRPr="001D384E">
        <w:rPr>
          <w:b/>
          <w:bCs/>
          <w:sz w:val="24"/>
          <w:szCs w:val="24"/>
        </w:rPr>
        <w:t>ZAMAWIAJĄCY</w:t>
      </w:r>
      <w:r w:rsidRPr="001D384E">
        <w:rPr>
          <w:sz w:val="24"/>
          <w:szCs w:val="24"/>
        </w:rPr>
        <w:t xml:space="preserve">  </w:t>
      </w:r>
      <w:r w:rsidRPr="001D384E">
        <w:rPr>
          <w:sz w:val="24"/>
          <w:szCs w:val="24"/>
        </w:rPr>
        <w:tab/>
      </w:r>
      <w:r w:rsidRPr="001D384E">
        <w:rPr>
          <w:sz w:val="24"/>
          <w:szCs w:val="24"/>
        </w:rPr>
        <w:tab/>
        <w:t xml:space="preserve">    </w:t>
      </w:r>
      <w:r w:rsidRPr="001D384E">
        <w:rPr>
          <w:sz w:val="24"/>
          <w:szCs w:val="24"/>
        </w:rPr>
        <w:tab/>
        <w:t xml:space="preserve">    </w:t>
      </w:r>
      <w:r w:rsidRPr="001D384E">
        <w:rPr>
          <w:b/>
          <w:bCs/>
          <w:sz w:val="24"/>
          <w:szCs w:val="24"/>
        </w:rPr>
        <w:t>WYKONAWCA</w:t>
      </w:r>
    </w:p>
    <w:p w:rsidR="002A4B2D" w:rsidRPr="001D7834" w:rsidRDefault="002A4B2D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sectPr w:rsidR="002A4B2D" w:rsidRPr="001D7834" w:rsidSect="0061405E">
      <w:headerReference w:type="default" r:id="rId9"/>
      <w:footerReference w:type="default" r:id="rId10"/>
      <w:pgSz w:w="11906" w:h="16838"/>
      <w:pgMar w:top="709" w:right="1134" w:bottom="1134" w:left="1418" w:header="142" w:footer="708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37" w:rsidRDefault="00C12D37">
      <w:pPr>
        <w:spacing w:line="240" w:lineRule="auto"/>
      </w:pPr>
      <w:r>
        <w:separator/>
      </w:r>
    </w:p>
  </w:endnote>
  <w:endnote w:type="continuationSeparator" w:id="0">
    <w:p w:rsidR="00C12D37" w:rsidRDefault="00C12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2D" w:rsidRDefault="00BC6EF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77BC2">
      <w:rPr>
        <w:noProof/>
      </w:rPr>
      <w:t>4</w:t>
    </w:r>
    <w:r>
      <w:rPr>
        <w:noProof/>
      </w:rPr>
      <w:fldChar w:fldCharType="end"/>
    </w:r>
  </w:p>
  <w:p w:rsidR="002A4B2D" w:rsidRDefault="002A4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37" w:rsidRDefault="00C12D37">
      <w:pPr>
        <w:spacing w:line="240" w:lineRule="auto"/>
      </w:pPr>
      <w:r>
        <w:separator/>
      </w:r>
    </w:p>
  </w:footnote>
  <w:footnote w:type="continuationSeparator" w:id="0">
    <w:p w:rsidR="00C12D37" w:rsidRDefault="00C12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9D" w:rsidRDefault="00BF469D" w:rsidP="00BF469D">
    <w:pPr>
      <w:pStyle w:val="Nagwek"/>
      <w:tabs>
        <w:tab w:val="clear" w:pos="4536"/>
        <w:tab w:val="clear" w:pos="9072"/>
        <w:tab w:val="left" w:pos="2674"/>
      </w:tabs>
      <w:ind w:right="6"/>
    </w:pPr>
  </w:p>
  <w:p w:rsidR="00BF469D" w:rsidRDefault="00BF469D" w:rsidP="00BF469D">
    <w:pPr>
      <w:pStyle w:val="Nagwek"/>
      <w:tabs>
        <w:tab w:val="clear" w:pos="4536"/>
        <w:tab w:val="clear" w:pos="9072"/>
        <w:tab w:val="left" w:pos="2674"/>
      </w:tabs>
      <w:ind w:right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C4029"/>
    <w:multiLevelType w:val="hybridMultilevel"/>
    <w:tmpl w:val="AEAA5248"/>
    <w:lvl w:ilvl="0" w:tplc="0FAA68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756EE"/>
    <w:multiLevelType w:val="hybridMultilevel"/>
    <w:tmpl w:val="0D8AD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37CC3"/>
    <w:multiLevelType w:val="hybridMultilevel"/>
    <w:tmpl w:val="927E5646"/>
    <w:lvl w:ilvl="0" w:tplc="32E049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C511A"/>
    <w:multiLevelType w:val="hybridMultilevel"/>
    <w:tmpl w:val="425AE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7EFF"/>
    <w:multiLevelType w:val="hybridMultilevel"/>
    <w:tmpl w:val="4588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8A6282"/>
    <w:multiLevelType w:val="hybridMultilevel"/>
    <w:tmpl w:val="C422C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D360E"/>
    <w:multiLevelType w:val="hybridMultilevel"/>
    <w:tmpl w:val="100E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7E19"/>
    <w:multiLevelType w:val="hybridMultilevel"/>
    <w:tmpl w:val="C7801B28"/>
    <w:lvl w:ilvl="0" w:tplc="41EA2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12B0D"/>
    <w:multiLevelType w:val="hybridMultilevel"/>
    <w:tmpl w:val="C64E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3EB7"/>
    <w:multiLevelType w:val="hybridMultilevel"/>
    <w:tmpl w:val="E5E2CE60"/>
    <w:lvl w:ilvl="0" w:tplc="DDBE55C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69D7A8F"/>
    <w:multiLevelType w:val="hybridMultilevel"/>
    <w:tmpl w:val="43F8F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94F5D"/>
    <w:multiLevelType w:val="hybridMultilevel"/>
    <w:tmpl w:val="AE90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65C15"/>
    <w:multiLevelType w:val="hybridMultilevel"/>
    <w:tmpl w:val="E6107430"/>
    <w:lvl w:ilvl="0" w:tplc="E84E7A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20"/>
  </w:num>
  <w:num w:numId="15">
    <w:abstractNumId w:val="13"/>
  </w:num>
  <w:num w:numId="16">
    <w:abstractNumId w:val="26"/>
  </w:num>
  <w:num w:numId="17">
    <w:abstractNumId w:val="23"/>
  </w:num>
  <w:num w:numId="18">
    <w:abstractNumId w:val="12"/>
  </w:num>
  <w:num w:numId="19">
    <w:abstractNumId w:val="14"/>
  </w:num>
  <w:num w:numId="20">
    <w:abstractNumId w:val="15"/>
  </w:num>
  <w:num w:numId="21">
    <w:abstractNumId w:val="17"/>
  </w:num>
  <w:num w:numId="22">
    <w:abstractNumId w:val="21"/>
  </w:num>
  <w:num w:numId="23">
    <w:abstractNumId w:val="24"/>
  </w:num>
  <w:num w:numId="24">
    <w:abstractNumId w:val="10"/>
  </w:num>
  <w:num w:numId="25">
    <w:abstractNumId w:val="22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4"/>
    <w:rsid w:val="000009A7"/>
    <w:rsid w:val="00001D57"/>
    <w:rsid w:val="000129D1"/>
    <w:rsid w:val="000150C9"/>
    <w:rsid w:val="00024D25"/>
    <w:rsid w:val="00031CE7"/>
    <w:rsid w:val="000440D6"/>
    <w:rsid w:val="00074D1B"/>
    <w:rsid w:val="0007546E"/>
    <w:rsid w:val="0009043D"/>
    <w:rsid w:val="000D0826"/>
    <w:rsid w:val="000F5F36"/>
    <w:rsid w:val="001121EC"/>
    <w:rsid w:val="0012076A"/>
    <w:rsid w:val="00153DD0"/>
    <w:rsid w:val="00172092"/>
    <w:rsid w:val="001968C3"/>
    <w:rsid w:val="001B7ED7"/>
    <w:rsid w:val="001D167E"/>
    <w:rsid w:val="001D384E"/>
    <w:rsid w:val="001D7834"/>
    <w:rsid w:val="001E2FBE"/>
    <w:rsid w:val="00230CDA"/>
    <w:rsid w:val="0028523B"/>
    <w:rsid w:val="002958D0"/>
    <w:rsid w:val="002A4B2D"/>
    <w:rsid w:val="002B1AD9"/>
    <w:rsid w:val="002B2450"/>
    <w:rsid w:val="002E6786"/>
    <w:rsid w:val="002F5D64"/>
    <w:rsid w:val="00324BBA"/>
    <w:rsid w:val="0034180E"/>
    <w:rsid w:val="00354243"/>
    <w:rsid w:val="00355E4A"/>
    <w:rsid w:val="00363B4C"/>
    <w:rsid w:val="003A6391"/>
    <w:rsid w:val="003E48F7"/>
    <w:rsid w:val="00406390"/>
    <w:rsid w:val="00456142"/>
    <w:rsid w:val="00461398"/>
    <w:rsid w:val="00472174"/>
    <w:rsid w:val="00472901"/>
    <w:rsid w:val="0047527A"/>
    <w:rsid w:val="00487652"/>
    <w:rsid w:val="00487B79"/>
    <w:rsid w:val="004A15D8"/>
    <w:rsid w:val="004A4524"/>
    <w:rsid w:val="004A70E6"/>
    <w:rsid w:val="004B0808"/>
    <w:rsid w:val="004B3E21"/>
    <w:rsid w:val="004C5481"/>
    <w:rsid w:val="004F0F57"/>
    <w:rsid w:val="00513A3C"/>
    <w:rsid w:val="005247D6"/>
    <w:rsid w:val="00542BB7"/>
    <w:rsid w:val="00553637"/>
    <w:rsid w:val="005855D2"/>
    <w:rsid w:val="00593397"/>
    <w:rsid w:val="005A1E23"/>
    <w:rsid w:val="005A42AA"/>
    <w:rsid w:val="005C5A09"/>
    <w:rsid w:val="005C7F54"/>
    <w:rsid w:val="005D76B6"/>
    <w:rsid w:val="005E7ADC"/>
    <w:rsid w:val="0061405E"/>
    <w:rsid w:val="00620900"/>
    <w:rsid w:val="006254E6"/>
    <w:rsid w:val="00627074"/>
    <w:rsid w:val="00627A86"/>
    <w:rsid w:val="00630E9E"/>
    <w:rsid w:val="00656BB0"/>
    <w:rsid w:val="00686684"/>
    <w:rsid w:val="006B6153"/>
    <w:rsid w:val="006C22B4"/>
    <w:rsid w:val="006C4843"/>
    <w:rsid w:val="006D018D"/>
    <w:rsid w:val="006D7FF2"/>
    <w:rsid w:val="006F7DFB"/>
    <w:rsid w:val="00713B5C"/>
    <w:rsid w:val="00715490"/>
    <w:rsid w:val="007501E4"/>
    <w:rsid w:val="00757B4F"/>
    <w:rsid w:val="007B556D"/>
    <w:rsid w:val="007B7449"/>
    <w:rsid w:val="007D4425"/>
    <w:rsid w:val="00800013"/>
    <w:rsid w:val="0082777C"/>
    <w:rsid w:val="00830D13"/>
    <w:rsid w:val="008344B6"/>
    <w:rsid w:val="00835BB4"/>
    <w:rsid w:val="00842E73"/>
    <w:rsid w:val="00850CF2"/>
    <w:rsid w:val="008747B8"/>
    <w:rsid w:val="00877DCE"/>
    <w:rsid w:val="008876F6"/>
    <w:rsid w:val="008979B4"/>
    <w:rsid w:val="008C2ED5"/>
    <w:rsid w:val="008D4671"/>
    <w:rsid w:val="008F3F05"/>
    <w:rsid w:val="0091535E"/>
    <w:rsid w:val="009407DF"/>
    <w:rsid w:val="009464A2"/>
    <w:rsid w:val="009C0731"/>
    <w:rsid w:val="009C3542"/>
    <w:rsid w:val="009C432A"/>
    <w:rsid w:val="009C4C6C"/>
    <w:rsid w:val="00A16B18"/>
    <w:rsid w:val="00A3084F"/>
    <w:rsid w:val="00A358D0"/>
    <w:rsid w:val="00A85F49"/>
    <w:rsid w:val="00AA544B"/>
    <w:rsid w:val="00AB1E28"/>
    <w:rsid w:val="00AB3EDB"/>
    <w:rsid w:val="00AD10F5"/>
    <w:rsid w:val="00AD26E5"/>
    <w:rsid w:val="00B0712A"/>
    <w:rsid w:val="00B43F22"/>
    <w:rsid w:val="00B77553"/>
    <w:rsid w:val="00B77BC2"/>
    <w:rsid w:val="00B90D68"/>
    <w:rsid w:val="00B90F47"/>
    <w:rsid w:val="00B9497A"/>
    <w:rsid w:val="00BB7E99"/>
    <w:rsid w:val="00BC6EF5"/>
    <w:rsid w:val="00BD1CFA"/>
    <w:rsid w:val="00BF469D"/>
    <w:rsid w:val="00BF7FFE"/>
    <w:rsid w:val="00C04DE5"/>
    <w:rsid w:val="00C12D37"/>
    <w:rsid w:val="00C469E8"/>
    <w:rsid w:val="00C74A6B"/>
    <w:rsid w:val="00CB4D77"/>
    <w:rsid w:val="00CD1739"/>
    <w:rsid w:val="00CE6595"/>
    <w:rsid w:val="00CF645A"/>
    <w:rsid w:val="00D6234A"/>
    <w:rsid w:val="00D8774A"/>
    <w:rsid w:val="00D87930"/>
    <w:rsid w:val="00DD281C"/>
    <w:rsid w:val="00DD30A4"/>
    <w:rsid w:val="00E233BB"/>
    <w:rsid w:val="00E27FEE"/>
    <w:rsid w:val="00E53DF3"/>
    <w:rsid w:val="00E95109"/>
    <w:rsid w:val="00EB2B27"/>
    <w:rsid w:val="00EB6120"/>
    <w:rsid w:val="00EC2A8A"/>
    <w:rsid w:val="00ED356A"/>
    <w:rsid w:val="00EE5174"/>
    <w:rsid w:val="00F10E41"/>
    <w:rsid w:val="00F14838"/>
    <w:rsid w:val="00F35BB1"/>
    <w:rsid w:val="00F52217"/>
    <w:rsid w:val="00F54A09"/>
    <w:rsid w:val="00F54B6D"/>
    <w:rsid w:val="00F563D2"/>
    <w:rsid w:val="00F776E8"/>
    <w:rsid w:val="00F83D76"/>
    <w:rsid w:val="00FD760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uiPriority w:val="99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  <w:style w:type="paragraph" w:customStyle="1" w:styleId="Default">
    <w:name w:val="Default"/>
    <w:rsid w:val="005C5A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uiPriority w:val="99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  <w:style w:type="paragraph" w:customStyle="1" w:styleId="Default">
    <w:name w:val="Default"/>
    <w:rsid w:val="005C5A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3E86-EF2C-4514-895C-EFF8DD7E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Ilona</cp:lastModifiedBy>
  <cp:revision>6</cp:revision>
  <cp:lastPrinted>2023-04-11T11:06:00Z</cp:lastPrinted>
  <dcterms:created xsi:type="dcterms:W3CDTF">2023-04-11T10:59:00Z</dcterms:created>
  <dcterms:modified xsi:type="dcterms:W3CDTF">2023-04-11T11:06:00Z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