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313F" w14:textId="77777777" w:rsidR="00D008AE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7CBE33AC" w14:textId="77777777" w:rsidR="00D008AE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27D13C01" w14:textId="6BB56DEA" w:rsidR="0061238B" w:rsidRDefault="0061238B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</w:t>
      </w:r>
      <w:r w:rsidR="00AF0ED2" w:rsidRPr="00AF0ED2">
        <w:rPr>
          <w:rFonts w:eastAsia="Times New Roman" w:cs="Times New Roman"/>
          <w:bCs/>
        </w:rPr>
        <w:t>…… 202</w:t>
      </w:r>
      <w:r w:rsidR="00987EF6">
        <w:rPr>
          <w:rFonts w:eastAsia="Times New Roman" w:cs="Times New Roman"/>
          <w:bCs/>
        </w:rPr>
        <w:t>3</w:t>
      </w:r>
      <w:r w:rsidR="00AF0ED2"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 xml:space="preserve">w </w:t>
      </w:r>
      <w:r w:rsidR="00AF0ED2" w:rsidRPr="00AF0ED2">
        <w:rPr>
          <w:rFonts w:eastAsia="Times New Roman" w:cs="Times New Roman"/>
        </w:rPr>
        <w:t xml:space="preserve">Wiskitkach, </w:t>
      </w:r>
      <w:r w:rsidRPr="00AF0ED2">
        <w:rPr>
          <w:rFonts w:eastAsia="Times New Roman" w:cs="Times New Roman"/>
        </w:rPr>
        <w:t>pomiędzy:</w:t>
      </w:r>
    </w:p>
    <w:p w14:paraId="2A19146C" w14:textId="77777777" w:rsidR="00F37474" w:rsidRPr="00AF0ED2" w:rsidRDefault="00F37474" w:rsidP="00D008AE">
      <w:pPr>
        <w:spacing w:after="120" w:line="100" w:lineRule="atLeast"/>
        <w:contextualSpacing/>
        <w:jc w:val="both"/>
        <w:rPr>
          <w:rFonts w:cs="Times New Roman"/>
        </w:rPr>
      </w:pPr>
    </w:p>
    <w:p w14:paraId="20F7C935" w14:textId="6D497584" w:rsidR="0061238B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AF0ED2"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362E45A2" w14:textId="77777777" w:rsidR="00F37474" w:rsidRPr="00AF0ED2" w:rsidRDefault="00F37474" w:rsidP="00D008AE">
      <w:pPr>
        <w:spacing w:after="120"/>
        <w:contextualSpacing/>
        <w:jc w:val="both"/>
        <w:rPr>
          <w:rFonts w:eastAsia="Times New Roman" w:cs="Times New Roman"/>
        </w:rPr>
      </w:pPr>
    </w:p>
    <w:p w14:paraId="5CEEBDBC" w14:textId="77777777" w:rsidR="00AF0ED2" w:rsidRPr="00AF0ED2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D059603" w14:textId="77777777" w:rsidR="00F37474" w:rsidRDefault="00F37474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4DF1BA13" w14:textId="1F312FDB"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14:paraId="4D7C5081" w14:textId="77777777" w:rsidR="00AF0ED2" w:rsidRPr="00AF0ED2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35294A64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</w:p>
    <w:p w14:paraId="0C17BCE4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Przedmiot umowy i zasady realizacji</w:t>
      </w:r>
    </w:p>
    <w:p w14:paraId="05B63326" w14:textId="2AFBD691" w:rsidR="00965E23" w:rsidRPr="00AF0ED2" w:rsidRDefault="00965E23" w:rsidP="0074635F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Przedmiotem niniejszej umowy jest wykonanie roboty budowlanej dla Zamawiającego</w:t>
      </w:r>
      <w:r w:rsidR="00AF0ED2">
        <w:rPr>
          <w:rFonts w:eastAsia="Times New Roman" w:cs="Times New Roman"/>
        </w:rPr>
        <w:t xml:space="preserve"> zgodnie z dokumentacją zamówienia publicznego nr IZRK.271</w:t>
      </w:r>
      <w:r w:rsidR="00987EF6">
        <w:rPr>
          <w:rFonts w:eastAsia="Times New Roman" w:cs="Times New Roman"/>
        </w:rPr>
        <w:t>.1</w:t>
      </w:r>
      <w:r w:rsidR="00AF0ED2">
        <w:rPr>
          <w:rFonts w:eastAsia="Times New Roman" w:cs="Times New Roman"/>
        </w:rPr>
        <w:t>.202</w:t>
      </w:r>
      <w:r w:rsidR="00987EF6">
        <w:rPr>
          <w:rFonts w:eastAsia="Times New Roman" w:cs="Times New Roman"/>
        </w:rPr>
        <w:t>3</w:t>
      </w:r>
      <w:r w:rsidR="00AF0ED2">
        <w:rPr>
          <w:rFonts w:eastAsia="Times New Roman" w:cs="Times New Roman"/>
        </w:rPr>
        <w:t xml:space="preserve"> (stanowiąca załącznik do niniejszej umowy) oraz w związku z realizacją zadania inwestycyjnego Gminy Wiskitki pn.: „</w:t>
      </w:r>
      <w:r w:rsidR="007E41AB" w:rsidRPr="007E41AB">
        <w:rPr>
          <w:rFonts w:eastAsia="Times New Roman" w:cs="Times New Roman"/>
          <w:i/>
        </w:rPr>
        <w:t>Budowa boiska wielofunkcyjnego w miejscowości Działki</w:t>
      </w:r>
      <w:r w:rsidR="007E41AB">
        <w:rPr>
          <w:rFonts w:eastAsia="Times New Roman" w:cs="Times New Roman"/>
          <w:i/>
        </w:rPr>
        <w:t>”</w:t>
      </w:r>
    </w:p>
    <w:p w14:paraId="39D4F4BF" w14:textId="77777777"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Przedmiot zamówienia będzie realizowany zgodnie z ofertą Wykonawcy. </w:t>
      </w:r>
    </w:p>
    <w:p w14:paraId="39BE2937" w14:textId="77777777"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Oferta Wykonawcy stanowi </w:t>
      </w:r>
      <w:r w:rsidR="00743473">
        <w:rPr>
          <w:rFonts w:eastAsia="Times New Roman" w:cs="Times New Roman"/>
        </w:rPr>
        <w:t xml:space="preserve">integralny </w:t>
      </w:r>
      <w:r w:rsidRPr="00AF0ED2">
        <w:rPr>
          <w:rFonts w:eastAsia="Times New Roman" w:cs="Times New Roman"/>
        </w:rPr>
        <w:t xml:space="preserve">załącznik </w:t>
      </w:r>
      <w:r w:rsidR="00AF0ED2">
        <w:rPr>
          <w:rFonts w:eastAsia="Times New Roman" w:cs="Times New Roman"/>
        </w:rPr>
        <w:t>do niniejszej umowy</w:t>
      </w:r>
      <w:r w:rsidRPr="00AF0ED2">
        <w:rPr>
          <w:rFonts w:eastAsia="Times New Roman" w:cs="Times New Roman"/>
        </w:rPr>
        <w:t>.</w:t>
      </w:r>
    </w:p>
    <w:p w14:paraId="4F3FF70D" w14:textId="77777777" w:rsidR="0061238B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Dodatkowo zakres rzeczowy przedmiotu niniejszej umowy określają obowiązujące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AF0ED2">
        <w:rPr>
          <w:rFonts w:eastAsia="Times New Roman" w:cs="Times New Roman"/>
        </w:rPr>
        <w:t>projektowa</w:t>
      </w:r>
      <w:r w:rsidR="0061238B" w:rsidRPr="00AF0ED2">
        <w:rPr>
          <w:rFonts w:eastAsia="Times New Roman" w:cs="Times New Roman"/>
        </w:rPr>
        <w:t>.</w:t>
      </w:r>
    </w:p>
    <w:p w14:paraId="63F57FEB" w14:textId="77777777"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5C393E2D" w14:textId="77777777" w:rsidR="00965E23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>
        <w:rPr>
          <w:rFonts w:eastAsia="Times New Roman" w:cs="Times New Roman"/>
        </w:rPr>
        <w:t>ji zamówienia.</w:t>
      </w:r>
    </w:p>
    <w:p w14:paraId="47296CBB" w14:textId="42505CE6" w:rsidR="00D008AE" w:rsidRPr="007E41AB" w:rsidRDefault="0074635F" w:rsidP="007E41AB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  <w:b/>
          <w:bCs/>
        </w:rPr>
      </w:pPr>
      <w:r>
        <w:t xml:space="preserve">Zadanie jest ze środków Gminy Wiskitki, współfinansowane przez Samorząd Województwa Mazowieckiego w ramach „Mazowieckiego Instrumentu Wsparcia Infrastruktury Sportowej MAZOWSZE 2021” zgodnie z umową nr </w:t>
      </w:r>
      <w:r w:rsidR="007E41AB" w:rsidRPr="007E41AB">
        <w:t>W/UMWM-UU/UM/ES/6491/2022 z dnia 23 września 2022 r</w:t>
      </w:r>
    </w:p>
    <w:p w14:paraId="2008CA6F" w14:textId="77777777" w:rsidR="007E41AB" w:rsidRPr="007E41AB" w:rsidRDefault="007E41AB" w:rsidP="007E41AB">
      <w:pPr>
        <w:spacing w:after="120" w:line="100" w:lineRule="atLeast"/>
        <w:ind w:left="435"/>
        <w:contextualSpacing/>
        <w:rPr>
          <w:rFonts w:eastAsia="Times New Roman" w:cs="Times New Roman"/>
          <w:b/>
          <w:bCs/>
        </w:rPr>
      </w:pPr>
    </w:p>
    <w:p w14:paraId="1B3D1BA0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2</w:t>
      </w:r>
    </w:p>
    <w:p w14:paraId="12598CDD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Wykonawcy</w:t>
      </w:r>
    </w:p>
    <w:p w14:paraId="107DB58F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61238B" w:rsidRPr="00AF0ED2">
        <w:rPr>
          <w:rFonts w:eastAsia="Times New Roman" w:cs="Times New Roman"/>
        </w:rPr>
        <w:tab/>
      </w:r>
      <w:r w:rsidR="00362D1F">
        <w:rPr>
          <w:rFonts w:eastAsia="Times New Roman" w:cs="Times New Roman"/>
        </w:rPr>
        <w:t xml:space="preserve">Wykonawca rozpocznie realizację </w:t>
      </w:r>
      <w:r w:rsidRPr="00AF0ED2">
        <w:rPr>
          <w:rFonts w:eastAsia="Times New Roman" w:cs="Times New Roman"/>
        </w:rPr>
        <w:t>robót budowlanych po protokolarnym przejęciu terenu budowy.</w:t>
      </w:r>
    </w:p>
    <w:p w14:paraId="41AAD610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61238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Roboty budowlane będą realizowane w </w:t>
      </w:r>
      <w:r w:rsidR="00362D1F">
        <w:rPr>
          <w:rFonts w:eastAsia="Times New Roman" w:cs="Times New Roman"/>
        </w:rPr>
        <w:t xml:space="preserve">dniach i w </w:t>
      </w:r>
      <w:r w:rsidRPr="00AF0ED2">
        <w:rPr>
          <w:rFonts w:eastAsia="Times New Roman" w:cs="Times New Roman"/>
        </w:rPr>
        <w:t>godzinach</w:t>
      </w:r>
      <w:r w:rsidR="00547C76">
        <w:rPr>
          <w:rFonts w:eastAsia="Times New Roman" w:cs="Times New Roman"/>
        </w:rPr>
        <w:t xml:space="preserve"> ustalanych na bieżąco z zarządcą obiektu</w:t>
      </w:r>
      <w:r w:rsidR="00362D1F">
        <w:rPr>
          <w:rFonts w:eastAsia="Times New Roman" w:cs="Times New Roman"/>
        </w:rPr>
        <w:t>.</w:t>
      </w:r>
    </w:p>
    <w:p w14:paraId="51E2F69C" w14:textId="77777777" w:rsidR="00965E23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61238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Wykonawca zobowiązuje się w terminie obwiązywania gwarancji, to jest w terminie </w:t>
      </w:r>
      <w:r w:rsidR="00D008AE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 xml:space="preserve">miesięcy od dnia odbioru końcowego, usunąć wszystkie ujawnione </w:t>
      </w:r>
      <w:r w:rsidR="00082627">
        <w:rPr>
          <w:rFonts w:eastAsia="Times New Roman" w:cs="Times New Roman"/>
        </w:rPr>
        <w:t>w</w:t>
      </w:r>
      <w:r w:rsidR="00965E23" w:rsidRPr="00AF0ED2">
        <w:rPr>
          <w:rFonts w:eastAsia="Times New Roman" w:cs="Times New Roman"/>
        </w:rPr>
        <w:t>ady dotyczą</w:t>
      </w:r>
      <w:r>
        <w:rPr>
          <w:rFonts w:eastAsia="Times New Roman" w:cs="Times New Roman"/>
        </w:rPr>
        <w:t>ce realizacji przedmiotu Umowy.</w:t>
      </w:r>
    </w:p>
    <w:p w14:paraId="0B1B8D80" w14:textId="77777777" w:rsidR="00362D1F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 xml:space="preserve">Wykonawca zrealizuje roboty w terminie wskazanym w </w:t>
      </w:r>
      <w:r w:rsidRPr="00362D1F">
        <w:rPr>
          <w:rFonts w:eastAsia="Times New Roman" w:cs="Times New Roman"/>
        </w:rPr>
        <w:t>§</w:t>
      </w:r>
      <w:r>
        <w:rPr>
          <w:rFonts w:eastAsia="Times New Roman" w:cs="Times New Roman"/>
        </w:rPr>
        <w:t xml:space="preserve"> 4 niniejszej Umowy, przy czym najpóźniej tego dnia zgłosi gotowość do odbioru robót.</w:t>
      </w:r>
    </w:p>
    <w:p w14:paraId="3B101E46" w14:textId="77777777" w:rsidR="00EA2FD5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 xml:space="preserve">Wykonawca po zakończeniu robót, wraz z podpisaniem protokołu odbioru robót przekaże Zamawiającemu certyfikaty lub inne podobne dokumenty poświadczające jakość materiałów </w:t>
      </w:r>
      <w:r>
        <w:rPr>
          <w:rFonts w:eastAsia="Times New Roman" w:cs="Times New Roman"/>
        </w:rPr>
        <w:lastRenderedPageBreak/>
        <w:t>zużytych do realizacji robót.</w:t>
      </w:r>
    </w:p>
    <w:p w14:paraId="746634CD" w14:textId="77777777" w:rsidR="009C050D" w:rsidRPr="00AF0ED2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1004805B" w14:textId="77777777" w:rsidR="0074635F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BCDB7B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3</w:t>
      </w:r>
    </w:p>
    <w:p w14:paraId="433CCEE8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Zamawiającego</w:t>
      </w:r>
    </w:p>
    <w:p w14:paraId="0EDA703A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przekaże Wykonawcy teren budowy w całości </w:t>
      </w:r>
      <w:r w:rsidR="00362D1F">
        <w:rPr>
          <w:rFonts w:eastAsia="Times New Roman" w:cs="Times New Roman"/>
        </w:rPr>
        <w:t>dla realizacji przedmiotu umowy</w:t>
      </w:r>
      <w:r w:rsidRPr="00AF0ED2">
        <w:rPr>
          <w:rFonts w:eastAsia="Times New Roman" w:cs="Times New Roman"/>
        </w:rPr>
        <w:t xml:space="preserve"> oraz Dziennik budowy w terminie </w:t>
      </w:r>
      <w:r w:rsidR="00362D1F">
        <w:rPr>
          <w:rFonts w:eastAsia="Times New Roman" w:cs="Times New Roman"/>
        </w:rPr>
        <w:t xml:space="preserve">14 </w:t>
      </w:r>
      <w:r w:rsidRPr="00AF0ED2">
        <w:rPr>
          <w:rFonts w:eastAsia="Times New Roman" w:cs="Times New Roman"/>
        </w:rPr>
        <w:t xml:space="preserve">dni </w:t>
      </w:r>
      <w:r w:rsidR="00362D1F">
        <w:rPr>
          <w:rFonts w:eastAsia="Times New Roman" w:cs="Times New Roman"/>
        </w:rPr>
        <w:t>kalendarzowych</w:t>
      </w:r>
      <w:r w:rsidRPr="00AF0ED2">
        <w:rPr>
          <w:rFonts w:eastAsia="Times New Roman" w:cs="Times New Roman"/>
        </w:rPr>
        <w:t xml:space="preserve"> od dnia zawarcia umowy.</w:t>
      </w:r>
    </w:p>
    <w:p w14:paraId="6D1021A8" w14:textId="77777777" w:rsidR="00063D17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</w:t>
      </w:r>
      <w:r w:rsidR="00362D1F">
        <w:rPr>
          <w:rFonts w:eastAsia="Times New Roman" w:cs="Times New Roman"/>
        </w:rPr>
        <w:t>.</w:t>
      </w:r>
      <w:r w:rsidR="00362D1F">
        <w:rPr>
          <w:rFonts w:eastAsia="Times New Roman" w:cs="Times New Roman"/>
        </w:rPr>
        <w:tab/>
        <w:t xml:space="preserve">Zamawiający zobowiązuje się do odbioru robót w terminie 14 dni </w:t>
      </w:r>
      <w:r w:rsidR="00743473">
        <w:rPr>
          <w:rFonts w:eastAsia="Times New Roman" w:cs="Times New Roman"/>
        </w:rPr>
        <w:t xml:space="preserve">kalendarzowych </w:t>
      </w:r>
      <w:r w:rsidR="00362D1F">
        <w:rPr>
          <w:rFonts w:eastAsia="Times New Roman" w:cs="Times New Roman"/>
        </w:rPr>
        <w:t>od dnia przekazania przez Wykonawcę zawiadomienia o gotowości odbioru.</w:t>
      </w:r>
    </w:p>
    <w:p w14:paraId="1EE819E7" w14:textId="77777777" w:rsidR="00362D1F" w:rsidRPr="00AF0ED2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>
        <w:rPr>
          <w:rFonts w:eastAsia="Times New Roman" w:cs="Times New Roman"/>
        </w:rPr>
        <w:br/>
      </w:r>
      <w:r>
        <w:rPr>
          <w:rFonts w:eastAsia="Times New Roman" w:cs="Times New Roman"/>
        </w:rPr>
        <w:t>z tytułu zrealizowanych robót.</w:t>
      </w:r>
    </w:p>
    <w:p w14:paraId="49366DBD" w14:textId="77777777"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81CB5B0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4</w:t>
      </w:r>
    </w:p>
    <w:p w14:paraId="10730C76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Czas trwania umowy</w:t>
      </w:r>
    </w:p>
    <w:p w14:paraId="28B1D772" w14:textId="49ACD1CA"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Termin zakończenia robót ustala się </w:t>
      </w:r>
      <w:r w:rsidRPr="00987EF6">
        <w:rPr>
          <w:rFonts w:eastAsia="Times New Roman" w:cs="Times New Roman"/>
        </w:rPr>
        <w:t>na</w:t>
      </w:r>
      <w:r w:rsidR="00082627" w:rsidRPr="00987EF6">
        <w:rPr>
          <w:rFonts w:eastAsia="Times New Roman" w:cs="Times New Roman"/>
        </w:rPr>
        <w:t xml:space="preserve"> dzień </w:t>
      </w:r>
      <w:r w:rsidR="002E6AA9" w:rsidRPr="002E6AA9">
        <w:rPr>
          <w:rFonts w:eastAsia="Times New Roman" w:cs="Times New Roman"/>
        </w:rPr>
        <w:t>31 maja</w:t>
      </w:r>
      <w:r w:rsidR="00F37474" w:rsidRPr="002E6AA9">
        <w:rPr>
          <w:rFonts w:eastAsia="Times New Roman" w:cs="Times New Roman"/>
        </w:rPr>
        <w:t xml:space="preserve"> 20</w:t>
      </w:r>
      <w:r w:rsidR="00987EF6" w:rsidRPr="002E6AA9">
        <w:rPr>
          <w:rFonts w:eastAsia="Times New Roman" w:cs="Times New Roman"/>
        </w:rPr>
        <w:t xml:space="preserve">23 </w:t>
      </w:r>
      <w:r w:rsidR="00082627" w:rsidRPr="002E6AA9">
        <w:rPr>
          <w:rFonts w:eastAsia="Times New Roman" w:cs="Times New Roman"/>
        </w:rPr>
        <w:t>roku</w:t>
      </w:r>
      <w:r w:rsidRPr="002E6AA9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 xml:space="preserve"> </w:t>
      </w:r>
    </w:p>
    <w:p w14:paraId="49A2FC51" w14:textId="77777777"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CB68958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5</w:t>
      </w:r>
    </w:p>
    <w:p w14:paraId="51BFA73F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Osoby upoważnione do realizacji umowy</w:t>
      </w:r>
    </w:p>
    <w:p w14:paraId="407FF128" w14:textId="77777777"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07535A23" w14:textId="77777777"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Konrad Gruza, p.o. Dyrektora Wydziału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konrad.gruza@wiskitki.pl</w:t>
      </w:r>
      <w:r w:rsidRPr="00AF0ED2">
        <w:rPr>
          <w:rFonts w:eastAsia="Times New Roman" w:cs="Times New Roman"/>
        </w:rPr>
        <w:t xml:space="preserve"> </w:t>
      </w:r>
    </w:p>
    <w:p w14:paraId="23B59296" w14:textId="77777777"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962FA3">
        <w:rPr>
          <w:rFonts w:eastAsia="Times New Roman" w:cs="Times New Roman"/>
        </w:rPr>
        <w:t>………………</w:t>
      </w:r>
      <w:r>
        <w:rPr>
          <w:rFonts w:eastAsia="Times New Roman" w:cs="Times New Roman"/>
        </w:rPr>
        <w:t>, inspektor nadzoru inwestorskiego działający na podstawie odrębnej umowy</w:t>
      </w:r>
      <w:r w:rsidRPr="00AF0ED2">
        <w:rPr>
          <w:rFonts w:eastAsia="Times New Roman" w:cs="Times New Roman"/>
        </w:rPr>
        <w:t xml:space="preserve"> </w:t>
      </w:r>
    </w:p>
    <w:p w14:paraId="07C53BDE" w14:textId="77777777" w:rsidR="00063D17" w:rsidRPr="00AF0ED2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3496700B" w14:textId="77777777" w:rsidR="00063D17" w:rsidRPr="00AF0ED2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0A5518E9" w14:textId="77777777"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7DA95DFC" w14:textId="77777777"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6587875A" w14:textId="77777777"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B607CD0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6</w:t>
      </w:r>
    </w:p>
    <w:p w14:paraId="5FA0E75D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Wartość umowy</w:t>
      </w:r>
    </w:p>
    <w:p w14:paraId="3AD8D6A4" w14:textId="77777777"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</w:t>
      </w:r>
      <w:r w:rsidR="00B75F39"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Wartość umowy zostaje określona na </w:t>
      </w:r>
      <w:r w:rsidR="00082627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>PLN brutto (słownie</w:t>
      </w:r>
      <w:r w:rsidR="00082627">
        <w:rPr>
          <w:rFonts w:eastAsia="Times New Roman" w:cs="Times New Roman"/>
        </w:rPr>
        <w:t>:</w:t>
      </w:r>
      <w:r w:rsidR="00965E23" w:rsidRPr="00AF0ED2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……</w:t>
      </w:r>
      <w:r w:rsidR="00965E23" w:rsidRPr="00AF0ED2">
        <w:rPr>
          <w:rFonts w:eastAsia="Times New Roman" w:cs="Times New Roman"/>
        </w:rPr>
        <w:t xml:space="preserve">) i zawiera wszystkie składniki </w:t>
      </w:r>
      <w:r w:rsidR="00082627">
        <w:rPr>
          <w:rFonts w:eastAsia="Times New Roman" w:cs="Times New Roman"/>
        </w:rPr>
        <w:t>wpływające na realizację zamówienia</w:t>
      </w:r>
      <w:r w:rsidR="00965E23" w:rsidRPr="00AF0ED2">
        <w:rPr>
          <w:rFonts w:eastAsia="Times New Roman" w:cs="Times New Roman"/>
        </w:rPr>
        <w:t>.</w:t>
      </w:r>
      <w:r w:rsidR="00082627">
        <w:rPr>
          <w:rFonts w:eastAsia="Times New Roman" w:cs="Times New Roman"/>
        </w:rPr>
        <w:t xml:space="preserve"> Jest to całkowita kwota przysługująca Wykonawcy za realizację przedmiotu umowy.</w:t>
      </w:r>
      <w:r w:rsidR="00D008AE">
        <w:rPr>
          <w:rFonts w:eastAsia="Times New Roman" w:cs="Times New Roman"/>
        </w:rPr>
        <w:t xml:space="preserve"> Wynagrodzenie zostanie przekazane Wykonawcy na podstawie jednorazowej faktury, tzn. bez płatności częściowych.</w:t>
      </w:r>
    </w:p>
    <w:p w14:paraId="2BAF3516" w14:textId="77777777"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</w:t>
      </w:r>
      <w:r w:rsidR="00B75F39" w:rsidRPr="00AF0ED2">
        <w:rPr>
          <w:rFonts w:cs="Times New Roman"/>
        </w:rPr>
        <w:t>.</w:t>
      </w:r>
      <w:r w:rsidRPr="00AF0ED2">
        <w:rPr>
          <w:rFonts w:cs="Times New Roman"/>
        </w:rPr>
        <w:tab/>
      </w:r>
      <w:r w:rsidR="00965E23" w:rsidRPr="00AF0ED2">
        <w:rPr>
          <w:rFonts w:cs="Times New Roman"/>
        </w:rPr>
        <w:t xml:space="preserve">Wartość </w:t>
      </w:r>
      <w:r w:rsidR="00965E23" w:rsidRPr="00AF0ED2">
        <w:rPr>
          <w:rFonts w:eastAsia="Times New Roman" w:cs="Times New Roman"/>
        </w:rPr>
        <w:t>umowy</w:t>
      </w:r>
      <w:r w:rsidR="00965E23" w:rsidRPr="00AF0ED2">
        <w:rPr>
          <w:rFonts w:cs="Times New Roman"/>
        </w:rPr>
        <w:t xml:space="preserve"> określona w ust. 1 jest wartością maksymalną zamówienia. </w:t>
      </w:r>
    </w:p>
    <w:p w14:paraId="7B9448DB" w14:textId="77777777"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</w:r>
      <w:r w:rsidR="00082627">
        <w:rPr>
          <w:rFonts w:eastAsia="Times New Roman" w:cs="Times New Roman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14:paraId="02BBFEC9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  <w:b/>
        </w:rPr>
        <w:t xml:space="preserve">Nabywca:   </w:t>
      </w:r>
      <w:r w:rsidRPr="00082627">
        <w:rPr>
          <w:rFonts w:eastAsia="Times New Roman" w:cs="Times New Roman"/>
          <w:b/>
        </w:rPr>
        <w:tab/>
        <w:t>Gmina Wiskitki</w:t>
      </w:r>
    </w:p>
    <w:p w14:paraId="012A1700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14:paraId="46C11466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14:paraId="78385CC5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14:paraId="254BE8DB" w14:textId="77777777" w:rsidR="00082627" w:rsidRPr="00082627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082627">
        <w:rPr>
          <w:rFonts w:eastAsia="Times New Roman" w:cs="Times New Roman"/>
          <w:b/>
        </w:rPr>
        <w:t xml:space="preserve">Odbiorca:  </w:t>
      </w:r>
      <w:r w:rsidRPr="00082627">
        <w:rPr>
          <w:rFonts w:eastAsia="Times New Roman" w:cs="Times New Roman"/>
          <w:b/>
        </w:rPr>
        <w:tab/>
        <w:t>Urząd Miasta i Gminy Wiskitki</w:t>
      </w:r>
    </w:p>
    <w:p w14:paraId="6C30D3A0" w14:textId="77777777"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14:paraId="28339890" w14:textId="77777777"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14:paraId="5E709478" w14:textId="77777777"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>Podstawą do wystawienia faktury jest sporządzony i podpisany przez obydwie strony protokołu końcowego odbioru robót.</w:t>
      </w:r>
    </w:p>
    <w:p w14:paraId="1FFC965D" w14:textId="77777777" w:rsidR="00D008AE" w:rsidRPr="00D008AE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38212E4D" w14:textId="77777777"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1)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Zamawiający zastrzega sobie prawo rozliczenia płatności wynikających z umowy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>za pośrednictw</w:t>
      </w:r>
      <w:r>
        <w:rPr>
          <w:rFonts w:cs="Times New Roman"/>
        </w:rPr>
        <w:t>em metody podzielonej płatności</w:t>
      </w:r>
      <w:r w:rsidRPr="00D008AE">
        <w:rPr>
          <w:rFonts w:cs="Times New Roman"/>
        </w:rPr>
        <w:t xml:space="preserve"> przewidziane</w:t>
      </w:r>
      <w:r>
        <w:rPr>
          <w:rFonts w:cs="Times New Roman"/>
        </w:rPr>
        <w:t>j</w:t>
      </w:r>
      <w:r w:rsidRPr="00D008AE">
        <w:rPr>
          <w:rFonts w:cs="Times New Roman"/>
        </w:rPr>
        <w:t xml:space="preserve"> w przepisach ustaw</w:t>
      </w:r>
      <w:r>
        <w:rPr>
          <w:rFonts w:cs="Times New Roman"/>
        </w:rPr>
        <w:t xml:space="preserve">y </w:t>
      </w:r>
      <w:r w:rsidR="001B3FEB">
        <w:rPr>
          <w:rFonts w:cs="Times New Roman"/>
        </w:rPr>
        <w:br/>
      </w:r>
      <w:r>
        <w:rPr>
          <w:rFonts w:cs="Times New Roman"/>
        </w:rPr>
        <w:t>o podatku od towarów i usług.</w:t>
      </w:r>
    </w:p>
    <w:p w14:paraId="6BFA0282" w14:textId="77777777"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2)</w:t>
      </w:r>
      <w:r>
        <w:rPr>
          <w:rFonts w:cs="Times New Roman"/>
        </w:rPr>
        <w:tab/>
      </w:r>
      <w:r w:rsidRPr="00D008AE">
        <w:rPr>
          <w:rFonts w:cs="Times New Roman"/>
        </w:rPr>
        <w:t>Wykonawca oświadcza, że rachu</w:t>
      </w:r>
      <w:r>
        <w:rPr>
          <w:rFonts w:cs="Times New Roman"/>
        </w:rPr>
        <w:t xml:space="preserve">nek bankowy wskazany </w:t>
      </w:r>
      <w:r w:rsidR="0074635F">
        <w:rPr>
          <w:rFonts w:cs="Times New Roman"/>
        </w:rPr>
        <w:t>na fakturze</w:t>
      </w:r>
      <w:r>
        <w:rPr>
          <w:rFonts w:cs="Times New Roman"/>
        </w:rPr>
        <w:t>:</w:t>
      </w:r>
    </w:p>
    <w:p w14:paraId="713F1A74" w14:textId="77777777"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umożliwiającym płatność w ramach mechanizmu podzielonej pł</w:t>
      </w:r>
      <w:r>
        <w:rPr>
          <w:rFonts w:cs="Times New Roman"/>
        </w:rPr>
        <w:t>atności, o którym mowa powyżej,</w:t>
      </w:r>
    </w:p>
    <w:p w14:paraId="1CE6BD44" w14:textId="77777777"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cs="Times New Roman"/>
        </w:rPr>
        <w:t xml:space="preserve"> towarów i usług.</w:t>
      </w:r>
    </w:p>
    <w:p w14:paraId="5AF7AD8C" w14:textId="77777777"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gdy rachunek bankowy wykonawcy nie spełnia warunków określonych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 xml:space="preserve">w ust. </w:t>
      </w:r>
      <w:r>
        <w:rPr>
          <w:rFonts w:cs="Times New Roman"/>
        </w:rPr>
        <w:t>5</w:t>
      </w:r>
      <w:r w:rsidRPr="00D008AE">
        <w:rPr>
          <w:rFonts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cs="Times New Roman"/>
        </w:rPr>
        <w:t>ieterminowej płatności.</w:t>
      </w:r>
    </w:p>
    <w:p w14:paraId="6AC9B783" w14:textId="77777777" w:rsidR="00D008AE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4)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zamiaru złożenia ustrukturyzowanej faktury wykonawca </w:t>
      </w:r>
      <w:r>
        <w:rPr>
          <w:rFonts w:cs="Times New Roman"/>
        </w:rPr>
        <w:t>zobowiązany</w:t>
      </w:r>
      <w:r w:rsidRPr="00D008AE">
        <w:rPr>
          <w:rFonts w:cs="Times New Roman"/>
        </w:rPr>
        <w:t xml:space="preserve"> jest </w:t>
      </w:r>
      <w:r>
        <w:rPr>
          <w:rFonts w:cs="Times New Roman"/>
        </w:rPr>
        <w:t>d</w:t>
      </w:r>
      <w:r w:rsidRPr="00D008AE">
        <w:rPr>
          <w:rFonts w:cs="Times New Roman"/>
        </w:rPr>
        <w:t>o poinformowani</w:t>
      </w:r>
      <w:r>
        <w:rPr>
          <w:rFonts w:cs="Times New Roman"/>
        </w:rPr>
        <w:t>a</w:t>
      </w:r>
      <w:r w:rsidRPr="00D008AE">
        <w:rPr>
          <w:rFonts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cs="Times New Roman"/>
        </w:rPr>
        <w:t>.</w:t>
      </w:r>
    </w:p>
    <w:p w14:paraId="57920CC2" w14:textId="77777777"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900452C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7</w:t>
      </w:r>
    </w:p>
    <w:p w14:paraId="3A6A6288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Kary umowne</w:t>
      </w:r>
    </w:p>
    <w:p w14:paraId="1E52C211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Wykonawca zapłaci karę umowną w przypadku:</w:t>
      </w:r>
    </w:p>
    <w:p w14:paraId="67EBC4AA" w14:textId="77777777"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zwłoki w wykonaniu świadczenia w terminie w wysokości </w:t>
      </w:r>
      <w:r w:rsidR="00D008AE">
        <w:rPr>
          <w:rFonts w:eastAsia="Times New Roman" w:cs="Times New Roman"/>
        </w:rPr>
        <w:t>0,1</w:t>
      </w:r>
      <w:r w:rsidRPr="00AF0ED2">
        <w:rPr>
          <w:rFonts w:eastAsia="Times New Roman" w:cs="Times New Roman"/>
        </w:rPr>
        <w:t xml:space="preserve">% wartości </w:t>
      </w:r>
      <w:r w:rsidR="00D008AE">
        <w:rPr>
          <w:rFonts w:eastAsia="Times New Roman" w:cs="Times New Roman"/>
        </w:rPr>
        <w:t xml:space="preserve">brutto </w:t>
      </w:r>
      <w:r w:rsidRPr="00AF0ED2">
        <w:rPr>
          <w:rFonts w:eastAsia="Times New Roman" w:cs="Times New Roman"/>
        </w:rPr>
        <w:t xml:space="preserve">zamówienia za każdy dzień zwłoki, </w:t>
      </w:r>
    </w:p>
    <w:p w14:paraId="5AE49A54" w14:textId="77777777"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 tytułu odstąpienia od umowy przez Zamawiającego z powodu okoliczności, o których mowa w § 1</w:t>
      </w:r>
      <w:r w:rsidR="00E54CD5"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 xml:space="preserve">% wynagrodzenia umownego </w:t>
      </w:r>
      <w:r>
        <w:rPr>
          <w:rFonts w:eastAsia="Times New Roman" w:cs="Times New Roman"/>
        </w:rPr>
        <w:t xml:space="preserve">brutto </w:t>
      </w:r>
      <w:r w:rsidR="00965E23" w:rsidRPr="00AF0ED2">
        <w:rPr>
          <w:rFonts w:eastAsia="Times New Roman" w:cs="Times New Roman"/>
        </w:rPr>
        <w:t>określonego w § 6 ust. 1,</w:t>
      </w:r>
    </w:p>
    <w:p w14:paraId="0F0169ED" w14:textId="77777777"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>% wynagrodzenia umownego brutto określonego w § 6 ust. 1.</w:t>
      </w:r>
    </w:p>
    <w:p w14:paraId="444961AB" w14:textId="77777777"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4E34BC48" w14:textId="77777777"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 razie naliczenia kar umownych</w:t>
      </w:r>
      <w:r w:rsidR="00E54CD5">
        <w:rPr>
          <w:rFonts w:eastAsia="Times New Roman" w:cs="Times New Roman"/>
        </w:rPr>
        <w:t xml:space="preserve"> opisanych w niniejszej umowie</w:t>
      </w:r>
      <w:r w:rsidRPr="00AF0ED2">
        <w:rPr>
          <w:rFonts w:eastAsia="Times New Roman" w:cs="Times New Roman"/>
        </w:rPr>
        <w:t xml:space="preserve"> Zamawiający będzie upoważniony do potrącenia ich kwoty z faktury Wykonawcy.</w:t>
      </w:r>
    </w:p>
    <w:p w14:paraId="5827E3DB" w14:textId="77777777"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Łączna maksymalna wysokość kar umownych, których mogą dochodzić strony wynosi </w:t>
      </w:r>
      <w:r w:rsidR="00D008AE">
        <w:rPr>
          <w:rFonts w:eastAsia="Times New Roman" w:cs="Times New Roman"/>
        </w:rPr>
        <w:t>50% kwoty umownego wynagrodzenia brutto</w:t>
      </w:r>
      <w:r w:rsidR="00323616" w:rsidRPr="00AF0ED2">
        <w:rPr>
          <w:rFonts w:eastAsia="Times New Roman" w:cs="Times New Roman"/>
        </w:rPr>
        <w:t>.</w:t>
      </w:r>
    </w:p>
    <w:p w14:paraId="0D5D3043" w14:textId="77777777"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B113CCD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8</w:t>
      </w:r>
    </w:p>
    <w:p w14:paraId="6F5662BB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Zabezpieczenie należytego wykonania umowy </w:t>
      </w:r>
    </w:p>
    <w:p w14:paraId="60168D1A" w14:textId="77777777" w:rsidR="00965E23" w:rsidRPr="00AF0ED2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Wykonawca wnosi zabezpieczenie należytego wykonania umowy w wysokości </w:t>
      </w:r>
      <w:r w:rsidR="00D008AE">
        <w:rPr>
          <w:rFonts w:eastAsia="Times New Roman" w:cs="Times New Roman"/>
        </w:rPr>
        <w:t>5</w:t>
      </w:r>
      <w:r w:rsidRPr="00AF0ED2">
        <w:rPr>
          <w:rFonts w:eastAsia="Times New Roman" w:cs="Times New Roman"/>
        </w:rPr>
        <w:t xml:space="preserve">% ceny całkowitej podanej w ofercie, co stanowi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PLN, słownie: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złotych</w:t>
      </w:r>
      <w:r w:rsidR="00D008AE">
        <w:rPr>
          <w:rFonts w:eastAsia="Times New Roman" w:cs="Times New Roman"/>
        </w:rPr>
        <w:t xml:space="preserve"> w formie ……</w:t>
      </w:r>
      <w:r w:rsidRPr="00AF0ED2">
        <w:rPr>
          <w:rFonts w:eastAsia="Times New Roman" w:cs="Times New Roman"/>
        </w:rPr>
        <w:t>.</w:t>
      </w:r>
      <w:r w:rsidR="00D008AE">
        <w:rPr>
          <w:rFonts w:eastAsia="Times New Roman" w:cs="Times New Roman"/>
        </w:rPr>
        <w:t>.</w:t>
      </w:r>
    </w:p>
    <w:p w14:paraId="5C30114F" w14:textId="77777777"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3B14EEFF" w14:textId="77777777"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(nie przekraczającą 30% zabezpieczenia). Kwota ta jest zwracana nie później niż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lastRenderedPageBreak/>
        <w:t xml:space="preserve">w 15 - tym dniu po upływie okresu rękojmi za wady lub gwarancji. </w:t>
      </w:r>
    </w:p>
    <w:p w14:paraId="2D218AAC" w14:textId="77777777" w:rsidR="00D008AE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AD1C0BF" w14:textId="77777777" w:rsidR="001B3FEB" w:rsidRDefault="001B3FEB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BDC5E8A" w14:textId="77777777" w:rsidR="00965E23" w:rsidRPr="00AF0ED2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9</w:t>
      </w:r>
    </w:p>
    <w:p w14:paraId="3023B76A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Zmiany umowy </w:t>
      </w:r>
    </w:p>
    <w:p w14:paraId="65402AD5" w14:textId="77777777" w:rsidR="0084647A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69B81899" w14:textId="77777777"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w zakresie</w:t>
      </w:r>
      <w:r w:rsidR="00965E23" w:rsidRPr="00AF0ED2">
        <w:rPr>
          <w:rFonts w:eastAsia="Times New Roman" w:cs="Times New Roman"/>
        </w:rPr>
        <w:t xml:space="preserve">: </w:t>
      </w:r>
    </w:p>
    <w:p w14:paraId="5694A303" w14:textId="77777777"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zmiany terminu wykonania zamówienia z przyczyn niezależnych od Wykonawcy,</w:t>
      </w:r>
    </w:p>
    <w:p w14:paraId="1F3E867B" w14:textId="77777777"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ustawowej zmiany stawki podatku VAT.</w:t>
      </w:r>
    </w:p>
    <w:p w14:paraId="3CB9CEBC" w14:textId="77777777" w:rsidR="00965E23" w:rsidRPr="00AF0ED2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zmiany osób upoważnionych do realizacji umowy wskazanych w § 5.</w:t>
      </w:r>
    </w:p>
    <w:p w14:paraId="3F3CE906" w14:textId="77777777" w:rsidR="00A170BE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>
        <w:rPr>
          <w:rFonts w:eastAsia="Times New Roman" w:cs="Times New Roman"/>
        </w:rPr>
        <w:t xml:space="preserve"> wykonanie stało się konieczne oraz o ile ich</w:t>
      </w:r>
      <w:r w:rsidR="00D008AE">
        <w:rPr>
          <w:rFonts w:eastAsia="Times New Roman" w:cs="Times New Roman"/>
        </w:rPr>
        <w:t xml:space="preserve"> realizacji nie dało się przewidzieć w dniu zawierania umowy.</w:t>
      </w:r>
    </w:p>
    <w:p w14:paraId="75D0CB08" w14:textId="77777777" w:rsidR="00F76C0C" w:rsidRDefault="0084647A" w:rsidP="00F76C0C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>
        <w:rPr>
          <w:rFonts w:eastAsia="Times New Roman" w:cs="Times New Roman"/>
        </w:rPr>
        <w:t xml:space="preserve">, a także jeśli </w:t>
      </w:r>
      <w:r w:rsidR="00906DB5" w:rsidRPr="00906DB5">
        <w:rPr>
          <w:rFonts w:eastAsia="Times New Roman" w:cs="Times New Roman"/>
        </w:rPr>
        <w:t>zmiany te nie powodują zmiany ogólnego charakteru umowy</w:t>
      </w:r>
      <w:r w:rsidR="00965E23" w:rsidRPr="00AF0ED2">
        <w:rPr>
          <w:rFonts w:eastAsia="Times New Roman" w:cs="Times New Roman"/>
        </w:rPr>
        <w:t>.</w:t>
      </w:r>
    </w:p>
    <w:p w14:paraId="7366F2DB" w14:textId="59A54E32" w:rsidR="00F76C0C" w:rsidRDefault="00F76C0C" w:rsidP="00F76C0C">
      <w:pPr>
        <w:spacing w:after="120"/>
        <w:ind w:left="426" w:hanging="426"/>
        <w:contextualSpacing/>
        <w:jc w:val="both"/>
        <w:rPr>
          <w:rFonts w:eastAsia="Times New Roman" w:cs="Times New Roman"/>
          <w:kern w:val="2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4F7FA2BC" w14:textId="77777777" w:rsidR="00F76C0C" w:rsidRDefault="00F76C0C" w:rsidP="00F76C0C">
      <w:pPr>
        <w:pStyle w:val="Akapitzlist"/>
        <w:numPr>
          <w:ilvl w:val="0"/>
          <w:numId w:val="7"/>
        </w:numPr>
        <w:spacing w:after="12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wysokość wynagrodzenia wykonawcy może ulec zmianie w przypadku zmiany następujących cen materiałów: ceny towarów i usług konsumpcyjnych (CPI), cement (C – indeks 23.5), stal (S – indeks 24.1), kruszywo (K – indeks 08.1)</w:t>
      </w:r>
    </w:p>
    <w:p w14:paraId="6E92E4C7" w14:textId="77777777" w:rsidR="00F76C0C" w:rsidRDefault="00F76C0C" w:rsidP="00F76C0C">
      <w:pPr>
        <w:pStyle w:val="Akapitzlist"/>
        <w:numPr>
          <w:ilvl w:val="0"/>
          <w:numId w:val="7"/>
        </w:num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wynagrodzenie będzie podlegało waloryzacji począwszy od pełnego miesiąca kalendarzowego od złożenia kosztorysu, gdy wartość zmiany cen ww. materiałów przekroczy 10 % w stosunku do stawek przyjętych przez wykonawcę w ww. kosztorysie i utrzyma się przez okres 3 miesięcy,</w:t>
      </w:r>
    </w:p>
    <w:p w14:paraId="145FA85F" w14:textId="77777777" w:rsidR="00F76C0C" w:rsidRDefault="00F76C0C" w:rsidP="00F76C0C">
      <w:pPr>
        <w:pStyle w:val="Akapitzlist"/>
        <w:numPr>
          <w:ilvl w:val="0"/>
          <w:numId w:val="7"/>
        </w:num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waloryzacja będzie odbywać się w oparciu o wskaźnik wzrostu cen produkcji budowlano -montażowej, publikowany przez Prezesa Głównego Urzędu Statystycznego w Dziedzinowej Bazie Wiedzy,</w:t>
      </w:r>
    </w:p>
    <w:p w14:paraId="34CB0494" w14:textId="77777777" w:rsidR="00F76C0C" w:rsidRDefault="00F76C0C" w:rsidP="00F76C0C">
      <w:pPr>
        <w:pStyle w:val="Akapitzlist"/>
        <w:numPr>
          <w:ilvl w:val="0"/>
          <w:numId w:val="7"/>
        </w:num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6B7B60DA" w14:textId="77777777" w:rsidR="00F76C0C" w:rsidRDefault="00F76C0C" w:rsidP="00F76C0C">
      <w:pPr>
        <w:pStyle w:val="Akapitzlist"/>
        <w:numPr>
          <w:ilvl w:val="0"/>
          <w:numId w:val="7"/>
        </w:num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Wynagrodzenie będzie podlegało waloryzacji maksymalnie do 10% wynagrodzenia, o którym mowa w paragrafie 6 niniejszej umowy,</w:t>
      </w:r>
    </w:p>
    <w:p w14:paraId="773F8926" w14:textId="77777777" w:rsidR="00F76C0C" w:rsidRDefault="00F76C0C" w:rsidP="00F76C0C">
      <w:pPr>
        <w:pStyle w:val="Akapitzlist"/>
        <w:numPr>
          <w:ilvl w:val="0"/>
          <w:numId w:val="7"/>
        </w:num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postanowień umownych w zakresie waloryzacji nie stosuje się od chwili osiągnięcia limitu, o którym mowa powyżej,</w:t>
      </w:r>
    </w:p>
    <w:p w14:paraId="5B7D5DAE" w14:textId="77777777" w:rsidR="00F76C0C" w:rsidRDefault="00F76C0C" w:rsidP="00F76C0C">
      <w:pPr>
        <w:pStyle w:val="Akapitzlist"/>
        <w:numPr>
          <w:ilvl w:val="0"/>
          <w:numId w:val="7"/>
        </w:num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zmiana wysokości wynagrodzenia opisana w niniejszym ustępie następuje w przypadku ziszczenia się powyższych warunków.</w:t>
      </w:r>
    </w:p>
    <w:p w14:paraId="441A5266" w14:textId="77777777" w:rsidR="00F76C0C" w:rsidRPr="00AF0ED2" w:rsidRDefault="00F76C0C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</w:p>
    <w:p w14:paraId="6F8F608C" w14:textId="00C34C80" w:rsidR="00965E23" w:rsidRPr="00AF0ED2" w:rsidRDefault="00F76C0C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>6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wymaga formy pisemnej pod rygorem nieważności.</w:t>
      </w:r>
    </w:p>
    <w:p w14:paraId="6A77C328" w14:textId="77777777" w:rsidR="0084647A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0F86CFBE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lastRenderedPageBreak/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D008AE">
        <w:rPr>
          <w:rFonts w:eastAsia="Times New Roman" w:cs="Times New Roman"/>
          <w:b/>
          <w:bCs/>
        </w:rPr>
        <w:t>0</w:t>
      </w:r>
    </w:p>
    <w:p w14:paraId="41DC6951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Zatrudnienie na podstawie umowy o pracę</w:t>
      </w:r>
    </w:p>
    <w:p w14:paraId="3FC1123B" w14:textId="77777777" w:rsidR="00A170BE" w:rsidRPr="00AF0ED2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zatrudnienia przez Wykonawcę lub podwykonawcę wymagań dotyczących zatrudnienia na podsta</w:t>
      </w:r>
      <w:r w:rsidR="00906DB5"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 w:rsidR="00906DB5">
        <w:rPr>
          <w:rFonts w:eastAsia="Times New Roman" w:cs="Times New Roman"/>
        </w:rPr>
        <w:t xml:space="preserve"> zapewniający ochronę danych osobowych: Zamawiający może zażądać od Wykonawcy w</w:t>
      </w:r>
      <w:r w:rsidR="00906DB5"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 w:rsidR="00906DB5">
        <w:rPr>
          <w:rFonts w:eastAsia="Times New Roman" w:cs="Times New Roman"/>
        </w:rPr>
        <w:t xml:space="preserve">w </w:t>
      </w:r>
      <w:r w:rsidR="00906DB5"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poświadczonej za zgodność z oryginałem kopii umowy o pracę zatrudnionego pracownika,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AF0ED2">
        <w:rPr>
          <w:rFonts w:eastAsia="Times New Roman" w:cs="Times New Roman"/>
        </w:rPr>
        <w:t>.</w:t>
      </w:r>
      <w:r w:rsidR="00906DB5">
        <w:rPr>
          <w:rFonts w:eastAsia="Times New Roman" w:cs="Times New Roman"/>
        </w:rPr>
        <w:t xml:space="preserve"> </w:t>
      </w:r>
    </w:p>
    <w:p w14:paraId="6CE5380C" w14:textId="77777777" w:rsidR="00A170BE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>
        <w:rPr>
          <w:rFonts w:cs="Times New Roman"/>
        </w:rPr>
        <w:t xml:space="preserve">: dokumentacja przekazana przez Wykonawcę po zbadaniu zostanie zamknięta </w:t>
      </w:r>
      <w:r w:rsidR="001B3FEB">
        <w:rPr>
          <w:rFonts w:cs="Times New Roman"/>
        </w:rPr>
        <w:br/>
      </w:r>
      <w:r w:rsidR="00906DB5">
        <w:rPr>
          <w:rFonts w:cs="Times New Roman"/>
        </w:rPr>
        <w:t>w kopercie oznaczonej jako „dane osobowe przekazane przez Wykonawcę”.</w:t>
      </w:r>
    </w:p>
    <w:p w14:paraId="30A423AA" w14:textId="77777777" w:rsidR="00965E23" w:rsidRPr="00AF0ED2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Ustala się następujące sankcje z tytułu niespełnienia wymagań określonych w art. 95 ust. 1 p.z.p.</w:t>
      </w:r>
      <w:r w:rsidR="00E54CD5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14:paraId="23F8FB9D" w14:textId="77777777" w:rsidR="00906DB5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21D97B1F" w14:textId="77777777" w:rsidR="00965E23" w:rsidRPr="00AF0ED2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1</w:t>
      </w:r>
    </w:p>
    <w:p w14:paraId="2F5519DF" w14:textId="77777777"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14:paraId="6ECE5008" w14:textId="77777777" w:rsidR="001956CB" w:rsidRPr="00AF0ED2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W związku z podwykonawstwem Wykonawca ma obowiązek:</w:t>
      </w:r>
    </w:p>
    <w:p w14:paraId="7BE142CE" w14:textId="77777777"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jej zmian; </w:t>
      </w:r>
    </w:p>
    <w:p w14:paraId="0BCCDB71" w14:textId="77777777"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wskazania terminu na zgłoszenie przez Zamawiającego zastrzeżeń do projektu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projektu jej zmiany lub sprzeciwu do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jej zmian; </w:t>
      </w:r>
    </w:p>
    <w:p w14:paraId="4D0B223E" w14:textId="77777777"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F2D7419" w14:textId="77777777"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4DCBB92D" w14:textId="77777777"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1B8BC1E0" w14:textId="77777777"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5B996FA3" w14:textId="77777777"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85CA213" w14:textId="77777777"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04C26EED" w14:textId="77777777" w:rsidR="00823C89" w:rsidRPr="00AF0ED2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Przed zawarciem umowy z dalszym podwykonawcą umowa taka powinna posiadać pisemną akceptację Zamawiającego oraz Wykonawcy w formie pieczęci z adnotacją o akceptacji. Poświadczona za zgodność z oryginałem kopia umowy lub zmiany umowy powinna zostać </w:t>
      </w:r>
      <w:r>
        <w:rPr>
          <w:rFonts w:eastAsia="Times New Roman" w:cs="Times New Roman"/>
        </w:rPr>
        <w:lastRenderedPageBreak/>
        <w:t>dostarczona do siedziby Zamawiającego w terminie 14 dni kalendarzowych od dnia zawarcia takiej umowy.</w:t>
      </w:r>
    </w:p>
    <w:p w14:paraId="32261A2B" w14:textId="77777777"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wysokości kar umownych, z tytułu: </w:t>
      </w:r>
    </w:p>
    <w:p w14:paraId="7AC6B391" w14:textId="77777777"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>
        <w:rPr>
          <w:rFonts w:cs="Times New Roman"/>
        </w:rPr>
        <w:t>0,1% wartości brutto niniejszej umowy za każdy dzień zwłoki w płatności wynagrodzenia;</w:t>
      </w:r>
    </w:p>
    <w:p w14:paraId="33E3BA9C" w14:textId="77777777"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>
        <w:rPr>
          <w:rFonts w:eastAsia="Times New Roman" w:cs="Times New Roman"/>
        </w:rPr>
        <w:t>– 1% wartości brutto niniejszej umowy za każdorazowe uchybienie;</w:t>
      </w:r>
    </w:p>
    <w:p w14:paraId="427AD31B" w14:textId="77777777"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poświadczonej za zgodność z oryginałem kopii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>o podwykonawstwo lub jej zmiany:</w:t>
      </w:r>
      <w:r w:rsidR="00B32EBB">
        <w:rPr>
          <w:rFonts w:eastAsia="Times New Roman" w:cs="Times New Roman"/>
        </w:rPr>
        <w:t xml:space="preserve"> </w:t>
      </w:r>
      <w:r w:rsidR="00B32EBB">
        <w:rPr>
          <w:rFonts w:cs="Times New Roman"/>
        </w:rPr>
        <w:t>0,1% wartości brutto niniejszej umowy za każdy dzień zwłoki w dostarczenia takiej umowy lub jej zmiany;</w:t>
      </w:r>
    </w:p>
    <w:p w14:paraId="7D0183E1" w14:textId="77777777"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braku zmiany umowy o podwykonawstwo w zakresie terminu zapłaty:</w:t>
      </w:r>
      <w:r w:rsidR="00B32EBB">
        <w:rPr>
          <w:rFonts w:eastAsia="Times New Roman" w:cs="Times New Roman"/>
        </w:rPr>
        <w:t xml:space="preserve"> 0,1% wartości brutto niniejszej umowy za każdorazowe uchybienie. </w:t>
      </w:r>
    </w:p>
    <w:p w14:paraId="3E2D3D1C" w14:textId="77777777" w:rsidR="00906DB5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88E2413" w14:textId="77777777"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2</w:t>
      </w:r>
    </w:p>
    <w:p w14:paraId="300AE2FE" w14:textId="77777777"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14:paraId="2CB2E7F1" w14:textId="77777777"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może odstąpić od umowy: </w:t>
      </w:r>
    </w:p>
    <w:p w14:paraId="6678CED5" w14:textId="77777777"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43A3A9C1" w14:textId="77777777"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jeżeli zachodzi co najmniej jedna z następujących okoliczności: </w:t>
      </w:r>
    </w:p>
    <w:p w14:paraId="78B42BEC" w14:textId="77777777"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dokonano zmiany umowy z naruszeniem art. 454 p.z.p. i art. 455 p.z.p., </w:t>
      </w:r>
    </w:p>
    <w:p w14:paraId="330602A2" w14:textId="77777777"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Wykonawca w chwili zawarcia umowy podlegał wykluczeniu na podstawie art. 108 p.z.p., </w:t>
      </w:r>
    </w:p>
    <w:p w14:paraId="753FA4DF" w14:textId="68F5D125" w:rsidR="001B3FEB" w:rsidRDefault="00965E23" w:rsidP="000335A6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25A4E597" w14:textId="77777777"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42089EF5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5FC6F352" w14:textId="77777777" w:rsidR="00906DB5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6E717437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3</w:t>
      </w:r>
    </w:p>
    <w:p w14:paraId="1184639C" w14:textId="77777777"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14:paraId="1EEE1471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 w:rsidR="00B32EBB"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14:paraId="2E92F271" w14:textId="77777777"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566BA627" w14:textId="77777777" w:rsidR="00965E23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>Kodeks cywilny (t.j. Dz. U. z 2020 r. poz. 1740), ustawy z dnia 11 września 2019</w:t>
      </w:r>
      <w:r w:rsidR="00B75F39" w:rsidRPr="00AF0ED2">
        <w:rPr>
          <w:rFonts w:cs="Times New Roman"/>
        </w:rPr>
        <w:t xml:space="preserve"> </w:t>
      </w:r>
      <w:r w:rsidRPr="00AF0ED2">
        <w:rPr>
          <w:rFonts w:cs="Times New Roman"/>
        </w:rPr>
        <w:t xml:space="preserve">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 xml:space="preserve">Prawo Zamówień Publicznych (Dz. U. poz. 2019, z 2020 r. </w:t>
      </w:r>
      <w:r w:rsidRPr="00AF0ED2">
        <w:rPr>
          <w:rFonts w:cs="Times New Roman"/>
        </w:rPr>
        <w:lastRenderedPageBreak/>
        <w:t xml:space="preserve">poz. 288, 875, 1492, 1517). </w:t>
      </w:r>
    </w:p>
    <w:p w14:paraId="7AD1FC7B" w14:textId="77777777" w:rsidR="00B32EBB" w:rsidRPr="00AF0ED2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64D0047A" w14:textId="77777777" w:rsidR="00965E23" w:rsidRPr="00AF0ED2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1B4897A9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AEEF1FB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BC5FDE1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05A97676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132388D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0EB04F18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CD70557" w14:textId="77777777"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FF4A83A" w14:textId="77777777" w:rsidR="00500F92" w:rsidRPr="00AF0ED2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...........................................</w:t>
      </w:r>
      <w:r w:rsidRPr="00AF0ED2">
        <w:rPr>
          <w:rFonts w:eastAsia="Times New Roman" w:cs="Times New Roman"/>
        </w:rPr>
        <w:tab/>
        <w:t>.........................................</w:t>
      </w:r>
    </w:p>
    <w:p w14:paraId="67E6C02A" w14:textId="77777777" w:rsidR="00500F92" w:rsidRPr="00AF0ED2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  <w:color w:val="000080"/>
        </w:rPr>
      </w:pPr>
      <w:r w:rsidRPr="00AF0ED2">
        <w:rPr>
          <w:rFonts w:eastAsia="Times New Roman" w:cs="Times New Roman"/>
        </w:rPr>
        <w:t>(Wykonawca)</w:t>
      </w:r>
      <w:r w:rsidRPr="00AF0ED2">
        <w:rPr>
          <w:rFonts w:eastAsia="Times New Roman" w:cs="Times New Roman"/>
        </w:rPr>
        <w:tab/>
        <w:t>(Zamawiający)</w:t>
      </w:r>
    </w:p>
    <w:sectPr w:rsidR="00500F92" w:rsidRPr="00AF0ED2" w:rsidSect="0074635F">
      <w:headerReference w:type="default" r:id="rId7"/>
      <w:footerReference w:type="default" r:id="rId8"/>
      <w:pgSz w:w="11906" w:h="16838"/>
      <w:pgMar w:top="1843" w:right="1134" w:bottom="1134" w:left="1134" w:header="426" w:footer="78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4738" w14:textId="77777777" w:rsidR="00AC51AD" w:rsidRDefault="00AC51AD">
      <w:r>
        <w:separator/>
      </w:r>
    </w:p>
  </w:endnote>
  <w:endnote w:type="continuationSeparator" w:id="0">
    <w:p w14:paraId="6125DC42" w14:textId="77777777" w:rsidR="00AC51AD" w:rsidRDefault="00AC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409D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854A" w14:textId="77777777" w:rsidR="00AC51AD" w:rsidRDefault="00AC51AD">
      <w:r>
        <w:separator/>
      </w:r>
    </w:p>
  </w:footnote>
  <w:footnote w:type="continuationSeparator" w:id="0">
    <w:p w14:paraId="74F3927F" w14:textId="77777777" w:rsidR="00AC51AD" w:rsidRDefault="00AC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2"/>
      <w:gridCol w:w="4605"/>
    </w:tblGrid>
    <w:tr w:rsidR="0074635F" w14:paraId="3C5971FC" w14:textId="77777777" w:rsidTr="0074635F">
      <w:trPr>
        <w:jc w:val="center"/>
      </w:trPr>
      <w:tc>
        <w:tcPr>
          <w:tcW w:w="4122" w:type="dxa"/>
          <w:vAlign w:val="center"/>
        </w:tcPr>
        <w:p w14:paraId="2C0B004D" w14:textId="77777777" w:rsidR="0074635F" w:rsidRDefault="0074635F" w:rsidP="006635AF">
          <w:pPr>
            <w:pStyle w:val="Nagwek"/>
            <w:jc w:val="center"/>
          </w:pPr>
          <w:r w:rsidRPr="00CC7076">
            <w:rPr>
              <w:b/>
              <w:noProof/>
              <w:sz w:val="44"/>
              <w:szCs w:val="44"/>
            </w:rPr>
            <w:drawing>
              <wp:anchor distT="0" distB="0" distL="114300" distR="114300" simplePos="0" relativeHeight="251659264" behindDoc="1" locked="0" layoutInCell="1" allowOverlap="1" wp14:anchorId="3DF7D8C4" wp14:editId="6843B5C3">
                <wp:simplePos x="0" y="0"/>
                <wp:positionH relativeFrom="margin">
                  <wp:posOffset>70485</wp:posOffset>
                </wp:positionH>
                <wp:positionV relativeFrom="margin">
                  <wp:posOffset>146050</wp:posOffset>
                </wp:positionV>
                <wp:extent cx="1916430" cy="368935"/>
                <wp:effectExtent l="0" t="0" r="7620" b="0"/>
                <wp:wrapSquare wrapText="bothSides"/>
                <wp:docPr id="1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vAlign w:val="center"/>
        </w:tcPr>
        <w:p w14:paraId="3D1743BE" w14:textId="77777777" w:rsidR="0074635F" w:rsidRDefault="0074635F" w:rsidP="006635A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8A0DC86" wp14:editId="1E38BCA0">
                <wp:extent cx="361650" cy="402336"/>
                <wp:effectExtent l="0" t="0" r="635" b="0"/>
                <wp:docPr id="4" name="Obraz 4" descr="Urząd Miasta i Gminy Wiskitki – Oficjalna strona Urzędu Miasta i Gminy  Wiskit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iasta i Gminy Wiskitki – Oficjalna strona Urzędu Miasta i Gminy  Wiskit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24" cy="403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8EAB96" w14:textId="77777777" w:rsidR="0074635F" w:rsidRDefault="0074635F" w:rsidP="006635AF">
          <w:pPr>
            <w:pStyle w:val="Nagwek"/>
            <w:jc w:val="center"/>
          </w:pPr>
          <w:r w:rsidRPr="0074635F">
            <w:rPr>
              <w:sz w:val="18"/>
            </w:rPr>
            <w:t>Gmina Wiskitki</w:t>
          </w:r>
        </w:p>
      </w:tc>
    </w:tr>
  </w:tbl>
  <w:p w14:paraId="4E7697E1" w14:textId="77777777" w:rsidR="0074635F" w:rsidRPr="0074635F" w:rsidRDefault="0074635F" w:rsidP="00746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77524362">
    <w:abstractNumId w:val="0"/>
  </w:num>
  <w:num w:numId="2" w16cid:durableId="994266083">
    <w:abstractNumId w:val="1"/>
  </w:num>
  <w:num w:numId="3" w16cid:durableId="2044554410">
    <w:abstractNumId w:val="2"/>
  </w:num>
  <w:num w:numId="4" w16cid:durableId="116990614">
    <w:abstractNumId w:val="3"/>
  </w:num>
  <w:num w:numId="5" w16cid:durableId="1799257746">
    <w:abstractNumId w:val="4"/>
  </w:num>
  <w:num w:numId="6" w16cid:durableId="475339253">
    <w:abstractNumId w:val="5"/>
  </w:num>
  <w:num w:numId="7" w16cid:durableId="67004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5B"/>
    <w:rsid w:val="000335A6"/>
    <w:rsid w:val="00063D17"/>
    <w:rsid w:val="00082627"/>
    <w:rsid w:val="001956CB"/>
    <w:rsid w:val="001B3FEB"/>
    <w:rsid w:val="002A412F"/>
    <w:rsid w:val="002D45DA"/>
    <w:rsid w:val="002E6AA9"/>
    <w:rsid w:val="00323616"/>
    <w:rsid w:val="003269A9"/>
    <w:rsid w:val="003561A6"/>
    <w:rsid w:val="00362D1F"/>
    <w:rsid w:val="003F5BE7"/>
    <w:rsid w:val="00500F92"/>
    <w:rsid w:val="00537510"/>
    <w:rsid w:val="00547C76"/>
    <w:rsid w:val="0061238B"/>
    <w:rsid w:val="00633FAD"/>
    <w:rsid w:val="006730EE"/>
    <w:rsid w:val="00743473"/>
    <w:rsid w:val="0074635F"/>
    <w:rsid w:val="00786916"/>
    <w:rsid w:val="00794AA7"/>
    <w:rsid w:val="007E41AB"/>
    <w:rsid w:val="00823C89"/>
    <w:rsid w:val="0084647A"/>
    <w:rsid w:val="008A0196"/>
    <w:rsid w:val="008A5632"/>
    <w:rsid w:val="00906DB5"/>
    <w:rsid w:val="00927E13"/>
    <w:rsid w:val="00962FA3"/>
    <w:rsid w:val="00965E23"/>
    <w:rsid w:val="00987EF6"/>
    <w:rsid w:val="009C050D"/>
    <w:rsid w:val="009D0F86"/>
    <w:rsid w:val="00A170BE"/>
    <w:rsid w:val="00AC51AD"/>
    <w:rsid w:val="00AC7C5B"/>
    <w:rsid w:val="00AF0ED2"/>
    <w:rsid w:val="00B148D6"/>
    <w:rsid w:val="00B20FE3"/>
    <w:rsid w:val="00B32EBB"/>
    <w:rsid w:val="00B75F39"/>
    <w:rsid w:val="00C402DC"/>
    <w:rsid w:val="00D008AE"/>
    <w:rsid w:val="00D56714"/>
    <w:rsid w:val="00DD3F0C"/>
    <w:rsid w:val="00DF74F2"/>
    <w:rsid w:val="00E54CD5"/>
    <w:rsid w:val="00EA2FD5"/>
    <w:rsid w:val="00EF27B5"/>
    <w:rsid w:val="00F37474"/>
    <w:rsid w:val="00F76C0C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4845ED"/>
  <w14:defaultImageDpi w14:val="0"/>
  <w15:docId w15:val="{B2208160-AB8F-46D8-A454-3545DD0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2558</Words>
  <Characters>15348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Marta Kurtz</cp:lastModifiedBy>
  <cp:revision>11</cp:revision>
  <cp:lastPrinted>2021-02-03T14:03:00Z</cp:lastPrinted>
  <dcterms:created xsi:type="dcterms:W3CDTF">2021-06-17T09:27:00Z</dcterms:created>
  <dcterms:modified xsi:type="dcterms:W3CDTF">2023-02-10T12:32:00Z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