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DE41EB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8E3D7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.202</w:t>
      </w:r>
      <w:r w:rsidR="001B16E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E355DC" w:rsidRDefault="00E355DC" w:rsidP="00BD46B2">
      <w:pPr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B16E1" w:rsidTr="001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F46538" w:rsidRPr="00EE1843" w:rsidRDefault="00F46538" w:rsidP="00F8260C">
      <w:pPr>
        <w:spacing w:after="120" w:line="276" w:lineRule="auto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7D13A6">
        <w:rPr>
          <w:b/>
          <w:sz w:val="24"/>
          <w:szCs w:val="24"/>
        </w:rPr>
        <w:t>(na każdą część osobno)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1B16E1" w:rsidRDefault="00BD46B2" w:rsidP="00F17C95">
      <w:pPr>
        <w:spacing w:before="120" w:after="240" w:line="276" w:lineRule="auto"/>
        <w:jc w:val="center"/>
        <w:rPr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BD46B2" w:rsidRPr="001B16E1" w:rsidRDefault="00BD46B2" w:rsidP="00DE41EB">
      <w:pPr>
        <w:pStyle w:val="Tekstpodstawowy"/>
        <w:spacing w:before="10"/>
        <w:jc w:val="both"/>
        <w:rPr>
          <w:b/>
          <w:i/>
          <w:iCs/>
          <w:sz w:val="24"/>
          <w:szCs w:val="24"/>
        </w:rPr>
      </w:pPr>
      <w:bookmarkStart w:id="0" w:name="_Hlk67571209"/>
      <w:r w:rsidRPr="001B16E1">
        <w:rPr>
          <w:sz w:val="24"/>
          <w:szCs w:val="24"/>
        </w:rPr>
        <w:t>Na potrzeby postępowania o udzielenie zamówienia publicznego</w:t>
      </w:r>
      <w:r w:rsidR="003B41BC" w:rsidRPr="001B16E1">
        <w:rPr>
          <w:sz w:val="24"/>
          <w:szCs w:val="24"/>
        </w:rPr>
        <w:t xml:space="preserve"> </w:t>
      </w:r>
      <w:r w:rsidRPr="001B16E1">
        <w:rPr>
          <w:sz w:val="24"/>
          <w:szCs w:val="24"/>
        </w:rPr>
        <w:t>pn</w:t>
      </w:r>
      <w:r w:rsidR="00DE6670" w:rsidRPr="001B16E1">
        <w:rPr>
          <w:sz w:val="24"/>
          <w:szCs w:val="24"/>
        </w:rPr>
        <w:t xml:space="preserve">. </w:t>
      </w:r>
      <w:bookmarkStart w:id="1" w:name="_Hlk86830343"/>
      <w:r w:rsidR="00C957DF" w:rsidRPr="001B16E1">
        <w:rPr>
          <w:b/>
          <w:iCs/>
          <w:sz w:val="24"/>
          <w:szCs w:val="24"/>
        </w:rPr>
        <w:t>„</w:t>
      </w:r>
      <w:r w:rsidR="008E3D70">
        <w:rPr>
          <w:b/>
          <w:iCs/>
          <w:sz w:val="24"/>
          <w:szCs w:val="24"/>
        </w:rPr>
        <w:t>Koszenie traw z poboczy dróg powiatowych na terenie Powiatu Sztumskiego w 2022 roku</w:t>
      </w:r>
      <w:r w:rsidR="001B16E1" w:rsidRPr="001B16E1">
        <w:rPr>
          <w:b/>
          <w:iCs/>
          <w:sz w:val="24"/>
          <w:szCs w:val="24"/>
        </w:rPr>
        <w:t>, część …….*</w:t>
      </w:r>
      <w:r w:rsidR="00DE41EB" w:rsidRPr="001B16E1">
        <w:rPr>
          <w:b/>
          <w:iCs/>
          <w:sz w:val="24"/>
          <w:szCs w:val="24"/>
        </w:rPr>
        <w:t>”</w:t>
      </w:r>
      <w:r w:rsidR="00DE41EB" w:rsidRPr="001B16E1">
        <w:rPr>
          <w:b/>
          <w:i/>
          <w:iCs/>
          <w:sz w:val="24"/>
          <w:szCs w:val="24"/>
        </w:rPr>
        <w:t xml:space="preserve"> </w:t>
      </w:r>
      <w:bookmarkEnd w:id="1"/>
      <w:r w:rsidRPr="001B16E1">
        <w:rPr>
          <w:sz w:val="24"/>
          <w:szCs w:val="24"/>
        </w:rPr>
        <w:t xml:space="preserve">prowadzonego przez </w:t>
      </w:r>
      <w:r w:rsidR="000D0DCB" w:rsidRPr="001B16E1">
        <w:rPr>
          <w:sz w:val="24"/>
          <w:szCs w:val="24"/>
        </w:rPr>
        <w:t>Powiat Sztumski</w:t>
      </w:r>
      <w:r w:rsidR="003B41BC" w:rsidRPr="001B16E1">
        <w:rPr>
          <w:sz w:val="24"/>
          <w:szCs w:val="24"/>
        </w:rPr>
        <w:t xml:space="preserve">, ul. </w:t>
      </w:r>
      <w:r w:rsidR="000D0DCB" w:rsidRPr="001B16E1">
        <w:rPr>
          <w:sz w:val="24"/>
          <w:szCs w:val="24"/>
        </w:rPr>
        <w:t>Mickiewicza</w:t>
      </w:r>
      <w:r w:rsidR="003B41BC" w:rsidRPr="001B16E1">
        <w:rPr>
          <w:sz w:val="24"/>
          <w:szCs w:val="24"/>
        </w:rPr>
        <w:t xml:space="preserve"> </w:t>
      </w:r>
      <w:r w:rsidR="000D0DCB" w:rsidRPr="001B16E1">
        <w:rPr>
          <w:sz w:val="24"/>
          <w:szCs w:val="24"/>
        </w:rPr>
        <w:t>3</w:t>
      </w:r>
      <w:r w:rsidR="003B41BC" w:rsidRPr="001B16E1">
        <w:rPr>
          <w:sz w:val="24"/>
          <w:szCs w:val="24"/>
        </w:rPr>
        <w:t>1, 82-4</w:t>
      </w:r>
      <w:r w:rsidR="000D0DCB" w:rsidRPr="001B16E1">
        <w:rPr>
          <w:sz w:val="24"/>
          <w:szCs w:val="24"/>
        </w:rPr>
        <w:t>0</w:t>
      </w:r>
      <w:r w:rsidR="003B41BC" w:rsidRPr="001B16E1">
        <w:rPr>
          <w:sz w:val="24"/>
          <w:szCs w:val="24"/>
        </w:rPr>
        <w:t xml:space="preserve">0 </w:t>
      </w:r>
      <w:r w:rsidR="000D0DCB" w:rsidRPr="001B16E1">
        <w:rPr>
          <w:sz w:val="24"/>
          <w:szCs w:val="24"/>
        </w:rPr>
        <w:t>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1B16E1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1B16E1">
      <w:pPr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1B16E1" w:rsidRPr="00D70482" w:rsidRDefault="00DF4A75" w:rsidP="00BD46B2">
      <w:pPr>
        <w:spacing w:line="360" w:lineRule="auto"/>
        <w:jc w:val="both"/>
        <w:rPr>
          <w:b/>
        </w:rPr>
      </w:pPr>
      <w:r w:rsidRPr="00D70482">
        <w:rPr>
          <w:b/>
          <w:vertAlign w:val="superscript"/>
        </w:rPr>
        <w:t>*</w:t>
      </w:r>
      <w:r w:rsidR="001B16E1" w:rsidRPr="00D70482">
        <w:rPr>
          <w:b/>
          <w:vertAlign w:val="superscript"/>
        </w:rPr>
        <w:t>)</w:t>
      </w:r>
      <w:r w:rsidR="001B16E1" w:rsidRPr="00D70482">
        <w:rPr>
          <w:b/>
        </w:rPr>
        <w:t xml:space="preserve"> </w:t>
      </w:r>
      <w:r w:rsidR="001B16E1" w:rsidRPr="00D70482">
        <w:t xml:space="preserve">Wpisać numer części, dla której składane jest oświadczenie. Oświadczenie należy złożyć na każdą część </w:t>
      </w:r>
      <w:r w:rsidR="001B16E1" w:rsidRPr="00D70482">
        <w:rPr>
          <w:b/>
        </w:rPr>
        <w:t>osobno</w:t>
      </w:r>
      <w:r w:rsidR="001B16E1" w:rsidRPr="00D70482">
        <w:t>.</w:t>
      </w:r>
    </w:p>
    <w:p w:rsidR="00BD46B2" w:rsidRPr="00D70482" w:rsidRDefault="001B16E1" w:rsidP="00BD46B2">
      <w:pPr>
        <w:spacing w:line="360" w:lineRule="auto"/>
        <w:jc w:val="both"/>
        <w:rPr>
          <w:bCs/>
        </w:rPr>
      </w:pPr>
      <w:r w:rsidRPr="00D70482">
        <w:rPr>
          <w:b/>
          <w:vertAlign w:val="superscript"/>
        </w:rPr>
        <w:t>**</w:t>
      </w:r>
      <w:r w:rsidR="00DF4A75" w:rsidRPr="00D70482">
        <w:rPr>
          <w:b/>
          <w:vertAlign w:val="superscript"/>
        </w:rPr>
        <w:t>)</w:t>
      </w:r>
      <w:r w:rsidR="00DF4A75" w:rsidRPr="00D70482">
        <w:rPr>
          <w:bCs/>
        </w:rPr>
        <w:t xml:space="preserve"> wypełnić tylko w przypadku zaistnieni</w:t>
      </w:r>
      <w:r w:rsidR="00343E8A" w:rsidRPr="00D70482">
        <w:rPr>
          <w:bCs/>
        </w:rPr>
        <w:t>a</w:t>
      </w:r>
      <w:r w:rsidR="00DF4A75" w:rsidRPr="00D70482">
        <w:rPr>
          <w:bCs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7D13A6">
        <w:rPr>
          <w:b/>
          <w:sz w:val="24"/>
          <w:szCs w:val="24"/>
        </w:rPr>
        <w:t>(na każdą część osobno)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5B5797" w:rsidRDefault="005B5797" w:rsidP="00F8260C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1D4F29" w:rsidRPr="00F8260C" w:rsidRDefault="001D4F29" w:rsidP="00F8260C">
      <w:pPr>
        <w:spacing w:line="360" w:lineRule="auto"/>
        <w:jc w:val="center"/>
        <w:rPr>
          <w:b/>
          <w:sz w:val="24"/>
          <w:szCs w:val="24"/>
        </w:rPr>
      </w:pPr>
    </w:p>
    <w:p w:rsidR="008D22C2" w:rsidRDefault="008D22C2" w:rsidP="0056123E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>DOTYCZĄCE PRZESŁANEK WYKLUCZENIA Z POSTĘPOWANIA</w:t>
      </w:r>
    </w:p>
    <w:p w:rsidR="001D4F29" w:rsidRPr="0056123E" w:rsidRDefault="001D4F29" w:rsidP="0056123E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0D0DCB" w:rsidRPr="001B16E1" w:rsidRDefault="000D0DCB" w:rsidP="00E42D58">
      <w:pPr>
        <w:pStyle w:val="Tekstpodstawowy"/>
        <w:spacing w:after="0"/>
        <w:jc w:val="both"/>
        <w:rPr>
          <w:sz w:val="24"/>
          <w:szCs w:val="24"/>
        </w:rPr>
      </w:pPr>
      <w:r w:rsidRPr="001B16E1">
        <w:rPr>
          <w:sz w:val="24"/>
          <w:szCs w:val="24"/>
        </w:rPr>
        <w:t>Na potrzeby postępowania o udzielenie zamówienia publicznego pn.</w:t>
      </w:r>
      <w:r w:rsidR="00CB1147" w:rsidRPr="001B16E1">
        <w:rPr>
          <w:sz w:val="24"/>
          <w:szCs w:val="24"/>
        </w:rPr>
        <w:t xml:space="preserve"> </w:t>
      </w:r>
      <w:r w:rsidR="00F8260C" w:rsidRPr="001B16E1">
        <w:rPr>
          <w:b/>
          <w:iCs/>
          <w:sz w:val="24"/>
          <w:szCs w:val="24"/>
        </w:rPr>
        <w:t>„</w:t>
      </w:r>
      <w:r w:rsidR="008E3D70">
        <w:rPr>
          <w:b/>
          <w:iCs/>
          <w:sz w:val="24"/>
          <w:szCs w:val="24"/>
        </w:rPr>
        <w:t>Koszenie traw z poboczy dróg powiatowych na terenie Powiatu Sztumskiego w 2022 roku</w:t>
      </w:r>
      <w:r w:rsidR="00F8260C" w:rsidRPr="001B16E1">
        <w:rPr>
          <w:b/>
          <w:iCs/>
          <w:sz w:val="24"/>
          <w:szCs w:val="24"/>
        </w:rPr>
        <w:t>, część …….*”</w:t>
      </w:r>
      <w:r w:rsidR="00F8260C" w:rsidRPr="001B16E1">
        <w:rPr>
          <w:b/>
          <w:i/>
          <w:iCs/>
          <w:sz w:val="24"/>
          <w:szCs w:val="24"/>
        </w:rPr>
        <w:t xml:space="preserve"> </w:t>
      </w:r>
      <w:r w:rsidRPr="001B16E1">
        <w:rPr>
          <w:sz w:val="24"/>
          <w:szCs w:val="24"/>
        </w:rPr>
        <w:t>prowadzonego przez Powiat Sztumski, ul. Mickiewicza 31, 82-400 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p w:rsidR="008D22C2" w:rsidRPr="001B16E1" w:rsidRDefault="008D22C2" w:rsidP="005B5797">
      <w:pPr>
        <w:spacing w:line="360" w:lineRule="auto"/>
        <w:rPr>
          <w:sz w:val="22"/>
          <w:szCs w:val="22"/>
        </w:rPr>
      </w:pPr>
    </w:p>
    <w:p w:rsidR="008D22C2" w:rsidRPr="00EE1843" w:rsidRDefault="008D22C2" w:rsidP="00F17C95">
      <w:pPr>
        <w:spacing w:after="240"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1D4F29" w:rsidRPr="00D047C9" w:rsidRDefault="001D4F29" w:rsidP="001D4F29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1D4F29" w:rsidRPr="00EE1843" w:rsidRDefault="001D4F29" w:rsidP="001D4F29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nie podlegam wykluczeniu z postępowania na podstawie art. 108 ust. 1 ustawy </w:t>
      </w:r>
      <w:bookmarkStart w:id="2" w:name="_Hlk63414614"/>
      <w:r w:rsidRPr="00EE1843">
        <w:rPr>
          <w:sz w:val="22"/>
          <w:szCs w:val="22"/>
        </w:rPr>
        <w:t>PZP</w:t>
      </w:r>
      <w:bookmarkEnd w:id="2"/>
      <w:r w:rsidRPr="00EE1843">
        <w:rPr>
          <w:sz w:val="22"/>
          <w:szCs w:val="22"/>
        </w:rPr>
        <w:t>.</w:t>
      </w:r>
    </w:p>
    <w:p w:rsidR="001D4F29" w:rsidRPr="00EE1843" w:rsidRDefault="001D4F29" w:rsidP="001D4F29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EE1843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art. 108 ust. 1 ustawy PZP). </w:t>
      </w:r>
      <w:r w:rsidRPr="00EE1843">
        <w:rPr>
          <w:sz w:val="22"/>
          <w:szCs w:val="22"/>
        </w:rPr>
        <w:t xml:space="preserve">Jednocześnie oświadczam, że w związku z ww. okolicznością, na podstawie art. 110 ust. 2 ustawy PZP podjąłem następujące środki naprawcze: </w:t>
      </w:r>
      <w:r w:rsidRPr="00EE1843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="001B16E1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</w:t>
      </w:r>
      <w:r w:rsidR="001D4F29">
        <w:rPr>
          <w:bCs/>
          <w:sz w:val="22"/>
          <w:szCs w:val="22"/>
        </w:rPr>
        <w:t>3</w:t>
      </w:r>
      <w:r w:rsidR="00F17C95" w:rsidRPr="00EE1843">
        <w:rPr>
          <w:bCs/>
          <w:sz w:val="22"/>
          <w:szCs w:val="22"/>
        </w:rPr>
        <w:t xml:space="preserve">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E3D70" w:rsidRPr="00EE1843" w:rsidRDefault="008E3D70" w:rsidP="008D22C2">
      <w:pPr>
        <w:spacing w:line="360" w:lineRule="auto"/>
        <w:jc w:val="both"/>
        <w:rPr>
          <w:sz w:val="22"/>
          <w:szCs w:val="22"/>
        </w:rPr>
      </w:pPr>
      <w:bookmarkStart w:id="3" w:name="_GoBack"/>
      <w:bookmarkEnd w:id="3"/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EE1843" w:rsidRPr="001B16E1" w:rsidRDefault="008D22C2" w:rsidP="001B16E1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D4F29" w:rsidRDefault="001D4F29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D4F29" w:rsidRDefault="001D4F29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D4F29" w:rsidRDefault="001D4F29" w:rsidP="00F17C95">
      <w:pPr>
        <w:spacing w:line="276" w:lineRule="auto"/>
        <w:jc w:val="center"/>
        <w:rPr>
          <w:b/>
          <w:sz w:val="24"/>
          <w:szCs w:val="24"/>
        </w:rPr>
      </w:pPr>
    </w:p>
    <w:p w:rsidR="001D4F29" w:rsidRDefault="001D4F29" w:rsidP="00F17C95">
      <w:pPr>
        <w:spacing w:line="276" w:lineRule="auto"/>
        <w:jc w:val="center"/>
        <w:rPr>
          <w:b/>
          <w:sz w:val="24"/>
          <w:szCs w:val="24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  <w:r w:rsidR="007D13A6">
        <w:rPr>
          <w:b/>
          <w:sz w:val="24"/>
          <w:szCs w:val="24"/>
        </w:rPr>
        <w:t xml:space="preserve"> (na każdą część osobno)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1D4F29" w:rsidRPr="00EE1843" w:rsidRDefault="001D4F29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1B16E1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  <w:u w:val="single"/>
        </w:rPr>
      </w:pPr>
      <w:r w:rsidRPr="001B16E1">
        <w:rPr>
          <w:b/>
          <w:sz w:val="24"/>
          <w:szCs w:val="24"/>
          <w:u w:val="single"/>
        </w:rPr>
        <w:t>OŚWIADCZENIE DOTYCZĄCE PODANYCH INFORMACJI</w:t>
      </w:r>
    </w:p>
    <w:p w:rsidR="008D22C2" w:rsidRPr="00EE1843" w:rsidRDefault="00BD46B2" w:rsidP="00E558C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981B33">
      <w:pPr>
        <w:spacing w:before="57"/>
        <w:ind w:left="3960" w:firstLine="70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981B33" w:rsidRPr="00760873" w:rsidRDefault="00981B33" w:rsidP="00981B33">
      <w:pPr>
        <w:spacing w:before="57"/>
        <w:ind w:left="4668"/>
        <w:jc w:val="both"/>
        <w:rPr>
          <w:sz w:val="22"/>
          <w:szCs w:val="22"/>
          <w:u w:val="single"/>
        </w:rPr>
      </w:pPr>
      <w:r w:rsidRPr="00760873">
        <w:rPr>
          <w:sz w:val="22"/>
          <w:szCs w:val="22"/>
          <w:u w:val="single"/>
        </w:rPr>
        <w:t>Przygotowany dokument należy podpisać zgodnie z zapisami SWZ.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align>left</wp:align>
          </wp:positionH>
          <wp:positionV relativeFrom="paragraph">
            <wp:posOffset>-215900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845A55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4F29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6123E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E3D70"/>
    <w:rsid w:val="008F7CD1"/>
    <w:rsid w:val="009048B1"/>
    <w:rsid w:val="00905F70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B1147"/>
    <w:rsid w:val="00CC3916"/>
    <w:rsid w:val="00CC5BB1"/>
    <w:rsid w:val="00CD2703"/>
    <w:rsid w:val="00CF65A8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260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09ACC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D499-8089-457B-A31D-374FA237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2022-05-25T09:21:00Z</dcterms:created>
  <dcterms:modified xsi:type="dcterms:W3CDTF">2022-05-25T09:21:00Z</dcterms:modified>
</cp:coreProperties>
</file>