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163F" w14:textId="77777777" w:rsidR="007B0F5E" w:rsidRPr="006F017D" w:rsidRDefault="007B0F5E" w:rsidP="007B0F5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09F310" wp14:editId="27BE94D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10540"/>
                <wp:effectExtent l="0" t="0" r="23495" b="22860"/>
                <wp:wrapTight wrapText="bothSides">
                  <wp:wrapPolygon edited="0">
                    <wp:start x="0" y="0"/>
                    <wp:lineTo x="0" y="21761"/>
                    <wp:lineTo x="21616" y="21761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0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BB93" w14:textId="77777777" w:rsidR="007B0F5E" w:rsidRDefault="007B0F5E" w:rsidP="007B0F5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5B7B903" w14:textId="77777777" w:rsidR="007B0F5E" w:rsidRDefault="007B0F5E" w:rsidP="007B0F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5441944A" w14:textId="77777777" w:rsidR="007B0F5E" w:rsidRPr="0008178A" w:rsidRDefault="007B0F5E" w:rsidP="007B0F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72E2B073" w14:textId="77777777" w:rsidR="007B0F5E" w:rsidRPr="00583FDA" w:rsidRDefault="007B0F5E" w:rsidP="007B0F5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9F31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0.2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" fillcolor="silver" strokeweight=".5pt">
                <v:textbox inset="7.45pt,3.85pt,7.45pt,3.85pt">
                  <w:txbxContent>
                    <w:p w14:paraId="01DBBB93" w14:textId="77777777" w:rsidR="007B0F5E" w:rsidRDefault="007B0F5E" w:rsidP="007B0F5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5B7B903" w14:textId="77777777" w:rsidR="007B0F5E" w:rsidRDefault="007B0F5E" w:rsidP="007B0F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5441944A" w14:textId="77777777" w:rsidR="007B0F5E" w:rsidRPr="0008178A" w:rsidRDefault="007B0F5E" w:rsidP="007B0F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p w14:paraId="72E2B073" w14:textId="77777777" w:rsidR="007B0F5E" w:rsidRPr="00583FDA" w:rsidRDefault="007B0F5E" w:rsidP="007B0F5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F017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4E9A736F" w14:textId="77777777" w:rsidR="007B0F5E" w:rsidRPr="006F017D" w:rsidRDefault="007B0F5E" w:rsidP="007B0F5E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64B4F9B" w14:textId="77777777" w:rsidR="007B0F5E" w:rsidRPr="006F017D" w:rsidRDefault="007B0F5E" w:rsidP="007B0F5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EC7D2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2399E76" w14:textId="77777777" w:rsidR="007B0F5E" w:rsidRPr="005D50DA" w:rsidRDefault="007B0F5E" w:rsidP="007B0F5E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5780F4B3" w14:textId="77777777" w:rsidR="007B0F5E" w:rsidRPr="006F017D" w:rsidRDefault="007B0F5E" w:rsidP="007B0F5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385D15" w14:textId="77777777" w:rsidR="007B0F5E" w:rsidRPr="006F017D" w:rsidRDefault="007B0F5E" w:rsidP="007B0F5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57B13D" w14:textId="77777777" w:rsidR="007B0F5E" w:rsidRPr="006F017D" w:rsidRDefault="007B0F5E" w:rsidP="007B0F5E">
      <w:pPr>
        <w:rPr>
          <w:rFonts w:asciiTheme="minorHAnsi" w:hAnsiTheme="minorHAnsi" w:cstheme="minorHAnsi"/>
          <w:b/>
          <w:sz w:val="18"/>
          <w:szCs w:val="18"/>
        </w:rPr>
      </w:pPr>
      <w:r w:rsidRPr="006F017D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09375D5C" w14:textId="77777777" w:rsidR="007B0F5E" w:rsidRPr="006F017D" w:rsidRDefault="007B0F5E" w:rsidP="007B0F5E">
      <w:pPr>
        <w:rPr>
          <w:rFonts w:asciiTheme="minorHAnsi" w:hAnsiTheme="minorHAnsi" w:cstheme="minorHAnsi"/>
          <w:b/>
          <w:sz w:val="18"/>
          <w:szCs w:val="18"/>
        </w:rPr>
      </w:pPr>
    </w:p>
    <w:p w14:paraId="2C0550FD" w14:textId="77777777" w:rsidR="007B0F5E" w:rsidRPr="006F017D" w:rsidRDefault="007B0F5E" w:rsidP="007B0F5E">
      <w:pPr>
        <w:rPr>
          <w:rFonts w:asciiTheme="minorHAnsi" w:hAnsiTheme="minorHAnsi" w:cstheme="minorHAnsi"/>
          <w:bCs/>
          <w:sz w:val="18"/>
          <w:szCs w:val="18"/>
        </w:rPr>
      </w:pPr>
      <w:r w:rsidRPr="006F017D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300C716" w14:textId="77777777" w:rsidR="007B0F5E" w:rsidRPr="006F017D" w:rsidRDefault="007B0F5E" w:rsidP="007B0F5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FE27447" w14:textId="77777777" w:rsidR="007B0F5E" w:rsidRPr="006F017D" w:rsidRDefault="007B0F5E" w:rsidP="007B0F5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93A71B" w14:textId="77777777" w:rsidR="007B0F5E" w:rsidRPr="00470D8D" w:rsidRDefault="007B0F5E" w:rsidP="007B0F5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6F017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oświadczam(y), iż</w:t>
      </w: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</w:t>
      </w:r>
      <w:r w:rsidRPr="006F017D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</w:t>
      </w:r>
      <w:proofErr w:type="spellStart"/>
      <w:r w:rsidRPr="006F017D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6F017D">
        <w:rPr>
          <w:rFonts w:asciiTheme="minorHAnsi" w:hAnsiTheme="minorHAnsi" w:cstheme="minorHAnsi"/>
          <w:sz w:val="18"/>
          <w:szCs w:val="18"/>
        </w:rPr>
        <w:t>(</w:t>
      </w:r>
      <w:r w:rsidRPr="006F017D">
        <w:rPr>
          <w:rFonts w:asciiTheme="minorHAnsi" w:hAnsiTheme="minorHAnsi" w:cstheme="minorHAnsi"/>
          <w:b/>
          <w:bCs/>
          <w:sz w:val="18"/>
          <w:szCs w:val="18"/>
        </w:rPr>
        <w:t>art. 125 ust. 1 ustawy pzp</w:t>
      </w:r>
      <w:r w:rsidRPr="006F017D">
        <w:rPr>
          <w:rFonts w:asciiTheme="minorHAnsi" w:hAnsiTheme="minorHAnsi" w:cstheme="minorHAnsi"/>
          <w:sz w:val="18"/>
          <w:szCs w:val="18"/>
        </w:rPr>
        <w:t>), które złożyliśmy wraz z ofertą w zakresie podstaw wykluczenia z postępowania wskazanych przez Zamawiającego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447E6C15" w14:textId="77777777" w:rsidR="007B0F5E" w:rsidRDefault="007B0F5E" w:rsidP="007B0F5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41054116" w14:textId="77777777" w:rsidR="007B0F5E" w:rsidRPr="006F017D" w:rsidRDefault="007B0F5E" w:rsidP="007B0F5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6F017D">
        <w:rPr>
          <w:rFonts w:asciiTheme="minorHAnsi" w:hAnsiTheme="minorHAnsi" w:cstheme="minorHAnsi"/>
          <w:sz w:val="18"/>
          <w:szCs w:val="18"/>
        </w:rPr>
        <w:t>o których mowa</w:t>
      </w:r>
      <w:r>
        <w:rPr>
          <w:rFonts w:asciiTheme="minorHAnsi" w:hAnsiTheme="minorHAnsi" w:cstheme="minorHAnsi"/>
          <w:sz w:val="18"/>
          <w:szCs w:val="18"/>
        </w:rPr>
        <w:t xml:space="preserve"> w</w:t>
      </w:r>
      <w:r w:rsidRPr="006F017D">
        <w:rPr>
          <w:rFonts w:asciiTheme="minorHAnsi" w:hAnsiTheme="minorHAnsi" w:cstheme="minorHAnsi"/>
          <w:sz w:val="18"/>
          <w:szCs w:val="18"/>
        </w:rPr>
        <w:t xml:space="preserve"> </w:t>
      </w:r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art. 108 ust. 1 </w:t>
      </w:r>
      <w:r w:rsidRPr="006F017D">
        <w:rPr>
          <w:rFonts w:asciiTheme="minorHAnsi" w:hAnsiTheme="minorHAnsi" w:cstheme="minorHAnsi"/>
          <w:sz w:val="18"/>
          <w:szCs w:val="18"/>
        </w:rPr>
        <w:t xml:space="preserve">ustawy pzp </w:t>
      </w:r>
    </w:p>
    <w:p w14:paraId="019ED292" w14:textId="77777777" w:rsidR="007B0F5E" w:rsidRPr="006F017D" w:rsidRDefault="007B0F5E" w:rsidP="007B0F5E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  <w:r>
        <w:rPr>
          <w:rFonts w:asciiTheme="minorHAnsi" w:hAnsiTheme="minorHAnsi" w:cstheme="minorHAnsi"/>
          <w:bCs/>
          <w:iCs/>
          <w:sz w:val="20"/>
          <w:szCs w:val="22"/>
        </w:rPr>
        <w:t>i</w:t>
      </w:r>
    </w:p>
    <w:p w14:paraId="4500DBE4" w14:textId="77777777" w:rsidR="007B0F5E" w:rsidRPr="00C37C79" w:rsidRDefault="007B0F5E" w:rsidP="007B0F5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C37C79">
        <w:rPr>
          <w:rFonts w:asciiTheme="minorHAnsi" w:hAnsiTheme="minorHAnsi" w:cstheme="minorHAnsi"/>
          <w:sz w:val="18"/>
          <w:szCs w:val="18"/>
        </w:rPr>
        <w:t xml:space="preserve">o których mowa w art. </w:t>
      </w:r>
      <w:r w:rsidRPr="00C37C79">
        <w:rPr>
          <w:rFonts w:asciiTheme="minorHAnsi" w:hAnsiTheme="minorHAnsi" w:cstheme="minorHAnsi"/>
          <w:color w:val="222222"/>
          <w:sz w:val="18"/>
          <w:szCs w:val="18"/>
        </w:rPr>
        <w:t>7 ust. 1 ustawy z dnia 13 kwietnia 2022 r. o szczególnych rozwiązaniach w zakresie przeciwdziałania wspieraniu agresji na Ukrainę oraz służących ochronie bezpieczeństwa narodowego (według załącznika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nr</w:t>
      </w:r>
      <w:r w:rsidRPr="00C37C79">
        <w:rPr>
          <w:rFonts w:asciiTheme="minorHAnsi" w:hAnsiTheme="minorHAnsi" w:cstheme="minorHAnsi"/>
          <w:color w:val="222222"/>
          <w:sz w:val="18"/>
          <w:szCs w:val="18"/>
        </w:rPr>
        <w:t xml:space="preserve"> 2A do SWZ)</w:t>
      </w:r>
      <w:r>
        <w:rPr>
          <w:rFonts w:asciiTheme="minorHAnsi" w:hAnsiTheme="minorHAnsi" w:cstheme="minorHAnsi"/>
          <w:color w:val="222222"/>
          <w:sz w:val="18"/>
          <w:szCs w:val="18"/>
        </w:rPr>
        <w:t>,</w:t>
      </w:r>
    </w:p>
    <w:p w14:paraId="4D00A427" w14:textId="77777777" w:rsidR="007B0F5E" w:rsidRPr="00C37C79" w:rsidRDefault="007B0F5E" w:rsidP="007B0F5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CA647CF" w14:textId="77777777" w:rsidR="007B0F5E" w:rsidRPr="00C37C79" w:rsidRDefault="007B0F5E" w:rsidP="007B0F5E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021D894C" w14:textId="77777777" w:rsidR="007B0F5E" w:rsidRPr="00C37C79" w:rsidRDefault="007B0F5E" w:rsidP="007B0F5E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4228EBD2" w14:textId="77777777" w:rsidR="007B0F5E" w:rsidRPr="00C37C79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>
        <w:rPr>
          <w:rFonts w:asciiTheme="minorHAnsi" w:eastAsia="Calibri" w:hAnsiTheme="minorHAnsi" w:cstheme="minorHAnsi"/>
          <w:sz w:val="18"/>
          <w:szCs w:val="18"/>
          <w:lang w:eastAsia="ar-SA"/>
        </w:rPr>
        <w:t>J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ednocześnie oświadczamy, iż w realizację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niniejszego 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p w14:paraId="36EBAE82" w14:textId="77777777" w:rsidR="007B0F5E" w:rsidRPr="006F017D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A928C31" w14:textId="77777777" w:rsidR="007B0F5E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318FAE9" w14:textId="77777777" w:rsidR="007B0F5E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05E7E94" w14:textId="77777777" w:rsidR="007B0F5E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42AEDFA" w14:textId="77777777" w:rsidR="007B0F5E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DF84D1D" w14:textId="77777777" w:rsidR="007B0F5E" w:rsidRPr="006F017D" w:rsidRDefault="007B0F5E" w:rsidP="007B0F5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9B31B57" w14:textId="77777777" w:rsidR="007B0F5E" w:rsidRPr="006F017D" w:rsidRDefault="007B0F5E" w:rsidP="007B0F5E">
      <w:pPr>
        <w:ind w:left="720"/>
        <w:rPr>
          <w:rFonts w:asciiTheme="minorHAnsi" w:hAnsiTheme="minorHAnsi" w:cstheme="minorHAnsi"/>
          <w:sz w:val="16"/>
          <w:szCs w:val="16"/>
        </w:rPr>
      </w:pPr>
      <w:r w:rsidRPr="006F017D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72CAF39" w14:textId="77777777" w:rsidR="007B0F5E" w:rsidRPr="006F017D" w:rsidRDefault="007B0F5E" w:rsidP="007B0F5E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6F017D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184AF6A6" w14:textId="77777777" w:rsidR="007B0F5E" w:rsidRDefault="007B0F5E" w:rsidP="007B0F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EE50916" w14:textId="77777777" w:rsidR="007B0F5E" w:rsidRDefault="007B0F5E" w:rsidP="007B0F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39A4F1D" w14:textId="77777777" w:rsidR="007B0F5E" w:rsidRDefault="007B0F5E" w:rsidP="007B0F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1D9AEE7" w14:textId="77777777" w:rsidR="007B0F5E" w:rsidRPr="006F017D" w:rsidRDefault="007B0F5E" w:rsidP="007B0F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717A392" w14:textId="77777777" w:rsidR="007B0F5E" w:rsidRPr="006F017D" w:rsidRDefault="007B0F5E" w:rsidP="007B0F5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0EACEBC" w14:textId="77777777" w:rsidR="007B0F5E" w:rsidRDefault="007B0F5E" w:rsidP="007B0F5E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1917D38" w14:textId="77777777" w:rsidR="00A174FB" w:rsidRPr="00302CB8" w:rsidRDefault="00A174FB" w:rsidP="00302CB8"/>
    <w:sectPr w:rsidR="00A174FB" w:rsidRPr="00302CB8" w:rsidSect="00BA745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06A0" w14:textId="77777777" w:rsidR="00BA745C" w:rsidRDefault="00BA745C">
      <w:r>
        <w:separator/>
      </w:r>
    </w:p>
  </w:endnote>
  <w:endnote w:type="continuationSeparator" w:id="0">
    <w:p w14:paraId="6099EEED" w14:textId="77777777" w:rsidR="00BA745C" w:rsidRDefault="00BA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DBFC" w14:textId="77777777" w:rsidR="00BA745C" w:rsidRDefault="00BA745C">
      <w:r>
        <w:separator/>
      </w:r>
    </w:p>
  </w:footnote>
  <w:footnote w:type="continuationSeparator" w:id="0">
    <w:p w14:paraId="23D59630" w14:textId="77777777" w:rsidR="00BA745C" w:rsidRDefault="00BA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87074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2CB8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1780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0F5E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4FB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45C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606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E7601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598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1554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2023-02-08T07:54:00Z</dcterms:created>
  <dcterms:modified xsi:type="dcterms:W3CDTF">2024-02-20T10:55:00Z</dcterms:modified>
</cp:coreProperties>
</file>