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267534" w14:textId="77777777" w:rsidR="00FD1E1D" w:rsidRPr="00FD1E1D" w:rsidRDefault="00FD1E1D" w:rsidP="00FD1E1D">
      <w:pPr>
        <w:spacing w:line="480" w:lineRule="auto"/>
        <w:ind w:left="5246" w:hanging="1"/>
        <w:jc w:val="right"/>
        <w:rPr>
          <w:rFonts w:ascii="Arial" w:hAnsi="Arial" w:cs="Arial"/>
          <w:sz w:val="18"/>
          <w:szCs w:val="18"/>
        </w:rPr>
      </w:pPr>
      <w:r w:rsidRPr="00FD1E1D">
        <w:rPr>
          <w:rFonts w:ascii="Arial" w:hAnsi="Arial" w:cs="Arial"/>
          <w:sz w:val="18"/>
          <w:szCs w:val="18"/>
        </w:rPr>
        <w:t xml:space="preserve">Załącznik nr </w:t>
      </w:r>
      <w:r w:rsidR="00670CC3">
        <w:rPr>
          <w:rFonts w:ascii="Arial" w:hAnsi="Arial" w:cs="Arial"/>
          <w:sz w:val="18"/>
          <w:szCs w:val="18"/>
        </w:rPr>
        <w:t>2</w:t>
      </w:r>
      <w:r w:rsidRPr="00FD1E1D">
        <w:rPr>
          <w:rFonts w:ascii="Arial" w:hAnsi="Arial" w:cs="Arial"/>
          <w:sz w:val="18"/>
          <w:szCs w:val="18"/>
        </w:rPr>
        <w:t xml:space="preserve"> do SIWZ</w:t>
      </w:r>
    </w:p>
    <w:p w14:paraId="416B2594" w14:textId="77777777" w:rsidR="001B1798" w:rsidRPr="00A22DCF" w:rsidRDefault="001B1798" w:rsidP="001B1798">
      <w:pPr>
        <w:spacing w:line="480" w:lineRule="auto"/>
        <w:ind w:left="5246" w:hanging="1"/>
        <w:rPr>
          <w:rFonts w:ascii="Arial" w:hAnsi="Arial" w:cs="Arial"/>
          <w:b/>
          <w:sz w:val="21"/>
          <w:szCs w:val="21"/>
        </w:rPr>
      </w:pPr>
      <w:bookmarkStart w:id="0" w:name="_Hlk479334198"/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8D88DD" w14:textId="77777777" w:rsidR="001B1798" w:rsidRDefault="001B1798" w:rsidP="001B1798">
      <w:pPr>
        <w:ind w:left="5954"/>
        <w:rPr>
          <w:b/>
        </w:rPr>
      </w:pPr>
      <w:r>
        <w:rPr>
          <w:b/>
        </w:rPr>
        <w:t>Samodzielny Publiczny</w:t>
      </w:r>
    </w:p>
    <w:p w14:paraId="3EC867EB" w14:textId="77777777" w:rsidR="001B1798" w:rsidRDefault="001B1798" w:rsidP="001B1798">
      <w:pPr>
        <w:ind w:left="5954"/>
        <w:rPr>
          <w:b/>
        </w:rPr>
      </w:pPr>
      <w:r>
        <w:rPr>
          <w:b/>
        </w:rPr>
        <w:t>Zakład Opieki Zdrowotnej</w:t>
      </w:r>
    </w:p>
    <w:p w14:paraId="29476FD9" w14:textId="77777777" w:rsidR="001B1798" w:rsidRDefault="001B1798" w:rsidP="001B1798">
      <w:pPr>
        <w:ind w:left="5954"/>
        <w:rPr>
          <w:b/>
        </w:rPr>
      </w:pPr>
      <w:r>
        <w:rPr>
          <w:b/>
        </w:rPr>
        <w:t xml:space="preserve"> Szpital Specjalistyczny MSW</w:t>
      </w:r>
      <w:r w:rsidR="00DD29D5">
        <w:rPr>
          <w:b/>
        </w:rPr>
        <w:t>iA</w:t>
      </w:r>
    </w:p>
    <w:p w14:paraId="349AAAA1" w14:textId="77777777" w:rsidR="001B1798" w:rsidRDefault="001B1798" w:rsidP="001B1798">
      <w:pPr>
        <w:ind w:left="5954"/>
        <w:rPr>
          <w:b/>
        </w:rPr>
      </w:pPr>
      <w:r>
        <w:rPr>
          <w:b/>
        </w:rPr>
        <w:t>ul. Kańsko 1,</w:t>
      </w:r>
    </w:p>
    <w:p w14:paraId="2C90B150" w14:textId="77777777" w:rsidR="001B1798" w:rsidRPr="00A22DCF" w:rsidRDefault="001B1798" w:rsidP="001B1798">
      <w:pPr>
        <w:ind w:left="5954"/>
        <w:rPr>
          <w:rFonts w:ascii="Arial" w:hAnsi="Arial" w:cs="Arial"/>
          <w:i/>
          <w:sz w:val="16"/>
          <w:szCs w:val="16"/>
        </w:rPr>
      </w:pPr>
      <w:r>
        <w:rPr>
          <w:b/>
        </w:rPr>
        <w:t>78-520 Złocieniec</w:t>
      </w:r>
    </w:p>
    <w:p w14:paraId="45EF2733" w14:textId="77777777" w:rsidR="001B1798" w:rsidRPr="00A22DCF" w:rsidRDefault="001B1798" w:rsidP="001B1798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2BFA0E7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0C8C7B70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0468300A" w14:textId="77777777" w:rsidR="001B1798" w:rsidRPr="00262D61" w:rsidRDefault="001B1798" w:rsidP="001B1798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C07AA85" w14:textId="77777777" w:rsidR="001B1798" w:rsidRPr="00A22DCF" w:rsidRDefault="001B1798" w:rsidP="001B1798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D25720F" w14:textId="77777777" w:rsidR="001B1798" w:rsidRPr="00842991" w:rsidRDefault="001B1798" w:rsidP="001B1798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bookmarkEnd w:id="0"/>
    <w:p w14:paraId="60956FCE" w14:textId="77777777" w:rsidR="001B1798" w:rsidRDefault="001B1798" w:rsidP="001B1798">
      <w:pPr>
        <w:rPr>
          <w:rFonts w:ascii="Arial" w:hAnsi="Arial" w:cs="Arial"/>
          <w:sz w:val="21"/>
          <w:szCs w:val="21"/>
        </w:rPr>
      </w:pPr>
    </w:p>
    <w:p w14:paraId="5FEF212E" w14:textId="77777777" w:rsidR="003C3D3A" w:rsidRDefault="001B1798" w:rsidP="001B1798">
      <w:pPr>
        <w:spacing w:before="60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Oświadczenie wykonawcy</w:t>
      </w:r>
    </w:p>
    <w:p w14:paraId="73D8B866" w14:textId="23613F37" w:rsidR="001B1798" w:rsidRPr="00262D61" w:rsidRDefault="001B1798" w:rsidP="001B1798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C272753" w14:textId="18C76C84" w:rsidR="001B1798" w:rsidRPr="00A22DCF" w:rsidRDefault="001B1798" w:rsidP="008618CD">
      <w:pPr>
        <w:spacing w:after="24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1" w:name="_Hlk479334291"/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670CC3" w:rsidRPr="00670CC3">
        <w:rPr>
          <w:rFonts w:ascii="Arial" w:hAnsi="Arial" w:cs="Arial"/>
          <w:b/>
          <w:sz w:val="21"/>
          <w:szCs w:val="21"/>
        </w:rPr>
        <w:t>Pranie pościeli i bielizny szpitalnej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SP ZOZ Szpital Specjalistyczny MSW</w:t>
      </w:r>
      <w:r w:rsidR="00660DFB">
        <w:rPr>
          <w:rFonts w:ascii="Arial" w:hAnsi="Arial" w:cs="Arial"/>
          <w:sz w:val="21"/>
          <w:szCs w:val="21"/>
        </w:rPr>
        <w:t>iA</w:t>
      </w:r>
      <w:r>
        <w:rPr>
          <w:rFonts w:ascii="Arial" w:hAnsi="Arial" w:cs="Arial"/>
          <w:sz w:val="21"/>
          <w:szCs w:val="21"/>
        </w:rPr>
        <w:t xml:space="preserve"> w Złocieńcu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 co następuje:</w:t>
      </w:r>
      <w:bookmarkEnd w:id="1"/>
    </w:p>
    <w:p w14:paraId="651C882C" w14:textId="77777777" w:rsidR="001B1798" w:rsidRPr="008618CD" w:rsidRDefault="001B1798" w:rsidP="008618CD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12A0E4D7" w14:textId="6B95F246" w:rsidR="00196290" w:rsidRPr="00196290" w:rsidRDefault="00196290" w:rsidP="008618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96290">
        <w:rPr>
          <w:rFonts w:ascii="Arial" w:hAnsi="Arial" w:cs="Arial"/>
          <w:sz w:val="21"/>
          <w:szCs w:val="21"/>
        </w:rPr>
        <w:t>Oświadczam, że nie podlegam wykluczeniu z postępowania na podstawie warunków określonych</w:t>
      </w:r>
      <w:r>
        <w:rPr>
          <w:rFonts w:ascii="Arial" w:hAnsi="Arial" w:cs="Arial"/>
          <w:sz w:val="21"/>
          <w:szCs w:val="21"/>
        </w:rPr>
        <w:t xml:space="preserve"> przez zamawiającego</w:t>
      </w:r>
      <w:r w:rsidRPr="00196290">
        <w:rPr>
          <w:rFonts w:ascii="Arial" w:hAnsi="Arial" w:cs="Arial"/>
          <w:sz w:val="21"/>
          <w:szCs w:val="21"/>
        </w:rPr>
        <w:t xml:space="preserve"> w </w:t>
      </w:r>
      <w:r w:rsidR="00C62A3F">
        <w:rPr>
          <w:rFonts w:ascii="Arial" w:hAnsi="Arial" w:cs="Arial"/>
          <w:sz w:val="21"/>
          <w:szCs w:val="21"/>
        </w:rPr>
        <w:t>Zapytaniu Ofertowym</w:t>
      </w:r>
      <w:r>
        <w:rPr>
          <w:rFonts w:ascii="Arial" w:hAnsi="Arial" w:cs="Arial"/>
          <w:sz w:val="21"/>
          <w:szCs w:val="21"/>
        </w:rPr>
        <w:t>.</w:t>
      </w:r>
    </w:p>
    <w:p w14:paraId="698D9EBE" w14:textId="79C1223B" w:rsidR="00660DFB" w:rsidRPr="00660DFB" w:rsidRDefault="00660DFB" w:rsidP="008618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jako wykonawca </w:t>
      </w:r>
      <w:r w:rsidRPr="00660DFB">
        <w:rPr>
          <w:rFonts w:ascii="Arial" w:hAnsi="Arial" w:cs="Arial"/>
          <w:sz w:val="21"/>
          <w:szCs w:val="21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art., 332 ust. 1 ustawy z dnia 15 maja 2015 r. – prawo restrukturyzacyjne (</w:t>
      </w:r>
      <w:r w:rsidR="003E47E1">
        <w:rPr>
          <w:rFonts w:ascii="Arial" w:hAnsi="Arial" w:cs="Arial"/>
          <w:sz w:val="21"/>
          <w:szCs w:val="21"/>
        </w:rPr>
        <w:t xml:space="preserve">tekst jedn. </w:t>
      </w:r>
      <w:r w:rsidR="003E47E1" w:rsidRPr="003E47E1">
        <w:rPr>
          <w:rFonts w:ascii="Arial" w:hAnsi="Arial" w:cs="Arial"/>
          <w:sz w:val="21"/>
          <w:szCs w:val="21"/>
        </w:rPr>
        <w:t>Dz.U. 2022 poz. 2309</w:t>
      </w:r>
      <w:r w:rsidRPr="00660DFB">
        <w:rPr>
          <w:rFonts w:ascii="Arial" w:hAnsi="Arial" w:cs="Arial"/>
          <w:sz w:val="21"/>
          <w:szCs w:val="21"/>
        </w:rPr>
        <w:t>) lub którego upadłość ogłoszono, z wyjątkiem wykonawcy, który po ogłoszeniu upadłości zawarł układ zatwierdzony prawomocnym postanowieniem sądu, jeżeli układ nie przewiduje zaspokojenia  wierzycieli przez likwidację majątku upadłego, chyba że sąd zarządził likwidację jego majątku w trybie art. 366 ust. 1 ustawy z dnia 28 lutego 2003 r. – Prawo upadłościowe (</w:t>
      </w:r>
      <w:r w:rsidR="0079478B">
        <w:rPr>
          <w:rFonts w:ascii="Arial" w:hAnsi="Arial" w:cs="Arial"/>
          <w:sz w:val="21"/>
          <w:szCs w:val="21"/>
        </w:rPr>
        <w:t xml:space="preserve">tekst jedn. </w:t>
      </w:r>
      <w:r w:rsidR="0079478B" w:rsidRPr="0079478B">
        <w:rPr>
          <w:rFonts w:ascii="Arial" w:hAnsi="Arial" w:cs="Arial"/>
          <w:sz w:val="21"/>
          <w:szCs w:val="21"/>
        </w:rPr>
        <w:t>Dz.U. 2022 poz. 1520</w:t>
      </w:r>
      <w:r w:rsidRPr="00660DFB">
        <w:rPr>
          <w:rFonts w:ascii="Arial" w:hAnsi="Arial" w:cs="Arial"/>
          <w:sz w:val="21"/>
          <w:szCs w:val="21"/>
        </w:rPr>
        <w:t>);</w:t>
      </w:r>
    </w:p>
    <w:p w14:paraId="4177D250" w14:textId="2A11D676" w:rsidR="008618CD" w:rsidRPr="00196290" w:rsidRDefault="008618CD" w:rsidP="008618C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196290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 </w:t>
      </w:r>
      <w:r w:rsidR="00C62A3F">
        <w:rPr>
          <w:rFonts w:ascii="Arial" w:hAnsi="Arial" w:cs="Arial"/>
          <w:sz w:val="21"/>
          <w:szCs w:val="21"/>
        </w:rPr>
        <w:t>Zapytaniu Ofertowym</w:t>
      </w:r>
      <w:r w:rsidR="00196290">
        <w:rPr>
          <w:rFonts w:ascii="Arial" w:hAnsi="Arial" w:cs="Arial"/>
          <w:sz w:val="21"/>
          <w:szCs w:val="21"/>
        </w:rPr>
        <w:t>.</w:t>
      </w:r>
    </w:p>
    <w:p w14:paraId="2CCC2879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1B0BE68" w14:textId="64C2E5D6" w:rsidR="001B1798" w:rsidRPr="00B15FD3" w:rsidRDefault="001B1798" w:rsidP="004939F5">
      <w:pPr>
        <w:keepNext/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4856297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Zamówienia,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……………………………………………………………………………………………………….</w:t>
      </w:r>
    </w:p>
    <w:p w14:paraId="5C240748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……………….………………………………</w:t>
      </w:r>
    </w:p>
    <w:p w14:paraId="6D38397C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21022C35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08470C7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3E7558B" w14:textId="77777777" w:rsidR="001B1798" w:rsidRPr="00D47D38" w:rsidRDefault="001B1798" w:rsidP="001B179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2CC96168" w14:textId="77777777" w:rsidR="001B1798" w:rsidRPr="009375EB" w:rsidRDefault="001B1798" w:rsidP="001B1798">
      <w:pPr>
        <w:spacing w:line="360" w:lineRule="auto"/>
        <w:jc w:val="both"/>
        <w:rPr>
          <w:rFonts w:ascii="Arial" w:hAnsi="Arial" w:cs="Arial"/>
          <w:b/>
        </w:rPr>
      </w:pPr>
    </w:p>
    <w:p w14:paraId="44AA9731" w14:textId="77777777" w:rsidR="001B1798" w:rsidRPr="00B80D0E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</w:t>
      </w:r>
      <w:r w:rsidR="000D5FB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Pr="00193E01">
        <w:rPr>
          <w:rFonts w:ascii="Arial" w:hAnsi="Arial" w:cs="Arial"/>
          <w:sz w:val="21"/>
          <w:szCs w:val="21"/>
        </w:rPr>
        <w:t>……………………</w:t>
      </w:r>
      <w:r w:rsidR="000D5FB1">
        <w:rPr>
          <w:rFonts w:ascii="Arial" w:hAnsi="Arial" w:cs="Arial"/>
          <w:sz w:val="21"/>
          <w:szCs w:val="21"/>
        </w:rPr>
        <w:t>… …………………………………………………………..</w:t>
      </w:r>
      <w:r w:rsidRPr="00193E01">
        <w:rPr>
          <w:rFonts w:ascii="Arial" w:hAnsi="Arial" w:cs="Arial"/>
          <w:sz w:val="21"/>
          <w:szCs w:val="21"/>
        </w:rPr>
        <w:t>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4AB83B61" w14:textId="77777777" w:rsidR="001B1798" w:rsidRPr="00190D6E" w:rsidRDefault="001B1798" w:rsidP="001B1798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8CAD7D9" w14:textId="77777777" w:rsidR="001B1798" w:rsidRPr="001D3A19" w:rsidRDefault="001B1798" w:rsidP="001B1798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38C770FB" w14:textId="77777777" w:rsidR="001B1798" w:rsidRPr="00A22DCF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461C28" w14:textId="77777777" w:rsidR="001B1798" w:rsidRPr="00A22DCF" w:rsidRDefault="001B1798" w:rsidP="001B1798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5AB3159A" w14:textId="77777777" w:rsidR="001B1798" w:rsidRDefault="001B1798" w:rsidP="001B179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B1798" w:rsidSect="00A95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4" w:bottom="764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64E8" w14:textId="77777777" w:rsidR="00721D41" w:rsidRDefault="00721D41">
      <w:r>
        <w:separator/>
      </w:r>
    </w:p>
  </w:endnote>
  <w:endnote w:type="continuationSeparator" w:id="0">
    <w:p w14:paraId="3A247AEA" w14:textId="77777777" w:rsidR="00721D41" w:rsidRDefault="0072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F43E" w14:textId="77777777" w:rsidR="004939F5" w:rsidRDefault="004939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0973" w14:textId="77777777" w:rsidR="003C3D3A" w:rsidRDefault="003C3D3A">
    <w:pPr>
      <w:pStyle w:val="Stopka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sz w:val="16"/>
        <w:szCs w:val="16"/>
      </w:rPr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670CC3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3E8863E8" w14:textId="3C848DD8" w:rsidR="003C3D3A" w:rsidRDefault="00670CC3" w:rsidP="00D33280">
    <w:pPr>
      <w:pStyle w:val="Stopka"/>
      <w:jc w:val="center"/>
      <w:rPr>
        <w:rFonts w:ascii="Verdana" w:hAnsi="Verdana"/>
        <w:i/>
        <w:sz w:val="16"/>
        <w:szCs w:val="16"/>
      </w:rPr>
    </w:pPr>
    <w:r w:rsidRPr="00670CC3">
      <w:rPr>
        <w:rFonts w:ascii="Verdana" w:hAnsi="Verdana"/>
        <w:i/>
        <w:sz w:val="16"/>
        <w:szCs w:val="16"/>
      </w:rPr>
      <w:t>Pranie pościeli i bielizny szpitalnej</w:t>
    </w:r>
    <w:r w:rsidR="00DA711D">
      <w:rPr>
        <w:rFonts w:ascii="Verdana" w:hAnsi="Verdana"/>
        <w:i/>
        <w:sz w:val="16"/>
        <w:szCs w:val="16"/>
      </w:rPr>
      <w:t xml:space="preserve">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A690" w14:textId="77777777" w:rsidR="004939F5" w:rsidRDefault="004939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FAD1" w14:textId="77777777" w:rsidR="00721D41" w:rsidRDefault="00721D41">
      <w:r>
        <w:separator/>
      </w:r>
    </w:p>
  </w:footnote>
  <w:footnote w:type="continuationSeparator" w:id="0">
    <w:p w14:paraId="1ABE9829" w14:textId="77777777" w:rsidR="00721D41" w:rsidRDefault="00721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2B1A" w14:textId="77777777" w:rsidR="004939F5" w:rsidRDefault="004939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9AF4A" w14:textId="77777777" w:rsidR="004939F5" w:rsidRDefault="004939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96B" w14:textId="77777777" w:rsidR="004939F5" w:rsidRDefault="0049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3" w15:restartNumberingAfterBreak="0">
    <w:nsid w:val="64A6009E"/>
    <w:multiLevelType w:val="hybridMultilevel"/>
    <w:tmpl w:val="B14AE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66B"/>
    <w:multiLevelType w:val="singleLevel"/>
    <w:tmpl w:val="BD0E52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  <w:sz w:val="18"/>
        <w:szCs w:val="18"/>
      </w:rPr>
    </w:lvl>
  </w:abstractNum>
  <w:num w:numId="1" w16cid:durableId="1667971859">
    <w:abstractNumId w:val="0"/>
  </w:num>
  <w:num w:numId="2" w16cid:durableId="453794165">
    <w:abstractNumId w:val="1"/>
  </w:num>
  <w:num w:numId="3" w16cid:durableId="1122844242">
    <w:abstractNumId w:val="2"/>
  </w:num>
  <w:num w:numId="4" w16cid:durableId="1783527726">
    <w:abstractNumId w:val="4"/>
  </w:num>
  <w:num w:numId="5" w16cid:durableId="30736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80"/>
    <w:rsid w:val="00062891"/>
    <w:rsid w:val="000D5FB1"/>
    <w:rsid w:val="000E03BC"/>
    <w:rsid w:val="00137443"/>
    <w:rsid w:val="00196290"/>
    <w:rsid w:val="001B1798"/>
    <w:rsid w:val="0022466E"/>
    <w:rsid w:val="00240F51"/>
    <w:rsid w:val="00271E94"/>
    <w:rsid w:val="00281A21"/>
    <w:rsid w:val="002D20A0"/>
    <w:rsid w:val="00332C1C"/>
    <w:rsid w:val="0036100C"/>
    <w:rsid w:val="00391043"/>
    <w:rsid w:val="003B48A5"/>
    <w:rsid w:val="003B7DD8"/>
    <w:rsid w:val="003C3D3A"/>
    <w:rsid w:val="003E47E1"/>
    <w:rsid w:val="004939F5"/>
    <w:rsid w:val="004A18A6"/>
    <w:rsid w:val="004B229B"/>
    <w:rsid w:val="004D59B3"/>
    <w:rsid w:val="0054079B"/>
    <w:rsid w:val="005956AC"/>
    <w:rsid w:val="00660DFB"/>
    <w:rsid w:val="00670CC3"/>
    <w:rsid w:val="00684DF8"/>
    <w:rsid w:val="006B4BE1"/>
    <w:rsid w:val="00715E52"/>
    <w:rsid w:val="00721D41"/>
    <w:rsid w:val="00763D6E"/>
    <w:rsid w:val="0079478B"/>
    <w:rsid w:val="008618CD"/>
    <w:rsid w:val="00925975"/>
    <w:rsid w:val="00950DC3"/>
    <w:rsid w:val="00992AEE"/>
    <w:rsid w:val="009E0F27"/>
    <w:rsid w:val="00A36E08"/>
    <w:rsid w:val="00A72D46"/>
    <w:rsid w:val="00A9566E"/>
    <w:rsid w:val="00AD3695"/>
    <w:rsid w:val="00AE167A"/>
    <w:rsid w:val="00B03282"/>
    <w:rsid w:val="00B14A5E"/>
    <w:rsid w:val="00B771E3"/>
    <w:rsid w:val="00BC3D2A"/>
    <w:rsid w:val="00BD5746"/>
    <w:rsid w:val="00C06E10"/>
    <w:rsid w:val="00C559A5"/>
    <w:rsid w:val="00C62A3F"/>
    <w:rsid w:val="00C87EF9"/>
    <w:rsid w:val="00D33280"/>
    <w:rsid w:val="00D47F6A"/>
    <w:rsid w:val="00D53B66"/>
    <w:rsid w:val="00DA711D"/>
    <w:rsid w:val="00DD29D5"/>
    <w:rsid w:val="00E373D4"/>
    <w:rsid w:val="00E43649"/>
    <w:rsid w:val="00E8042F"/>
    <w:rsid w:val="00EB0DE5"/>
    <w:rsid w:val="00F202FD"/>
    <w:rsid w:val="00FD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6E2988"/>
  <w15:chartTrackingRefBased/>
  <w15:docId w15:val="{7E74316D-1125-42C4-8F26-DF24E243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792" w:hanging="432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spacing w:before="240" w:after="60"/>
      <w:ind w:left="1224" w:hanging="504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ind w:left="2832" w:firstLine="0"/>
      <w:outlineLvl w:val="3"/>
    </w:pPr>
    <w:rPr>
      <w:b/>
      <w:bCs/>
      <w:sz w:val="28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tabs>
        <w:tab w:val="left" w:pos="0"/>
      </w:tabs>
      <w:spacing w:before="240" w:after="60"/>
      <w:ind w:left="2736" w:hanging="936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left" w:pos="0"/>
      </w:tabs>
      <w:spacing w:before="240" w:after="60"/>
      <w:ind w:left="3240" w:hanging="1080"/>
      <w:outlineLvl w:val="6"/>
    </w:pPr>
    <w:rPr>
      <w:rFonts w:ascii="Calibri" w:hAnsi="Calibri"/>
    </w:rPr>
  </w:style>
  <w:style w:type="paragraph" w:styleId="Nagwek8">
    <w:name w:val="heading 8"/>
    <w:basedOn w:val="Nagwek6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60"/>
    <w:next w:val="Tekstpodstawowy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9z0">
    <w:name w:val="WW8Num9z0"/>
    <w:rPr>
      <w:b/>
      <w:i w:val="0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6z0">
    <w:name w:val="WW8Num16z0"/>
    <w:rPr>
      <w:b w:val="0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</w:rPr>
  </w:style>
  <w:style w:type="character" w:customStyle="1" w:styleId="WW8Num21z0">
    <w:name w:val="WW8Num21z0"/>
    <w:rPr>
      <w:b w:val="0"/>
    </w:rPr>
  </w:style>
  <w:style w:type="character" w:customStyle="1" w:styleId="WW8Num22z0">
    <w:name w:val="WW8Num22z0"/>
    <w:rPr>
      <w:strike w:val="0"/>
      <w:dstrike w:val="0"/>
    </w:rPr>
  </w:style>
  <w:style w:type="character" w:customStyle="1" w:styleId="WW8Num23z0">
    <w:name w:val="WW8Num23z0"/>
    <w:rPr>
      <w:b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8z0">
    <w:name w:val="WW8Num28z0"/>
    <w:rPr>
      <w:b w:val="0"/>
    </w:rPr>
  </w:style>
  <w:style w:type="character" w:customStyle="1" w:styleId="WW8Num29z0">
    <w:name w:val="WW8Num29z0"/>
    <w:rPr>
      <w:rFonts w:ascii="Symbol" w:hAnsi="Symbol"/>
      <w:b w:val="0"/>
    </w:rPr>
  </w:style>
  <w:style w:type="character" w:customStyle="1" w:styleId="WW8Num31z0">
    <w:name w:val="WW8Num31z0"/>
    <w:rPr>
      <w:b w:val="0"/>
    </w:rPr>
  </w:style>
  <w:style w:type="character" w:customStyle="1" w:styleId="WW8Num32z0">
    <w:name w:val="WW8Num32z0"/>
    <w:rPr>
      <w:b w:val="0"/>
    </w:rPr>
  </w:style>
  <w:style w:type="character" w:customStyle="1" w:styleId="WW8Num33z0">
    <w:name w:val="WW8Num33z0"/>
    <w:rPr>
      <w:rFonts w:ascii="Times New Roman" w:hAnsi="Times New Roman"/>
      <w:sz w:val="24"/>
    </w:rPr>
  </w:style>
  <w:style w:type="character" w:customStyle="1" w:styleId="WW8Num34z0">
    <w:name w:val="WW8Num34z0"/>
    <w:rPr>
      <w:b w:val="0"/>
    </w:rPr>
  </w:style>
  <w:style w:type="character" w:customStyle="1" w:styleId="WW8Num35z0">
    <w:name w:val="WW8Num35z0"/>
    <w:rPr>
      <w:rFonts w:ascii="Times New Roman" w:hAnsi="Times New Roman"/>
      <w:sz w:val="24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2">
    <w:name w:val="WW8Num42z2"/>
    <w:rPr>
      <w:rFonts w:ascii="OpenSymbol" w:hAnsi="OpenSymbol" w:cs="OpenSymbol"/>
    </w:rPr>
  </w:style>
  <w:style w:type="character" w:customStyle="1" w:styleId="WW8Num42z3">
    <w:name w:val="WW8Num42z3"/>
    <w:rPr>
      <w:rFonts w:ascii="Symbol" w:hAnsi="Symbol" w:cs="OpenSymbol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Wingdings" w:hAnsi="Wingdings" w:cs="OpenSymbol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3">
    <w:name w:val="WW8Num44z3"/>
    <w:rPr>
      <w:rFonts w:ascii="Symbol" w:hAnsi="Symbol" w:cs="OpenSymbol"/>
    </w:rPr>
  </w:style>
  <w:style w:type="character" w:customStyle="1" w:styleId="WW8Num46z0">
    <w:name w:val="WW8Num46z0"/>
    <w:rPr>
      <w:rFonts w:ascii="Wingdings" w:hAnsi="Wingdings" w:cs="OpenSymbol"/>
    </w:rPr>
  </w:style>
  <w:style w:type="character" w:customStyle="1" w:styleId="WW8Num46z1">
    <w:name w:val="WW8Num46z1"/>
    <w:rPr>
      <w:rFonts w:ascii="OpenSymbol" w:hAnsi="OpenSymbol" w:cs="OpenSymbol"/>
    </w:rPr>
  </w:style>
  <w:style w:type="character" w:customStyle="1" w:styleId="WW8Num46z3">
    <w:name w:val="WW8Num46z3"/>
    <w:rPr>
      <w:rFonts w:ascii="Symbol" w:hAnsi="Symbol" w:cs="Open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b/>
    </w:rPr>
  </w:style>
  <w:style w:type="character" w:customStyle="1" w:styleId="WW8Num49z1">
    <w:name w:val="WW8Num49z1"/>
    <w:rPr>
      <w:b w:val="0"/>
    </w:rPr>
  </w:style>
  <w:style w:type="character" w:customStyle="1" w:styleId="WW8Num50z0">
    <w:name w:val="WW8Num50z0"/>
    <w:rPr>
      <w:rFonts w:ascii="Verdana" w:hAnsi="Verdana"/>
      <w:b/>
      <w:color w:val="auto"/>
      <w:sz w:val="20"/>
      <w:szCs w:val="20"/>
    </w:rPr>
  </w:style>
  <w:style w:type="character" w:customStyle="1" w:styleId="WW8Num52z0">
    <w:name w:val="WW8Num52z0"/>
    <w:rPr>
      <w:rFonts w:ascii="Wingdings" w:hAnsi="Wingdings" w:cs="OpenSymbol"/>
    </w:rPr>
  </w:style>
  <w:style w:type="character" w:customStyle="1" w:styleId="WW8Num54z0">
    <w:name w:val="WW8Num54z0"/>
    <w:rPr>
      <w:rFonts w:ascii="Symbol" w:hAnsi="Symbol"/>
      <w:sz w:val="20"/>
    </w:rPr>
  </w:style>
  <w:style w:type="character" w:customStyle="1" w:styleId="WW8Num56z0">
    <w:name w:val="WW8Num56z0"/>
    <w:rPr>
      <w:rFonts w:ascii="Wingdings" w:hAnsi="Wingdings" w:cs="OpenSymbol"/>
    </w:rPr>
  </w:style>
  <w:style w:type="character" w:customStyle="1" w:styleId="WW8Num58z1">
    <w:name w:val="WW8Num58z1"/>
    <w:rPr>
      <w:rFonts w:ascii="OpenSymbol" w:hAnsi="OpenSymbol" w:cs="OpenSymbol"/>
    </w:rPr>
  </w:style>
  <w:style w:type="character" w:customStyle="1" w:styleId="WW8Num61z0">
    <w:name w:val="WW8Num61z0"/>
    <w:rPr>
      <w:b w:val="0"/>
    </w:rPr>
  </w:style>
  <w:style w:type="character" w:customStyle="1" w:styleId="WW8Num62z0">
    <w:name w:val="WW8Num62z0"/>
    <w:rPr>
      <w:b/>
      <w:color w:val="auto"/>
    </w:rPr>
  </w:style>
  <w:style w:type="character" w:customStyle="1" w:styleId="WW8Num62z1">
    <w:name w:val="WW8Num62z1"/>
    <w:rPr>
      <w:rFonts w:ascii="Verdana" w:hAnsi="Verdana" w:cs="Courier New"/>
      <w:b w:val="0"/>
    </w:rPr>
  </w:style>
  <w:style w:type="character" w:customStyle="1" w:styleId="WW8Num63z0">
    <w:name w:val="WW8Num63z0"/>
    <w:rPr>
      <w:b w:val="0"/>
    </w:rPr>
  </w:style>
  <w:style w:type="character" w:customStyle="1" w:styleId="WW8Num64z0">
    <w:name w:val="WW8Num64z0"/>
    <w:rPr>
      <w:b/>
      <w:color w:val="auto"/>
      <w:sz w:val="18"/>
      <w:szCs w:val="18"/>
    </w:rPr>
  </w:style>
  <w:style w:type="character" w:customStyle="1" w:styleId="WW8Num69z0">
    <w:name w:val="WW8Num69z0"/>
    <w:rPr>
      <w:b/>
      <w:color w:val="auto"/>
    </w:rPr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4z0">
    <w:name w:val="WW8Num74z0"/>
    <w:rPr>
      <w:b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7z0">
    <w:name w:val="WW8Num77z0"/>
    <w:rPr>
      <w:b/>
      <w:color w:val="auto"/>
    </w:rPr>
  </w:style>
  <w:style w:type="character" w:customStyle="1" w:styleId="WW8Num78z0">
    <w:name w:val="WW8Num78z0"/>
    <w:rPr>
      <w:b/>
      <w:color w:val="auto"/>
    </w:rPr>
  </w:style>
  <w:style w:type="character" w:customStyle="1" w:styleId="WW8Num79z0">
    <w:name w:val="WW8Num79z0"/>
    <w:rPr>
      <w:b/>
      <w:color w:val="auto"/>
    </w:rPr>
  </w:style>
  <w:style w:type="character" w:customStyle="1" w:styleId="WW8Num81z0">
    <w:name w:val="WW8Num81z0"/>
    <w:rPr>
      <w:color w:val="auto"/>
    </w:rPr>
  </w:style>
  <w:style w:type="character" w:customStyle="1" w:styleId="WW8Num82z0">
    <w:name w:val="WW8Num82z0"/>
    <w:rPr>
      <w:color w:val="auto"/>
    </w:rPr>
  </w:style>
  <w:style w:type="character" w:customStyle="1" w:styleId="WW8Num89z0">
    <w:name w:val="WW8Num89z0"/>
    <w:rPr>
      <w:b/>
      <w:color w:val="auto"/>
    </w:rPr>
  </w:style>
  <w:style w:type="character" w:customStyle="1" w:styleId="WW8Num92z0">
    <w:name w:val="WW8Num92z0"/>
    <w:rPr>
      <w:b/>
      <w:color w:val="auto"/>
    </w:rPr>
  </w:style>
  <w:style w:type="character" w:customStyle="1" w:styleId="WW8Num93z0">
    <w:name w:val="WW8Num93z0"/>
    <w:rPr>
      <w:b/>
      <w:color w:val="auto"/>
    </w:rPr>
  </w:style>
  <w:style w:type="character" w:customStyle="1" w:styleId="Domylnaczcionkaakapitu10">
    <w:name w:val="Domyślna czcionka akapitu10"/>
  </w:style>
  <w:style w:type="character" w:customStyle="1" w:styleId="WW8Num32z1">
    <w:name w:val="WW8Num32z1"/>
    <w:rPr>
      <w:rFonts w:ascii="Verdana" w:hAnsi="Verdana"/>
      <w:sz w:val="16"/>
      <w:szCs w:val="16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1">
    <w:name w:val="WW8Num35z1"/>
    <w:rPr>
      <w:rFonts w:ascii="Verdana" w:hAnsi="Verdana"/>
      <w:sz w:val="16"/>
      <w:szCs w:val="16"/>
    </w:rPr>
  </w:style>
  <w:style w:type="character" w:customStyle="1" w:styleId="WW8Num37z1">
    <w:name w:val="WW8Num37z1"/>
    <w:rPr>
      <w:rFonts w:ascii="OpenSymbol" w:hAnsi="OpenSymbol" w:cs="OpenSymbol"/>
    </w:rPr>
  </w:style>
  <w:style w:type="character" w:customStyle="1" w:styleId="WW8Num38z0">
    <w:name w:val="WW8Num38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7z1">
    <w:name w:val="WW8Num47z1"/>
    <w:rPr>
      <w:rFonts w:ascii="Courier New" w:hAnsi="Courier New"/>
    </w:rPr>
  </w:style>
  <w:style w:type="character" w:customStyle="1" w:styleId="WW8Num48z0">
    <w:name w:val="WW8Num48z0"/>
    <w:rPr>
      <w:b/>
      <w:color w:val="auto"/>
    </w:rPr>
  </w:style>
  <w:style w:type="character" w:customStyle="1" w:styleId="WW8Num48z3">
    <w:name w:val="WW8Num48z3"/>
    <w:rPr>
      <w:b/>
    </w:rPr>
  </w:style>
  <w:style w:type="character" w:customStyle="1" w:styleId="WW8Num52z2">
    <w:name w:val="WW8Num52z2"/>
    <w:rPr>
      <w:rFonts w:ascii="OpenSymbol" w:hAnsi="OpenSymbol" w:cs="OpenSymbol"/>
    </w:rPr>
  </w:style>
  <w:style w:type="character" w:customStyle="1" w:styleId="WW8Num52z3">
    <w:name w:val="WW8Num52z3"/>
    <w:rPr>
      <w:rFonts w:ascii="Symbol" w:hAnsi="Symbol" w:cs="OpenSymbol"/>
    </w:rPr>
  </w:style>
  <w:style w:type="character" w:customStyle="1" w:styleId="WW8Num53z0">
    <w:name w:val="WW8Num53z0"/>
    <w:rPr>
      <w:rFonts w:ascii="Wingdings" w:hAnsi="Wingdings" w:cs="OpenSymbol"/>
    </w:rPr>
  </w:style>
  <w:style w:type="character" w:customStyle="1" w:styleId="WW8Num53z1">
    <w:name w:val="WW8Num53z1"/>
    <w:rPr>
      <w:rFonts w:ascii="OpenSymbol" w:hAnsi="OpenSymbol" w:cs="OpenSymbol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6z1">
    <w:name w:val="WW8Num56z1"/>
    <w:rPr>
      <w:rFonts w:ascii="OpenSymbol" w:hAnsi="OpenSymbol" w:cs="OpenSymbol"/>
    </w:rPr>
  </w:style>
  <w:style w:type="character" w:customStyle="1" w:styleId="WW8Num56z3">
    <w:name w:val="WW8Num56z3"/>
    <w:rPr>
      <w:rFonts w:ascii="Symbol" w:hAnsi="Symbol" w:cs="OpenSymbol"/>
    </w:rPr>
  </w:style>
  <w:style w:type="character" w:customStyle="1" w:styleId="WW8Num59z1">
    <w:name w:val="WW8Num59z1"/>
    <w:rPr>
      <w:b w:val="0"/>
    </w:rPr>
  </w:style>
  <w:style w:type="character" w:customStyle="1" w:styleId="WW8Num60z0">
    <w:name w:val="WW8Num60z0"/>
    <w:rPr>
      <w:rFonts w:ascii="Vrinda" w:hAnsi="Vrinda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/>
    </w:rPr>
  </w:style>
  <w:style w:type="character" w:customStyle="1" w:styleId="WW8Num60z3">
    <w:name w:val="WW8Num60z3"/>
    <w:rPr>
      <w:rFonts w:ascii="Symbol" w:hAnsi="Symbol"/>
    </w:rPr>
  </w:style>
  <w:style w:type="character" w:customStyle="1" w:styleId="WW8Num66z0">
    <w:name w:val="WW8Num66z0"/>
    <w:rPr>
      <w:rFonts w:ascii="Verdana" w:hAnsi="Verdana"/>
      <w:color w:val="auto"/>
      <w:sz w:val="20"/>
      <w:szCs w:val="20"/>
    </w:rPr>
  </w:style>
  <w:style w:type="character" w:customStyle="1" w:styleId="WW8Num68z1">
    <w:name w:val="WW8Num68z1"/>
    <w:rPr>
      <w:b w:val="0"/>
    </w:rPr>
  </w:style>
  <w:style w:type="character" w:customStyle="1" w:styleId="WW8Num71z0">
    <w:name w:val="WW8Num71z0"/>
    <w:rPr>
      <w:b w:val="0"/>
    </w:rPr>
  </w:style>
  <w:style w:type="character" w:customStyle="1" w:styleId="WW8Num73z0">
    <w:name w:val="WW8Num73z0"/>
    <w:rPr>
      <w:b w:val="0"/>
    </w:rPr>
  </w:style>
  <w:style w:type="character" w:customStyle="1" w:styleId="Domylnaczcionkaakapitu9">
    <w:name w:val="Domyślna czcionka akapitu9"/>
  </w:style>
  <w:style w:type="character" w:customStyle="1" w:styleId="WW8Num58z0">
    <w:name w:val="WW8Num58z0"/>
    <w:rPr>
      <w:rFonts w:ascii="Times New Roman" w:hAnsi="Times New Roman" w:cs="Times New Roman"/>
    </w:rPr>
  </w:style>
  <w:style w:type="character" w:customStyle="1" w:styleId="WW8Num58z3">
    <w:name w:val="WW8Num58z3"/>
    <w:rPr>
      <w:rFonts w:ascii="Symbol" w:hAnsi="Symbol" w:cs="OpenSymbol"/>
    </w:rPr>
  </w:style>
  <w:style w:type="character" w:customStyle="1" w:styleId="Domylnaczcionkaakapitu8">
    <w:name w:val="Domyślna czcionka akapitu8"/>
  </w:style>
  <w:style w:type="character" w:customStyle="1" w:styleId="Domylnaczcionkaakapitu7">
    <w:name w:val="Domyślna czcionka akapitu7"/>
  </w:style>
  <w:style w:type="character" w:customStyle="1" w:styleId="WW8Num1z0">
    <w:name w:val="WW8Num1z0"/>
    <w:rPr>
      <w:color w:val="auto"/>
    </w:rPr>
  </w:style>
  <w:style w:type="character" w:customStyle="1" w:styleId="WW8Num1z3">
    <w:name w:val="WW8Num1z3"/>
    <w:rPr>
      <w:b/>
    </w:rPr>
  </w:style>
  <w:style w:type="character" w:customStyle="1" w:styleId="WW8Num5z0">
    <w:name w:val="WW8Num5z0"/>
    <w:rPr>
      <w:rFonts w:ascii="Verdana" w:hAnsi="Verdana"/>
      <w:b/>
      <w:i w:val="0"/>
      <w:sz w:val="16"/>
      <w:szCs w:val="16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9z1">
    <w:name w:val="WW8Num19z1"/>
    <w:rPr>
      <w:b/>
    </w:rPr>
  </w:style>
  <w:style w:type="character" w:customStyle="1" w:styleId="WW8Num25z0">
    <w:name w:val="WW8Num25z0"/>
    <w:rPr>
      <w:b w:val="0"/>
    </w:rPr>
  </w:style>
  <w:style w:type="character" w:customStyle="1" w:styleId="WW8Num37z3">
    <w:name w:val="WW8Num37z3"/>
    <w:rPr>
      <w:rFonts w:ascii="Symbol" w:hAnsi="Symbol" w:cs="OpenSymbol"/>
    </w:rPr>
  </w:style>
  <w:style w:type="character" w:customStyle="1" w:styleId="WW8Num39z0">
    <w:name w:val="WW8Num39z0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Times New Roman" w:hAnsi="Times New Roman" w:cs="Times New Roman"/>
    </w:rPr>
  </w:style>
  <w:style w:type="character" w:customStyle="1" w:styleId="WW8Num40z1">
    <w:name w:val="WW8Num40z1"/>
    <w:rPr>
      <w:rFonts w:ascii="OpenSymbol" w:hAnsi="OpenSymbol" w:cs="OpenSymbol"/>
    </w:rPr>
  </w:style>
  <w:style w:type="character" w:customStyle="1" w:styleId="WW8Num40z3">
    <w:name w:val="WW8Num40z3"/>
    <w:rPr>
      <w:rFonts w:ascii="Symbol" w:hAnsi="Symbol" w:cs="OpenSymbol"/>
    </w:rPr>
  </w:style>
  <w:style w:type="character" w:customStyle="1" w:styleId="WW8Num45z1">
    <w:name w:val="WW8Num45z1"/>
    <w:rPr>
      <w:rFonts w:ascii="Courier New" w:hAnsi="Courier New"/>
    </w:rPr>
  </w:style>
  <w:style w:type="character" w:customStyle="1" w:styleId="WW8Num61z1">
    <w:name w:val="WW8Num61z1"/>
    <w:rPr>
      <w:rFonts w:ascii="Verdana" w:hAnsi="Verdana"/>
      <w:i w:val="0"/>
      <w:iCs w:val="0"/>
      <w:sz w:val="18"/>
      <w:szCs w:val="18"/>
    </w:rPr>
  </w:style>
  <w:style w:type="character" w:customStyle="1" w:styleId="WW8Num62z3">
    <w:name w:val="WW8Num62z3"/>
    <w:rPr>
      <w:b/>
    </w:rPr>
  </w:style>
  <w:style w:type="character" w:customStyle="1" w:styleId="Domylnaczcionkaakapitu6">
    <w:name w:val="Domyślna czcionka akapitu6"/>
  </w:style>
  <w:style w:type="character" w:customStyle="1" w:styleId="WW8Num2z0">
    <w:name w:val="WW8Num2z0"/>
    <w:rPr>
      <w:color w:val="auto"/>
    </w:rPr>
  </w:style>
  <w:style w:type="character" w:customStyle="1" w:styleId="WW8Num2z3">
    <w:name w:val="WW8Num2z3"/>
    <w:rPr>
      <w:b/>
    </w:rPr>
  </w:style>
  <w:style w:type="character" w:customStyle="1" w:styleId="WW8Num6z0">
    <w:name w:val="WW8Num6z0"/>
    <w:rPr>
      <w:rFonts w:ascii="Verdana" w:hAnsi="Verdana"/>
      <w:b/>
      <w:i w:val="0"/>
      <w:sz w:val="16"/>
      <w:szCs w:val="16"/>
    </w:rPr>
  </w:style>
  <w:style w:type="character" w:customStyle="1" w:styleId="WW8Num21z1">
    <w:name w:val="WW8Num21z1"/>
    <w:rPr>
      <w:b/>
    </w:rPr>
  </w:style>
  <w:style w:type="character" w:customStyle="1" w:styleId="WW8Num27z0">
    <w:name w:val="WW8Num27z0"/>
    <w:rPr>
      <w:b w:val="0"/>
    </w:rPr>
  </w:style>
  <w:style w:type="character" w:customStyle="1" w:styleId="WW8Num30z0">
    <w:name w:val="WW8Num30z0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1z1">
    <w:name w:val="WW8Num41z1"/>
    <w:rPr>
      <w:rFonts w:ascii="OpenSymbol" w:hAnsi="OpenSymbol" w:cs="OpenSymbol"/>
    </w:rPr>
  </w:style>
  <w:style w:type="character" w:customStyle="1" w:styleId="WW8Num41z6">
    <w:name w:val="WW8Num41z6"/>
    <w:rPr>
      <w:rFonts w:ascii="Symbol" w:hAnsi="Symbol" w:cs="OpenSymbol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WW8Num45z0">
    <w:name w:val="WW8Num45z0"/>
    <w:rPr>
      <w:rFonts w:ascii="Times New Roman" w:eastAsia="Times New Roman" w:hAnsi="Times New Roman" w:cs="Times New Roman"/>
    </w:rPr>
  </w:style>
  <w:style w:type="character" w:customStyle="1" w:styleId="WW8Num50z1">
    <w:name w:val="WW8Num50z1"/>
    <w:rPr>
      <w:b w:val="0"/>
      <w:i w:val="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7z0">
    <w:name w:val="WW8Num7z0"/>
    <w:rPr>
      <w:rFonts w:ascii="Verdana" w:hAnsi="Verdana"/>
      <w:b/>
      <w:i w:val="0"/>
      <w:sz w:val="16"/>
      <w:szCs w:val="16"/>
    </w:rPr>
  </w:style>
  <w:style w:type="character" w:customStyle="1" w:styleId="WW8Num15z0">
    <w:name w:val="WW8Num15z0"/>
    <w:rPr>
      <w:b w:val="0"/>
    </w:rPr>
  </w:style>
  <w:style w:type="character" w:customStyle="1" w:styleId="WW8Num25z1">
    <w:name w:val="WW8Num25z1"/>
    <w:rPr>
      <w:b w:val="0"/>
    </w:rPr>
  </w:style>
  <w:style w:type="character" w:customStyle="1" w:styleId="WW8Num33z1">
    <w:name w:val="WW8Num33z1"/>
    <w:rPr>
      <w:rFonts w:ascii="Verdana" w:hAnsi="Verdana"/>
      <w:sz w:val="16"/>
      <w:szCs w:val="16"/>
    </w:rPr>
  </w:style>
  <w:style w:type="character" w:customStyle="1" w:styleId="WW8Num36z0">
    <w:name w:val="WW8Num36z0"/>
    <w:rPr>
      <w:u w:val="none"/>
    </w:rPr>
  </w:style>
  <w:style w:type="character" w:customStyle="1" w:styleId="WW8Num52z1">
    <w:name w:val="WW8Num52z1"/>
    <w:rPr>
      <w:rFonts w:ascii="OpenSymbol" w:hAnsi="OpenSymbol" w:cs="OpenSymbol"/>
    </w:rPr>
  </w:style>
  <w:style w:type="character" w:customStyle="1" w:styleId="WW8Num53z6">
    <w:name w:val="WW8Num53z6"/>
    <w:rPr>
      <w:rFonts w:ascii="Symbol" w:hAnsi="Symbol" w:cs="OpenSymbol"/>
    </w:rPr>
  </w:style>
  <w:style w:type="character" w:customStyle="1" w:styleId="WW8Num55z0">
    <w:name w:val="WW8Num55z0"/>
    <w:rPr>
      <w:rFonts w:ascii="Symbol" w:hAnsi="Symbol"/>
      <w:sz w:val="20"/>
    </w:rPr>
  </w:style>
  <w:style w:type="character" w:customStyle="1" w:styleId="WW8Num55z2">
    <w:name w:val="WW8Num55z2"/>
    <w:rPr>
      <w:rFonts w:ascii="Wingdings" w:hAnsi="Wingdings"/>
      <w:sz w:val="20"/>
    </w:rPr>
  </w:style>
  <w:style w:type="character" w:customStyle="1" w:styleId="WW8Num57z0">
    <w:name w:val="WW8Num57z0"/>
    <w:rPr>
      <w:rFonts w:ascii="Wingdings" w:hAnsi="Wingdings" w:cs="OpenSymbol"/>
    </w:rPr>
  </w:style>
  <w:style w:type="character" w:customStyle="1" w:styleId="WW8Num64z1">
    <w:name w:val="WW8Num64z1"/>
    <w:rPr>
      <w:b w:val="0"/>
    </w:rPr>
  </w:style>
  <w:style w:type="character" w:customStyle="1" w:styleId="WW8Num72z2">
    <w:name w:val="WW8Num72z2"/>
    <w:rPr>
      <w:rFonts w:ascii="Wingdings" w:hAnsi="Wingdings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Domylnaczcionkaakapitu5">
    <w:name w:val="Domyślna czcionka akapitu5"/>
  </w:style>
  <w:style w:type="character" w:customStyle="1" w:styleId="WW8Num14z0">
    <w:name w:val="WW8Num14z0"/>
    <w:rPr>
      <w:b w:val="0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4z1">
    <w:name w:val="WW8Num24z1"/>
    <w:rPr>
      <w:b w:val="0"/>
    </w:rPr>
  </w:style>
  <w:style w:type="character" w:customStyle="1" w:styleId="WW8Num26z0">
    <w:name w:val="WW8Num26z0"/>
    <w:rPr>
      <w:b w:val="0"/>
    </w:rPr>
  </w:style>
  <w:style w:type="character" w:customStyle="1" w:styleId="WW8Num51z1">
    <w:name w:val="WW8Num51z1"/>
    <w:rPr>
      <w:rFonts w:ascii="OpenSymbol" w:hAnsi="OpenSymbol" w:cs="OpenSymbol"/>
    </w:rPr>
  </w:style>
  <w:style w:type="character" w:customStyle="1" w:styleId="WW8Num51z3">
    <w:name w:val="WW8Num51z3"/>
    <w:rPr>
      <w:rFonts w:ascii="Symbol" w:hAnsi="Symbol" w:cs="OpenSymbol"/>
    </w:rPr>
  </w:style>
  <w:style w:type="character" w:customStyle="1" w:styleId="WW8Num52z6">
    <w:name w:val="WW8Num52z6"/>
    <w:rPr>
      <w:rFonts w:ascii="Symbol" w:hAnsi="Symbol" w:cs="OpenSymbol"/>
    </w:rPr>
  </w:style>
  <w:style w:type="character" w:customStyle="1" w:styleId="WW8Num54z2">
    <w:name w:val="WW8Num54z2"/>
    <w:rPr>
      <w:rFonts w:ascii="Wingdings" w:hAnsi="Wingdings"/>
      <w:sz w:val="20"/>
    </w:rPr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6z1">
    <w:name w:val="WW8Num26z1"/>
    <w:rPr>
      <w:b w:val="0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51z0">
    <w:name w:val="WW8Num51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nsolas" w:eastAsia="Calibri" w:hAnsi="Consolas" w:cs="Times New Roman"/>
      <w:sz w:val="21"/>
      <w:szCs w:val="21"/>
    </w:rPr>
  </w:style>
  <w:style w:type="character" w:customStyle="1" w:styleId="Nagwek1Znak">
    <w:name w:val="Nagłówek 1 Znak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rPr>
      <w:b/>
      <w:bCs/>
      <w:sz w:val="28"/>
    </w:rPr>
  </w:style>
  <w:style w:type="character" w:customStyle="1" w:styleId="TekstpodstawowywcityZnak">
    <w:name w:val="Tekst podstawowy wcięty Znak"/>
    <w:rPr>
      <w:sz w:val="28"/>
    </w:rPr>
  </w:style>
  <w:style w:type="character" w:customStyle="1" w:styleId="TekstpodstawowyZnak">
    <w:name w:val="Tekst podstawowy Znak"/>
    <w:rPr>
      <w:i/>
      <w:iCs/>
      <w:sz w:val="28"/>
    </w:rPr>
  </w:style>
  <w:style w:type="character" w:styleId="Hipercze">
    <w:name w:val="Hyperlink"/>
    <w:rPr>
      <w:color w:val="0000FF"/>
      <w:u w:val="single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ytuZnak">
    <w:name w:val="Tytuł Znak"/>
    <w:rPr>
      <w:b/>
      <w:sz w:val="28"/>
    </w:rPr>
  </w:style>
  <w:style w:type="character" w:customStyle="1" w:styleId="Tekstpodstawowywcity3Znak">
    <w:name w:val="Tekst podstawowy wcięty 3 Znak"/>
    <w:rPr>
      <w:sz w:val="16"/>
      <w:szCs w:val="16"/>
    </w:r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</w:rPr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wcity2Znak">
    <w:name w:val="Tekst podstawowy wcięty 2 Znak"/>
    <w:rPr>
      <w:sz w:val="24"/>
      <w:szCs w:val="24"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StopkaZnak">
    <w:name w:val="Stopka Znak"/>
    <w:rPr>
      <w:sz w:val="24"/>
      <w:szCs w:val="24"/>
    </w:rPr>
  </w:style>
  <w:style w:type="paragraph" w:customStyle="1" w:styleId="Nagwek100">
    <w:name w:val="Nagłówek10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i/>
      <w:iCs/>
      <w:sz w:val="28"/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0">
    <w:name w:val="Podpis10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90">
    <w:name w:val="Nagłówek9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9">
    <w:name w:val="Podpis9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80">
    <w:name w:val="Nagłówek8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8">
    <w:name w:val="Podpis8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70">
    <w:name w:val="Nagłówek7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nsolas" w:eastAsia="Calibri" w:hAnsi="Consolas"/>
      <w:sz w:val="21"/>
      <w:szCs w:val="21"/>
    </w:rPr>
  </w:style>
  <w:style w:type="paragraph" w:styleId="Tekstpodstawowywcity">
    <w:name w:val="Body Text Indent"/>
    <w:basedOn w:val="Normalny"/>
    <w:pPr>
      <w:ind w:left="360"/>
    </w:pPr>
    <w:rPr>
      <w:sz w:val="28"/>
      <w:szCs w:val="2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  <w:szCs w:val="20"/>
    </w:rPr>
  </w:style>
  <w:style w:type="paragraph" w:styleId="Podtytu">
    <w:name w:val="Subtitle"/>
    <w:basedOn w:val="Nagwek11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Paragraf">
    <w:name w:val="Paragraf"/>
    <w:basedOn w:val="Normalny"/>
    <w:pPr>
      <w:jc w:val="center"/>
    </w:pPr>
    <w:rPr>
      <w:rFonts w:ascii="Verdana" w:hAnsi="Verdana"/>
      <w:b/>
      <w:bCs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Poziom1">
    <w:name w:val="Poziom 1"/>
    <w:basedOn w:val="Normalny"/>
    <w:pPr>
      <w:tabs>
        <w:tab w:val="left" w:pos="720"/>
      </w:tabs>
      <w:ind w:left="720" w:hanging="360"/>
      <w:jc w:val="both"/>
    </w:pPr>
    <w:rPr>
      <w:rFonts w:ascii="Verdana" w:hAnsi="Verdana"/>
      <w:bCs/>
      <w:sz w:val="20"/>
      <w:szCs w:val="20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ProPublico1">
    <w:name w:val="ProPublico1"/>
    <w:basedOn w:val="Normalny"/>
    <w:pPr>
      <w:spacing w:line="360" w:lineRule="auto"/>
      <w:jc w:val="both"/>
    </w:pPr>
    <w:rPr>
      <w:rFonts w:ascii="Arial" w:hAnsi="Arial"/>
      <w:b/>
      <w:sz w:val="22"/>
      <w:szCs w:val="20"/>
    </w:rPr>
  </w:style>
  <w:style w:type="paragraph" w:customStyle="1" w:styleId="Tekstpodstawowy22">
    <w:name w:val="Tekst podstawowy 22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punktowana">
    <w:name w:val="lista punktowana"/>
    <w:basedOn w:val="Normalny"/>
    <w:pPr>
      <w:spacing w:after="240" w:line="288" w:lineRule="auto"/>
      <w:jc w:val="both"/>
    </w:pPr>
    <w:rPr>
      <w:rFonts w:ascii="Arial" w:hAnsi="Arial" w:cs="Arial"/>
      <w:color w:val="000000"/>
      <w:sz w:val="22"/>
      <w:szCs w:val="20"/>
    </w:rPr>
  </w:style>
  <w:style w:type="paragraph" w:customStyle="1" w:styleId="Nagwek10">
    <w:name w:val="Nagłówek 10"/>
    <w:basedOn w:val="Nagwek60"/>
    <w:next w:val="Tekstpodstawowy"/>
    <w:pPr>
      <w:numPr>
        <w:numId w:val="2"/>
      </w:numPr>
    </w:pPr>
    <w:rPr>
      <w:b/>
      <w:bCs/>
      <w:sz w:val="21"/>
      <w:szCs w:val="21"/>
    </w:rPr>
  </w:style>
  <w:style w:type="paragraph" w:customStyle="1" w:styleId="StylWyjustowany">
    <w:name w:val="Styl Wyjustowany"/>
    <w:basedOn w:val="Normalny"/>
    <w:pPr>
      <w:suppressAutoHyphens w:val="0"/>
      <w:jc w:val="both"/>
    </w:p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oswiadczenie</vt:lpstr>
    </vt:vector>
  </TitlesOfParts>
  <Company/>
  <LinksUpToDate>false</LinksUpToDate>
  <CharactersWithSpaces>3000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oswiadczenie</dc:title>
  <dc:subject/>
  <dc:creator>kj</dc:creator>
  <cp:keywords/>
  <cp:lastModifiedBy>`Krzysztof Jach</cp:lastModifiedBy>
  <cp:revision>4</cp:revision>
  <cp:lastPrinted>2018-09-25T10:35:00Z</cp:lastPrinted>
  <dcterms:created xsi:type="dcterms:W3CDTF">2021-10-15T06:41:00Z</dcterms:created>
  <dcterms:modified xsi:type="dcterms:W3CDTF">2023-09-25T08:05:00Z</dcterms:modified>
</cp:coreProperties>
</file>