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2287A9A4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</w:t>
      </w:r>
      <w:r w:rsidR="00743F95">
        <w:rPr>
          <w:rFonts w:ascii="Calibri" w:hAnsi="Calibri" w:cs="Calibri"/>
          <w:b/>
          <w:bCs/>
          <w:sz w:val="22"/>
          <w:szCs w:val="22"/>
        </w:rPr>
        <w:t>.</w:t>
      </w:r>
      <w:r w:rsidR="00DA0F97">
        <w:rPr>
          <w:rFonts w:ascii="Calibri" w:hAnsi="Calibri" w:cs="Calibri"/>
          <w:b/>
          <w:bCs/>
          <w:sz w:val="22"/>
          <w:szCs w:val="22"/>
        </w:rPr>
        <w:t>4</w:t>
      </w:r>
      <w:r w:rsidR="00BE6554">
        <w:rPr>
          <w:rFonts w:ascii="Calibri" w:hAnsi="Calibri" w:cs="Calibri"/>
          <w:b/>
          <w:bCs/>
          <w:sz w:val="22"/>
          <w:szCs w:val="22"/>
        </w:rPr>
        <w:t>.202</w:t>
      </w:r>
      <w:r w:rsidR="00DA0F97">
        <w:rPr>
          <w:rFonts w:ascii="Calibri" w:hAnsi="Calibri" w:cs="Calibri"/>
          <w:b/>
          <w:bCs/>
          <w:sz w:val="22"/>
          <w:szCs w:val="22"/>
        </w:rPr>
        <w:t>3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322C5281" w:rsidR="00F04205" w:rsidRPr="0037679E" w:rsidRDefault="00F04205" w:rsidP="00D01873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D01873">
        <w:rPr>
          <w:rFonts w:ascii="Calibri" w:hAnsi="Calibri" w:cs="Calibri"/>
          <w:sz w:val="22"/>
          <w:szCs w:val="22"/>
        </w:rPr>
        <w:t xml:space="preserve">Modernizacja boiska sportowego </w:t>
      </w:r>
      <w:r w:rsidR="00D01873" w:rsidRPr="00D01873">
        <w:rPr>
          <w:rFonts w:ascii="Calibri" w:hAnsi="Calibri" w:cs="Calibri"/>
          <w:sz w:val="22"/>
          <w:szCs w:val="22"/>
        </w:rPr>
        <w:t>przy Zespole Szkół im. S. Staszica w Nakle nad Notecią</w:t>
      </w:r>
      <w:r w:rsidR="00D01873">
        <w:rPr>
          <w:rFonts w:ascii="Calibri" w:hAnsi="Calibri" w:cs="Calibri"/>
          <w:sz w:val="22"/>
          <w:szCs w:val="22"/>
        </w:rPr>
        <w:t xml:space="preserve"> 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7967F8FD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C1166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274BD20" w14:textId="3B5AB1B8" w:rsidR="002C116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gwarancji jakości i rękojmi </w:t>
      </w:r>
      <w:r w:rsidR="00B74986">
        <w:rPr>
          <w:rFonts w:ascii="Calibri" w:hAnsi="Calibri" w:cs="Calibri"/>
          <w:sz w:val="20"/>
          <w:szCs w:val="20"/>
        </w:rPr>
        <w:t>nie stanowi kryterium oceny ofert, tym samym nie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03887581" w14:textId="205DDC71" w:rsidR="002C1166" w:rsidRDefault="00B7498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Minimalny okres </w:t>
      </w:r>
      <w:r w:rsidR="002C1166" w:rsidRPr="005B0BB5">
        <w:rPr>
          <w:rFonts w:ascii="Calibri" w:hAnsi="Calibri" w:cs="Calibri"/>
          <w:iCs/>
          <w:sz w:val="20"/>
          <w:szCs w:val="20"/>
        </w:rPr>
        <w:t>gwarancji jakości i rękojmi</w:t>
      </w:r>
      <w:r>
        <w:rPr>
          <w:rFonts w:ascii="Calibri" w:hAnsi="Calibri" w:cs="Calibri"/>
          <w:iCs/>
          <w:sz w:val="20"/>
          <w:szCs w:val="20"/>
        </w:rPr>
        <w:t xml:space="preserve"> wynosi 5 lat.</w:t>
      </w:r>
    </w:p>
    <w:p w14:paraId="34D219EC" w14:textId="13D77654" w:rsidR="00B7498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08DE8459" w14:textId="77777777" w:rsidR="002C1166" w:rsidRPr="005B0BB5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5B87F590" w14:textId="77777777" w:rsidR="002C1166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4D5DEEB0" w14:textId="77777777" w:rsidR="00756017" w:rsidRDefault="00756017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2" w:name="_Hlk76993366"/>
    </w:p>
    <w:p w14:paraId="57E36707" w14:textId="5F40A099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3" w:name="_Hlk77060074"/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 w:rsidR="00EE7051"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wadium</w:t>
      </w:r>
      <w:r w:rsidR="00DD4C1A">
        <w:rPr>
          <w:rFonts w:ascii="Calibri" w:hAnsi="Calibri" w:cs="Arial"/>
          <w:b/>
          <w:bCs/>
          <w:sz w:val="20"/>
          <w:szCs w:val="20"/>
        </w:rPr>
        <w:t xml:space="preserve">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26635178" w14:textId="576946FD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>
        <w:rPr>
          <w:rFonts w:ascii="Calibri" w:hAnsi="Calibri" w:cs="Arial"/>
          <w:sz w:val="20"/>
          <w:szCs w:val="20"/>
        </w:rPr>
        <w:t>.</w:t>
      </w:r>
    </w:p>
    <w:bookmarkEnd w:id="3"/>
    <w:p w14:paraId="7075F8EF" w14:textId="77777777" w:rsidR="00DD4C1A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</w:p>
    <w:p w14:paraId="2EAE35CC" w14:textId="7D2FABDC" w:rsidR="00DD4C1A" w:rsidRPr="00756017" w:rsidRDefault="00DD4C1A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bookmarkStart w:id="4" w:name="_Hlk77059874"/>
      <w:r w:rsidRPr="00756017">
        <w:rPr>
          <w:rFonts w:ascii="Calibri" w:hAnsi="Calibri" w:cs="Arial"/>
          <w:b/>
          <w:bCs/>
          <w:sz w:val="20"/>
          <w:szCs w:val="20"/>
        </w:rPr>
        <w:t>Poniżej podaję/-m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>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wadium wniesionego w formie niepieniężnej: </w:t>
      </w:r>
    </w:p>
    <w:p w14:paraId="6C5292B9" w14:textId="7C278202" w:rsidR="00DD4C1A" w:rsidRPr="00756017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 w:rsidRPr="00756017">
        <w:rPr>
          <w:rFonts w:ascii="Calibri" w:hAnsi="Calibri" w:cs="Arial"/>
          <w:sz w:val="20"/>
          <w:szCs w:val="20"/>
        </w:rPr>
        <w:t>.</w:t>
      </w:r>
    </w:p>
    <w:bookmarkEnd w:id="2"/>
    <w:bookmarkEnd w:id="4"/>
    <w:p w14:paraId="5A6491F7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643140D" w14:textId="24F5EAE0" w:rsidR="00756017" w:rsidRPr="006E27D1" w:rsidRDefault="00756017" w:rsidP="004E57D1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</w:t>
      </w:r>
      <w:r>
        <w:rPr>
          <w:rFonts w:ascii="Calibri" w:hAnsi="Calibri" w:cs="Arial"/>
          <w:b/>
          <w:bCs/>
          <w:sz w:val="20"/>
          <w:szCs w:val="20"/>
        </w:rPr>
        <w:t>zabezpieczenie należytego wykonania umowy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366533A1" w14:textId="09C1B680" w:rsid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BFC18E8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E775AA2" w14:textId="4E3A240B" w:rsidR="00756017" w:rsidRP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756017">
        <w:rPr>
          <w:rFonts w:ascii="Calibri" w:hAnsi="Calibri" w:cs="Arial"/>
          <w:b/>
          <w:bCs/>
          <w:sz w:val="20"/>
          <w:szCs w:val="20"/>
        </w:rPr>
        <w:t>Poniżej podaję/-my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</w:t>
      </w:r>
      <w:r>
        <w:rPr>
          <w:rFonts w:ascii="Calibri" w:hAnsi="Calibri" w:cs="Arial"/>
          <w:b/>
          <w:bCs/>
          <w:sz w:val="20"/>
          <w:szCs w:val="20"/>
        </w:rPr>
        <w:t>zabezpieczenia należytego wykonania umowy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 wniesionego w formie niepieniężnej: </w:t>
      </w:r>
    </w:p>
    <w:p w14:paraId="23DCE38D" w14:textId="3EA7360A" w:rsidR="00756017" w:rsidRP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5" w:name="_Hlk67467693"/>
    <w:bookmarkStart w:id="6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5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6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7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lastRenderedPageBreak/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upoważniony(-eni)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36A4" w14:textId="77777777" w:rsidR="005828F2" w:rsidRDefault="005828F2" w:rsidP="00E41A20">
      <w:r>
        <w:separator/>
      </w:r>
    </w:p>
  </w:endnote>
  <w:endnote w:type="continuationSeparator" w:id="0">
    <w:p w14:paraId="31663AE9" w14:textId="77777777" w:rsidR="005828F2" w:rsidRDefault="005828F2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AD0E" w14:textId="77777777" w:rsidR="005828F2" w:rsidRDefault="005828F2" w:rsidP="00E41A20">
      <w:r>
        <w:separator/>
      </w:r>
    </w:p>
  </w:footnote>
  <w:footnote w:type="continuationSeparator" w:id="0">
    <w:p w14:paraId="675E0311" w14:textId="77777777" w:rsidR="005828F2" w:rsidRDefault="005828F2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0"/>
  </w:num>
  <w:num w:numId="8" w16cid:durableId="1251692973">
    <w:abstractNumId w:val="11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2"/>
  </w:num>
  <w:num w:numId="12" w16cid:durableId="964314115">
    <w:abstractNumId w:val="9"/>
  </w:num>
  <w:num w:numId="13" w16cid:durableId="75910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B61F0"/>
    <w:rsid w:val="000E171D"/>
    <w:rsid w:val="00131F99"/>
    <w:rsid w:val="00155155"/>
    <w:rsid w:val="001846C0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34E61"/>
    <w:rsid w:val="00347659"/>
    <w:rsid w:val="00362045"/>
    <w:rsid w:val="003635DD"/>
    <w:rsid w:val="0037679E"/>
    <w:rsid w:val="00395373"/>
    <w:rsid w:val="00395DA4"/>
    <w:rsid w:val="003B1FED"/>
    <w:rsid w:val="00400E34"/>
    <w:rsid w:val="004079CF"/>
    <w:rsid w:val="0041644C"/>
    <w:rsid w:val="0043699C"/>
    <w:rsid w:val="00464D02"/>
    <w:rsid w:val="00494BBE"/>
    <w:rsid w:val="004C4AF4"/>
    <w:rsid w:val="004D1444"/>
    <w:rsid w:val="004D27AA"/>
    <w:rsid w:val="004E57D1"/>
    <w:rsid w:val="004F0025"/>
    <w:rsid w:val="004F429D"/>
    <w:rsid w:val="0052461C"/>
    <w:rsid w:val="00546DA8"/>
    <w:rsid w:val="005828F2"/>
    <w:rsid w:val="00584478"/>
    <w:rsid w:val="00586463"/>
    <w:rsid w:val="005944EE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F2E06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B6E5B"/>
    <w:rsid w:val="006D29AB"/>
    <w:rsid w:val="006E27D1"/>
    <w:rsid w:val="00704A0C"/>
    <w:rsid w:val="007330F3"/>
    <w:rsid w:val="00743F95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C32D7"/>
    <w:rsid w:val="008D7ED9"/>
    <w:rsid w:val="008E57BD"/>
    <w:rsid w:val="009779F7"/>
    <w:rsid w:val="009B0CE1"/>
    <w:rsid w:val="009B3E2C"/>
    <w:rsid w:val="009D48B7"/>
    <w:rsid w:val="00A15211"/>
    <w:rsid w:val="00A15EA4"/>
    <w:rsid w:val="00A258D0"/>
    <w:rsid w:val="00A5570C"/>
    <w:rsid w:val="00A649CD"/>
    <w:rsid w:val="00A73989"/>
    <w:rsid w:val="00A8541C"/>
    <w:rsid w:val="00A96E92"/>
    <w:rsid w:val="00AA4749"/>
    <w:rsid w:val="00AC05DC"/>
    <w:rsid w:val="00AF35D4"/>
    <w:rsid w:val="00B02103"/>
    <w:rsid w:val="00B15B3D"/>
    <w:rsid w:val="00B27A6B"/>
    <w:rsid w:val="00B315A2"/>
    <w:rsid w:val="00B31E84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6554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74C4"/>
    <w:rsid w:val="00D01873"/>
    <w:rsid w:val="00D021C8"/>
    <w:rsid w:val="00D06836"/>
    <w:rsid w:val="00D21F6D"/>
    <w:rsid w:val="00D303A5"/>
    <w:rsid w:val="00D525A4"/>
    <w:rsid w:val="00D90291"/>
    <w:rsid w:val="00D90433"/>
    <w:rsid w:val="00D940E4"/>
    <w:rsid w:val="00DA0F97"/>
    <w:rsid w:val="00DC2A26"/>
    <w:rsid w:val="00DD4C1A"/>
    <w:rsid w:val="00E05E6A"/>
    <w:rsid w:val="00E072F2"/>
    <w:rsid w:val="00E320B7"/>
    <w:rsid w:val="00E41A20"/>
    <w:rsid w:val="00E519DE"/>
    <w:rsid w:val="00E7562B"/>
    <w:rsid w:val="00EA2287"/>
    <w:rsid w:val="00EE7051"/>
    <w:rsid w:val="00F04205"/>
    <w:rsid w:val="00F1544F"/>
    <w:rsid w:val="00F27665"/>
    <w:rsid w:val="00F27ED5"/>
    <w:rsid w:val="00F42CEF"/>
    <w:rsid w:val="00F50915"/>
    <w:rsid w:val="00F56524"/>
    <w:rsid w:val="00F651E6"/>
    <w:rsid w:val="00F85A9A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46</cp:revision>
  <cp:lastPrinted>2020-11-02T11:10:00Z</cp:lastPrinted>
  <dcterms:created xsi:type="dcterms:W3CDTF">2021-02-25T09:57:00Z</dcterms:created>
  <dcterms:modified xsi:type="dcterms:W3CDTF">2023-03-15T12:13:00Z</dcterms:modified>
</cp:coreProperties>
</file>