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37D932C6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2D3E45" w:rsidRPr="00C7455C">
        <w:rPr>
          <w:rFonts w:ascii="Calibri" w:hAnsi="Calibri"/>
          <w:b/>
          <w:bCs/>
          <w:sz w:val="22"/>
          <w:szCs w:val="22"/>
        </w:rPr>
        <w:t xml:space="preserve">Przebudowa </w:t>
      </w:r>
      <w:r w:rsidR="002D3E45">
        <w:rPr>
          <w:rFonts w:ascii="Calibri" w:hAnsi="Calibri"/>
          <w:b/>
          <w:bCs/>
          <w:sz w:val="22"/>
          <w:szCs w:val="22"/>
        </w:rPr>
        <w:t xml:space="preserve">wraz z termomodernizacją budynku Powiatowego Ośrodka Wsparcia </w:t>
      </w:r>
      <w:r w:rsidR="002D3E45" w:rsidRPr="00C7455C">
        <w:rPr>
          <w:rFonts w:ascii="Calibri" w:hAnsi="Calibri"/>
          <w:b/>
          <w:bCs/>
          <w:sz w:val="22"/>
          <w:szCs w:val="22"/>
        </w:rPr>
        <w:t>w</w:t>
      </w:r>
      <w:r w:rsidR="002D3E45">
        <w:rPr>
          <w:b/>
          <w:bCs/>
        </w:rPr>
        <w:t> </w:t>
      </w:r>
      <w:r w:rsidR="002D3E45" w:rsidRPr="00C7455C">
        <w:rPr>
          <w:rFonts w:ascii="Calibri" w:hAnsi="Calibri"/>
          <w:b/>
          <w:bCs/>
          <w:sz w:val="22"/>
          <w:szCs w:val="22"/>
        </w:rPr>
        <w:t>Zdzieszowic</w:t>
      </w:r>
      <w:r w:rsidR="002D3E45">
        <w:rPr>
          <w:rFonts w:ascii="Calibri" w:hAnsi="Calibri"/>
          <w:b/>
          <w:bCs/>
          <w:sz w:val="22"/>
          <w:szCs w:val="22"/>
        </w:rPr>
        <w:t>ach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693349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2D3E4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693349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693349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2D3E45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CEE4E2F" w14:textId="7569D914" w:rsidR="00B92513" w:rsidRPr="002D3E45" w:rsidRDefault="00B92513" w:rsidP="002D3E45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1D3A367F" w14:textId="77777777" w:rsidR="00B92513" w:rsidRPr="000029C7" w:rsidRDefault="00693349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693349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77B200A1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2410" w14:textId="77777777" w:rsidR="00693349" w:rsidRDefault="00693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0275" w14:textId="77777777" w:rsidR="00693349" w:rsidRDefault="006933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269" w14:textId="179C6B0E" w:rsidR="00BE06FD" w:rsidRPr="00BE06FD" w:rsidRDefault="00665132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78A9F7" wp14:editId="63763385">
          <wp:simplePos x="0" y="0"/>
          <wp:positionH relativeFrom="column">
            <wp:posOffset>4109085</wp:posOffset>
          </wp:positionH>
          <wp:positionV relativeFrom="paragraph">
            <wp:posOffset>-327660</wp:posOffset>
          </wp:positionV>
          <wp:extent cx="2199640" cy="768350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6FD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693349">
      <w:rPr>
        <w:rFonts w:asciiTheme="minorHAnsi" w:hAnsiTheme="minorHAnsi" w:cstheme="minorHAnsi"/>
        <w:b/>
        <w:bCs/>
        <w:color w:val="808080"/>
        <w:sz w:val="18"/>
        <w:szCs w:val="18"/>
      </w:rPr>
      <w:t>3</w:t>
    </w:r>
    <w:r w:rsidR="00BE06FD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2D3E45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86CA" w14:textId="77777777" w:rsidR="00693349" w:rsidRDefault="006933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45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28</cp:revision>
  <cp:lastPrinted>2021-03-08T10:44:00Z</cp:lastPrinted>
  <dcterms:created xsi:type="dcterms:W3CDTF">2021-04-01T12:39:00Z</dcterms:created>
  <dcterms:modified xsi:type="dcterms:W3CDTF">2024-02-19T10:17:00Z</dcterms:modified>
</cp:coreProperties>
</file>