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370F" w:rsidRDefault="00D8370F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D0F75" w:rsidRPr="008D0F75" w:rsidRDefault="00185658" w:rsidP="00903AED">
      <w:pPr>
        <w:widowControl/>
        <w:suppressAutoHyphens w:val="0"/>
        <w:jc w:val="right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</w:t>
      </w:r>
      <w:r w:rsidR="006D1E21">
        <w:rPr>
          <w:rFonts w:ascii="Arial" w:eastAsia="Arial" w:hAnsi="Arial" w:cs="Arial"/>
          <w:color w:val="000000"/>
          <w:position w:val="-1"/>
          <w:sz w:val="20"/>
          <w:szCs w:val="20"/>
        </w:rPr>
        <w:t>3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Dostawcy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Pzp),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 w:rsidR="003E1F2F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F20778" w:rsidRDefault="008D0F75" w:rsidP="00F207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Na potrzeby postępowania o udzielenie zamówienia publicznego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</w:r>
      <w:r w:rsidR="001B1682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pn.</w:t>
      </w:r>
      <w:r w:rsidR="001B1682" w:rsidRPr="001B1682">
        <w:t xml:space="preserve"> </w:t>
      </w:r>
      <w:r w:rsidR="008D6DE2" w:rsidRPr="008D6DE2">
        <w:rPr>
          <w:rFonts w:ascii="Arial" w:hAnsi="Arial" w:cs="Arial"/>
          <w:b/>
          <w:bCs/>
          <w:sz w:val="20"/>
          <w:szCs w:val="20"/>
        </w:rPr>
        <w:t>Dostawa telefonów oraz świadczenie usług telekomunikacyjnych na rzecz Miejskich Zakładów Komunalnych Sp. z o.o. w Kostrzynie nad Odrą</w:t>
      </w:r>
      <w:r w:rsidR="000D3929">
        <w:rPr>
          <w:rFonts w:ascii="Arial" w:hAnsi="Arial" w:cs="Arial"/>
          <w:b/>
          <w:bCs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 w:rsidR="000D392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</w:p>
    <w:p w:rsidR="008D0F75" w:rsidRDefault="008D0F75" w:rsidP="006922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:rsidR="006922AD" w:rsidRPr="008D0F75" w:rsidRDefault="006922AD" w:rsidP="006922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DOSTAWCY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86747" w:rsidRDefault="00BB22CE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Oświadczam</w:t>
      </w:r>
      <w:r w:rsidR="008D0F75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 że spełniam warunki udziału w postępowaniu dotyczące:</w:t>
      </w:r>
    </w:p>
    <w:p w:rsidR="00C86747" w:rsidRDefault="00C86747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sytuacji ekonomicznej lub finansowej </w:t>
      </w:r>
    </w:p>
    <w:p w:rsidR="00FA79D2" w:rsidRPr="00FA79D2" w:rsidRDefault="00FA79D2" w:rsidP="00FA79D2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tzn. </w:t>
      </w:r>
      <w:r w:rsidR="00992293">
        <w:rPr>
          <w:rFonts w:ascii="Arial" w:eastAsia="Arial" w:hAnsi="Arial" w:cs="Arial"/>
          <w:color w:val="000000"/>
          <w:position w:val="-1"/>
          <w:sz w:val="20"/>
          <w:szCs w:val="20"/>
        </w:rPr>
        <w:t>posiad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am</w:t>
      </w:r>
      <w:r w:rsidRPr="00FA79D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aktualną polisę lub inny dokument potwierdzający posiadanie ubezpieczenia od odpowiedzialności cywilnej z tytułu prowadzonej działalności związanej z przedmiotem zamówienia, na kwotę ubezpieczenia nie niższą niż 200.000,00zł.</w:t>
      </w:r>
    </w:p>
    <w:p w:rsidR="00FA79D2" w:rsidRPr="00FA79D2" w:rsidRDefault="00FA79D2" w:rsidP="00FA79D2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F6F7B" w:rsidRDefault="00FA79D2" w:rsidP="00FA79D2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FA79D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uprawnień do prowadzenia określonej działalności gospodarczej lub zawodowej, o ile wynika to z odrębnych przepisów; </w:t>
      </w:r>
    </w:p>
    <w:p w:rsidR="00FA79D2" w:rsidRDefault="008F6F7B" w:rsidP="00FA79D2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tzn. przedstawiam</w:t>
      </w:r>
      <w:r w:rsidR="00FA79D2" w:rsidRPr="00FA79D2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kopię zaświadczenia potwierdzającego wpis do rejestru przedsiębiorców telekomunikacyjnych UKE, o którym mowa w przepisach ustawy z dnia 16 lipca 2005r. – Prawo telekomunikacyjne (Dz. U. z 2016r. poz. 1489).</w:t>
      </w:r>
    </w:p>
    <w:p w:rsidR="00FA79D2" w:rsidRPr="00C86747" w:rsidRDefault="00FA79D2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483A10" w:rsidRDefault="00483A10" w:rsidP="00A6448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EA0D3C" w:rsidRDefault="00BB22CE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108 ust 1 ustawy Pzp.</w:t>
      </w:r>
    </w:p>
    <w:p w:rsidR="008D0F75" w:rsidRPr="00EA0D3C" w:rsidRDefault="00BB22CE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109 ust. 1 pkt 4, 5, 7 ustawy Pzp.</w:t>
      </w:r>
    </w:p>
    <w:p w:rsidR="008D0F75" w:rsidRPr="008D0F75" w:rsidRDefault="008D0F75" w:rsidP="00C867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ych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lastRenderedPageBreak/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B401C" w:rsidRDefault="001B401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B401C" w:rsidRPr="008D0F75" w:rsidRDefault="001B401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592E4C" w:rsidRDefault="00592E4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bookmarkStart w:id="0" w:name="_GoBack"/>
      <w:bookmarkEnd w:id="0"/>
    </w:p>
    <w:sectPr w:rsidR="00592E4C" w:rsidSect="00EA7934">
      <w:footerReference w:type="default" r:id="rId9"/>
      <w:pgSz w:w="11906" w:h="16838"/>
      <w:pgMar w:top="709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31" w:rsidRDefault="00282731">
      <w:r>
        <w:separator/>
      </w:r>
    </w:p>
  </w:endnote>
  <w:endnote w:type="continuationSeparator" w:id="0">
    <w:p w:rsidR="00282731" w:rsidRDefault="0028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7B84AA" wp14:editId="139D71F0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F49C3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BF49C3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31" w:rsidRDefault="00282731">
      <w:r>
        <w:separator/>
      </w:r>
    </w:p>
  </w:footnote>
  <w:footnote w:type="continuationSeparator" w:id="0">
    <w:p w:rsidR="00282731" w:rsidRDefault="0028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0D5B"/>
    <w:rsid w:val="000311B7"/>
    <w:rsid w:val="00031703"/>
    <w:rsid w:val="0003265E"/>
    <w:rsid w:val="0003273F"/>
    <w:rsid w:val="000338C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5658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2EAA"/>
    <w:rsid w:val="001E2F41"/>
    <w:rsid w:val="001E37AF"/>
    <w:rsid w:val="001E4BAD"/>
    <w:rsid w:val="001E4FA5"/>
    <w:rsid w:val="001E5611"/>
    <w:rsid w:val="001F06FB"/>
    <w:rsid w:val="001F1E84"/>
    <w:rsid w:val="001F3528"/>
    <w:rsid w:val="001F41F0"/>
    <w:rsid w:val="001F4767"/>
    <w:rsid w:val="001F4FEC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2731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5DD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6DBA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75D2"/>
    <w:rsid w:val="00727D20"/>
    <w:rsid w:val="007311D5"/>
    <w:rsid w:val="00731FAB"/>
    <w:rsid w:val="00733123"/>
    <w:rsid w:val="0073584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5910"/>
    <w:rsid w:val="00816CE2"/>
    <w:rsid w:val="008171B5"/>
    <w:rsid w:val="0082069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6DE2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6F7B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57E08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293"/>
    <w:rsid w:val="00992B36"/>
    <w:rsid w:val="00993FEE"/>
    <w:rsid w:val="00995F6F"/>
    <w:rsid w:val="0099784E"/>
    <w:rsid w:val="00997A78"/>
    <w:rsid w:val="009A1DEB"/>
    <w:rsid w:val="009A37B8"/>
    <w:rsid w:val="009A55E8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49C3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BA6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467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9D2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2F2"/>
    <w:rsid w:val="00FC7335"/>
    <w:rsid w:val="00FD1A3E"/>
    <w:rsid w:val="00FD1D68"/>
    <w:rsid w:val="00FD1ED1"/>
    <w:rsid w:val="00FD2457"/>
    <w:rsid w:val="00FD2A01"/>
    <w:rsid w:val="00FD3E0E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542E-6087-4931-B85A-C350120C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3381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9</cp:revision>
  <cp:lastPrinted>2023-01-05T11:28:00Z</cp:lastPrinted>
  <dcterms:created xsi:type="dcterms:W3CDTF">2023-09-11T11:33:00Z</dcterms:created>
  <dcterms:modified xsi:type="dcterms:W3CDTF">2023-10-11T11:18:00Z</dcterms:modified>
</cp:coreProperties>
</file>