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BF7D" w14:textId="77777777" w:rsidR="00027C6F" w:rsidRPr="00C37C79" w:rsidRDefault="00027C6F" w:rsidP="00027C6F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4A36122" wp14:editId="0AD21951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587375"/>
                <wp:effectExtent l="0" t="0" r="23495" b="22225"/>
                <wp:wrapTight wrapText="bothSides">
                  <wp:wrapPolygon edited="0">
                    <wp:start x="0" y="0"/>
                    <wp:lineTo x="0" y="21717"/>
                    <wp:lineTo x="21616" y="21717"/>
                    <wp:lineTo x="2161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8782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33E52" w14:textId="77777777" w:rsidR="00027C6F" w:rsidRDefault="00027C6F" w:rsidP="00027C6F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30DAA80E" w14:textId="77777777" w:rsidR="00027C6F" w:rsidRPr="002D3DCF" w:rsidRDefault="00027C6F" w:rsidP="00027C6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OŚWIADCZENIE DOT. GRUPY KAPITAŁOWEJ </w:t>
                            </w:r>
                          </w:p>
                          <w:p w14:paraId="4F6DF9E0" w14:textId="77777777" w:rsidR="00027C6F" w:rsidRPr="002D3DCF" w:rsidRDefault="00027C6F" w:rsidP="00027C6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SKŁADANE W ZAKRESIE ART. 108, UST. 1, PKT 5 </w:t>
                            </w:r>
                          </w:p>
                          <w:p w14:paraId="4917E994" w14:textId="77777777" w:rsidR="00027C6F" w:rsidRPr="002D3DCF" w:rsidRDefault="00027C6F" w:rsidP="00027C6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>USTAWY Z DNIA 11 WRZEŚNIA 2019r. PRAWO ZAMÓWIEŃ PUBLICZNYCH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36122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27.05pt;width:481.15pt;height:46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" fillcolor="silver" strokeweight=".5pt">
                <v:textbox inset="7.45pt,3.85pt,7.45pt,3.85pt">
                  <w:txbxContent>
                    <w:p w14:paraId="28E33E52" w14:textId="77777777" w:rsidR="00027C6F" w:rsidRDefault="00027C6F" w:rsidP="00027C6F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30DAA80E" w14:textId="77777777" w:rsidR="00027C6F" w:rsidRPr="002D3DCF" w:rsidRDefault="00027C6F" w:rsidP="00027C6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OŚWIADCZENIE DOT. GRUPY KAPITAŁOWEJ </w:t>
                      </w:r>
                    </w:p>
                    <w:p w14:paraId="4F6DF9E0" w14:textId="77777777" w:rsidR="00027C6F" w:rsidRPr="002D3DCF" w:rsidRDefault="00027C6F" w:rsidP="00027C6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SKŁADANE W ZAKRESIE ART. 108, UST. 1, PKT 5 </w:t>
                      </w:r>
                    </w:p>
                    <w:p w14:paraId="4917E994" w14:textId="77777777" w:rsidR="00027C6F" w:rsidRPr="002D3DCF" w:rsidRDefault="00027C6F" w:rsidP="00027C6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>USTAWY Z DNIA 11 WRZEŚNIA 2019r. PRAWO ZAMÓWIEŃ PUBLICZNYCH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5 DO SWZ (WZÓR)</w:t>
      </w:r>
    </w:p>
    <w:p w14:paraId="0E86E765" w14:textId="77777777" w:rsidR="00027C6F" w:rsidRPr="00C37C79" w:rsidRDefault="00027C6F" w:rsidP="00027C6F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6867BE05" w14:textId="530346A3" w:rsidR="00027C6F" w:rsidRPr="00C37C79" w:rsidRDefault="00027C6F" w:rsidP="00027C6F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nieograniczonym </w:t>
      </w: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="00E91F4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/PN/2023</w:t>
      </w: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, 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6EF1A5B9" w14:textId="77777777" w:rsidR="00027C6F" w:rsidRPr="00FC6FAB" w:rsidRDefault="00027C6F" w:rsidP="00027C6F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476F973A" w14:textId="77777777" w:rsidR="00027C6F" w:rsidRPr="00C37C79" w:rsidRDefault="00027C6F" w:rsidP="00027C6F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F097100" w14:textId="77777777" w:rsidR="00027C6F" w:rsidRPr="00C37C79" w:rsidRDefault="00027C6F" w:rsidP="00027C6F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4840DA2D" w14:textId="77777777" w:rsidR="00027C6F" w:rsidRPr="00C37C79" w:rsidRDefault="00027C6F" w:rsidP="00027C6F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7AFECDA1" w14:textId="77777777" w:rsidR="00027C6F" w:rsidRPr="00C37C79" w:rsidRDefault="00027C6F" w:rsidP="00027C6F">
      <w:pPr>
        <w:rPr>
          <w:rFonts w:asciiTheme="minorHAnsi" w:hAnsiTheme="minorHAnsi" w:cstheme="minorHAnsi"/>
          <w:b/>
          <w:sz w:val="18"/>
          <w:szCs w:val="18"/>
        </w:rPr>
      </w:pPr>
    </w:p>
    <w:p w14:paraId="1C239F2A" w14:textId="77777777" w:rsidR="00027C6F" w:rsidRPr="00C37C79" w:rsidRDefault="00027C6F" w:rsidP="00027C6F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1D9DC389" w14:textId="77777777" w:rsidR="00027C6F" w:rsidRPr="00C37C79" w:rsidRDefault="00027C6F" w:rsidP="00027C6F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486317DD" w14:textId="77777777" w:rsidR="00027C6F" w:rsidRPr="00C37C79" w:rsidRDefault="00027C6F" w:rsidP="00027C6F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C9762DD" w14:textId="77777777" w:rsidR="00027C6F" w:rsidRPr="00C37C79" w:rsidRDefault="00027C6F" w:rsidP="00027C6F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76B86923" w14:textId="77777777" w:rsidR="00027C6F" w:rsidRPr="00C37C79" w:rsidRDefault="00027C6F" w:rsidP="00027C6F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1BA64E0A" w14:textId="77777777" w:rsidR="00027C6F" w:rsidRPr="00C37C79" w:rsidRDefault="00027C6F" w:rsidP="00027C6F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nie 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 *</w:t>
      </w:r>
    </w:p>
    <w:p w14:paraId="560CA5E1" w14:textId="77777777" w:rsidR="00027C6F" w:rsidRPr="00C37C79" w:rsidRDefault="00027C6F" w:rsidP="00027C6F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)* </w:t>
      </w:r>
    </w:p>
    <w:p w14:paraId="3E44972F" w14:textId="77777777" w:rsidR="00027C6F" w:rsidRPr="00C37C79" w:rsidRDefault="00027C6F" w:rsidP="00027C6F">
      <w:pPr>
        <w:widowControl w:val="0"/>
        <w:suppressAutoHyphens/>
        <w:autoSpaceDE w:val="0"/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6868B5DF" w14:textId="77777777" w:rsidR="00027C6F" w:rsidRPr="00C37C79" w:rsidRDefault="00027C6F" w:rsidP="00027C6F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  <w:t>(*niepotrzebne skreślić</w:t>
      </w:r>
      <w:r w:rsidRPr="00C37C79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>)</w:t>
      </w:r>
    </w:p>
    <w:p w14:paraId="14161703" w14:textId="77777777" w:rsidR="00027C6F" w:rsidRPr="00696070" w:rsidRDefault="00027C6F" w:rsidP="00027C6F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ar-SA"/>
        </w:rPr>
      </w:pPr>
    </w:p>
    <w:p w14:paraId="2E7D9041" w14:textId="77777777" w:rsidR="00027C6F" w:rsidRPr="00696070" w:rsidRDefault="00027C6F" w:rsidP="00027C6F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do tej samej grupy kapitałowej, w rozumieniu ustawy z dnia 16 lutego 2007 r. o ochronie konkurencji i konsumentów 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>(</w:t>
      </w:r>
      <w:proofErr w:type="spellStart"/>
      <w:r w:rsidRPr="00696070">
        <w:rPr>
          <w:rFonts w:asciiTheme="minorHAnsi" w:hAnsiTheme="minorHAnsi" w:cstheme="minorHAnsi"/>
          <w:b/>
          <w:iCs/>
          <w:sz w:val="18"/>
          <w:szCs w:val="18"/>
        </w:rPr>
        <w:t>t.j</w:t>
      </w:r>
      <w:proofErr w:type="spellEnd"/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. Dz. U. z 2021, poz. 275 z </w:t>
      </w:r>
      <w:proofErr w:type="spellStart"/>
      <w:r w:rsidRPr="00696070">
        <w:rPr>
          <w:rFonts w:asciiTheme="minorHAnsi" w:hAnsiTheme="minorHAnsi" w:cstheme="minorHAnsi"/>
          <w:b/>
          <w:iCs/>
          <w:sz w:val="18"/>
          <w:szCs w:val="18"/>
        </w:rPr>
        <w:t>późn</w:t>
      </w:r>
      <w:proofErr w:type="spellEnd"/>
      <w:r w:rsidRPr="00696070">
        <w:rPr>
          <w:rFonts w:asciiTheme="minorHAnsi" w:hAnsiTheme="minorHAnsi" w:cstheme="minorHAnsi"/>
          <w:b/>
          <w:iCs/>
          <w:sz w:val="18"/>
          <w:szCs w:val="18"/>
        </w:rPr>
        <w:t>. zm.),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 z innym Wykonawcą, który złożył odrębną ofertę / ofertę częściową w niniejszym postępowaniu. </w:t>
      </w:r>
    </w:p>
    <w:p w14:paraId="2213D000" w14:textId="77777777" w:rsidR="00027C6F" w:rsidRPr="00696070" w:rsidRDefault="00027C6F" w:rsidP="00027C6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D1F674A" w14:textId="77777777" w:rsidR="00027C6F" w:rsidRPr="00C37C79" w:rsidRDefault="00027C6F" w:rsidP="00027C6F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eastAsia="Calibri" w:hAnsiTheme="minorHAnsi" w:cstheme="minorHAnsi"/>
          <w:sz w:val="18"/>
          <w:szCs w:val="18"/>
          <w:lang w:eastAsia="ar-SA"/>
        </w:rPr>
        <w:t>W związku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z przynależnością do tej samej grupy kapitałowej z innym Wykonawcą, który złożył odrębną ofertę podaję(</w:t>
      </w:r>
      <w:proofErr w:type="spellStart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emy</w:t>
      </w:r>
      <w:proofErr w:type="spellEnd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) jej uczestników: </w:t>
      </w:r>
    </w:p>
    <w:p w14:paraId="68CA732C" w14:textId="77777777" w:rsidR="00027C6F" w:rsidRPr="00C37C79" w:rsidRDefault="00027C6F" w:rsidP="00027C6F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9B15167" w14:textId="77777777" w:rsidR="00027C6F" w:rsidRPr="00C37C79" w:rsidRDefault="00027C6F" w:rsidP="00027C6F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  <w:t xml:space="preserve">(Wykonawca nie należący do tej samej grupy kapitałowej poniższe rubryki przekreśla lub pozostawia niewypełnione). </w:t>
      </w:r>
    </w:p>
    <w:p w14:paraId="628C9DE7" w14:textId="77777777" w:rsidR="00027C6F" w:rsidRPr="00C37C79" w:rsidRDefault="00027C6F" w:rsidP="00027C6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47929DAE" w14:textId="77777777" w:rsidR="00027C6F" w:rsidRPr="00C37C79" w:rsidRDefault="00027C6F" w:rsidP="00027C6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5EB7F23A" w14:textId="77777777" w:rsidR="00027C6F" w:rsidRPr="00C37C79" w:rsidRDefault="00027C6F" w:rsidP="00027C6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51D488FD" w14:textId="77777777" w:rsidR="00027C6F" w:rsidRPr="00C37C79" w:rsidRDefault="00027C6F" w:rsidP="00027C6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61983DA8" w14:textId="77777777" w:rsidR="00027C6F" w:rsidRPr="00C37C79" w:rsidRDefault="00027C6F" w:rsidP="00027C6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8823784" w14:textId="77777777" w:rsidR="00027C6F" w:rsidRPr="00C37C79" w:rsidRDefault="00027C6F" w:rsidP="00027C6F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sz w:val="18"/>
          <w:szCs w:val="18"/>
          <w:lang w:eastAsia="ar-SA"/>
        </w:rPr>
        <w:t xml:space="preserve">W związku z przynależnością do tej samej grupy kapitałowej z innym Wykonawcą, który złożył odrębną ofertę / ofertę częściową, przedkładam dowody** (dokumenty lub informacje) potwierdzające przygotowanie oferty / oferty częściowej niezależnie od tego Wykonawcy. </w:t>
      </w:r>
    </w:p>
    <w:p w14:paraId="2698827F" w14:textId="77777777" w:rsidR="00027C6F" w:rsidRPr="00C37C79" w:rsidRDefault="00027C6F" w:rsidP="00027C6F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43D2F6D0" w14:textId="77777777" w:rsidR="00027C6F" w:rsidRPr="00C37C79" w:rsidRDefault="00027C6F" w:rsidP="00027C6F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t xml:space="preserve">(**Dowody o których mowa, należy przedłożyć jako odrębne załączniki do niniejszego oświadczenia,  z czytelnym wskazaniem czego dotyczą. Dowodami tymi mogą być w szczególności: umowy, wewnętrzne procedury, standardy, które gwarantują zarówno niezależność,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br/>
        <w:t>jak i poufność przy opracowywaniu ofert przez Wykonawców należących do tej samej grupy kapitałowej. )</w:t>
      </w:r>
    </w:p>
    <w:p w14:paraId="0F5357A4" w14:textId="77777777" w:rsidR="00027C6F" w:rsidRPr="00C37C79" w:rsidRDefault="00027C6F" w:rsidP="00027C6F">
      <w:pPr>
        <w:suppressAutoHyphens/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B55EC66" w14:textId="77777777" w:rsidR="00027C6F" w:rsidRPr="00C37C79" w:rsidRDefault="00027C6F" w:rsidP="00027C6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7A5AB2E8" w14:textId="77777777" w:rsidR="00027C6F" w:rsidRPr="00C37C79" w:rsidRDefault="00027C6F" w:rsidP="00027C6F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048E74C8" w14:textId="77777777" w:rsidR="00027C6F" w:rsidRPr="00C37C79" w:rsidRDefault="00027C6F" w:rsidP="00027C6F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 </w:t>
      </w:r>
    </w:p>
    <w:p w14:paraId="6822D1EE" w14:textId="77777777" w:rsidR="00027C6F" w:rsidRPr="00C37C79" w:rsidRDefault="00027C6F" w:rsidP="00027C6F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1ADC76EC" w14:textId="77777777" w:rsidR="00027C6F" w:rsidRPr="00C37C79" w:rsidRDefault="00027C6F" w:rsidP="00027C6F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16CAFEF3" w14:textId="77777777" w:rsidR="00027C6F" w:rsidRPr="00696070" w:rsidRDefault="00027C6F" w:rsidP="00027C6F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5BEAE0DA" w14:textId="38BD5CB6" w:rsidR="004B42F7" w:rsidRDefault="004B42F7" w:rsidP="00696070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sectPr w:rsidR="004B42F7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069A" w14:textId="77777777" w:rsidR="00C23E98" w:rsidRDefault="00C23E98">
      <w:r>
        <w:separator/>
      </w:r>
    </w:p>
  </w:endnote>
  <w:endnote w:type="continuationSeparator" w:id="0">
    <w:p w14:paraId="772FD893" w14:textId="77777777" w:rsidR="00C23E98" w:rsidRDefault="00C2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D846" w14:textId="77777777" w:rsidR="00C23E98" w:rsidRDefault="00C23E98">
      <w:r>
        <w:separator/>
      </w:r>
    </w:p>
  </w:footnote>
  <w:footnote w:type="continuationSeparator" w:id="0">
    <w:p w14:paraId="5EBB0BE7" w14:textId="77777777" w:rsidR="00C23E98" w:rsidRDefault="00C23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27C6F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756DF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4E5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1259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3E98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1F4B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0CAB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2269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6</cp:revision>
  <cp:lastPrinted>2023-01-26T08:27:00Z</cp:lastPrinted>
  <dcterms:created xsi:type="dcterms:W3CDTF">2023-02-01T13:28:00Z</dcterms:created>
  <dcterms:modified xsi:type="dcterms:W3CDTF">2023-08-16T11:18:00Z</dcterms:modified>
</cp:coreProperties>
</file>