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7E5B3F85" w:rsidR="002348FD" w:rsidRPr="00A0748B" w:rsidRDefault="00560048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IZD.272.33.</w:t>
      </w:r>
      <w:r w:rsidR="0059150F">
        <w:t xml:space="preserve">2021 </w:t>
      </w:r>
      <w:r w:rsidR="0059150F"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C93DD7">
        <w:t xml:space="preserve"> </w:t>
      </w:r>
      <w:r w:rsidR="007817AD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  <w:r w:rsidR="00C93DD7">
        <w:t>(PO MODYFIKACJI Z DN. 17.11.2021)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88D8363" w14:textId="77777777" w:rsidR="00CB7C31" w:rsidRDefault="00CB7C31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D98A0" w14:textId="4199E7A4" w:rsidR="00A10FF9" w:rsidRPr="00655F8F" w:rsidRDefault="00C75696" w:rsidP="00197516">
      <w:pPr>
        <w:tabs>
          <w:tab w:val="center" w:pos="4535"/>
          <w:tab w:val="left" w:pos="711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D596E" w:rsidRPr="006D596E">
        <w:rPr>
          <w:rFonts w:ascii="Calibri" w:hAnsi="Calibri" w:cs="Calibri"/>
          <w:b/>
          <w:color w:val="000000"/>
          <w:sz w:val="22"/>
          <w:szCs w:val="22"/>
        </w:rPr>
        <w:t>„Dostawa produktów żywnościowych do Centrum Kształcenia Zawodowego i Ustawicznego w Wołowie w 2022 roku”</w:t>
      </w:r>
      <w:r w:rsidR="00393E2B" w:rsidRPr="00655F8F">
        <w:rPr>
          <w:rFonts w:ascii="Calibri" w:hAnsi="Calibri" w:cs="Arial"/>
          <w:bCs/>
          <w:sz w:val="21"/>
          <w:szCs w:val="21"/>
        </w:rPr>
        <w:t>:</w:t>
      </w:r>
    </w:p>
    <w:p w14:paraId="61A50FEF" w14:textId="5721A5DE"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 w:rsidR="00D52357">
        <w:rPr>
          <w:rStyle w:val="Odwoanieprzypisudolnego"/>
        </w:rPr>
        <w:footnoteReference w:id="4"/>
      </w:r>
      <w:r w:rsidRPr="00A0748B">
        <w:t>:</w:t>
      </w:r>
    </w:p>
    <w:p w14:paraId="2105738A" w14:textId="77777777" w:rsidR="005E31FB" w:rsidRDefault="005E31FB" w:rsidP="005E31FB">
      <w:pPr>
        <w:suppressAutoHyphens/>
        <w:spacing w:line="200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</w:pPr>
      <w:r w:rsidRPr="003A401B"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  <w:t>CENA</w:t>
      </w:r>
      <w:r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  <w:t xml:space="preserve"> OFERTOWA</w:t>
      </w:r>
      <w:r w:rsidRPr="003A401B"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  <w:t>:</w:t>
      </w:r>
    </w:p>
    <w:p w14:paraId="692E2C34" w14:textId="77777777" w:rsidR="005E31FB" w:rsidRPr="003A401B" w:rsidRDefault="005E31FB" w:rsidP="005E31FB">
      <w:pPr>
        <w:suppressAutoHyphens/>
        <w:spacing w:line="200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</w:pPr>
    </w:p>
    <w:p w14:paraId="2B62B423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1*</w:t>
      </w:r>
    </w:p>
    <w:p w14:paraId="04A5761D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 _ _ _  _ _ _ , _ _   PLN brutto</w:t>
      </w:r>
    </w:p>
    <w:p w14:paraId="5AB0F061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>słownie złotych: …………………………………………………………………………………………………………………………………………….…</w:t>
      </w:r>
    </w:p>
    <w:p w14:paraId="51029BC5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6C1EA8EF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6F43C6E4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16321297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 xml:space="preserve"> PAKIET NR 2*</w:t>
      </w:r>
    </w:p>
    <w:p w14:paraId="19FFE4C7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 _ _ _  _ _ _ , _ _   PLN brutto</w:t>
      </w:r>
    </w:p>
    <w:p w14:paraId="08F8696F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3CF17136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1590ECB3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73D55ED3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5BA3AFA6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3*</w:t>
      </w:r>
    </w:p>
    <w:p w14:paraId="31965BD5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704DBCC3" w14:textId="77777777" w:rsidR="005E31FB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714F827E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124E0D25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575AF12C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4*</w:t>
      </w:r>
    </w:p>
    <w:p w14:paraId="56E30FAE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5FDD7939" w14:textId="77777777" w:rsidR="005E31FB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4E8078F1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31AC8B58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436A87FC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68EFA04B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5*</w:t>
      </w:r>
    </w:p>
    <w:p w14:paraId="4BE53D9A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, _ _   PLN brutto</w:t>
      </w:r>
    </w:p>
    <w:p w14:paraId="34792D6A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27D007A3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72C1C0AB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0E0952C4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16B8D963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6*</w:t>
      </w:r>
    </w:p>
    <w:p w14:paraId="4C785693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3F9E144D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2E7DB214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27257685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63408A35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3E02EE71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7*</w:t>
      </w:r>
    </w:p>
    <w:p w14:paraId="11824111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4D06DEC0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1B9C40B9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546BABEF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lastRenderedPageBreak/>
        <w:t>w tym podatek VAT ……. %</w:t>
      </w:r>
    </w:p>
    <w:p w14:paraId="41AFC88A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0FAD325F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8*</w:t>
      </w:r>
    </w:p>
    <w:p w14:paraId="027230FF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71CE48E0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11CEB9F5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42C0AADE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7467EFB2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526372D4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9*</w:t>
      </w:r>
    </w:p>
    <w:p w14:paraId="4C390FE6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4423BF13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2A66118C" w14:textId="77777777" w:rsidR="005E31FB" w:rsidRPr="007F0CEB" w:rsidRDefault="005E31FB" w:rsidP="005E31FB">
      <w:pPr>
        <w:suppressAutoHyphens/>
        <w:autoSpaceDE w:val="0"/>
        <w:spacing w:line="276" w:lineRule="auto"/>
        <w:rPr>
          <w:rFonts w:ascii="Calibri" w:hAnsi="Calibri" w:cs="Calibri"/>
          <w:b/>
          <w:sz w:val="12"/>
          <w:lang w:eastAsia="ar-SA"/>
        </w:rPr>
      </w:pPr>
    </w:p>
    <w:p w14:paraId="28BBF2F0" w14:textId="77777777" w:rsidR="005E31FB" w:rsidRDefault="005E31FB" w:rsidP="005E31FB">
      <w:pPr>
        <w:suppressAutoHyphens/>
        <w:autoSpaceDE w:val="0"/>
        <w:spacing w:line="276" w:lineRule="auto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4D63BB2D" w14:textId="77777777" w:rsidR="005E31FB" w:rsidRPr="007F0CEB" w:rsidRDefault="005E31FB" w:rsidP="005E31FB">
      <w:pPr>
        <w:suppressAutoHyphens/>
        <w:autoSpaceDE w:val="0"/>
        <w:rPr>
          <w:rFonts w:ascii="Calibri" w:hAnsi="Calibri" w:cs="Calibri"/>
          <w:b/>
          <w:sz w:val="10"/>
          <w:lang w:eastAsia="ar-SA"/>
        </w:rPr>
      </w:pPr>
    </w:p>
    <w:p w14:paraId="06108CF6" w14:textId="77777777" w:rsidR="005E31FB" w:rsidRPr="002C0D0A" w:rsidRDefault="005E31FB" w:rsidP="005E31FB">
      <w:pPr>
        <w:suppressAutoHyphens/>
        <w:autoSpaceDE w:val="0"/>
        <w:rPr>
          <w:rFonts w:ascii="Calibri" w:hAnsi="Calibri" w:cs="Calibri"/>
          <w:sz w:val="10"/>
          <w:szCs w:val="10"/>
          <w:lang w:eastAsia="ar-SA"/>
        </w:rPr>
      </w:pPr>
    </w:p>
    <w:p w14:paraId="43FC6427" w14:textId="01E6D1A4" w:rsidR="005E31FB" w:rsidRPr="002C0D0A" w:rsidRDefault="005E31FB" w:rsidP="005E31FB">
      <w:pPr>
        <w:suppressAutoHyphens/>
        <w:autoSpaceDE w:val="0"/>
        <w:rPr>
          <w:rFonts w:ascii="Calibri" w:hAnsi="Calibri"/>
          <w:i/>
        </w:rPr>
      </w:pPr>
      <w:r w:rsidRPr="002C0D0A">
        <w:rPr>
          <w:rFonts w:ascii="Calibri" w:hAnsi="Calibri"/>
          <w:i/>
        </w:rPr>
        <w:t>*</w:t>
      </w:r>
      <w:r>
        <w:rPr>
          <w:rFonts w:ascii="Calibri" w:hAnsi="Calibri"/>
          <w:i/>
        </w:rPr>
        <w:t xml:space="preserve"> Wykonawca wypełnia tylko tę część, na którą składa ofertę.</w:t>
      </w:r>
    </w:p>
    <w:p w14:paraId="449AFB24" w14:textId="77777777" w:rsidR="005E31FB" w:rsidRDefault="005E31FB" w:rsidP="005E31FB">
      <w:pPr>
        <w:pStyle w:val="Lista"/>
        <w:ind w:left="360" w:firstLine="0"/>
        <w:jc w:val="center"/>
        <w:rPr>
          <w:rFonts w:ascii="Calibri" w:hAnsi="Calibri"/>
          <w:sz w:val="22"/>
          <w:szCs w:val="22"/>
        </w:rPr>
      </w:pPr>
    </w:p>
    <w:p w14:paraId="08A17F28" w14:textId="77777777" w:rsidR="005E31FB" w:rsidRDefault="005E31FB" w:rsidP="005E31FB">
      <w:pPr>
        <w:pStyle w:val="formularz"/>
      </w:pPr>
      <w:r w:rsidRPr="00A044BF">
        <w:t xml:space="preserve">Reklamacje będą załatwiane w terminie: </w:t>
      </w:r>
      <w:r>
        <w:t xml:space="preserve">…………………..…. </w:t>
      </w:r>
      <w:r w:rsidRPr="00883BEB">
        <w:rPr>
          <w:i/>
        </w:rPr>
        <w:t>(</w:t>
      </w:r>
      <w:r w:rsidRPr="00883BEB">
        <w:rPr>
          <w:i/>
          <w:u w:val="single"/>
        </w:rPr>
        <w:t>nie dłuższym niż 5 dni</w:t>
      </w:r>
      <w:r>
        <w:rPr>
          <w:i/>
          <w:u w:val="single"/>
        </w:rPr>
        <w:t xml:space="preserve"> roboczych</w:t>
      </w:r>
      <w:r w:rsidRPr="00883BEB">
        <w:rPr>
          <w:i/>
          <w:u w:val="single"/>
        </w:rPr>
        <w:t>).</w:t>
      </w:r>
    </w:p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03C5F57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CB7C31">
        <w:rPr>
          <w:b w:val="0"/>
        </w:rPr>
        <w:t>wzór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6CB27726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301FF" w:rsidRPr="007817AD">
        <w:rPr>
          <w:b w:val="0"/>
        </w:rPr>
        <w:t xml:space="preserve">tj. </w:t>
      </w:r>
      <w:r w:rsidR="00F301FF" w:rsidRPr="00C93DD7">
        <w:rPr>
          <w:color w:val="1F497D" w:themeColor="text2"/>
          <w:u w:val="single"/>
        </w:rPr>
        <w:t xml:space="preserve">do </w:t>
      </w:r>
      <w:r w:rsidR="00C93DD7" w:rsidRPr="00C93DD7">
        <w:rPr>
          <w:color w:val="1F497D" w:themeColor="text2"/>
          <w:u w:val="single"/>
        </w:rPr>
        <w:t>23</w:t>
      </w:r>
      <w:r w:rsidR="005E31FB" w:rsidRPr="00C93DD7">
        <w:rPr>
          <w:color w:val="1F497D" w:themeColor="text2"/>
          <w:u w:val="single"/>
        </w:rPr>
        <w:t xml:space="preserve"> grudnia</w:t>
      </w:r>
      <w:r w:rsidR="004C46F5" w:rsidRPr="00C93DD7">
        <w:rPr>
          <w:color w:val="1F497D" w:themeColor="text2"/>
          <w:u w:val="single"/>
        </w:rPr>
        <w:t xml:space="preserve"> 2021 r.</w:t>
      </w:r>
    </w:p>
    <w:p w14:paraId="75AC0D03" w14:textId="6D373D22" w:rsidR="00BA7C06" w:rsidRPr="005E31FB" w:rsidRDefault="000247A1" w:rsidP="005D6AFD">
      <w:pPr>
        <w:pStyle w:val="formularz"/>
        <w:spacing w:before="0"/>
        <w:ind w:left="357"/>
        <w:rPr>
          <w:color w:val="FF0000"/>
        </w:rPr>
      </w:pPr>
      <w:r w:rsidRPr="00B12698">
        <w:rPr>
          <w:b w:val="0"/>
        </w:rPr>
        <w:t>Oświadczamy, że zobowiązujemy się wykonać zamówienie</w:t>
      </w:r>
      <w:r w:rsidR="005E31FB">
        <w:rPr>
          <w:b w:val="0"/>
        </w:rPr>
        <w:t xml:space="preserve"> w terminie: </w:t>
      </w:r>
      <w:r w:rsidR="005E31FB" w:rsidRPr="005E31FB">
        <w:t>12 miesięcy od daty podpisania umowy.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  <w:bookmarkStart w:id="9" w:name="_GoBack"/>
      <w:bookmarkEnd w:id="9"/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6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7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lastRenderedPageBreak/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8"/>
      </w:r>
      <w:r w:rsidR="007133E5" w:rsidRPr="00B12698">
        <w:rPr>
          <w:b w:val="0"/>
        </w:rPr>
        <w:t xml:space="preserve"> </w:t>
      </w:r>
    </w:p>
    <w:p w14:paraId="76A1E788" w14:textId="77777777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>Oświadczamy, iż umocowanie osób podpisujących ofertę wynika z odpowiednich zapisów w dokumentach rejestrowych / udzielonego pełnomocnictwa.</w:t>
      </w:r>
      <w:r w:rsidRPr="00B12698">
        <w:rPr>
          <w:rStyle w:val="Odwoanieprzypisudolnego"/>
          <w:b w:val="0"/>
        </w:rPr>
        <w:footnoteReference w:id="9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51361236" w14:textId="77777777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14:paraId="226580DA" w14:textId="7777777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DA7A8B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i/>
        </w:rPr>
      </w:pPr>
      <w:r w:rsidRPr="00DA7A8B">
        <w:rPr>
          <w:i/>
        </w:rPr>
        <w:t xml:space="preserve">* </w:t>
      </w:r>
      <w:r w:rsidRPr="00DA7A8B">
        <w:rPr>
          <w:b w:val="0"/>
          <w:i/>
          <w:sz w:val="20"/>
        </w:rPr>
        <w:t>niepotrzebne skreślić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10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5180F" w14:textId="26B20797" w:rsidR="00655F8F" w:rsidRPr="00655F8F" w:rsidRDefault="00655F8F" w:rsidP="00E300D8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0E50CDE" w14:textId="0C3FCC35" w:rsidR="00D52357" w:rsidRDefault="00D523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357">
        <w:t xml:space="preserve">  Wypełnić dla tych części,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5745" w14:textId="4EF12A5D" w:rsidR="00185E1E" w:rsidRDefault="00185E1E">
    <w:pPr>
      <w:pStyle w:val="Nagwek"/>
    </w:pP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05C7EA8"/>
    <w:multiLevelType w:val="hybridMultilevel"/>
    <w:tmpl w:val="455C4D70"/>
    <w:lvl w:ilvl="0" w:tplc="2E643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5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9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0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7"/>
  </w:num>
  <w:num w:numId="2">
    <w:abstractNumId w:val="42"/>
  </w:num>
  <w:num w:numId="3">
    <w:abstractNumId w:val="29"/>
  </w:num>
  <w:num w:numId="4">
    <w:abstractNumId w:val="0"/>
  </w:num>
  <w:num w:numId="5">
    <w:abstractNumId w:val="44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60"/>
  </w:num>
  <w:num w:numId="12">
    <w:abstractNumId w:val="32"/>
  </w:num>
  <w:num w:numId="13">
    <w:abstractNumId w:val="30"/>
  </w:num>
  <w:num w:numId="14">
    <w:abstractNumId w:val="48"/>
  </w:num>
  <w:num w:numId="15">
    <w:abstractNumId w:val="22"/>
  </w:num>
  <w:num w:numId="16">
    <w:abstractNumId w:val="59"/>
  </w:num>
  <w:num w:numId="17">
    <w:abstractNumId w:val="54"/>
  </w:num>
  <w:num w:numId="18">
    <w:abstractNumId w:val="46"/>
  </w:num>
  <w:num w:numId="19">
    <w:abstractNumId w:val="24"/>
  </w:num>
  <w:num w:numId="20">
    <w:abstractNumId w:val="38"/>
  </w:num>
  <w:num w:numId="21">
    <w:abstractNumId w:val="47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1"/>
  </w:num>
  <w:num w:numId="28">
    <w:abstractNumId w:val="45"/>
  </w:num>
  <w:num w:numId="29">
    <w:abstractNumId w:val="58"/>
  </w:num>
  <w:num w:numId="30">
    <w:abstractNumId w:val="51"/>
  </w:num>
  <w:num w:numId="31">
    <w:abstractNumId w:val="56"/>
  </w:num>
  <w:num w:numId="32">
    <w:abstractNumId w:val="35"/>
  </w:num>
  <w:num w:numId="33">
    <w:abstractNumId w:val="43"/>
  </w:num>
  <w:num w:numId="34">
    <w:abstractNumId w:val="34"/>
  </w:num>
  <w:num w:numId="35">
    <w:abstractNumId w:val="26"/>
  </w:num>
  <w:num w:numId="36">
    <w:abstractNumId w:val="23"/>
  </w:num>
  <w:num w:numId="37">
    <w:abstractNumId w:val="55"/>
  </w:num>
  <w:num w:numId="38">
    <w:abstractNumId w:val="49"/>
  </w:num>
  <w:num w:numId="39">
    <w:abstractNumId w:val="50"/>
  </w:num>
  <w:num w:numId="40">
    <w:abstractNumId w:val="40"/>
  </w:num>
  <w:num w:numId="41">
    <w:abstractNumId w:val="25"/>
  </w:num>
  <w:num w:numId="42">
    <w:abstractNumId w:val="41"/>
  </w:num>
  <w:num w:numId="43">
    <w:abstractNumId w:val="52"/>
  </w:num>
  <w:num w:numId="44">
    <w:abstractNumId w:val="5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048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1FB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BEF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596E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DD7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00D8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D28C-37CF-41A4-A59E-67756ACD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2021-11-17T15:51:00Z</dcterms:modified>
</cp:coreProperties>
</file>