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4A6D" w:rsidRDefault="00054A6D" w:rsidP="00054A6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(Projekt)</w:t>
      </w:r>
    </w:p>
    <w:p w:rsidR="00054A6D" w:rsidRDefault="00054A6D" w:rsidP="00054A6D">
      <w:pPr>
        <w:jc w:val="center"/>
        <w:rPr>
          <w:b/>
          <w:bCs/>
          <w:sz w:val="22"/>
          <w:szCs w:val="22"/>
        </w:rPr>
      </w:pPr>
    </w:p>
    <w:p w:rsidR="00054A6D" w:rsidRPr="000E25ED" w:rsidRDefault="00840CB6" w:rsidP="00054A6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nr MOPS.DZP.324……/2020</w:t>
      </w:r>
    </w:p>
    <w:p w:rsidR="00BD2DA2" w:rsidRPr="00167E62" w:rsidRDefault="00BD2DA2" w:rsidP="002E568D">
      <w:pPr>
        <w:rPr>
          <w:sz w:val="22"/>
          <w:szCs w:val="22"/>
        </w:rPr>
      </w:pPr>
    </w:p>
    <w:p w:rsidR="002E568D" w:rsidRPr="00167E62" w:rsidRDefault="002E568D" w:rsidP="002E568D">
      <w:pPr>
        <w:rPr>
          <w:sz w:val="22"/>
          <w:szCs w:val="22"/>
        </w:rPr>
      </w:pPr>
      <w:r w:rsidRPr="00167E62">
        <w:rPr>
          <w:sz w:val="22"/>
          <w:szCs w:val="22"/>
        </w:rPr>
        <w:t>zawarta w Gdyni dnia…………….. pomiędzy</w:t>
      </w:r>
    </w:p>
    <w:p w:rsidR="002E568D" w:rsidRPr="00167E62" w:rsidRDefault="002E568D" w:rsidP="002E568D">
      <w:pPr>
        <w:pStyle w:val="Teksttreci41"/>
        <w:shd w:val="clear" w:color="auto" w:fill="auto"/>
        <w:spacing w:line="240" w:lineRule="auto"/>
        <w:ind w:left="40" w:firstLine="0"/>
        <w:rPr>
          <w:rFonts w:ascii="Times New Roman" w:hAnsi="Times New Roman" w:cs="Times New Roman"/>
          <w:sz w:val="22"/>
          <w:szCs w:val="22"/>
        </w:rPr>
      </w:pPr>
      <w:r w:rsidRPr="00167E62">
        <w:rPr>
          <w:rFonts w:ascii="Times New Roman" w:hAnsi="Times New Roman" w:cs="Times New Roman"/>
          <w:b/>
          <w:bCs/>
          <w:sz w:val="22"/>
          <w:szCs w:val="22"/>
        </w:rPr>
        <w:t xml:space="preserve">Gminą Miasta Gdyni </w:t>
      </w:r>
      <w:r w:rsidRPr="00167E62">
        <w:rPr>
          <w:rFonts w:ascii="Times New Roman" w:hAnsi="Times New Roman" w:cs="Times New Roman"/>
          <w:sz w:val="22"/>
          <w:szCs w:val="22"/>
        </w:rPr>
        <w:t xml:space="preserve">z siedzibą w Gdyni 81-382, przy Al. Marszałka Józefa Piłsudskiego 52/54, </w:t>
      </w:r>
      <w:r w:rsidRPr="00167E62">
        <w:rPr>
          <w:rFonts w:ascii="Times New Roman" w:hAnsi="Times New Roman" w:cs="Times New Roman"/>
          <w:sz w:val="22"/>
          <w:szCs w:val="22"/>
        </w:rPr>
        <w:br/>
        <w:t>NIP: 586</w:t>
      </w:r>
      <w:r w:rsidRPr="00167E62">
        <w:rPr>
          <w:rFonts w:ascii="Times New Roman" w:hAnsi="Times New Roman" w:cs="Times New Roman"/>
          <w:sz w:val="22"/>
          <w:szCs w:val="22"/>
        </w:rPr>
        <w:noBreakHyphen/>
        <w:t xml:space="preserve">231-23-26, zwaną w dalszej części umowy </w:t>
      </w:r>
      <w:r w:rsidRPr="00167E62">
        <w:rPr>
          <w:rFonts w:ascii="Times New Roman" w:hAnsi="Times New Roman" w:cs="Times New Roman"/>
          <w:b/>
          <w:bCs/>
          <w:sz w:val="22"/>
          <w:szCs w:val="22"/>
        </w:rPr>
        <w:t xml:space="preserve">Zamawiającym </w:t>
      </w:r>
      <w:r w:rsidRPr="00167E62">
        <w:rPr>
          <w:rFonts w:ascii="Times New Roman" w:hAnsi="Times New Roman" w:cs="Times New Roman"/>
          <w:sz w:val="22"/>
          <w:szCs w:val="22"/>
        </w:rPr>
        <w:t>reprezentowaną przez:</w:t>
      </w:r>
    </w:p>
    <w:p w:rsidR="00F51DC9" w:rsidRPr="00167E62" w:rsidRDefault="00F51DC9" w:rsidP="002E568D">
      <w:pPr>
        <w:pStyle w:val="Teksttreci41"/>
        <w:shd w:val="clear" w:color="auto" w:fill="auto"/>
        <w:spacing w:line="240" w:lineRule="auto"/>
        <w:ind w:left="40" w:firstLine="0"/>
        <w:rPr>
          <w:rFonts w:ascii="Times New Roman" w:hAnsi="Times New Roman" w:cs="Times New Roman"/>
          <w:sz w:val="22"/>
          <w:szCs w:val="22"/>
        </w:rPr>
      </w:pPr>
      <w:r w:rsidRPr="00167E62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="002E568D" w:rsidRPr="00167E62">
        <w:rPr>
          <w:rFonts w:ascii="Times New Roman" w:hAnsi="Times New Roman" w:cs="Times New Roman"/>
          <w:b/>
          <w:bCs/>
          <w:sz w:val="22"/>
          <w:szCs w:val="22"/>
        </w:rPr>
        <w:t>– Dyrektora</w:t>
      </w:r>
      <w:r w:rsidRPr="00167E62">
        <w:rPr>
          <w:rFonts w:ascii="Times New Roman" w:hAnsi="Times New Roman" w:cs="Times New Roman"/>
          <w:b/>
          <w:bCs/>
          <w:sz w:val="22"/>
          <w:szCs w:val="22"/>
        </w:rPr>
        <w:t xml:space="preserve"> / Z-</w:t>
      </w:r>
      <w:proofErr w:type="spellStart"/>
      <w:r w:rsidRPr="00167E62">
        <w:rPr>
          <w:rFonts w:ascii="Times New Roman" w:hAnsi="Times New Roman" w:cs="Times New Roman"/>
          <w:b/>
          <w:bCs/>
          <w:sz w:val="22"/>
          <w:szCs w:val="22"/>
        </w:rPr>
        <w:t>cę</w:t>
      </w:r>
      <w:proofErr w:type="spellEnd"/>
      <w:r w:rsidRPr="00167E62">
        <w:rPr>
          <w:rFonts w:ascii="Times New Roman" w:hAnsi="Times New Roman" w:cs="Times New Roman"/>
          <w:b/>
          <w:bCs/>
          <w:sz w:val="22"/>
          <w:szCs w:val="22"/>
        </w:rPr>
        <w:t xml:space="preserve"> Dyrektora</w:t>
      </w:r>
      <w:r w:rsidR="002E568D" w:rsidRPr="00167E62">
        <w:rPr>
          <w:rFonts w:ascii="Times New Roman" w:hAnsi="Times New Roman" w:cs="Times New Roman"/>
          <w:b/>
          <w:bCs/>
          <w:sz w:val="22"/>
          <w:szCs w:val="22"/>
        </w:rPr>
        <w:t xml:space="preserve"> Miejskiego Ośrodka Pomocy Społecznej w Gdyni</w:t>
      </w:r>
      <w:r w:rsidR="002E568D" w:rsidRPr="00167E62">
        <w:rPr>
          <w:rFonts w:ascii="Times New Roman" w:hAnsi="Times New Roman" w:cs="Times New Roman"/>
          <w:sz w:val="22"/>
          <w:szCs w:val="22"/>
        </w:rPr>
        <w:t>, 81-265 Gdyni</w:t>
      </w:r>
      <w:r w:rsidR="009574AC" w:rsidRPr="00167E62">
        <w:rPr>
          <w:rFonts w:ascii="Times New Roman" w:hAnsi="Times New Roman" w:cs="Times New Roman"/>
          <w:sz w:val="22"/>
          <w:szCs w:val="22"/>
        </w:rPr>
        <w:t>a, ul. Grabowo 2,</w:t>
      </w:r>
    </w:p>
    <w:p w:rsidR="002E568D" w:rsidRPr="00167E62" w:rsidRDefault="009574AC" w:rsidP="002E568D">
      <w:pPr>
        <w:pStyle w:val="Teksttreci41"/>
        <w:shd w:val="clear" w:color="auto" w:fill="auto"/>
        <w:spacing w:line="240" w:lineRule="auto"/>
        <w:ind w:left="40" w:firstLine="0"/>
        <w:rPr>
          <w:rFonts w:ascii="Times New Roman" w:hAnsi="Times New Roman" w:cs="Times New Roman"/>
          <w:sz w:val="22"/>
          <w:szCs w:val="22"/>
        </w:rPr>
      </w:pPr>
      <w:r w:rsidRPr="00167E62">
        <w:rPr>
          <w:rFonts w:ascii="Times New Roman" w:hAnsi="Times New Roman" w:cs="Times New Roman"/>
          <w:sz w:val="22"/>
          <w:szCs w:val="22"/>
        </w:rPr>
        <w:t>na podstawie </w:t>
      </w:r>
      <w:r w:rsidR="002E568D" w:rsidRPr="00167E62">
        <w:rPr>
          <w:rFonts w:ascii="Times New Roman" w:hAnsi="Times New Roman" w:cs="Times New Roman"/>
          <w:sz w:val="22"/>
          <w:szCs w:val="22"/>
        </w:rPr>
        <w:t>udzielonego przez Prezydenta Miasta Gdyni pełnomocnictwa</w:t>
      </w:r>
    </w:p>
    <w:p w:rsidR="002E568D" w:rsidRPr="00167E62" w:rsidRDefault="002E568D" w:rsidP="005B1555">
      <w:pPr>
        <w:jc w:val="both"/>
        <w:rPr>
          <w:bCs/>
          <w:sz w:val="22"/>
          <w:szCs w:val="22"/>
        </w:rPr>
      </w:pPr>
      <w:r w:rsidRPr="00167E62">
        <w:rPr>
          <w:bCs/>
          <w:sz w:val="22"/>
          <w:szCs w:val="22"/>
        </w:rPr>
        <w:t>a</w:t>
      </w:r>
    </w:p>
    <w:p w:rsidR="00D2188C" w:rsidRPr="00167E62" w:rsidRDefault="00D2188C" w:rsidP="005B1555">
      <w:pPr>
        <w:jc w:val="both"/>
        <w:rPr>
          <w:sz w:val="22"/>
          <w:szCs w:val="22"/>
        </w:rPr>
      </w:pPr>
      <w:r w:rsidRPr="00167E6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D2188C" w:rsidRPr="00167E62" w:rsidRDefault="00D2188C" w:rsidP="005B1555">
      <w:pPr>
        <w:jc w:val="both"/>
        <w:rPr>
          <w:sz w:val="22"/>
          <w:szCs w:val="22"/>
        </w:rPr>
      </w:pPr>
      <w:r w:rsidRPr="00167E62">
        <w:rPr>
          <w:sz w:val="22"/>
          <w:szCs w:val="22"/>
        </w:rPr>
        <w:t>(firma / imię i nazwisko)</w:t>
      </w:r>
    </w:p>
    <w:p w:rsidR="00D2188C" w:rsidRPr="00167E62" w:rsidRDefault="00D2188C" w:rsidP="005B1555">
      <w:pPr>
        <w:jc w:val="both"/>
        <w:rPr>
          <w:sz w:val="22"/>
          <w:szCs w:val="22"/>
        </w:rPr>
      </w:pPr>
      <w:r w:rsidRPr="00167E6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D2188C" w:rsidRPr="00167E62" w:rsidRDefault="00D2188C" w:rsidP="005B1555">
      <w:pPr>
        <w:jc w:val="both"/>
        <w:rPr>
          <w:sz w:val="22"/>
          <w:szCs w:val="22"/>
        </w:rPr>
      </w:pPr>
      <w:r w:rsidRPr="00167E62">
        <w:rPr>
          <w:sz w:val="22"/>
          <w:szCs w:val="22"/>
        </w:rPr>
        <w:t>(adres)</w:t>
      </w:r>
    </w:p>
    <w:p w:rsidR="00D2188C" w:rsidRPr="00167E62" w:rsidRDefault="00D2188C" w:rsidP="005B1555">
      <w:pPr>
        <w:jc w:val="both"/>
        <w:rPr>
          <w:sz w:val="22"/>
          <w:szCs w:val="22"/>
        </w:rPr>
      </w:pPr>
      <w:r w:rsidRPr="00167E62">
        <w:rPr>
          <w:sz w:val="22"/>
          <w:szCs w:val="22"/>
        </w:rPr>
        <w:t>zarejestrowanym w .......................................................................................................................</w:t>
      </w:r>
      <w:r w:rsidR="005B1555">
        <w:rPr>
          <w:sz w:val="22"/>
          <w:szCs w:val="22"/>
        </w:rPr>
        <w:t>.</w:t>
      </w:r>
    </w:p>
    <w:p w:rsidR="00D2188C" w:rsidRPr="00167E62" w:rsidRDefault="00D2188C" w:rsidP="005B1555">
      <w:pPr>
        <w:jc w:val="both"/>
        <w:rPr>
          <w:sz w:val="22"/>
          <w:szCs w:val="22"/>
        </w:rPr>
      </w:pPr>
      <w:r w:rsidRPr="00167E62">
        <w:rPr>
          <w:sz w:val="22"/>
          <w:szCs w:val="22"/>
        </w:rPr>
        <w:t>(Sąd Rejestrowy / Urząd Gminy)</w:t>
      </w:r>
    </w:p>
    <w:p w:rsidR="00D2188C" w:rsidRPr="00167E62" w:rsidRDefault="00D2188C" w:rsidP="005B1555">
      <w:pPr>
        <w:jc w:val="both"/>
        <w:rPr>
          <w:sz w:val="22"/>
          <w:szCs w:val="22"/>
        </w:rPr>
      </w:pPr>
      <w:r w:rsidRPr="00167E62">
        <w:rPr>
          <w:sz w:val="22"/>
          <w:szCs w:val="22"/>
        </w:rPr>
        <w:t>pod numerem ........................................................., NIP:</w:t>
      </w:r>
      <w:r w:rsidR="005B1555">
        <w:rPr>
          <w:sz w:val="22"/>
          <w:szCs w:val="22"/>
        </w:rPr>
        <w:t xml:space="preserve"> </w:t>
      </w:r>
      <w:r w:rsidRPr="00167E62">
        <w:rPr>
          <w:sz w:val="22"/>
          <w:szCs w:val="22"/>
        </w:rPr>
        <w:t>..............., REGON: ....................</w:t>
      </w:r>
      <w:r w:rsidR="005B1555">
        <w:rPr>
          <w:sz w:val="22"/>
          <w:szCs w:val="22"/>
        </w:rPr>
        <w:t>.........</w:t>
      </w:r>
    </w:p>
    <w:p w:rsidR="00D2188C" w:rsidRPr="00167E62" w:rsidRDefault="00D2188C" w:rsidP="005B1555">
      <w:pPr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zwanym dalej </w:t>
      </w:r>
      <w:r w:rsidRPr="00167E62">
        <w:rPr>
          <w:b/>
          <w:sz w:val="22"/>
          <w:szCs w:val="22"/>
        </w:rPr>
        <w:t>Wykonawcą</w:t>
      </w:r>
      <w:r w:rsidRPr="00167E62">
        <w:rPr>
          <w:sz w:val="22"/>
          <w:szCs w:val="22"/>
        </w:rPr>
        <w:t xml:space="preserve">, reprezentowanym przez: </w:t>
      </w:r>
    </w:p>
    <w:p w:rsidR="00D2188C" w:rsidRPr="00167E62" w:rsidRDefault="00D2188C" w:rsidP="005B1555">
      <w:pPr>
        <w:jc w:val="both"/>
        <w:rPr>
          <w:sz w:val="22"/>
          <w:szCs w:val="22"/>
        </w:rPr>
      </w:pPr>
      <w:r w:rsidRPr="00167E62">
        <w:rPr>
          <w:sz w:val="22"/>
          <w:szCs w:val="22"/>
        </w:rPr>
        <w:t>...............................................................................</w:t>
      </w:r>
    </w:p>
    <w:p w:rsidR="00682592" w:rsidRDefault="00682592">
      <w:pPr>
        <w:jc w:val="both"/>
        <w:rPr>
          <w:b/>
          <w:sz w:val="22"/>
          <w:szCs w:val="22"/>
        </w:rPr>
      </w:pPr>
    </w:p>
    <w:p w:rsidR="00E5309B" w:rsidRDefault="00E5309B">
      <w:pPr>
        <w:jc w:val="both"/>
        <w:rPr>
          <w:b/>
          <w:sz w:val="22"/>
          <w:szCs w:val="22"/>
        </w:rPr>
      </w:pPr>
    </w:p>
    <w:p w:rsidR="00E5309B" w:rsidRPr="00167E62" w:rsidRDefault="00E5309B">
      <w:pPr>
        <w:jc w:val="both"/>
        <w:rPr>
          <w:b/>
          <w:sz w:val="22"/>
          <w:szCs w:val="22"/>
        </w:rPr>
      </w:pPr>
    </w:p>
    <w:p w:rsidR="00682592" w:rsidRDefault="00682592">
      <w:pPr>
        <w:jc w:val="center"/>
        <w:rPr>
          <w:b/>
          <w:bCs/>
          <w:sz w:val="22"/>
          <w:szCs w:val="22"/>
        </w:rPr>
      </w:pPr>
      <w:r w:rsidRPr="00167E62">
        <w:rPr>
          <w:b/>
          <w:bCs/>
          <w:sz w:val="22"/>
          <w:szCs w:val="22"/>
        </w:rPr>
        <w:t>§ 1</w:t>
      </w:r>
    </w:p>
    <w:p w:rsidR="00054A6D" w:rsidRPr="00167E62" w:rsidRDefault="00054A6D">
      <w:pPr>
        <w:jc w:val="center"/>
        <w:rPr>
          <w:b/>
          <w:bCs/>
          <w:sz w:val="22"/>
          <w:szCs w:val="22"/>
        </w:rPr>
      </w:pPr>
    </w:p>
    <w:p w:rsidR="000B1127" w:rsidRPr="00167E62" w:rsidRDefault="00CD4A39" w:rsidP="00B61778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167E62">
        <w:rPr>
          <w:b/>
          <w:sz w:val="22"/>
          <w:szCs w:val="22"/>
        </w:rPr>
        <w:t>Wykonawca</w:t>
      </w:r>
      <w:r w:rsidRPr="00167E62">
        <w:rPr>
          <w:sz w:val="22"/>
          <w:szCs w:val="22"/>
        </w:rPr>
        <w:t xml:space="preserve"> zobowiązuje się </w:t>
      </w:r>
      <w:r w:rsidRPr="0040327B">
        <w:rPr>
          <w:sz w:val="22"/>
          <w:szCs w:val="22"/>
        </w:rPr>
        <w:t>sprzedawać i</w:t>
      </w:r>
      <w:r w:rsidRPr="00167E62">
        <w:rPr>
          <w:sz w:val="22"/>
          <w:szCs w:val="22"/>
        </w:rPr>
        <w:t xml:space="preserve"> dostarczać</w:t>
      </w:r>
      <w:r w:rsidRPr="00167E62">
        <w:rPr>
          <w:b/>
          <w:sz w:val="22"/>
          <w:szCs w:val="22"/>
        </w:rPr>
        <w:t xml:space="preserve"> Zamawiającemu </w:t>
      </w:r>
      <w:r w:rsidRPr="00167E62">
        <w:rPr>
          <w:sz w:val="22"/>
          <w:szCs w:val="22"/>
        </w:rPr>
        <w:t xml:space="preserve">w okresie obowiązywania niniejszej umowy </w:t>
      </w:r>
      <w:r w:rsidR="00006263" w:rsidRPr="00167E62">
        <w:rPr>
          <w:sz w:val="22"/>
          <w:szCs w:val="22"/>
        </w:rPr>
        <w:t>artykuły chemii gospodarczej i środki</w:t>
      </w:r>
      <w:r w:rsidR="00B81FAE" w:rsidRPr="00167E62">
        <w:rPr>
          <w:sz w:val="22"/>
          <w:szCs w:val="22"/>
        </w:rPr>
        <w:t xml:space="preserve"> czystości</w:t>
      </w:r>
      <w:r w:rsidR="003F2218" w:rsidRPr="00167E62">
        <w:rPr>
          <w:b/>
          <w:sz w:val="22"/>
          <w:szCs w:val="22"/>
        </w:rPr>
        <w:t xml:space="preserve"> </w:t>
      </w:r>
      <w:r w:rsidR="00AD21DC" w:rsidRPr="00167E62">
        <w:rPr>
          <w:sz w:val="22"/>
          <w:szCs w:val="22"/>
        </w:rPr>
        <w:t>zwane</w:t>
      </w:r>
      <w:r w:rsidR="003F2218" w:rsidRPr="00167E62">
        <w:rPr>
          <w:sz w:val="22"/>
          <w:szCs w:val="22"/>
        </w:rPr>
        <w:t xml:space="preserve"> dalej „towarem”</w:t>
      </w:r>
      <w:r w:rsidRPr="00167E62">
        <w:rPr>
          <w:b/>
          <w:sz w:val="22"/>
          <w:szCs w:val="22"/>
        </w:rPr>
        <w:t xml:space="preserve"> </w:t>
      </w:r>
      <w:r w:rsidR="00AD21DC" w:rsidRPr="00167E62">
        <w:rPr>
          <w:sz w:val="22"/>
          <w:szCs w:val="22"/>
        </w:rPr>
        <w:t>wyszczególnione</w:t>
      </w:r>
      <w:r w:rsidRPr="00167E62">
        <w:rPr>
          <w:sz w:val="22"/>
          <w:szCs w:val="22"/>
        </w:rPr>
        <w:t xml:space="preserve"> w formularzu </w:t>
      </w:r>
      <w:r w:rsidR="000A2F39" w:rsidRPr="00167E62">
        <w:rPr>
          <w:sz w:val="22"/>
          <w:szCs w:val="22"/>
        </w:rPr>
        <w:t>oferty</w:t>
      </w:r>
      <w:r w:rsidR="00DE009E" w:rsidRPr="00167E62">
        <w:rPr>
          <w:sz w:val="22"/>
          <w:szCs w:val="22"/>
        </w:rPr>
        <w:t xml:space="preserve"> </w:t>
      </w:r>
      <w:r w:rsidRPr="00167E62">
        <w:rPr>
          <w:sz w:val="22"/>
          <w:szCs w:val="22"/>
        </w:rPr>
        <w:t>(Załącznik Nr 1 do</w:t>
      </w:r>
      <w:r w:rsidR="000A2F39" w:rsidRPr="00167E62">
        <w:rPr>
          <w:i/>
          <w:sz w:val="22"/>
          <w:szCs w:val="22"/>
        </w:rPr>
        <w:t xml:space="preserve"> </w:t>
      </w:r>
      <w:r w:rsidR="000A2F39" w:rsidRPr="00167E62">
        <w:rPr>
          <w:sz w:val="22"/>
          <w:szCs w:val="22"/>
        </w:rPr>
        <w:t>umowy</w:t>
      </w:r>
      <w:r w:rsidRPr="00167E62">
        <w:rPr>
          <w:sz w:val="22"/>
          <w:szCs w:val="22"/>
        </w:rPr>
        <w:t xml:space="preserve">) złożonym w przedmiotowym </w:t>
      </w:r>
      <w:r w:rsidR="00DE009E" w:rsidRPr="00167E62">
        <w:rPr>
          <w:sz w:val="22"/>
          <w:szCs w:val="22"/>
        </w:rPr>
        <w:t>rozeznaniu</w:t>
      </w:r>
      <w:r w:rsidRPr="00167E62">
        <w:rPr>
          <w:sz w:val="22"/>
          <w:szCs w:val="22"/>
        </w:rPr>
        <w:t xml:space="preserve"> i stanowiącym</w:t>
      </w:r>
      <w:r w:rsidRPr="00167E62">
        <w:rPr>
          <w:b/>
          <w:sz w:val="22"/>
          <w:szCs w:val="22"/>
        </w:rPr>
        <w:t xml:space="preserve"> </w:t>
      </w:r>
      <w:r w:rsidRPr="00167E62">
        <w:rPr>
          <w:sz w:val="22"/>
          <w:szCs w:val="22"/>
        </w:rPr>
        <w:t>integralną część niniejszej umowy</w:t>
      </w:r>
      <w:r w:rsidR="00D87E3F">
        <w:rPr>
          <w:sz w:val="22"/>
          <w:szCs w:val="22"/>
        </w:rPr>
        <w:t>.</w:t>
      </w:r>
    </w:p>
    <w:p w:rsidR="00CD4A39" w:rsidRPr="00167E62" w:rsidRDefault="00CD4A39" w:rsidP="00B61778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Dostawy będą odbywać się zgodnie z zamówieniami szczegółowymi składanymi przez </w:t>
      </w:r>
      <w:r w:rsidRPr="00167E62">
        <w:rPr>
          <w:b/>
          <w:sz w:val="22"/>
          <w:szCs w:val="22"/>
        </w:rPr>
        <w:t>Zamawiającego</w:t>
      </w:r>
      <w:r w:rsidRPr="00167E62">
        <w:rPr>
          <w:sz w:val="22"/>
          <w:szCs w:val="22"/>
        </w:rPr>
        <w:t xml:space="preserve"> w okresie obowiązywania niniejszej Umowy.</w:t>
      </w:r>
    </w:p>
    <w:p w:rsidR="000D4647" w:rsidRPr="0074743B" w:rsidRDefault="001D05EA" w:rsidP="00B61778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Formularz </w:t>
      </w:r>
      <w:r w:rsidR="000A2F39" w:rsidRPr="00167E62">
        <w:rPr>
          <w:sz w:val="22"/>
          <w:szCs w:val="22"/>
        </w:rPr>
        <w:t>ofert</w:t>
      </w:r>
      <w:r w:rsidR="0069629B" w:rsidRPr="00167E62">
        <w:rPr>
          <w:sz w:val="22"/>
          <w:szCs w:val="22"/>
        </w:rPr>
        <w:t>y</w:t>
      </w:r>
      <w:r w:rsidRPr="00167E62">
        <w:rPr>
          <w:sz w:val="22"/>
          <w:szCs w:val="22"/>
        </w:rPr>
        <w:t xml:space="preserve"> (załącznik nr </w:t>
      </w:r>
      <w:r w:rsidR="000A2F39" w:rsidRPr="00167E62">
        <w:rPr>
          <w:sz w:val="22"/>
          <w:szCs w:val="22"/>
        </w:rPr>
        <w:t>1</w:t>
      </w:r>
      <w:r w:rsidRPr="00167E62">
        <w:rPr>
          <w:sz w:val="22"/>
          <w:szCs w:val="22"/>
        </w:rPr>
        <w:t xml:space="preserve"> do umowy) stanowi </w:t>
      </w:r>
      <w:r w:rsidR="003770E1" w:rsidRPr="00167E62">
        <w:rPr>
          <w:sz w:val="22"/>
          <w:szCs w:val="22"/>
        </w:rPr>
        <w:t xml:space="preserve">listę najczęściej zamawianych przez </w:t>
      </w:r>
      <w:r w:rsidRPr="00167E62">
        <w:rPr>
          <w:sz w:val="22"/>
          <w:szCs w:val="22"/>
        </w:rPr>
        <w:t>Zamawiając</w:t>
      </w:r>
      <w:r w:rsidR="003770E1" w:rsidRPr="00167E62">
        <w:rPr>
          <w:sz w:val="22"/>
          <w:szCs w:val="22"/>
        </w:rPr>
        <w:t>ego</w:t>
      </w:r>
      <w:r w:rsidRPr="00167E62">
        <w:rPr>
          <w:sz w:val="22"/>
          <w:szCs w:val="22"/>
        </w:rPr>
        <w:t xml:space="preserve"> towarów</w:t>
      </w:r>
      <w:r w:rsidR="003770E1" w:rsidRPr="00167E62">
        <w:rPr>
          <w:sz w:val="22"/>
          <w:szCs w:val="22"/>
        </w:rPr>
        <w:t>, które</w:t>
      </w:r>
      <w:r w:rsidRPr="00167E62">
        <w:rPr>
          <w:sz w:val="22"/>
          <w:szCs w:val="22"/>
        </w:rPr>
        <w:t xml:space="preserve"> </w:t>
      </w:r>
      <w:r w:rsidR="00A23479" w:rsidRPr="00167E62">
        <w:rPr>
          <w:sz w:val="22"/>
          <w:szCs w:val="22"/>
        </w:rPr>
        <w:t>zostały przez niego wytypowane</w:t>
      </w:r>
      <w:r w:rsidRPr="00167E62">
        <w:rPr>
          <w:bCs/>
          <w:sz w:val="22"/>
          <w:szCs w:val="22"/>
        </w:rPr>
        <w:t xml:space="preserve"> </w:t>
      </w:r>
      <w:r w:rsidRPr="00167E62">
        <w:rPr>
          <w:sz w:val="22"/>
          <w:szCs w:val="22"/>
        </w:rPr>
        <w:t>w celu do</w:t>
      </w:r>
      <w:r w:rsidR="00A23479" w:rsidRPr="00167E62">
        <w:rPr>
          <w:sz w:val="22"/>
          <w:szCs w:val="22"/>
        </w:rPr>
        <w:t xml:space="preserve">konania ich wyceny. </w:t>
      </w:r>
      <w:r w:rsidR="000D4647" w:rsidRPr="0074743B">
        <w:rPr>
          <w:sz w:val="22"/>
          <w:szCs w:val="22"/>
        </w:rPr>
        <w:t>Ilości wskazane w Formularzu cenowym są ilościami przewidywanymi, a Zamawiający zastrzega sobie prawo do zwiększenia / zmniejszenia ilości poszczególnych pozycji asortymentowych towarów określonych w formularzu cenowym z zachowaniem ich cen jednostkowych, do granicy pełnego wykorzystania wartości brutto u</w:t>
      </w:r>
      <w:r w:rsidR="000D4647">
        <w:rPr>
          <w:sz w:val="22"/>
          <w:szCs w:val="22"/>
        </w:rPr>
        <w:t>mowy, o której mowa w § 2 ust. 9</w:t>
      </w:r>
      <w:r w:rsidR="000D4647" w:rsidRPr="0074743B">
        <w:rPr>
          <w:sz w:val="22"/>
          <w:szCs w:val="22"/>
        </w:rPr>
        <w:t>.</w:t>
      </w:r>
    </w:p>
    <w:p w:rsidR="001D05EA" w:rsidRPr="00167E62" w:rsidRDefault="00A23479" w:rsidP="00B61778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Wykonawcę </w:t>
      </w:r>
      <w:r w:rsidR="001D05EA" w:rsidRPr="00167E62">
        <w:rPr>
          <w:sz w:val="22"/>
          <w:szCs w:val="22"/>
        </w:rPr>
        <w:t>obowiąz</w:t>
      </w:r>
      <w:r w:rsidRPr="00167E62">
        <w:rPr>
          <w:sz w:val="22"/>
          <w:szCs w:val="22"/>
        </w:rPr>
        <w:t>ują</w:t>
      </w:r>
      <w:r w:rsidR="001D05EA" w:rsidRPr="00167E62">
        <w:rPr>
          <w:sz w:val="22"/>
          <w:szCs w:val="22"/>
        </w:rPr>
        <w:t xml:space="preserve"> ceny, jakie zapro</w:t>
      </w:r>
      <w:r w:rsidR="00D909C2" w:rsidRPr="00167E62">
        <w:rPr>
          <w:sz w:val="22"/>
          <w:szCs w:val="22"/>
        </w:rPr>
        <w:t xml:space="preserve">ponował w </w:t>
      </w:r>
      <w:r w:rsidR="0069629B" w:rsidRPr="00167E62">
        <w:rPr>
          <w:sz w:val="22"/>
          <w:szCs w:val="22"/>
        </w:rPr>
        <w:t>F</w:t>
      </w:r>
      <w:r w:rsidR="00D909C2" w:rsidRPr="00167E62">
        <w:rPr>
          <w:sz w:val="22"/>
          <w:szCs w:val="22"/>
        </w:rPr>
        <w:t xml:space="preserve">ormularzu </w:t>
      </w:r>
      <w:r w:rsidR="000A2F39" w:rsidRPr="00167E62">
        <w:rPr>
          <w:sz w:val="22"/>
          <w:szCs w:val="22"/>
        </w:rPr>
        <w:t>ofert</w:t>
      </w:r>
      <w:r w:rsidR="0069629B" w:rsidRPr="00167E62">
        <w:rPr>
          <w:sz w:val="22"/>
          <w:szCs w:val="22"/>
        </w:rPr>
        <w:t>y</w:t>
      </w:r>
      <w:r w:rsidR="003F2218" w:rsidRPr="00167E62">
        <w:rPr>
          <w:sz w:val="22"/>
          <w:szCs w:val="22"/>
        </w:rPr>
        <w:t xml:space="preserve"> (Załącznik Nr 1 do umowy)</w:t>
      </w:r>
      <w:r w:rsidR="00D909C2" w:rsidRPr="00167E62">
        <w:rPr>
          <w:sz w:val="22"/>
          <w:szCs w:val="22"/>
        </w:rPr>
        <w:t xml:space="preserve">. </w:t>
      </w:r>
    </w:p>
    <w:p w:rsidR="00092BB8" w:rsidRPr="00167E62" w:rsidRDefault="00A23479" w:rsidP="00B61778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>Dostawy będą realizowane sukcesywnie na adres: MOPS</w:t>
      </w:r>
      <w:r w:rsidR="000B1127" w:rsidRPr="00167E62">
        <w:rPr>
          <w:sz w:val="22"/>
          <w:szCs w:val="22"/>
        </w:rPr>
        <w:t xml:space="preserve"> Gdynia (81-265) ul. Grabowo</w:t>
      </w:r>
      <w:r w:rsidR="00B31DF4" w:rsidRPr="00167E62">
        <w:rPr>
          <w:sz w:val="22"/>
          <w:szCs w:val="22"/>
        </w:rPr>
        <w:t xml:space="preserve"> 2</w:t>
      </w:r>
      <w:r w:rsidR="000B1127" w:rsidRPr="00167E62">
        <w:rPr>
          <w:sz w:val="22"/>
          <w:szCs w:val="22"/>
        </w:rPr>
        <w:t xml:space="preserve">. </w:t>
      </w:r>
      <w:r w:rsidR="00D909C2" w:rsidRPr="00167E62">
        <w:rPr>
          <w:sz w:val="22"/>
          <w:szCs w:val="22"/>
        </w:rPr>
        <w:t>W </w:t>
      </w:r>
      <w:r w:rsidR="00092BB8" w:rsidRPr="00167E62">
        <w:rPr>
          <w:sz w:val="22"/>
          <w:szCs w:val="22"/>
        </w:rPr>
        <w:t xml:space="preserve">wyjątkowych przypadkach Zamawiający zastrzega sobie prawo wskazania innego adresu dostawy niż wskazany </w:t>
      </w:r>
      <w:r w:rsidR="00A35BF9" w:rsidRPr="00167E62">
        <w:rPr>
          <w:sz w:val="22"/>
          <w:szCs w:val="22"/>
        </w:rPr>
        <w:t>powyżej</w:t>
      </w:r>
      <w:r w:rsidR="00092BB8" w:rsidRPr="00167E62">
        <w:rPr>
          <w:sz w:val="22"/>
          <w:szCs w:val="22"/>
        </w:rPr>
        <w:t>, przy czym wszystkie dostawy będą realizowane wyłącznie w granicach administracyjnych Gminy Miasta Gdynia.</w:t>
      </w:r>
      <w:bookmarkStart w:id="0" w:name="_GoBack"/>
      <w:bookmarkEnd w:id="0"/>
    </w:p>
    <w:p w:rsidR="00DE009E" w:rsidRPr="00167E62" w:rsidRDefault="00B02221" w:rsidP="00B61778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Rodzaj zamówionego towaru oraz</w:t>
      </w:r>
      <w:r w:rsidR="00DE009E" w:rsidRPr="00167E62">
        <w:rPr>
          <w:sz w:val="22"/>
          <w:szCs w:val="22"/>
        </w:rPr>
        <w:t xml:space="preserve"> jego ilość będzie określał każdorazowo </w:t>
      </w:r>
      <w:r w:rsidR="00DE009E" w:rsidRPr="00167E62">
        <w:rPr>
          <w:b/>
          <w:sz w:val="22"/>
          <w:szCs w:val="22"/>
        </w:rPr>
        <w:t>Zamawiający</w:t>
      </w:r>
      <w:r w:rsidR="00DE009E" w:rsidRPr="00167E62">
        <w:rPr>
          <w:sz w:val="22"/>
          <w:szCs w:val="22"/>
        </w:rPr>
        <w:t xml:space="preserve"> w zamówieniu szczegółowym stosownie do potrzeb w okresie obowiązywania niniejszej Umowy. Zamówienie szczegółowe będzie przekazywane </w:t>
      </w:r>
      <w:r w:rsidR="00DE009E" w:rsidRPr="00167E62">
        <w:rPr>
          <w:b/>
          <w:sz w:val="22"/>
          <w:szCs w:val="22"/>
        </w:rPr>
        <w:t>Wykonawcy</w:t>
      </w:r>
      <w:r w:rsidR="00DE009E" w:rsidRPr="00167E62">
        <w:rPr>
          <w:sz w:val="22"/>
          <w:szCs w:val="22"/>
        </w:rPr>
        <w:t xml:space="preserve"> za pomocą </w:t>
      </w:r>
      <w:r>
        <w:rPr>
          <w:sz w:val="22"/>
          <w:szCs w:val="22"/>
        </w:rPr>
        <w:t xml:space="preserve">poczty </w:t>
      </w:r>
      <w:r w:rsidR="00DE009E" w:rsidRPr="00167E62">
        <w:rPr>
          <w:sz w:val="22"/>
          <w:szCs w:val="22"/>
        </w:rPr>
        <w:t>e-mail ........................ . W razie z</w:t>
      </w:r>
      <w:r>
        <w:rPr>
          <w:sz w:val="22"/>
          <w:szCs w:val="22"/>
        </w:rPr>
        <w:t>miany adresu e-mail</w:t>
      </w:r>
      <w:r w:rsidR="00DE009E" w:rsidRPr="00167E62">
        <w:rPr>
          <w:sz w:val="22"/>
          <w:szCs w:val="22"/>
        </w:rPr>
        <w:t xml:space="preserve"> Wykonawca zobowiązany jest do niezwłocznego wskazania nowego </w:t>
      </w:r>
      <w:r>
        <w:rPr>
          <w:sz w:val="22"/>
          <w:szCs w:val="22"/>
        </w:rPr>
        <w:t>adresu e-mail</w:t>
      </w:r>
      <w:r w:rsidR="00DE009E" w:rsidRPr="00167E62">
        <w:rPr>
          <w:sz w:val="22"/>
          <w:szCs w:val="22"/>
        </w:rPr>
        <w:t xml:space="preserve">. Korespondencja skierowana na ostatni aktualny </w:t>
      </w:r>
      <w:r>
        <w:rPr>
          <w:sz w:val="22"/>
          <w:szCs w:val="22"/>
        </w:rPr>
        <w:t xml:space="preserve">adres </w:t>
      </w:r>
      <w:r w:rsidR="00DE009E" w:rsidRPr="00167E62">
        <w:rPr>
          <w:sz w:val="22"/>
          <w:szCs w:val="22"/>
        </w:rPr>
        <w:t xml:space="preserve">e-mail będzie uznana za doręczoną. </w:t>
      </w:r>
    </w:p>
    <w:p w:rsidR="000675D7" w:rsidRPr="00167E62" w:rsidRDefault="000675D7" w:rsidP="00B61778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Wykonawca dostarczy Zamawiającemu zamówiony towar w ciągu </w:t>
      </w:r>
      <w:r w:rsidRPr="00167E62">
        <w:rPr>
          <w:b/>
          <w:sz w:val="22"/>
          <w:szCs w:val="22"/>
        </w:rPr>
        <w:t>nie później niż 4 dni</w:t>
      </w:r>
      <w:r w:rsidRPr="00167E62">
        <w:rPr>
          <w:sz w:val="22"/>
          <w:szCs w:val="22"/>
        </w:rPr>
        <w:t xml:space="preserve"> roboczych licząc od daty </w:t>
      </w:r>
      <w:r w:rsidRPr="00167E62">
        <w:rPr>
          <w:sz w:val="22"/>
          <w:szCs w:val="22"/>
          <w:u w:val="single"/>
        </w:rPr>
        <w:t>przyjęci</w:t>
      </w:r>
      <w:r w:rsidR="003F2218" w:rsidRPr="00167E62">
        <w:rPr>
          <w:sz w:val="22"/>
          <w:szCs w:val="22"/>
          <w:u w:val="single"/>
        </w:rPr>
        <w:t xml:space="preserve">a </w:t>
      </w:r>
      <w:r w:rsidRPr="00167E62">
        <w:rPr>
          <w:sz w:val="22"/>
          <w:szCs w:val="22"/>
          <w:u w:val="single"/>
        </w:rPr>
        <w:t>do realizacji</w:t>
      </w:r>
      <w:r w:rsidR="003F2218" w:rsidRPr="00167E62">
        <w:rPr>
          <w:sz w:val="22"/>
          <w:szCs w:val="22"/>
          <w:u w:val="single"/>
        </w:rPr>
        <w:t xml:space="preserve"> zamówienia</w:t>
      </w:r>
      <w:r w:rsidRPr="00167E62">
        <w:rPr>
          <w:sz w:val="22"/>
          <w:szCs w:val="22"/>
        </w:rPr>
        <w:t xml:space="preserve">, o którym mowa w ust. 2 powyżej, do dnia dostarczenia zamawianego asortymentu do miejsca wskazanego </w:t>
      </w:r>
      <w:r w:rsidRPr="00167E62">
        <w:rPr>
          <w:b/>
          <w:sz w:val="22"/>
          <w:szCs w:val="22"/>
        </w:rPr>
        <w:t xml:space="preserve">przez </w:t>
      </w:r>
      <w:r w:rsidRPr="00167E62">
        <w:rPr>
          <w:b/>
          <w:bCs/>
          <w:iCs/>
          <w:sz w:val="22"/>
          <w:szCs w:val="22"/>
        </w:rPr>
        <w:t>Zamawiającego</w:t>
      </w:r>
      <w:r w:rsidRPr="00167E62">
        <w:rPr>
          <w:sz w:val="22"/>
          <w:szCs w:val="22"/>
        </w:rPr>
        <w:t xml:space="preserve"> włącznie. </w:t>
      </w:r>
    </w:p>
    <w:p w:rsidR="00092BB8" w:rsidRPr="00167E62" w:rsidRDefault="00ED62A3" w:rsidP="00B61778">
      <w:pPr>
        <w:numPr>
          <w:ilvl w:val="0"/>
          <w:numId w:val="3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167E62">
        <w:rPr>
          <w:b/>
          <w:sz w:val="22"/>
          <w:szCs w:val="22"/>
        </w:rPr>
        <w:t>Wykonawca</w:t>
      </w:r>
      <w:r w:rsidRPr="00167E62">
        <w:rPr>
          <w:sz w:val="22"/>
          <w:szCs w:val="22"/>
        </w:rPr>
        <w:t xml:space="preserve"> dostarczy </w:t>
      </w:r>
      <w:r w:rsidRPr="00167E62">
        <w:rPr>
          <w:b/>
          <w:sz w:val="22"/>
          <w:szCs w:val="22"/>
        </w:rPr>
        <w:t>Zamawiającemu</w:t>
      </w:r>
      <w:r w:rsidRPr="00167E62">
        <w:rPr>
          <w:sz w:val="22"/>
          <w:szCs w:val="22"/>
        </w:rPr>
        <w:t xml:space="preserve"> towary na własny koszt i ryzyko, w miejsce wskazane przez Zamawiającego.</w:t>
      </w:r>
    </w:p>
    <w:p w:rsidR="00682592" w:rsidRPr="00167E62" w:rsidRDefault="00682592" w:rsidP="00B61778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Minimalny termin gwarancji (ważności dostarczanych </w:t>
      </w:r>
      <w:r w:rsidR="000B1127" w:rsidRPr="00167E62">
        <w:rPr>
          <w:sz w:val="22"/>
          <w:szCs w:val="22"/>
        </w:rPr>
        <w:t>towarów</w:t>
      </w:r>
      <w:r w:rsidRPr="00167E62">
        <w:rPr>
          <w:sz w:val="22"/>
          <w:szCs w:val="22"/>
        </w:rPr>
        <w:t xml:space="preserve">) </w:t>
      </w:r>
      <w:r w:rsidR="000B1127" w:rsidRPr="00167E62">
        <w:rPr>
          <w:sz w:val="22"/>
          <w:szCs w:val="22"/>
        </w:rPr>
        <w:t>wynosi</w:t>
      </w:r>
      <w:r w:rsidRPr="00167E62">
        <w:rPr>
          <w:sz w:val="22"/>
          <w:szCs w:val="22"/>
        </w:rPr>
        <w:t xml:space="preserve"> 12 miesięcy od dnia </w:t>
      </w:r>
      <w:r w:rsidR="000B1127" w:rsidRPr="00167E62">
        <w:rPr>
          <w:sz w:val="22"/>
          <w:szCs w:val="22"/>
        </w:rPr>
        <w:t xml:space="preserve">ich </w:t>
      </w:r>
      <w:r w:rsidRPr="00167E62">
        <w:rPr>
          <w:sz w:val="22"/>
          <w:szCs w:val="22"/>
        </w:rPr>
        <w:t xml:space="preserve">dostawy </w:t>
      </w:r>
      <w:r w:rsidR="000B1127" w:rsidRPr="00167E62">
        <w:rPr>
          <w:sz w:val="22"/>
          <w:szCs w:val="22"/>
        </w:rPr>
        <w:t xml:space="preserve">do siedziby Zamawiającego. </w:t>
      </w:r>
    </w:p>
    <w:p w:rsidR="00682592" w:rsidRDefault="00682592" w:rsidP="00B61778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lastRenderedPageBreak/>
        <w:t>Wykonawca zobowiązuje się sprzedać i dostarczyć zamawiany towar ściśle według złożonego zamówienia.</w:t>
      </w:r>
    </w:p>
    <w:p w:rsidR="000D4647" w:rsidRDefault="000D4647" w:rsidP="00B61778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0D4647">
        <w:rPr>
          <w:sz w:val="22"/>
          <w:szCs w:val="22"/>
        </w:rPr>
        <w:t xml:space="preserve">W przypadku wycofania danego towaru z produkcji przez producenta lub gdy stanie się niedostępny na rynku, Wykonawca zobowiązany będzie do dostarczania dostępnego na rynku towaru spełniającego co najmniej parametry określone przez Zamawiającego w formularzu cenowym. Niniejsza zmiana nie może powodować zmiany ceny jednostkowej podanej przez Wykonawcę w Formularzu cenowym. </w:t>
      </w:r>
    </w:p>
    <w:p w:rsidR="00B61778" w:rsidRPr="00B61778" w:rsidRDefault="00B61778" w:rsidP="00B61778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61778">
        <w:rPr>
          <w:sz w:val="22"/>
          <w:szCs w:val="22"/>
        </w:rPr>
        <w:t xml:space="preserve">W </w:t>
      </w:r>
      <w:r>
        <w:rPr>
          <w:sz w:val="22"/>
          <w:szCs w:val="22"/>
        </w:rPr>
        <w:t>sytuacji, o której mowa w ust. 11</w:t>
      </w:r>
      <w:r w:rsidRPr="00B61778">
        <w:rPr>
          <w:sz w:val="22"/>
          <w:szCs w:val="22"/>
        </w:rPr>
        <w:t>, Wykonawca przed dokonaniem zmiany towaru zobowiązany będzie do uzyskania pisemnej zgody Zamawiającego na taką zmianę. W celu uzyskania zgody Wykonawca zobowiązany będzie do dostarczenia aktualnej karty charakterystyki</w:t>
      </w:r>
      <w:r>
        <w:rPr>
          <w:sz w:val="22"/>
          <w:szCs w:val="22"/>
        </w:rPr>
        <w:t>/karty katalogowej</w:t>
      </w:r>
      <w:r w:rsidRPr="00B61778">
        <w:rPr>
          <w:sz w:val="22"/>
          <w:szCs w:val="22"/>
        </w:rPr>
        <w:t xml:space="preserve"> towaru w celu potwierdzenia, że oferowany nowy towar odpowiada wymaganiom określonym przez Zamawi</w:t>
      </w:r>
      <w:r w:rsidR="0040327B">
        <w:rPr>
          <w:sz w:val="22"/>
          <w:szCs w:val="22"/>
        </w:rPr>
        <w:t>ającego w zapytaniu ofertowym.</w:t>
      </w:r>
    </w:p>
    <w:p w:rsidR="00233CFB" w:rsidRPr="00167E62" w:rsidRDefault="00233CFB" w:rsidP="005B1555">
      <w:pPr>
        <w:rPr>
          <w:b/>
          <w:bCs/>
          <w:sz w:val="22"/>
          <w:szCs w:val="22"/>
        </w:rPr>
      </w:pPr>
    </w:p>
    <w:p w:rsidR="008E357C" w:rsidRDefault="00682592" w:rsidP="00564184">
      <w:pPr>
        <w:jc w:val="center"/>
        <w:rPr>
          <w:b/>
          <w:bCs/>
          <w:sz w:val="22"/>
          <w:szCs w:val="22"/>
        </w:rPr>
      </w:pPr>
      <w:r w:rsidRPr="00167E62">
        <w:rPr>
          <w:b/>
          <w:bCs/>
          <w:sz w:val="22"/>
          <w:szCs w:val="22"/>
        </w:rPr>
        <w:t>§ 2</w:t>
      </w:r>
    </w:p>
    <w:p w:rsidR="00054A6D" w:rsidRPr="00167E62" w:rsidRDefault="00054A6D" w:rsidP="00564184">
      <w:pPr>
        <w:jc w:val="center"/>
        <w:rPr>
          <w:b/>
          <w:bCs/>
          <w:sz w:val="22"/>
          <w:szCs w:val="22"/>
        </w:rPr>
      </w:pPr>
    </w:p>
    <w:p w:rsidR="00682592" w:rsidRPr="00167E62" w:rsidRDefault="00682592" w:rsidP="00B61778">
      <w:pPr>
        <w:pStyle w:val="Akapitzlist"/>
        <w:numPr>
          <w:ilvl w:val="0"/>
          <w:numId w:val="4"/>
        </w:numPr>
        <w:tabs>
          <w:tab w:val="clear" w:pos="-360"/>
          <w:tab w:val="num" w:pos="426"/>
        </w:tabs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Za dostarczony przez </w:t>
      </w:r>
      <w:r w:rsidRPr="00167E62">
        <w:rPr>
          <w:b/>
          <w:sz w:val="22"/>
          <w:szCs w:val="22"/>
        </w:rPr>
        <w:t>Wykonawcę</w:t>
      </w:r>
      <w:r w:rsidRPr="00167E62">
        <w:rPr>
          <w:sz w:val="22"/>
          <w:szCs w:val="22"/>
        </w:rPr>
        <w:t xml:space="preserve"> towar, </w:t>
      </w:r>
      <w:r w:rsidRPr="00167E62">
        <w:rPr>
          <w:b/>
          <w:sz w:val="22"/>
          <w:szCs w:val="22"/>
        </w:rPr>
        <w:t>Zamawiający</w:t>
      </w:r>
      <w:r w:rsidRPr="00167E62">
        <w:rPr>
          <w:sz w:val="22"/>
          <w:szCs w:val="22"/>
        </w:rPr>
        <w:t xml:space="preserve"> zapłaci </w:t>
      </w:r>
      <w:r w:rsidRPr="00167E62">
        <w:rPr>
          <w:b/>
          <w:sz w:val="22"/>
          <w:szCs w:val="22"/>
        </w:rPr>
        <w:t>Wykonawcy</w:t>
      </w:r>
      <w:r w:rsidRPr="00167E62">
        <w:rPr>
          <w:sz w:val="22"/>
          <w:szCs w:val="22"/>
        </w:rPr>
        <w:t xml:space="preserve"> ceny jednostkowe wynikające ze złożone</w:t>
      </w:r>
      <w:r w:rsidR="007F3EEF" w:rsidRPr="00167E62">
        <w:rPr>
          <w:sz w:val="22"/>
          <w:szCs w:val="22"/>
        </w:rPr>
        <w:t xml:space="preserve">go </w:t>
      </w:r>
      <w:r w:rsidRPr="00167E62">
        <w:rPr>
          <w:sz w:val="22"/>
          <w:szCs w:val="22"/>
        </w:rPr>
        <w:t xml:space="preserve">przez </w:t>
      </w:r>
      <w:r w:rsidR="007F3EEF" w:rsidRPr="00167E62">
        <w:rPr>
          <w:b/>
          <w:sz w:val="22"/>
          <w:szCs w:val="22"/>
        </w:rPr>
        <w:t xml:space="preserve">Zamawiającego </w:t>
      </w:r>
      <w:r w:rsidR="00D30990" w:rsidRPr="00167E62">
        <w:rPr>
          <w:sz w:val="22"/>
          <w:szCs w:val="22"/>
        </w:rPr>
        <w:t>zamówienia przyjętego do realizacji</w:t>
      </w:r>
      <w:r w:rsidR="000B1127" w:rsidRPr="00167E62">
        <w:rPr>
          <w:sz w:val="22"/>
          <w:szCs w:val="22"/>
        </w:rPr>
        <w:t>.</w:t>
      </w:r>
    </w:p>
    <w:p w:rsidR="00682592" w:rsidRPr="00167E62" w:rsidRDefault="00682592" w:rsidP="00B61778">
      <w:pPr>
        <w:pStyle w:val="Akapitzlist"/>
        <w:numPr>
          <w:ilvl w:val="0"/>
          <w:numId w:val="4"/>
        </w:numPr>
        <w:tabs>
          <w:tab w:val="clear" w:pos="-360"/>
          <w:tab w:val="num" w:pos="426"/>
        </w:tabs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Na czas trwania Umowy strony związane są cenami jednostkowymi, określonymi w </w:t>
      </w:r>
      <w:r w:rsidR="0069629B" w:rsidRPr="00167E62">
        <w:rPr>
          <w:sz w:val="22"/>
          <w:szCs w:val="22"/>
        </w:rPr>
        <w:t>F</w:t>
      </w:r>
      <w:r w:rsidRPr="00167E62">
        <w:rPr>
          <w:sz w:val="22"/>
          <w:szCs w:val="22"/>
        </w:rPr>
        <w:t xml:space="preserve">ormularzu </w:t>
      </w:r>
      <w:r w:rsidR="000A2F39" w:rsidRPr="00167E62">
        <w:rPr>
          <w:sz w:val="22"/>
          <w:szCs w:val="22"/>
        </w:rPr>
        <w:t>ofert</w:t>
      </w:r>
      <w:r w:rsidR="0069629B" w:rsidRPr="00167E62">
        <w:rPr>
          <w:sz w:val="22"/>
          <w:szCs w:val="22"/>
        </w:rPr>
        <w:t>y</w:t>
      </w:r>
      <w:r w:rsidRPr="00167E62">
        <w:rPr>
          <w:sz w:val="22"/>
          <w:szCs w:val="22"/>
        </w:rPr>
        <w:t xml:space="preserve"> stanowiącym załącznik Nr </w:t>
      </w:r>
      <w:r w:rsidR="000A2F39" w:rsidRPr="00167E62">
        <w:rPr>
          <w:sz w:val="22"/>
          <w:szCs w:val="22"/>
        </w:rPr>
        <w:t>1</w:t>
      </w:r>
      <w:r w:rsidRPr="00167E62">
        <w:rPr>
          <w:sz w:val="22"/>
          <w:szCs w:val="22"/>
        </w:rPr>
        <w:t xml:space="preserve"> do </w:t>
      </w:r>
      <w:r w:rsidR="00D30990" w:rsidRPr="00167E62">
        <w:rPr>
          <w:sz w:val="22"/>
          <w:szCs w:val="22"/>
        </w:rPr>
        <w:t>umowy.</w:t>
      </w:r>
    </w:p>
    <w:p w:rsidR="00682592" w:rsidRPr="00167E62" w:rsidRDefault="00682592" w:rsidP="00B61778">
      <w:pPr>
        <w:pStyle w:val="Akapitzlist"/>
        <w:numPr>
          <w:ilvl w:val="0"/>
          <w:numId w:val="4"/>
        </w:numPr>
        <w:tabs>
          <w:tab w:val="clear" w:pos="-360"/>
          <w:tab w:val="num" w:pos="426"/>
        </w:tabs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Strony ustalają, że podane przez </w:t>
      </w:r>
      <w:r w:rsidRPr="00167E62">
        <w:rPr>
          <w:b/>
          <w:sz w:val="22"/>
          <w:szCs w:val="22"/>
        </w:rPr>
        <w:t>Wykonawcę</w:t>
      </w:r>
      <w:r w:rsidRPr="00167E62">
        <w:rPr>
          <w:sz w:val="22"/>
          <w:szCs w:val="22"/>
        </w:rPr>
        <w:t xml:space="preserve"> ceny jednostkowe, o których mowa w ust. 2 nie będą podlegały podwyższeniu przez czas trwania niniejszej Umowy.</w:t>
      </w:r>
    </w:p>
    <w:p w:rsidR="00682592" w:rsidRPr="00167E62" w:rsidRDefault="00682592" w:rsidP="00B61778">
      <w:pPr>
        <w:pStyle w:val="Akapitzlist"/>
        <w:numPr>
          <w:ilvl w:val="0"/>
          <w:numId w:val="4"/>
        </w:numPr>
        <w:tabs>
          <w:tab w:val="clear" w:pos="-360"/>
          <w:tab w:val="num" w:pos="426"/>
        </w:tabs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Zapłata należności następować będzie przelewem na wskazany w fakturze rachunek bankowy </w:t>
      </w:r>
      <w:r w:rsidRPr="00167E62">
        <w:rPr>
          <w:b/>
          <w:sz w:val="22"/>
          <w:szCs w:val="22"/>
        </w:rPr>
        <w:t>Wykonawcy</w:t>
      </w:r>
      <w:r w:rsidRPr="00167E62">
        <w:rPr>
          <w:sz w:val="22"/>
          <w:szCs w:val="22"/>
        </w:rPr>
        <w:t>.</w:t>
      </w:r>
    </w:p>
    <w:p w:rsidR="00682592" w:rsidRPr="00167E62" w:rsidRDefault="00682592" w:rsidP="00B61778">
      <w:pPr>
        <w:pStyle w:val="Akapitzlist"/>
        <w:numPr>
          <w:ilvl w:val="0"/>
          <w:numId w:val="4"/>
        </w:numPr>
        <w:tabs>
          <w:tab w:val="clear" w:pos="-360"/>
          <w:tab w:val="num" w:pos="426"/>
        </w:tabs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W związku z tym, że w trakcie obowiązywania niniejszej umowy może zmniejszyć się zapotrzebowanie na zamawiane artykuły </w:t>
      </w:r>
      <w:r w:rsidRPr="00167E62">
        <w:rPr>
          <w:b/>
          <w:sz w:val="22"/>
          <w:szCs w:val="22"/>
        </w:rPr>
        <w:t>Zamawiający</w:t>
      </w:r>
      <w:r w:rsidRPr="00167E62">
        <w:rPr>
          <w:sz w:val="22"/>
          <w:szCs w:val="22"/>
        </w:rPr>
        <w:t xml:space="preserve"> zastrzega sobie prawo do zmniejszenia </w:t>
      </w:r>
      <w:r w:rsidR="000B1127" w:rsidRPr="00167E62">
        <w:rPr>
          <w:sz w:val="22"/>
          <w:szCs w:val="22"/>
        </w:rPr>
        <w:t xml:space="preserve">zakresu zamówienia. </w:t>
      </w:r>
      <w:r w:rsidRPr="00167E62">
        <w:rPr>
          <w:sz w:val="22"/>
          <w:szCs w:val="22"/>
        </w:rPr>
        <w:t xml:space="preserve">W takim przypadku </w:t>
      </w:r>
      <w:r w:rsidRPr="00167E62">
        <w:rPr>
          <w:b/>
          <w:sz w:val="22"/>
          <w:szCs w:val="22"/>
        </w:rPr>
        <w:t>Wykonawcy</w:t>
      </w:r>
      <w:r w:rsidRPr="00167E62">
        <w:rPr>
          <w:sz w:val="22"/>
          <w:szCs w:val="22"/>
        </w:rPr>
        <w:t xml:space="preserve"> będzie przysługiwać tylko wynagrodzenie wynikające ze zrealizowanych dostaw i nie będzie on zgłaszać roszczeń co do realizacji pozostałej części.</w:t>
      </w:r>
    </w:p>
    <w:p w:rsidR="00F51DC9" w:rsidRPr="00167E62" w:rsidRDefault="00682592" w:rsidP="00B61778">
      <w:pPr>
        <w:pStyle w:val="Akapitzlist"/>
        <w:numPr>
          <w:ilvl w:val="0"/>
          <w:numId w:val="4"/>
        </w:numPr>
        <w:tabs>
          <w:tab w:val="clear" w:pos="-360"/>
          <w:tab w:val="num" w:pos="426"/>
        </w:tabs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Zapłata za dostarczony towar nastąpi w </w:t>
      </w:r>
      <w:r w:rsidR="00F51DC9" w:rsidRPr="00167E62">
        <w:rPr>
          <w:sz w:val="22"/>
          <w:szCs w:val="22"/>
        </w:rPr>
        <w:t>dw</w:t>
      </w:r>
      <w:r w:rsidR="0040327B">
        <w:rPr>
          <w:sz w:val="22"/>
          <w:szCs w:val="22"/>
        </w:rPr>
        <w:t>óch cyklach rozliczeniowych tj.</w:t>
      </w:r>
      <w:r w:rsidR="00F51DC9" w:rsidRPr="00167E62">
        <w:rPr>
          <w:sz w:val="22"/>
          <w:szCs w:val="22"/>
        </w:rPr>
        <w:t>:</w:t>
      </w:r>
    </w:p>
    <w:p w:rsidR="00F51DC9" w:rsidRPr="00167E62" w:rsidRDefault="00F51DC9" w:rsidP="00B61778">
      <w:pPr>
        <w:pStyle w:val="Akapitzlist"/>
        <w:numPr>
          <w:ilvl w:val="0"/>
          <w:numId w:val="12"/>
        </w:numPr>
        <w:ind w:left="851" w:hanging="425"/>
        <w:jc w:val="both"/>
        <w:rPr>
          <w:sz w:val="22"/>
          <w:szCs w:val="22"/>
        </w:rPr>
      </w:pPr>
      <w:r w:rsidRPr="00167E62">
        <w:rPr>
          <w:sz w:val="22"/>
          <w:szCs w:val="22"/>
        </w:rPr>
        <w:t>za dostawy od 1-go dnia danego miesiąca do 14-go dnia danego miesiąca oraz</w:t>
      </w:r>
    </w:p>
    <w:p w:rsidR="00F51DC9" w:rsidRPr="00167E62" w:rsidRDefault="00F51DC9" w:rsidP="00B61778">
      <w:pPr>
        <w:pStyle w:val="Akapitzlist"/>
        <w:numPr>
          <w:ilvl w:val="0"/>
          <w:numId w:val="12"/>
        </w:numPr>
        <w:ind w:left="851" w:hanging="425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za dostawy od 15-go dnia danego miesiąca do ostatniego dnia danego miesiąca </w:t>
      </w:r>
    </w:p>
    <w:p w:rsidR="00BD2DA2" w:rsidRPr="00167E62" w:rsidRDefault="00A35BF9" w:rsidP="00F51DC9">
      <w:pPr>
        <w:ind w:left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w </w:t>
      </w:r>
      <w:r w:rsidR="00682592" w:rsidRPr="00167E62">
        <w:rPr>
          <w:sz w:val="22"/>
          <w:szCs w:val="22"/>
        </w:rPr>
        <w:t xml:space="preserve">terminie do </w:t>
      </w:r>
      <w:r w:rsidR="00682592" w:rsidRPr="00167E62">
        <w:rPr>
          <w:b/>
          <w:sz w:val="22"/>
          <w:szCs w:val="22"/>
        </w:rPr>
        <w:t>14 dni</w:t>
      </w:r>
      <w:r w:rsidR="00682592" w:rsidRPr="00167E62">
        <w:rPr>
          <w:sz w:val="22"/>
          <w:szCs w:val="22"/>
        </w:rPr>
        <w:t xml:space="preserve"> od daty otrzymania poprawnej pod względem formalnym i rachunkowym faktury wraz ze szczegółowym określeniem nazwy, rodzaju i ilości dostarczonego asortymentu.</w:t>
      </w:r>
    </w:p>
    <w:p w:rsidR="00BD2DA2" w:rsidRPr="00167E62" w:rsidRDefault="00BD2DA2" w:rsidP="00B61778">
      <w:pPr>
        <w:pStyle w:val="Akapitzlist"/>
        <w:numPr>
          <w:ilvl w:val="0"/>
          <w:numId w:val="4"/>
        </w:numPr>
        <w:tabs>
          <w:tab w:val="clear" w:pos="-360"/>
          <w:tab w:val="num" w:pos="426"/>
        </w:tabs>
        <w:ind w:left="426" w:hanging="426"/>
        <w:jc w:val="both"/>
        <w:rPr>
          <w:sz w:val="22"/>
          <w:szCs w:val="22"/>
        </w:rPr>
      </w:pPr>
      <w:r w:rsidRPr="00167E62">
        <w:rPr>
          <w:rFonts w:eastAsia="BatangChe"/>
          <w:sz w:val="22"/>
          <w:szCs w:val="22"/>
        </w:rPr>
        <w:t>Faktura winna zawierać następujące informacje:</w:t>
      </w:r>
    </w:p>
    <w:p w:rsidR="00BD2DA2" w:rsidRPr="00167E62" w:rsidRDefault="00BD2DA2" w:rsidP="00B61778">
      <w:pPr>
        <w:pStyle w:val="Akapitzlist"/>
        <w:numPr>
          <w:ilvl w:val="0"/>
          <w:numId w:val="11"/>
        </w:numPr>
        <w:suppressAutoHyphens w:val="0"/>
        <w:spacing w:after="200"/>
        <w:ind w:left="851" w:hanging="425"/>
        <w:contextualSpacing/>
        <w:jc w:val="both"/>
        <w:rPr>
          <w:rFonts w:eastAsia="BatangChe"/>
          <w:sz w:val="22"/>
          <w:szCs w:val="22"/>
        </w:rPr>
      </w:pPr>
      <w:r w:rsidRPr="00167E62">
        <w:rPr>
          <w:rFonts w:eastAsia="BatangChe"/>
          <w:sz w:val="22"/>
          <w:szCs w:val="22"/>
        </w:rPr>
        <w:t xml:space="preserve">Nabywca: GMINA MIASTA GDYNI Al. Marszałka Piłsudskiego 52/54, 81-382 Gdynia, </w:t>
      </w:r>
      <w:r w:rsidRPr="00167E62">
        <w:rPr>
          <w:rFonts w:eastAsia="BatangChe"/>
          <w:sz w:val="22"/>
          <w:szCs w:val="22"/>
        </w:rPr>
        <w:br/>
      </w:r>
      <w:r w:rsidRPr="00167E62">
        <w:rPr>
          <w:rFonts w:eastAsia="BatangChe"/>
          <w:bCs/>
          <w:sz w:val="22"/>
          <w:szCs w:val="22"/>
        </w:rPr>
        <w:t>NIP 586-231-23-26,</w:t>
      </w:r>
    </w:p>
    <w:p w:rsidR="00BD2DA2" w:rsidRPr="00167E62" w:rsidRDefault="00BD2DA2" w:rsidP="00B61778">
      <w:pPr>
        <w:pStyle w:val="Akapitzlist"/>
        <w:numPr>
          <w:ilvl w:val="0"/>
          <w:numId w:val="11"/>
        </w:numPr>
        <w:suppressAutoHyphens w:val="0"/>
        <w:spacing w:after="200"/>
        <w:ind w:left="851" w:hanging="425"/>
        <w:contextualSpacing/>
        <w:jc w:val="both"/>
        <w:rPr>
          <w:rFonts w:eastAsia="BatangChe"/>
          <w:sz w:val="22"/>
          <w:szCs w:val="22"/>
        </w:rPr>
      </w:pPr>
      <w:r w:rsidRPr="00167E62">
        <w:rPr>
          <w:rFonts w:eastAsia="BatangChe"/>
          <w:sz w:val="22"/>
          <w:szCs w:val="22"/>
        </w:rPr>
        <w:t>Odbiorca: MIEJSKI OŚRODEK POMOCY SPOŁECZNEJ w Gdyni, ul. Grabowo 2, 81-265 Gdynia,</w:t>
      </w:r>
    </w:p>
    <w:p w:rsidR="00682592" w:rsidRPr="00167E62" w:rsidRDefault="00682592" w:rsidP="00B61778">
      <w:pPr>
        <w:pStyle w:val="Akapitzlist"/>
        <w:numPr>
          <w:ilvl w:val="0"/>
          <w:numId w:val="4"/>
        </w:numPr>
        <w:tabs>
          <w:tab w:val="clear" w:pos="-360"/>
        </w:tabs>
        <w:ind w:left="426" w:hanging="426"/>
        <w:jc w:val="both"/>
        <w:rPr>
          <w:sz w:val="22"/>
          <w:szCs w:val="22"/>
        </w:rPr>
      </w:pPr>
      <w:r w:rsidRPr="00167E62">
        <w:rPr>
          <w:b/>
          <w:sz w:val="22"/>
          <w:szCs w:val="22"/>
        </w:rPr>
        <w:t>Zamawiający</w:t>
      </w:r>
      <w:r w:rsidRPr="00167E62">
        <w:rPr>
          <w:sz w:val="22"/>
          <w:szCs w:val="22"/>
        </w:rPr>
        <w:t xml:space="preserve"> zastrzega sobie prawo do każdorazowego zwrotu otrzymanej od </w:t>
      </w:r>
      <w:r w:rsidRPr="00167E62">
        <w:rPr>
          <w:b/>
          <w:sz w:val="22"/>
          <w:szCs w:val="22"/>
        </w:rPr>
        <w:t>Wykonawcy</w:t>
      </w:r>
      <w:r w:rsidRPr="00167E62">
        <w:rPr>
          <w:sz w:val="22"/>
          <w:szCs w:val="22"/>
        </w:rPr>
        <w:t xml:space="preserve"> nieczytelnej faktury. Będzie to skutkować przesunięciem terminu płatności o okres przedłożenia Zamawiającemu czytelnie wydrukowanego dokumentu.</w:t>
      </w:r>
    </w:p>
    <w:p w:rsidR="00682592" w:rsidRDefault="00682592" w:rsidP="00B61778">
      <w:pPr>
        <w:pStyle w:val="Akapitzlist"/>
        <w:numPr>
          <w:ilvl w:val="0"/>
          <w:numId w:val="4"/>
        </w:numPr>
        <w:tabs>
          <w:tab w:val="clear" w:pos="-360"/>
        </w:tabs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Należności, o których mowa w ust. 6, nie mogą przekroczyć w sumie kwoty </w:t>
      </w:r>
      <w:r w:rsidR="0069629B" w:rsidRPr="00167E62">
        <w:rPr>
          <w:sz w:val="22"/>
          <w:szCs w:val="22"/>
        </w:rPr>
        <w:t>przeznaczonej</w:t>
      </w:r>
      <w:r w:rsidR="00F51DC9" w:rsidRPr="00167E62">
        <w:rPr>
          <w:sz w:val="22"/>
          <w:szCs w:val="22"/>
        </w:rPr>
        <w:t xml:space="preserve"> na </w:t>
      </w:r>
      <w:r w:rsidR="0069629B" w:rsidRPr="00167E62">
        <w:rPr>
          <w:sz w:val="22"/>
          <w:szCs w:val="22"/>
        </w:rPr>
        <w:t>realizację przedmiotu zamówienia</w:t>
      </w:r>
      <w:r w:rsidRPr="00167E62">
        <w:rPr>
          <w:sz w:val="22"/>
          <w:szCs w:val="22"/>
        </w:rPr>
        <w:t xml:space="preserve">, tj. kwoty </w:t>
      </w:r>
      <w:r w:rsidR="00DE009E" w:rsidRPr="00167E62">
        <w:rPr>
          <w:b/>
          <w:sz w:val="22"/>
          <w:szCs w:val="22"/>
        </w:rPr>
        <w:t>........................</w:t>
      </w:r>
      <w:r w:rsidR="00E8676E" w:rsidRPr="00167E62">
        <w:rPr>
          <w:b/>
          <w:sz w:val="22"/>
          <w:szCs w:val="22"/>
        </w:rPr>
        <w:t xml:space="preserve"> zł</w:t>
      </w:r>
      <w:r w:rsidR="00531374">
        <w:rPr>
          <w:b/>
          <w:sz w:val="22"/>
          <w:szCs w:val="22"/>
        </w:rPr>
        <w:t xml:space="preserve"> </w:t>
      </w:r>
      <w:r w:rsidR="00E8676E" w:rsidRPr="00167E62">
        <w:rPr>
          <w:sz w:val="22"/>
          <w:szCs w:val="22"/>
        </w:rPr>
        <w:t xml:space="preserve"> </w:t>
      </w:r>
      <w:r w:rsidRPr="00167E62">
        <w:rPr>
          <w:sz w:val="22"/>
          <w:szCs w:val="22"/>
        </w:rPr>
        <w:t>(słownie:</w:t>
      </w:r>
      <w:r w:rsidR="00E8676E" w:rsidRPr="00167E62">
        <w:rPr>
          <w:sz w:val="22"/>
          <w:szCs w:val="22"/>
        </w:rPr>
        <w:t xml:space="preserve"> </w:t>
      </w:r>
      <w:r w:rsidR="00DE009E" w:rsidRPr="00167E62">
        <w:rPr>
          <w:sz w:val="22"/>
          <w:szCs w:val="22"/>
        </w:rPr>
        <w:t>...................................... zł</w:t>
      </w:r>
      <w:r w:rsidRPr="00167E62">
        <w:rPr>
          <w:sz w:val="22"/>
          <w:szCs w:val="22"/>
        </w:rPr>
        <w:t>)</w:t>
      </w:r>
      <w:r w:rsidR="00D30990" w:rsidRPr="00167E62">
        <w:rPr>
          <w:sz w:val="22"/>
          <w:szCs w:val="22"/>
        </w:rPr>
        <w:t xml:space="preserve"> brutto</w:t>
      </w:r>
      <w:r w:rsidRPr="00167E62">
        <w:rPr>
          <w:sz w:val="22"/>
          <w:szCs w:val="22"/>
        </w:rPr>
        <w:t>.</w:t>
      </w:r>
    </w:p>
    <w:p w:rsidR="00531374" w:rsidRPr="00531374" w:rsidRDefault="00531374" w:rsidP="00B61778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sz w:val="22"/>
          <w:lang w:eastAsia="pl-PL"/>
        </w:rPr>
      </w:pPr>
      <w:r w:rsidRPr="00531374">
        <w:rPr>
          <w:sz w:val="22"/>
          <w:szCs w:val="22"/>
          <w:lang w:eastAsia="pl-PL"/>
        </w:rPr>
        <w:t xml:space="preserve">Zamawiający </w:t>
      </w:r>
      <w:r w:rsidRPr="00531374">
        <w:rPr>
          <w:sz w:val="22"/>
          <w:lang w:eastAsia="pl-PL"/>
        </w:rPr>
        <w:t xml:space="preserve">oświadcza, że (* niewłaściwe skreślić; jeśli Wykonawca </w:t>
      </w:r>
      <w:r w:rsidRPr="00531374">
        <w:rPr>
          <w:sz w:val="22"/>
          <w:u w:val="single"/>
          <w:lang w:eastAsia="pl-PL"/>
        </w:rPr>
        <w:t>nie jest</w:t>
      </w:r>
      <w:r w:rsidRPr="00531374">
        <w:rPr>
          <w:sz w:val="22"/>
          <w:lang w:eastAsia="pl-PL"/>
        </w:rPr>
        <w:t xml:space="preserve"> czynnym podatnikiem obowiązuje tylko zapis § 2 ust </w:t>
      </w:r>
      <w:r w:rsidR="000D4647">
        <w:rPr>
          <w:sz w:val="22"/>
          <w:lang w:eastAsia="pl-PL"/>
        </w:rPr>
        <w:t>10</w:t>
      </w:r>
      <w:r w:rsidRPr="00531374">
        <w:rPr>
          <w:sz w:val="22"/>
          <w:lang w:eastAsia="pl-PL"/>
        </w:rPr>
        <w:t xml:space="preserve"> pkt 1) i 4); w pozostałych przypadkach obowiązują wszystkie oświadczenia): </w:t>
      </w:r>
    </w:p>
    <w:p w:rsidR="00531374" w:rsidRPr="00531374" w:rsidRDefault="00531374" w:rsidP="00B61778">
      <w:pPr>
        <w:numPr>
          <w:ilvl w:val="1"/>
          <w:numId w:val="13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sz w:val="22"/>
          <w:lang w:eastAsia="pl-PL"/>
        </w:rPr>
      </w:pPr>
      <w:r w:rsidRPr="00531374">
        <w:rPr>
          <w:sz w:val="22"/>
          <w:lang w:eastAsia="pl-PL"/>
        </w:rPr>
        <w:t xml:space="preserve">nie jest/ jest* czynnym podatnikiem VAT zarejestrowanym oraz zgłoszonym </w:t>
      </w:r>
      <w:r w:rsidRPr="00531374">
        <w:rPr>
          <w:sz w:val="22"/>
          <w:lang w:eastAsia="pl-PL"/>
        </w:rPr>
        <w:br/>
        <w:t xml:space="preserve">na biała listę podatników VAT pod numerem NIP 6921008620, </w:t>
      </w:r>
    </w:p>
    <w:p w:rsidR="00531374" w:rsidRPr="00531374" w:rsidRDefault="00531374" w:rsidP="00B61778">
      <w:pPr>
        <w:numPr>
          <w:ilvl w:val="1"/>
          <w:numId w:val="13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sz w:val="22"/>
          <w:lang w:eastAsia="pl-PL"/>
        </w:rPr>
      </w:pPr>
      <w:r w:rsidRPr="00531374">
        <w:rPr>
          <w:sz w:val="22"/>
          <w:lang w:eastAsia="pl-PL"/>
        </w:rPr>
        <w:t xml:space="preserve">nie posiada zaległości w zobowiązaniach w stosunku do Skarbu Państwa, które uniemożliwiłby mu zapłatę VAT z faktury, </w:t>
      </w:r>
    </w:p>
    <w:p w:rsidR="00531374" w:rsidRPr="00531374" w:rsidRDefault="00531374" w:rsidP="00B61778">
      <w:pPr>
        <w:numPr>
          <w:ilvl w:val="1"/>
          <w:numId w:val="13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sz w:val="22"/>
          <w:lang w:eastAsia="pl-PL"/>
        </w:rPr>
      </w:pPr>
      <w:r w:rsidRPr="00531374">
        <w:rPr>
          <w:sz w:val="22"/>
          <w:lang w:eastAsia="pl-PL"/>
        </w:rPr>
        <w:t xml:space="preserve">VAT od transakcji zostanie rozliczony terminowo z organem podatkowym, </w:t>
      </w:r>
    </w:p>
    <w:p w:rsidR="00531374" w:rsidRPr="00531374" w:rsidRDefault="00531374" w:rsidP="00B61778">
      <w:pPr>
        <w:numPr>
          <w:ilvl w:val="1"/>
          <w:numId w:val="13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lang w:eastAsia="pl-PL"/>
        </w:rPr>
      </w:pPr>
      <w:r w:rsidRPr="00531374">
        <w:rPr>
          <w:sz w:val="22"/>
          <w:lang w:eastAsia="pl-PL"/>
        </w:rPr>
        <w:lastRenderedPageBreak/>
        <w:t xml:space="preserve">rachunek bankowy wskazany na fakturze/rachunku/innym dokumencie rozliczeniowym, o którym mowa w § 2 ust 4, jest rachunkiem umożliwiającym zapłatę zobowiązania przez Zamawiającego z </w:t>
      </w:r>
      <w:r w:rsidRPr="00531374">
        <w:rPr>
          <w:sz w:val="22"/>
          <w:szCs w:val="22"/>
          <w:lang w:eastAsia="pl-PL"/>
        </w:rPr>
        <w:t>zastosowaniem metody podzielonej płatności; w innym wypadku Wykonawca zobowiązuje się, że podany na fakturze/rachunku/innym dokumencie rozliczeniowym rachunek bankowy będzie rachunkiem firmowym, którego Wykonawca jest właścicielem.</w:t>
      </w:r>
    </w:p>
    <w:p w:rsidR="00531374" w:rsidRPr="00167E62" w:rsidRDefault="00531374" w:rsidP="00531374">
      <w:pPr>
        <w:pStyle w:val="Akapitzlist"/>
        <w:ind w:left="426"/>
        <w:jc w:val="both"/>
        <w:rPr>
          <w:sz w:val="22"/>
          <w:szCs w:val="22"/>
        </w:rPr>
      </w:pPr>
    </w:p>
    <w:p w:rsidR="009574AC" w:rsidRPr="00167E62" w:rsidRDefault="009574AC" w:rsidP="003E73CC">
      <w:pPr>
        <w:suppressAutoHyphens w:val="0"/>
        <w:jc w:val="center"/>
        <w:rPr>
          <w:b/>
          <w:bCs/>
          <w:sz w:val="22"/>
          <w:szCs w:val="22"/>
        </w:rPr>
      </w:pPr>
    </w:p>
    <w:p w:rsidR="009574AC" w:rsidRDefault="00682592" w:rsidP="00564184">
      <w:pPr>
        <w:suppressAutoHyphens w:val="0"/>
        <w:jc w:val="center"/>
        <w:rPr>
          <w:b/>
          <w:bCs/>
          <w:sz w:val="22"/>
          <w:szCs w:val="22"/>
        </w:rPr>
      </w:pPr>
      <w:r w:rsidRPr="00167E62">
        <w:rPr>
          <w:b/>
          <w:bCs/>
          <w:sz w:val="22"/>
          <w:szCs w:val="22"/>
        </w:rPr>
        <w:t>§ 3</w:t>
      </w:r>
    </w:p>
    <w:p w:rsidR="00054A6D" w:rsidRPr="00167E62" w:rsidRDefault="00054A6D" w:rsidP="00564184">
      <w:pPr>
        <w:suppressAutoHyphens w:val="0"/>
        <w:jc w:val="center"/>
        <w:rPr>
          <w:b/>
          <w:bCs/>
          <w:sz w:val="22"/>
          <w:szCs w:val="22"/>
        </w:rPr>
      </w:pPr>
    </w:p>
    <w:p w:rsidR="00682592" w:rsidRPr="00167E62" w:rsidRDefault="00682592" w:rsidP="00B61778">
      <w:pPr>
        <w:pStyle w:val="Akapitzlist"/>
        <w:numPr>
          <w:ilvl w:val="1"/>
          <w:numId w:val="4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>Strony ustalają, iż:</w:t>
      </w:r>
    </w:p>
    <w:p w:rsidR="00682592" w:rsidRPr="00167E62" w:rsidRDefault="00682592" w:rsidP="00B61778">
      <w:pPr>
        <w:pStyle w:val="Akapitzlist"/>
        <w:numPr>
          <w:ilvl w:val="1"/>
          <w:numId w:val="2"/>
        </w:numPr>
        <w:tabs>
          <w:tab w:val="clear" w:pos="0"/>
          <w:tab w:val="num" w:pos="851"/>
        </w:tabs>
        <w:ind w:left="851" w:hanging="425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reklamacje ilościowe mogą być zgłaszane </w:t>
      </w:r>
      <w:r w:rsidR="000B1127" w:rsidRPr="00167E62">
        <w:rPr>
          <w:sz w:val="22"/>
          <w:szCs w:val="22"/>
        </w:rPr>
        <w:t xml:space="preserve">w </w:t>
      </w:r>
      <w:r w:rsidRPr="00167E62">
        <w:rPr>
          <w:sz w:val="22"/>
          <w:szCs w:val="22"/>
        </w:rPr>
        <w:t>terminie 3 dni roboczych od dostawy</w:t>
      </w:r>
      <w:r w:rsidR="000B1127" w:rsidRPr="00167E62">
        <w:rPr>
          <w:sz w:val="22"/>
          <w:szCs w:val="22"/>
        </w:rPr>
        <w:t xml:space="preserve"> do siedziby Zamawiającego</w:t>
      </w:r>
      <w:r w:rsidRPr="00167E62">
        <w:rPr>
          <w:sz w:val="22"/>
          <w:szCs w:val="22"/>
        </w:rPr>
        <w:t>,</w:t>
      </w:r>
    </w:p>
    <w:p w:rsidR="00682592" w:rsidRPr="00167E62" w:rsidRDefault="00682592" w:rsidP="00B61778">
      <w:pPr>
        <w:pStyle w:val="Akapitzlist"/>
        <w:numPr>
          <w:ilvl w:val="1"/>
          <w:numId w:val="2"/>
        </w:numPr>
        <w:tabs>
          <w:tab w:val="clear" w:pos="0"/>
          <w:tab w:val="num" w:pos="851"/>
        </w:tabs>
        <w:ind w:left="851" w:hanging="425"/>
        <w:jc w:val="both"/>
        <w:rPr>
          <w:sz w:val="22"/>
          <w:szCs w:val="22"/>
        </w:rPr>
      </w:pPr>
      <w:r w:rsidRPr="00167E62">
        <w:rPr>
          <w:sz w:val="22"/>
          <w:szCs w:val="22"/>
        </w:rPr>
        <w:t>reklamacje jakościowe mogą być zgłaszan</w:t>
      </w:r>
      <w:r w:rsidR="001345E3" w:rsidRPr="00167E62">
        <w:rPr>
          <w:sz w:val="22"/>
          <w:szCs w:val="22"/>
        </w:rPr>
        <w:t xml:space="preserve">e w całym okresie gwarancyjnym, </w:t>
      </w:r>
      <w:r w:rsidRPr="00167E62">
        <w:rPr>
          <w:sz w:val="22"/>
          <w:szCs w:val="22"/>
        </w:rPr>
        <w:t>stwierdzenie odstępstwa jakościowego w trakcie użytkowania stanowić będzie podstawę do reklamacji.</w:t>
      </w:r>
    </w:p>
    <w:p w:rsidR="00682592" w:rsidRPr="00167E62" w:rsidRDefault="00682592" w:rsidP="00B61778">
      <w:pPr>
        <w:pStyle w:val="Akapitzlist"/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Wykonawca zobowiązuje się </w:t>
      </w:r>
      <w:r w:rsidR="003E73CC" w:rsidRPr="00167E62">
        <w:rPr>
          <w:sz w:val="22"/>
          <w:szCs w:val="22"/>
        </w:rPr>
        <w:t xml:space="preserve">w ramach gwarancji, </w:t>
      </w:r>
      <w:r w:rsidRPr="00167E62">
        <w:rPr>
          <w:sz w:val="22"/>
          <w:szCs w:val="22"/>
        </w:rPr>
        <w:t xml:space="preserve">w terminie nie dłuższym niż 3 dni </w:t>
      </w:r>
      <w:r w:rsidR="00CD3A80" w:rsidRPr="00167E62">
        <w:rPr>
          <w:sz w:val="22"/>
          <w:szCs w:val="22"/>
        </w:rPr>
        <w:t xml:space="preserve">robocze </w:t>
      </w:r>
      <w:r w:rsidRPr="00167E62">
        <w:rPr>
          <w:sz w:val="22"/>
          <w:szCs w:val="22"/>
        </w:rPr>
        <w:t>od daty zg</w:t>
      </w:r>
      <w:r w:rsidR="003E73CC" w:rsidRPr="00167E62">
        <w:rPr>
          <w:sz w:val="22"/>
          <w:szCs w:val="22"/>
        </w:rPr>
        <w:t>łoszenia reklamacji, przesyłać</w:t>
      </w:r>
      <w:r w:rsidRPr="00167E62">
        <w:rPr>
          <w:sz w:val="22"/>
          <w:szCs w:val="22"/>
        </w:rPr>
        <w:t xml:space="preserve"> na własny koszt brakujące ilości </w:t>
      </w:r>
      <w:r w:rsidR="00BD7268" w:rsidRPr="00167E62">
        <w:rPr>
          <w:sz w:val="22"/>
          <w:szCs w:val="22"/>
        </w:rPr>
        <w:t xml:space="preserve">artykułów chemii gospodarczej, </w:t>
      </w:r>
      <w:r w:rsidRPr="00167E62">
        <w:rPr>
          <w:sz w:val="22"/>
          <w:szCs w:val="22"/>
        </w:rPr>
        <w:t>Wykonawca udziela 12 miesięcznej gwarancji na dostarczone towary.</w:t>
      </w:r>
    </w:p>
    <w:p w:rsidR="00682592" w:rsidRPr="000D4647" w:rsidRDefault="00682592" w:rsidP="00B61778">
      <w:pPr>
        <w:pStyle w:val="Akapitzlist"/>
        <w:numPr>
          <w:ilvl w:val="1"/>
          <w:numId w:val="4"/>
        </w:numPr>
        <w:tabs>
          <w:tab w:val="left" w:pos="0"/>
          <w:tab w:val="left" w:pos="426"/>
        </w:tabs>
        <w:ind w:left="426" w:hanging="426"/>
        <w:jc w:val="both"/>
        <w:rPr>
          <w:sz w:val="22"/>
          <w:szCs w:val="22"/>
        </w:rPr>
      </w:pPr>
      <w:r w:rsidRPr="00167E62">
        <w:rPr>
          <w:bCs/>
          <w:sz w:val="22"/>
          <w:szCs w:val="22"/>
        </w:rPr>
        <w:t>W ramach rękojmi za wady towaru, w</w:t>
      </w:r>
      <w:r w:rsidRPr="00167E62">
        <w:rPr>
          <w:sz w:val="22"/>
          <w:szCs w:val="22"/>
        </w:rPr>
        <w:t xml:space="preserve"> przypadku stwierdzenia przez </w:t>
      </w:r>
      <w:r w:rsidRPr="000D4647">
        <w:rPr>
          <w:bCs/>
          <w:iCs/>
          <w:sz w:val="22"/>
          <w:szCs w:val="22"/>
        </w:rPr>
        <w:t>Zamawiającego</w:t>
      </w:r>
      <w:r w:rsidR="009574AC" w:rsidRPr="000D4647">
        <w:rPr>
          <w:bCs/>
          <w:iCs/>
          <w:sz w:val="22"/>
          <w:szCs w:val="22"/>
        </w:rPr>
        <w:t>,</w:t>
      </w:r>
      <w:r w:rsidRPr="000D4647">
        <w:rPr>
          <w:sz w:val="22"/>
          <w:szCs w:val="22"/>
        </w:rPr>
        <w:t xml:space="preserve"> że dostarczony towar nie odpowiada asortymentem lub ilością wykazaną w zamówieniu, </w:t>
      </w:r>
      <w:r w:rsidRPr="000D4647">
        <w:rPr>
          <w:bCs/>
          <w:iCs/>
          <w:sz w:val="22"/>
          <w:szCs w:val="22"/>
        </w:rPr>
        <w:t>Wykonawca</w:t>
      </w:r>
      <w:r w:rsidRPr="000D4647">
        <w:rPr>
          <w:sz w:val="22"/>
          <w:szCs w:val="22"/>
        </w:rPr>
        <w:t xml:space="preserve"> zobowiązuje się niezwłocznie dostarczyć właściwy towar – bez dodatkowego obciążania z tego tytułu </w:t>
      </w:r>
      <w:r w:rsidRPr="000D4647">
        <w:rPr>
          <w:bCs/>
          <w:iCs/>
          <w:sz w:val="22"/>
          <w:szCs w:val="22"/>
        </w:rPr>
        <w:t>Zamawiającego</w:t>
      </w:r>
      <w:r w:rsidRPr="000D4647">
        <w:rPr>
          <w:sz w:val="22"/>
          <w:szCs w:val="22"/>
        </w:rPr>
        <w:t xml:space="preserve">. Postanowienia § </w:t>
      </w:r>
      <w:r w:rsidR="00832050" w:rsidRPr="000D4647">
        <w:rPr>
          <w:sz w:val="22"/>
          <w:szCs w:val="22"/>
        </w:rPr>
        <w:t>1</w:t>
      </w:r>
      <w:r w:rsidRPr="000D4647">
        <w:rPr>
          <w:sz w:val="22"/>
          <w:szCs w:val="22"/>
        </w:rPr>
        <w:t xml:space="preserve"> ust. </w:t>
      </w:r>
      <w:r w:rsidR="00832050" w:rsidRPr="000D4647">
        <w:rPr>
          <w:sz w:val="22"/>
          <w:szCs w:val="22"/>
        </w:rPr>
        <w:t>6</w:t>
      </w:r>
      <w:r w:rsidRPr="000D4647">
        <w:rPr>
          <w:sz w:val="22"/>
          <w:szCs w:val="22"/>
        </w:rPr>
        <w:t xml:space="preserve"> stosuje się odpowiednio.</w:t>
      </w:r>
    </w:p>
    <w:p w:rsidR="000B1127" w:rsidRDefault="000B1127" w:rsidP="004E42BB">
      <w:pPr>
        <w:jc w:val="center"/>
        <w:rPr>
          <w:b/>
          <w:bCs/>
          <w:sz w:val="22"/>
          <w:szCs w:val="22"/>
        </w:rPr>
      </w:pPr>
    </w:p>
    <w:p w:rsidR="00054A6D" w:rsidRPr="00167E62" w:rsidRDefault="00054A6D" w:rsidP="000D4647">
      <w:pPr>
        <w:rPr>
          <w:b/>
          <w:bCs/>
          <w:sz w:val="22"/>
          <w:szCs w:val="22"/>
        </w:rPr>
      </w:pPr>
    </w:p>
    <w:p w:rsidR="006377F0" w:rsidRDefault="00682592" w:rsidP="00564184">
      <w:pPr>
        <w:jc w:val="center"/>
        <w:rPr>
          <w:b/>
          <w:bCs/>
          <w:sz w:val="22"/>
          <w:szCs w:val="22"/>
        </w:rPr>
      </w:pPr>
      <w:r w:rsidRPr="00167E62">
        <w:rPr>
          <w:b/>
          <w:bCs/>
          <w:sz w:val="22"/>
          <w:szCs w:val="22"/>
        </w:rPr>
        <w:t>§ 4</w:t>
      </w:r>
    </w:p>
    <w:p w:rsidR="00054A6D" w:rsidRPr="00167E62" w:rsidRDefault="00054A6D" w:rsidP="00564184">
      <w:pPr>
        <w:jc w:val="center"/>
        <w:rPr>
          <w:b/>
          <w:bCs/>
          <w:sz w:val="22"/>
          <w:szCs w:val="22"/>
        </w:rPr>
      </w:pPr>
    </w:p>
    <w:p w:rsidR="006377F0" w:rsidRPr="00167E62" w:rsidRDefault="006377F0" w:rsidP="00B61778">
      <w:pPr>
        <w:numPr>
          <w:ilvl w:val="0"/>
          <w:numId w:val="10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>W przypadku niedostarczenia towaru w terminie określonym § 1 ust. 6</w:t>
      </w:r>
      <w:r w:rsidR="00DC1C0C" w:rsidRPr="00167E62">
        <w:rPr>
          <w:sz w:val="22"/>
          <w:szCs w:val="22"/>
        </w:rPr>
        <w:t xml:space="preserve"> </w:t>
      </w:r>
      <w:r w:rsidRPr="00167E62">
        <w:rPr>
          <w:sz w:val="22"/>
          <w:szCs w:val="22"/>
        </w:rPr>
        <w:t xml:space="preserve">Wykonawca zapłaci Zamawiającemu karę umowną w wysokości 5% ceny brutto niedostarczonego towaru, określonej zgodnie z formularzem ofertowym stanowiącym załącznik nr 1 – za każdy dzień opóźnienia. </w:t>
      </w:r>
      <w:r w:rsidRPr="00167E62">
        <w:rPr>
          <w:bCs/>
          <w:sz w:val="22"/>
          <w:szCs w:val="22"/>
        </w:rPr>
        <w:t xml:space="preserve"> </w:t>
      </w:r>
    </w:p>
    <w:p w:rsidR="006377F0" w:rsidRPr="00167E62" w:rsidRDefault="006377F0" w:rsidP="00B61778">
      <w:pPr>
        <w:numPr>
          <w:ilvl w:val="0"/>
          <w:numId w:val="10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W </w:t>
      </w:r>
      <w:r w:rsidR="009574AC" w:rsidRPr="00167E62">
        <w:rPr>
          <w:sz w:val="22"/>
          <w:szCs w:val="22"/>
        </w:rPr>
        <w:t>przypadku,</w:t>
      </w:r>
      <w:r w:rsidRPr="00167E62">
        <w:rPr>
          <w:sz w:val="22"/>
          <w:szCs w:val="22"/>
        </w:rPr>
        <w:t xml:space="preserve"> gdyby kara umowna określona w ust. 1 nie pokryła całej szkody poniesionej przez </w:t>
      </w:r>
      <w:r w:rsidRPr="00167E62">
        <w:rPr>
          <w:bCs/>
          <w:sz w:val="22"/>
          <w:szCs w:val="22"/>
        </w:rPr>
        <w:t>Zamawiającego, Zamawiającemu</w:t>
      </w:r>
      <w:r w:rsidRPr="00167E62">
        <w:rPr>
          <w:sz w:val="22"/>
          <w:szCs w:val="22"/>
        </w:rPr>
        <w:t xml:space="preserve"> przysługuje prawo dochodzenia odszkodowania uzupełniającego. </w:t>
      </w:r>
      <w:r w:rsidRPr="00167E62">
        <w:rPr>
          <w:bCs/>
          <w:sz w:val="22"/>
          <w:szCs w:val="22"/>
        </w:rPr>
        <w:t xml:space="preserve"> </w:t>
      </w:r>
    </w:p>
    <w:p w:rsidR="006377F0" w:rsidRPr="00167E62" w:rsidRDefault="006377F0" w:rsidP="00B61778">
      <w:pPr>
        <w:numPr>
          <w:ilvl w:val="0"/>
          <w:numId w:val="10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>W przypadku powstania należności z tytuł</w:t>
      </w:r>
      <w:r w:rsidR="00DB60EC" w:rsidRPr="00167E62">
        <w:rPr>
          <w:sz w:val="22"/>
          <w:szCs w:val="22"/>
        </w:rPr>
        <w:t>u</w:t>
      </w:r>
      <w:r w:rsidRPr="00167E62">
        <w:rPr>
          <w:sz w:val="22"/>
          <w:szCs w:val="22"/>
        </w:rPr>
        <w:t xml:space="preserve"> kary umownej, o której mowa w ust. 1, Zamawiający wezwie Wykonawcę notą obciążeniową do jej zapłaty, a po bezskutecznym upływie terminu wskazanym w nocie obciążeniowej, będzie mógł potrącić ją z wynagrodzenia Wykonawcy z chwilą zapłaty za faktury.</w:t>
      </w:r>
    </w:p>
    <w:p w:rsidR="006377F0" w:rsidRPr="00167E62" w:rsidRDefault="006377F0" w:rsidP="00B61778">
      <w:pPr>
        <w:numPr>
          <w:ilvl w:val="0"/>
          <w:numId w:val="10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>Zamawiający może odstąpić od naliczenia kary, o której mowa w § 4 ust. 1, jeżeli uzna, że z przyczyn obiektywnych Wykonawca nie był w stanie dostarczyć zamawianego towaru w terminie, o którym mowa w § 1</w:t>
      </w:r>
      <w:r w:rsidRPr="00167E62">
        <w:rPr>
          <w:bCs/>
          <w:sz w:val="22"/>
          <w:szCs w:val="22"/>
        </w:rPr>
        <w:t xml:space="preserve"> ust. 5.</w:t>
      </w:r>
    </w:p>
    <w:p w:rsidR="006377F0" w:rsidRPr="00167E62" w:rsidRDefault="006377F0" w:rsidP="00B61778">
      <w:pPr>
        <w:numPr>
          <w:ilvl w:val="0"/>
          <w:numId w:val="10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W przypadku zwłoki w terminie zapłaty za fakturę, o którym mowa w </w:t>
      </w:r>
      <w:r w:rsidRPr="00167E62">
        <w:rPr>
          <w:bCs/>
          <w:sz w:val="22"/>
          <w:szCs w:val="22"/>
        </w:rPr>
        <w:t>§ 2 ust. 6, Wykonawca ma prawo do odsetek ustawowych za każdy dzień zwłoki, licząc od następnego dnia po upływie terminu zapłaty.</w:t>
      </w:r>
    </w:p>
    <w:p w:rsidR="006377F0" w:rsidRDefault="006377F0" w:rsidP="00564184">
      <w:pPr>
        <w:jc w:val="center"/>
        <w:rPr>
          <w:b/>
          <w:bCs/>
          <w:sz w:val="22"/>
          <w:szCs w:val="22"/>
        </w:rPr>
      </w:pPr>
      <w:r w:rsidRPr="00167E62">
        <w:rPr>
          <w:b/>
          <w:bCs/>
          <w:sz w:val="22"/>
          <w:szCs w:val="22"/>
        </w:rPr>
        <w:t>§ 5</w:t>
      </w:r>
    </w:p>
    <w:p w:rsidR="00054A6D" w:rsidRPr="00167E62" w:rsidRDefault="00054A6D" w:rsidP="00564184">
      <w:pPr>
        <w:jc w:val="center"/>
        <w:rPr>
          <w:b/>
          <w:bCs/>
          <w:sz w:val="22"/>
          <w:szCs w:val="22"/>
        </w:rPr>
      </w:pPr>
    </w:p>
    <w:p w:rsidR="006377F0" w:rsidRPr="00167E62" w:rsidRDefault="006377F0" w:rsidP="00B61778">
      <w:pPr>
        <w:numPr>
          <w:ilvl w:val="0"/>
          <w:numId w:val="7"/>
        </w:numPr>
        <w:tabs>
          <w:tab w:val="num" w:pos="426"/>
        </w:tabs>
        <w:suppressAutoHyphens w:val="0"/>
        <w:ind w:left="426" w:hanging="426"/>
        <w:rPr>
          <w:b/>
          <w:sz w:val="22"/>
          <w:szCs w:val="22"/>
        </w:rPr>
      </w:pPr>
      <w:r w:rsidRPr="00167E62">
        <w:rPr>
          <w:sz w:val="22"/>
          <w:szCs w:val="22"/>
        </w:rPr>
        <w:t xml:space="preserve">Umowa zostaje zawarta na czas określony od dnia </w:t>
      </w:r>
      <w:r w:rsidR="00840CB6">
        <w:rPr>
          <w:b/>
          <w:sz w:val="22"/>
          <w:szCs w:val="22"/>
        </w:rPr>
        <w:t>02.11.2020</w:t>
      </w:r>
      <w:r w:rsidR="009574AC" w:rsidRPr="00167E62">
        <w:rPr>
          <w:b/>
          <w:sz w:val="22"/>
          <w:szCs w:val="22"/>
        </w:rPr>
        <w:t xml:space="preserve"> </w:t>
      </w:r>
      <w:r w:rsidRPr="00167E62">
        <w:rPr>
          <w:b/>
          <w:sz w:val="22"/>
          <w:szCs w:val="22"/>
        </w:rPr>
        <w:t xml:space="preserve">r. </w:t>
      </w:r>
      <w:r w:rsidRPr="00167E62">
        <w:rPr>
          <w:sz w:val="22"/>
          <w:szCs w:val="22"/>
        </w:rPr>
        <w:t xml:space="preserve">do dnia </w:t>
      </w:r>
      <w:r w:rsidR="00840CB6">
        <w:rPr>
          <w:b/>
          <w:sz w:val="22"/>
          <w:szCs w:val="22"/>
        </w:rPr>
        <w:t>31.10.2021</w:t>
      </w:r>
      <w:r w:rsidRPr="00167E62">
        <w:rPr>
          <w:b/>
          <w:sz w:val="22"/>
          <w:szCs w:val="22"/>
        </w:rPr>
        <w:t xml:space="preserve"> r.</w:t>
      </w:r>
    </w:p>
    <w:p w:rsidR="006377F0" w:rsidRPr="00167E62" w:rsidRDefault="006377F0" w:rsidP="00B61778">
      <w:pPr>
        <w:numPr>
          <w:ilvl w:val="0"/>
          <w:numId w:val="7"/>
        </w:numPr>
        <w:tabs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>Zamawiający może wypowiedzieć niniejszą umowę, z zachowaniem 1 miesięcznego okresu wypowiedzenia, w przypadkach, gdy:</w:t>
      </w:r>
    </w:p>
    <w:p w:rsidR="006377F0" w:rsidRPr="00167E62" w:rsidRDefault="006377F0" w:rsidP="00B61778">
      <w:pPr>
        <w:numPr>
          <w:ilvl w:val="0"/>
          <w:numId w:val="8"/>
        </w:numPr>
        <w:suppressAutoHyphens w:val="0"/>
        <w:ind w:left="851" w:hanging="425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Wykonawca wykonuje swoje obowiązki w sposób uchybiający przepisom prawa </w:t>
      </w:r>
      <w:r w:rsidR="009574AC" w:rsidRPr="00167E62">
        <w:rPr>
          <w:sz w:val="22"/>
          <w:szCs w:val="22"/>
        </w:rPr>
        <w:br/>
      </w:r>
      <w:r w:rsidRPr="00167E62">
        <w:rPr>
          <w:sz w:val="22"/>
          <w:szCs w:val="22"/>
        </w:rPr>
        <w:t xml:space="preserve">lub postanowieniom niniejszej umowy i pomimo pisemnego wezwania Zamawiającego </w:t>
      </w:r>
      <w:r w:rsidR="009574AC" w:rsidRPr="00167E62">
        <w:rPr>
          <w:sz w:val="22"/>
          <w:szCs w:val="22"/>
        </w:rPr>
        <w:br/>
      </w:r>
      <w:r w:rsidRPr="00167E62">
        <w:rPr>
          <w:sz w:val="22"/>
          <w:szCs w:val="22"/>
        </w:rPr>
        <w:t xml:space="preserve">nie następuje w zakreślonym terminie zmiana sposobu ich wykonywania. Prawo </w:t>
      </w:r>
      <w:r w:rsidR="009574AC" w:rsidRPr="00167E62">
        <w:rPr>
          <w:sz w:val="22"/>
          <w:szCs w:val="22"/>
        </w:rPr>
        <w:br/>
      </w:r>
      <w:r w:rsidRPr="00167E62">
        <w:rPr>
          <w:sz w:val="22"/>
          <w:szCs w:val="22"/>
        </w:rPr>
        <w:t xml:space="preserve">do wypowiedzenia umowy, o którym mowa w niniejszym punkcie przysługuje Zamawiającemu </w:t>
      </w:r>
      <w:r w:rsidR="009574AC" w:rsidRPr="00167E62">
        <w:rPr>
          <w:sz w:val="22"/>
          <w:szCs w:val="22"/>
        </w:rPr>
        <w:br/>
      </w:r>
      <w:r w:rsidRPr="00167E62">
        <w:rPr>
          <w:sz w:val="22"/>
          <w:szCs w:val="22"/>
        </w:rPr>
        <w:t xml:space="preserve">w szczególności w przypadku stwierdzenia dwukrotnej nieterminowej dostawy towarów </w:t>
      </w:r>
      <w:r w:rsidR="009574AC" w:rsidRPr="00167E62">
        <w:rPr>
          <w:sz w:val="22"/>
          <w:szCs w:val="22"/>
        </w:rPr>
        <w:br/>
      </w:r>
      <w:r w:rsidRPr="00167E62">
        <w:rPr>
          <w:sz w:val="22"/>
          <w:szCs w:val="22"/>
        </w:rPr>
        <w:t>lub dostawy towarów niezgodnych z wymaganiami Specyfikacji Istotnych Warunków Zamówienia,</w:t>
      </w:r>
    </w:p>
    <w:p w:rsidR="006377F0" w:rsidRPr="00167E62" w:rsidRDefault="006377F0" w:rsidP="00B61778">
      <w:pPr>
        <w:numPr>
          <w:ilvl w:val="0"/>
          <w:numId w:val="8"/>
        </w:numPr>
        <w:suppressAutoHyphens w:val="0"/>
        <w:ind w:left="851" w:hanging="425"/>
        <w:jc w:val="both"/>
        <w:rPr>
          <w:sz w:val="22"/>
          <w:szCs w:val="22"/>
        </w:rPr>
      </w:pPr>
      <w:r w:rsidRPr="00167E62">
        <w:rPr>
          <w:sz w:val="22"/>
          <w:szCs w:val="22"/>
        </w:rPr>
        <w:t>rozpoczęła się likwidacja przedsiębiorstwa Wykonawcy lub wszczęto wobec niego postępowanie upadłościowe.</w:t>
      </w:r>
    </w:p>
    <w:p w:rsidR="006377F0" w:rsidRPr="00167E62" w:rsidRDefault="006377F0" w:rsidP="00B61778">
      <w:pPr>
        <w:pStyle w:val="Akapitzlist"/>
        <w:numPr>
          <w:ilvl w:val="0"/>
          <w:numId w:val="9"/>
        </w:numPr>
        <w:suppressAutoHyphens w:val="0"/>
        <w:ind w:left="426" w:hanging="426"/>
        <w:contextualSpacing/>
        <w:jc w:val="both"/>
        <w:rPr>
          <w:sz w:val="22"/>
          <w:szCs w:val="22"/>
        </w:rPr>
      </w:pPr>
      <w:r w:rsidRPr="00167E62">
        <w:rPr>
          <w:sz w:val="22"/>
          <w:szCs w:val="22"/>
        </w:rPr>
        <w:lastRenderedPageBreak/>
        <w:t xml:space="preserve">W razie zaistnienia istotnej zmiany okoliczności powodującej, że wykonanie umowy nie leży </w:t>
      </w:r>
      <w:r w:rsidR="009574AC" w:rsidRPr="00167E62">
        <w:rPr>
          <w:sz w:val="22"/>
          <w:szCs w:val="22"/>
        </w:rPr>
        <w:br/>
      </w:r>
      <w:r w:rsidRPr="00167E62">
        <w:rPr>
          <w:sz w:val="22"/>
          <w:szCs w:val="22"/>
        </w:rPr>
        <w:t xml:space="preserve">w interesie publicznym, czego nie można było przewidzieć w chwili zawarcia umowy, Zamawiający może odstąpić od umowy w terminie 30 dni od powzięcia wiadomości o tych okolicznościach. </w:t>
      </w:r>
    </w:p>
    <w:p w:rsidR="006377F0" w:rsidRPr="00167E62" w:rsidRDefault="006377F0" w:rsidP="00B61778">
      <w:pPr>
        <w:numPr>
          <w:ilvl w:val="0"/>
          <w:numId w:val="9"/>
        </w:numPr>
        <w:suppressAutoHyphens w:val="0"/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>Wypowiedzenie umowy lub odstąpienie od umowy powinno być dokonane w formie pisemnej pod rygorem nieważności i powinno zawierać uzasadnienie.</w:t>
      </w:r>
    </w:p>
    <w:p w:rsidR="006377F0" w:rsidRPr="00167E62" w:rsidRDefault="00F05B7F" w:rsidP="00B61778">
      <w:pPr>
        <w:numPr>
          <w:ilvl w:val="0"/>
          <w:numId w:val="9"/>
        </w:numPr>
        <w:suppressAutoHyphens w:val="0"/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>W przypadku odstąpienia od um</w:t>
      </w:r>
      <w:r w:rsidR="006377F0" w:rsidRPr="00167E62">
        <w:rPr>
          <w:sz w:val="22"/>
          <w:szCs w:val="22"/>
        </w:rPr>
        <w:t xml:space="preserve">owy, rozliczenie Stron nastąpi na zasadzie zapłaty wynagrodzenia Wykonawcy za dostawy rzeczywiście wykonane do dnia odstąpienia. </w:t>
      </w:r>
    </w:p>
    <w:p w:rsidR="006377F0" w:rsidRPr="00167E62" w:rsidRDefault="006377F0" w:rsidP="00B61778">
      <w:pPr>
        <w:numPr>
          <w:ilvl w:val="0"/>
          <w:numId w:val="9"/>
        </w:numPr>
        <w:suppressAutoHyphens w:val="0"/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>W przypadku wystąpienia zdarzenia, wymienionego w § 5 ust. 3 - nie stosuje się zapisów,</w:t>
      </w:r>
      <w:r w:rsidR="00362BF0" w:rsidRPr="00167E62">
        <w:rPr>
          <w:sz w:val="22"/>
          <w:szCs w:val="22"/>
        </w:rPr>
        <w:br/>
      </w:r>
      <w:r w:rsidRPr="00167E62">
        <w:rPr>
          <w:sz w:val="22"/>
          <w:szCs w:val="22"/>
        </w:rPr>
        <w:t xml:space="preserve"> o których mowa w § 4.</w:t>
      </w:r>
    </w:p>
    <w:p w:rsidR="001345E3" w:rsidRDefault="00682592" w:rsidP="00564184">
      <w:pPr>
        <w:jc w:val="center"/>
        <w:rPr>
          <w:b/>
          <w:bCs/>
          <w:sz w:val="22"/>
          <w:szCs w:val="22"/>
        </w:rPr>
      </w:pPr>
      <w:r w:rsidRPr="00167E62">
        <w:rPr>
          <w:b/>
          <w:bCs/>
          <w:sz w:val="22"/>
          <w:szCs w:val="22"/>
        </w:rPr>
        <w:t>§ 6</w:t>
      </w:r>
    </w:p>
    <w:p w:rsidR="00054A6D" w:rsidRPr="00167E62" w:rsidRDefault="00054A6D" w:rsidP="00564184">
      <w:pPr>
        <w:jc w:val="center"/>
        <w:rPr>
          <w:b/>
          <w:bCs/>
          <w:sz w:val="22"/>
          <w:szCs w:val="22"/>
        </w:rPr>
      </w:pPr>
    </w:p>
    <w:p w:rsidR="00E62C8B" w:rsidRPr="00167E62" w:rsidRDefault="00E62C8B" w:rsidP="00B61778">
      <w:pPr>
        <w:numPr>
          <w:ilvl w:val="3"/>
          <w:numId w:val="6"/>
        </w:numPr>
        <w:tabs>
          <w:tab w:val="clear" w:pos="144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>Wszelkie zmiany postanowień niniejszej umowy wymagają formy pisemnej pod rygorem nieważności.</w:t>
      </w:r>
    </w:p>
    <w:p w:rsidR="00E62C8B" w:rsidRPr="00167E62" w:rsidRDefault="00E62C8B" w:rsidP="00B61778">
      <w:pPr>
        <w:numPr>
          <w:ilvl w:val="3"/>
          <w:numId w:val="6"/>
        </w:numPr>
        <w:tabs>
          <w:tab w:val="clear" w:pos="1440"/>
          <w:tab w:val="num" w:pos="426"/>
          <w:tab w:val="left" w:pos="900"/>
          <w:tab w:val="left" w:pos="9212"/>
        </w:tabs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>Możliwa jest zmiana niniejszej umowy, na uzasadniony wniosek Wykonawcy/Zamawiającego. Dokonywanie zmian jest możliwe o ile wynika to z okoliczności, których, pomimo zachowania należytej staranności, nie można było przewidzieć w chwili zawarcia umowy, i zmiany takie są niezależne od woli stron umowy lub są korzystne dla Zamawiającego.</w:t>
      </w:r>
    </w:p>
    <w:p w:rsidR="00682592" w:rsidRPr="00167E62" w:rsidRDefault="00682592">
      <w:pPr>
        <w:jc w:val="both"/>
        <w:rPr>
          <w:sz w:val="22"/>
          <w:szCs w:val="22"/>
        </w:rPr>
      </w:pPr>
    </w:p>
    <w:p w:rsidR="001345E3" w:rsidRDefault="00682592" w:rsidP="00564184">
      <w:pPr>
        <w:jc w:val="center"/>
        <w:rPr>
          <w:b/>
          <w:bCs/>
          <w:sz w:val="22"/>
          <w:szCs w:val="22"/>
        </w:rPr>
      </w:pPr>
      <w:r w:rsidRPr="00167E62">
        <w:rPr>
          <w:b/>
          <w:bCs/>
          <w:sz w:val="22"/>
          <w:szCs w:val="22"/>
        </w:rPr>
        <w:t>§ 7</w:t>
      </w:r>
    </w:p>
    <w:p w:rsidR="00054A6D" w:rsidRPr="00167E62" w:rsidRDefault="00054A6D" w:rsidP="00564184">
      <w:pPr>
        <w:jc w:val="center"/>
        <w:rPr>
          <w:b/>
          <w:bCs/>
          <w:sz w:val="22"/>
          <w:szCs w:val="22"/>
        </w:rPr>
      </w:pPr>
    </w:p>
    <w:p w:rsidR="00682592" w:rsidRPr="00167E62" w:rsidRDefault="00682592" w:rsidP="00B61778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>W sprawach nie uregulowanych w niniejszej umowie mają zastosowanie przepisy kodeksu cywilnego, kodeksu postępowania cywilnego oraz aktów wykonawczych do tych ustaw.</w:t>
      </w:r>
    </w:p>
    <w:p w:rsidR="00682592" w:rsidRPr="0060178B" w:rsidRDefault="00682592" w:rsidP="00B61778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Spory wynikłe na tle stosowania niniejszej umowy </w:t>
      </w:r>
      <w:r w:rsidRPr="0060178B">
        <w:rPr>
          <w:sz w:val="22"/>
          <w:szCs w:val="22"/>
        </w:rPr>
        <w:t xml:space="preserve">Strony rozstrzygną na drodze polubownej, </w:t>
      </w:r>
      <w:r w:rsidR="00967BB9" w:rsidRPr="0060178B">
        <w:rPr>
          <w:sz w:val="22"/>
          <w:szCs w:val="22"/>
        </w:rPr>
        <w:br/>
      </w:r>
      <w:r w:rsidRPr="0060178B">
        <w:rPr>
          <w:sz w:val="22"/>
          <w:szCs w:val="22"/>
        </w:rPr>
        <w:t>a w przypadku braku porozumienia podlegać będą rozpatrzeniu przez sąd właściwy miejscowo dla siedziby Zamawiającego.</w:t>
      </w:r>
    </w:p>
    <w:p w:rsidR="00682592" w:rsidRPr="0060178B" w:rsidRDefault="00682592" w:rsidP="00B61778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0178B">
        <w:rPr>
          <w:sz w:val="22"/>
          <w:szCs w:val="22"/>
        </w:rPr>
        <w:t>Umowę sporządza się w dwóch jednobrzmiących egzemplarzach</w:t>
      </w:r>
      <w:r w:rsidRPr="00167E62">
        <w:rPr>
          <w:sz w:val="22"/>
          <w:szCs w:val="22"/>
        </w:rPr>
        <w:t xml:space="preserve">, po jednym dla każdej ze </w:t>
      </w:r>
      <w:r w:rsidRPr="0060178B">
        <w:rPr>
          <w:sz w:val="22"/>
          <w:szCs w:val="22"/>
        </w:rPr>
        <w:t>Stron.</w:t>
      </w:r>
    </w:p>
    <w:p w:rsidR="00054A6D" w:rsidRPr="0060178B" w:rsidRDefault="00054A6D" w:rsidP="00054A6D">
      <w:pPr>
        <w:jc w:val="both"/>
        <w:rPr>
          <w:sz w:val="22"/>
          <w:szCs w:val="22"/>
        </w:rPr>
      </w:pPr>
    </w:p>
    <w:p w:rsidR="00564184" w:rsidRPr="00167E62" w:rsidRDefault="00564184" w:rsidP="00564184">
      <w:pPr>
        <w:ind w:left="426"/>
        <w:jc w:val="both"/>
        <w:rPr>
          <w:sz w:val="22"/>
          <w:szCs w:val="22"/>
        </w:rPr>
      </w:pPr>
    </w:p>
    <w:p w:rsidR="00682592" w:rsidRPr="00167E62" w:rsidRDefault="00682592">
      <w:pPr>
        <w:rPr>
          <w:b/>
          <w:bCs/>
          <w:i/>
          <w:iCs/>
          <w:sz w:val="22"/>
          <w:szCs w:val="22"/>
          <w:u w:val="single"/>
        </w:rPr>
      </w:pPr>
      <w:r w:rsidRPr="00167E62">
        <w:rPr>
          <w:b/>
          <w:bCs/>
          <w:i/>
          <w:iCs/>
          <w:sz w:val="22"/>
          <w:szCs w:val="22"/>
          <w:u w:val="single"/>
        </w:rPr>
        <w:t>Załącznik do umowy:</w:t>
      </w:r>
      <w:r w:rsidR="001557ED" w:rsidRPr="00167E62">
        <w:rPr>
          <w:b/>
          <w:bCs/>
          <w:i/>
          <w:iCs/>
          <w:sz w:val="22"/>
          <w:szCs w:val="22"/>
          <w:u w:val="single"/>
        </w:rPr>
        <w:t xml:space="preserve"> </w:t>
      </w:r>
    </w:p>
    <w:p w:rsidR="000A2F39" w:rsidRDefault="006C7110" w:rsidP="00B61778">
      <w:pPr>
        <w:numPr>
          <w:ilvl w:val="2"/>
          <w:numId w:val="1"/>
        </w:numPr>
        <w:tabs>
          <w:tab w:val="left" w:pos="360"/>
        </w:tabs>
        <w:ind w:hanging="2700"/>
        <w:rPr>
          <w:i/>
          <w:iCs/>
          <w:sz w:val="22"/>
          <w:szCs w:val="22"/>
        </w:rPr>
      </w:pPr>
      <w:r w:rsidRPr="00167E62">
        <w:rPr>
          <w:i/>
          <w:iCs/>
          <w:sz w:val="22"/>
          <w:szCs w:val="22"/>
        </w:rPr>
        <w:t xml:space="preserve">Formularz </w:t>
      </w:r>
      <w:r w:rsidR="0060178B">
        <w:rPr>
          <w:i/>
          <w:iCs/>
          <w:sz w:val="22"/>
          <w:szCs w:val="22"/>
        </w:rPr>
        <w:t>oferty</w:t>
      </w:r>
    </w:p>
    <w:p w:rsidR="00054A6D" w:rsidRDefault="00054A6D" w:rsidP="00054A6D">
      <w:pPr>
        <w:tabs>
          <w:tab w:val="left" w:pos="360"/>
        </w:tabs>
        <w:ind w:left="330"/>
        <w:rPr>
          <w:i/>
          <w:iCs/>
          <w:sz w:val="22"/>
          <w:szCs w:val="22"/>
        </w:rPr>
      </w:pPr>
    </w:p>
    <w:p w:rsidR="00054A6D" w:rsidRDefault="00054A6D" w:rsidP="00054A6D">
      <w:pPr>
        <w:tabs>
          <w:tab w:val="left" w:pos="360"/>
        </w:tabs>
        <w:ind w:left="330"/>
        <w:rPr>
          <w:i/>
          <w:iCs/>
          <w:sz w:val="22"/>
          <w:szCs w:val="22"/>
        </w:rPr>
      </w:pPr>
    </w:p>
    <w:p w:rsidR="00054A6D" w:rsidRDefault="00054A6D" w:rsidP="00054A6D">
      <w:pPr>
        <w:tabs>
          <w:tab w:val="left" w:pos="360"/>
        </w:tabs>
        <w:ind w:left="330"/>
        <w:rPr>
          <w:i/>
          <w:iCs/>
          <w:sz w:val="22"/>
          <w:szCs w:val="22"/>
        </w:rPr>
      </w:pPr>
    </w:p>
    <w:p w:rsidR="005B1555" w:rsidRDefault="005B1555" w:rsidP="00054A6D">
      <w:pPr>
        <w:tabs>
          <w:tab w:val="left" w:pos="360"/>
        </w:tabs>
        <w:ind w:left="330"/>
        <w:rPr>
          <w:i/>
          <w:iCs/>
          <w:sz w:val="22"/>
          <w:szCs w:val="22"/>
        </w:rPr>
      </w:pPr>
    </w:p>
    <w:p w:rsidR="00054A6D" w:rsidRPr="00167E62" w:rsidRDefault="00054A6D" w:rsidP="00054A6D">
      <w:pPr>
        <w:tabs>
          <w:tab w:val="left" w:pos="360"/>
        </w:tabs>
        <w:ind w:left="2700"/>
        <w:rPr>
          <w:i/>
          <w:iCs/>
          <w:sz w:val="22"/>
          <w:szCs w:val="22"/>
        </w:rPr>
      </w:pPr>
    </w:p>
    <w:p w:rsidR="00682592" w:rsidRPr="00167E62" w:rsidRDefault="00682592">
      <w:pPr>
        <w:rPr>
          <w:b/>
          <w:bCs/>
          <w:sz w:val="22"/>
          <w:szCs w:val="22"/>
        </w:rPr>
      </w:pPr>
      <w:r w:rsidRPr="00167E62">
        <w:rPr>
          <w:sz w:val="22"/>
          <w:szCs w:val="22"/>
        </w:rPr>
        <w:t xml:space="preserve">      </w:t>
      </w:r>
      <w:r w:rsidRPr="00167E62">
        <w:rPr>
          <w:b/>
          <w:bCs/>
          <w:sz w:val="22"/>
          <w:szCs w:val="22"/>
        </w:rPr>
        <w:t xml:space="preserve">               ZAMAWIAJĄCY                                                             WYKONAWCA</w:t>
      </w:r>
    </w:p>
    <w:p w:rsidR="00F75DE0" w:rsidRPr="00167E62" w:rsidRDefault="00F75DE0">
      <w:pPr>
        <w:rPr>
          <w:b/>
          <w:bCs/>
          <w:sz w:val="22"/>
          <w:szCs w:val="22"/>
        </w:rPr>
      </w:pPr>
    </w:p>
    <w:p w:rsidR="00682592" w:rsidRDefault="00682592">
      <w:pPr>
        <w:rPr>
          <w:sz w:val="22"/>
          <w:szCs w:val="22"/>
        </w:rPr>
      </w:pPr>
    </w:p>
    <w:p w:rsidR="005B1555" w:rsidRPr="00167E62" w:rsidRDefault="005B1555">
      <w:pPr>
        <w:rPr>
          <w:sz w:val="22"/>
          <w:szCs w:val="22"/>
        </w:rPr>
      </w:pPr>
    </w:p>
    <w:p w:rsidR="00682592" w:rsidRPr="00167E62" w:rsidRDefault="00682592">
      <w:pPr>
        <w:rPr>
          <w:sz w:val="22"/>
          <w:szCs w:val="22"/>
        </w:rPr>
      </w:pPr>
      <w:r w:rsidRPr="00167E62">
        <w:rPr>
          <w:sz w:val="22"/>
          <w:szCs w:val="22"/>
        </w:rPr>
        <w:t xml:space="preserve">       </w:t>
      </w:r>
      <w:r w:rsidR="001557ED" w:rsidRPr="00167E62">
        <w:rPr>
          <w:sz w:val="22"/>
          <w:szCs w:val="22"/>
        </w:rPr>
        <w:t xml:space="preserve">   </w:t>
      </w:r>
      <w:r w:rsidRPr="00167E62">
        <w:rPr>
          <w:sz w:val="22"/>
          <w:szCs w:val="22"/>
        </w:rPr>
        <w:t xml:space="preserve">  ..............................................                                           </w:t>
      </w:r>
      <w:r w:rsidR="001557ED" w:rsidRPr="00167E62">
        <w:rPr>
          <w:sz w:val="22"/>
          <w:szCs w:val="22"/>
        </w:rPr>
        <w:t xml:space="preserve">    </w:t>
      </w:r>
      <w:r w:rsidRPr="00167E62">
        <w:rPr>
          <w:sz w:val="22"/>
          <w:szCs w:val="22"/>
        </w:rPr>
        <w:t xml:space="preserve">   ...........................................</w:t>
      </w:r>
    </w:p>
    <w:sectPr w:rsidR="00682592" w:rsidRPr="00167E62" w:rsidSect="000508FC">
      <w:headerReference w:type="default" r:id="rId9"/>
      <w:footerReference w:type="default" r:id="rId10"/>
      <w:pgSz w:w="11906" w:h="16838"/>
      <w:pgMar w:top="1418" w:right="1133" w:bottom="1134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863" w:rsidRDefault="00967863">
      <w:r>
        <w:separator/>
      </w:r>
    </w:p>
  </w:endnote>
  <w:endnote w:type="continuationSeparator" w:id="0">
    <w:p w:rsidR="00967863" w:rsidRDefault="0096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63" w:rsidRDefault="00DF30B2">
    <w:pPr>
      <w:pStyle w:val="Stopka"/>
      <w:jc w:val="right"/>
    </w:pPr>
    <w:r>
      <w:fldChar w:fldCharType="begin"/>
    </w:r>
    <w:r w:rsidR="00967863">
      <w:instrText xml:space="preserve"> PAGE </w:instrText>
    </w:r>
    <w:r>
      <w:fldChar w:fldCharType="separate"/>
    </w:r>
    <w:r w:rsidR="00D87E3F">
      <w:rPr>
        <w:noProof/>
      </w:rPr>
      <w:t>1</w:t>
    </w:r>
    <w:r>
      <w:rPr>
        <w:noProof/>
      </w:rPr>
      <w:fldChar w:fldCharType="end"/>
    </w:r>
  </w:p>
  <w:p w:rsidR="00967863" w:rsidRDefault="0096786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863" w:rsidRDefault="00967863">
      <w:r>
        <w:separator/>
      </w:r>
    </w:p>
  </w:footnote>
  <w:footnote w:type="continuationSeparator" w:id="0">
    <w:p w:rsidR="00967863" w:rsidRDefault="00967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A6D" w:rsidRPr="00054A6D" w:rsidRDefault="00485D16" w:rsidP="00054A6D">
    <w:pPr>
      <w:shd w:val="clear" w:color="auto" w:fill="FFFFFF"/>
      <w:spacing w:line="276" w:lineRule="auto"/>
      <w:rPr>
        <w:sz w:val="18"/>
        <w:szCs w:val="18"/>
      </w:rPr>
    </w:pPr>
    <w:r>
      <w:rPr>
        <w:sz w:val="18"/>
        <w:szCs w:val="18"/>
      </w:rPr>
      <w:t>Znak sprawy: MOPS.DZP.322.II</w:t>
    </w:r>
    <w:r w:rsidR="00054A6D" w:rsidRPr="00054A6D">
      <w:rPr>
        <w:sz w:val="18"/>
        <w:szCs w:val="18"/>
      </w:rPr>
      <w:t>.</w:t>
    </w:r>
    <w:r>
      <w:rPr>
        <w:sz w:val="18"/>
        <w:szCs w:val="18"/>
      </w:rPr>
      <w:t>23</w:t>
    </w:r>
    <w:r w:rsidR="00840CB6">
      <w:rPr>
        <w:sz w:val="18"/>
        <w:szCs w:val="18"/>
      </w:rPr>
      <w:t>/2020</w:t>
    </w:r>
  </w:p>
  <w:p w:rsidR="00054A6D" w:rsidRPr="00054A6D" w:rsidRDefault="00054A6D" w:rsidP="00054A6D">
    <w:pPr>
      <w:jc w:val="right"/>
      <w:rPr>
        <w:sz w:val="20"/>
        <w:szCs w:val="20"/>
      </w:rPr>
    </w:pPr>
    <w:r w:rsidRPr="00054A6D">
      <w:rPr>
        <w:sz w:val="20"/>
        <w:szCs w:val="20"/>
      </w:rPr>
      <w:t xml:space="preserve">Załącznik nr </w:t>
    </w:r>
    <w:r>
      <w:rPr>
        <w:sz w:val="20"/>
        <w:szCs w:val="20"/>
      </w:rPr>
      <w:t>1</w:t>
    </w:r>
  </w:p>
  <w:p w:rsidR="00054A6D" w:rsidRPr="00054A6D" w:rsidRDefault="00054A6D" w:rsidP="00054A6D">
    <w:pPr>
      <w:jc w:val="right"/>
      <w:rPr>
        <w:sz w:val="20"/>
        <w:szCs w:val="20"/>
      </w:rPr>
    </w:pPr>
    <w:r w:rsidRPr="00054A6D">
      <w:rPr>
        <w:sz w:val="20"/>
        <w:szCs w:val="20"/>
      </w:rPr>
      <w:t>do zapytania ofertowego</w:t>
    </w:r>
  </w:p>
  <w:p w:rsidR="00054A6D" w:rsidRDefault="00054A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3">
    <w:nsid w:val="00000005"/>
    <w:multiLevelType w:val="multilevel"/>
    <w:tmpl w:val="00000005"/>
    <w:name w:val="WW8Num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ROZDZIAŁ %1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ROZDZIAŁ %1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536" w:hanging="18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>
      <w:start w:val="1"/>
      <w:numFmt w:val="upperRoman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3">
    <w:nsid w:val="0000000F"/>
    <w:multiLevelType w:val="singleLevel"/>
    <w:tmpl w:val="0000000F"/>
    <w:name w:val="WW8Num15"/>
    <w:lvl w:ilvl="0">
      <w:start w:val="2"/>
      <w:numFmt w:val="decimal"/>
      <w:lvlText w:val="%1)"/>
      <w:lvlJc w:val="left"/>
      <w:pPr>
        <w:tabs>
          <w:tab w:val="num" w:pos="0"/>
        </w:tabs>
        <w:ind w:left="1776" w:hanging="360"/>
      </w:pPr>
    </w:lvl>
  </w:abstractNum>
  <w:abstractNum w:abstractNumId="14">
    <w:nsid w:val="00000010"/>
    <w:multiLevelType w:val="multilevel"/>
    <w:tmpl w:val="4E405DD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1"/>
    <w:multiLevelType w:val="multilevel"/>
    <w:tmpl w:val="D7EE5E1C"/>
    <w:name w:val="WW8Num17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b w:val="0"/>
        <w:bCs w:val="0"/>
        <w:sz w:val="24"/>
        <w:szCs w:val="24"/>
      </w:r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7">
    <w:nsid w:val="00000013"/>
    <w:multiLevelType w:val="multilevel"/>
    <w:tmpl w:val="00000013"/>
    <w:name w:val="WW8Num1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5"/>
    <w:multiLevelType w:val="multilevel"/>
    <w:tmpl w:val="AF76D666"/>
    <w:name w:val="WW8Num21"/>
    <w:lvl w:ilvl="0">
      <w:start w:val="13"/>
      <w:numFmt w:val="decimal"/>
      <w:lvlText w:val="%1"/>
      <w:lvlJc w:val="left"/>
      <w:pPr>
        <w:tabs>
          <w:tab w:val="num" w:pos="390"/>
        </w:tabs>
        <w:ind w:left="390" w:hanging="39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74"/>
        </w:tabs>
        <w:ind w:left="674" w:hanging="39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  <w:sz w:val="24"/>
        <w:szCs w:val="24"/>
      </w:rPr>
    </w:lvl>
  </w:abstractNum>
  <w:abstractNum w:abstractNumId="20">
    <w:nsid w:val="00000016"/>
    <w:multiLevelType w:val="multilevel"/>
    <w:tmpl w:val="F0DAA080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1">
    <w:nsid w:val="00000017"/>
    <w:multiLevelType w:val="multilevel"/>
    <w:tmpl w:val="89980C76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8"/>
    <w:multiLevelType w:val="multilevel"/>
    <w:tmpl w:val="00000018"/>
    <w:name w:val="WW8Num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24">
    <w:nsid w:val="0000001A"/>
    <w:multiLevelType w:val="singleLevel"/>
    <w:tmpl w:val="4242687A"/>
    <w:name w:val="WW8Num26"/>
    <w:lvl w:ilvl="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0000001B"/>
    <w:multiLevelType w:val="multilevel"/>
    <w:tmpl w:val="B5F61702"/>
    <w:name w:val="WW8Num27"/>
    <w:lvl w:ilvl="0">
      <w:start w:val="2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6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688" w:hanging="708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7">
    <w:nsid w:val="0000001D"/>
    <w:multiLevelType w:val="multilevel"/>
    <w:tmpl w:val="DC1E1682"/>
    <w:name w:val="WW8Num2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0000001E"/>
    <w:multiLevelType w:val="multi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  <w:sz w:val="22"/>
        <w:szCs w:val="22"/>
      </w:rPr>
    </w:lvl>
  </w:abstractNum>
  <w:abstractNum w:abstractNumId="29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0000020"/>
    <w:multiLevelType w:val="multilevel"/>
    <w:tmpl w:val="B1209914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56F3BCB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7B5788C"/>
    <w:multiLevelType w:val="multilevel"/>
    <w:tmpl w:val="7D7EB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3114194B"/>
    <w:multiLevelType w:val="multilevel"/>
    <w:tmpl w:val="325EB9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32117A84"/>
    <w:multiLevelType w:val="hybridMultilevel"/>
    <w:tmpl w:val="F842C78E"/>
    <w:name w:val="WW8Num172"/>
    <w:lvl w:ilvl="0" w:tplc="B0BE0078">
      <w:start w:val="4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46253E2"/>
    <w:multiLevelType w:val="hybridMultilevel"/>
    <w:tmpl w:val="AC2CB1A4"/>
    <w:lvl w:ilvl="0" w:tplc="340E882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4100B0"/>
    <w:multiLevelType w:val="hybridMultilevel"/>
    <w:tmpl w:val="D1C86974"/>
    <w:lvl w:ilvl="0" w:tplc="D6FAB7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8C74F6"/>
    <w:multiLevelType w:val="hybridMultilevel"/>
    <w:tmpl w:val="6FC090E2"/>
    <w:lvl w:ilvl="0" w:tplc="3F86493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5DCF15D4"/>
    <w:multiLevelType w:val="hybridMultilevel"/>
    <w:tmpl w:val="A8FA3108"/>
    <w:lvl w:ilvl="0" w:tplc="EC028F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0253EAA"/>
    <w:multiLevelType w:val="multilevel"/>
    <w:tmpl w:val="5D700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40">
    <w:nsid w:val="612D43D7"/>
    <w:multiLevelType w:val="multilevel"/>
    <w:tmpl w:val="68ECA0EA"/>
    <w:name w:val="WW8Num3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21"/>
  </w:num>
  <w:num w:numId="5">
    <w:abstractNumId w:val="30"/>
  </w:num>
  <w:num w:numId="6">
    <w:abstractNumId w:val="33"/>
  </w:num>
  <w:num w:numId="7">
    <w:abstractNumId w:val="32"/>
  </w:num>
  <w:num w:numId="8">
    <w:abstractNumId w:val="36"/>
  </w:num>
  <w:num w:numId="9">
    <w:abstractNumId w:val="35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37"/>
  </w:num>
  <w:num w:numId="13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0A"/>
    <w:rsid w:val="00006263"/>
    <w:rsid w:val="0003414E"/>
    <w:rsid w:val="000508FC"/>
    <w:rsid w:val="00054A6D"/>
    <w:rsid w:val="000659B1"/>
    <w:rsid w:val="000675D7"/>
    <w:rsid w:val="00092BB8"/>
    <w:rsid w:val="000A2F39"/>
    <w:rsid w:val="000B1127"/>
    <w:rsid w:val="000D4647"/>
    <w:rsid w:val="00101F22"/>
    <w:rsid w:val="00105ECF"/>
    <w:rsid w:val="00130428"/>
    <w:rsid w:val="001345E3"/>
    <w:rsid w:val="00142CCD"/>
    <w:rsid w:val="00147731"/>
    <w:rsid w:val="001557ED"/>
    <w:rsid w:val="00167E62"/>
    <w:rsid w:val="00175A0E"/>
    <w:rsid w:val="00184B9B"/>
    <w:rsid w:val="00197AD3"/>
    <w:rsid w:val="001B4771"/>
    <w:rsid w:val="001B729C"/>
    <w:rsid w:val="001C5E70"/>
    <w:rsid w:val="001D05EA"/>
    <w:rsid w:val="001E52FD"/>
    <w:rsid w:val="00212308"/>
    <w:rsid w:val="00233CFB"/>
    <w:rsid w:val="00240207"/>
    <w:rsid w:val="002429AE"/>
    <w:rsid w:val="00253022"/>
    <w:rsid w:val="002C2536"/>
    <w:rsid w:val="002E1E9B"/>
    <w:rsid w:val="002E31DD"/>
    <w:rsid w:val="002E568D"/>
    <w:rsid w:val="002F56CC"/>
    <w:rsid w:val="003457D3"/>
    <w:rsid w:val="00362BF0"/>
    <w:rsid w:val="003770E1"/>
    <w:rsid w:val="00391815"/>
    <w:rsid w:val="003C65E2"/>
    <w:rsid w:val="003E73CC"/>
    <w:rsid w:val="003F10A6"/>
    <w:rsid w:val="003F2218"/>
    <w:rsid w:val="003F4E4A"/>
    <w:rsid w:val="0040327B"/>
    <w:rsid w:val="00426B8E"/>
    <w:rsid w:val="004424D3"/>
    <w:rsid w:val="00485D16"/>
    <w:rsid w:val="004965BF"/>
    <w:rsid w:val="004B119D"/>
    <w:rsid w:val="004B3CC5"/>
    <w:rsid w:val="004C32C1"/>
    <w:rsid w:val="004E42BB"/>
    <w:rsid w:val="004E42E6"/>
    <w:rsid w:val="005021DB"/>
    <w:rsid w:val="00531374"/>
    <w:rsid w:val="00531A10"/>
    <w:rsid w:val="00535F57"/>
    <w:rsid w:val="00564184"/>
    <w:rsid w:val="00581AEC"/>
    <w:rsid w:val="0058691E"/>
    <w:rsid w:val="00590022"/>
    <w:rsid w:val="005B1555"/>
    <w:rsid w:val="005C6F69"/>
    <w:rsid w:val="005E6BBB"/>
    <w:rsid w:val="0060178B"/>
    <w:rsid w:val="006043B5"/>
    <w:rsid w:val="006377F0"/>
    <w:rsid w:val="00643633"/>
    <w:rsid w:val="006702F5"/>
    <w:rsid w:val="00682592"/>
    <w:rsid w:val="00682A79"/>
    <w:rsid w:val="00690D0D"/>
    <w:rsid w:val="0069629B"/>
    <w:rsid w:val="006C0EEE"/>
    <w:rsid w:val="006C7110"/>
    <w:rsid w:val="0070082D"/>
    <w:rsid w:val="00755F03"/>
    <w:rsid w:val="00773CC6"/>
    <w:rsid w:val="00775543"/>
    <w:rsid w:val="007A7514"/>
    <w:rsid w:val="007B37C8"/>
    <w:rsid w:val="007D42B5"/>
    <w:rsid w:val="007F3EEF"/>
    <w:rsid w:val="007F4E7D"/>
    <w:rsid w:val="007F7A2B"/>
    <w:rsid w:val="00804497"/>
    <w:rsid w:val="00821911"/>
    <w:rsid w:val="00832050"/>
    <w:rsid w:val="00840CB6"/>
    <w:rsid w:val="00863D13"/>
    <w:rsid w:val="008726BE"/>
    <w:rsid w:val="00873011"/>
    <w:rsid w:val="00891AC3"/>
    <w:rsid w:val="008E357C"/>
    <w:rsid w:val="008E50EB"/>
    <w:rsid w:val="008F6563"/>
    <w:rsid w:val="0092249C"/>
    <w:rsid w:val="009235F8"/>
    <w:rsid w:val="009574AC"/>
    <w:rsid w:val="00967863"/>
    <w:rsid w:val="00967BB9"/>
    <w:rsid w:val="00980A09"/>
    <w:rsid w:val="00993B60"/>
    <w:rsid w:val="0099525A"/>
    <w:rsid w:val="009B0A0F"/>
    <w:rsid w:val="009C4FE1"/>
    <w:rsid w:val="00A23479"/>
    <w:rsid w:val="00A35BF9"/>
    <w:rsid w:val="00A62C3B"/>
    <w:rsid w:val="00A62E8A"/>
    <w:rsid w:val="00AA70ED"/>
    <w:rsid w:val="00AD21DC"/>
    <w:rsid w:val="00AD780A"/>
    <w:rsid w:val="00B02221"/>
    <w:rsid w:val="00B04DC4"/>
    <w:rsid w:val="00B25E58"/>
    <w:rsid w:val="00B31DF4"/>
    <w:rsid w:val="00B47A14"/>
    <w:rsid w:val="00B55493"/>
    <w:rsid w:val="00B61778"/>
    <w:rsid w:val="00B81FAE"/>
    <w:rsid w:val="00BC47D4"/>
    <w:rsid w:val="00BC64CD"/>
    <w:rsid w:val="00BD2DA2"/>
    <w:rsid w:val="00BD7268"/>
    <w:rsid w:val="00BF0238"/>
    <w:rsid w:val="00BF559B"/>
    <w:rsid w:val="00CC7C9D"/>
    <w:rsid w:val="00CD3A80"/>
    <w:rsid w:val="00CD4A39"/>
    <w:rsid w:val="00D2188C"/>
    <w:rsid w:val="00D30990"/>
    <w:rsid w:val="00D7499D"/>
    <w:rsid w:val="00D84920"/>
    <w:rsid w:val="00D85DA0"/>
    <w:rsid w:val="00D86697"/>
    <w:rsid w:val="00D87E3F"/>
    <w:rsid w:val="00D909C2"/>
    <w:rsid w:val="00D93F11"/>
    <w:rsid w:val="00DB1BFC"/>
    <w:rsid w:val="00DB60EC"/>
    <w:rsid w:val="00DC1C0C"/>
    <w:rsid w:val="00DD355E"/>
    <w:rsid w:val="00DE009E"/>
    <w:rsid w:val="00DF30B2"/>
    <w:rsid w:val="00E10C50"/>
    <w:rsid w:val="00E13967"/>
    <w:rsid w:val="00E350A3"/>
    <w:rsid w:val="00E4526A"/>
    <w:rsid w:val="00E5309B"/>
    <w:rsid w:val="00E60327"/>
    <w:rsid w:val="00E62C8B"/>
    <w:rsid w:val="00E707A7"/>
    <w:rsid w:val="00E83902"/>
    <w:rsid w:val="00E8676E"/>
    <w:rsid w:val="00ED62A3"/>
    <w:rsid w:val="00EF5A02"/>
    <w:rsid w:val="00F05B7F"/>
    <w:rsid w:val="00F16F1E"/>
    <w:rsid w:val="00F25A8E"/>
    <w:rsid w:val="00F5124A"/>
    <w:rsid w:val="00F51DC9"/>
    <w:rsid w:val="00F53C05"/>
    <w:rsid w:val="00F75DE0"/>
    <w:rsid w:val="00F80230"/>
    <w:rsid w:val="00F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8F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508FC"/>
    <w:pPr>
      <w:keepNext/>
      <w:tabs>
        <w:tab w:val="num" w:pos="0"/>
      </w:tabs>
      <w:autoSpaceDE w:val="0"/>
      <w:ind w:left="432" w:hanging="432"/>
      <w:outlineLvl w:val="0"/>
    </w:pPr>
    <w:rPr>
      <w:sz w:val="32"/>
      <w:szCs w:val="32"/>
    </w:rPr>
  </w:style>
  <w:style w:type="paragraph" w:styleId="Nagwek3">
    <w:name w:val="heading 3"/>
    <w:basedOn w:val="Normalny"/>
    <w:next w:val="Normalny"/>
    <w:qFormat/>
    <w:rsid w:val="000508FC"/>
    <w:pPr>
      <w:keepNext/>
      <w:tabs>
        <w:tab w:val="num" w:pos="0"/>
      </w:tabs>
      <w:ind w:left="720" w:hanging="720"/>
      <w:jc w:val="both"/>
      <w:outlineLvl w:val="2"/>
    </w:pPr>
    <w:rPr>
      <w:b/>
      <w:iCs/>
    </w:rPr>
  </w:style>
  <w:style w:type="paragraph" w:styleId="Nagwek4">
    <w:name w:val="heading 4"/>
    <w:basedOn w:val="Normalny"/>
    <w:next w:val="Normalny"/>
    <w:qFormat/>
    <w:rsid w:val="000508FC"/>
    <w:pPr>
      <w:keepNext/>
      <w:tabs>
        <w:tab w:val="num" w:pos="0"/>
      </w:tabs>
      <w:ind w:left="864" w:hanging="864"/>
      <w:outlineLvl w:val="3"/>
    </w:pPr>
    <w:rPr>
      <w:b/>
      <w:sz w:val="36"/>
      <w:szCs w:val="20"/>
      <w:lang w:val="en-US"/>
    </w:rPr>
  </w:style>
  <w:style w:type="paragraph" w:styleId="Nagwek5">
    <w:name w:val="heading 5"/>
    <w:basedOn w:val="Normalny"/>
    <w:next w:val="Normalny"/>
    <w:qFormat/>
    <w:rsid w:val="000508FC"/>
    <w:pPr>
      <w:keepNext/>
      <w:tabs>
        <w:tab w:val="num" w:pos="0"/>
      </w:tabs>
      <w:ind w:left="1008" w:hanging="1008"/>
      <w:jc w:val="right"/>
      <w:outlineLvl w:val="4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0508FC"/>
    <w:pPr>
      <w:keepNext/>
      <w:tabs>
        <w:tab w:val="num" w:pos="0"/>
      </w:tabs>
      <w:autoSpaceDE w:val="0"/>
      <w:ind w:left="1584" w:hanging="1584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508FC"/>
    <w:rPr>
      <w:b w:val="0"/>
      <w:bCs w:val="0"/>
      <w:sz w:val="22"/>
      <w:szCs w:val="22"/>
    </w:rPr>
  </w:style>
  <w:style w:type="character" w:customStyle="1" w:styleId="WW8Num2z1">
    <w:name w:val="WW8Num2z1"/>
    <w:rsid w:val="000508FC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0508FC"/>
    <w:rPr>
      <w:b w:val="0"/>
      <w:bCs w:val="0"/>
      <w:sz w:val="24"/>
      <w:szCs w:val="24"/>
    </w:rPr>
  </w:style>
  <w:style w:type="character" w:customStyle="1" w:styleId="WW8Num3z0">
    <w:name w:val="WW8Num3z0"/>
    <w:rsid w:val="000508FC"/>
    <w:rPr>
      <w:b w:val="0"/>
      <w:bCs w:val="0"/>
      <w:sz w:val="22"/>
      <w:szCs w:val="22"/>
    </w:rPr>
  </w:style>
  <w:style w:type="character" w:customStyle="1" w:styleId="WW8Num3z1">
    <w:name w:val="WW8Num3z1"/>
    <w:rsid w:val="000508FC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0508FC"/>
    <w:rPr>
      <w:b w:val="0"/>
      <w:bCs w:val="0"/>
      <w:sz w:val="24"/>
      <w:szCs w:val="24"/>
    </w:rPr>
  </w:style>
  <w:style w:type="character" w:customStyle="1" w:styleId="WW8Num4z0">
    <w:name w:val="WW8Num4z0"/>
    <w:rsid w:val="000508FC"/>
    <w:rPr>
      <w:b w:val="0"/>
      <w:bCs w:val="0"/>
      <w:sz w:val="22"/>
      <w:szCs w:val="22"/>
    </w:rPr>
  </w:style>
  <w:style w:type="character" w:customStyle="1" w:styleId="WW8Num4z1">
    <w:name w:val="WW8Num4z1"/>
    <w:rsid w:val="000508FC"/>
    <w:rPr>
      <w:rFonts w:ascii="Symbol" w:hAnsi="Symbol" w:cs="OpenSymbol"/>
    </w:rPr>
  </w:style>
  <w:style w:type="character" w:customStyle="1" w:styleId="WW8Num4z2">
    <w:name w:val="WW8Num4z2"/>
    <w:rsid w:val="000508FC"/>
    <w:rPr>
      <w:b w:val="0"/>
      <w:bCs w:val="0"/>
      <w:sz w:val="24"/>
      <w:szCs w:val="24"/>
    </w:rPr>
  </w:style>
  <w:style w:type="character" w:customStyle="1" w:styleId="WW8Num5z0">
    <w:name w:val="WW8Num5z0"/>
    <w:rsid w:val="000508FC"/>
    <w:rPr>
      <w:b w:val="0"/>
      <w:bCs w:val="0"/>
      <w:sz w:val="22"/>
      <w:szCs w:val="22"/>
    </w:rPr>
  </w:style>
  <w:style w:type="character" w:customStyle="1" w:styleId="WW8Num5z1">
    <w:name w:val="WW8Num5z1"/>
    <w:rsid w:val="000508FC"/>
    <w:rPr>
      <w:rFonts w:ascii="Times New Roman" w:eastAsia="Times New Roman" w:hAnsi="Times New Roman" w:cs="Times New Roman"/>
    </w:rPr>
  </w:style>
  <w:style w:type="character" w:customStyle="1" w:styleId="WW8Num5z2">
    <w:name w:val="WW8Num5z2"/>
    <w:rsid w:val="000508FC"/>
    <w:rPr>
      <w:b w:val="0"/>
      <w:bCs w:val="0"/>
      <w:sz w:val="24"/>
      <w:szCs w:val="24"/>
    </w:rPr>
  </w:style>
  <w:style w:type="character" w:customStyle="1" w:styleId="WW8Num6z0">
    <w:name w:val="WW8Num6z0"/>
    <w:rsid w:val="000508FC"/>
    <w:rPr>
      <w:b w:val="0"/>
      <w:bCs w:val="0"/>
      <w:sz w:val="22"/>
      <w:szCs w:val="22"/>
    </w:rPr>
  </w:style>
  <w:style w:type="character" w:customStyle="1" w:styleId="WW8Num6z2">
    <w:name w:val="WW8Num6z2"/>
    <w:rsid w:val="000508FC"/>
    <w:rPr>
      <w:b w:val="0"/>
      <w:bCs w:val="0"/>
      <w:sz w:val="24"/>
      <w:szCs w:val="24"/>
    </w:rPr>
  </w:style>
  <w:style w:type="character" w:customStyle="1" w:styleId="WW8Num7z0">
    <w:name w:val="WW8Num7z0"/>
    <w:rsid w:val="000508FC"/>
    <w:rPr>
      <w:b w:val="0"/>
      <w:bCs w:val="0"/>
      <w:sz w:val="24"/>
      <w:szCs w:val="24"/>
    </w:rPr>
  </w:style>
  <w:style w:type="character" w:customStyle="1" w:styleId="WW8Num7z1">
    <w:name w:val="WW8Num7z1"/>
    <w:rsid w:val="000508FC"/>
    <w:rPr>
      <w:b w:val="0"/>
      <w:bCs w:val="0"/>
      <w:sz w:val="22"/>
      <w:szCs w:val="22"/>
    </w:rPr>
  </w:style>
  <w:style w:type="character" w:customStyle="1" w:styleId="WW8Num8z0">
    <w:name w:val="WW8Num8z0"/>
    <w:rsid w:val="000508FC"/>
    <w:rPr>
      <w:b w:val="0"/>
      <w:bCs w:val="0"/>
      <w:sz w:val="22"/>
      <w:szCs w:val="22"/>
    </w:rPr>
  </w:style>
  <w:style w:type="character" w:customStyle="1" w:styleId="WW8Num8z1">
    <w:name w:val="WW8Num8z1"/>
    <w:rsid w:val="000508FC"/>
    <w:rPr>
      <w:b w:val="0"/>
      <w:bCs w:val="0"/>
      <w:sz w:val="24"/>
      <w:szCs w:val="24"/>
    </w:rPr>
  </w:style>
  <w:style w:type="character" w:customStyle="1" w:styleId="WW8Num9z0">
    <w:name w:val="WW8Num9z0"/>
    <w:rsid w:val="000508FC"/>
    <w:rPr>
      <w:rFonts w:ascii="Symbol" w:hAnsi="Symbol" w:cs="OpenSymbol"/>
    </w:rPr>
  </w:style>
  <w:style w:type="character" w:customStyle="1" w:styleId="WW8Num9z1">
    <w:name w:val="WW8Num9z1"/>
    <w:rsid w:val="000508FC"/>
    <w:rPr>
      <w:rFonts w:ascii="OpenSymbol" w:hAnsi="OpenSymbol" w:cs="OpenSymbol"/>
    </w:rPr>
  </w:style>
  <w:style w:type="character" w:customStyle="1" w:styleId="WW8Num9z2">
    <w:name w:val="WW8Num9z2"/>
    <w:rsid w:val="000508FC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508FC"/>
    <w:rPr>
      <w:b w:val="0"/>
      <w:bCs w:val="0"/>
      <w:sz w:val="22"/>
      <w:szCs w:val="22"/>
    </w:rPr>
  </w:style>
  <w:style w:type="character" w:customStyle="1" w:styleId="WW8Num10z2">
    <w:name w:val="WW8Num10z2"/>
    <w:rsid w:val="000508FC"/>
    <w:rPr>
      <w:b w:val="0"/>
      <w:bCs w:val="0"/>
      <w:sz w:val="24"/>
      <w:szCs w:val="24"/>
    </w:rPr>
  </w:style>
  <w:style w:type="character" w:customStyle="1" w:styleId="WW8Num11z0">
    <w:name w:val="WW8Num11z0"/>
    <w:rsid w:val="000508FC"/>
    <w:rPr>
      <w:b/>
      <w:sz w:val="22"/>
      <w:szCs w:val="22"/>
    </w:rPr>
  </w:style>
  <w:style w:type="character" w:customStyle="1" w:styleId="WW8Num12z0">
    <w:name w:val="WW8Num12z0"/>
    <w:rsid w:val="000508FC"/>
    <w:rPr>
      <w:b/>
      <w:sz w:val="22"/>
      <w:szCs w:val="22"/>
    </w:rPr>
  </w:style>
  <w:style w:type="character" w:customStyle="1" w:styleId="WW8Num12z1">
    <w:name w:val="WW8Num12z1"/>
    <w:rsid w:val="000508FC"/>
    <w:rPr>
      <w:rFonts w:ascii="Symbol" w:eastAsia="Times New Roman" w:hAnsi="Symbol" w:cs="Times New Roman"/>
    </w:rPr>
  </w:style>
  <w:style w:type="character" w:customStyle="1" w:styleId="WW8Num12z4">
    <w:name w:val="WW8Num12z4"/>
    <w:rsid w:val="000508FC"/>
    <w:rPr>
      <w:b w:val="0"/>
    </w:rPr>
  </w:style>
  <w:style w:type="character" w:customStyle="1" w:styleId="WW8Num17z0">
    <w:name w:val="WW8Num17z0"/>
    <w:rsid w:val="000508FC"/>
    <w:rPr>
      <w:sz w:val="16"/>
      <w:szCs w:val="16"/>
    </w:rPr>
  </w:style>
  <w:style w:type="character" w:customStyle="1" w:styleId="WW8Num17z1">
    <w:name w:val="WW8Num17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17z2">
    <w:name w:val="WW8Num17z2"/>
    <w:rsid w:val="000508FC"/>
    <w:rPr>
      <w:b w:val="0"/>
      <w:bCs w:val="0"/>
      <w:sz w:val="24"/>
      <w:szCs w:val="24"/>
    </w:rPr>
  </w:style>
  <w:style w:type="character" w:customStyle="1" w:styleId="WW8Num18z1">
    <w:name w:val="WW8Num18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19z0">
    <w:name w:val="WW8Num19z0"/>
    <w:rsid w:val="000508FC"/>
    <w:rPr>
      <w:b w:val="0"/>
      <w:bCs w:val="0"/>
      <w:sz w:val="22"/>
      <w:szCs w:val="22"/>
    </w:rPr>
  </w:style>
  <w:style w:type="character" w:customStyle="1" w:styleId="WW8Num19z1">
    <w:name w:val="WW8Num19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20z0">
    <w:name w:val="WW8Num20z0"/>
    <w:rsid w:val="000508FC"/>
    <w:rPr>
      <w:b w:val="0"/>
      <w:bCs w:val="0"/>
      <w:sz w:val="22"/>
      <w:szCs w:val="22"/>
    </w:rPr>
  </w:style>
  <w:style w:type="character" w:customStyle="1" w:styleId="WW8Num21z0">
    <w:name w:val="WW8Num21z0"/>
    <w:rsid w:val="000508FC"/>
    <w:rPr>
      <w:b w:val="0"/>
      <w:bCs w:val="0"/>
      <w:sz w:val="24"/>
      <w:szCs w:val="24"/>
    </w:rPr>
  </w:style>
  <w:style w:type="character" w:customStyle="1" w:styleId="WW8Num21z1">
    <w:name w:val="WW8Num21z1"/>
    <w:rsid w:val="000508FC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0508FC"/>
    <w:rPr>
      <w:b w:val="0"/>
      <w:bCs w:val="0"/>
      <w:sz w:val="24"/>
      <w:szCs w:val="24"/>
    </w:rPr>
  </w:style>
  <w:style w:type="character" w:customStyle="1" w:styleId="WW8Num22z1">
    <w:name w:val="WW8Num22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24z3">
    <w:name w:val="WW8Num24z3"/>
    <w:rsid w:val="000508FC"/>
    <w:rPr>
      <w:rFonts w:ascii="Times New Roman" w:eastAsia="Times New Roman" w:hAnsi="Times New Roman" w:cs="Times New Roman"/>
      <w:i w:val="0"/>
    </w:rPr>
  </w:style>
  <w:style w:type="character" w:customStyle="1" w:styleId="WW8Num25z0">
    <w:name w:val="WW8Num25z0"/>
    <w:rsid w:val="000508FC"/>
    <w:rPr>
      <w:b w:val="0"/>
      <w:bCs w:val="0"/>
      <w:sz w:val="22"/>
      <w:szCs w:val="22"/>
    </w:rPr>
  </w:style>
  <w:style w:type="character" w:customStyle="1" w:styleId="WW8Num25z1">
    <w:name w:val="WW8Num25z1"/>
    <w:rsid w:val="000508FC"/>
    <w:rPr>
      <w:b w:val="0"/>
      <w:bCs w:val="0"/>
      <w:sz w:val="24"/>
      <w:szCs w:val="24"/>
    </w:rPr>
  </w:style>
  <w:style w:type="character" w:customStyle="1" w:styleId="WW8Num27z1">
    <w:name w:val="WW8Num27z1"/>
    <w:rsid w:val="000508FC"/>
    <w:rPr>
      <w:b w:val="0"/>
      <w:bCs w:val="0"/>
      <w:sz w:val="24"/>
      <w:szCs w:val="24"/>
    </w:rPr>
  </w:style>
  <w:style w:type="character" w:customStyle="1" w:styleId="WW8Num28z0">
    <w:name w:val="WW8Num28z0"/>
    <w:rsid w:val="000508FC"/>
    <w:rPr>
      <w:b w:val="0"/>
      <w:bCs w:val="0"/>
      <w:sz w:val="22"/>
      <w:szCs w:val="22"/>
    </w:rPr>
  </w:style>
  <w:style w:type="character" w:customStyle="1" w:styleId="WW8Num29z0">
    <w:name w:val="WW8Num29z0"/>
    <w:rsid w:val="000508FC"/>
    <w:rPr>
      <w:rFonts w:cs="Times New Roman"/>
    </w:rPr>
  </w:style>
  <w:style w:type="character" w:customStyle="1" w:styleId="WW8Num29z1">
    <w:name w:val="WW8Num29z1"/>
    <w:rsid w:val="000508FC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0508FC"/>
    <w:rPr>
      <w:b w:val="0"/>
      <w:bCs w:val="0"/>
      <w:sz w:val="22"/>
      <w:szCs w:val="22"/>
    </w:rPr>
  </w:style>
  <w:style w:type="character" w:customStyle="1" w:styleId="Absatz-Standardschriftart">
    <w:name w:val="Absatz-Standardschriftart"/>
    <w:rsid w:val="000508FC"/>
  </w:style>
  <w:style w:type="character" w:customStyle="1" w:styleId="WW-Absatz-Standardschriftart">
    <w:name w:val="WW-Absatz-Standardschriftart"/>
    <w:rsid w:val="000508FC"/>
  </w:style>
  <w:style w:type="character" w:customStyle="1" w:styleId="WW8Num19z2">
    <w:name w:val="WW8Num19z2"/>
    <w:rsid w:val="000508FC"/>
    <w:rPr>
      <w:b w:val="0"/>
      <w:bCs w:val="0"/>
      <w:sz w:val="24"/>
      <w:szCs w:val="24"/>
    </w:rPr>
  </w:style>
  <w:style w:type="character" w:customStyle="1" w:styleId="WW8Num20z1">
    <w:name w:val="WW8Num20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23z0">
    <w:name w:val="WW8Num23z0"/>
    <w:rsid w:val="000508FC"/>
    <w:rPr>
      <w:b w:val="0"/>
    </w:rPr>
  </w:style>
  <w:style w:type="character" w:customStyle="1" w:styleId="WW8Num23z1">
    <w:name w:val="WW8Num23z1"/>
    <w:rsid w:val="000508FC"/>
    <w:rPr>
      <w:rFonts w:ascii="Times New Roman" w:eastAsia="Times New Roman" w:hAnsi="Times New Roman" w:cs="Times New Roman"/>
      <w:b w:val="0"/>
      <w:bCs/>
    </w:rPr>
  </w:style>
  <w:style w:type="character" w:customStyle="1" w:styleId="WW8Num24z0">
    <w:name w:val="WW8Num24z0"/>
    <w:rsid w:val="000508FC"/>
    <w:rPr>
      <w:b/>
      <w:bCs/>
    </w:rPr>
  </w:style>
  <w:style w:type="character" w:customStyle="1" w:styleId="WW8Num24z1">
    <w:name w:val="WW8Num24z1"/>
    <w:rsid w:val="000508FC"/>
    <w:rPr>
      <w:rFonts w:ascii="Times New Roman" w:eastAsia="Times New Roman" w:hAnsi="Times New Roman" w:cs="Times New Roman"/>
      <w:b w:val="0"/>
      <w:bCs/>
    </w:rPr>
  </w:style>
  <w:style w:type="character" w:customStyle="1" w:styleId="WW8Num26z3">
    <w:name w:val="WW8Num26z3"/>
    <w:rsid w:val="000508FC"/>
    <w:rPr>
      <w:rFonts w:ascii="Times New Roman" w:eastAsia="Times New Roman" w:hAnsi="Times New Roman" w:cs="Times New Roman"/>
      <w:i w:val="0"/>
    </w:rPr>
  </w:style>
  <w:style w:type="character" w:customStyle="1" w:styleId="WW8Num27z0">
    <w:name w:val="WW8Num27z0"/>
    <w:rsid w:val="000508FC"/>
    <w:rPr>
      <w:b w:val="0"/>
      <w:bCs w:val="0"/>
      <w:sz w:val="22"/>
      <w:szCs w:val="22"/>
    </w:rPr>
  </w:style>
  <w:style w:type="character" w:customStyle="1" w:styleId="WW8Num31z0">
    <w:name w:val="WW8Num31z0"/>
    <w:rsid w:val="000508FC"/>
    <w:rPr>
      <w:b w:val="0"/>
      <w:bCs w:val="0"/>
      <w:sz w:val="24"/>
      <w:szCs w:val="24"/>
    </w:rPr>
  </w:style>
  <w:style w:type="character" w:customStyle="1" w:styleId="WW8Num31z1">
    <w:name w:val="WW8Num31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32z0">
    <w:name w:val="WW8Num32z0"/>
    <w:rsid w:val="000508FC"/>
    <w:rPr>
      <w:rFonts w:ascii="Symbol" w:hAnsi="Symbol" w:cs="OpenSymbol"/>
    </w:rPr>
  </w:style>
  <w:style w:type="character" w:customStyle="1" w:styleId="WW-Absatz-Standardschriftart1">
    <w:name w:val="WW-Absatz-Standardschriftart1"/>
    <w:rsid w:val="000508FC"/>
  </w:style>
  <w:style w:type="character" w:customStyle="1" w:styleId="WW8Num20z2">
    <w:name w:val="WW8Num20z2"/>
    <w:rsid w:val="000508FC"/>
    <w:rPr>
      <w:b w:val="0"/>
      <w:bCs w:val="0"/>
      <w:sz w:val="24"/>
      <w:szCs w:val="24"/>
    </w:rPr>
  </w:style>
  <w:style w:type="character" w:customStyle="1" w:styleId="WW8Num27z3">
    <w:name w:val="WW8Num27z3"/>
    <w:rsid w:val="000508FC"/>
    <w:rPr>
      <w:rFonts w:ascii="Times New Roman" w:eastAsia="Times New Roman" w:hAnsi="Times New Roman" w:cs="Times New Roman"/>
      <w:i w:val="0"/>
    </w:rPr>
  </w:style>
  <w:style w:type="character" w:customStyle="1" w:styleId="WW8Num28z1">
    <w:name w:val="WW8Num28z1"/>
    <w:rsid w:val="000508FC"/>
    <w:rPr>
      <w:b w:val="0"/>
      <w:bCs w:val="0"/>
      <w:sz w:val="24"/>
      <w:szCs w:val="24"/>
    </w:rPr>
  </w:style>
  <w:style w:type="character" w:customStyle="1" w:styleId="WW8Num30z1">
    <w:name w:val="WW8Num30z1"/>
    <w:rsid w:val="000508FC"/>
    <w:rPr>
      <w:rFonts w:ascii="Times New Roman" w:eastAsia="Times New Roman" w:hAnsi="Times New Roman" w:cs="Times New Roman"/>
    </w:rPr>
  </w:style>
  <w:style w:type="character" w:customStyle="1" w:styleId="WW8Num30z2">
    <w:name w:val="WW8Num30z2"/>
    <w:rsid w:val="000508FC"/>
    <w:rPr>
      <w:b w:val="0"/>
      <w:bCs w:val="0"/>
      <w:sz w:val="24"/>
      <w:szCs w:val="24"/>
    </w:rPr>
  </w:style>
  <w:style w:type="character" w:customStyle="1" w:styleId="WW8Num32z1">
    <w:name w:val="WW8Num32z1"/>
    <w:rsid w:val="000508FC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0508FC"/>
    <w:rPr>
      <w:i w:val="0"/>
    </w:rPr>
  </w:style>
  <w:style w:type="character" w:customStyle="1" w:styleId="WW8Num34z0">
    <w:name w:val="WW8Num34z0"/>
    <w:rsid w:val="000508FC"/>
    <w:rPr>
      <w:b w:val="0"/>
      <w:bCs w:val="0"/>
      <w:sz w:val="24"/>
      <w:szCs w:val="24"/>
    </w:rPr>
  </w:style>
  <w:style w:type="character" w:customStyle="1" w:styleId="WW8Num34z1">
    <w:name w:val="WW8Num34z1"/>
    <w:rsid w:val="000508FC"/>
    <w:rPr>
      <w:rFonts w:ascii="Times New Roman" w:eastAsia="Times New Roman" w:hAnsi="Times New Roman" w:cs="Times New Roman"/>
      <w:b w:val="0"/>
    </w:rPr>
  </w:style>
  <w:style w:type="character" w:customStyle="1" w:styleId="Domylnaczcionkaakapitu1">
    <w:name w:val="Domyślna czcionka akapitu1"/>
    <w:rsid w:val="000508FC"/>
  </w:style>
  <w:style w:type="character" w:customStyle="1" w:styleId="Nagwek1Znak">
    <w:name w:val="Nagłówek 1 Znak"/>
    <w:rsid w:val="000508FC"/>
    <w:rPr>
      <w:rFonts w:eastAsia="Times New Roman" w:cs="Times New Roman"/>
      <w:sz w:val="32"/>
      <w:szCs w:val="32"/>
    </w:rPr>
  </w:style>
  <w:style w:type="character" w:customStyle="1" w:styleId="Nagwek3Znak">
    <w:name w:val="Nagłówek 3 Znak"/>
    <w:rsid w:val="000508FC"/>
    <w:rPr>
      <w:rFonts w:eastAsia="Times New Roman" w:cs="Times New Roman"/>
      <w:b/>
      <w:iCs/>
      <w:szCs w:val="24"/>
    </w:rPr>
  </w:style>
  <w:style w:type="character" w:customStyle="1" w:styleId="Nagwek4Znak">
    <w:name w:val="Nagłówek 4 Znak"/>
    <w:rsid w:val="000508FC"/>
    <w:rPr>
      <w:rFonts w:eastAsia="Times New Roman" w:cs="Times New Roman"/>
      <w:b/>
      <w:sz w:val="36"/>
      <w:szCs w:val="20"/>
      <w:lang w:val="en-US"/>
    </w:rPr>
  </w:style>
  <w:style w:type="character" w:customStyle="1" w:styleId="Nagwek5Znak">
    <w:name w:val="Nagłówek 5 Znak"/>
    <w:rsid w:val="000508FC"/>
    <w:rPr>
      <w:rFonts w:eastAsia="Times New Roman" w:cs="Times New Roman"/>
      <w:b/>
      <w:bCs/>
      <w:szCs w:val="20"/>
    </w:rPr>
  </w:style>
  <w:style w:type="character" w:customStyle="1" w:styleId="Nagwek9Znak">
    <w:name w:val="Nagłówek 9 Znak"/>
    <w:rsid w:val="000508FC"/>
    <w:rPr>
      <w:rFonts w:eastAsia="Times New Roman" w:cs="Times New Roman"/>
      <w:b/>
      <w:bCs/>
      <w:szCs w:val="24"/>
    </w:rPr>
  </w:style>
  <w:style w:type="character" w:customStyle="1" w:styleId="TekstpodstawowyZnak">
    <w:name w:val="Tekst podstawowy Znak"/>
    <w:rsid w:val="000508FC"/>
    <w:rPr>
      <w:rFonts w:eastAsia="Times New Roman" w:cs="Times New Roman"/>
      <w:b/>
      <w:sz w:val="40"/>
      <w:szCs w:val="20"/>
    </w:rPr>
  </w:style>
  <w:style w:type="character" w:customStyle="1" w:styleId="Tekstpodstawowy2Znak">
    <w:name w:val="Tekst podstawowy 2 Znak"/>
    <w:rsid w:val="000508FC"/>
    <w:rPr>
      <w:rFonts w:eastAsia="Times New Roman" w:cs="Times New Roman"/>
      <w:b/>
      <w:sz w:val="28"/>
      <w:szCs w:val="20"/>
    </w:rPr>
  </w:style>
  <w:style w:type="character" w:customStyle="1" w:styleId="Tekstpodstawowywcity2Znak">
    <w:name w:val="Tekst podstawowy wcięty 2 Znak"/>
    <w:rsid w:val="000508FC"/>
    <w:rPr>
      <w:rFonts w:eastAsia="Times New Roman" w:cs="Times New Roman"/>
      <w:sz w:val="28"/>
      <w:szCs w:val="20"/>
    </w:rPr>
  </w:style>
  <w:style w:type="character" w:customStyle="1" w:styleId="Tekstpodstawowy3Znak">
    <w:name w:val="Tekst podstawowy 3 Znak"/>
    <w:rsid w:val="000508FC"/>
    <w:rPr>
      <w:rFonts w:eastAsia="Times New Roman" w:cs="Times New Roman"/>
      <w:szCs w:val="20"/>
    </w:rPr>
  </w:style>
  <w:style w:type="character" w:styleId="Hipercze">
    <w:name w:val="Hyperlink"/>
    <w:uiPriority w:val="99"/>
    <w:rsid w:val="000508FC"/>
    <w:rPr>
      <w:color w:val="0000FF"/>
      <w:u w:val="single"/>
    </w:rPr>
  </w:style>
  <w:style w:type="character" w:customStyle="1" w:styleId="TekstpodstawowywcityZnak">
    <w:name w:val="Tekst podstawowy wcięty Znak"/>
    <w:rsid w:val="000508FC"/>
    <w:rPr>
      <w:rFonts w:eastAsia="Times New Roman" w:cs="Times New Roman"/>
      <w:sz w:val="28"/>
      <w:szCs w:val="20"/>
    </w:rPr>
  </w:style>
  <w:style w:type="character" w:customStyle="1" w:styleId="StopkaZnak">
    <w:name w:val="Stopka Znak"/>
    <w:rsid w:val="000508FC"/>
    <w:rPr>
      <w:rFonts w:eastAsia="Times New Roman" w:cs="Times New Roman"/>
      <w:sz w:val="20"/>
      <w:szCs w:val="20"/>
    </w:rPr>
  </w:style>
  <w:style w:type="character" w:styleId="Numerstrony">
    <w:name w:val="page number"/>
    <w:basedOn w:val="Domylnaczcionkaakapitu1"/>
    <w:rsid w:val="000508FC"/>
  </w:style>
  <w:style w:type="character" w:customStyle="1" w:styleId="ZwykytekstZnak">
    <w:name w:val="Zwykły tekst Znak"/>
    <w:rsid w:val="000508FC"/>
    <w:rPr>
      <w:rFonts w:ascii="Courier New" w:eastAsia="Times New Roman" w:hAnsi="Courier New" w:cs="Times New Roman"/>
      <w:sz w:val="20"/>
      <w:szCs w:val="20"/>
    </w:rPr>
  </w:style>
  <w:style w:type="character" w:customStyle="1" w:styleId="Odwoaniedokomentarza1">
    <w:name w:val="Odwołanie do komentarza1"/>
    <w:rsid w:val="000508FC"/>
    <w:rPr>
      <w:sz w:val="16"/>
      <w:szCs w:val="16"/>
    </w:rPr>
  </w:style>
  <w:style w:type="character" w:customStyle="1" w:styleId="TekstkomentarzaZnak">
    <w:name w:val="Tekst komentarza Znak"/>
    <w:rsid w:val="000508FC"/>
    <w:rPr>
      <w:rFonts w:eastAsia="Times New Roman"/>
    </w:rPr>
  </w:style>
  <w:style w:type="character" w:customStyle="1" w:styleId="TekstdymkaZnak">
    <w:name w:val="Tekst dymka Znak"/>
    <w:rsid w:val="000508FC"/>
    <w:rPr>
      <w:rFonts w:ascii="Tahoma" w:eastAsia="Times New Roman" w:hAnsi="Tahoma" w:cs="Tahoma"/>
      <w:sz w:val="16"/>
      <w:szCs w:val="16"/>
    </w:rPr>
  </w:style>
  <w:style w:type="character" w:customStyle="1" w:styleId="TekstkomentarzaZnak1">
    <w:name w:val="Tekst komentarza Znak1"/>
    <w:basedOn w:val="Domylnaczcionkaakapitu1"/>
    <w:rsid w:val="000508FC"/>
  </w:style>
  <w:style w:type="character" w:customStyle="1" w:styleId="TematkomentarzaZnak">
    <w:name w:val="Temat komentarza Znak"/>
    <w:rsid w:val="000508FC"/>
    <w:rPr>
      <w:rFonts w:eastAsia="Times New Roman"/>
      <w:b/>
      <w:bCs/>
    </w:rPr>
  </w:style>
  <w:style w:type="character" w:customStyle="1" w:styleId="TekstprzypisudolnegoZnak">
    <w:name w:val="Tekst przypisu dolnego Znak"/>
    <w:rsid w:val="000508FC"/>
    <w:rPr>
      <w:rFonts w:eastAsia="Times New Roman"/>
    </w:rPr>
  </w:style>
  <w:style w:type="character" w:customStyle="1" w:styleId="NagwekZnak">
    <w:name w:val="Nagłówek Znak"/>
    <w:rsid w:val="000508FC"/>
    <w:rPr>
      <w:rFonts w:eastAsia="Times New Roman"/>
      <w:sz w:val="24"/>
      <w:szCs w:val="24"/>
    </w:rPr>
  </w:style>
  <w:style w:type="character" w:customStyle="1" w:styleId="classification-text">
    <w:name w:val="classification-text"/>
    <w:basedOn w:val="Domylnaczcionkaakapitu1"/>
    <w:rsid w:val="000508FC"/>
  </w:style>
  <w:style w:type="character" w:customStyle="1" w:styleId="Symbolewypunktowania">
    <w:name w:val="Symbole wypunktowania"/>
    <w:rsid w:val="000508FC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0508F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0508FC"/>
    <w:pPr>
      <w:jc w:val="center"/>
    </w:pPr>
    <w:rPr>
      <w:b/>
      <w:sz w:val="40"/>
      <w:szCs w:val="20"/>
    </w:rPr>
  </w:style>
  <w:style w:type="paragraph" w:styleId="Lista">
    <w:name w:val="List"/>
    <w:basedOn w:val="Tekstpodstawowy"/>
    <w:rsid w:val="000508FC"/>
    <w:rPr>
      <w:rFonts w:cs="Mangal"/>
    </w:rPr>
  </w:style>
  <w:style w:type="paragraph" w:customStyle="1" w:styleId="Podpis1">
    <w:name w:val="Podpis1"/>
    <w:basedOn w:val="Normalny"/>
    <w:rsid w:val="000508F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508FC"/>
    <w:pPr>
      <w:suppressLineNumbers/>
    </w:pPr>
    <w:rPr>
      <w:rFonts w:cs="Mangal"/>
    </w:rPr>
  </w:style>
  <w:style w:type="paragraph" w:customStyle="1" w:styleId="Tekstpodstawowy22">
    <w:name w:val="Tekst podstawowy 22"/>
    <w:basedOn w:val="Normalny"/>
    <w:rsid w:val="000508FC"/>
    <w:rPr>
      <w:b/>
      <w:sz w:val="28"/>
      <w:szCs w:val="20"/>
    </w:rPr>
  </w:style>
  <w:style w:type="paragraph" w:customStyle="1" w:styleId="Tekstpodstawowywcity21">
    <w:name w:val="Tekst podstawowy wcięty 21"/>
    <w:basedOn w:val="Normalny"/>
    <w:rsid w:val="000508FC"/>
    <w:pPr>
      <w:spacing w:line="360" w:lineRule="auto"/>
      <w:ind w:left="284" w:hanging="284"/>
      <w:jc w:val="both"/>
    </w:pPr>
    <w:rPr>
      <w:sz w:val="28"/>
      <w:szCs w:val="20"/>
    </w:rPr>
  </w:style>
  <w:style w:type="paragraph" w:customStyle="1" w:styleId="Tekstpodstawowy31">
    <w:name w:val="Tekst podstawowy 31"/>
    <w:basedOn w:val="Normalny"/>
    <w:rsid w:val="000508FC"/>
    <w:rPr>
      <w:szCs w:val="20"/>
    </w:rPr>
  </w:style>
  <w:style w:type="paragraph" w:styleId="Tekstpodstawowywcity">
    <w:name w:val="Body Text Indent"/>
    <w:basedOn w:val="Normalny"/>
    <w:rsid w:val="000508FC"/>
    <w:pPr>
      <w:ind w:left="708"/>
    </w:pPr>
    <w:rPr>
      <w:sz w:val="28"/>
      <w:szCs w:val="20"/>
    </w:rPr>
  </w:style>
  <w:style w:type="paragraph" w:customStyle="1" w:styleId="ust">
    <w:name w:val="ust"/>
    <w:rsid w:val="000508FC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styleId="Stopka">
    <w:name w:val="footer"/>
    <w:basedOn w:val="Normalny"/>
    <w:rsid w:val="000508FC"/>
    <w:rPr>
      <w:sz w:val="20"/>
      <w:szCs w:val="20"/>
    </w:rPr>
  </w:style>
  <w:style w:type="paragraph" w:customStyle="1" w:styleId="Zwykytekst1">
    <w:name w:val="Zwykły tekst1"/>
    <w:basedOn w:val="Normalny"/>
    <w:rsid w:val="000508FC"/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508FC"/>
    <w:pPr>
      <w:ind w:left="720"/>
    </w:pPr>
  </w:style>
  <w:style w:type="paragraph" w:customStyle="1" w:styleId="Tekstkomentarza1">
    <w:name w:val="Tekst komentarza1"/>
    <w:basedOn w:val="Normalny"/>
    <w:rsid w:val="000508FC"/>
    <w:rPr>
      <w:sz w:val="20"/>
      <w:szCs w:val="20"/>
    </w:rPr>
  </w:style>
  <w:style w:type="paragraph" w:styleId="Tekstdymka">
    <w:name w:val="Balloon Text"/>
    <w:basedOn w:val="Normalny"/>
    <w:rsid w:val="000508F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1"/>
    <w:next w:val="Tekstkomentarza1"/>
    <w:rsid w:val="000508FC"/>
    <w:rPr>
      <w:b/>
      <w:bCs/>
    </w:rPr>
  </w:style>
  <w:style w:type="paragraph" w:customStyle="1" w:styleId="Tekstpodstawowy21">
    <w:name w:val="Tekst podstawowy 21"/>
    <w:basedOn w:val="Normalny"/>
    <w:rsid w:val="000508FC"/>
    <w:rPr>
      <w:b/>
      <w:sz w:val="28"/>
      <w:szCs w:val="20"/>
    </w:rPr>
  </w:style>
  <w:style w:type="paragraph" w:styleId="Tekstprzypisudolnego">
    <w:name w:val="footnote text"/>
    <w:basedOn w:val="Normalny"/>
    <w:rsid w:val="000508FC"/>
    <w:rPr>
      <w:sz w:val="20"/>
      <w:szCs w:val="20"/>
    </w:rPr>
  </w:style>
  <w:style w:type="paragraph" w:styleId="Nagwek">
    <w:name w:val="header"/>
    <w:basedOn w:val="Normalny"/>
    <w:rsid w:val="000508FC"/>
  </w:style>
  <w:style w:type="paragraph" w:customStyle="1" w:styleId="Zawartotabeli">
    <w:name w:val="Zawartość tabeli"/>
    <w:basedOn w:val="Normalny"/>
    <w:rsid w:val="000508FC"/>
    <w:pPr>
      <w:suppressLineNumbers/>
    </w:pPr>
  </w:style>
  <w:style w:type="paragraph" w:customStyle="1" w:styleId="Nagwektabeli">
    <w:name w:val="Nagłówek tabeli"/>
    <w:basedOn w:val="Zawartotabeli"/>
    <w:rsid w:val="000508FC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AD780A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AD780A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semiHidden/>
    <w:rsid w:val="00AD780A"/>
    <w:rPr>
      <w:lang w:eastAsia="ar-SA"/>
    </w:rPr>
  </w:style>
  <w:style w:type="character" w:customStyle="1" w:styleId="Teksttreci4">
    <w:name w:val="Tekst treści (4)_"/>
    <w:basedOn w:val="Domylnaczcionkaakapitu"/>
    <w:link w:val="Teksttreci41"/>
    <w:locked/>
    <w:rsid w:val="002E568D"/>
    <w:rPr>
      <w:rFonts w:ascii="Microsoft Sans Serif" w:hAnsi="Microsoft Sans Serif" w:cs="Microsoft Sans Serif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2E568D"/>
    <w:pPr>
      <w:shd w:val="clear" w:color="auto" w:fill="FFFFFF"/>
      <w:suppressAutoHyphens w:val="0"/>
      <w:spacing w:line="277" w:lineRule="exact"/>
      <w:ind w:hanging="500"/>
      <w:jc w:val="both"/>
    </w:pPr>
    <w:rPr>
      <w:rFonts w:ascii="Microsoft Sans Serif" w:hAnsi="Microsoft Sans Serif" w:cs="Microsoft Sans Seri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D2DA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8F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508FC"/>
    <w:pPr>
      <w:keepNext/>
      <w:tabs>
        <w:tab w:val="num" w:pos="0"/>
      </w:tabs>
      <w:autoSpaceDE w:val="0"/>
      <w:ind w:left="432" w:hanging="432"/>
      <w:outlineLvl w:val="0"/>
    </w:pPr>
    <w:rPr>
      <w:sz w:val="32"/>
      <w:szCs w:val="32"/>
    </w:rPr>
  </w:style>
  <w:style w:type="paragraph" w:styleId="Nagwek3">
    <w:name w:val="heading 3"/>
    <w:basedOn w:val="Normalny"/>
    <w:next w:val="Normalny"/>
    <w:qFormat/>
    <w:rsid w:val="000508FC"/>
    <w:pPr>
      <w:keepNext/>
      <w:tabs>
        <w:tab w:val="num" w:pos="0"/>
      </w:tabs>
      <w:ind w:left="720" w:hanging="720"/>
      <w:jc w:val="both"/>
      <w:outlineLvl w:val="2"/>
    </w:pPr>
    <w:rPr>
      <w:b/>
      <w:iCs/>
    </w:rPr>
  </w:style>
  <w:style w:type="paragraph" w:styleId="Nagwek4">
    <w:name w:val="heading 4"/>
    <w:basedOn w:val="Normalny"/>
    <w:next w:val="Normalny"/>
    <w:qFormat/>
    <w:rsid w:val="000508FC"/>
    <w:pPr>
      <w:keepNext/>
      <w:tabs>
        <w:tab w:val="num" w:pos="0"/>
      </w:tabs>
      <w:ind w:left="864" w:hanging="864"/>
      <w:outlineLvl w:val="3"/>
    </w:pPr>
    <w:rPr>
      <w:b/>
      <w:sz w:val="36"/>
      <w:szCs w:val="20"/>
      <w:lang w:val="en-US"/>
    </w:rPr>
  </w:style>
  <w:style w:type="paragraph" w:styleId="Nagwek5">
    <w:name w:val="heading 5"/>
    <w:basedOn w:val="Normalny"/>
    <w:next w:val="Normalny"/>
    <w:qFormat/>
    <w:rsid w:val="000508FC"/>
    <w:pPr>
      <w:keepNext/>
      <w:tabs>
        <w:tab w:val="num" w:pos="0"/>
      </w:tabs>
      <w:ind w:left="1008" w:hanging="1008"/>
      <w:jc w:val="right"/>
      <w:outlineLvl w:val="4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0508FC"/>
    <w:pPr>
      <w:keepNext/>
      <w:tabs>
        <w:tab w:val="num" w:pos="0"/>
      </w:tabs>
      <w:autoSpaceDE w:val="0"/>
      <w:ind w:left="1584" w:hanging="1584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508FC"/>
    <w:rPr>
      <w:b w:val="0"/>
      <w:bCs w:val="0"/>
      <w:sz w:val="22"/>
      <w:szCs w:val="22"/>
    </w:rPr>
  </w:style>
  <w:style w:type="character" w:customStyle="1" w:styleId="WW8Num2z1">
    <w:name w:val="WW8Num2z1"/>
    <w:rsid w:val="000508FC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0508FC"/>
    <w:rPr>
      <w:b w:val="0"/>
      <w:bCs w:val="0"/>
      <w:sz w:val="24"/>
      <w:szCs w:val="24"/>
    </w:rPr>
  </w:style>
  <w:style w:type="character" w:customStyle="1" w:styleId="WW8Num3z0">
    <w:name w:val="WW8Num3z0"/>
    <w:rsid w:val="000508FC"/>
    <w:rPr>
      <w:b w:val="0"/>
      <w:bCs w:val="0"/>
      <w:sz w:val="22"/>
      <w:szCs w:val="22"/>
    </w:rPr>
  </w:style>
  <w:style w:type="character" w:customStyle="1" w:styleId="WW8Num3z1">
    <w:name w:val="WW8Num3z1"/>
    <w:rsid w:val="000508FC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0508FC"/>
    <w:rPr>
      <w:b w:val="0"/>
      <w:bCs w:val="0"/>
      <w:sz w:val="24"/>
      <w:szCs w:val="24"/>
    </w:rPr>
  </w:style>
  <w:style w:type="character" w:customStyle="1" w:styleId="WW8Num4z0">
    <w:name w:val="WW8Num4z0"/>
    <w:rsid w:val="000508FC"/>
    <w:rPr>
      <w:b w:val="0"/>
      <w:bCs w:val="0"/>
      <w:sz w:val="22"/>
      <w:szCs w:val="22"/>
    </w:rPr>
  </w:style>
  <w:style w:type="character" w:customStyle="1" w:styleId="WW8Num4z1">
    <w:name w:val="WW8Num4z1"/>
    <w:rsid w:val="000508FC"/>
    <w:rPr>
      <w:rFonts w:ascii="Symbol" w:hAnsi="Symbol" w:cs="OpenSymbol"/>
    </w:rPr>
  </w:style>
  <w:style w:type="character" w:customStyle="1" w:styleId="WW8Num4z2">
    <w:name w:val="WW8Num4z2"/>
    <w:rsid w:val="000508FC"/>
    <w:rPr>
      <w:b w:val="0"/>
      <w:bCs w:val="0"/>
      <w:sz w:val="24"/>
      <w:szCs w:val="24"/>
    </w:rPr>
  </w:style>
  <w:style w:type="character" w:customStyle="1" w:styleId="WW8Num5z0">
    <w:name w:val="WW8Num5z0"/>
    <w:rsid w:val="000508FC"/>
    <w:rPr>
      <w:b w:val="0"/>
      <w:bCs w:val="0"/>
      <w:sz w:val="22"/>
      <w:szCs w:val="22"/>
    </w:rPr>
  </w:style>
  <w:style w:type="character" w:customStyle="1" w:styleId="WW8Num5z1">
    <w:name w:val="WW8Num5z1"/>
    <w:rsid w:val="000508FC"/>
    <w:rPr>
      <w:rFonts w:ascii="Times New Roman" w:eastAsia="Times New Roman" w:hAnsi="Times New Roman" w:cs="Times New Roman"/>
    </w:rPr>
  </w:style>
  <w:style w:type="character" w:customStyle="1" w:styleId="WW8Num5z2">
    <w:name w:val="WW8Num5z2"/>
    <w:rsid w:val="000508FC"/>
    <w:rPr>
      <w:b w:val="0"/>
      <w:bCs w:val="0"/>
      <w:sz w:val="24"/>
      <w:szCs w:val="24"/>
    </w:rPr>
  </w:style>
  <w:style w:type="character" w:customStyle="1" w:styleId="WW8Num6z0">
    <w:name w:val="WW8Num6z0"/>
    <w:rsid w:val="000508FC"/>
    <w:rPr>
      <w:b w:val="0"/>
      <w:bCs w:val="0"/>
      <w:sz w:val="22"/>
      <w:szCs w:val="22"/>
    </w:rPr>
  </w:style>
  <w:style w:type="character" w:customStyle="1" w:styleId="WW8Num6z2">
    <w:name w:val="WW8Num6z2"/>
    <w:rsid w:val="000508FC"/>
    <w:rPr>
      <w:b w:val="0"/>
      <w:bCs w:val="0"/>
      <w:sz w:val="24"/>
      <w:szCs w:val="24"/>
    </w:rPr>
  </w:style>
  <w:style w:type="character" w:customStyle="1" w:styleId="WW8Num7z0">
    <w:name w:val="WW8Num7z0"/>
    <w:rsid w:val="000508FC"/>
    <w:rPr>
      <w:b w:val="0"/>
      <w:bCs w:val="0"/>
      <w:sz w:val="24"/>
      <w:szCs w:val="24"/>
    </w:rPr>
  </w:style>
  <w:style w:type="character" w:customStyle="1" w:styleId="WW8Num7z1">
    <w:name w:val="WW8Num7z1"/>
    <w:rsid w:val="000508FC"/>
    <w:rPr>
      <w:b w:val="0"/>
      <w:bCs w:val="0"/>
      <w:sz w:val="22"/>
      <w:szCs w:val="22"/>
    </w:rPr>
  </w:style>
  <w:style w:type="character" w:customStyle="1" w:styleId="WW8Num8z0">
    <w:name w:val="WW8Num8z0"/>
    <w:rsid w:val="000508FC"/>
    <w:rPr>
      <w:b w:val="0"/>
      <w:bCs w:val="0"/>
      <w:sz w:val="22"/>
      <w:szCs w:val="22"/>
    </w:rPr>
  </w:style>
  <w:style w:type="character" w:customStyle="1" w:styleId="WW8Num8z1">
    <w:name w:val="WW8Num8z1"/>
    <w:rsid w:val="000508FC"/>
    <w:rPr>
      <w:b w:val="0"/>
      <w:bCs w:val="0"/>
      <w:sz w:val="24"/>
      <w:szCs w:val="24"/>
    </w:rPr>
  </w:style>
  <w:style w:type="character" w:customStyle="1" w:styleId="WW8Num9z0">
    <w:name w:val="WW8Num9z0"/>
    <w:rsid w:val="000508FC"/>
    <w:rPr>
      <w:rFonts w:ascii="Symbol" w:hAnsi="Symbol" w:cs="OpenSymbol"/>
    </w:rPr>
  </w:style>
  <w:style w:type="character" w:customStyle="1" w:styleId="WW8Num9z1">
    <w:name w:val="WW8Num9z1"/>
    <w:rsid w:val="000508FC"/>
    <w:rPr>
      <w:rFonts w:ascii="OpenSymbol" w:hAnsi="OpenSymbol" w:cs="OpenSymbol"/>
    </w:rPr>
  </w:style>
  <w:style w:type="character" w:customStyle="1" w:styleId="WW8Num9z2">
    <w:name w:val="WW8Num9z2"/>
    <w:rsid w:val="000508FC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508FC"/>
    <w:rPr>
      <w:b w:val="0"/>
      <w:bCs w:val="0"/>
      <w:sz w:val="22"/>
      <w:szCs w:val="22"/>
    </w:rPr>
  </w:style>
  <w:style w:type="character" w:customStyle="1" w:styleId="WW8Num10z2">
    <w:name w:val="WW8Num10z2"/>
    <w:rsid w:val="000508FC"/>
    <w:rPr>
      <w:b w:val="0"/>
      <w:bCs w:val="0"/>
      <w:sz w:val="24"/>
      <w:szCs w:val="24"/>
    </w:rPr>
  </w:style>
  <w:style w:type="character" w:customStyle="1" w:styleId="WW8Num11z0">
    <w:name w:val="WW8Num11z0"/>
    <w:rsid w:val="000508FC"/>
    <w:rPr>
      <w:b/>
      <w:sz w:val="22"/>
      <w:szCs w:val="22"/>
    </w:rPr>
  </w:style>
  <w:style w:type="character" w:customStyle="1" w:styleId="WW8Num12z0">
    <w:name w:val="WW8Num12z0"/>
    <w:rsid w:val="000508FC"/>
    <w:rPr>
      <w:b/>
      <w:sz w:val="22"/>
      <w:szCs w:val="22"/>
    </w:rPr>
  </w:style>
  <w:style w:type="character" w:customStyle="1" w:styleId="WW8Num12z1">
    <w:name w:val="WW8Num12z1"/>
    <w:rsid w:val="000508FC"/>
    <w:rPr>
      <w:rFonts w:ascii="Symbol" w:eastAsia="Times New Roman" w:hAnsi="Symbol" w:cs="Times New Roman"/>
    </w:rPr>
  </w:style>
  <w:style w:type="character" w:customStyle="1" w:styleId="WW8Num12z4">
    <w:name w:val="WW8Num12z4"/>
    <w:rsid w:val="000508FC"/>
    <w:rPr>
      <w:b w:val="0"/>
    </w:rPr>
  </w:style>
  <w:style w:type="character" w:customStyle="1" w:styleId="WW8Num17z0">
    <w:name w:val="WW8Num17z0"/>
    <w:rsid w:val="000508FC"/>
    <w:rPr>
      <w:sz w:val="16"/>
      <w:szCs w:val="16"/>
    </w:rPr>
  </w:style>
  <w:style w:type="character" w:customStyle="1" w:styleId="WW8Num17z1">
    <w:name w:val="WW8Num17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17z2">
    <w:name w:val="WW8Num17z2"/>
    <w:rsid w:val="000508FC"/>
    <w:rPr>
      <w:b w:val="0"/>
      <w:bCs w:val="0"/>
      <w:sz w:val="24"/>
      <w:szCs w:val="24"/>
    </w:rPr>
  </w:style>
  <w:style w:type="character" w:customStyle="1" w:styleId="WW8Num18z1">
    <w:name w:val="WW8Num18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19z0">
    <w:name w:val="WW8Num19z0"/>
    <w:rsid w:val="000508FC"/>
    <w:rPr>
      <w:b w:val="0"/>
      <w:bCs w:val="0"/>
      <w:sz w:val="22"/>
      <w:szCs w:val="22"/>
    </w:rPr>
  </w:style>
  <w:style w:type="character" w:customStyle="1" w:styleId="WW8Num19z1">
    <w:name w:val="WW8Num19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20z0">
    <w:name w:val="WW8Num20z0"/>
    <w:rsid w:val="000508FC"/>
    <w:rPr>
      <w:b w:val="0"/>
      <w:bCs w:val="0"/>
      <w:sz w:val="22"/>
      <w:szCs w:val="22"/>
    </w:rPr>
  </w:style>
  <w:style w:type="character" w:customStyle="1" w:styleId="WW8Num21z0">
    <w:name w:val="WW8Num21z0"/>
    <w:rsid w:val="000508FC"/>
    <w:rPr>
      <w:b w:val="0"/>
      <w:bCs w:val="0"/>
      <w:sz w:val="24"/>
      <w:szCs w:val="24"/>
    </w:rPr>
  </w:style>
  <w:style w:type="character" w:customStyle="1" w:styleId="WW8Num21z1">
    <w:name w:val="WW8Num21z1"/>
    <w:rsid w:val="000508FC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0508FC"/>
    <w:rPr>
      <w:b w:val="0"/>
      <w:bCs w:val="0"/>
      <w:sz w:val="24"/>
      <w:szCs w:val="24"/>
    </w:rPr>
  </w:style>
  <w:style w:type="character" w:customStyle="1" w:styleId="WW8Num22z1">
    <w:name w:val="WW8Num22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24z3">
    <w:name w:val="WW8Num24z3"/>
    <w:rsid w:val="000508FC"/>
    <w:rPr>
      <w:rFonts w:ascii="Times New Roman" w:eastAsia="Times New Roman" w:hAnsi="Times New Roman" w:cs="Times New Roman"/>
      <w:i w:val="0"/>
    </w:rPr>
  </w:style>
  <w:style w:type="character" w:customStyle="1" w:styleId="WW8Num25z0">
    <w:name w:val="WW8Num25z0"/>
    <w:rsid w:val="000508FC"/>
    <w:rPr>
      <w:b w:val="0"/>
      <w:bCs w:val="0"/>
      <w:sz w:val="22"/>
      <w:szCs w:val="22"/>
    </w:rPr>
  </w:style>
  <w:style w:type="character" w:customStyle="1" w:styleId="WW8Num25z1">
    <w:name w:val="WW8Num25z1"/>
    <w:rsid w:val="000508FC"/>
    <w:rPr>
      <w:b w:val="0"/>
      <w:bCs w:val="0"/>
      <w:sz w:val="24"/>
      <w:szCs w:val="24"/>
    </w:rPr>
  </w:style>
  <w:style w:type="character" w:customStyle="1" w:styleId="WW8Num27z1">
    <w:name w:val="WW8Num27z1"/>
    <w:rsid w:val="000508FC"/>
    <w:rPr>
      <w:b w:val="0"/>
      <w:bCs w:val="0"/>
      <w:sz w:val="24"/>
      <w:szCs w:val="24"/>
    </w:rPr>
  </w:style>
  <w:style w:type="character" w:customStyle="1" w:styleId="WW8Num28z0">
    <w:name w:val="WW8Num28z0"/>
    <w:rsid w:val="000508FC"/>
    <w:rPr>
      <w:b w:val="0"/>
      <w:bCs w:val="0"/>
      <w:sz w:val="22"/>
      <w:szCs w:val="22"/>
    </w:rPr>
  </w:style>
  <w:style w:type="character" w:customStyle="1" w:styleId="WW8Num29z0">
    <w:name w:val="WW8Num29z0"/>
    <w:rsid w:val="000508FC"/>
    <w:rPr>
      <w:rFonts w:cs="Times New Roman"/>
    </w:rPr>
  </w:style>
  <w:style w:type="character" w:customStyle="1" w:styleId="WW8Num29z1">
    <w:name w:val="WW8Num29z1"/>
    <w:rsid w:val="000508FC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0508FC"/>
    <w:rPr>
      <w:b w:val="0"/>
      <w:bCs w:val="0"/>
      <w:sz w:val="22"/>
      <w:szCs w:val="22"/>
    </w:rPr>
  </w:style>
  <w:style w:type="character" w:customStyle="1" w:styleId="Absatz-Standardschriftart">
    <w:name w:val="Absatz-Standardschriftart"/>
    <w:rsid w:val="000508FC"/>
  </w:style>
  <w:style w:type="character" w:customStyle="1" w:styleId="WW-Absatz-Standardschriftart">
    <w:name w:val="WW-Absatz-Standardschriftart"/>
    <w:rsid w:val="000508FC"/>
  </w:style>
  <w:style w:type="character" w:customStyle="1" w:styleId="WW8Num19z2">
    <w:name w:val="WW8Num19z2"/>
    <w:rsid w:val="000508FC"/>
    <w:rPr>
      <w:b w:val="0"/>
      <w:bCs w:val="0"/>
      <w:sz w:val="24"/>
      <w:szCs w:val="24"/>
    </w:rPr>
  </w:style>
  <w:style w:type="character" w:customStyle="1" w:styleId="WW8Num20z1">
    <w:name w:val="WW8Num20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23z0">
    <w:name w:val="WW8Num23z0"/>
    <w:rsid w:val="000508FC"/>
    <w:rPr>
      <w:b w:val="0"/>
    </w:rPr>
  </w:style>
  <w:style w:type="character" w:customStyle="1" w:styleId="WW8Num23z1">
    <w:name w:val="WW8Num23z1"/>
    <w:rsid w:val="000508FC"/>
    <w:rPr>
      <w:rFonts w:ascii="Times New Roman" w:eastAsia="Times New Roman" w:hAnsi="Times New Roman" w:cs="Times New Roman"/>
      <w:b w:val="0"/>
      <w:bCs/>
    </w:rPr>
  </w:style>
  <w:style w:type="character" w:customStyle="1" w:styleId="WW8Num24z0">
    <w:name w:val="WW8Num24z0"/>
    <w:rsid w:val="000508FC"/>
    <w:rPr>
      <w:b/>
      <w:bCs/>
    </w:rPr>
  </w:style>
  <w:style w:type="character" w:customStyle="1" w:styleId="WW8Num24z1">
    <w:name w:val="WW8Num24z1"/>
    <w:rsid w:val="000508FC"/>
    <w:rPr>
      <w:rFonts w:ascii="Times New Roman" w:eastAsia="Times New Roman" w:hAnsi="Times New Roman" w:cs="Times New Roman"/>
      <w:b w:val="0"/>
      <w:bCs/>
    </w:rPr>
  </w:style>
  <w:style w:type="character" w:customStyle="1" w:styleId="WW8Num26z3">
    <w:name w:val="WW8Num26z3"/>
    <w:rsid w:val="000508FC"/>
    <w:rPr>
      <w:rFonts w:ascii="Times New Roman" w:eastAsia="Times New Roman" w:hAnsi="Times New Roman" w:cs="Times New Roman"/>
      <w:i w:val="0"/>
    </w:rPr>
  </w:style>
  <w:style w:type="character" w:customStyle="1" w:styleId="WW8Num27z0">
    <w:name w:val="WW8Num27z0"/>
    <w:rsid w:val="000508FC"/>
    <w:rPr>
      <w:b w:val="0"/>
      <w:bCs w:val="0"/>
      <w:sz w:val="22"/>
      <w:szCs w:val="22"/>
    </w:rPr>
  </w:style>
  <w:style w:type="character" w:customStyle="1" w:styleId="WW8Num31z0">
    <w:name w:val="WW8Num31z0"/>
    <w:rsid w:val="000508FC"/>
    <w:rPr>
      <w:b w:val="0"/>
      <w:bCs w:val="0"/>
      <w:sz w:val="24"/>
      <w:szCs w:val="24"/>
    </w:rPr>
  </w:style>
  <w:style w:type="character" w:customStyle="1" w:styleId="WW8Num31z1">
    <w:name w:val="WW8Num31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32z0">
    <w:name w:val="WW8Num32z0"/>
    <w:rsid w:val="000508FC"/>
    <w:rPr>
      <w:rFonts w:ascii="Symbol" w:hAnsi="Symbol" w:cs="OpenSymbol"/>
    </w:rPr>
  </w:style>
  <w:style w:type="character" w:customStyle="1" w:styleId="WW-Absatz-Standardschriftart1">
    <w:name w:val="WW-Absatz-Standardschriftart1"/>
    <w:rsid w:val="000508FC"/>
  </w:style>
  <w:style w:type="character" w:customStyle="1" w:styleId="WW8Num20z2">
    <w:name w:val="WW8Num20z2"/>
    <w:rsid w:val="000508FC"/>
    <w:rPr>
      <w:b w:val="0"/>
      <w:bCs w:val="0"/>
      <w:sz w:val="24"/>
      <w:szCs w:val="24"/>
    </w:rPr>
  </w:style>
  <w:style w:type="character" w:customStyle="1" w:styleId="WW8Num27z3">
    <w:name w:val="WW8Num27z3"/>
    <w:rsid w:val="000508FC"/>
    <w:rPr>
      <w:rFonts w:ascii="Times New Roman" w:eastAsia="Times New Roman" w:hAnsi="Times New Roman" w:cs="Times New Roman"/>
      <w:i w:val="0"/>
    </w:rPr>
  </w:style>
  <w:style w:type="character" w:customStyle="1" w:styleId="WW8Num28z1">
    <w:name w:val="WW8Num28z1"/>
    <w:rsid w:val="000508FC"/>
    <w:rPr>
      <w:b w:val="0"/>
      <w:bCs w:val="0"/>
      <w:sz w:val="24"/>
      <w:szCs w:val="24"/>
    </w:rPr>
  </w:style>
  <w:style w:type="character" w:customStyle="1" w:styleId="WW8Num30z1">
    <w:name w:val="WW8Num30z1"/>
    <w:rsid w:val="000508FC"/>
    <w:rPr>
      <w:rFonts w:ascii="Times New Roman" w:eastAsia="Times New Roman" w:hAnsi="Times New Roman" w:cs="Times New Roman"/>
    </w:rPr>
  </w:style>
  <w:style w:type="character" w:customStyle="1" w:styleId="WW8Num30z2">
    <w:name w:val="WW8Num30z2"/>
    <w:rsid w:val="000508FC"/>
    <w:rPr>
      <w:b w:val="0"/>
      <w:bCs w:val="0"/>
      <w:sz w:val="24"/>
      <w:szCs w:val="24"/>
    </w:rPr>
  </w:style>
  <w:style w:type="character" w:customStyle="1" w:styleId="WW8Num32z1">
    <w:name w:val="WW8Num32z1"/>
    <w:rsid w:val="000508FC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0508FC"/>
    <w:rPr>
      <w:i w:val="0"/>
    </w:rPr>
  </w:style>
  <w:style w:type="character" w:customStyle="1" w:styleId="WW8Num34z0">
    <w:name w:val="WW8Num34z0"/>
    <w:rsid w:val="000508FC"/>
    <w:rPr>
      <w:b w:val="0"/>
      <w:bCs w:val="0"/>
      <w:sz w:val="24"/>
      <w:szCs w:val="24"/>
    </w:rPr>
  </w:style>
  <w:style w:type="character" w:customStyle="1" w:styleId="WW8Num34z1">
    <w:name w:val="WW8Num34z1"/>
    <w:rsid w:val="000508FC"/>
    <w:rPr>
      <w:rFonts w:ascii="Times New Roman" w:eastAsia="Times New Roman" w:hAnsi="Times New Roman" w:cs="Times New Roman"/>
      <w:b w:val="0"/>
    </w:rPr>
  </w:style>
  <w:style w:type="character" w:customStyle="1" w:styleId="Domylnaczcionkaakapitu1">
    <w:name w:val="Domyślna czcionka akapitu1"/>
    <w:rsid w:val="000508FC"/>
  </w:style>
  <w:style w:type="character" w:customStyle="1" w:styleId="Nagwek1Znak">
    <w:name w:val="Nagłówek 1 Znak"/>
    <w:rsid w:val="000508FC"/>
    <w:rPr>
      <w:rFonts w:eastAsia="Times New Roman" w:cs="Times New Roman"/>
      <w:sz w:val="32"/>
      <w:szCs w:val="32"/>
    </w:rPr>
  </w:style>
  <w:style w:type="character" w:customStyle="1" w:styleId="Nagwek3Znak">
    <w:name w:val="Nagłówek 3 Znak"/>
    <w:rsid w:val="000508FC"/>
    <w:rPr>
      <w:rFonts w:eastAsia="Times New Roman" w:cs="Times New Roman"/>
      <w:b/>
      <w:iCs/>
      <w:szCs w:val="24"/>
    </w:rPr>
  </w:style>
  <w:style w:type="character" w:customStyle="1" w:styleId="Nagwek4Znak">
    <w:name w:val="Nagłówek 4 Znak"/>
    <w:rsid w:val="000508FC"/>
    <w:rPr>
      <w:rFonts w:eastAsia="Times New Roman" w:cs="Times New Roman"/>
      <w:b/>
      <w:sz w:val="36"/>
      <w:szCs w:val="20"/>
      <w:lang w:val="en-US"/>
    </w:rPr>
  </w:style>
  <w:style w:type="character" w:customStyle="1" w:styleId="Nagwek5Znak">
    <w:name w:val="Nagłówek 5 Znak"/>
    <w:rsid w:val="000508FC"/>
    <w:rPr>
      <w:rFonts w:eastAsia="Times New Roman" w:cs="Times New Roman"/>
      <w:b/>
      <w:bCs/>
      <w:szCs w:val="20"/>
    </w:rPr>
  </w:style>
  <w:style w:type="character" w:customStyle="1" w:styleId="Nagwek9Znak">
    <w:name w:val="Nagłówek 9 Znak"/>
    <w:rsid w:val="000508FC"/>
    <w:rPr>
      <w:rFonts w:eastAsia="Times New Roman" w:cs="Times New Roman"/>
      <w:b/>
      <w:bCs/>
      <w:szCs w:val="24"/>
    </w:rPr>
  </w:style>
  <w:style w:type="character" w:customStyle="1" w:styleId="TekstpodstawowyZnak">
    <w:name w:val="Tekst podstawowy Znak"/>
    <w:rsid w:val="000508FC"/>
    <w:rPr>
      <w:rFonts w:eastAsia="Times New Roman" w:cs="Times New Roman"/>
      <w:b/>
      <w:sz w:val="40"/>
      <w:szCs w:val="20"/>
    </w:rPr>
  </w:style>
  <w:style w:type="character" w:customStyle="1" w:styleId="Tekstpodstawowy2Znak">
    <w:name w:val="Tekst podstawowy 2 Znak"/>
    <w:rsid w:val="000508FC"/>
    <w:rPr>
      <w:rFonts w:eastAsia="Times New Roman" w:cs="Times New Roman"/>
      <w:b/>
      <w:sz w:val="28"/>
      <w:szCs w:val="20"/>
    </w:rPr>
  </w:style>
  <w:style w:type="character" w:customStyle="1" w:styleId="Tekstpodstawowywcity2Znak">
    <w:name w:val="Tekst podstawowy wcięty 2 Znak"/>
    <w:rsid w:val="000508FC"/>
    <w:rPr>
      <w:rFonts w:eastAsia="Times New Roman" w:cs="Times New Roman"/>
      <w:sz w:val="28"/>
      <w:szCs w:val="20"/>
    </w:rPr>
  </w:style>
  <w:style w:type="character" w:customStyle="1" w:styleId="Tekstpodstawowy3Znak">
    <w:name w:val="Tekst podstawowy 3 Znak"/>
    <w:rsid w:val="000508FC"/>
    <w:rPr>
      <w:rFonts w:eastAsia="Times New Roman" w:cs="Times New Roman"/>
      <w:szCs w:val="20"/>
    </w:rPr>
  </w:style>
  <w:style w:type="character" w:styleId="Hipercze">
    <w:name w:val="Hyperlink"/>
    <w:uiPriority w:val="99"/>
    <w:rsid w:val="000508FC"/>
    <w:rPr>
      <w:color w:val="0000FF"/>
      <w:u w:val="single"/>
    </w:rPr>
  </w:style>
  <w:style w:type="character" w:customStyle="1" w:styleId="TekstpodstawowywcityZnak">
    <w:name w:val="Tekst podstawowy wcięty Znak"/>
    <w:rsid w:val="000508FC"/>
    <w:rPr>
      <w:rFonts w:eastAsia="Times New Roman" w:cs="Times New Roman"/>
      <w:sz w:val="28"/>
      <w:szCs w:val="20"/>
    </w:rPr>
  </w:style>
  <w:style w:type="character" w:customStyle="1" w:styleId="StopkaZnak">
    <w:name w:val="Stopka Znak"/>
    <w:rsid w:val="000508FC"/>
    <w:rPr>
      <w:rFonts w:eastAsia="Times New Roman" w:cs="Times New Roman"/>
      <w:sz w:val="20"/>
      <w:szCs w:val="20"/>
    </w:rPr>
  </w:style>
  <w:style w:type="character" w:styleId="Numerstrony">
    <w:name w:val="page number"/>
    <w:basedOn w:val="Domylnaczcionkaakapitu1"/>
    <w:rsid w:val="000508FC"/>
  </w:style>
  <w:style w:type="character" w:customStyle="1" w:styleId="ZwykytekstZnak">
    <w:name w:val="Zwykły tekst Znak"/>
    <w:rsid w:val="000508FC"/>
    <w:rPr>
      <w:rFonts w:ascii="Courier New" w:eastAsia="Times New Roman" w:hAnsi="Courier New" w:cs="Times New Roman"/>
      <w:sz w:val="20"/>
      <w:szCs w:val="20"/>
    </w:rPr>
  </w:style>
  <w:style w:type="character" w:customStyle="1" w:styleId="Odwoaniedokomentarza1">
    <w:name w:val="Odwołanie do komentarza1"/>
    <w:rsid w:val="000508FC"/>
    <w:rPr>
      <w:sz w:val="16"/>
      <w:szCs w:val="16"/>
    </w:rPr>
  </w:style>
  <w:style w:type="character" w:customStyle="1" w:styleId="TekstkomentarzaZnak">
    <w:name w:val="Tekst komentarza Znak"/>
    <w:rsid w:val="000508FC"/>
    <w:rPr>
      <w:rFonts w:eastAsia="Times New Roman"/>
    </w:rPr>
  </w:style>
  <w:style w:type="character" w:customStyle="1" w:styleId="TekstdymkaZnak">
    <w:name w:val="Tekst dymka Znak"/>
    <w:rsid w:val="000508FC"/>
    <w:rPr>
      <w:rFonts w:ascii="Tahoma" w:eastAsia="Times New Roman" w:hAnsi="Tahoma" w:cs="Tahoma"/>
      <w:sz w:val="16"/>
      <w:szCs w:val="16"/>
    </w:rPr>
  </w:style>
  <w:style w:type="character" w:customStyle="1" w:styleId="TekstkomentarzaZnak1">
    <w:name w:val="Tekst komentarza Znak1"/>
    <w:basedOn w:val="Domylnaczcionkaakapitu1"/>
    <w:rsid w:val="000508FC"/>
  </w:style>
  <w:style w:type="character" w:customStyle="1" w:styleId="TematkomentarzaZnak">
    <w:name w:val="Temat komentarza Znak"/>
    <w:rsid w:val="000508FC"/>
    <w:rPr>
      <w:rFonts w:eastAsia="Times New Roman"/>
      <w:b/>
      <w:bCs/>
    </w:rPr>
  </w:style>
  <w:style w:type="character" w:customStyle="1" w:styleId="TekstprzypisudolnegoZnak">
    <w:name w:val="Tekst przypisu dolnego Znak"/>
    <w:rsid w:val="000508FC"/>
    <w:rPr>
      <w:rFonts w:eastAsia="Times New Roman"/>
    </w:rPr>
  </w:style>
  <w:style w:type="character" w:customStyle="1" w:styleId="NagwekZnak">
    <w:name w:val="Nagłówek Znak"/>
    <w:rsid w:val="000508FC"/>
    <w:rPr>
      <w:rFonts w:eastAsia="Times New Roman"/>
      <w:sz w:val="24"/>
      <w:szCs w:val="24"/>
    </w:rPr>
  </w:style>
  <w:style w:type="character" w:customStyle="1" w:styleId="classification-text">
    <w:name w:val="classification-text"/>
    <w:basedOn w:val="Domylnaczcionkaakapitu1"/>
    <w:rsid w:val="000508FC"/>
  </w:style>
  <w:style w:type="character" w:customStyle="1" w:styleId="Symbolewypunktowania">
    <w:name w:val="Symbole wypunktowania"/>
    <w:rsid w:val="000508FC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0508F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0508FC"/>
    <w:pPr>
      <w:jc w:val="center"/>
    </w:pPr>
    <w:rPr>
      <w:b/>
      <w:sz w:val="40"/>
      <w:szCs w:val="20"/>
    </w:rPr>
  </w:style>
  <w:style w:type="paragraph" w:styleId="Lista">
    <w:name w:val="List"/>
    <w:basedOn w:val="Tekstpodstawowy"/>
    <w:rsid w:val="000508FC"/>
    <w:rPr>
      <w:rFonts w:cs="Mangal"/>
    </w:rPr>
  </w:style>
  <w:style w:type="paragraph" w:customStyle="1" w:styleId="Podpis1">
    <w:name w:val="Podpis1"/>
    <w:basedOn w:val="Normalny"/>
    <w:rsid w:val="000508F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508FC"/>
    <w:pPr>
      <w:suppressLineNumbers/>
    </w:pPr>
    <w:rPr>
      <w:rFonts w:cs="Mangal"/>
    </w:rPr>
  </w:style>
  <w:style w:type="paragraph" w:customStyle="1" w:styleId="Tekstpodstawowy22">
    <w:name w:val="Tekst podstawowy 22"/>
    <w:basedOn w:val="Normalny"/>
    <w:rsid w:val="000508FC"/>
    <w:rPr>
      <w:b/>
      <w:sz w:val="28"/>
      <w:szCs w:val="20"/>
    </w:rPr>
  </w:style>
  <w:style w:type="paragraph" w:customStyle="1" w:styleId="Tekstpodstawowywcity21">
    <w:name w:val="Tekst podstawowy wcięty 21"/>
    <w:basedOn w:val="Normalny"/>
    <w:rsid w:val="000508FC"/>
    <w:pPr>
      <w:spacing w:line="360" w:lineRule="auto"/>
      <w:ind w:left="284" w:hanging="284"/>
      <w:jc w:val="both"/>
    </w:pPr>
    <w:rPr>
      <w:sz w:val="28"/>
      <w:szCs w:val="20"/>
    </w:rPr>
  </w:style>
  <w:style w:type="paragraph" w:customStyle="1" w:styleId="Tekstpodstawowy31">
    <w:name w:val="Tekst podstawowy 31"/>
    <w:basedOn w:val="Normalny"/>
    <w:rsid w:val="000508FC"/>
    <w:rPr>
      <w:szCs w:val="20"/>
    </w:rPr>
  </w:style>
  <w:style w:type="paragraph" w:styleId="Tekstpodstawowywcity">
    <w:name w:val="Body Text Indent"/>
    <w:basedOn w:val="Normalny"/>
    <w:rsid w:val="000508FC"/>
    <w:pPr>
      <w:ind w:left="708"/>
    </w:pPr>
    <w:rPr>
      <w:sz w:val="28"/>
      <w:szCs w:val="20"/>
    </w:rPr>
  </w:style>
  <w:style w:type="paragraph" w:customStyle="1" w:styleId="ust">
    <w:name w:val="ust"/>
    <w:rsid w:val="000508FC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styleId="Stopka">
    <w:name w:val="footer"/>
    <w:basedOn w:val="Normalny"/>
    <w:rsid w:val="000508FC"/>
    <w:rPr>
      <w:sz w:val="20"/>
      <w:szCs w:val="20"/>
    </w:rPr>
  </w:style>
  <w:style w:type="paragraph" w:customStyle="1" w:styleId="Zwykytekst1">
    <w:name w:val="Zwykły tekst1"/>
    <w:basedOn w:val="Normalny"/>
    <w:rsid w:val="000508FC"/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508FC"/>
    <w:pPr>
      <w:ind w:left="720"/>
    </w:pPr>
  </w:style>
  <w:style w:type="paragraph" w:customStyle="1" w:styleId="Tekstkomentarza1">
    <w:name w:val="Tekst komentarza1"/>
    <w:basedOn w:val="Normalny"/>
    <w:rsid w:val="000508FC"/>
    <w:rPr>
      <w:sz w:val="20"/>
      <w:szCs w:val="20"/>
    </w:rPr>
  </w:style>
  <w:style w:type="paragraph" w:styleId="Tekstdymka">
    <w:name w:val="Balloon Text"/>
    <w:basedOn w:val="Normalny"/>
    <w:rsid w:val="000508F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1"/>
    <w:next w:val="Tekstkomentarza1"/>
    <w:rsid w:val="000508FC"/>
    <w:rPr>
      <w:b/>
      <w:bCs/>
    </w:rPr>
  </w:style>
  <w:style w:type="paragraph" w:customStyle="1" w:styleId="Tekstpodstawowy21">
    <w:name w:val="Tekst podstawowy 21"/>
    <w:basedOn w:val="Normalny"/>
    <w:rsid w:val="000508FC"/>
    <w:rPr>
      <w:b/>
      <w:sz w:val="28"/>
      <w:szCs w:val="20"/>
    </w:rPr>
  </w:style>
  <w:style w:type="paragraph" w:styleId="Tekstprzypisudolnego">
    <w:name w:val="footnote text"/>
    <w:basedOn w:val="Normalny"/>
    <w:rsid w:val="000508FC"/>
    <w:rPr>
      <w:sz w:val="20"/>
      <w:szCs w:val="20"/>
    </w:rPr>
  </w:style>
  <w:style w:type="paragraph" w:styleId="Nagwek">
    <w:name w:val="header"/>
    <w:basedOn w:val="Normalny"/>
    <w:rsid w:val="000508FC"/>
  </w:style>
  <w:style w:type="paragraph" w:customStyle="1" w:styleId="Zawartotabeli">
    <w:name w:val="Zawartość tabeli"/>
    <w:basedOn w:val="Normalny"/>
    <w:rsid w:val="000508FC"/>
    <w:pPr>
      <w:suppressLineNumbers/>
    </w:pPr>
  </w:style>
  <w:style w:type="paragraph" w:customStyle="1" w:styleId="Nagwektabeli">
    <w:name w:val="Nagłówek tabeli"/>
    <w:basedOn w:val="Zawartotabeli"/>
    <w:rsid w:val="000508FC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AD780A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AD780A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semiHidden/>
    <w:rsid w:val="00AD780A"/>
    <w:rPr>
      <w:lang w:eastAsia="ar-SA"/>
    </w:rPr>
  </w:style>
  <w:style w:type="character" w:customStyle="1" w:styleId="Teksttreci4">
    <w:name w:val="Tekst treści (4)_"/>
    <w:basedOn w:val="Domylnaczcionkaakapitu"/>
    <w:link w:val="Teksttreci41"/>
    <w:locked/>
    <w:rsid w:val="002E568D"/>
    <w:rPr>
      <w:rFonts w:ascii="Microsoft Sans Serif" w:hAnsi="Microsoft Sans Serif" w:cs="Microsoft Sans Serif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2E568D"/>
    <w:pPr>
      <w:shd w:val="clear" w:color="auto" w:fill="FFFFFF"/>
      <w:suppressAutoHyphens w:val="0"/>
      <w:spacing w:line="277" w:lineRule="exact"/>
      <w:ind w:hanging="500"/>
      <w:jc w:val="both"/>
    </w:pPr>
    <w:rPr>
      <w:rFonts w:ascii="Microsoft Sans Serif" w:hAnsi="Microsoft Sans Serif" w:cs="Microsoft Sans Seri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D2DA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5F3E-7582-4155-970F-C08B6C73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1730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Gdynia</Company>
  <LinksUpToDate>false</LinksUpToDate>
  <CharactersWithSpaces>12090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Paulina Wroblewska</cp:lastModifiedBy>
  <cp:revision>14</cp:revision>
  <cp:lastPrinted>2018-08-09T10:13:00Z</cp:lastPrinted>
  <dcterms:created xsi:type="dcterms:W3CDTF">2019-07-23T10:00:00Z</dcterms:created>
  <dcterms:modified xsi:type="dcterms:W3CDTF">2020-10-05T11:51:00Z</dcterms:modified>
</cp:coreProperties>
</file>