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FE40D" w14:textId="77777777" w:rsidR="00B24D3E" w:rsidRPr="00C37C79" w:rsidRDefault="00B24D3E" w:rsidP="00B24D3E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C416E1B" wp14:editId="6529C8C4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587375"/>
                <wp:effectExtent l="0" t="0" r="23495" b="22225"/>
                <wp:wrapTight wrapText="bothSides">
                  <wp:wrapPolygon edited="0">
                    <wp:start x="0" y="0"/>
                    <wp:lineTo x="0" y="21717"/>
                    <wp:lineTo x="21616" y="21717"/>
                    <wp:lineTo x="21616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87828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0FD09" w14:textId="77777777" w:rsidR="00B24D3E" w:rsidRDefault="00B24D3E" w:rsidP="00B24D3E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4E580EC5" w14:textId="77777777" w:rsidR="00B24D3E" w:rsidRPr="002D3DCF" w:rsidRDefault="00B24D3E" w:rsidP="00B24D3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OŚWIADCZENIE DOT. GRUPY KAPITAŁOWEJ </w:t>
                            </w:r>
                          </w:p>
                          <w:p w14:paraId="233B86DE" w14:textId="77777777" w:rsidR="00B24D3E" w:rsidRPr="002D3DCF" w:rsidRDefault="00B24D3E" w:rsidP="00B24D3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SKŁADANE W ZAKRESIE ART. 108, UST. 1, PKT 5 </w:t>
                            </w:r>
                          </w:p>
                          <w:p w14:paraId="3DB1AA52" w14:textId="77777777" w:rsidR="00B24D3E" w:rsidRPr="002D3DCF" w:rsidRDefault="00B24D3E" w:rsidP="00B24D3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>USTAWY Z DNIA 11 WRZEŚNIA 2019r. PRAWO ZAMÓWIEŃ PUBLICZNYCH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16E1B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0;margin-top:27.05pt;width:481.15pt;height:46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" fillcolor="silver" strokeweight=".5pt">
                <v:textbox inset="7.45pt,3.85pt,7.45pt,3.85pt">
                  <w:txbxContent>
                    <w:p w14:paraId="2CE0FD09" w14:textId="77777777" w:rsidR="00B24D3E" w:rsidRDefault="00B24D3E" w:rsidP="00B24D3E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4E580EC5" w14:textId="77777777" w:rsidR="00B24D3E" w:rsidRPr="002D3DCF" w:rsidRDefault="00B24D3E" w:rsidP="00B24D3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 xml:space="preserve">OŚWIADCZENIE DOT. GRUPY KAPITAŁOWEJ </w:t>
                      </w:r>
                    </w:p>
                    <w:p w14:paraId="233B86DE" w14:textId="77777777" w:rsidR="00B24D3E" w:rsidRPr="002D3DCF" w:rsidRDefault="00B24D3E" w:rsidP="00B24D3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 xml:space="preserve">SKŁADANE W ZAKRESIE ART. 108, UST. 1, PKT 5 </w:t>
                      </w:r>
                    </w:p>
                    <w:p w14:paraId="3DB1AA52" w14:textId="77777777" w:rsidR="00B24D3E" w:rsidRPr="002D3DCF" w:rsidRDefault="00B24D3E" w:rsidP="00B24D3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>USTAWY Z DNIA 11 WRZEŚNIA 2019r. PRAWO ZAMÓWIEŃ PUBLICZNYCH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5 DO SWZ (WZÓR)</w:t>
      </w:r>
    </w:p>
    <w:p w14:paraId="1F3CC5E1" w14:textId="77777777" w:rsidR="00B24D3E" w:rsidRPr="00C37C79" w:rsidRDefault="00B24D3E" w:rsidP="00B24D3E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79800594" w14:textId="77777777" w:rsidR="00B24D3E" w:rsidRPr="00C37C79" w:rsidRDefault="00B24D3E" w:rsidP="00B24D3E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</w:t>
      </w:r>
      <w:r w:rsidRPr="005B1E85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postępowaniu nr </w:t>
      </w:r>
      <w:r w:rsidRPr="005B1E85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09/TP/2024</w:t>
      </w:r>
      <w:r w:rsidRPr="005B1E85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, na:</w:t>
      </w:r>
    </w:p>
    <w:p w14:paraId="3F62EB7D" w14:textId="77777777" w:rsidR="00B24D3E" w:rsidRPr="006547A5" w:rsidRDefault="00B24D3E" w:rsidP="00B24D3E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547A5">
        <w:rPr>
          <w:rFonts w:asciiTheme="minorHAnsi" w:hAnsiTheme="minorHAnsi" w:cstheme="minorHAnsi"/>
          <w:b/>
          <w:sz w:val="18"/>
          <w:szCs w:val="18"/>
        </w:rPr>
        <w:t>DOSTAWĘ GAZÓW DLA CELÓW MEDYCZNYCH ZAMAWIAJĄCEGO</w:t>
      </w:r>
    </w:p>
    <w:p w14:paraId="50F0E377" w14:textId="77777777" w:rsidR="00B24D3E" w:rsidRPr="00C37C79" w:rsidRDefault="00B24D3E" w:rsidP="00B24D3E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45329E4" w14:textId="77777777" w:rsidR="00B24D3E" w:rsidRPr="00C37C79" w:rsidRDefault="00B24D3E" w:rsidP="00B24D3E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457AEB9E" w14:textId="77777777" w:rsidR="00B24D3E" w:rsidRPr="00C37C79" w:rsidRDefault="00B24D3E" w:rsidP="00B24D3E">
      <w:pPr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17ADD36F" w14:textId="77777777" w:rsidR="00B24D3E" w:rsidRPr="00C37C79" w:rsidRDefault="00B24D3E" w:rsidP="00B24D3E">
      <w:pPr>
        <w:rPr>
          <w:rFonts w:asciiTheme="minorHAnsi" w:hAnsiTheme="minorHAnsi" w:cstheme="minorHAnsi"/>
          <w:b/>
          <w:sz w:val="18"/>
          <w:szCs w:val="18"/>
        </w:rPr>
      </w:pPr>
    </w:p>
    <w:p w14:paraId="0295044C" w14:textId="77777777" w:rsidR="00B24D3E" w:rsidRPr="00C37C79" w:rsidRDefault="00B24D3E" w:rsidP="00B24D3E">
      <w:pPr>
        <w:rPr>
          <w:rFonts w:asciiTheme="minorHAnsi" w:hAnsiTheme="minorHAnsi" w:cstheme="minorHAnsi"/>
          <w:bCs/>
          <w:sz w:val="18"/>
          <w:szCs w:val="18"/>
        </w:rPr>
      </w:pPr>
      <w:r w:rsidRPr="00C37C79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29D28937" w14:textId="77777777" w:rsidR="00B24D3E" w:rsidRPr="00C37C79" w:rsidRDefault="00B24D3E" w:rsidP="00B24D3E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0CE6BFE7" w14:textId="77777777" w:rsidR="00B24D3E" w:rsidRPr="00C37C79" w:rsidRDefault="00B24D3E" w:rsidP="00B24D3E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B5CBEE3" w14:textId="77777777" w:rsidR="00B24D3E" w:rsidRPr="00C37C79" w:rsidRDefault="00B24D3E" w:rsidP="00B24D3E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0013C643" w14:textId="77777777" w:rsidR="00B24D3E" w:rsidRPr="00C37C79" w:rsidRDefault="00B24D3E" w:rsidP="00B24D3E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11A9A9DF" w14:textId="77777777" w:rsidR="00B24D3E" w:rsidRPr="00C37C79" w:rsidRDefault="00B24D3E" w:rsidP="00B24D3E">
      <w:pPr>
        <w:widowControl w:val="0"/>
        <w:numPr>
          <w:ilvl w:val="0"/>
          <w:numId w:val="79"/>
        </w:numPr>
        <w:suppressAutoHyphens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nie przynależę(</w:t>
      </w:r>
      <w:proofErr w:type="spellStart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ymy</w:t>
      </w:r>
      <w:proofErr w:type="spellEnd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) *</w:t>
      </w:r>
    </w:p>
    <w:p w14:paraId="34E685F6" w14:textId="77777777" w:rsidR="00B24D3E" w:rsidRPr="00C37C79" w:rsidRDefault="00B24D3E" w:rsidP="00B24D3E">
      <w:pPr>
        <w:widowControl w:val="0"/>
        <w:numPr>
          <w:ilvl w:val="0"/>
          <w:numId w:val="79"/>
        </w:numPr>
        <w:suppressAutoHyphens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przynależę(</w:t>
      </w:r>
      <w:proofErr w:type="spellStart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ymy</w:t>
      </w:r>
      <w:proofErr w:type="spellEnd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)* </w:t>
      </w:r>
    </w:p>
    <w:p w14:paraId="0AAE0D79" w14:textId="77777777" w:rsidR="00B24D3E" w:rsidRPr="00C37C79" w:rsidRDefault="00B24D3E" w:rsidP="00B24D3E">
      <w:pPr>
        <w:widowControl w:val="0"/>
        <w:suppressAutoHyphens/>
        <w:autoSpaceDE w:val="0"/>
        <w:ind w:left="72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524799D2" w14:textId="77777777" w:rsidR="00B24D3E" w:rsidRPr="00C37C79" w:rsidRDefault="00B24D3E" w:rsidP="00B24D3E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/>
          <w:bCs/>
          <w:i/>
          <w:sz w:val="16"/>
          <w:szCs w:val="16"/>
          <w:lang w:eastAsia="ar-SA"/>
        </w:rPr>
        <w:t>(*niepotrzebne skreślić</w:t>
      </w:r>
      <w:r w:rsidRPr="00C37C79"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  <w:t>)</w:t>
      </w:r>
    </w:p>
    <w:p w14:paraId="1FE4F657" w14:textId="77777777" w:rsidR="00B24D3E" w:rsidRPr="00696070" w:rsidRDefault="00B24D3E" w:rsidP="00B24D3E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Cs/>
          <w:sz w:val="18"/>
          <w:szCs w:val="18"/>
          <w:lang w:eastAsia="ar-SA"/>
        </w:rPr>
      </w:pPr>
    </w:p>
    <w:p w14:paraId="2DCB3469" w14:textId="77777777" w:rsidR="00B24D3E" w:rsidRPr="00696070" w:rsidRDefault="00B24D3E" w:rsidP="00B24D3E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96070">
        <w:rPr>
          <w:rFonts w:asciiTheme="minorHAnsi" w:hAnsiTheme="minorHAnsi" w:cstheme="minorHAnsi"/>
          <w:bCs/>
          <w:iCs/>
          <w:sz w:val="18"/>
          <w:szCs w:val="18"/>
        </w:rPr>
        <w:t xml:space="preserve">do tej samej grupy kapitałowej, w rozumieniu ustawy z dnia </w:t>
      </w:r>
      <w:r>
        <w:rPr>
          <w:rFonts w:asciiTheme="minorHAnsi" w:hAnsiTheme="minorHAnsi" w:cstheme="minorHAnsi"/>
          <w:bCs/>
          <w:iCs/>
          <w:sz w:val="18"/>
          <w:szCs w:val="18"/>
        </w:rPr>
        <w:t>16 lutego 2007</w:t>
      </w:r>
      <w:r w:rsidRPr="00696070">
        <w:rPr>
          <w:rFonts w:asciiTheme="minorHAnsi" w:hAnsiTheme="minorHAnsi" w:cstheme="minorHAnsi"/>
          <w:bCs/>
          <w:iCs/>
          <w:sz w:val="18"/>
          <w:szCs w:val="18"/>
        </w:rPr>
        <w:t xml:space="preserve">r. o ochronie konkurencji i konsumentów </w:t>
      </w:r>
      <w:r w:rsidRPr="00696070">
        <w:rPr>
          <w:rFonts w:asciiTheme="minorHAnsi" w:hAnsiTheme="minorHAnsi" w:cstheme="minorHAnsi"/>
          <w:bCs/>
          <w:iCs/>
          <w:sz w:val="18"/>
          <w:szCs w:val="18"/>
        </w:rPr>
        <w:br/>
      </w:r>
      <w:r w:rsidRPr="00696070">
        <w:rPr>
          <w:rFonts w:asciiTheme="minorHAnsi" w:hAnsiTheme="minorHAnsi" w:cstheme="minorHAnsi"/>
          <w:b/>
          <w:iCs/>
          <w:sz w:val="18"/>
          <w:szCs w:val="18"/>
        </w:rPr>
        <w:t>(t.j. Dz. U. z 202</w:t>
      </w:r>
      <w:r>
        <w:rPr>
          <w:rFonts w:asciiTheme="minorHAnsi" w:hAnsiTheme="minorHAnsi" w:cstheme="minorHAnsi"/>
          <w:b/>
          <w:iCs/>
          <w:sz w:val="18"/>
          <w:szCs w:val="18"/>
        </w:rPr>
        <w:t>4</w:t>
      </w:r>
      <w:r w:rsidRPr="00696070">
        <w:rPr>
          <w:rFonts w:asciiTheme="minorHAnsi" w:hAnsiTheme="minorHAnsi" w:cstheme="minorHAnsi"/>
          <w:b/>
          <w:iCs/>
          <w:sz w:val="18"/>
          <w:szCs w:val="18"/>
        </w:rPr>
        <w:t xml:space="preserve">, poz. </w:t>
      </w:r>
      <w:r>
        <w:rPr>
          <w:rFonts w:asciiTheme="minorHAnsi" w:hAnsiTheme="minorHAnsi" w:cstheme="minorHAnsi"/>
          <w:b/>
          <w:iCs/>
          <w:sz w:val="18"/>
          <w:szCs w:val="18"/>
        </w:rPr>
        <w:t>594</w:t>
      </w:r>
      <w:r w:rsidRPr="00696070">
        <w:rPr>
          <w:rFonts w:asciiTheme="minorHAnsi" w:hAnsiTheme="minorHAnsi" w:cstheme="minorHAnsi"/>
          <w:b/>
          <w:iCs/>
          <w:sz w:val="18"/>
          <w:szCs w:val="18"/>
        </w:rPr>
        <w:t xml:space="preserve"> z późn. zm.),</w:t>
      </w:r>
      <w:r w:rsidRPr="00696070">
        <w:rPr>
          <w:rFonts w:asciiTheme="minorHAnsi" w:hAnsiTheme="minorHAnsi" w:cstheme="minorHAnsi"/>
          <w:bCs/>
          <w:iCs/>
          <w:sz w:val="18"/>
          <w:szCs w:val="18"/>
        </w:rPr>
        <w:t xml:space="preserve"> z innym Wykonawcą, który złożył odrębną ofertę / ofertę częściową w niniejszym postępowaniu. </w:t>
      </w:r>
    </w:p>
    <w:p w14:paraId="67A65A96" w14:textId="77777777" w:rsidR="00B24D3E" w:rsidRPr="00696070" w:rsidRDefault="00B24D3E" w:rsidP="00B24D3E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73EE2067" w14:textId="77777777" w:rsidR="00B24D3E" w:rsidRPr="00C37C79" w:rsidRDefault="00B24D3E" w:rsidP="00B24D3E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96070">
        <w:rPr>
          <w:rFonts w:asciiTheme="minorHAnsi" w:eastAsia="Calibri" w:hAnsiTheme="minorHAnsi" w:cstheme="minorHAnsi"/>
          <w:sz w:val="18"/>
          <w:szCs w:val="18"/>
          <w:lang w:eastAsia="ar-SA"/>
        </w:rPr>
        <w:t>W związku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 z przynależnością do tej samej grupy kapitałowej z innym Wykonawcą, który złożył odrębną ofertę podaję(</w:t>
      </w:r>
      <w:proofErr w:type="spellStart"/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emy</w:t>
      </w:r>
      <w:proofErr w:type="spellEnd"/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) jej uczestników: </w:t>
      </w:r>
    </w:p>
    <w:p w14:paraId="115E0F8C" w14:textId="77777777" w:rsidR="00B24D3E" w:rsidRPr="00C37C79" w:rsidRDefault="00B24D3E" w:rsidP="00B24D3E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608738B6" w14:textId="77777777" w:rsidR="00B24D3E" w:rsidRPr="00C37C79" w:rsidRDefault="00B24D3E" w:rsidP="00B24D3E">
      <w:pPr>
        <w:suppressAutoHyphens/>
        <w:spacing w:after="200" w:line="276" w:lineRule="auto"/>
        <w:rPr>
          <w:rFonts w:asciiTheme="minorHAnsi" w:eastAsia="Calibri" w:hAnsiTheme="minorHAnsi" w:cstheme="minorHAnsi"/>
          <w:b/>
          <w:i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i/>
          <w:sz w:val="16"/>
          <w:szCs w:val="16"/>
          <w:lang w:eastAsia="ar-SA"/>
        </w:rPr>
        <w:t xml:space="preserve">(Wykonawca nie należący do tej samej grupy kapitałowej poniższe rubryki przekreśla lub pozostawia niewypełnione). </w:t>
      </w:r>
    </w:p>
    <w:p w14:paraId="3E978991" w14:textId="77777777" w:rsidR="00B24D3E" w:rsidRPr="00C37C79" w:rsidRDefault="00B24D3E" w:rsidP="00B24D3E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56854548" w14:textId="77777777" w:rsidR="00B24D3E" w:rsidRPr="00C37C79" w:rsidRDefault="00B24D3E" w:rsidP="00B24D3E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51BFD18B" w14:textId="77777777" w:rsidR="00B24D3E" w:rsidRPr="00C37C79" w:rsidRDefault="00B24D3E" w:rsidP="00B24D3E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46D69B09" w14:textId="77777777" w:rsidR="00B24D3E" w:rsidRPr="00C37C79" w:rsidRDefault="00B24D3E" w:rsidP="00B24D3E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3206846F" w14:textId="77777777" w:rsidR="00B24D3E" w:rsidRPr="00C37C79" w:rsidRDefault="00B24D3E" w:rsidP="00B24D3E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3F1359D6" w14:textId="77777777" w:rsidR="00B24D3E" w:rsidRPr="00C37C79" w:rsidRDefault="00B24D3E" w:rsidP="00B24D3E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sz w:val="18"/>
          <w:szCs w:val="18"/>
          <w:lang w:eastAsia="ar-SA"/>
        </w:rPr>
        <w:t xml:space="preserve">W związku z przynależnością do tej samej grupy kapitałowej z innym Wykonawcą, który złożył odrębną ofertę / ofertę częściową, przedkładam dowody** (dokumenty lub informacje) potwierdzające przygotowanie oferty / oferty częściowej niezależnie od tego Wykonawcy. </w:t>
      </w:r>
      <w:r>
        <w:rPr>
          <w:rFonts w:asciiTheme="minorHAnsi" w:hAnsiTheme="minorHAnsi" w:cstheme="minorHAnsi"/>
          <w:sz w:val="18"/>
          <w:szCs w:val="18"/>
          <w:lang w:eastAsia="ar-SA"/>
        </w:rPr>
        <w:t>Jednocześnie oświadczamy, że nie zawarliśmy jakiegokolwiek innego porozumienia z innymi wykonawcami mającego na celu zakłócenie konkurencji.</w:t>
      </w:r>
    </w:p>
    <w:p w14:paraId="646A3378" w14:textId="77777777" w:rsidR="00B24D3E" w:rsidRPr="00C37C79" w:rsidRDefault="00B24D3E" w:rsidP="00B24D3E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59455C6E" w14:textId="77777777" w:rsidR="00B24D3E" w:rsidRPr="00C37C79" w:rsidRDefault="00B24D3E" w:rsidP="00B24D3E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54F7DFFF" w14:textId="77777777" w:rsidR="00B24D3E" w:rsidRPr="00C37C79" w:rsidRDefault="00B24D3E" w:rsidP="00B24D3E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  <w:t xml:space="preserve">(**Dowody o których mowa, należy przedłożyć jako odrębne załączniki do niniejszego oświadczenia,  z czytelnym wskazaniem czego dotyczą. Dowodami tymi mogą być w szczególności: umowy, wewnętrzne procedury, standardy, które gwarantują zarówno niezależność, </w:t>
      </w: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  <w:br/>
        <w:t>jak i poufność przy opracowywaniu ofert przez Wykonawców należących do tej samej grupy kapitałowej. )</w:t>
      </w:r>
    </w:p>
    <w:p w14:paraId="44591307" w14:textId="77777777" w:rsidR="00B24D3E" w:rsidRPr="00C37C79" w:rsidRDefault="00B24D3E" w:rsidP="00B24D3E">
      <w:pPr>
        <w:suppressAutoHyphens/>
        <w:spacing w:after="200" w:line="276" w:lineRule="auto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283BC1C5" w14:textId="77777777" w:rsidR="00B24D3E" w:rsidRPr="00C37C79" w:rsidRDefault="00B24D3E" w:rsidP="00B24D3E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17856E52" w14:textId="77777777" w:rsidR="00B24D3E" w:rsidRPr="00C37C79" w:rsidRDefault="00B24D3E" w:rsidP="00B24D3E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74E60BC3" w14:textId="77777777" w:rsidR="00B24D3E" w:rsidRPr="00C37C79" w:rsidRDefault="00B24D3E" w:rsidP="00B24D3E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</w:rPr>
        <w:t xml:space="preserve">  </w:t>
      </w:r>
    </w:p>
    <w:p w14:paraId="385E3F16" w14:textId="77777777" w:rsidR="00B24D3E" w:rsidRPr="00C37C79" w:rsidRDefault="00B24D3E" w:rsidP="00B24D3E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12A70397" w14:textId="77777777" w:rsidR="00B24D3E" w:rsidRPr="00696070" w:rsidRDefault="00B24D3E" w:rsidP="00B24D3E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NA WEZWANIE ZAMAWIAJĄCEGO</w:t>
      </w:r>
    </w:p>
    <w:p w14:paraId="5BEAE0DA" w14:textId="34D59C77" w:rsidR="004B42F7" w:rsidRPr="00B24D3E" w:rsidRDefault="004B42F7" w:rsidP="00B24D3E"/>
    <w:sectPr w:rsidR="004B42F7" w:rsidRPr="00B24D3E" w:rsidSect="00A048B3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219CA" w14:textId="77777777" w:rsidR="009C5FB2" w:rsidRDefault="009C5FB2">
      <w:r>
        <w:separator/>
      </w:r>
    </w:p>
  </w:endnote>
  <w:endnote w:type="continuationSeparator" w:id="0">
    <w:p w14:paraId="3D319C93" w14:textId="77777777" w:rsidR="009C5FB2" w:rsidRDefault="009C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3D6885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3D6885" w:rsidRDefault="003D68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30056" w14:textId="77777777" w:rsidR="009C5FB2" w:rsidRDefault="009C5FB2">
      <w:r>
        <w:separator/>
      </w:r>
    </w:p>
  </w:footnote>
  <w:footnote w:type="continuationSeparator" w:id="0">
    <w:p w14:paraId="65E38280" w14:textId="77777777" w:rsidR="009C5FB2" w:rsidRDefault="009C5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563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756DF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1BD1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6885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1259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5FB2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48B3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4D3E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4D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4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178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316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0CAB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2267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8</cp:revision>
  <cp:lastPrinted>2023-01-26T08:27:00Z</cp:lastPrinted>
  <dcterms:created xsi:type="dcterms:W3CDTF">2023-02-01T13:28:00Z</dcterms:created>
  <dcterms:modified xsi:type="dcterms:W3CDTF">2024-06-17T06:14:00Z</dcterms:modified>
</cp:coreProperties>
</file>