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3397" w14:textId="4F9513B1" w:rsidR="009A1142" w:rsidRPr="00AE61BD" w:rsidRDefault="00002695" w:rsidP="00DE7EFB">
      <w:pPr>
        <w:spacing w:line="360" w:lineRule="auto"/>
        <w:rPr>
          <w:rFonts w:ascii="Arial" w:hAnsi="Arial" w:cs="Arial"/>
          <w:b/>
          <w:bCs/>
          <w:iCs/>
          <w:sz w:val="20"/>
          <w:szCs w:val="20"/>
        </w:rPr>
      </w:pP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p>
    <w:p w14:paraId="23AC37AE" w14:textId="106E3FAF" w:rsidR="00EB2FC0" w:rsidRDefault="000758F0" w:rsidP="000758F0">
      <w:pPr>
        <w:pStyle w:val="Bezodstpw"/>
        <w:tabs>
          <w:tab w:val="left" w:pos="6531"/>
        </w:tabs>
        <w:spacing w:line="360" w:lineRule="auto"/>
        <w:rPr>
          <w:b/>
          <w:sz w:val="24"/>
          <w:szCs w:val="24"/>
        </w:rPr>
      </w:pPr>
      <w:bookmarkStart w:id="0" w:name="_Hlk11844956"/>
      <w:r>
        <w:rPr>
          <w:b/>
          <w:sz w:val="24"/>
          <w:szCs w:val="24"/>
        </w:rPr>
        <w:tab/>
      </w:r>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Pr="008A78AC"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744C6FEC" w14:textId="458613F5" w:rsidR="005C3E7A" w:rsidRPr="008A78AC" w:rsidRDefault="005C3E7A" w:rsidP="00FA2C69">
      <w:pPr>
        <w:pStyle w:val="Bezodstpw"/>
        <w:spacing w:line="360" w:lineRule="auto"/>
        <w:rPr>
          <w:b/>
          <w:sz w:val="24"/>
          <w:szCs w:val="24"/>
        </w:rPr>
      </w:pPr>
    </w:p>
    <w:bookmarkEnd w:id="0"/>
    <w:p w14:paraId="4792EFE4" w14:textId="77777777" w:rsidR="00B847E4" w:rsidRDefault="00B847E4" w:rsidP="00B847E4">
      <w:pPr>
        <w:spacing w:line="360" w:lineRule="auto"/>
        <w:jc w:val="both"/>
        <w:rPr>
          <w:rFonts w:ascii="Arial" w:hAnsi="Arial" w:cs="Arial"/>
          <w:b/>
          <w:bCs/>
          <w:sz w:val="18"/>
          <w:szCs w:val="18"/>
        </w:rPr>
      </w:pPr>
    </w:p>
    <w:p w14:paraId="7147E7F3" w14:textId="19E55063" w:rsidR="00B847E4" w:rsidRPr="00006B43" w:rsidRDefault="006103C1" w:rsidP="00006B43">
      <w:pPr>
        <w:spacing w:line="360" w:lineRule="auto"/>
        <w:jc w:val="center"/>
        <w:rPr>
          <w:rFonts w:ascii="Arial" w:hAnsi="Arial" w:cs="Arial"/>
          <w:b/>
          <w:bCs/>
          <w:sz w:val="36"/>
          <w:szCs w:val="36"/>
        </w:rPr>
      </w:pPr>
      <w:r>
        <w:rPr>
          <w:rFonts w:ascii="Arial" w:hAnsi="Arial" w:cs="Arial"/>
          <w:b/>
          <w:bCs/>
          <w:sz w:val="36"/>
          <w:szCs w:val="36"/>
        </w:rPr>
        <w:t>BZP.271.</w:t>
      </w:r>
      <w:r w:rsidR="004718AA">
        <w:rPr>
          <w:rFonts w:ascii="Arial" w:hAnsi="Arial" w:cs="Arial"/>
          <w:b/>
          <w:bCs/>
          <w:sz w:val="36"/>
          <w:szCs w:val="36"/>
        </w:rPr>
        <w:t>39</w:t>
      </w:r>
      <w:r>
        <w:rPr>
          <w:rFonts w:ascii="Arial" w:hAnsi="Arial" w:cs="Arial"/>
          <w:b/>
          <w:bCs/>
          <w:sz w:val="36"/>
          <w:szCs w:val="36"/>
        </w:rPr>
        <w:t>.</w:t>
      </w:r>
      <w:r w:rsidR="00327A7D">
        <w:rPr>
          <w:rFonts w:ascii="Arial" w:hAnsi="Arial" w:cs="Arial"/>
          <w:b/>
          <w:bCs/>
          <w:sz w:val="36"/>
          <w:szCs w:val="36"/>
        </w:rPr>
        <w:t>2024</w:t>
      </w:r>
      <w:r w:rsidR="004718AA">
        <w:rPr>
          <w:rFonts w:ascii="Arial" w:hAnsi="Arial" w:cs="Arial"/>
          <w:b/>
          <w:bCs/>
          <w:sz w:val="36"/>
          <w:szCs w:val="36"/>
        </w:rPr>
        <w:t>.M.S.</w:t>
      </w:r>
    </w:p>
    <w:p w14:paraId="64558ECA" w14:textId="4153CA21" w:rsidR="00327A7D" w:rsidRPr="00327A7D" w:rsidRDefault="00327A7D" w:rsidP="00327A7D">
      <w:pPr>
        <w:pStyle w:val="Akapitzlist"/>
        <w:spacing w:after="120"/>
        <w:ind w:left="0"/>
        <w:jc w:val="center"/>
        <w:rPr>
          <w:rFonts w:ascii="Arial" w:hAnsi="Arial" w:cs="Arial"/>
          <w:b/>
          <w:bCs/>
          <w:sz w:val="32"/>
          <w:szCs w:val="32"/>
        </w:rPr>
      </w:pPr>
      <w:bookmarkStart w:id="1" w:name="_Hlk140576915"/>
      <w:bookmarkStart w:id="2" w:name="_Hlk140066563"/>
      <w:r w:rsidRPr="00327A7D">
        <w:rPr>
          <w:rFonts w:ascii="Arial" w:hAnsi="Arial" w:cs="Arial"/>
          <w:b/>
          <w:bCs/>
          <w:sz w:val="32"/>
          <w:szCs w:val="32"/>
        </w:rPr>
        <w:t>Zabezpieczenie przeciwwilgociowe</w:t>
      </w:r>
    </w:p>
    <w:p w14:paraId="21C90B94" w14:textId="467E194C" w:rsidR="00327A7D" w:rsidRPr="00327A7D" w:rsidRDefault="00327A7D" w:rsidP="00327A7D">
      <w:pPr>
        <w:pStyle w:val="Akapitzlist"/>
        <w:spacing w:after="120"/>
        <w:ind w:left="0"/>
        <w:jc w:val="center"/>
        <w:rPr>
          <w:rFonts w:ascii="Arial" w:hAnsi="Arial" w:cs="Arial"/>
          <w:b/>
          <w:bCs/>
          <w:sz w:val="32"/>
          <w:szCs w:val="32"/>
        </w:rPr>
      </w:pPr>
      <w:r w:rsidRPr="00327A7D">
        <w:rPr>
          <w:rFonts w:ascii="Arial" w:hAnsi="Arial" w:cs="Arial"/>
          <w:b/>
          <w:bCs/>
          <w:sz w:val="32"/>
          <w:szCs w:val="32"/>
        </w:rPr>
        <w:t>budynku przedszkola w Żernikach Wrocławskich</w:t>
      </w:r>
    </w:p>
    <w:p w14:paraId="50A9F375" w14:textId="6E9D531F" w:rsidR="00327A7D" w:rsidRPr="00327A7D" w:rsidRDefault="00327A7D" w:rsidP="00327A7D">
      <w:pPr>
        <w:pStyle w:val="Akapitzlist"/>
        <w:spacing w:after="120"/>
        <w:ind w:left="0"/>
        <w:jc w:val="center"/>
        <w:rPr>
          <w:rFonts w:ascii="Arial" w:hAnsi="Arial" w:cs="Arial"/>
          <w:b/>
          <w:bCs/>
          <w:sz w:val="32"/>
          <w:szCs w:val="32"/>
        </w:rPr>
      </w:pPr>
      <w:r w:rsidRPr="00327A7D">
        <w:rPr>
          <w:rFonts w:ascii="Arial" w:hAnsi="Arial" w:cs="Arial"/>
          <w:b/>
          <w:bCs/>
          <w:sz w:val="32"/>
          <w:szCs w:val="32"/>
        </w:rPr>
        <w:t>realizowanego</w:t>
      </w:r>
    </w:p>
    <w:p w14:paraId="481A9649" w14:textId="571723BB" w:rsidR="00795CDF" w:rsidRPr="00327A7D" w:rsidRDefault="00327A7D" w:rsidP="00327A7D">
      <w:pPr>
        <w:pStyle w:val="Akapitzlist"/>
        <w:spacing w:after="120"/>
        <w:ind w:left="0"/>
        <w:jc w:val="center"/>
        <w:rPr>
          <w:rFonts w:ascii="Arial" w:hAnsi="Arial" w:cs="Arial"/>
          <w:b/>
          <w:bCs/>
          <w:sz w:val="32"/>
          <w:szCs w:val="32"/>
        </w:rPr>
      </w:pPr>
      <w:r w:rsidRPr="00327A7D">
        <w:rPr>
          <w:rFonts w:ascii="Arial" w:hAnsi="Arial" w:cs="Arial"/>
          <w:b/>
          <w:bCs/>
          <w:sz w:val="32"/>
          <w:szCs w:val="32"/>
        </w:rPr>
        <w:t>w ramach Rządowego Programu Odbudowy Zabytków</w:t>
      </w:r>
    </w:p>
    <w:bookmarkEnd w:id="1"/>
    <w:p w14:paraId="230DDAF3" w14:textId="77777777" w:rsidR="00795CDF" w:rsidRDefault="00795CDF" w:rsidP="00795CDF">
      <w:pPr>
        <w:pStyle w:val="Akapitzlist"/>
        <w:spacing w:after="120"/>
        <w:jc w:val="center"/>
        <w:rPr>
          <w:rFonts w:ascii="Arial" w:hAnsi="Arial" w:cs="Arial"/>
          <w:b/>
          <w:bCs/>
          <w:sz w:val="36"/>
          <w:szCs w:val="36"/>
        </w:rPr>
      </w:pPr>
    </w:p>
    <w:bookmarkEnd w:id="2"/>
    <w:p w14:paraId="2D66422C" w14:textId="77777777" w:rsidR="00795CDF" w:rsidRDefault="00795CDF" w:rsidP="00795CDF">
      <w:pPr>
        <w:pStyle w:val="Akapitzlist"/>
        <w:spacing w:after="120"/>
        <w:jc w:val="center"/>
        <w:rPr>
          <w:rFonts w:ascii="Arial" w:hAnsi="Arial" w:cs="Arial"/>
          <w:b/>
          <w:bCs/>
          <w:sz w:val="36"/>
          <w:szCs w:val="36"/>
        </w:rPr>
      </w:pPr>
    </w:p>
    <w:p w14:paraId="3528F949" w14:textId="77777777" w:rsidR="00795CDF" w:rsidRDefault="00795CDF" w:rsidP="00795CDF">
      <w:pPr>
        <w:pStyle w:val="Akapitzlist"/>
        <w:spacing w:after="120"/>
        <w:jc w:val="center"/>
        <w:rPr>
          <w:rFonts w:ascii="Arial" w:hAnsi="Arial" w:cs="Arial"/>
          <w:b/>
          <w:bCs/>
          <w:sz w:val="36"/>
          <w:szCs w:val="36"/>
        </w:rPr>
      </w:pPr>
    </w:p>
    <w:p w14:paraId="57B89A24" w14:textId="77777777" w:rsidR="00795CDF" w:rsidRDefault="00CB5CAE" w:rsidP="00795CDF">
      <w:pPr>
        <w:rPr>
          <w:rFonts w:ascii="Arial" w:hAnsi="Arial" w:cs="Arial"/>
          <w:sz w:val="20"/>
          <w:szCs w:val="20"/>
        </w:rPr>
      </w:pPr>
      <w:r>
        <w:tab/>
      </w:r>
      <w:r>
        <w:tab/>
      </w:r>
      <w:r>
        <w:tab/>
      </w:r>
      <w:r>
        <w:tab/>
      </w:r>
      <w:r>
        <w:tab/>
      </w:r>
      <w:r>
        <w:tab/>
      </w:r>
      <w:r>
        <w:tab/>
      </w:r>
      <w:r>
        <w:tab/>
      </w:r>
      <w:r>
        <w:tab/>
      </w:r>
      <w:r w:rsidR="00795CDF">
        <w:rPr>
          <w:rFonts w:ascii="Arial" w:hAnsi="Arial" w:cs="Arial"/>
          <w:sz w:val="20"/>
          <w:szCs w:val="20"/>
        </w:rPr>
        <w:t xml:space="preserve">                </w:t>
      </w:r>
    </w:p>
    <w:p w14:paraId="736D7EB5" w14:textId="3D908159" w:rsidR="00D21B2B" w:rsidRPr="008A78AC" w:rsidRDefault="00795CDF" w:rsidP="00795CD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9B6C051" w14:textId="28CF017B" w:rsidR="00675765" w:rsidRPr="008A78AC" w:rsidRDefault="00675765" w:rsidP="008E7CAF">
      <w:pPr>
        <w:pStyle w:val="Bezodstpw"/>
        <w:spacing w:line="360" w:lineRule="auto"/>
        <w:jc w:val="both"/>
        <w:rPr>
          <w:sz w:val="24"/>
          <w:szCs w:val="24"/>
        </w:rPr>
      </w:pPr>
    </w:p>
    <w:p w14:paraId="3F5C99C0" w14:textId="2DC2A95B" w:rsidR="004152AD" w:rsidRDefault="00795CDF" w:rsidP="00327A7D">
      <w:pPr>
        <w:rPr>
          <w:rFonts w:ascii="Arial" w:hAnsi="Arial" w:cs="Arial"/>
          <w:sz w:val="20"/>
          <w:szCs w:val="20"/>
        </w:rPr>
      </w:pPr>
      <w:r>
        <w:tab/>
      </w:r>
      <w:r>
        <w:tab/>
      </w:r>
      <w:r>
        <w:tab/>
      </w:r>
      <w:r>
        <w:tab/>
      </w:r>
      <w:r>
        <w:tab/>
      </w:r>
      <w:r>
        <w:tab/>
      </w:r>
      <w:r>
        <w:tab/>
      </w:r>
      <w:r>
        <w:tab/>
      </w:r>
    </w:p>
    <w:p w14:paraId="1CDDB139" w14:textId="77777777" w:rsidR="00327A7D" w:rsidRPr="008A78AC" w:rsidRDefault="00327A7D" w:rsidP="00175AF0">
      <w:pPr>
        <w:rPr>
          <w:rFonts w:ascii="Arial" w:hAnsi="Arial" w:cs="Arial"/>
          <w:sz w:val="20"/>
          <w:szCs w:val="20"/>
        </w:rPr>
      </w:pPr>
    </w:p>
    <w:p w14:paraId="7B77DC2D" w14:textId="5A5566A2" w:rsidR="00A660D2" w:rsidRDefault="00175AF0" w:rsidP="00175AF0">
      <w:pPr>
        <w:ind w:left="7080"/>
        <w:jc w:val="both"/>
        <w:rPr>
          <w:rFonts w:ascii="Arial" w:hAnsi="Arial" w:cs="Arial"/>
          <w:sz w:val="20"/>
          <w:szCs w:val="20"/>
        </w:rPr>
      </w:pPr>
      <w:r>
        <w:rPr>
          <w:rFonts w:ascii="Arial" w:hAnsi="Arial" w:cs="Arial"/>
          <w:sz w:val="20"/>
          <w:szCs w:val="20"/>
        </w:rPr>
        <w:t>podpisał</w:t>
      </w:r>
    </w:p>
    <w:p w14:paraId="2E02617E" w14:textId="5C106ABE" w:rsidR="00175AF0" w:rsidRDefault="00175AF0" w:rsidP="00175AF0">
      <w:pPr>
        <w:ind w:left="7080"/>
        <w:jc w:val="both"/>
        <w:rPr>
          <w:rFonts w:ascii="Arial" w:hAnsi="Arial" w:cs="Arial"/>
          <w:sz w:val="20"/>
          <w:szCs w:val="20"/>
        </w:rPr>
      </w:pPr>
      <w:r>
        <w:rPr>
          <w:rFonts w:ascii="Arial" w:hAnsi="Arial" w:cs="Arial"/>
          <w:sz w:val="20"/>
          <w:szCs w:val="20"/>
        </w:rPr>
        <w:t>09.07.2024 r.</w:t>
      </w:r>
    </w:p>
    <w:p w14:paraId="339791B7" w14:textId="0A41D67E" w:rsidR="00175AF0" w:rsidRDefault="00175AF0" w:rsidP="00175AF0">
      <w:pPr>
        <w:ind w:left="7080"/>
        <w:jc w:val="both"/>
        <w:rPr>
          <w:rFonts w:ascii="Arial" w:hAnsi="Arial" w:cs="Arial"/>
          <w:sz w:val="20"/>
          <w:szCs w:val="20"/>
        </w:rPr>
      </w:pPr>
      <w:r>
        <w:rPr>
          <w:rFonts w:ascii="Arial" w:hAnsi="Arial" w:cs="Arial"/>
          <w:sz w:val="20"/>
          <w:szCs w:val="20"/>
        </w:rPr>
        <w:t>z up. Burmistrza</w:t>
      </w:r>
    </w:p>
    <w:p w14:paraId="771A9E67" w14:textId="623CE858" w:rsidR="00175AF0" w:rsidRDefault="00175AF0" w:rsidP="00175AF0">
      <w:pPr>
        <w:ind w:left="7080"/>
        <w:jc w:val="both"/>
        <w:rPr>
          <w:rFonts w:ascii="Arial" w:hAnsi="Arial" w:cs="Arial"/>
          <w:sz w:val="20"/>
          <w:szCs w:val="20"/>
        </w:rPr>
      </w:pPr>
      <w:r>
        <w:rPr>
          <w:rFonts w:ascii="Arial" w:hAnsi="Arial" w:cs="Arial"/>
          <w:sz w:val="20"/>
          <w:szCs w:val="20"/>
        </w:rPr>
        <w:t xml:space="preserve">Paweł </w:t>
      </w:r>
      <w:proofErr w:type="spellStart"/>
      <w:r>
        <w:rPr>
          <w:rFonts w:ascii="Arial" w:hAnsi="Arial" w:cs="Arial"/>
          <w:sz w:val="20"/>
          <w:szCs w:val="20"/>
        </w:rPr>
        <w:t>Jasięga</w:t>
      </w:r>
      <w:proofErr w:type="spellEnd"/>
    </w:p>
    <w:p w14:paraId="04364B2C" w14:textId="4B91C11A" w:rsidR="00175AF0" w:rsidRPr="008A78AC" w:rsidRDefault="00175AF0" w:rsidP="00175AF0">
      <w:pPr>
        <w:ind w:left="7080"/>
        <w:jc w:val="both"/>
        <w:rPr>
          <w:rFonts w:ascii="Arial" w:hAnsi="Arial" w:cs="Arial"/>
          <w:sz w:val="20"/>
          <w:szCs w:val="20"/>
        </w:rPr>
      </w:pPr>
      <w:r>
        <w:rPr>
          <w:rFonts w:ascii="Arial" w:hAnsi="Arial" w:cs="Arial"/>
          <w:sz w:val="20"/>
          <w:szCs w:val="20"/>
        </w:rPr>
        <w:t>Zastępca Burmistrza</w:t>
      </w:r>
    </w:p>
    <w:p w14:paraId="40469A5E" w14:textId="77777777" w:rsidR="00A660D2" w:rsidRPr="008A78AC" w:rsidRDefault="00A660D2" w:rsidP="00DE7EFB">
      <w:pPr>
        <w:spacing w:line="360" w:lineRule="auto"/>
        <w:jc w:val="both"/>
        <w:rPr>
          <w:rFonts w:ascii="Arial" w:hAnsi="Arial" w:cs="Arial"/>
          <w:sz w:val="20"/>
          <w:szCs w:val="20"/>
        </w:rPr>
      </w:pPr>
    </w:p>
    <w:p w14:paraId="6F9CD0E7" w14:textId="77777777" w:rsidR="00A660D2" w:rsidRPr="008A78AC" w:rsidRDefault="00A660D2" w:rsidP="00DE7EFB">
      <w:pPr>
        <w:spacing w:line="360" w:lineRule="auto"/>
        <w:jc w:val="both"/>
        <w:rPr>
          <w:rFonts w:ascii="Arial" w:hAnsi="Arial" w:cs="Arial"/>
          <w:sz w:val="20"/>
          <w:szCs w:val="20"/>
        </w:rPr>
      </w:pPr>
    </w:p>
    <w:p w14:paraId="6E071611" w14:textId="77777777" w:rsidR="00A660D2" w:rsidRPr="008A78AC" w:rsidRDefault="00A660D2" w:rsidP="00DE7EFB">
      <w:pPr>
        <w:spacing w:line="360" w:lineRule="auto"/>
        <w:jc w:val="both"/>
        <w:rPr>
          <w:rFonts w:ascii="Arial" w:hAnsi="Arial" w:cs="Arial"/>
          <w:sz w:val="20"/>
          <w:szCs w:val="20"/>
        </w:rPr>
      </w:pPr>
    </w:p>
    <w:p w14:paraId="20E67699" w14:textId="77777777" w:rsidR="00A660D2" w:rsidRPr="008A78AC" w:rsidRDefault="00A660D2" w:rsidP="00DE7EFB">
      <w:pPr>
        <w:spacing w:line="360" w:lineRule="auto"/>
        <w:jc w:val="both"/>
        <w:rPr>
          <w:rFonts w:ascii="Arial" w:hAnsi="Arial" w:cs="Arial"/>
          <w:sz w:val="20"/>
          <w:szCs w:val="20"/>
        </w:rPr>
      </w:pPr>
    </w:p>
    <w:p w14:paraId="44609F21" w14:textId="77777777" w:rsidR="00A660D2" w:rsidRPr="008A78AC" w:rsidRDefault="00A660D2" w:rsidP="00DE7EFB">
      <w:pPr>
        <w:spacing w:line="360" w:lineRule="auto"/>
        <w:jc w:val="both"/>
        <w:rPr>
          <w:rFonts w:ascii="Arial" w:hAnsi="Arial" w:cs="Arial"/>
          <w:sz w:val="20"/>
          <w:szCs w:val="20"/>
        </w:rPr>
      </w:pPr>
    </w:p>
    <w:p w14:paraId="423F6C45" w14:textId="16297094" w:rsidR="00B622BC" w:rsidRPr="008A78AC" w:rsidRDefault="00B622BC" w:rsidP="00DE7EFB">
      <w:pPr>
        <w:spacing w:line="360" w:lineRule="auto"/>
        <w:jc w:val="both"/>
        <w:rPr>
          <w:rFonts w:ascii="Arial" w:hAnsi="Arial" w:cs="Arial"/>
          <w:sz w:val="20"/>
          <w:szCs w:val="20"/>
        </w:rPr>
      </w:pPr>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126BB450" w14:textId="2E972473"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SPECYFIKACJA WARUNKÓW ZAMÓWIENIA, zwana dalej SWZ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ZAŁĄCZNIKI DO SWZ:</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r w:rsidR="0092143D" w:rsidRPr="008A78AC">
              <w:rPr>
                <w:rFonts w:ascii="Arial" w:hAnsi="Arial" w:cs="Arial"/>
                <w:sz w:val="20"/>
                <w:szCs w:val="20"/>
              </w:rPr>
              <w:t>A</w:t>
            </w:r>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Załącznik nr 3</w:t>
            </w:r>
            <w:r w:rsidR="0092143D" w:rsidRPr="008A78AC">
              <w:rPr>
                <w:rFonts w:ascii="Arial" w:hAnsi="Arial" w:cs="Arial"/>
                <w:sz w:val="20"/>
                <w:szCs w:val="20"/>
              </w:rPr>
              <w:t>B</w:t>
            </w:r>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F4B91" w:rsidRPr="008A78AC" w14:paraId="1E742C92" w14:textId="77777777" w:rsidTr="007D7612">
        <w:tc>
          <w:tcPr>
            <w:tcW w:w="1696" w:type="dxa"/>
          </w:tcPr>
          <w:p w14:paraId="6B9561CF" w14:textId="0F5ED974" w:rsidR="00FF4B91" w:rsidRPr="008A78AC" w:rsidRDefault="00FF4B91" w:rsidP="007D7612">
            <w:pPr>
              <w:rPr>
                <w:rFonts w:ascii="Arial" w:hAnsi="Arial" w:cs="Arial"/>
                <w:sz w:val="20"/>
                <w:szCs w:val="20"/>
              </w:rPr>
            </w:pPr>
            <w:r>
              <w:rPr>
                <w:rFonts w:ascii="Arial" w:hAnsi="Arial" w:cs="Arial"/>
                <w:sz w:val="20"/>
                <w:szCs w:val="20"/>
              </w:rPr>
              <w:t>Załącznik nr 5</w:t>
            </w:r>
          </w:p>
        </w:tc>
        <w:tc>
          <w:tcPr>
            <w:tcW w:w="7366" w:type="dxa"/>
          </w:tcPr>
          <w:p w14:paraId="5CD625C7" w14:textId="6012335D" w:rsidR="00FF4B91" w:rsidRPr="008A78AC" w:rsidRDefault="00FF4B91" w:rsidP="007D7612">
            <w:pPr>
              <w:rPr>
                <w:rFonts w:ascii="Arial" w:hAnsi="Arial" w:cs="Arial"/>
                <w:sz w:val="20"/>
                <w:szCs w:val="20"/>
              </w:rPr>
            </w:pPr>
            <w:r>
              <w:rPr>
                <w:rFonts w:ascii="Arial" w:hAnsi="Arial" w:cs="Arial"/>
                <w:sz w:val="20"/>
                <w:szCs w:val="20"/>
              </w:rPr>
              <w:t xml:space="preserve">Wykaz doświadczenia </w:t>
            </w:r>
          </w:p>
        </w:tc>
      </w:tr>
      <w:tr w:rsidR="00FA2C69" w:rsidRPr="008A78AC" w14:paraId="2831EC5C" w14:textId="77777777" w:rsidTr="007D7612">
        <w:tc>
          <w:tcPr>
            <w:tcW w:w="1696" w:type="dxa"/>
          </w:tcPr>
          <w:p w14:paraId="2B15C262" w14:textId="58E33914" w:rsidR="00FA2C69" w:rsidRPr="008A78AC" w:rsidRDefault="00FA2C69" w:rsidP="007D7612">
            <w:pPr>
              <w:rPr>
                <w:rFonts w:ascii="Arial" w:hAnsi="Arial" w:cs="Arial"/>
                <w:b/>
                <w:bCs/>
                <w:sz w:val="20"/>
                <w:szCs w:val="20"/>
                <w:u w:val="single"/>
              </w:rPr>
            </w:pPr>
            <w:r w:rsidRPr="008A78AC">
              <w:rPr>
                <w:rFonts w:ascii="Arial" w:hAnsi="Arial" w:cs="Arial"/>
                <w:sz w:val="20"/>
                <w:szCs w:val="20"/>
              </w:rPr>
              <w:t xml:space="preserve">Załącznik nr </w:t>
            </w:r>
            <w:r w:rsidR="00FF4B91">
              <w:rPr>
                <w:rFonts w:ascii="Arial" w:hAnsi="Arial" w:cs="Arial"/>
                <w:sz w:val="20"/>
                <w:szCs w:val="20"/>
              </w:rPr>
              <w:t>6</w:t>
            </w:r>
          </w:p>
        </w:tc>
        <w:tc>
          <w:tcPr>
            <w:tcW w:w="7366" w:type="dxa"/>
          </w:tcPr>
          <w:p w14:paraId="7CCEE4F1" w14:textId="3DE8F3C6" w:rsidR="00FA2C69" w:rsidRPr="008A78AC" w:rsidRDefault="00FA2C69" w:rsidP="007D7612">
            <w:pPr>
              <w:rPr>
                <w:rFonts w:ascii="Arial" w:hAnsi="Arial" w:cs="Arial"/>
                <w:b/>
                <w:bCs/>
                <w:sz w:val="20"/>
                <w:szCs w:val="20"/>
                <w:u w:val="single"/>
              </w:rPr>
            </w:pPr>
            <w:r w:rsidRPr="008A78AC">
              <w:rPr>
                <w:rFonts w:ascii="Arial" w:hAnsi="Arial" w:cs="Arial"/>
                <w:sz w:val="20"/>
                <w:szCs w:val="20"/>
              </w:rPr>
              <w:t xml:space="preserve">Wykaz </w:t>
            </w:r>
            <w:r w:rsidR="008025D4">
              <w:rPr>
                <w:rFonts w:ascii="Arial" w:hAnsi="Arial" w:cs="Arial"/>
                <w:sz w:val="20"/>
                <w:szCs w:val="20"/>
              </w:rPr>
              <w:t>osób</w:t>
            </w:r>
          </w:p>
        </w:tc>
      </w:tr>
      <w:tr w:rsidR="00FA2C69" w:rsidRPr="008A78AC" w14:paraId="72E897A9" w14:textId="77777777" w:rsidTr="007D7612">
        <w:tc>
          <w:tcPr>
            <w:tcW w:w="1696" w:type="dxa"/>
          </w:tcPr>
          <w:p w14:paraId="1E45542D" w14:textId="43A5AF61"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w:t>
            </w:r>
          </w:p>
        </w:tc>
        <w:tc>
          <w:tcPr>
            <w:tcW w:w="7366" w:type="dxa"/>
          </w:tcPr>
          <w:p w14:paraId="64BAF226" w14:textId="7C5D2C98" w:rsidR="00FA2C69" w:rsidRPr="008A78AC" w:rsidRDefault="00FA2C69" w:rsidP="007D7612">
            <w:pPr>
              <w:rPr>
                <w:rFonts w:ascii="Arial" w:hAnsi="Arial" w:cs="Arial"/>
                <w:sz w:val="20"/>
                <w:szCs w:val="20"/>
              </w:rPr>
            </w:pPr>
            <w:r w:rsidRPr="008A78AC">
              <w:rPr>
                <w:rFonts w:ascii="Arial" w:hAnsi="Arial" w:cs="Arial"/>
                <w:sz w:val="20"/>
                <w:szCs w:val="20"/>
              </w:rPr>
              <w:t>Opis przedmiotu zamówienia</w:t>
            </w:r>
            <w:r w:rsidR="009B321F">
              <w:rPr>
                <w:rFonts w:ascii="Arial" w:hAnsi="Arial" w:cs="Arial"/>
                <w:sz w:val="20"/>
                <w:szCs w:val="20"/>
              </w:rPr>
              <w:t xml:space="preserve"> z załącznikami </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Pr="008A78AC" w:rsidRDefault="00FA2C69"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25A25B7C" w14:textId="77777777" w:rsidR="00FA2C69" w:rsidRPr="008A78AC" w:rsidRDefault="00FA2C69" w:rsidP="00FA2C69">
      <w:pPr>
        <w:spacing w:line="360" w:lineRule="auto"/>
        <w:jc w:val="both"/>
        <w:rPr>
          <w:rFonts w:ascii="Arial" w:hAnsi="Arial" w:cs="Arial"/>
          <w:sz w:val="20"/>
          <w:szCs w:val="20"/>
        </w:rPr>
      </w:pPr>
    </w:p>
    <w:p w14:paraId="609C6A07"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3" w:name="_Hlk66106968"/>
      <w:r w:rsidRPr="00C40081">
        <w:rPr>
          <w:rFonts w:ascii="Arial" w:hAnsi="Arial" w:cs="Arial"/>
          <w:b/>
          <w:bCs/>
          <w:color w:val="000000"/>
          <w:sz w:val="20"/>
          <w:szCs w:val="20"/>
          <w:u w:val="single"/>
        </w:rPr>
        <w:t>INFORMACJE O  ZAMAWIAJĄCYM:</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09547BB1"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003F076F" w:rsidRPr="003F076F">
        <w:rPr>
          <w:rFonts w:ascii="Arial" w:hAnsi="Arial" w:cs="Arial"/>
          <w:sz w:val="20"/>
          <w:szCs w:val="20"/>
        </w:rPr>
        <w:t xml:space="preserve"> </w:t>
      </w:r>
      <w:r w:rsidR="00327A7D" w:rsidRPr="00C40081">
        <w:rPr>
          <w:rFonts w:ascii="Arial" w:hAnsi="Arial" w:cs="Arial"/>
          <w:color w:val="000000"/>
          <w:sz w:val="20"/>
          <w:szCs w:val="20"/>
        </w:rPr>
        <w:t>Joanna Tulejko</w:t>
      </w:r>
      <w:r w:rsidR="00327A7D">
        <w:rPr>
          <w:rFonts w:ascii="Arial" w:hAnsi="Arial" w:cs="Arial"/>
          <w:color w:val="000000"/>
          <w:sz w:val="20"/>
          <w:szCs w:val="20"/>
        </w:rPr>
        <w:t>,</w:t>
      </w:r>
      <w:r w:rsidR="00327A7D" w:rsidRPr="00C40081">
        <w:rPr>
          <w:rFonts w:ascii="Arial" w:hAnsi="Arial" w:cs="Arial"/>
          <w:sz w:val="20"/>
          <w:szCs w:val="20"/>
        </w:rPr>
        <w:t xml:space="preserve"> </w:t>
      </w:r>
      <w:r w:rsidR="00327A7D" w:rsidRPr="00C40081">
        <w:rPr>
          <w:rFonts w:ascii="Arial" w:hAnsi="Arial" w:cs="Arial"/>
          <w:color w:val="000000"/>
          <w:sz w:val="20"/>
          <w:szCs w:val="20"/>
        </w:rPr>
        <w:t>tel. 71 786 09 78</w:t>
      </w:r>
      <w:r w:rsidRPr="00C40081">
        <w:rPr>
          <w:rFonts w:ascii="Arial" w:hAnsi="Arial" w:cs="Arial"/>
          <w:color w:val="000000"/>
          <w:sz w:val="20"/>
          <w:szCs w:val="20"/>
        </w:rPr>
        <w:t xml:space="preserve"> lub osoba ją zastępująca:</w:t>
      </w:r>
    </w:p>
    <w:p w14:paraId="789BD1E0" w14:textId="37FD5BEB" w:rsidR="00A45FEF" w:rsidRPr="00C40081"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color w:val="000000"/>
          <w:sz w:val="20"/>
          <w:szCs w:val="20"/>
        </w:rPr>
        <w:t>-</w:t>
      </w:r>
      <w:r w:rsidR="00327A7D">
        <w:rPr>
          <w:rFonts w:ascii="Arial" w:hAnsi="Arial" w:cs="Arial"/>
          <w:color w:val="000000"/>
          <w:sz w:val="20"/>
          <w:szCs w:val="20"/>
        </w:rPr>
        <w:t xml:space="preserve"> </w:t>
      </w:r>
      <w:bookmarkStart w:id="4" w:name="_Hlk71107489"/>
      <w:r w:rsidRPr="00C40081">
        <w:rPr>
          <w:rFonts w:ascii="Arial" w:hAnsi="Arial" w:cs="Arial"/>
          <w:sz w:val="20"/>
          <w:szCs w:val="20"/>
        </w:rPr>
        <w:t>Magdalena Stanek, tel. 71 786 09 21</w:t>
      </w:r>
      <w:r w:rsidR="00327A7D">
        <w:rPr>
          <w:rFonts w:ascii="Arial" w:hAnsi="Arial" w:cs="Arial"/>
          <w:sz w:val="20"/>
          <w:szCs w:val="20"/>
        </w:rPr>
        <w:t xml:space="preserve">, Marta Malinowska, </w:t>
      </w:r>
      <w:r w:rsidR="00327A7D" w:rsidRPr="00C40081">
        <w:rPr>
          <w:rFonts w:ascii="Arial" w:hAnsi="Arial" w:cs="Arial"/>
          <w:sz w:val="20"/>
          <w:szCs w:val="20"/>
        </w:rPr>
        <w:t xml:space="preserve">tel. 71 786 09 </w:t>
      </w:r>
      <w:r w:rsidR="00327A7D">
        <w:rPr>
          <w:rFonts w:ascii="Arial" w:hAnsi="Arial" w:cs="Arial"/>
          <w:sz w:val="20"/>
          <w:szCs w:val="20"/>
        </w:rPr>
        <w:t>14</w:t>
      </w:r>
      <w:r w:rsidR="00700E4A">
        <w:rPr>
          <w:rFonts w:ascii="Arial" w:hAnsi="Arial" w:cs="Arial"/>
          <w:sz w:val="20"/>
          <w:szCs w:val="20"/>
        </w:rPr>
        <w:t xml:space="preserve">, Edyta </w:t>
      </w:r>
      <w:proofErr w:type="spellStart"/>
      <w:r w:rsidR="00700E4A">
        <w:rPr>
          <w:rFonts w:ascii="Arial" w:hAnsi="Arial" w:cs="Arial"/>
          <w:sz w:val="20"/>
          <w:szCs w:val="20"/>
        </w:rPr>
        <w:t>Lecko</w:t>
      </w:r>
      <w:proofErr w:type="spellEnd"/>
      <w:r w:rsidR="00700E4A" w:rsidRPr="00700E4A">
        <w:rPr>
          <w:rFonts w:ascii="Arial" w:hAnsi="Arial" w:cs="Arial"/>
          <w:sz w:val="20"/>
          <w:szCs w:val="20"/>
        </w:rPr>
        <w:t xml:space="preserve"> </w:t>
      </w:r>
      <w:r w:rsidR="00700E4A" w:rsidRPr="00C40081">
        <w:rPr>
          <w:rFonts w:ascii="Arial" w:hAnsi="Arial" w:cs="Arial"/>
          <w:sz w:val="20"/>
          <w:szCs w:val="20"/>
        </w:rPr>
        <w:t xml:space="preserve">tel. 71 786 09 </w:t>
      </w:r>
      <w:r w:rsidR="00700E4A">
        <w:rPr>
          <w:rFonts w:ascii="Arial" w:hAnsi="Arial" w:cs="Arial"/>
          <w:sz w:val="20"/>
          <w:szCs w:val="20"/>
        </w:rPr>
        <w:t>48</w:t>
      </w:r>
    </w:p>
    <w:bookmarkEnd w:id="3"/>
    <w:bookmarkEnd w:id="4"/>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06C2645E"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7640E1">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7D638E">
        <w:rPr>
          <w:rFonts w:ascii="Arial" w:eastAsia="Arial Unicode MS" w:hAnsi="Arial" w:cs="Arial"/>
          <w:sz w:val="20"/>
          <w:szCs w:val="20"/>
        </w:rPr>
        <w:t>3</w:t>
      </w:r>
      <w:r w:rsidRPr="008A78AC">
        <w:rPr>
          <w:rFonts w:ascii="Arial" w:eastAsia="Arial Unicode MS" w:hAnsi="Arial" w:cs="Arial"/>
          <w:sz w:val="20"/>
          <w:szCs w:val="20"/>
        </w:rPr>
        <w:t xml:space="preserve"> r. poz. </w:t>
      </w:r>
      <w:r w:rsidR="007D638E">
        <w:rPr>
          <w:rFonts w:ascii="Arial" w:eastAsia="Arial Unicode MS" w:hAnsi="Arial" w:cs="Arial"/>
          <w:sz w:val="20"/>
          <w:szCs w:val="20"/>
        </w:rPr>
        <w:t>1605</w:t>
      </w:r>
      <w:r w:rsidRPr="008A78AC">
        <w:rPr>
          <w:rFonts w:ascii="Arial" w:eastAsia="Arial Unicode MS" w:hAnsi="Arial" w:cs="Arial"/>
          <w:sz w:val="20"/>
          <w:szCs w:val="20"/>
        </w:rPr>
        <w:t xml:space="preserve">),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5"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23CFE5DA"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w:t>
      </w:r>
      <w:r w:rsidR="00327A7D" w:rsidRPr="008A78AC">
        <w:rPr>
          <w:rFonts w:ascii="Arial" w:hAnsi="Arial" w:cs="Arial"/>
          <w:color w:val="000000"/>
          <w:sz w:val="20"/>
          <w:szCs w:val="20"/>
        </w:rPr>
        <w:t>negocjacji wszystkich</w:t>
      </w:r>
      <w:r w:rsidRPr="008A78AC">
        <w:rPr>
          <w:rFonts w:ascii="Arial" w:hAnsi="Arial" w:cs="Arial"/>
          <w:color w:val="000000"/>
          <w:sz w:val="20"/>
          <w:szCs w:val="20"/>
        </w:rPr>
        <w:t xml:space="preserve"> Wykonawców, którzy złożyli oferty w postępowaniu. </w:t>
      </w:r>
    </w:p>
    <w:p w14:paraId="05A194E8" w14:textId="77777777" w:rsidR="002A7920" w:rsidRPr="008A78AC" w:rsidRDefault="002A7920" w:rsidP="00327A7D">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33FD32DD" w:rsidR="002A7920" w:rsidRPr="008A78AC" w:rsidRDefault="002A7920" w:rsidP="00327A7D">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42D53852" w:rsidR="002A7920" w:rsidRPr="008A78AC" w:rsidRDefault="002A7920" w:rsidP="00327A7D">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w:t>
      </w:r>
      <w:r w:rsidR="00327A7D">
        <w:rPr>
          <w:rFonts w:ascii="Arial" w:hAnsi="Arial" w:cs="Arial"/>
          <w:color w:val="000000"/>
          <w:sz w:val="20"/>
          <w:szCs w:val="20"/>
        </w:rPr>
        <w:t xml:space="preserve"> </w:t>
      </w:r>
      <w:r w:rsidRPr="008A78AC">
        <w:rPr>
          <w:rFonts w:ascii="Arial" w:hAnsi="Arial" w:cs="Arial"/>
          <w:color w:val="000000"/>
          <w:sz w:val="20"/>
          <w:szCs w:val="20"/>
        </w:rPr>
        <w:t>w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5"/>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327A7D">
      <w:pPr>
        <w:pStyle w:val="Akapitzlist"/>
        <w:numPr>
          <w:ilvl w:val="0"/>
          <w:numId w:val="8"/>
        </w:numPr>
        <w:autoSpaceDE w:val="0"/>
        <w:autoSpaceDN w:val="0"/>
        <w:adjustRightInd w:val="0"/>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t>OCHRONA DANYCH OSOBOWYCH</w:t>
      </w:r>
      <w:r w:rsidR="00B55F0E" w:rsidRPr="008A78AC">
        <w:rPr>
          <w:rFonts w:ascii="Arial" w:hAnsi="Arial" w:cs="Arial"/>
          <w:b/>
          <w:bCs/>
          <w:color w:val="000000"/>
          <w:sz w:val="20"/>
          <w:szCs w:val="20"/>
          <w:u w:val="single"/>
        </w:rPr>
        <w:t>.</w:t>
      </w:r>
      <w:bookmarkStart w:id="6"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ochronie danych) (Dz. Urz. UE L 119 z 04.05.2016, str.1), dalej „RODO”, informuję, że:</w:t>
      </w:r>
    </w:p>
    <w:p w14:paraId="007A3404" w14:textId="62213654" w:rsidR="00B55F0E" w:rsidRPr="008A78AC" w:rsidRDefault="00B55F0E" w:rsidP="00327A7D">
      <w:pPr>
        <w:pStyle w:val="Teksttreci0"/>
        <w:numPr>
          <w:ilvl w:val="0"/>
          <w:numId w:val="6"/>
        </w:numPr>
        <w:shd w:val="clear" w:color="auto" w:fill="auto"/>
        <w:spacing w:line="240" w:lineRule="auto"/>
        <w:ind w:left="1418" w:hanging="425"/>
        <w:rPr>
          <w:rFonts w:ascii="Arial" w:hAnsi="Arial" w:cs="Arial"/>
          <w:sz w:val="20"/>
          <w:szCs w:val="20"/>
        </w:rPr>
      </w:pPr>
      <w:r w:rsidRPr="008A78AC">
        <w:rPr>
          <w:rFonts w:ascii="Arial" w:hAnsi="Arial" w:cs="Arial"/>
          <w:color w:val="000000"/>
          <w:sz w:val="20"/>
          <w:szCs w:val="20"/>
        </w:rPr>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327A7D">
      <w:pPr>
        <w:pStyle w:val="Teksttreci0"/>
        <w:numPr>
          <w:ilvl w:val="0"/>
          <w:numId w:val="6"/>
        </w:numPr>
        <w:shd w:val="clear" w:color="auto" w:fill="auto"/>
        <w:spacing w:line="24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327A7D">
      <w:pPr>
        <w:pStyle w:val="Teksttreci0"/>
        <w:numPr>
          <w:ilvl w:val="0"/>
          <w:numId w:val="6"/>
        </w:numPr>
        <w:shd w:val="clear" w:color="auto" w:fill="auto"/>
        <w:spacing w:line="240" w:lineRule="auto"/>
        <w:ind w:left="1418" w:hanging="425"/>
        <w:rPr>
          <w:rFonts w:ascii="Arial" w:hAnsi="Arial" w:cs="Arial"/>
          <w:sz w:val="20"/>
          <w:szCs w:val="20"/>
        </w:rPr>
      </w:pPr>
      <w:r w:rsidRPr="008A78AC">
        <w:rPr>
          <w:rFonts w:ascii="Arial" w:hAnsi="Arial" w:cs="Arial"/>
          <w:color w:val="000000"/>
          <w:sz w:val="20"/>
          <w:szCs w:val="20"/>
        </w:rPr>
        <w:t>Pani/Pana dane osobowe przetwarzane będą na podstawie art. 6 ust. 1 lit. c RODO w celu związanym z przedmiotowym postępowaniem o udzielenie zamówienia publicznego</w:t>
      </w:r>
      <w:r w:rsidRPr="008A78AC">
        <w:rPr>
          <w:rFonts w:ascii="Arial" w:hAnsi="Arial" w:cs="Arial"/>
          <w:b/>
          <w:bCs/>
          <w:color w:val="000000"/>
          <w:sz w:val="20"/>
          <w:szCs w:val="20"/>
        </w:rPr>
        <w:t>,</w:t>
      </w:r>
    </w:p>
    <w:p w14:paraId="085BF11A" w14:textId="4C9F7181" w:rsidR="00B55F0E" w:rsidRPr="008A78AC" w:rsidRDefault="00B55F0E" w:rsidP="00327A7D">
      <w:pPr>
        <w:pStyle w:val="Teksttreci0"/>
        <w:numPr>
          <w:ilvl w:val="0"/>
          <w:numId w:val="6"/>
        </w:numPr>
        <w:shd w:val="clear" w:color="auto" w:fill="auto"/>
        <w:spacing w:line="24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r w:rsidR="000A3916" w:rsidRPr="008A78AC">
        <w:rPr>
          <w:rFonts w:ascii="Arial" w:hAnsi="Arial" w:cs="Arial"/>
          <w:color w:val="000000"/>
          <w:sz w:val="20"/>
          <w:szCs w:val="20"/>
        </w:rPr>
        <w:t>74</w:t>
      </w:r>
      <w:r w:rsidRPr="008A78AC">
        <w:rPr>
          <w:rFonts w:ascii="Arial" w:hAnsi="Arial" w:cs="Arial"/>
          <w:color w:val="000000"/>
          <w:sz w:val="20"/>
          <w:szCs w:val="20"/>
        </w:rPr>
        <w:t xml:space="preserve">  ustawy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007D638E">
        <w:rPr>
          <w:rFonts w:ascii="Arial" w:hAnsi="Arial" w:cs="Arial"/>
          <w:color w:val="000000"/>
          <w:sz w:val="20"/>
          <w:szCs w:val="20"/>
        </w:rPr>
        <w:t>3</w:t>
      </w:r>
      <w:r w:rsidRPr="008A78AC">
        <w:rPr>
          <w:rFonts w:ascii="Arial" w:hAnsi="Arial" w:cs="Arial"/>
          <w:color w:val="000000"/>
          <w:sz w:val="20"/>
          <w:szCs w:val="20"/>
        </w:rPr>
        <w:t xml:space="preserve"> r. </w:t>
      </w:r>
      <w:proofErr w:type="spellStart"/>
      <w:r w:rsidRPr="008A78AC">
        <w:rPr>
          <w:rFonts w:ascii="Arial" w:hAnsi="Arial" w:cs="Arial"/>
          <w:color w:val="000000"/>
          <w:sz w:val="20"/>
          <w:szCs w:val="20"/>
        </w:rPr>
        <w:t>poz</w:t>
      </w:r>
      <w:proofErr w:type="spellEnd"/>
      <w:r w:rsidRPr="008A78AC">
        <w:rPr>
          <w:rFonts w:ascii="Arial" w:hAnsi="Arial" w:cs="Arial"/>
          <w:color w:val="000000"/>
          <w:sz w:val="20"/>
          <w:szCs w:val="20"/>
        </w:rPr>
        <w:t xml:space="preserve"> </w:t>
      </w:r>
      <w:r w:rsidR="007D638E">
        <w:rPr>
          <w:rFonts w:ascii="Arial" w:hAnsi="Arial" w:cs="Arial"/>
          <w:color w:val="000000"/>
          <w:sz w:val="20"/>
          <w:szCs w:val="20"/>
        </w:rPr>
        <w:t>1605</w:t>
      </w:r>
      <w:r w:rsidRPr="008A78AC">
        <w:rPr>
          <w:rFonts w:ascii="Arial" w:hAnsi="Arial" w:cs="Arial"/>
          <w:color w:val="000000"/>
          <w:sz w:val="20"/>
          <w:szCs w:val="20"/>
        </w:rPr>
        <w:t xml:space="preserve">), dalej „ustawa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4A3D2A57" w14:textId="6DC7171B" w:rsidR="00B55F0E" w:rsidRPr="008A78AC" w:rsidRDefault="00B55F0E" w:rsidP="00327A7D">
      <w:pPr>
        <w:pStyle w:val="Teksttreci0"/>
        <w:numPr>
          <w:ilvl w:val="0"/>
          <w:numId w:val="6"/>
        </w:numPr>
        <w:shd w:val="clear" w:color="auto" w:fill="auto"/>
        <w:spacing w:line="24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przez okres 4 lat od</w:t>
      </w:r>
      <w:r w:rsidRPr="008A78AC">
        <w:rPr>
          <w:rFonts w:ascii="Arial" w:hAnsi="Arial" w:cs="Arial"/>
          <w:sz w:val="20"/>
          <w:szCs w:val="20"/>
        </w:rPr>
        <w:t xml:space="preserve">  </w:t>
      </w:r>
      <w:r w:rsidRPr="008A78A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Pr="008A78AC" w:rsidRDefault="00B55F0E" w:rsidP="00327A7D">
      <w:pPr>
        <w:pStyle w:val="Teksttreci0"/>
        <w:numPr>
          <w:ilvl w:val="0"/>
          <w:numId w:val="6"/>
        </w:numPr>
        <w:shd w:val="clear" w:color="auto" w:fill="auto"/>
        <w:spacing w:line="24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 xml:space="preserve">wymogiem ustawowym określonym w przepisach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1624F6B9" w14:textId="77777777" w:rsidR="00B55F0E" w:rsidRPr="008A78AC" w:rsidRDefault="00B55F0E" w:rsidP="00327A7D">
      <w:pPr>
        <w:pStyle w:val="Teksttreci0"/>
        <w:numPr>
          <w:ilvl w:val="0"/>
          <w:numId w:val="6"/>
        </w:numPr>
        <w:shd w:val="clear" w:color="auto" w:fill="auto"/>
        <w:spacing w:line="240" w:lineRule="auto"/>
        <w:ind w:left="1418" w:hanging="425"/>
        <w:jc w:val="both"/>
        <w:rPr>
          <w:rFonts w:ascii="Arial" w:hAnsi="Arial" w:cs="Arial"/>
          <w:sz w:val="20"/>
          <w:szCs w:val="20"/>
        </w:rPr>
      </w:pPr>
      <w:r w:rsidRPr="008A78AC">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8A78AC" w:rsidRDefault="00B55F0E" w:rsidP="00327A7D">
      <w:pPr>
        <w:pStyle w:val="Teksttreci0"/>
        <w:numPr>
          <w:ilvl w:val="0"/>
          <w:numId w:val="6"/>
        </w:numPr>
        <w:shd w:val="clear" w:color="auto" w:fill="auto"/>
        <w:spacing w:line="24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327A7D">
      <w:pPr>
        <w:pStyle w:val="Bezodstpw"/>
        <w:numPr>
          <w:ilvl w:val="0"/>
          <w:numId w:val="12"/>
        </w:numPr>
        <w:ind w:left="1418" w:hanging="425"/>
      </w:pPr>
      <w:r w:rsidRPr="008A78AC">
        <w:t xml:space="preserve">na podstawie art. 15 RODO prawo dostępu do danych osobowych Pani/Pana dotyczących; na podstawie art. 16 RODO prawo do sprostowania Pani/Pana danych osobowych **; </w:t>
      </w:r>
    </w:p>
    <w:p w14:paraId="61CACBF8" w14:textId="77777777" w:rsidR="00B55F0E" w:rsidRPr="008A78AC" w:rsidRDefault="00B55F0E" w:rsidP="00327A7D">
      <w:pPr>
        <w:pStyle w:val="Bezodstpw"/>
        <w:numPr>
          <w:ilvl w:val="0"/>
          <w:numId w:val="12"/>
        </w:numPr>
        <w:ind w:left="1418" w:hanging="425"/>
        <w:jc w:val="both"/>
      </w:pPr>
      <w:r w:rsidRPr="008A78AC">
        <w:rPr>
          <w:color w:val="000000"/>
        </w:rPr>
        <w:t>na podstawie art. 18 RODO prawo żądania od administratora ograniczenia przetwarzania danych</w:t>
      </w:r>
      <w:r w:rsidRPr="008A78AC">
        <w:t xml:space="preserve"> </w:t>
      </w:r>
      <w:r w:rsidRPr="008A78AC">
        <w:rPr>
          <w:color w:val="000000"/>
        </w:rPr>
        <w:t>osobowych z zastrzeżeniem przypadków, o których mowa w art. 18 ust. 2 RODO ***;</w:t>
      </w:r>
    </w:p>
    <w:p w14:paraId="3BFFC568" w14:textId="77777777" w:rsidR="00B55F0E" w:rsidRPr="008A78AC" w:rsidRDefault="00B55F0E" w:rsidP="00327A7D">
      <w:pPr>
        <w:pStyle w:val="Bezodstpw"/>
        <w:numPr>
          <w:ilvl w:val="0"/>
          <w:numId w:val="12"/>
        </w:numPr>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przetwarzanie danych osobowych Pani/Pana dotyczących narusza przepisy RODO;</w:t>
      </w:r>
    </w:p>
    <w:p w14:paraId="5E44F83A" w14:textId="730DF9FB" w:rsidR="00B55F0E" w:rsidRPr="008A78AC" w:rsidRDefault="00B55F0E" w:rsidP="00327A7D">
      <w:pPr>
        <w:pStyle w:val="Teksttreci0"/>
        <w:shd w:val="clear" w:color="auto" w:fill="auto"/>
        <w:spacing w:line="24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327A7D">
      <w:pPr>
        <w:pStyle w:val="Teksttreci0"/>
        <w:numPr>
          <w:ilvl w:val="0"/>
          <w:numId w:val="13"/>
        </w:numPr>
        <w:shd w:val="clear" w:color="auto" w:fill="auto"/>
        <w:tabs>
          <w:tab w:val="left" w:pos="1134"/>
        </w:tabs>
        <w:spacing w:line="240" w:lineRule="auto"/>
        <w:ind w:left="1276" w:hanging="283"/>
        <w:rPr>
          <w:rFonts w:ascii="Arial" w:hAnsi="Arial" w:cs="Arial"/>
          <w:sz w:val="20"/>
          <w:szCs w:val="20"/>
        </w:rPr>
      </w:pPr>
      <w:r w:rsidRPr="008A78AC">
        <w:rPr>
          <w:rFonts w:ascii="Arial" w:hAnsi="Arial" w:cs="Arial"/>
          <w:color w:val="000000"/>
          <w:sz w:val="20"/>
          <w:szCs w:val="20"/>
        </w:rPr>
        <w:t>w związku z art. 17 ust. 3 lit. b, d lub e RODO prawo do usunięcia danych osobowych;</w:t>
      </w:r>
    </w:p>
    <w:p w14:paraId="1E4A18F6" w14:textId="77777777" w:rsidR="00B55F0E" w:rsidRPr="008A78AC" w:rsidRDefault="00B55F0E" w:rsidP="00327A7D">
      <w:pPr>
        <w:pStyle w:val="Teksttreci0"/>
        <w:numPr>
          <w:ilvl w:val="0"/>
          <w:numId w:val="13"/>
        </w:numPr>
        <w:shd w:val="clear" w:color="auto" w:fill="auto"/>
        <w:tabs>
          <w:tab w:val="left" w:pos="772"/>
        </w:tabs>
        <w:spacing w:line="240" w:lineRule="auto"/>
        <w:ind w:left="1276" w:hanging="283"/>
        <w:rPr>
          <w:rFonts w:ascii="Arial" w:hAnsi="Arial" w:cs="Arial"/>
          <w:sz w:val="20"/>
          <w:szCs w:val="20"/>
        </w:rPr>
      </w:pPr>
      <w:r w:rsidRPr="008A78AC">
        <w:rPr>
          <w:rFonts w:ascii="Arial" w:hAnsi="Arial" w:cs="Arial"/>
          <w:color w:val="000000"/>
          <w:sz w:val="20"/>
          <w:szCs w:val="20"/>
        </w:rPr>
        <w:t>prawo do przenoszenia danych osobowych, o którym mowa w art. 20 RODO;</w:t>
      </w:r>
    </w:p>
    <w:p w14:paraId="1BAC6000" w14:textId="77777777" w:rsidR="00B55F0E" w:rsidRPr="008A78AC" w:rsidRDefault="00B55F0E" w:rsidP="00327A7D">
      <w:pPr>
        <w:pStyle w:val="Teksttreci0"/>
        <w:numPr>
          <w:ilvl w:val="0"/>
          <w:numId w:val="13"/>
        </w:numPr>
        <w:shd w:val="clear" w:color="auto" w:fill="auto"/>
        <w:tabs>
          <w:tab w:val="left" w:pos="772"/>
        </w:tabs>
        <w:spacing w:line="240" w:lineRule="auto"/>
        <w:ind w:left="1276" w:hanging="283"/>
        <w:rPr>
          <w:rFonts w:ascii="Arial" w:hAnsi="Arial" w:cs="Arial"/>
          <w:sz w:val="20"/>
          <w:szCs w:val="20"/>
        </w:rPr>
      </w:pPr>
      <w:r w:rsidRPr="008A78AC">
        <w:rPr>
          <w:rFonts w:ascii="Arial" w:hAnsi="Arial" w:cs="Arial"/>
          <w:color w:val="000000"/>
          <w:sz w:val="20"/>
          <w:szCs w:val="20"/>
        </w:rPr>
        <w:t xml:space="preserve">na podstawie art. 21 RODO prawo sprzeciwu, wobec przetwarzania danych osobowych, gdyż </w:t>
      </w:r>
      <w:r w:rsidRPr="008A78AC">
        <w:rPr>
          <w:rFonts w:ascii="Arial" w:hAnsi="Arial" w:cs="Arial"/>
          <w:sz w:val="20"/>
          <w:szCs w:val="20"/>
        </w:rPr>
        <w:t>podstawą prawną przetwarzania Pani/Pana danych osobowych jest art. 6 ust. 1 lit. c RODO.</w:t>
      </w:r>
    </w:p>
    <w:p w14:paraId="3EEB902E" w14:textId="77777777" w:rsidR="00B55F0E" w:rsidRPr="008A78AC" w:rsidRDefault="00B55F0E" w:rsidP="00327A7D">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327A7D">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A78AC">
        <w:rPr>
          <w:i w:val="0"/>
          <w:sz w:val="20"/>
          <w:szCs w:val="20"/>
        </w:rPr>
        <w:t>Pzp</w:t>
      </w:r>
      <w:proofErr w:type="spellEnd"/>
      <w:r w:rsidRPr="008A78AC">
        <w:rPr>
          <w:i w:val="0"/>
          <w:sz w:val="20"/>
          <w:szCs w:val="20"/>
        </w:rPr>
        <w:t xml:space="preserve"> oraz nie może naruszać integralności protokołu oraz jego załączników.</w:t>
      </w:r>
    </w:p>
    <w:p w14:paraId="0F58DDB1" w14:textId="4DAE8A19" w:rsidR="00450FD0" w:rsidRPr="008A78AC" w:rsidRDefault="00B55F0E" w:rsidP="00327A7D">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p w14:paraId="7D7590AD" w14:textId="77777777" w:rsidR="00327A7D" w:rsidRDefault="00327A7D" w:rsidP="00DE7EFB">
      <w:pPr>
        <w:widowControl w:val="0"/>
        <w:autoSpaceDE w:val="0"/>
        <w:autoSpaceDN w:val="0"/>
        <w:adjustRightInd w:val="0"/>
        <w:spacing w:line="360" w:lineRule="auto"/>
        <w:rPr>
          <w:rFonts w:ascii="Arial" w:hAnsi="Arial" w:cs="Arial"/>
          <w:sz w:val="20"/>
          <w:szCs w:val="20"/>
        </w:rPr>
      </w:pPr>
    </w:p>
    <w:p w14:paraId="5E87EEA4" w14:textId="77777777" w:rsidR="00327A7D" w:rsidRDefault="00327A7D" w:rsidP="00DE7EFB">
      <w:pPr>
        <w:widowControl w:val="0"/>
        <w:autoSpaceDE w:val="0"/>
        <w:autoSpaceDN w:val="0"/>
        <w:adjustRightInd w:val="0"/>
        <w:spacing w:line="360" w:lineRule="auto"/>
        <w:rPr>
          <w:rFonts w:ascii="Arial" w:hAnsi="Arial" w:cs="Arial"/>
          <w:sz w:val="20"/>
          <w:szCs w:val="20"/>
        </w:rPr>
      </w:pPr>
    </w:p>
    <w:p w14:paraId="4B8B0BEB" w14:textId="77777777" w:rsidR="00327A7D" w:rsidRDefault="00327A7D" w:rsidP="00DE7EFB">
      <w:pPr>
        <w:widowControl w:val="0"/>
        <w:autoSpaceDE w:val="0"/>
        <w:autoSpaceDN w:val="0"/>
        <w:adjustRightInd w:val="0"/>
        <w:spacing w:line="360" w:lineRule="auto"/>
        <w:rPr>
          <w:rFonts w:ascii="Arial" w:hAnsi="Arial" w:cs="Arial"/>
          <w:sz w:val="20"/>
          <w:szCs w:val="20"/>
        </w:rPr>
      </w:pPr>
    </w:p>
    <w:bookmarkEnd w:id="6"/>
    <w:p w14:paraId="4017238F" w14:textId="22C50046" w:rsidR="00BC52D8" w:rsidRPr="00CC1FF2"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CC1FF2">
        <w:rPr>
          <w:rFonts w:ascii="Arial" w:hAnsi="Arial" w:cs="Arial"/>
          <w:b/>
          <w:bCs/>
          <w:color w:val="000000"/>
          <w:sz w:val="20"/>
          <w:szCs w:val="20"/>
          <w:u w:val="single"/>
        </w:rPr>
        <w:t>OPIS PRZEDMIOTU ZAMÓWIENIA</w:t>
      </w:r>
      <w:r w:rsidR="00660D9B" w:rsidRPr="00CC1FF2">
        <w:rPr>
          <w:rFonts w:ascii="Arial" w:hAnsi="Arial" w:cs="Arial"/>
          <w:color w:val="000000"/>
          <w:sz w:val="20"/>
          <w:szCs w:val="20"/>
          <w:u w:val="single"/>
        </w:rPr>
        <w:t xml:space="preserve">: </w:t>
      </w:r>
    </w:p>
    <w:p w14:paraId="7E851F0D" w14:textId="7C08C007" w:rsidR="00F32EAB" w:rsidRPr="00C968EE" w:rsidRDefault="009A6CAD" w:rsidP="00F32EAB">
      <w:pPr>
        <w:spacing w:line="360" w:lineRule="auto"/>
        <w:ind w:left="426" w:hanging="426"/>
        <w:jc w:val="both"/>
        <w:rPr>
          <w:rFonts w:ascii="Arial" w:hAnsi="Arial" w:cs="Arial"/>
          <w:sz w:val="20"/>
          <w:szCs w:val="20"/>
        </w:rPr>
      </w:pPr>
      <w:r w:rsidRPr="00327A7D">
        <w:rPr>
          <w:rFonts w:ascii="Arial" w:hAnsi="Arial" w:cs="Arial"/>
          <w:b/>
          <w:bCs/>
          <w:color w:val="000000"/>
          <w:sz w:val="20"/>
          <w:szCs w:val="20"/>
        </w:rPr>
        <w:t>4.1.</w:t>
      </w:r>
      <w:r w:rsidRPr="00327A7D">
        <w:rPr>
          <w:rFonts w:ascii="Arial" w:hAnsi="Arial" w:cs="Arial"/>
          <w:color w:val="000000"/>
          <w:sz w:val="20"/>
          <w:szCs w:val="20"/>
        </w:rPr>
        <w:t xml:space="preserve"> </w:t>
      </w:r>
      <w:r w:rsidR="00B847E4" w:rsidRPr="00327A7D">
        <w:rPr>
          <w:rFonts w:ascii="Arial" w:hAnsi="Arial" w:cs="Arial"/>
          <w:sz w:val="20"/>
          <w:szCs w:val="20"/>
        </w:rPr>
        <w:t xml:space="preserve"> Przedmiotem zamówienia jest </w:t>
      </w:r>
      <w:r w:rsidR="008025D4" w:rsidRPr="00327A7D">
        <w:rPr>
          <w:rFonts w:ascii="Arial" w:hAnsi="Arial" w:cs="Arial"/>
          <w:sz w:val="20"/>
          <w:szCs w:val="20"/>
        </w:rPr>
        <w:t>w</w:t>
      </w:r>
      <w:r w:rsidR="007640E1" w:rsidRPr="00327A7D">
        <w:rPr>
          <w:rFonts w:ascii="Arial" w:hAnsi="Arial" w:cs="Arial"/>
          <w:sz w:val="20"/>
          <w:szCs w:val="20"/>
        </w:rPr>
        <w:t xml:space="preserve">ykonanie </w:t>
      </w:r>
      <w:r w:rsidR="00002695" w:rsidRPr="00327A7D">
        <w:rPr>
          <w:rFonts w:ascii="Arial" w:hAnsi="Arial" w:cs="Arial"/>
          <w:sz w:val="20"/>
        </w:rPr>
        <w:t>w ramach Rządowego Funduszu Odbudowy Zabytków Polski Ład</w:t>
      </w:r>
      <w:r w:rsidR="00F41246" w:rsidRPr="00327A7D">
        <w:rPr>
          <w:rFonts w:ascii="Arial" w:hAnsi="Arial" w:cs="Arial"/>
          <w:sz w:val="20"/>
          <w:szCs w:val="20"/>
        </w:rPr>
        <w:t xml:space="preserve"> </w:t>
      </w:r>
      <w:r w:rsidR="00002695" w:rsidRPr="00327A7D">
        <w:rPr>
          <w:rFonts w:ascii="Arial" w:hAnsi="Arial" w:cs="Arial"/>
          <w:sz w:val="20"/>
          <w:szCs w:val="20"/>
        </w:rPr>
        <w:t>zadania pn.:</w:t>
      </w:r>
      <w:r w:rsidR="00002695">
        <w:t xml:space="preserve"> </w:t>
      </w:r>
      <w:r w:rsidR="00327A7D" w:rsidRPr="00FA3550">
        <w:rPr>
          <w:rFonts w:ascii="Arial" w:hAnsi="Arial" w:cs="Arial"/>
          <w:b/>
          <w:bCs/>
          <w:sz w:val="20"/>
          <w:szCs w:val="20"/>
        </w:rPr>
        <w:t>Zabezpieczenie przeciwwilgociowe budynku przedszkola w Żernikach Wrocławskich</w:t>
      </w:r>
      <w:r w:rsidR="009958C2">
        <w:rPr>
          <w:rFonts w:ascii="Arial" w:hAnsi="Arial" w:cs="Arial"/>
          <w:color w:val="000000" w:themeColor="text1"/>
          <w:sz w:val="20"/>
        </w:rPr>
        <w:t>.</w:t>
      </w:r>
      <w:r w:rsidR="00F32EAB">
        <w:rPr>
          <w:rFonts w:ascii="Arial" w:hAnsi="Arial" w:cs="Arial"/>
          <w:color w:val="000000" w:themeColor="text1"/>
          <w:sz w:val="20"/>
        </w:rPr>
        <w:t xml:space="preserve"> W</w:t>
      </w:r>
      <w:r w:rsidR="00F32EAB" w:rsidRPr="00F32EAB">
        <w:rPr>
          <w:rFonts w:ascii="Arial" w:hAnsi="Arial" w:cs="Arial"/>
          <w:sz w:val="20"/>
        </w:rPr>
        <w:t xml:space="preserve"> ramach </w:t>
      </w:r>
      <w:r w:rsidR="00F32EAB" w:rsidRPr="00F32EAB">
        <w:rPr>
          <w:rFonts w:ascii="Arial" w:hAnsi="Arial" w:cs="Arial"/>
          <w:sz w:val="20"/>
          <w:szCs w:val="20"/>
        </w:rPr>
        <w:t>zabezpieczenia przeciwwilgociowego budynku przedszkola</w:t>
      </w:r>
      <w:r w:rsidR="00F32EAB">
        <w:rPr>
          <w:rFonts w:ascii="Arial" w:hAnsi="Arial" w:cs="Arial"/>
          <w:sz w:val="20"/>
          <w:szCs w:val="20"/>
        </w:rPr>
        <w:t xml:space="preserve"> planowane są prace rozbiórkowe, betonowe, żelbetonowe, wymiana stolarki okiennej i drzwiowej, ocieplenie ścian zewnętrznych, wykonanie iniekcji poziomej i pionowej oraz prace towarzyszące zgodnie z Opisem przedmiotu zamówienia oraz dokumentacją. Załączony przedmiar ma charakter pomocniczy.</w:t>
      </w:r>
    </w:p>
    <w:p w14:paraId="2404E187" w14:textId="56C5435B" w:rsidR="002240D5" w:rsidRPr="008A78AC" w:rsidRDefault="00204B02" w:rsidP="00327A7D">
      <w:pPr>
        <w:autoSpaceDE w:val="0"/>
        <w:autoSpaceDN w:val="0"/>
        <w:adjustRightInd w:val="0"/>
        <w:spacing w:line="360" w:lineRule="auto"/>
        <w:ind w:left="426" w:hanging="426"/>
        <w:jc w:val="both"/>
      </w:pPr>
      <w:r w:rsidRPr="00C40276">
        <w:rPr>
          <w:rFonts w:ascii="Arial" w:hAnsi="Arial" w:cs="Arial"/>
          <w:b/>
          <w:sz w:val="20"/>
          <w:szCs w:val="20"/>
        </w:rPr>
        <w:t xml:space="preserve">4.2. </w:t>
      </w:r>
      <w:r w:rsidR="00571762" w:rsidRPr="009C4E86">
        <w:rPr>
          <w:rFonts w:ascii="Arial" w:hAnsi="Arial" w:cs="Arial"/>
          <w:bCs/>
          <w:sz w:val="20"/>
          <w:szCs w:val="20"/>
        </w:rPr>
        <w:t>N</w:t>
      </w:r>
      <w:r w:rsidR="00571762" w:rsidRPr="008A78AC">
        <w:rPr>
          <w:rFonts w:ascii="Arial" w:hAnsi="Arial" w:cs="Arial"/>
          <w:bCs/>
          <w:sz w:val="20"/>
          <w:szCs w:val="20"/>
        </w:rPr>
        <w:t xml:space="preserve">azwy i kody zamówienia wg Wspólnego Słownika Zamówień (CPV): </w:t>
      </w:r>
      <w:r w:rsidR="0034023C" w:rsidRPr="0034023C">
        <w:rPr>
          <w:rFonts w:ascii="Arial" w:hAnsi="Arial" w:cs="Arial"/>
          <w:color w:val="111111"/>
          <w:sz w:val="20"/>
          <w:szCs w:val="20"/>
          <w:shd w:val="clear" w:color="auto" w:fill="FFFFFF"/>
        </w:rPr>
        <w:t>45000000-7</w:t>
      </w:r>
      <w:r w:rsidR="00AD6A94" w:rsidRPr="0034023C">
        <w:rPr>
          <w:rFonts w:ascii="Arial" w:hAnsi="Arial" w:cs="Arial"/>
          <w:bCs/>
          <w:sz w:val="20"/>
          <w:szCs w:val="20"/>
        </w:rPr>
        <w:t>-</w:t>
      </w:r>
      <w:r w:rsidR="00AD6A94">
        <w:rPr>
          <w:rFonts w:ascii="Arial" w:hAnsi="Arial" w:cs="Arial"/>
          <w:bCs/>
          <w:sz w:val="20"/>
          <w:szCs w:val="20"/>
        </w:rPr>
        <w:t xml:space="preserve"> </w:t>
      </w:r>
      <w:r w:rsidR="0046410A">
        <w:rPr>
          <w:rFonts w:ascii="Arial" w:hAnsi="Arial" w:cs="Arial"/>
          <w:bCs/>
          <w:sz w:val="20"/>
          <w:szCs w:val="20"/>
        </w:rPr>
        <w:t xml:space="preserve">Roboty </w:t>
      </w:r>
      <w:r w:rsidR="00AD6A94">
        <w:rPr>
          <w:rFonts w:ascii="Arial" w:hAnsi="Arial" w:cs="Arial"/>
          <w:bCs/>
          <w:sz w:val="20"/>
          <w:szCs w:val="20"/>
        </w:rPr>
        <w:t>budowlane</w:t>
      </w:r>
    </w:p>
    <w:p w14:paraId="22E663A3" w14:textId="4957A25E" w:rsidR="009C4EA0" w:rsidRPr="00EB2FC0" w:rsidRDefault="009C0606" w:rsidP="004F7971">
      <w:pPr>
        <w:pStyle w:val="Akapitzlist"/>
        <w:numPr>
          <w:ilvl w:val="1"/>
          <w:numId w:val="39"/>
        </w:numPr>
        <w:autoSpaceDE w:val="0"/>
        <w:autoSpaceDN w:val="0"/>
        <w:adjustRightInd w:val="0"/>
        <w:spacing w:line="360" w:lineRule="auto"/>
        <w:jc w:val="both"/>
        <w:rPr>
          <w:rFonts w:ascii="Arial" w:hAnsi="Arial" w:cs="Arial"/>
          <w:bCs/>
          <w:sz w:val="20"/>
          <w:szCs w:val="20"/>
        </w:rPr>
      </w:pPr>
      <w:r w:rsidRPr="00EB2FC0">
        <w:rPr>
          <w:rFonts w:ascii="Arial" w:hAnsi="Arial" w:cs="Arial"/>
          <w:bCs/>
          <w:sz w:val="20"/>
          <w:szCs w:val="20"/>
        </w:rPr>
        <w:t xml:space="preserve">Wykonawca zobowiązany jest udzielić </w:t>
      </w:r>
      <w:r w:rsidR="007640E1">
        <w:rPr>
          <w:rFonts w:ascii="Arial" w:hAnsi="Arial" w:cs="Arial"/>
          <w:bCs/>
          <w:sz w:val="20"/>
          <w:szCs w:val="20"/>
        </w:rPr>
        <w:t>36</w:t>
      </w:r>
      <w:r w:rsidRPr="00EB2FC0">
        <w:rPr>
          <w:rFonts w:ascii="Arial" w:hAnsi="Arial" w:cs="Arial"/>
          <w:bCs/>
          <w:sz w:val="20"/>
          <w:szCs w:val="20"/>
        </w:rPr>
        <w:t xml:space="preserve"> miesięcy gwarancji na wykonany przedmiot zamówienia.</w:t>
      </w:r>
    </w:p>
    <w:p w14:paraId="0ACE2755" w14:textId="6882365C" w:rsidR="009C0606" w:rsidRPr="00EB2FC0" w:rsidRDefault="00EB2FC0" w:rsidP="00EB2FC0">
      <w:pPr>
        <w:autoSpaceDE w:val="0"/>
        <w:autoSpaceDN w:val="0"/>
        <w:adjustRightInd w:val="0"/>
        <w:spacing w:line="360" w:lineRule="auto"/>
        <w:ind w:left="426" w:hanging="426"/>
        <w:jc w:val="both"/>
        <w:rPr>
          <w:rFonts w:ascii="Arial" w:hAnsi="Arial" w:cs="Arial"/>
          <w:color w:val="000000"/>
          <w:sz w:val="20"/>
          <w:szCs w:val="20"/>
        </w:rPr>
      </w:pPr>
      <w:bookmarkStart w:id="7" w:name="_Hlk66106738"/>
      <w:r w:rsidRPr="00C40276">
        <w:rPr>
          <w:rFonts w:ascii="Arial" w:hAnsi="Arial" w:cs="Arial"/>
          <w:b/>
          <w:bCs/>
          <w:sz w:val="20"/>
          <w:szCs w:val="20"/>
        </w:rPr>
        <w:t>4.5</w:t>
      </w:r>
      <w:r w:rsidRPr="00EB2FC0">
        <w:rPr>
          <w:rFonts w:ascii="Arial" w:hAnsi="Arial" w:cs="Arial"/>
          <w:sz w:val="20"/>
          <w:szCs w:val="20"/>
        </w:rPr>
        <w:t xml:space="preserve">. </w:t>
      </w:r>
      <w:r w:rsidR="00BC52D8" w:rsidRPr="00EB2FC0">
        <w:rPr>
          <w:rFonts w:ascii="Arial" w:hAnsi="Arial" w:cs="Arial"/>
          <w:sz w:val="20"/>
          <w:szCs w:val="20"/>
        </w:rPr>
        <w:t xml:space="preserve">Wykonawca lub Podwykonawca/y zobowiązany </w:t>
      </w:r>
      <w:r w:rsidR="00364C9D" w:rsidRPr="00EB2FC0">
        <w:rPr>
          <w:rFonts w:ascii="Arial" w:hAnsi="Arial" w:cs="Arial"/>
          <w:sz w:val="20"/>
          <w:szCs w:val="20"/>
        </w:rPr>
        <w:t>jest</w:t>
      </w:r>
      <w:r w:rsidR="001C5D7F" w:rsidRPr="00EB2FC0">
        <w:rPr>
          <w:rFonts w:ascii="Arial" w:hAnsi="Arial" w:cs="Arial"/>
          <w:sz w:val="20"/>
          <w:szCs w:val="20"/>
        </w:rPr>
        <w:t>, na czas realizacji zamówienia,</w:t>
      </w:r>
      <w:r w:rsidR="00364C9D" w:rsidRPr="00EB2FC0">
        <w:rPr>
          <w:rFonts w:ascii="Arial" w:hAnsi="Arial" w:cs="Arial"/>
          <w:sz w:val="20"/>
          <w:szCs w:val="20"/>
        </w:rPr>
        <w:t xml:space="preserve"> do</w:t>
      </w:r>
      <w:r w:rsidR="00BC52D8" w:rsidRPr="00EB2FC0">
        <w:rPr>
          <w:rFonts w:ascii="Arial" w:hAnsi="Arial" w:cs="Arial"/>
          <w:sz w:val="20"/>
          <w:szCs w:val="20"/>
        </w:rPr>
        <w:t xml:space="preserve"> zatrudnienia na podstawie umowy o pracę wszystkich osób wykonujących czynności w zakresie realizacji zamówienia </w:t>
      </w:r>
      <w:r w:rsidR="00BC52D8" w:rsidRPr="009C4E86">
        <w:rPr>
          <w:rFonts w:ascii="Arial" w:hAnsi="Arial" w:cs="Arial"/>
          <w:b/>
          <w:bCs/>
          <w:sz w:val="20"/>
          <w:szCs w:val="20"/>
        </w:rPr>
        <w:t>polegających na pracy fizycznej</w:t>
      </w:r>
      <w:r w:rsidR="00781C2E" w:rsidRPr="00EB2FC0">
        <w:rPr>
          <w:rFonts w:ascii="Arial" w:hAnsi="Arial" w:cs="Arial"/>
          <w:sz w:val="20"/>
          <w:szCs w:val="20"/>
        </w:rPr>
        <w:t>,</w:t>
      </w:r>
      <w:r w:rsidR="00BC52D8" w:rsidRPr="00EB2FC0">
        <w:rPr>
          <w:rFonts w:ascii="Arial" w:hAnsi="Arial" w:cs="Arial"/>
          <w:color w:val="FF0000"/>
          <w:sz w:val="20"/>
          <w:szCs w:val="20"/>
        </w:rPr>
        <w:t xml:space="preserve"> </w:t>
      </w:r>
      <w:r w:rsidR="00BC52D8" w:rsidRPr="00EB2FC0">
        <w:rPr>
          <w:rFonts w:ascii="Arial" w:hAnsi="Arial" w:cs="Arial"/>
          <w:sz w:val="20"/>
          <w:szCs w:val="20"/>
        </w:rPr>
        <w:t>jeżeli wykonanie tych czynności polega na wykonywaniu pracy w sposób określony w art. 22 § 1 ustawy z dnia 26 czerwca 1974 r. – Kodeks pracy (Dz. U. z 20</w:t>
      </w:r>
      <w:r w:rsidR="00DF52C8" w:rsidRPr="00EB2FC0">
        <w:rPr>
          <w:rFonts w:ascii="Arial" w:hAnsi="Arial" w:cs="Arial"/>
          <w:sz w:val="20"/>
          <w:szCs w:val="20"/>
        </w:rPr>
        <w:t>2</w:t>
      </w:r>
      <w:r w:rsidR="00355CB0">
        <w:rPr>
          <w:rFonts w:ascii="Arial" w:hAnsi="Arial" w:cs="Arial"/>
          <w:sz w:val="20"/>
          <w:szCs w:val="20"/>
        </w:rPr>
        <w:t>2</w:t>
      </w:r>
      <w:r w:rsidR="00BC52D8" w:rsidRPr="00EB2FC0">
        <w:rPr>
          <w:rFonts w:ascii="Arial" w:hAnsi="Arial" w:cs="Arial"/>
          <w:sz w:val="20"/>
          <w:szCs w:val="20"/>
        </w:rPr>
        <w:t xml:space="preserve"> r. poz.1</w:t>
      </w:r>
      <w:r w:rsidR="00355CB0">
        <w:rPr>
          <w:rFonts w:ascii="Arial" w:hAnsi="Arial" w:cs="Arial"/>
          <w:sz w:val="20"/>
          <w:szCs w:val="20"/>
        </w:rPr>
        <w:t>51</w:t>
      </w:r>
      <w:r w:rsidR="00DF52C8" w:rsidRPr="00EB2FC0">
        <w:rPr>
          <w:rFonts w:ascii="Arial" w:hAnsi="Arial" w:cs="Arial"/>
          <w:sz w:val="20"/>
          <w:szCs w:val="20"/>
        </w:rPr>
        <w:t xml:space="preserve">0 z </w:t>
      </w:r>
      <w:proofErr w:type="spellStart"/>
      <w:r w:rsidR="00DF52C8" w:rsidRPr="00EB2FC0">
        <w:rPr>
          <w:rFonts w:ascii="Arial" w:hAnsi="Arial" w:cs="Arial"/>
          <w:sz w:val="20"/>
          <w:szCs w:val="20"/>
        </w:rPr>
        <w:t>późn</w:t>
      </w:r>
      <w:proofErr w:type="spellEnd"/>
      <w:r w:rsidR="00DF52C8" w:rsidRPr="00EB2FC0">
        <w:rPr>
          <w:rFonts w:ascii="Arial" w:hAnsi="Arial" w:cs="Arial"/>
          <w:sz w:val="20"/>
          <w:szCs w:val="20"/>
        </w:rPr>
        <w:t>. zm.</w:t>
      </w:r>
      <w:r w:rsidR="00BC52D8" w:rsidRPr="00EB2FC0">
        <w:rPr>
          <w:rFonts w:ascii="Arial" w:hAnsi="Arial" w:cs="Arial"/>
          <w:sz w:val="20"/>
          <w:szCs w:val="20"/>
        </w:rPr>
        <w:t xml:space="preserve">). Uprawnienia zamawiającego w zakresie kontroli spełniania przez wykonawcę wymagań, o których mowa w art. </w:t>
      </w:r>
      <w:r w:rsidR="00A270E9" w:rsidRPr="00EB2FC0">
        <w:rPr>
          <w:rFonts w:ascii="Arial" w:hAnsi="Arial" w:cs="Arial"/>
          <w:sz w:val="20"/>
          <w:szCs w:val="20"/>
        </w:rPr>
        <w:t>95</w:t>
      </w:r>
      <w:r w:rsidR="00BC52D8" w:rsidRPr="00EB2FC0">
        <w:rPr>
          <w:rFonts w:ascii="Arial" w:hAnsi="Arial" w:cs="Arial"/>
          <w:sz w:val="20"/>
          <w:szCs w:val="20"/>
        </w:rPr>
        <w:t xml:space="preserve"> oraz sankcji z tytułu niespełnienia tych wymagań określone są w projekcie  umowy</w:t>
      </w:r>
      <w:r w:rsidR="00B142D1" w:rsidRPr="00EB2FC0">
        <w:rPr>
          <w:rFonts w:ascii="Arial" w:hAnsi="Arial" w:cs="Arial"/>
          <w:sz w:val="20"/>
          <w:szCs w:val="20"/>
        </w:rPr>
        <w:t>.</w:t>
      </w:r>
      <w:r>
        <w:rPr>
          <w:rFonts w:ascii="Arial" w:hAnsi="Arial" w:cs="Arial"/>
          <w:color w:val="000000"/>
          <w:sz w:val="20"/>
          <w:szCs w:val="20"/>
        </w:rPr>
        <w:t xml:space="preserve"> </w:t>
      </w:r>
      <w:r w:rsidR="009C0606" w:rsidRPr="00EB2FC0">
        <w:rPr>
          <w:rFonts w:ascii="Arial" w:hAnsi="Arial" w:cs="Arial"/>
          <w:sz w:val="20"/>
          <w:szCs w:val="20"/>
        </w:rPr>
        <w:t xml:space="preserve">Nie jest wymagane zatrudnienie na podstawie umowy o pracę </w:t>
      </w:r>
      <w:r w:rsidR="00AA1D36" w:rsidRPr="00EB2FC0">
        <w:rPr>
          <w:rFonts w:ascii="Arial" w:hAnsi="Arial" w:cs="Arial"/>
          <w:sz w:val="20"/>
          <w:szCs w:val="20"/>
        </w:rPr>
        <w:t xml:space="preserve">osób pełniących samodzielne funkcje techniczne w budownictwie oraz osób fizycznych prowadzących działalność gospodarczą wykonujących czynności wskazane powyżej. </w:t>
      </w:r>
    </w:p>
    <w:p w14:paraId="69BDB7A4" w14:textId="77777777" w:rsidR="00EB2FC0" w:rsidRDefault="001C5D7F"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Zamawiający nie określa dodatkowych wymagań związanych z zatrudnianiem osób, o których mowa w art. 96 ust. 2 pkt 2 .</w:t>
      </w:r>
      <w:proofErr w:type="spellStart"/>
      <w:r w:rsidRPr="00EB2FC0">
        <w:rPr>
          <w:rFonts w:ascii="Arial" w:hAnsi="Arial" w:cs="Arial"/>
          <w:sz w:val="20"/>
          <w:szCs w:val="20"/>
        </w:rPr>
        <w:t>pzp</w:t>
      </w:r>
      <w:bookmarkEnd w:id="7"/>
      <w:proofErr w:type="spellEnd"/>
      <w:r w:rsidR="00EB2FC0">
        <w:rPr>
          <w:rFonts w:ascii="Arial" w:hAnsi="Arial" w:cs="Arial"/>
          <w:sz w:val="20"/>
          <w:szCs w:val="20"/>
        </w:rPr>
        <w:t>.</w:t>
      </w:r>
    </w:p>
    <w:p w14:paraId="393F8B4D" w14:textId="77777777" w:rsidR="00EB2FC0" w:rsidRDefault="00F84C97"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Wykonawca zobowiązany będzie wykonać przedmiot zamówienia</w:t>
      </w:r>
      <w:r w:rsidR="00F14934" w:rsidRPr="00EB2FC0">
        <w:rPr>
          <w:rFonts w:ascii="Arial" w:hAnsi="Arial" w:cs="Arial"/>
          <w:sz w:val="20"/>
          <w:szCs w:val="20"/>
        </w:rPr>
        <w:t xml:space="preserve"> </w:t>
      </w:r>
      <w:r w:rsidRPr="00EB2FC0">
        <w:rPr>
          <w:rFonts w:ascii="Arial" w:hAnsi="Arial" w:cs="Arial"/>
          <w:sz w:val="20"/>
          <w:szCs w:val="20"/>
        </w:rPr>
        <w:t>zgodnie z postanowieniami niniejszej SWZ, zapisami złożonej oferty</w:t>
      </w:r>
      <w:r w:rsidR="00F14934" w:rsidRPr="00EB2FC0">
        <w:rPr>
          <w:rFonts w:ascii="Arial" w:hAnsi="Arial" w:cs="Arial"/>
          <w:sz w:val="20"/>
          <w:szCs w:val="20"/>
        </w:rPr>
        <w:t xml:space="preserve"> oraz </w:t>
      </w:r>
      <w:r w:rsidRPr="00EB2FC0">
        <w:rPr>
          <w:rFonts w:ascii="Arial" w:hAnsi="Arial" w:cs="Arial"/>
          <w:sz w:val="20"/>
          <w:szCs w:val="20"/>
        </w:rPr>
        <w:t>dokumentacją</w:t>
      </w:r>
      <w:r w:rsidR="00F14934" w:rsidRPr="00EB2FC0">
        <w:rPr>
          <w:rFonts w:ascii="Arial" w:hAnsi="Arial" w:cs="Arial"/>
          <w:sz w:val="20"/>
          <w:szCs w:val="20"/>
        </w:rPr>
        <w:t>.</w:t>
      </w:r>
    </w:p>
    <w:p w14:paraId="23E68F67" w14:textId="6BEBED44" w:rsidR="00633C48" w:rsidRPr="00633C48" w:rsidRDefault="007763A1" w:rsidP="004F7971">
      <w:pPr>
        <w:pStyle w:val="Akapitzlist"/>
        <w:numPr>
          <w:ilvl w:val="1"/>
          <w:numId w:val="40"/>
        </w:numPr>
        <w:autoSpaceDE w:val="0"/>
        <w:autoSpaceDN w:val="0"/>
        <w:adjustRightInd w:val="0"/>
        <w:spacing w:line="360" w:lineRule="auto"/>
        <w:jc w:val="both"/>
        <w:rPr>
          <w:rFonts w:ascii="Arial" w:hAnsi="Arial" w:cs="Arial"/>
          <w:b/>
          <w:bCs/>
          <w:sz w:val="20"/>
          <w:szCs w:val="20"/>
        </w:rPr>
      </w:pPr>
      <w:r w:rsidRPr="00EB2FC0">
        <w:rPr>
          <w:rFonts w:ascii="Arial" w:hAnsi="Arial" w:cs="Arial"/>
          <w:sz w:val="20"/>
          <w:szCs w:val="20"/>
        </w:rPr>
        <w:t>Rozwiązania równoważne. W przypadku gdy</w:t>
      </w:r>
      <w:r w:rsidR="00AA1D36" w:rsidRPr="00EB2FC0">
        <w:rPr>
          <w:rFonts w:ascii="Arial" w:hAnsi="Arial" w:cs="Arial"/>
          <w:sz w:val="20"/>
          <w:szCs w:val="20"/>
        </w:rPr>
        <w:t xml:space="preserve"> </w:t>
      </w:r>
      <w:r w:rsidR="00B96FE4" w:rsidRPr="00EB2FC0">
        <w:rPr>
          <w:rFonts w:ascii="Arial" w:hAnsi="Arial" w:cs="Arial"/>
          <w:sz w:val="20"/>
          <w:szCs w:val="20"/>
        </w:rPr>
        <w:t xml:space="preserve">w </w:t>
      </w:r>
      <w:r w:rsidR="00AA1D36" w:rsidRPr="00EB2FC0">
        <w:rPr>
          <w:rFonts w:ascii="Arial" w:hAnsi="Arial" w:cs="Arial"/>
          <w:sz w:val="20"/>
          <w:szCs w:val="20"/>
        </w:rPr>
        <w:t>dokumentacji</w:t>
      </w:r>
      <w:r w:rsidRPr="00EB2FC0">
        <w:rPr>
          <w:rFonts w:ascii="Arial" w:hAnsi="Arial" w:cs="Arial"/>
          <w:sz w:val="20"/>
          <w:szCs w:val="20"/>
        </w:rPr>
        <w:t xml:space="preserve"> postępowania o udzielenie zamówienia </w:t>
      </w:r>
      <w:r w:rsidR="00AA1D36" w:rsidRPr="00EB2FC0">
        <w:rPr>
          <w:rFonts w:ascii="Arial" w:hAnsi="Arial" w:cs="Arial"/>
          <w:sz w:val="20"/>
          <w:szCs w:val="20"/>
        </w:rPr>
        <w:t xml:space="preserve"> podane</w:t>
      </w:r>
      <w:r w:rsidRPr="00EB2FC0">
        <w:rPr>
          <w:rFonts w:ascii="Arial" w:hAnsi="Arial" w:cs="Arial"/>
          <w:sz w:val="20"/>
          <w:szCs w:val="20"/>
        </w:rPr>
        <w:t xml:space="preserve"> są znaki towarowe, patenty lub pochodzenie, źródło lub szczególny proces, należy rozumieć</w:t>
      </w:r>
      <w:r w:rsidR="00401DE9" w:rsidRPr="00EB2FC0">
        <w:rPr>
          <w:rFonts w:ascii="Arial" w:hAnsi="Arial" w:cs="Arial"/>
          <w:sz w:val="20"/>
          <w:szCs w:val="20"/>
        </w:rPr>
        <w:t xml:space="preserve">, iż  - zgodnie z przepisem art. 99 ustawy </w:t>
      </w:r>
      <w:proofErr w:type="spellStart"/>
      <w:r w:rsidR="00401DE9" w:rsidRPr="00EB2FC0">
        <w:rPr>
          <w:rFonts w:ascii="Arial" w:hAnsi="Arial" w:cs="Arial"/>
          <w:sz w:val="20"/>
          <w:szCs w:val="20"/>
        </w:rPr>
        <w:t>Pzp</w:t>
      </w:r>
      <w:proofErr w:type="spellEnd"/>
      <w:r w:rsidR="009E7844" w:rsidRPr="00EB2FC0">
        <w:rPr>
          <w:rFonts w:ascii="Arial" w:hAnsi="Arial" w:cs="Arial"/>
          <w:sz w:val="20"/>
          <w:szCs w:val="20"/>
        </w:rPr>
        <w:t xml:space="preserve"> </w:t>
      </w:r>
      <w:r w:rsidR="00401DE9" w:rsidRPr="00EB2FC0">
        <w:rPr>
          <w:rFonts w:ascii="Arial" w:hAnsi="Arial" w:cs="Arial"/>
          <w:sz w:val="20"/>
          <w:szCs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EB2FC0">
        <w:rPr>
          <w:rFonts w:ascii="Arial" w:hAnsi="Arial" w:cs="Arial"/>
          <w:sz w:val="20"/>
          <w:szCs w:val="20"/>
        </w:rPr>
        <w:t>traktować jako</w:t>
      </w:r>
      <w:r w:rsidR="00401DE9" w:rsidRPr="00EB2FC0">
        <w:rPr>
          <w:rFonts w:ascii="Arial" w:hAnsi="Arial" w:cs="Arial"/>
          <w:sz w:val="20"/>
          <w:szCs w:val="20"/>
        </w:rPr>
        <w:t xml:space="preserve"> propozycje projektanta. Zamawiający dopuszcza możliwość zaoferowania </w:t>
      </w:r>
      <w:bookmarkStart w:id="8" w:name="_Hlk96939680"/>
      <w:r w:rsidR="00401DE9" w:rsidRPr="00EB2FC0">
        <w:rPr>
          <w:rFonts w:ascii="Arial" w:hAnsi="Arial" w:cs="Arial"/>
          <w:sz w:val="20"/>
          <w:szCs w:val="20"/>
        </w:rPr>
        <w:t>materiałów, urządzeń, wyrobów, produktów lub rozwiązań równoważnych.</w:t>
      </w:r>
      <w:r w:rsidR="00AC0D54" w:rsidRPr="00EB2FC0">
        <w:rPr>
          <w:rFonts w:ascii="Arial" w:hAnsi="Arial" w:cs="Arial"/>
          <w:sz w:val="20"/>
          <w:szCs w:val="20"/>
        </w:rPr>
        <w:t xml:space="preserve"> </w:t>
      </w:r>
    </w:p>
    <w:p w14:paraId="34F67516" w14:textId="4001E622" w:rsidR="007763A1" w:rsidRPr="00EB2FC0" w:rsidRDefault="00AC0D54" w:rsidP="00633C48">
      <w:pPr>
        <w:pStyle w:val="Akapitzlist"/>
        <w:autoSpaceDE w:val="0"/>
        <w:autoSpaceDN w:val="0"/>
        <w:adjustRightInd w:val="0"/>
        <w:spacing w:line="360" w:lineRule="auto"/>
        <w:ind w:left="360"/>
        <w:jc w:val="both"/>
        <w:rPr>
          <w:rFonts w:ascii="Arial" w:hAnsi="Arial" w:cs="Arial"/>
          <w:sz w:val="20"/>
          <w:szCs w:val="20"/>
        </w:rPr>
      </w:pPr>
      <w:r w:rsidRPr="00EB2FC0">
        <w:rPr>
          <w:rFonts w:ascii="Arial" w:hAnsi="Arial" w:cs="Arial"/>
          <w:sz w:val="20"/>
          <w:szCs w:val="20"/>
        </w:rPr>
        <w:t>Zwrot „równoważne” oznacza możliwość</w:t>
      </w:r>
      <w:r w:rsidR="0004327C" w:rsidRPr="00EB2FC0">
        <w:rPr>
          <w:rFonts w:ascii="Arial" w:hAnsi="Arial" w:cs="Arial"/>
          <w:sz w:val="20"/>
          <w:szCs w:val="20"/>
        </w:rPr>
        <w:t xml:space="preserve"> uzyskania efektu założonego przez Zamawiającego za pomocą innych rozwiązań, po uzyskaniu zgody Zamawiającego. </w:t>
      </w:r>
    </w:p>
    <w:bookmarkEnd w:id="8"/>
    <w:p w14:paraId="284323E2" w14:textId="4ED0B386" w:rsidR="007763A1" w:rsidRPr="008A78AC" w:rsidRDefault="00401DE9"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Za materiały, urządzenia, wyroby, produkty lub rozwiązania równoważne </w:t>
      </w:r>
      <w:r w:rsidR="00923058" w:rsidRPr="008A78AC">
        <w:rPr>
          <w:rFonts w:ascii="Arial" w:hAnsi="Arial" w:cs="Arial"/>
          <w:sz w:val="20"/>
          <w:szCs w:val="20"/>
        </w:rPr>
        <w:t xml:space="preserve">Zamawiający uznaje materiały, urządzenia, wyroby, produkty lub rozwiązania o </w:t>
      </w:r>
      <w:r w:rsidR="00065B24" w:rsidRPr="008A78AC">
        <w:rPr>
          <w:rFonts w:ascii="Arial" w:hAnsi="Arial" w:cs="Arial"/>
          <w:sz w:val="20"/>
          <w:szCs w:val="20"/>
        </w:rPr>
        <w:t>parametrach technicznych</w:t>
      </w:r>
      <w:r w:rsidR="00923058" w:rsidRPr="008A78AC">
        <w:rPr>
          <w:rFonts w:ascii="Arial" w:hAnsi="Arial" w:cs="Arial"/>
          <w:sz w:val="20"/>
          <w:szCs w:val="20"/>
        </w:rPr>
        <w:t xml:space="preserve"> i </w:t>
      </w:r>
      <w:r w:rsidR="00065B24" w:rsidRPr="008A78AC">
        <w:rPr>
          <w:rFonts w:ascii="Arial" w:hAnsi="Arial" w:cs="Arial"/>
          <w:sz w:val="20"/>
          <w:szCs w:val="20"/>
        </w:rPr>
        <w:t>użytkowych co</w:t>
      </w:r>
      <w:r w:rsidR="00923058" w:rsidRPr="008A78AC">
        <w:rPr>
          <w:rFonts w:ascii="Arial" w:hAnsi="Arial" w:cs="Arial"/>
          <w:sz w:val="20"/>
          <w:szCs w:val="20"/>
        </w:rPr>
        <w:t xml:space="preserve"> najmniej nie gorszych niż parametry materiałów, urządzeń, wyrobów, produktów lub rozwiązań zaproponowanych w dokumentacji projektowej</w:t>
      </w:r>
      <w:r w:rsidRPr="008A78AC">
        <w:rPr>
          <w:rFonts w:ascii="Arial" w:hAnsi="Arial" w:cs="Arial"/>
          <w:sz w:val="20"/>
          <w:szCs w:val="20"/>
        </w:rPr>
        <w:t>.</w:t>
      </w:r>
      <w:r w:rsidR="00923058" w:rsidRPr="008A78AC">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8A78AC" w:rsidRDefault="00390179" w:rsidP="00390179">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8A78AC">
        <w:rPr>
          <w:rFonts w:ascii="Arial" w:hAnsi="Arial" w:cs="Arial"/>
          <w:sz w:val="20"/>
          <w:szCs w:val="20"/>
        </w:rPr>
        <w:t>techniczno</w:t>
      </w:r>
      <w:proofErr w:type="spellEnd"/>
      <w:r w:rsidRPr="008A78AC">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31588E1B" w:rsidR="00596545" w:rsidRPr="008A78AC" w:rsidRDefault="00923058" w:rsidP="00EC00B5">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 przypadku odwołania się w dokumentacji postpowania o udzielenie zamówienia publicznego do norm oraz certyfikatów </w:t>
      </w:r>
      <w:r w:rsidR="009E7844" w:rsidRPr="008A78AC">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8A78AC">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138C4210" w:rsidR="00390179" w:rsidRPr="008A78AC" w:rsidRDefault="00065B24"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w:t>
      </w:r>
      <w:r w:rsidR="00390179" w:rsidRPr="008A78AC">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8A78AC">
        <w:rPr>
          <w:rFonts w:ascii="Arial" w:hAnsi="Arial" w:cs="Arial"/>
          <w:sz w:val="20"/>
          <w:szCs w:val="20"/>
        </w:rPr>
        <w:t>budowlane oraz</w:t>
      </w:r>
      <w:r w:rsidR="00390179" w:rsidRPr="008A78AC">
        <w:rPr>
          <w:rFonts w:ascii="Arial" w:hAnsi="Arial" w:cs="Arial"/>
          <w:sz w:val="20"/>
          <w:szCs w:val="20"/>
        </w:rPr>
        <w:t xml:space="preserve"> użyte/dostarczone materiały spełniają wymagania określone przez Zamawiającego.</w:t>
      </w:r>
    </w:p>
    <w:p w14:paraId="467C9E50" w14:textId="77777777" w:rsidR="00EB2FC0" w:rsidRDefault="00561CF4" w:rsidP="00EB2FC0">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 uzyska we własnym zakresie i na własny koszt powyższe dokumenty oraz poniesie pełne koszty wynikające ze wszelkich zmian.</w:t>
      </w:r>
    </w:p>
    <w:p w14:paraId="39A888C5" w14:textId="54FA366C"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Wykonawca nie może czerpać korzyści z tytułu błędów lub przeoczeń znajdujących się w dokumentacji i w przypadku ich odkrycia winien natychmiast o tym powiadomić Zamawiającego, który zadecyduje o wprowadzeniu odpowiednich zmian lub poprawek.</w:t>
      </w:r>
    </w:p>
    <w:p w14:paraId="4450647A"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zastrzega obowiązku osobistego wykonania przez wykonawcę kluczowych części zamówienia</w:t>
      </w:r>
      <w:r w:rsidR="00EB2FC0">
        <w:rPr>
          <w:rFonts w:ascii="Arial" w:hAnsi="Arial" w:cs="Arial"/>
          <w:sz w:val="20"/>
          <w:szCs w:val="20"/>
        </w:rPr>
        <w:t>.</w:t>
      </w:r>
    </w:p>
    <w:p w14:paraId="0AAF00CC" w14:textId="646CADBC" w:rsidR="00EB2FC0" w:rsidRDefault="005D4419"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Zamawiający wymaga, aby w przypadku powierzenia części zamówienia podwykonawcom, Wykonawca wskazał w </w:t>
      </w:r>
      <w:r w:rsidR="0046410A" w:rsidRPr="00EB2FC0">
        <w:rPr>
          <w:rFonts w:ascii="Arial" w:hAnsi="Arial" w:cs="Arial"/>
          <w:sz w:val="20"/>
          <w:szCs w:val="20"/>
        </w:rPr>
        <w:t>ofercie te</w:t>
      </w:r>
      <w:r w:rsidRPr="00EB2FC0">
        <w:rPr>
          <w:rFonts w:ascii="Arial" w:hAnsi="Arial" w:cs="Arial"/>
          <w:sz w:val="20"/>
          <w:szCs w:val="20"/>
        </w:rPr>
        <w:t xml:space="preserve"> części zamówienia </w:t>
      </w:r>
      <w:r w:rsidR="0046410A" w:rsidRPr="00EB2FC0">
        <w:rPr>
          <w:rFonts w:ascii="Arial" w:hAnsi="Arial" w:cs="Arial"/>
          <w:sz w:val="20"/>
          <w:szCs w:val="20"/>
        </w:rPr>
        <w:t>oraz</w:t>
      </w:r>
      <w:r w:rsidRPr="00EB2FC0">
        <w:rPr>
          <w:rFonts w:ascii="Arial" w:hAnsi="Arial" w:cs="Arial"/>
          <w:sz w:val="20"/>
          <w:szCs w:val="20"/>
        </w:rPr>
        <w:t xml:space="preserve"> o ile są mu znane podał nazwy tych podwykonawców.</w:t>
      </w:r>
      <w:r w:rsidR="00DD547E" w:rsidRPr="008A78AC">
        <w:t xml:space="preserve"> </w:t>
      </w:r>
      <w:bookmarkStart w:id="9" w:name="_Hlk75180026"/>
      <w:r w:rsidR="00DD547E" w:rsidRPr="00EB2FC0">
        <w:rPr>
          <w:rFonts w:ascii="Arial" w:hAnsi="Arial" w:cs="Arial"/>
          <w:sz w:val="20"/>
          <w:szCs w:val="20"/>
        </w:rPr>
        <w:t>Powierzenie części zamówienia podwykonawcom nie zwalnia wykonawcy od odpowiedzialności za należyte wykonanie zamówienia</w:t>
      </w:r>
      <w:bookmarkEnd w:id="9"/>
      <w:r w:rsidR="00B142D1" w:rsidRPr="00EB2FC0">
        <w:rPr>
          <w:rFonts w:ascii="Arial" w:hAnsi="Arial" w:cs="Arial"/>
          <w:sz w:val="20"/>
          <w:szCs w:val="20"/>
        </w:rPr>
        <w:t>.</w:t>
      </w:r>
    </w:p>
    <w:p w14:paraId="6C006A6F" w14:textId="77777777" w:rsidR="00EB2FC0" w:rsidRDefault="003C5778"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dopuszcza możliwości złożenia oferty wariantowej oraz w postaci katalogów elektronicznych.</w:t>
      </w:r>
    </w:p>
    <w:p w14:paraId="64B3D8CD" w14:textId="6D58915E" w:rsidR="0046410A" w:rsidRPr="00443FA6" w:rsidRDefault="00C176F4"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43FA6">
        <w:rPr>
          <w:rFonts w:ascii="Arial" w:hAnsi="Arial" w:cs="Arial"/>
          <w:sz w:val="20"/>
          <w:szCs w:val="20"/>
        </w:rPr>
        <w:t xml:space="preserve">Zamawiający informuje, </w:t>
      </w:r>
      <w:r w:rsidR="00F32EAB" w:rsidRPr="00443FA6">
        <w:rPr>
          <w:rFonts w:ascii="Arial" w:hAnsi="Arial" w:cs="Arial"/>
          <w:sz w:val="20"/>
          <w:szCs w:val="20"/>
        </w:rPr>
        <w:t>że nie</w:t>
      </w:r>
      <w:r w:rsidR="00443FA6" w:rsidRPr="00443FA6">
        <w:rPr>
          <w:rFonts w:ascii="Arial" w:hAnsi="Arial" w:cs="Arial"/>
          <w:sz w:val="20"/>
          <w:szCs w:val="20"/>
        </w:rPr>
        <w:t xml:space="preserve"> </w:t>
      </w:r>
      <w:r w:rsidRPr="00443FA6">
        <w:rPr>
          <w:rFonts w:ascii="Arial" w:hAnsi="Arial" w:cs="Arial"/>
          <w:sz w:val="20"/>
          <w:szCs w:val="20"/>
        </w:rPr>
        <w:t xml:space="preserve">przewiduje możliwości udzielenia zamówienia dotychczasowemu wykonawcy robót, o którym mowa w art. 214 ust 1 pkt 7 Ustawy </w:t>
      </w:r>
      <w:proofErr w:type="spellStart"/>
      <w:r w:rsidRPr="00443FA6">
        <w:rPr>
          <w:rFonts w:ascii="Arial" w:hAnsi="Arial" w:cs="Arial"/>
          <w:sz w:val="20"/>
          <w:szCs w:val="20"/>
        </w:rPr>
        <w:t>Pzp</w:t>
      </w:r>
      <w:proofErr w:type="spellEnd"/>
      <w:r w:rsidRPr="00443FA6">
        <w:rPr>
          <w:rFonts w:ascii="Arial" w:hAnsi="Arial" w:cs="Arial"/>
          <w:sz w:val="20"/>
          <w:szCs w:val="20"/>
        </w:rPr>
        <w:t xml:space="preserve">.  </w:t>
      </w:r>
    </w:p>
    <w:p w14:paraId="017D158B" w14:textId="1D9803A9" w:rsidR="0046410A" w:rsidRPr="0046410A" w:rsidRDefault="007B40D2"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C176F4">
        <w:rPr>
          <w:rFonts w:ascii="Arial" w:hAnsi="Arial" w:cs="Arial"/>
          <w:sz w:val="20"/>
          <w:szCs w:val="20"/>
        </w:rPr>
        <w:t>Szczegółowy opis oraz sposób realizacji zamówieni</w:t>
      </w:r>
      <w:r w:rsidR="00532D21" w:rsidRPr="00C176F4">
        <w:rPr>
          <w:rFonts w:ascii="Arial" w:hAnsi="Arial" w:cs="Arial"/>
          <w:sz w:val="20"/>
          <w:szCs w:val="20"/>
        </w:rPr>
        <w:t>a</w:t>
      </w:r>
      <w:r w:rsidRPr="00C176F4">
        <w:rPr>
          <w:rFonts w:ascii="Arial" w:hAnsi="Arial" w:cs="Arial"/>
          <w:sz w:val="20"/>
          <w:szCs w:val="20"/>
        </w:rPr>
        <w:t xml:space="preserve"> zawiera Opis Przedmiotu Zamówienia, który stanowi załącznik do SWZ.</w:t>
      </w:r>
    </w:p>
    <w:p w14:paraId="1F60FEF2" w14:textId="77777777" w:rsidR="0046410A" w:rsidRPr="00CD66BD" w:rsidRDefault="004658F0" w:rsidP="004F7971">
      <w:pPr>
        <w:pStyle w:val="Akapitzlist"/>
        <w:numPr>
          <w:ilvl w:val="1"/>
          <w:numId w:val="40"/>
        </w:numPr>
        <w:autoSpaceDE w:val="0"/>
        <w:autoSpaceDN w:val="0"/>
        <w:adjustRightInd w:val="0"/>
        <w:spacing w:line="360" w:lineRule="auto"/>
        <w:ind w:hanging="502"/>
        <w:jc w:val="both"/>
        <w:rPr>
          <w:rFonts w:ascii="Arial" w:hAnsi="Arial" w:cs="Arial"/>
          <w:color w:val="000000" w:themeColor="text1"/>
          <w:sz w:val="20"/>
          <w:szCs w:val="20"/>
        </w:rPr>
      </w:pPr>
      <w:r w:rsidRPr="00CD66BD">
        <w:rPr>
          <w:rFonts w:ascii="Arial" w:hAnsi="Arial" w:cs="Arial"/>
          <w:color w:val="000000" w:themeColor="text1"/>
          <w:sz w:val="20"/>
          <w:szCs w:val="20"/>
        </w:rPr>
        <w:t>Zamawiający nie przewiduje obowiązku udziału przez wykonawcę w wizji lokalnej.</w:t>
      </w:r>
      <w:r w:rsidR="00B35528" w:rsidRPr="00CD66BD">
        <w:rPr>
          <w:rFonts w:ascii="Arial" w:hAnsi="Arial" w:cs="Arial"/>
          <w:color w:val="000000" w:themeColor="text1"/>
          <w:sz w:val="20"/>
          <w:szCs w:val="20"/>
        </w:rPr>
        <w:t xml:space="preserve"> </w:t>
      </w:r>
    </w:p>
    <w:p w14:paraId="3B47FBB7" w14:textId="77777777" w:rsidR="0046410A" w:rsidRPr="0046410A" w:rsidRDefault="00532D21"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nie przewiduje zwrotu kosztów udziału w postępowaniu. </w:t>
      </w:r>
    </w:p>
    <w:p w14:paraId="055E6587" w14:textId="4E34678D"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w:t>
      </w:r>
      <w:r w:rsidR="00065B24">
        <w:rPr>
          <w:rFonts w:ascii="Arial" w:hAnsi="Arial" w:cs="Arial"/>
          <w:sz w:val="20"/>
          <w:szCs w:val="20"/>
        </w:rPr>
        <w:t xml:space="preserve">nie </w:t>
      </w:r>
      <w:r w:rsidRPr="0046410A">
        <w:rPr>
          <w:rFonts w:ascii="Arial" w:hAnsi="Arial" w:cs="Arial"/>
          <w:sz w:val="20"/>
          <w:szCs w:val="20"/>
        </w:rPr>
        <w:t>przewiduje udzielen</w:t>
      </w:r>
      <w:r w:rsidR="00065B24">
        <w:rPr>
          <w:rFonts w:ascii="Arial" w:hAnsi="Arial" w:cs="Arial"/>
          <w:sz w:val="20"/>
          <w:szCs w:val="20"/>
        </w:rPr>
        <w:t>ia</w:t>
      </w:r>
      <w:r w:rsidRPr="0046410A">
        <w:rPr>
          <w:rFonts w:ascii="Arial" w:hAnsi="Arial" w:cs="Arial"/>
          <w:sz w:val="20"/>
          <w:szCs w:val="20"/>
        </w:rPr>
        <w:t xml:space="preserve"> zaliczek.</w:t>
      </w:r>
    </w:p>
    <w:p w14:paraId="3724F65F" w14:textId="77777777"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zastosowania aukcji elektronicznej.</w:t>
      </w:r>
    </w:p>
    <w:p w14:paraId="670B2527" w14:textId="77777777" w:rsidR="00877096" w:rsidRDefault="00A674CF" w:rsidP="00877096">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Zamawiający nie prowadzi postępowania w celu zawarcia umowy ramowej.</w:t>
      </w:r>
    </w:p>
    <w:p w14:paraId="484E46B9" w14:textId="2B473D65" w:rsidR="00C67852" w:rsidRPr="00877096" w:rsidRDefault="00C67852" w:rsidP="00877096">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877096">
        <w:rPr>
          <w:rFonts w:ascii="Arial" w:hAnsi="Arial" w:cs="Arial"/>
          <w:sz w:val="20"/>
          <w:szCs w:val="20"/>
        </w:rPr>
        <w:t xml:space="preserve">Zamawiający nie dokonuje podziału zamówienia na części. Zamówienie nie zostało podzielone na części z następujących względów: </w:t>
      </w:r>
    </w:p>
    <w:p w14:paraId="7DFBF667"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Przedmiotem niniejszego zamówienia jest obiekt budowlany, spójny, który wymaga wykonania prac funkcjonalnie ze sobą związanych. Rozdzielenie prac groziłoby niedającymi się wyeliminować problemami organizacyjnymi związanymi z odpowiedzialnością za poszczególne elementy prac wykonywanych przez różnych Wykonawców, a także powodowałoby problemy w egzekwowaniu praw wynikających z udzielonej gwarancji.</w:t>
      </w:r>
    </w:p>
    <w:p w14:paraId="4628CD65"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Przy tego typu pracach wykonywanych przez różnych Wykonawców opóźnienie jednego z Wykonawców wpłynęłoby negatywnie na terminowość wykonania innych elementów zamówienia – zależnych od terminowego wykonania prac przez innego Wykonawcę.</w:t>
      </w:r>
    </w:p>
    <w:p w14:paraId="265C7ED3"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457A240B" w14:textId="2BA6C9FE" w:rsidR="00C67852" w:rsidRDefault="00C67852" w:rsidP="00C67852">
      <w:p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0BB3AE4D" w14:textId="38EF3D3A" w:rsidR="00C176F4" w:rsidRDefault="00CB2E3A"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57AB5198" w:rsidR="00F84C97" w:rsidRDefault="00F84C97" w:rsidP="0072312B">
      <w:pPr>
        <w:pStyle w:val="Akapitzlist"/>
        <w:autoSpaceDE w:val="0"/>
        <w:autoSpaceDN w:val="0"/>
        <w:adjustRightInd w:val="0"/>
        <w:spacing w:line="360" w:lineRule="auto"/>
        <w:ind w:left="360"/>
        <w:jc w:val="both"/>
        <w:rPr>
          <w:rFonts w:ascii="Arial" w:hAnsi="Arial" w:cs="Arial"/>
          <w:color w:val="FF0000"/>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7657D433" w14:textId="7FC8A80E" w:rsidR="007640E1" w:rsidRPr="009958C2" w:rsidRDefault="00660D9B" w:rsidP="007640E1">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7640E1">
        <w:rPr>
          <w:rFonts w:ascii="Arial" w:hAnsi="Arial" w:cs="Arial"/>
          <w:color w:val="000000"/>
          <w:sz w:val="20"/>
          <w:szCs w:val="20"/>
        </w:rPr>
        <w:t xml:space="preserve">: </w:t>
      </w:r>
      <w:r w:rsidR="000D146A">
        <w:rPr>
          <w:rFonts w:ascii="Arial" w:hAnsi="Arial" w:cs="Arial"/>
          <w:b/>
          <w:bCs/>
          <w:color w:val="000000"/>
          <w:sz w:val="20"/>
          <w:szCs w:val="20"/>
        </w:rPr>
        <w:t xml:space="preserve">do </w:t>
      </w:r>
      <w:r w:rsidR="00F32EAB">
        <w:rPr>
          <w:rFonts w:ascii="Arial" w:hAnsi="Arial" w:cs="Arial"/>
          <w:b/>
          <w:bCs/>
          <w:color w:val="000000"/>
          <w:sz w:val="20"/>
          <w:szCs w:val="20"/>
        </w:rPr>
        <w:t>120 dni od daty podpisania umowy.</w:t>
      </w:r>
    </w:p>
    <w:p w14:paraId="0C87CFA6" w14:textId="3D838957" w:rsidR="00B10CDF" w:rsidRDefault="00F77AB8" w:rsidP="00F32EAB">
      <w:pPr>
        <w:pStyle w:val="Akapitzlist"/>
        <w:autoSpaceDE w:val="0"/>
        <w:autoSpaceDN w:val="0"/>
        <w:adjustRightInd w:val="0"/>
        <w:spacing w:line="360" w:lineRule="auto"/>
        <w:ind w:left="426" w:hanging="426"/>
        <w:jc w:val="both"/>
        <w:rPr>
          <w:rFonts w:ascii="Arial" w:hAnsi="Arial" w:cs="Arial"/>
          <w:color w:val="000000"/>
          <w:sz w:val="20"/>
          <w:szCs w:val="20"/>
        </w:rPr>
      </w:pPr>
      <w:r w:rsidRPr="00F77AB8">
        <w:rPr>
          <w:rFonts w:ascii="Arial" w:hAnsi="Arial" w:cs="Arial"/>
          <w:b/>
          <w:bCs/>
          <w:color w:val="000000"/>
          <w:sz w:val="20"/>
          <w:szCs w:val="20"/>
        </w:rPr>
        <w:t>5.2.</w:t>
      </w:r>
      <w:r>
        <w:rPr>
          <w:rFonts w:ascii="Arial" w:hAnsi="Arial" w:cs="Arial"/>
          <w:color w:val="000000"/>
          <w:sz w:val="20"/>
          <w:szCs w:val="20"/>
        </w:rPr>
        <w:t xml:space="preserve"> </w:t>
      </w:r>
      <w:r w:rsidR="00532D21" w:rsidRPr="00DB049D">
        <w:rPr>
          <w:rFonts w:ascii="Arial" w:hAnsi="Arial" w:cs="Arial"/>
          <w:color w:val="000000"/>
          <w:sz w:val="20"/>
          <w:szCs w:val="20"/>
        </w:rPr>
        <w:t xml:space="preserve">Szczegółowe zagadnienia dotyczące terminu realizacji umowy uregulowane są w </w:t>
      </w:r>
      <w:r w:rsidR="00C40276" w:rsidRPr="00DB049D">
        <w:rPr>
          <w:rFonts w:ascii="Arial" w:hAnsi="Arial" w:cs="Arial"/>
          <w:color w:val="000000"/>
          <w:sz w:val="20"/>
          <w:szCs w:val="20"/>
        </w:rPr>
        <w:t>projekc</w:t>
      </w:r>
      <w:r w:rsidR="00443FA6" w:rsidRPr="00DB049D">
        <w:rPr>
          <w:rFonts w:ascii="Arial" w:hAnsi="Arial" w:cs="Arial"/>
          <w:color w:val="000000"/>
          <w:sz w:val="20"/>
          <w:szCs w:val="20"/>
        </w:rPr>
        <w:t>ie</w:t>
      </w:r>
      <w:r w:rsidR="00532D21" w:rsidRPr="00DB049D">
        <w:rPr>
          <w:rFonts w:ascii="Arial" w:hAnsi="Arial" w:cs="Arial"/>
          <w:color w:val="000000"/>
          <w:sz w:val="20"/>
          <w:szCs w:val="20"/>
        </w:rPr>
        <w:t xml:space="preserve"> um</w:t>
      </w:r>
      <w:r w:rsidR="00443FA6" w:rsidRPr="00DB049D">
        <w:rPr>
          <w:rFonts w:ascii="Arial" w:hAnsi="Arial" w:cs="Arial"/>
          <w:color w:val="000000"/>
          <w:sz w:val="20"/>
          <w:szCs w:val="20"/>
        </w:rPr>
        <w:t>o</w:t>
      </w:r>
      <w:r w:rsidR="00C40276" w:rsidRPr="00DB049D">
        <w:rPr>
          <w:rFonts w:ascii="Arial" w:hAnsi="Arial" w:cs="Arial"/>
          <w:color w:val="000000"/>
          <w:sz w:val="20"/>
          <w:szCs w:val="20"/>
        </w:rPr>
        <w:t>w</w:t>
      </w:r>
      <w:r w:rsidR="00443FA6" w:rsidRPr="00DB049D">
        <w:rPr>
          <w:rFonts w:ascii="Arial" w:hAnsi="Arial" w:cs="Arial"/>
          <w:color w:val="000000"/>
          <w:sz w:val="20"/>
          <w:szCs w:val="20"/>
        </w:rPr>
        <w:t>y</w:t>
      </w:r>
      <w:r w:rsidR="00C40276" w:rsidRPr="00DB049D">
        <w:rPr>
          <w:rFonts w:ascii="Arial" w:hAnsi="Arial" w:cs="Arial"/>
          <w:color w:val="000000"/>
          <w:sz w:val="20"/>
          <w:szCs w:val="20"/>
        </w:rPr>
        <w:t xml:space="preserve"> stanowiący</w:t>
      </w:r>
      <w:r w:rsidR="00443FA6" w:rsidRPr="00DB049D">
        <w:rPr>
          <w:rFonts w:ascii="Arial" w:hAnsi="Arial" w:cs="Arial"/>
          <w:color w:val="000000"/>
          <w:sz w:val="20"/>
          <w:szCs w:val="20"/>
        </w:rPr>
        <w:t>m</w:t>
      </w:r>
      <w:r w:rsidR="00532D21" w:rsidRPr="00DB049D">
        <w:rPr>
          <w:rFonts w:ascii="Arial" w:hAnsi="Arial" w:cs="Arial"/>
          <w:color w:val="000000"/>
          <w:sz w:val="20"/>
          <w:szCs w:val="20"/>
        </w:rPr>
        <w:t xml:space="preserve"> załącznik nr 1</w:t>
      </w:r>
      <w:r w:rsidR="00C40276" w:rsidRPr="00DB049D">
        <w:rPr>
          <w:rFonts w:ascii="Arial" w:hAnsi="Arial" w:cs="Arial"/>
          <w:color w:val="000000"/>
          <w:sz w:val="20"/>
          <w:szCs w:val="20"/>
        </w:rPr>
        <w:t xml:space="preserve"> </w:t>
      </w:r>
      <w:r w:rsidR="00532D21" w:rsidRPr="00DB049D">
        <w:rPr>
          <w:rFonts w:ascii="Arial" w:hAnsi="Arial" w:cs="Arial"/>
          <w:color w:val="000000"/>
          <w:sz w:val="20"/>
          <w:szCs w:val="20"/>
        </w:rPr>
        <w:t>do SWZ.</w:t>
      </w:r>
    </w:p>
    <w:p w14:paraId="18CCA4AC" w14:textId="77777777" w:rsidR="00B10CDF" w:rsidRDefault="00B10CDF" w:rsidP="00F77AB8">
      <w:pPr>
        <w:pStyle w:val="Akapitzlist"/>
        <w:autoSpaceDE w:val="0"/>
        <w:autoSpaceDN w:val="0"/>
        <w:adjustRightInd w:val="0"/>
        <w:spacing w:line="360" w:lineRule="auto"/>
        <w:ind w:left="0"/>
        <w:jc w:val="both"/>
        <w:rPr>
          <w:rFonts w:ascii="Arial" w:hAnsi="Arial" w:cs="Arial"/>
          <w:b/>
          <w:bCs/>
          <w:color w:val="000000"/>
          <w:sz w:val="20"/>
          <w:szCs w:val="20"/>
        </w:rPr>
      </w:pPr>
    </w:p>
    <w:p w14:paraId="59024A74" w14:textId="77777777" w:rsidR="00FA3550" w:rsidRDefault="00FA3550" w:rsidP="00F77AB8">
      <w:pPr>
        <w:pStyle w:val="Akapitzlist"/>
        <w:autoSpaceDE w:val="0"/>
        <w:autoSpaceDN w:val="0"/>
        <w:adjustRightInd w:val="0"/>
        <w:spacing w:line="360" w:lineRule="auto"/>
        <w:ind w:left="0"/>
        <w:jc w:val="both"/>
        <w:rPr>
          <w:rFonts w:ascii="Arial" w:hAnsi="Arial" w:cs="Arial"/>
          <w:b/>
          <w:bCs/>
          <w:color w:val="000000"/>
          <w:sz w:val="20"/>
          <w:szCs w:val="20"/>
        </w:rPr>
      </w:pPr>
    </w:p>
    <w:p w14:paraId="3D01A4F9" w14:textId="77777777" w:rsidR="00FA3550" w:rsidRPr="00F77AB8" w:rsidRDefault="00FA3550" w:rsidP="00F77AB8">
      <w:pPr>
        <w:pStyle w:val="Akapitzlist"/>
        <w:autoSpaceDE w:val="0"/>
        <w:autoSpaceDN w:val="0"/>
        <w:adjustRightInd w:val="0"/>
        <w:spacing w:line="360" w:lineRule="auto"/>
        <w:ind w:left="0"/>
        <w:jc w:val="both"/>
        <w:rPr>
          <w:rFonts w:ascii="Arial" w:hAnsi="Arial" w:cs="Arial"/>
          <w:b/>
          <w:bCs/>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50ED4AF4" w:rsidR="00FC2B06" w:rsidRPr="005D4F5D"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5D4F5D">
        <w:rPr>
          <w:rFonts w:ascii="Arial" w:hAnsi="Arial" w:cs="Arial"/>
          <w:sz w:val="20"/>
          <w:szCs w:val="20"/>
        </w:rPr>
        <w:t xml:space="preserve">O udzielenie zamówienia mogą ubiegać się wykonawcy, którzy nie podlegają wykluczeniu na podstawie pkt </w:t>
      </w:r>
      <w:r w:rsidR="005E11D2" w:rsidRPr="005D4F5D">
        <w:rPr>
          <w:rFonts w:ascii="Arial" w:hAnsi="Arial" w:cs="Arial"/>
          <w:sz w:val="20"/>
          <w:szCs w:val="20"/>
        </w:rPr>
        <w:t>7</w:t>
      </w:r>
      <w:r w:rsidRPr="005D4F5D">
        <w:rPr>
          <w:rFonts w:ascii="Arial" w:hAnsi="Arial" w:cs="Arial"/>
          <w:sz w:val="20"/>
          <w:szCs w:val="20"/>
        </w:rPr>
        <w:t xml:space="preserve"> SWZ oraz spełniają określone przez Zamawiającego warunki udziału w postępowaniu </w:t>
      </w:r>
      <w:r w:rsidR="00FA19A5" w:rsidRPr="005D4F5D">
        <w:rPr>
          <w:rFonts w:ascii="Arial" w:hAnsi="Arial" w:cs="Arial"/>
          <w:sz w:val="20"/>
          <w:szCs w:val="20"/>
        </w:rPr>
        <w:t>określone przez Zamawiaj</w:t>
      </w:r>
      <w:r w:rsidR="00FC2B06" w:rsidRPr="005D4F5D">
        <w:rPr>
          <w:rFonts w:ascii="Arial" w:hAnsi="Arial" w:cs="Arial"/>
          <w:sz w:val="20"/>
          <w:szCs w:val="20"/>
        </w:rPr>
        <w:t>ą</w:t>
      </w:r>
      <w:r w:rsidR="00FA19A5" w:rsidRPr="005D4F5D">
        <w:rPr>
          <w:rFonts w:ascii="Arial" w:hAnsi="Arial" w:cs="Arial"/>
          <w:sz w:val="20"/>
          <w:szCs w:val="20"/>
        </w:rPr>
        <w:t xml:space="preserve">cego </w:t>
      </w:r>
      <w:r w:rsidR="00FC2B06" w:rsidRPr="005D4F5D">
        <w:rPr>
          <w:rFonts w:ascii="Arial" w:hAnsi="Arial" w:cs="Arial"/>
          <w:sz w:val="20"/>
          <w:szCs w:val="20"/>
        </w:rPr>
        <w:t>w ogłoszeniu o zamówieniu  i niniejszej SWZ.</w:t>
      </w:r>
    </w:p>
    <w:p w14:paraId="14C3D202" w14:textId="7C06A774" w:rsidR="001776E6" w:rsidRPr="005D4F5D"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5D4F5D">
        <w:rPr>
          <w:rFonts w:ascii="Arial" w:hAnsi="Arial" w:cs="Arial"/>
          <w:sz w:val="20"/>
          <w:szCs w:val="20"/>
        </w:rPr>
        <w:t xml:space="preserve">Zamawiający wymaga wykazania przez Wykonawcę spełnienia warunków </w:t>
      </w:r>
      <w:r w:rsidR="001776E6" w:rsidRPr="005D4F5D">
        <w:rPr>
          <w:rFonts w:ascii="Arial" w:hAnsi="Arial" w:cs="Arial"/>
          <w:sz w:val="20"/>
          <w:szCs w:val="20"/>
        </w:rPr>
        <w:t>w zakresie:</w:t>
      </w:r>
    </w:p>
    <w:p w14:paraId="375C57FD" w14:textId="26A87632" w:rsidR="001776E6" w:rsidRPr="005D4F5D"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5D4F5D">
        <w:rPr>
          <w:rFonts w:ascii="Arial" w:hAnsi="Arial" w:cs="Arial"/>
          <w:b/>
          <w:bCs/>
          <w:sz w:val="20"/>
          <w:szCs w:val="20"/>
        </w:rPr>
        <w:t>zdolności do występowania w obrocie gospodarczym:</w:t>
      </w:r>
      <w:r w:rsidRPr="005D4F5D">
        <w:rPr>
          <w:rFonts w:ascii="Arial" w:hAnsi="Arial" w:cs="Arial"/>
          <w:sz w:val="20"/>
          <w:szCs w:val="20"/>
        </w:rPr>
        <w:t xml:space="preserve"> </w:t>
      </w:r>
      <w:bookmarkStart w:id="10" w:name="_Hlk76113643"/>
      <w:bookmarkStart w:id="11" w:name="_Hlk59192025"/>
      <w:r w:rsidRPr="005D4F5D">
        <w:rPr>
          <w:rFonts w:ascii="Arial" w:hAnsi="Arial" w:cs="Arial"/>
          <w:sz w:val="20"/>
          <w:szCs w:val="20"/>
        </w:rPr>
        <w:t>Zamawiający nie stawia warunku w tym zakresie.</w:t>
      </w:r>
      <w:bookmarkEnd w:id="10"/>
    </w:p>
    <w:bookmarkEnd w:id="11"/>
    <w:p w14:paraId="78557229" w14:textId="6C253849" w:rsidR="000F6829" w:rsidRPr="005D4F5D" w:rsidRDefault="001776E6" w:rsidP="00736820">
      <w:pPr>
        <w:pStyle w:val="Akapitzlist"/>
        <w:numPr>
          <w:ilvl w:val="2"/>
          <w:numId w:val="16"/>
        </w:numPr>
        <w:spacing w:line="360" w:lineRule="auto"/>
        <w:jc w:val="both"/>
        <w:rPr>
          <w:rFonts w:ascii="Arial" w:hAnsi="Arial" w:cs="Arial"/>
          <w:sz w:val="20"/>
          <w:szCs w:val="20"/>
        </w:rPr>
      </w:pPr>
      <w:r w:rsidRPr="005D4F5D">
        <w:rPr>
          <w:rFonts w:ascii="Arial" w:hAnsi="Arial" w:cs="Arial"/>
          <w:b/>
          <w:bCs/>
          <w:sz w:val="20"/>
          <w:szCs w:val="20"/>
        </w:rPr>
        <w:t>uprawnień do prowadzenia określonej działalności gospodarczej lub zawodowej</w:t>
      </w:r>
      <w:r w:rsidRPr="005D4F5D">
        <w:rPr>
          <w:rFonts w:ascii="Arial" w:hAnsi="Arial" w:cs="Arial"/>
          <w:sz w:val="20"/>
          <w:szCs w:val="20"/>
        </w:rPr>
        <w:t>, o ile wynika to z odrębnych przepisów: Zamawiający nie stawia warunku w tym zakresie.</w:t>
      </w:r>
    </w:p>
    <w:p w14:paraId="3E7A3202" w14:textId="390B8329" w:rsidR="002C2F99" w:rsidRPr="005D4F5D" w:rsidRDefault="002C2F99" w:rsidP="002C2F99">
      <w:pPr>
        <w:pStyle w:val="Akapitzlist"/>
        <w:numPr>
          <w:ilvl w:val="2"/>
          <w:numId w:val="16"/>
        </w:numPr>
        <w:spacing w:line="360" w:lineRule="auto"/>
        <w:jc w:val="both"/>
        <w:rPr>
          <w:rFonts w:ascii="Arial" w:hAnsi="Arial" w:cs="Arial"/>
          <w:b/>
          <w:bCs/>
          <w:sz w:val="20"/>
          <w:szCs w:val="20"/>
          <w:u w:val="single"/>
        </w:rPr>
      </w:pPr>
      <w:r w:rsidRPr="005D4F5D">
        <w:rPr>
          <w:rFonts w:ascii="Arial" w:hAnsi="Arial" w:cs="Arial"/>
          <w:sz w:val="20"/>
          <w:szCs w:val="20"/>
        </w:rPr>
        <w:t xml:space="preserve">sytuacji ekonomicznej lub finansowej: Wykonawca spełni warunek, jeżeli wykaże, że </w:t>
      </w:r>
      <w:r w:rsidRPr="005D4F5D">
        <w:rPr>
          <w:rFonts w:ascii="Arial" w:hAnsi="Arial" w:cs="Arial"/>
          <w:sz w:val="20"/>
        </w:rPr>
        <w:t xml:space="preserve">jest ubezpieczony od odpowiedzialności cywilnej w zakresie prowadzonej działalności związanej z przedmiotem zamówienia </w:t>
      </w:r>
      <w:r w:rsidRPr="005D4F5D">
        <w:rPr>
          <w:rFonts w:ascii="Arial" w:hAnsi="Arial" w:cs="Arial"/>
          <w:b/>
          <w:bCs/>
          <w:sz w:val="20"/>
          <w:u w:val="single"/>
        </w:rPr>
        <w:t xml:space="preserve">na sumę gwarancyjną co najmniej </w:t>
      </w:r>
      <w:r w:rsidR="00F32EAB">
        <w:rPr>
          <w:rFonts w:ascii="Arial" w:hAnsi="Arial" w:cs="Arial"/>
          <w:b/>
          <w:bCs/>
          <w:sz w:val="20"/>
          <w:u w:val="single"/>
        </w:rPr>
        <w:t>70</w:t>
      </w:r>
      <w:r w:rsidR="007640E1">
        <w:rPr>
          <w:rFonts w:ascii="Arial" w:hAnsi="Arial" w:cs="Arial"/>
          <w:b/>
          <w:bCs/>
          <w:sz w:val="20"/>
          <w:u w:val="single"/>
        </w:rPr>
        <w:t>0</w:t>
      </w:r>
      <w:r w:rsidR="003A5094" w:rsidRPr="005D4F5D">
        <w:rPr>
          <w:rFonts w:ascii="Arial" w:hAnsi="Arial" w:cs="Arial"/>
          <w:b/>
          <w:bCs/>
          <w:sz w:val="20"/>
          <w:u w:val="single"/>
        </w:rPr>
        <w:t xml:space="preserve"> </w:t>
      </w:r>
      <w:r w:rsidRPr="005D4F5D">
        <w:rPr>
          <w:rFonts w:ascii="Arial" w:hAnsi="Arial" w:cs="Arial"/>
          <w:b/>
          <w:bCs/>
          <w:sz w:val="20"/>
          <w:u w:val="single"/>
        </w:rPr>
        <w:t xml:space="preserve">000,00 zł. </w:t>
      </w:r>
    </w:p>
    <w:p w14:paraId="70DD3CA2" w14:textId="77777777" w:rsidR="002C2F99" w:rsidRPr="005D4F5D" w:rsidRDefault="002C2F99" w:rsidP="002C2F99">
      <w:pPr>
        <w:pStyle w:val="Akapitzlist"/>
        <w:spacing w:line="360" w:lineRule="auto"/>
        <w:ind w:left="720"/>
        <w:jc w:val="both"/>
        <w:rPr>
          <w:rFonts w:ascii="Arial" w:hAnsi="Arial" w:cs="Arial"/>
          <w:sz w:val="20"/>
          <w:szCs w:val="20"/>
        </w:rPr>
      </w:pPr>
      <w:r w:rsidRPr="005D4F5D">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opłacona polisę, a w przypadku jej braku, inny dokument potwierdzający, że inny podmiot jest ubezpieczony od odpowiedzialności cywilnej w zakresie prowadzonej działalności związanej z przedmiotem zamówienia</w:t>
      </w:r>
    </w:p>
    <w:p w14:paraId="36A85799" w14:textId="77777777" w:rsidR="00FF4B91" w:rsidRDefault="001776E6" w:rsidP="00FF4B91">
      <w:pPr>
        <w:pStyle w:val="Akapitzlist"/>
        <w:numPr>
          <w:ilvl w:val="2"/>
          <w:numId w:val="16"/>
        </w:numPr>
        <w:spacing w:line="360" w:lineRule="auto"/>
        <w:jc w:val="both"/>
        <w:rPr>
          <w:rFonts w:ascii="Arial" w:hAnsi="Arial" w:cs="Arial"/>
          <w:bCs/>
          <w:sz w:val="20"/>
        </w:rPr>
      </w:pPr>
      <w:r w:rsidRPr="005D4F5D">
        <w:rPr>
          <w:rFonts w:ascii="Arial" w:hAnsi="Arial" w:cs="Arial"/>
          <w:b/>
          <w:bCs/>
          <w:sz w:val="20"/>
        </w:rPr>
        <w:t>zdolności technicznej lub zawodowej</w:t>
      </w:r>
      <w:r w:rsidR="00986162" w:rsidRPr="005D4F5D">
        <w:rPr>
          <w:rFonts w:ascii="Arial" w:hAnsi="Arial" w:cs="Arial"/>
          <w:sz w:val="20"/>
        </w:rPr>
        <w:t>:</w:t>
      </w:r>
      <w:r w:rsidRPr="005D4F5D">
        <w:rPr>
          <w:rFonts w:ascii="Arial" w:hAnsi="Arial" w:cs="Arial"/>
          <w:sz w:val="20"/>
        </w:rPr>
        <w:t xml:space="preserve"> Wykonawca</w:t>
      </w:r>
      <w:r w:rsidRPr="00B00183">
        <w:rPr>
          <w:rFonts w:ascii="Arial" w:hAnsi="Arial" w:cs="Arial"/>
          <w:sz w:val="20"/>
        </w:rPr>
        <w:t xml:space="preserve"> spełni </w:t>
      </w:r>
      <w:r w:rsidR="00F14934" w:rsidRPr="00B00183">
        <w:rPr>
          <w:rFonts w:ascii="Arial" w:hAnsi="Arial" w:cs="Arial"/>
          <w:sz w:val="20"/>
        </w:rPr>
        <w:t>warunek,</w:t>
      </w:r>
      <w:r w:rsidRPr="00B00183">
        <w:rPr>
          <w:rFonts w:ascii="Arial" w:hAnsi="Arial" w:cs="Arial"/>
          <w:sz w:val="20"/>
        </w:rPr>
        <w:t xml:space="preserve"> jeżeli</w:t>
      </w:r>
      <w:bookmarkStart w:id="12" w:name="_Hlk51933796"/>
      <w:bookmarkStart w:id="13" w:name="_Hlk51063570"/>
      <w:r w:rsidR="00903DD8" w:rsidRPr="00B00183">
        <w:rPr>
          <w:rFonts w:ascii="Arial" w:hAnsi="Arial" w:cs="Arial"/>
          <w:sz w:val="20"/>
        </w:rPr>
        <w:t xml:space="preserve"> </w:t>
      </w:r>
      <w:r w:rsidR="00986162" w:rsidRPr="00B00183">
        <w:rPr>
          <w:rFonts w:ascii="Arial" w:hAnsi="Arial" w:cs="Arial"/>
          <w:sz w:val="20"/>
          <w:szCs w:val="20"/>
        </w:rPr>
        <w:t>wykaże minimalny poziom zdolności, tj.:</w:t>
      </w:r>
      <w:r w:rsidR="002C2F99" w:rsidRPr="00B00183">
        <w:rPr>
          <w:rFonts w:ascii="Arial" w:hAnsi="Arial" w:cs="Arial"/>
          <w:sz w:val="20"/>
          <w:szCs w:val="20"/>
        </w:rPr>
        <w:t xml:space="preserve"> </w:t>
      </w:r>
    </w:p>
    <w:p w14:paraId="06E41B4A" w14:textId="09D95A44" w:rsidR="00FF4B91" w:rsidRPr="00DB6A99" w:rsidRDefault="00FF4B91" w:rsidP="00DB6A99">
      <w:pPr>
        <w:pStyle w:val="Akapitzlist"/>
        <w:spacing w:line="360" w:lineRule="auto"/>
        <w:ind w:left="720"/>
        <w:jc w:val="both"/>
        <w:rPr>
          <w:rFonts w:ascii="Arial" w:hAnsi="Arial" w:cs="Arial"/>
          <w:b/>
          <w:bCs/>
          <w:sz w:val="20"/>
        </w:rPr>
      </w:pPr>
      <w:r>
        <w:rPr>
          <w:rFonts w:ascii="Arial" w:hAnsi="Arial" w:cs="Arial"/>
          <w:b/>
          <w:bCs/>
          <w:sz w:val="20"/>
        </w:rPr>
        <w:t xml:space="preserve">1) </w:t>
      </w:r>
      <w:r w:rsidRPr="00FF4B91">
        <w:rPr>
          <w:rFonts w:ascii="Arial" w:hAnsi="Arial" w:cs="Arial"/>
          <w:b/>
          <w:bCs/>
          <w:sz w:val="20"/>
          <w:szCs w:val="20"/>
        </w:rPr>
        <w:t xml:space="preserve">wykaże się </w:t>
      </w:r>
      <w:r w:rsidR="00DB6A99" w:rsidRPr="00FF4B91">
        <w:rPr>
          <w:rFonts w:ascii="Arial" w:hAnsi="Arial" w:cs="Arial"/>
          <w:b/>
          <w:bCs/>
          <w:sz w:val="20"/>
          <w:szCs w:val="20"/>
        </w:rPr>
        <w:t>doświadczeniem</w:t>
      </w:r>
      <w:r w:rsidR="00DB6A99" w:rsidRPr="00FF4B91">
        <w:rPr>
          <w:rFonts w:ascii="Arial" w:hAnsi="Arial" w:cs="Arial"/>
          <w:sz w:val="20"/>
          <w:szCs w:val="20"/>
        </w:rPr>
        <w:t xml:space="preserve"> w</w:t>
      </w:r>
      <w:r w:rsidRPr="00FF4B91">
        <w:rPr>
          <w:rFonts w:ascii="Arial" w:hAnsi="Arial" w:cs="Arial"/>
          <w:sz w:val="20"/>
          <w:szCs w:val="20"/>
        </w:rPr>
        <w:t xml:space="preserve"> realizacji w ciągu ostatnich 5 lat przed upływem terminu składania ofert, a jeżeli okres prowadzenia działalności jest krótszy - w tym okresie, zrealizował należycie minimum </w:t>
      </w:r>
      <w:r w:rsidR="00F32EAB" w:rsidRPr="00DB6A99">
        <w:rPr>
          <w:rFonts w:ascii="Arial" w:hAnsi="Arial" w:cs="Arial"/>
          <w:b/>
          <w:bCs/>
          <w:sz w:val="20"/>
          <w:szCs w:val="20"/>
        </w:rPr>
        <w:t>1</w:t>
      </w:r>
      <w:r w:rsidRPr="00DB6A99">
        <w:rPr>
          <w:rFonts w:ascii="Arial" w:hAnsi="Arial" w:cs="Arial"/>
          <w:b/>
          <w:bCs/>
          <w:sz w:val="20"/>
          <w:szCs w:val="20"/>
        </w:rPr>
        <w:t xml:space="preserve"> zamówieni</w:t>
      </w:r>
      <w:r w:rsidR="00F32EAB" w:rsidRPr="00DB6A99">
        <w:rPr>
          <w:rFonts w:ascii="Arial" w:hAnsi="Arial" w:cs="Arial"/>
          <w:b/>
          <w:bCs/>
          <w:sz w:val="20"/>
          <w:szCs w:val="20"/>
        </w:rPr>
        <w:t>e</w:t>
      </w:r>
      <w:r w:rsidRPr="00DB6A99">
        <w:rPr>
          <w:rFonts w:ascii="Arial" w:hAnsi="Arial" w:cs="Arial"/>
          <w:b/>
          <w:bCs/>
          <w:sz w:val="20"/>
          <w:szCs w:val="20"/>
        </w:rPr>
        <w:t xml:space="preserve"> </w:t>
      </w:r>
      <w:r w:rsidR="00F32EAB" w:rsidRPr="00DB6A99">
        <w:rPr>
          <w:rFonts w:ascii="Arial" w:hAnsi="Arial" w:cs="Arial"/>
          <w:b/>
          <w:bCs/>
          <w:sz w:val="20"/>
          <w:szCs w:val="20"/>
        </w:rPr>
        <w:t>o</w:t>
      </w:r>
      <w:r w:rsidR="00633C48" w:rsidRPr="00DB6A99">
        <w:rPr>
          <w:rFonts w:ascii="Arial" w:hAnsi="Arial" w:cs="Arial"/>
          <w:b/>
          <w:bCs/>
          <w:sz w:val="20"/>
          <w:szCs w:val="20"/>
        </w:rPr>
        <w:t xml:space="preserve"> wartoś</w:t>
      </w:r>
      <w:r w:rsidR="00F32EAB" w:rsidRPr="00DB6A99">
        <w:rPr>
          <w:rFonts w:ascii="Arial" w:hAnsi="Arial" w:cs="Arial"/>
          <w:b/>
          <w:bCs/>
          <w:sz w:val="20"/>
          <w:szCs w:val="20"/>
        </w:rPr>
        <w:t xml:space="preserve">ci </w:t>
      </w:r>
      <w:r w:rsidR="00633C48" w:rsidRPr="00DB6A99">
        <w:rPr>
          <w:rFonts w:ascii="Arial" w:hAnsi="Arial" w:cs="Arial"/>
          <w:b/>
          <w:bCs/>
          <w:sz w:val="20"/>
          <w:szCs w:val="20"/>
        </w:rPr>
        <w:t xml:space="preserve">minimum </w:t>
      </w:r>
      <w:r w:rsidR="00F32EAB" w:rsidRPr="00DB6A99">
        <w:rPr>
          <w:rFonts w:ascii="Arial" w:hAnsi="Arial" w:cs="Arial"/>
          <w:b/>
          <w:bCs/>
          <w:sz w:val="20"/>
          <w:szCs w:val="20"/>
        </w:rPr>
        <w:t>700</w:t>
      </w:r>
      <w:r w:rsidR="00633C48" w:rsidRPr="00DB6A99">
        <w:rPr>
          <w:rFonts w:ascii="Arial" w:hAnsi="Arial" w:cs="Arial"/>
          <w:b/>
          <w:bCs/>
          <w:sz w:val="20"/>
          <w:szCs w:val="20"/>
        </w:rPr>
        <w:t xml:space="preserve"> 000,00 zł polegające na wykonaniu </w:t>
      </w:r>
      <w:r w:rsidR="00F32EAB" w:rsidRPr="00DB6A99">
        <w:rPr>
          <w:rFonts w:ascii="Arial" w:hAnsi="Arial" w:cs="Arial"/>
          <w:b/>
          <w:bCs/>
          <w:color w:val="000000"/>
          <w:sz w:val="20"/>
          <w:szCs w:val="20"/>
        </w:rPr>
        <w:t xml:space="preserve">iniekcji poziomej i pionowej oraz prac drenażowych i odwadniających. </w:t>
      </w:r>
    </w:p>
    <w:p w14:paraId="77F7A126" w14:textId="77777777" w:rsidR="00FF4B91" w:rsidRDefault="00FF4B91" w:rsidP="00FF4B91">
      <w:pPr>
        <w:pStyle w:val="Akapitzlist"/>
        <w:spacing w:line="360" w:lineRule="auto"/>
        <w:ind w:left="720"/>
        <w:jc w:val="both"/>
        <w:rPr>
          <w:rFonts w:ascii="Arial" w:hAnsi="Arial" w:cs="Arial"/>
          <w:bCs/>
          <w:sz w:val="20"/>
        </w:rPr>
      </w:pPr>
      <w:r w:rsidRPr="008A78AC">
        <w:rPr>
          <w:rFonts w:ascii="Arial" w:hAnsi="Arial" w:cs="Arial"/>
          <w:bCs/>
          <w:sz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7D81FA0" w14:textId="77777777" w:rsidR="00FF4B91" w:rsidRPr="00FF4B91" w:rsidRDefault="00FF4B91" w:rsidP="00FF4B91">
      <w:pPr>
        <w:pStyle w:val="Akapitzlist"/>
        <w:spacing w:line="360" w:lineRule="auto"/>
        <w:ind w:left="720"/>
        <w:jc w:val="both"/>
        <w:rPr>
          <w:rFonts w:ascii="Arial" w:hAnsi="Arial" w:cs="Arial"/>
          <w:bCs/>
          <w:sz w:val="20"/>
        </w:rPr>
      </w:pPr>
    </w:p>
    <w:p w14:paraId="61555739" w14:textId="3DBCAA2D" w:rsidR="00E10F98" w:rsidRDefault="00FF4B91" w:rsidP="008025D4">
      <w:pPr>
        <w:pStyle w:val="Akapitzlist"/>
        <w:spacing w:line="360" w:lineRule="auto"/>
        <w:ind w:left="720"/>
        <w:jc w:val="both"/>
        <w:rPr>
          <w:rFonts w:ascii="Arial" w:hAnsi="Arial" w:cs="Arial"/>
          <w:b/>
          <w:bCs/>
          <w:sz w:val="20"/>
        </w:rPr>
      </w:pPr>
      <w:r w:rsidRPr="00FF4B91">
        <w:rPr>
          <w:rFonts w:ascii="Arial" w:hAnsi="Arial" w:cs="Arial"/>
          <w:b/>
          <w:bCs/>
          <w:sz w:val="20"/>
          <w:szCs w:val="20"/>
        </w:rPr>
        <w:t>2)</w:t>
      </w:r>
      <w:r>
        <w:rPr>
          <w:rFonts w:ascii="Arial" w:hAnsi="Arial" w:cs="Arial"/>
          <w:sz w:val="20"/>
          <w:szCs w:val="20"/>
        </w:rPr>
        <w:t xml:space="preserve"> </w:t>
      </w:r>
      <w:r w:rsidR="00F5596B" w:rsidRPr="008A78AC">
        <w:rPr>
          <w:rFonts w:ascii="Arial" w:hAnsi="Arial" w:cs="Arial"/>
          <w:b/>
          <w:sz w:val="20"/>
        </w:rPr>
        <w:t>dysponuje osob</w:t>
      </w:r>
      <w:r w:rsidR="00585C8C">
        <w:rPr>
          <w:rFonts w:ascii="Arial" w:hAnsi="Arial" w:cs="Arial"/>
          <w:b/>
          <w:sz w:val="20"/>
        </w:rPr>
        <w:t>ami</w:t>
      </w:r>
      <w:r w:rsidR="00F5596B" w:rsidRPr="008A78AC">
        <w:rPr>
          <w:rFonts w:ascii="Arial" w:hAnsi="Arial" w:cs="Arial"/>
          <w:sz w:val="20"/>
        </w:rPr>
        <w:t xml:space="preserve"> zdoln</w:t>
      </w:r>
      <w:r w:rsidR="00585C8C">
        <w:rPr>
          <w:rFonts w:ascii="Arial" w:hAnsi="Arial" w:cs="Arial"/>
          <w:sz w:val="20"/>
        </w:rPr>
        <w:t>ymi</w:t>
      </w:r>
      <w:r w:rsidR="00F5596B" w:rsidRPr="008A78AC">
        <w:rPr>
          <w:rFonts w:ascii="Arial" w:hAnsi="Arial" w:cs="Arial"/>
          <w:sz w:val="20"/>
        </w:rPr>
        <w:t xml:space="preserve"> do wykonania zamówienia, któr</w:t>
      </w:r>
      <w:r w:rsidR="00585C8C">
        <w:rPr>
          <w:rFonts w:ascii="Arial" w:hAnsi="Arial" w:cs="Arial"/>
          <w:sz w:val="20"/>
        </w:rPr>
        <w:t>e</w:t>
      </w:r>
      <w:r w:rsidR="00F5596B" w:rsidRPr="008A78AC">
        <w:rPr>
          <w:rFonts w:ascii="Arial" w:hAnsi="Arial" w:cs="Arial"/>
          <w:sz w:val="20"/>
        </w:rPr>
        <w:t xml:space="preserve"> będ</w:t>
      </w:r>
      <w:r w:rsidR="00585C8C">
        <w:rPr>
          <w:rFonts w:ascii="Arial" w:hAnsi="Arial" w:cs="Arial"/>
          <w:sz w:val="20"/>
        </w:rPr>
        <w:t>ą</w:t>
      </w:r>
      <w:r w:rsidR="00F5596B" w:rsidRPr="008A78AC">
        <w:rPr>
          <w:rFonts w:ascii="Arial" w:hAnsi="Arial" w:cs="Arial"/>
          <w:sz w:val="20"/>
        </w:rPr>
        <w:t xml:space="preserve"> uczestniczyć w wykonywaniu zamówienia, w szczególności odpowiedzialn</w:t>
      </w:r>
      <w:r w:rsidR="00585C8C">
        <w:rPr>
          <w:rFonts w:ascii="Arial" w:hAnsi="Arial" w:cs="Arial"/>
          <w:sz w:val="20"/>
        </w:rPr>
        <w:t xml:space="preserve">ymi </w:t>
      </w:r>
      <w:r w:rsidR="00F5596B" w:rsidRPr="008A78AC">
        <w:rPr>
          <w:rFonts w:ascii="Arial" w:hAnsi="Arial" w:cs="Arial"/>
          <w:sz w:val="20"/>
        </w:rPr>
        <w:t xml:space="preserve">za świadczenie usług, kontrolę jakości lub kierowanie robotami budowlanymi, wraz z informacjami na temat </w:t>
      </w:r>
      <w:r w:rsidR="00585C8C">
        <w:rPr>
          <w:rFonts w:ascii="Arial" w:hAnsi="Arial" w:cs="Arial"/>
          <w:sz w:val="20"/>
        </w:rPr>
        <w:t>ich</w:t>
      </w:r>
      <w:r w:rsidR="00F5596B" w:rsidRPr="008A78AC">
        <w:rPr>
          <w:rFonts w:ascii="Arial" w:hAnsi="Arial" w:cs="Arial"/>
          <w:sz w:val="20"/>
        </w:rPr>
        <w:t xml:space="preserve"> stanowiska, kwalifikacji zawodowych</w:t>
      </w:r>
      <w:r w:rsidR="00444948" w:rsidRPr="008A78AC">
        <w:rPr>
          <w:rFonts w:ascii="Arial" w:hAnsi="Arial" w:cs="Arial"/>
          <w:sz w:val="20"/>
        </w:rPr>
        <w:t xml:space="preserve"> </w:t>
      </w:r>
      <w:r w:rsidR="00F5596B" w:rsidRPr="008A78AC">
        <w:rPr>
          <w:rFonts w:ascii="Arial" w:hAnsi="Arial" w:cs="Arial"/>
          <w:sz w:val="20"/>
        </w:rPr>
        <w:t>niezbędn</w:t>
      </w:r>
      <w:r w:rsidR="00444948" w:rsidRPr="008A78AC">
        <w:rPr>
          <w:rFonts w:ascii="Arial" w:hAnsi="Arial" w:cs="Arial"/>
          <w:sz w:val="20"/>
        </w:rPr>
        <w:t>ych</w:t>
      </w:r>
      <w:r w:rsidR="00F5596B" w:rsidRPr="008A78AC">
        <w:rPr>
          <w:rFonts w:ascii="Arial" w:hAnsi="Arial" w:cs="Arial"/>
          <w:sz w:val="20"/>
        </w:rPr>
        <w:t xml:space="preserve"> do wykonania zamówienia oraz informacj</w:t>
      </w:r>
      <w:r w:rsidR="00585C8C">
        <w:rPr>
          <w:rFonts w:ascii="Arial" w:hAnsi="Arial" w:cs="Arial"/>
          <w:sz w:val="20"/>
        </w:rPr>
        <w:t>ami</w:t>
      </w:r>
      <w:r w:rsidR="00F5596B" w:rsidRPr="008A78AC">
        <w:rPr>
          <w:rFonts w:ascii="Arial" w:hAnsi="Arial" w:cs="Arial"/>
          <w:sz w:val="20"/>
        </w:rPr>
        <w:t xml:space="preserve"> o podstawie do dysponowania t</w:t>
      </w:r>
      <w:r w:rsidR="00585C8C">
        <w:rPr>
          <w:rFonts w:ascii="Arial" w:hAnsi="Arial" w:cs="Arial"/>
          <w:sz w:val="20"/>
        </w:rPr>
        <w:t>ymi</w:t>
      </w:r>
      <w:r w:rsidR="00F5596B" w:rsidRPr="008A78AC">
        <w:rPr>
          <w:rFonts w:ascii="Arial" w:hAnsi="Arial" w:cs="Arial"/>
          <w:sz w:val="20"/>
        </w:rPr>
        <w:t xml:space="preserve"> osob</w:t>
      </w:r>
      <w:r w:rsidR="00585C8C">
        <w:rPr>
          <w:rFonts w:ascii="Arial" w:hAnsi="Arial" w:cs="Arial"/>
          <w:sz w:val="20"/>
        </w:rPr>
        <w:t>ami</w:t>
      </w:r>
      <w:r w:rsidR="00F5596B" w:rsidRPr="008A78AC">
        <w:rPr>
          <w:rFonts w:ascii="Arial" w:hAnsi="Arial" w:cs="Arial"/>
          <w:sz w:val="20"/>
        </w:rPr>
        <w:t>.</w:t>
      </w:r>
      <w:r w:rsidR="00585C8C">
        <w:rPr>
          <w:rFonts w:ascii="Arial" w:hAnsi="Arial" w:cs="Arial"/>
          <w:sz w:val="20"/>
        </w:rPr>
        <w:t xml:space="preserve"> </w:t>
      </w:r>
      <w:r w:rsidR="00F5596B" w:rsidRPr="00585C8C">
        <w:rPr>
          <w:rFonts w:ascii="Arial" w:hAnsi="Arial" w:cs="Arial"/>
          <w:sz w:val="20"/>
        </w:rPr>
        <w:t>Określenie osób, których dotyczy obowiązek wykazania przez Wykonawcę:</w:t>
      </w:r>
      <w:r w:rsidR="00DB6A99">
        <w:rPr>
          <w:rFonts w:ascii="Arial" w:hAnsi="Arial" w:cs="Arial"/>
          <w:sz w:val="20"/>
        </w:rPr>
        <w:t xml:space="preserve"> </w:t>
      </w:r>
      <w:r w:rsidR="003A5094" w:rsidRPr="008025D4">
        <w:rPr>
          <w:rFonts w:ascii="Arial" w:hAnsi="Arial" w:cs="Arial"/>
          <w:b/>
          <w:bCs/>
          <w:sz w:val="20"/>
        </w:rPr>
        <w:t xml:space="preserve">Kierownik </w:t>
      </w:r>
      <w:r w:rsidR="00DB6A99">
        <w:rPr>
          <w:rFonts w:ascii="Arial" w:hAnsi="Arial" w:cs="Arial"/>
          <w:b/>
          <w:bCs/>
          <w:sz w:val="20"/>
        </w:rPr>
        <w:t>budowy</w:t>
      </w:r>
      <w:r w:rsidR="00837A56" w:rsidRPr="008025D4">
        <w:rPr>
          <w:rFonts w:ascii="Arial" w:hAnsi="Arial" w:cs="Arial"/>
          <w:sz w:val="20"/>
        </w:rPr>
        <w:t>,</w:t>
      </w:r>
      <w:r w:rsidR="003A5094" w:rsidRPr="008025D4">
        <w:rPr>
          <w:rFonts w:ascii="Arial" w:hAnsi="Arial" w:cs="Arial"/>
          <w:sz w:val="20"/>
        </w:rPr>
        <w:t xml:space="preserve"> posiadający uprawnienia budowlane w specjalności </w:t>
      </w:r>
      <w:proofErr w:type="spellStart"/>
      <w:r w:rsidR="003A5094" w:rsidRPr="008025D4">
        <w:rPr>
          <w:rFonts w:ascii="Arial" w:hAnsi="Arial" w:cs="Arial"/>
          <w:sz w:val="20"/>
        </w:rPr>
        <w:t>konstrukcyjno</w:t>
      </w:r>
      <w:proofErr w:type="spellEnd"/>
      <w:r w:rsidR="003A5094" w:rsidRPr="008025D4">
        <w:rPr>
          <w:rFonts w:ascii="Arial" w:hAnsi="Arial" w:cs="Arial"/>
          <w:sz w:val="20"/>
        </w:rPr>
        <w:t xml:space="preserve"> – budowlanej</w:t>
      </w:r>
      <w:r w:rsidR="00AD242F">
        <w:rPr>
          <w:rFonts w:ascii="Arial" w:hAnsi="Arial" w:cs="Arial"/>
          <w:sz w:val="20"/>
        </w:rPr>
        <w:t xml:space="preserve"> </w:t>
      </w:r>
      <w:r w:rsidR="000D146A">
        <w:rPr>
          <w:rFonts w:ascii="Arial" w:hAnsi="Arial" w:cs="Arial"/>
          <w:sz w:val="20"/>
        </w:rPr>
        <w:t>wraz z informacją o podstawie dysponowania tą osobą</w:t>
      </w:r>
    </w:p>
    <w:p w14:paraId="0A566C81" w14:textId="77777777" w:rsidR="00837A56" w:rsidRPr="008A78AC" w:rsidRDefault="00837A56" w:rsidP="00946867">
      <w:pPr>
        <w:pStyle w:val="Akapitzlist"/>
        <w:ind w:left="1701"/>
        <w:jc w:val="both"/>
        <w:rPr>
          <w:rFonts w:ascii="Arial" w:hAnsi="Arial" w:cs="Arial"/>
          <w:sz w:val="20"/>
          <w:szCs w:val="20"/>
        </w:rPr>
      </w:pPr>
    </w:p>
    <w:p w14:paraId="04BB1513" w14:textId="066E84E5" w:rsidR="00D75CA8" w:rsidRPr="008A78AC" w:rsidRDefault="00DB049D" w:rsidP="00DB049D">
      <w:pPr>
        <w:pStyle w:val="siwz"/>
        <w:spacing w:line="360" w:lineRule="auto"/>
        <w:rPr>
          <w:rFonts w:ascii="Arial" w:hAnsi="Arial" w:cs="Arial"/>
          <w:bCs w:val="0"/>
          <w:sz w:val="20"/>
        </w:rPr>
      </w:pPr>
      <w:r>
        <w:rPr>
          <w:rFonts w:ascii="Arial" w:hAnsi="Arial" w:cs="Arial"/>
          <w:bCs w:val="0"/>
          <w:sz w:val="20"/>
        </w:rPr>
        <w:t xml:space="preserve">3. </w:t>
      </w:r>
      <w:r w:rsidR="00666C9C"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A4C9A0D" w:rsidR="00D75CA8" w:rsidRDefault="00DB049D" w:rsidP="00DB049D">
      <w:pPr>
        <w:pStyle w:val="siwz"/>
        <w:spacing w:line="360" w:lineRule="auto"/>
        <w:rPr>
          <w:rFonts w:ascii="Arial" w:hAnsi="Arial" w:cs="Arial"/>
          <w:sz w:val="20"/>
        </w:rPr>
      </w:pPr>
      <w:r>
        <w:rPr>
          <w:rFonts w:ascii="Arial" w:hAnsi="Arial" w:cs="Arial"/>
          <w:sz w:val="20"/>
        </w:rPr>
        <w:t xml:space="preserve">4. </w:t>
      </w:r>
      <w:r w:rsidR="00D75CA8" w:rsidRPr="008A78AC">
        <w:rPr>
          <w:rFonts w:ascii="Arial" w:hAnsi="Arial" w:cs="Arial"/>
          <w:sz w:val="20"/>
        </w:rPr>
        <w:t>Niespełnienie jednego z wyżej wymienionych warunków powyżej skutkować będzie odrzuceniem oferty lub odpowiednio wykluczeniem Wykonawcy z postępowania.</w:t>
      </w:r>
    </w:p>
    <w:p w14:paraId="1BB74205" w14:textId="77777777" w:rsidR="00DB6A99" w:rsidRPr="008A78AC" w:rsidRDefault="00DB6A99" w:rsidP="00DB049D">
      <w:pPr>
        <w:pStyle w:val="siwz"/>
        <w:spacing w:line="360" w:lineRule="auto"/>
        <w:rPr>
          <w:rFonts w:ascii="Arial" w:hAnsi="Arial" w:cs="Arial"/>
          <w:bCs w:val="0"/>
          <w:sz w:val="20"/>
        </w:rPr>
      </w:pPr>
    </w:p>
    <w:p w14:paraId="57DB3E90" w14:textId="77777777"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PODSTAWY WYKLUCZENIA WKONAWCY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0C678A8D"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 xml:space="preserve">w art. 108 ust. 1 </w:t>
      </w:r>
      <w:proofErr w:type="spellStart"/>
      <w:r w:rsidR="00CC594A">
        <w:rPr>
          <w:rFonts w:ascii="Arial" w:hAnsi="Arial" w:cs="Arial"/>
          <w:b/>
          <w:bCs/>
          <w:color w:val="000000"/>
          <w:sz w:val="20"/>
          <w:szCs w:val="20"/>
        </w:rPr>
        <w:t>P</w:t>
      </w:r>
      <w:r w:rsidRPr="008A78AC">
        <w:rPr>
          <w:rFonts w:ascii="Arial" w:hAnsi="Arial" w:cs="Arial"/>
          <w:b/>
          <w:bCs/>
          <w:color w:val="000000"/>
          <w:sz w:val="20"/>
          <w:szCs w:val="20"/>
        </w:rPr>
        <w:t>zp</w:t>
      </w:r>
      <w:proofErr w:type="spellEnd"/>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PZP,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4F7971">
      <w:pPr>
        <w:pStyle w:val="Akapitzlist"/>
        <w:numPr>
          <w:ilvl w:val="2"/>
          <w:numId w:val="36"/>
        </w:numPr>
        <w:spacing w:line="360" w:lineRule="auto"/>
        <w:ind w:left="1134" w:hanging="567"/>
        <w:contextualSpacing/>
        <w:jc w:val="both"/>
        <w:rPr>
          <w:rFonts w:ascii="Arial" w:hAnsi="Arial" w:cs="Arial"/>
          <w:sz w:val="20"/>
          <w:szCs w:val="20"/>
        </w:rPr>
      </w:pPr>
      <w:r w:rsidRPr="008A78AC">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134 z 20.05.2006, str. 1, z </w:t>
      </w:r>
      <w:proofErr w:type="spellStart"/>
      <w:r w:rsidRPr="008A78AC">
        <w:rPr>
          <w:rFonts w:ascii="Arial" w:hAnsi="Arial" w:cs="Arial"/>
          <w:sz w:val="20"/>
          <w:szCs w:val="20"/>
        </w:rPr>
        <w:t>późn</w:t>
      </w:r>
      <w:proofErr w:type="spellEnd"/>
      <w:r w:rsidRPr="008A78AC">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78 z 17.03.2014, str. 6, z </w:t>
      </w:r>
      <w:proofErr w:type="spellStart"/>
      <w:r w:rsidRPr="008A78AC">
        <w:rPr>
          <w:rFonts w:ascii="Arial" w:hAnsi="Arial" w:cs="Arial"/>
          <w:sz w:val="20"/>
          <w:szCs w:val="20"/>
        </w:rPr>
        <w:t>późn</w:t>
      </w:r>
      <w:proofErr w:type="spellEnd"/>
      <w:r w:rsidRPr="008A78AC">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19768607" w14:textId="77777777" w:rsidR="00CB2E3A" w:rsidRPr="008A78AC" w:rsidRDefault="00CB2E3A" w:rsidP="004F7971">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61010F55" w:rsidR="000F6945" w:rsidRPr="00052069" w:rsidRDefault="00CB2E3A" w:rsidP="004F7971">
      <w:pPr>
        <w:pStyle w:val="Akapitzlist"/>
        <w:numPr>
          <w:ilvl w:val="2"/>
          <w:numId w:val="36"/>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052069">
        <w:rPr>
          <w:rFonts w:ascii="Arial" w:hAnsi="Arial" w:cs="Arial"/>
          <w:sz w:val="20"/>
          <w:szCs w:val="20"/>
        </w:rPr>
        <w:t>Wykonawcę, którego jednostką dominującą w rozumieniu art. 3 ust. 1 pkt 37 ustawy z dnia 29 września 1994 r. o rachunkowości (</w:t>
      </w:r>
      <w:r w:rsidR="00A65545">
        <w:rPr>
          <w:rFonts w:ascii="Arial" w:hAnsi="Arial" w:cs="Arial"/>
          <w:sz w:val="20"/>
          <w:szCs w:val="20"/>
        </w:rPr>
        <w:t xml:space="preserve">t. j. </w:t>
      </w:r>
      <w:r w:rsidRPr="00052069">
        <w:rPr>
          <w:rFonts w:ascii="Arial" w:hAnsi="Arial" w:cs="Arial"/>
          <w:sz w:val="20"/>
          <w:szCs w:val="20"/>
        </w:rPr>
        <w:t>Dz. U. z 202</w:t>
      </w:r>
      <w:r w:rsidR="00A65545">
        <w:rPr>
          <w:rFonts w:ascii="Arial" w:hAnsi="Arial" w:cs="Arial"/>
          <w:sz w:val="20"/>
          <w:szCs w:val="20"/>
        </w:rPr>
        <w:t>3</w:t>
      </w:r>
      <w:r w:rsidRPr="00052069">
        <w:rPr>
          <w:rFonts w:ascii="Arial" w:hAnsi="Arial" w:cs="Arial"/>
          <w:sz w:val="20"/>
          <w:szCs w:val="20"/>
        </w:rPr>
        <w:t xml:space="preserve"> r. poz. </w:t>
      </w:r>
      <w:r w:rsidR="00A65545">
        <w:rPr>
          <w:rFonts w:ascii="Arial" w:hAnsi="Arial" w:cs="Arial"/>
          <w:sz w:val="20"/>
          <w:szCs w:val="20"/>
        </w:rPr>
        <w:t>120, 295</w:t>
      </w:r>
      <w:r w:rsidRPr="00052069">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74825741" w14:textId="32201537" w:rsidR="003A5094" w:rsidRPr="008025D4" w:rsidRDefault="009063D0" w:rsidP="003A5094">
      <w:pPr>
        <w:pStyle w:val="siwz"/>
        <w:numPr>
          <w:ilvl w:val="0"/>
          <w:numId w:val="37"/>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F14934" w:rsidRPr="008A78AC">
        <w:rPr>
          <w:rFonts w:ascii="Arial" w:hAnsi="Arial" w:cs="Arial"/>
          <w:b/>
          <w:sz w:val="20"/>
        </w:rPr>
        <w:t>.</w:t>
      </w:r>
    </w:p>
    <w:p w14:paraId="6FA9801F" w14:textId="77777777" w:rsidR="003A5094" w:rsidRPr="008A78AC" w:rsidRDefault="003A5094" w:rsidP="003A5094">
      <w:pPr>
        <w:pStyle w:val="siwz"/>
        <w:spacing w:line="360" w:lineRule="auto"/>
        <w:rPr>
          <w:rFonts w:ascii="Arial" w:hAnsi="Arial" w:cs="Arial"/>
          <w:b/>
          <w:sz w:val="20"/>
        </w:rPr>
      </w:pPr>
    </w:p>
    <w:p w14:paraId="7F5297A0" w14:textId="77777777" w:rsidR="00C406EF" w:rsidRPr="008A78AC" w:rsidRDefault="00C406EF" w:rsidP="00736820">
      <w:pPr>
        <w:pStyle w:val="siwz"/>
        <w:numPr>
          <w:ilvl w:val="1"/>
          <w:numId w:val="21"/>
        </w:numPr>
        <w:spacing w:line="360" w:lineRule="auto"/>
        <w:rPr>
          <w:rFonts w:ascii="Arial" w:hAnsi="Arial" w:cs="Arial"/>
          <w:bCs w:val="0"/>
          <w:sz w:val="20"/>
        </w:rPr>
      </w:pPr>
      <w:bookmarkStart w:id="14" w:name="_Hlk61948052"/>
      <w:r w:rsidRPr="008A78AC">
        <w:rPr>
          <w:rFonts w:ascii="Arial" w:hAnsi="Arial" w:cs="Arial"/>
          <w:b/>
          <w:sz w:val="20"/>
          <w:u w:val="single"/>
        </w:rPr>
        <w:t xml:space="preserve">WYKAZANIE BRAKU PODSTAW </w:t>
      </w:r>
      <w:bookmarkEnd w:id="14"/>
      <w:r w:rsidRPr="008A78AC">
        <w:rPr>
          <w:rFonts w:ascii="Arial" w:hAnsi="Arial" w:cs="Arial"/>
          <w:b/>
          <w:sz w:val="20"/>
          <w:u w:val="single"/>
        </w:rPr>
        <w:t xml:space="preserve">WYKLUCZENIA </w:t>
      </w:r>
    </w:p>
    <w:p w14:paraId="1CCFF8CB" w14:textId="60F19473"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2"/>
      <w:bookmarkEnd w:id="13"/>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ust.1 ustawy </w:t>
      </w:r>
      <w:proofErr w:type="spellStart"/>
      <w:r w:rsidR="00401E82" w:rsidRPr="008A78AC">
        <w:rPr>
          <w:rFonts w:ascii="Arial" w:hAnsi="Arial" w:cs="Arial"/>
          <w:bCs w:val="0"/>
          <w:sz w:val="20"/>
        </w:rPr>
        <w:t>Pzp</w:t>
      </w:r>
      <w:proofErr w:type="spellEnd"/>
      <w:r w:rsidR="00401E82" w:rsidRPr="008A78AC">
        <w:rPr>
          <w:rFonts w:ascii="Arial" w:hAnsi="Arial" w:cs="Arial"/>
          <w:bCs w:val="0"/>
          <w:sz w:val="20"/>
        </w:rPr>
        <w:t xml:space="preserve">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3 do SWZ</w:t>
      </w:r>
      <w:r w:rsidR="003F65E6" w:rsidRPr="008A78AC">
        <w:rPr>
          <w:rFonts w:ascii="Arial" w:hAnsi="Arial" w:cs="Arial"/>
          <w:bCs w:val="0"/>
          <w:sz w:val="20"/>
        </w:rPr>
        <w:t xml:space="preserve"> oraz jeżeli dotyczy załącznik 3A</w:t>
      </w:r>
      <w:r w:rsidR="00A71ADA" w:rsidRPr="008A78AC">
        <w:rPr>
          <w:rFonts w:ascii="Arial" w:hAnsi="Arial" w:cs="Arial"/>
          <w:bCs w:val="0"/>
          <w:sz w:val="20"/>
        </w:rPr>
        <w:t>, 3B</w:t>
      </w:r>
      <w:r w:rsidR="003F65E6" w:rsidRPr="008A78AC">
        <w:rPr>
          <w:rFonts w:ascii="Arial" w:hAnsi="Arial" w:cs="Arial"/>
          <w:bCs w:val="0"/>
          <w:sz w:val="20"/>
        </w:rPr>
        <w:t xml:space="preserve"> do SWZ</w:t>
      </w:r>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E60543" w:rsidRPr="008A78AC">
        <w:rPr>
          <w:rFonts w:ascii="Arial" w:hAnsi="Arial" w:cs="Arial"/>
          <w:bCs w:val="0"/>
          <w:sz w:val="20"/>
        </w:rPr>
        <w:t xml:space="preserve">, wskazane w pkt. </w:t>
      </w:r>
      <w:r w:rsidR="00B7109E">
        <w:rPr>
          <w:rFonts w:ascii="Arial" w:hAnsi="Arial" w:cs="Arial"/>
          <w:bCs w:val="0"/>
          <w:sz w:val="20"/>
        </w:rPr>
        <w:t xml:space="preserve">5, </w:t>
      </w:r>
      <w:r w:rsidR="00E60543" w:rsidRPr="008A78AC">
        <w:rPr>
          <w:rFonts w:ascii="Arial" w:hAnsi="Arial" w:cs="Arial"/>
          <w:bCs w:val="0"/>
          <w:sz w:val="20"/>
        </w:rPr>
        <w:t>6 i 7 SWZ</w:t>
      </w:r>
      <w:r w:rsidR="00401E82" w:rsidRPr="008A78AC">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Wykonawcę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78DD955C"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00D3761A">
        <w:rPr>
          <w:rFonts w:ascii="Arial" w:hAnsi="Arial" w:cs="Arial"/>
          <w:sz w:val="20"/>
        </w:rPr>
        <w:t xml:space="preserve"> ze zm.</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5" w:name="_Hlk66108090"/>
      <w:r w:rsidRPr="008A78AC">
        <w:rPr>
          <w:rFonts w:ascii="Arial" w:hAnsi="Arial" w:cs="Arial"/>
          <w:sz w:val="20"/>
        </w:rPr>
        <w:t xml:space="preserve">Odpisu lub informacji z Krajowego Rejestru Sądowego lub z Centralnej Ewidencji i Informacji o działalności Gospodarczej, w zakresie  art.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Pr="008A78AC" w:rsidRDefault="00CA6DBA" w:rsidP="00F14B3E">
      <w:pPr>
        <w:pStyle w:val="siwz"/>
        <w:spacing w:line="360" w:lineRule="auto"/>
        <w:ind w:left="1069"/>
        <w:rPr>
          <w:rFonts w:ascii="Arial" w:hAnsi="Arial" w:cs="Arial"/>
          <w:bCs w:val="0"/>
          <w:sz w:val="20"/>
        </w:rPr>
      </w:pPr>
    </w:p>
    <w:bookmarkEnd w:id="15"/>
    <w:p w14:paraId="6902CE1C" w14:textId="50A06A1A" w:rsidR="00C406EF" w:rsidRPr="008A78AC" w:rsidRDefault="002E6FAF" w:rsidP="00736820">
      <w:pPr>
        <w:pStyle w:val="siwz"/>
        <w:numPr>
          <w:ilvl w:val="1"/>
          <w:numId w:val="21"/>
        </w:numPr>
        <w:spacing w:line="360" w:lineRule="auto"/>
        <w:rPr>
          <w:rFonts w:ascii="Arial" w:hAnsi="Arial" w:cs="Arial"/>
          <w:bCs w:val="0"/>
          <w:sz w:val="20"/>
        </w:rPr>
      </w:pPr>
      <w:r w:rsidRPr="008A78AC">
        <w:rPr>
          <w:rFonts w:ascii="Arial" w:hAnsi="Arial" w:cs="Arial"/>
          <w:b/>
          <w:sz w:val="20"/>
          <w:u w:val="single"/>
        </w:rPr>
        <w:t xml:space="preserve">POTWIERDZENIE SPEŁNIANIA WARUNKÓW UDZIAŁU 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6"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6"/>
    <w:p w14:paraId="4AAB461D" w14:textId="4EBF2E3C" w:rsidR="00155B98" w:rsidRDefault="003D78AE" w:rsidP="00736820">
      <w:pPr>
        <w:pStyle w:val="siwz"/>
        <w:numPr>
          <w:ilvl w:val="0"/>
          <w:numId w:val="32"/>
        </w:numPr>
        <w:spacing w:line="360" w:lineRule="auto"/>
        <w:rPr>
          <w:rFonts w:ascii="Arial" w:hAnsi="Arial" w:cs="Arial"/>
          <w:sz w:val="20"/>
        </w:rPr>
      </w:pPr>
      <w:r w:rsidRPr="008A78AC">
        <w:rPr>
          <w:rFonts w:ascii="Arial" w:hAnsi="Arial" w:cs="Arial"/>
          <w:b/>
          <w:bCs w:val="0"/>
          <w:sz w:val="20"/>
        </w:rPr>
        <w:t xml:space="preserve">dokumenty potwierdzające, że wykonawca jest ubezpieczony </w:t>
      </w:r>
      <w:r w:rsidRPr="008A78AC">
        <w:rPr>
          <w:rFonts w:ascii="Arial" w:hAnsi="Arial" w:cs="Arial"/>
          <w:sz w:val="20"/>
        </w:rPr>
        <w:t>od odpowiedzialności cywilnej w zakresie prowadzonej działalności</w:t>
      </w:r>
      <w:r w:rsidR="009500D0" w:rsidRPr="008A78AC">
        <w:rPr>
          <w:rFonts w:ascii="Arial" w:hAnsi="Arial" w:cs="Arial"/>
          <w:sz w:val="20"/>
        </w:rPr>
        <w:t>,</w:t>
      </w:r>
    </w:p>
    <w:p w14:paraId="682D6B5D" w14:textId="36B6E41E" w:rsidR="00AD242F" w:rsidRPr="00AD242F" w:rsidRDefault="00AD242F" w:rsidP="00AD242F">
      <w:pPr>
        <w:pStyle w:val="siwz"/>
        <w:numPr>
          <w:ilvl w:val="0"/>
          <w:numId w:val="32"/>
        </w:numPr>
        <w:spacing w:line="360" w:lineRule="auto"/>
        <w:rPr>
          <w:rFonts w:ascii="Arial" w:hAnsi="Arial" w:cs="Arial"/>
          <w:sz w:val="20"/>
        </w:rPr>
      </w:pPr>
      <w:r w:rsidRPr="00F76531">
        <w:rPr>
          <w:rFonts w:ascii="Arial" w:hAnsi="Arial" w:cs="Arial"/>
          <w:b/>
          <w:bCs w:val="0"/>
          <w:sz w:val="20"/>
        </w:rPr>
        <w:t>wykazu robót budowlanych (Załącznik nr 5 do SWZ)</w:t>
      </w:r>
      <w:r w:rsidRPr="008A78AC">
        <w:rPr>
          <w:rFonts w:ascii="Arial" w:hAnsi="Arial" w:cs="Arial"/>
          <w:sz w:val="20"/>
        </w:rPr>
        <w:t xml:space="preserve">  wykonanych nie wcześniej niż w okresie ostatnich 5 lat, a jeżeli okres prowadzenia działalności jest krótszy – w tym okresie, porównywalnych z robotami  budowlanymi  stanowiącymi  przedmiot  zamówienia,  wraz  z  podaniem  ich rodzaju, zakresu, daty,</w:t>
      </w:r>
      <w:r>
        <w:rPr>
          <w:rFonts w:ascii="Arial" w:hAnsi="Arial" w:cs="Arial"/>
          <w:sz w:val="20"/>
        </w:rPr>
        <w:t xml:space="preserve"> wartości oraz </w:t>
      </w:r>
      <w:r w:rsidRPr="008A78AC">
        <w:rPr>
          <w:rFonts w:ascii="Arial" w:hAnsi="Arial" w:cs="Arial"/>
          <w:sz w:val="20"/>
        </w:rPr>
        <w:t xml:space="preserve">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bookmarkStart w:id="17" w:name="_Hlk97031316"/>
      <w:r w:rsidRPr="008A78AC">
        <w:rPr>
          <w:rFonts w:ascii="Arial" w:hAnsi="Arial" w:cs="Arial"/>
          <w:sz w:val="20"/>
        </w:rPr>
        <w:t>a jeżeli z uzasadnionej przyczyny  o  obiektywnym  charakterze  wykonawca  nie  jest  w  stanie  uzyskać  tych dokumentów –</w:t>
      </w:r>
      <w:r>
        <w:rPr>
          <w:rFonts w:ascii="Arial" w:hAnsi="Arial" w:cs="Arial"/>
          <w:sz w:val="20"/>
        </w:rPr>
        <w:t xml:space="preserve"> </w:t>
      </w:r>
      <w:r w:rsidRPr="008A78AC">
        <w:rPr>
          <w:rFonts w:ascii="Arial" w:hAnsi="Arial" w:cs="Arial"/>
          <w:sz w:val="20"/>
        </w:rPr>
        <w:t>inne odpowiednie dokumenty;</w:t>
      </w:r>
      <w:bookmarkEnd w:id="17"/>
    </w:p>
    <w:p w14:paraId="651EFEAF" w14:textId="1A576605" w:rsidR="00E42CB1"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 xml:space="preserve">wykazu osób (Załącznik nr </w:t>
      </w:r>
      <w:r w:rsidR="00AD242F">
        <w:rPr>
          <w:rFonts w:ascii="Arial" w:hAnsi="Arial" w:cs="Arial"/>
          <w:b/>
          <w:bCs w:val="0"/>
          <w:sz w:val="20"/>
        </w:rPr>
        <w:t>6</w:t>
      </w:r>
      <w:r w:rsidRPr="00F76531">
        <w:rPr>
          <w:rFonts w:ascii="Arial" w:hAnsi="Arial" w:cs="Arial"/>
          <w:b/>
          <w:bCs w:val="0"/>
          <w:sz w:val="20"/>
        </w:rPr>
        <w:t xml:space="preserve"> do SWZ),</w:t>
      </w:r>
      <w:r w:rsidRPr="008A78AC">
        <w:rPr>
          <w:rFonts w:ascii="Arial" w:hAnsi="Arial" w:cs="Arial"/>
          <w:sz w:val="20"/>
        </w:rPr>
        <w:t xml:space="preserve"> skierowanych przez wykonawcę do realizacji zamówienia publicznego, w szczególności odpowiedzialnych za świadczenie usług, kontrolę jakości lub kierowanie </w:t>
      </w:r>
      <w:r w:rsidR="00F76531" w:rsidRPr="008A78AC">
        <w:rPr>
          <w:rFonts w:ascii="Arial" w:hAnsi="Arial" w:cs="Arial"/>
          <w:sz w:val="20"/>
        </w:rPr>
        <w:t>robotami budowlanymi, wraz</w:t>
      </w:r>
      <w:r w:rsidRPr="008A78AC">
        <w:rPr>
          <w:rFonts w:ascii="Arial" w:hAnsi="Arial" w:cs="Arial"/>
          <w:sz w:val="20"/>
        </w:rPr>
        <w:t xml:space="preserve">  z  informacjami  na  temat  ich  kwalifikacji  zawodowych</w:t>
      </w:r>
      <w:r w:rsidR="008220CA">
        <w:rPr>
          <w:rFonts w:ascii="Arial" w:hAnsi="Arial" w:cs="Arial"/>
          <w:sz w:val="20"/>
        </w:rPr>
        <w:t xml:space="preserve">, doświadczenia </w:t>
      </w:r>
      <w:r w:rsidR="000F6945" w:rsidRPr="008A78AC">
        <w:rPr>
          <w:rFonts w:ascii="Arial" w:hAnsi="Arial" w:cs="Arial"/>
          <w:sz w:val="20"/>
        </w:rPr>
        <w:t xml:space="preserve"> oraz </w:t>
      </w:r>
      <w:r w:rsidRPr="008A78AC">
        <w:rPr>
          <w:rFonts w:ascii="Arial" w:hAnsi="Arial" w:cs="Arial"/>
          <w:sz w:val="20"/>
        </w:rPr>
        <w:t xml:space="preserve"> uprawnień, a także zakresu wykonywanych przez nie czynności oraz informacją o podstawie do dysponowania tymi osobami,</w:t>
      </w:r>
    </w:p>
    <w:p w14:paraId="17739C75" w14:textId="113E2C3B" w:rsidR="001B7D78" w:rsidRPr="008A78AC" w:rsidRDefault="00E42CB1" w:rsidP="00F5581F">
      <w:pPr>
        <w:pStyle w:val="siwz"/>
        <w:spacing w:line="360" w:lineRule="auto"/>
        <w:ind w:left="1069"/>
        <w:rPr>
          <w:rFonts w:ascii="Arial" w:hAnsi="Arial" w:cs="Arial"/>
          <w:sz w:val="20"/>
        </w:rPr>
      </w:pPr>
      <w:r w:rsidRPr="008A78AC">
        <w:rPr>
          <w:rFonts w:ascii="Arial" w:hAnsi="Arial" w:cs="Arial"/>
          <w:sz w:val="20"/>
        </w:rPr>
        <w:t>UWAGA: Najpóźniej w dniu podpisania umowy, wybrany Wykonawca będzie zobowiązany dostarczyć wszystkie niezbędne uprawnienia</w:t>
      </w:r>
      <w:r w:rsidR="008025D4">
        <w:rPr>
          <w:rFonts w:ascii="Arial" w:hAnsi="Arial" w:cs="Arial"/>
          <w:sz w:val="20"/>
        </w:rPr>
        <w:t xml:space="preserve">, </w:t>
      </w:r>
      <w:r w:rsidRPr="008A78AC">
        <w:rPr>
          <w:rFonts w:ascii="Arial" w:hAnsi="Arial" w:cs="Arial"/>
          <w:sz w:val="20"/>
        </w:rPr>
        <w:t>aktualne zaświadczenia</w:t>
      </w:r>
      <w:r w:rsidR="008025D4">
        <w:rPr>
          <w:rFonts w:ascii="Arial" w:hAnsi="Arial" w:cs="Arial"/>
          <w:sz w:val="20"/>
        </w:rPr>
        <w:t xml:space="preserve">, </w:t>
      </w:r>
      <w:r w:rsidRPr="008A78AC">
        <w:rPr>
          <w:rFonts w:ascii="Arial" w:hAnsi="Arial" w:cs="Arial"/>
          <w:sz w:val="20"/>
        </w:rPr>
        <w:t>potrzebne do realizacji zadania zgodnie z przepisami. Zamawiający odstąpi od podpisania Umowy, jeżeli Wykonawca najpóźniej w dniu podpisania umowy, nie dostarczy wszystkich niezbędnych dokumentów, potrzebnych do realizacji zadania zgodnie z przepisami.</w:t>
      </w:r>
    </w:p>
    <w:p w14:paraId="62A7B253" w14:textId="77777777" w:rsidR="002C6364" w:rsidRPr="008A78AC" w:rsidRDefault="002C6364" w:rsidP="0040711A">
      <w:pPr>
        <w:pStyle w:val="siwz"/>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51B3C5B6"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proofErr w:type="spellStart"/>
      <w:r w:rsidR="00B64405">
        <w:rPr>
          <w:rFonts w:ascii="Arial" w:hAnsi="Arial" w:cs="Arial"/>
          <w:color w:val="000000"/>
          <w:sz w:val="20"/>
        </w:rPr>
        <w:t>P</w:t>
      </w:r>
      <w:r w:rsidRPr="008A78AC">
        <w:rPr>
          <w:rFonts w:ascii="Arial" w:hAnsi="Arial" w:cs="Arial"/>
          <w:color w:val="000000"/>
          <w:sz w:val="20"/>
        </w:rPr>
        <w:t>zp</w:t>
      </w:r>
      <w:proofErr w:type="spellEnd"/>
      <w:r w:rsidRPr="008A78AC">
        <w:rPr>
          <w:rFonts w:ascii="Arial" w:hAnsi="Arial" w:cs="Arial"/>
          <w:color w:val="000000"/>
          <w:sz w:val="20"/>
        </w:rPr>
        <w:t xml:space="preserve"> lub niniejszą SWZ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4F7971">
      <w:pPr>
        <w:pStyle w:val="siwz"/>
        <w:numPr>
          <w:ilvl w:val="0"/>
          <w:numId w:val="37"/>
        </w:numPr>
        <w:spacing w:line="360" w:lineRule="auto"/>
        <w:ind w:left="426" w:hanging="426"/>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18"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8A78AC">
        <w:rPr>
          <w:rFonts w:ascii="Arial" w:hAnsi="Arial" w:cs="Arial"/>
          <w:sz w:val="20"/>
        </w:rPr>
        <w:t>3A</w:t>
      </w:r>
      <w:r w:rsidRPr="008A78AC">
        <w:rPr>
          <w:rFonts w:ascii="Arial" w:hAnsi="Arial" w:cs="Arial"/>
          <w:sz w:val="20"/>
        </w:rPr>
        <w:t xml:space="preserve"> do SWZ.</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8"/>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  jego zasoby.</w:t>
      </w:r>
    </w:p>
    <w:p w14:paraId="63A58F8C" w14:textId="6C432DBF" w:rsidR="007B40D2"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b/>
          <w:color w:val="000000"/>
          <w:sz w:val="20"/>
        </w:rPr>
        <w:t>Informacja dla wykonawców wspólnie ubiegających się o udzielenie zamówienia.</w:t>
      </w:r>
    </w:p>
    <w:p w14:paraId="35B4DCA1" w14:textId="01D2859E" w:rsidR="00631C8B" w:rsidRPr="008A78AC" w:rsidRDefault="00631C8B"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6A7495D0" w:rsidR="00414A20" w:rsidRPr="008A78AC" w:rsidRDefault="00414A20" w:rsidP="00736820">
      <w:pPr>
        <w:pStyle w:val="siwz"/>
        <w:numPr>
          <w:ilvl w:val="0"/>
          <w:numId w:val="11"/>
        </w:numPr>
        <w:spacing w:line="360" w:lineRule="auto"/>
        <w:ind w:left="993" w:hanging="426"/>
        <w:rPr>
          <w:rFonts w:ascii="Arial" w:hAnsi="Arial" w:cs="Arial"/>
          <w:sz w:val="20"/>
          <w:u w:val="single"/>
        </w:rPr>
      </w:pPr>
      <w:r w:rsidRPr="008A78AC">
        <w:rPr>
          <w:rFonts w:ascii="Arial" w:hAnsi="Arial" w:cs="Arial"/>
          <w:sz w:val="20"/>
        </w:rPr>
        <w:t xml:space="preserve">W przypadku wykonawców wspólnie ubiegających się o udzielenie zamówienia oświadczenie, o którym mowa w punkcie 9 SWZ, składa każdy z wykonawców. </w:t>
      </w:r>
      <w:bookmarkStart w:id="19" w:name="_Hlk62547610"/>
      <w:r w:rsidR="00A71ADA" w:rsidRPr="008A78AC">
        <w:rPr>
          <w:rFonts w:ascii="Arial" w:hAnsi="Arial" w:cs="Arial"/>
          <w:sz w:val="20"/>
        </w:rPr>
        <w:t xml:space="preserve">Dodatkowo w przypadku wykonawców wspólnie </w:t>
      </w:r>
      <w:r w:rsidR="00E924C6" w:rsidRPr="008A78AC">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8A78AC">
        <w:rPr>
          <w:rFonts w:ascii="Arial" w:hAnsi="Arial" w:cs="Arial"/>
          <w:b/>
          <w:bCs w:val="0"/>
          <w:sz w:val="20"/>
        </w:rPr>
        <w:t xml:space="preserve">składają wraz z ofertą </w:t>
      </w:r>
      <w:r w:rsidR="00E924C6" w:rsidRPr="008A78AC">
        <w:rPr>
          <w:rFonts w:ascii="Arial" w:hAnsi="Arial" w:cs="Arial"/>
          <w:sz w:val="20"/>
        </w:rPr>
        <w:t xml:space="preserve">oświadczenie, z którego </w:t>
      </w:r>
      <w:r w:rsidR="006155DC" w:rsidRPr="008A78AC">
        <w:rPr>
          <w:rFonts w:ascii="Arial" w:hAnsi="Arial" w:cs="Arial"/>
          <w:sz w:val="20"/>
        </w:rPr>
        <w:t>wynika,</w:t>
      </w:r>
      <w:r w:rsidR="00E924C6" w:rsidRPr="008A78AC">
        <w:rPr>
          <w:rFonts w:ascii="Arial" w:hAnsi="Arial" w:cs="Arial"/>
          <w:sz w:val="20"/>
        </w:rPr>
        <w:t xml:space="preserve"> które roboty budowlane wykonają poszczególni wykonawcy – Załącznik 3 B do SWZ.</w:t>
      </w:r>
    </w:p>
    <w:bookmarkEnd w:id="19"/>
    <w:p w14:paraId="52B3E2CF" w14:textId="77777777" w:rsidR="00F77AB8" w:rsidRPr="00E3790A" w:rsidRDefault="00F77AB8" w:rsidP="00F77AB8">
      <w:pPr>
        <w:pStyle w:val="siwz"/>
        <w:numPr>
          <w:ilvl w:val="0"/>
          <w:numId w:val="11"/>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Pr>
          <w:rFonts w:ascii="Arial" w:hAnsi="Arial" w:cs="Arial"/>
          <w:sz w:val="20"/>
        </w:rPr>
        <w:t>: zawierającą w swojej treści następujące postanowienia:</w:t>
      </w:r>
    </w:p>
    <w:p w14:paraId="5A10F404" w14:textId="77777777" w:rsidR="00F77AB8" w:rsidRDefault="00F77AB8" w:rsidP="00F77AB8">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Default="00F77AB8" w:rsidP="00F77AB8">
      <w:pPr>
        <w:pStyle w:val="siwz"/>
        <w:spacing w:line="360" w:lineRule="auto"/>
        <w:ind w:left="993"/>
        <w:rPr>
          <w:rFonts w:ascii="Arial" w:hAnsi="Arial" w:cs="Arial"/>
          <w:sz w:val="20"/>
        </w:rPr>
      </w:pPr>
      <w:r>
        <w:rPr>
          <w:rFonts w:ascii="Arial" w:hAnsi="Arial" w:cs="Arial"/>
          <w:sz w:val="20"/>
        </w:rPr>
        <w:t>- zakres prac powierzonych do wykonania każdemu z nich,</w:t>
      </w:r>
    </w:p>
    <w:p w14:paraId="390CC10D" w14:textId="77777777" w:rsidR="00F77AB8" w:rsidRDefault="00F77AB8" w:rsidP="00F77AB8">
      <w:pPr>
        <w:pStyle w:val="siwz"/>
        <w:spacing w:line="360" w:lineRule="auto"/>
        <w:ind w:left="993"/>
        <w:rPr>
          <w:rFonts w:ascii="Arial" w:hAnsi="Arial" w:cs="Arial"/>
          <w:sz w:val="20"/>
        </w:rPr>
      </w:pPr>
      <w:r>
        <w:rPr>
          <w:rFonts w:ascii="Arial" w:hAnsi="Arial" w:cs="Arial"/>
          <w:sz w:val="20"/>
        </w:rPr>
        <w:t>- solidarną odpowiedzialność za wykonanie zamówienia.</w:t>
      </w:r>
    </w:p>
    <w:p w14:paraId="3956EB36" w14:textId="77777777" w:rsidR="00F77AB8" w:rsidRPr="00276C5E" w:rsidRDefault="00F77AB8" w:rsidP="00F77AB8">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568A4823" w14:textId="77777777" w:rsidR="00F77AB8" w:rsidRPr="00023ADC" w:rsidRDefault="00F77AB8" w:rsidP="00F77AB8">
      <w:pPr>
        <w:pStyle w:val="siwz"/>
        <w:numPr>
          <w:ilvl w:val="0"/>
          <w:numId w:val="11"/>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11FE5889" w14:textId="77777777" w:rsidR="00F77AB8" w:rsidRPr="00023ADC" w:rsidRDefault="00F77AB8" w:rsidP="00F77AB8">
      <w:pPr>
        <w:pStyle w:val="siwz"/>
        <w:numPr>
          <w:ilvl w:val="0"/>
          <w:numId w:val="11"/>
        </w:numPr>
        <w:spacing w:line="360" w:lineRule="auto"/>
        <w:ind w:left="993" w:hanging="426"/>
        <w:rPr>
          <w:rFonts w:ascii="Arial" w:hAnsi="Arial" w:cs="Arial"/>
          <w:sz w:val="20"/>
          <w:u w:val="single"/>
        </w:rPr>
      </w:pPr>
      <w:bookmarkStart w:id="20"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20"/>
    <w:p w14:paraId="17E0234C" w14:textId="77777777" w:rsidR="00414A20" w:rsidRPr="008A78AC" w:rsidRDefault="00414A20" w:rsidP="00DE7EFB">
      <w:pPr>
        <w:pStyle w:val="siwz"/>
        <w:spacing w:line="360" w:lineRule="auto"/>
        <w:ind w:left="993"/>
        <w:rPr>
          <w:rFonts w:ascii="Arial" w:hAnsi="Arial" w:cs="Arial"/>
          <w:sz w:val="20"/>
          <w:u w:val="single"/>
        </w:rPr>
      </w:pPr>
    </w:p>
    <w:p w14:paraId="2191CDE0" w14:textId="5907E403" w:rsidR="008220CA" w:rsidRPr="008025D4" w:rsidRDefault="009063D0" w:rsidP="00DE7EFB">
      <w:pPr>
        <w:pStyle w:val="Akapitzlist"/>
        <w:numPr>
          <w:ilvl w:val="0"/>
          <w:numId w:val="37"/>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do SWZ</w:t>
      </w:r>
    </w:p>
    <w:p w14:paraId="4F7C1C9D" w14:textId="77777777" w:rsidR="008220CA" w:rsidRPr="008A78AC" w:rsidRDefault="008220CA"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4D2078B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38CCDE4"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2BC3A23C" w14:textId="77777777" w:rsidR="006155DC" w:rsidRPr="00C40081" w:rsidRDefault="006155DC" w:rsidP="004F7971">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0B339BAF"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55E851C7"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267800E5" w14:textId="6972FF7A" w:rsidR="006155DC" w:rsidRPr="00DB049D" w:rsidRDefault="006155DC" w:rsidP="0025018D">
      <w:pPr>
        <w:pStyle w:val="Akapitzlist"/>
        <w:numPr>
          <w:ilvl w:val="0"/>
          <w:numId w:val="48"/>
        </w:numPr>
        <w:spacing w:line="320" w:lineRule="auto"/>
        <w:ind w:left="851" w:hanging="142"/>
        <w:jc w:val="both"/>
        <w:rPr>
          <w:rFonts w:ascii="Arial" w:eastAsia="Calibri" w:hAnsi="Arial" w:cs="Arial"/>
          <w:sz w:val="20"/>
          <w:szCs w:val="20"/>
        </w:rPr>
      </w:pPr>
      <w:r w:rsidRPr="00DB049D">
        <w:rPr>
          <w:rFonts w:ascii="Arial" w:eastAsia="Calibri" w:hAnsi="Arial" w:cs="Arial"/>
          <w:sz w:val="20"/>
          <w:szCs w:val="20"/>
        </w:rPr>
        <w:t>W celu ewentualnej kompresji danych Zamawiający rekomenduje wykorzystanie jednego z formatów: .zip lub .7Z,</w:t>
      </w:r>
    </w:p>
    <w:p w14:paraId="64C716F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523B6375"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4B635C6A"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3DDD3157"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229082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6C3193BA" w:rsidR="006155DC"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4F7971">
      <w:pPr>
        <w:pStyle w:val="Akapitzlist"/>
        <w:numPr>
          <w:ilvl w:val="0"/>
          <w:numId w:val="46"/>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8AF177B"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6D2EDA8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39819B99"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18EF7A"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21" w:name="_Hlk61517641"/>
      <w:r w:rsidRPr="00C40081">
        <w:rPr>
          <w:rFonts w:ascii="Arial" w:hAnsi="Arial" w:cs="Arial"/>
          <w:sz w:val="20"/>
          <w:szCs w:val="20"/>
        </w:rPr>
        <w:t xml:space="preserve">postępowaniu, </w:t>
      </w:r>
      <w:bookmarkEnd w:id="21"/>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45E29A0A" w14:textId="77777777" w:rsidR="005C6E8A"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5C6E8A">
        <w:rPr>
          <w:rFonts w:ascii="Arial" w:hAnsi="Arial" w:cs="Arial"/>
          <w:sz w:val="20"/>
          <w:szCs w:val="20"/>
        </w:rPr>
        <w:t xml:space="preserve"> – jeżeli dotyczy,</w:t>
      </w:r>
    </w:p>
    <w:p w14:paraId="4B5DC3E0" w14:textId="7C249F2B"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5C6E8A">
        <w:rPr>
          <w:rFonts w:ascii="Arial" w:hAnsi="Arial" w:cs="Arial"/>
          <w:b/>
          <w:bCs/>
          <w:sz w:val="20"/>
          <w:szCs w:val="20"/>
        </w:rPr>
        <w:t xml:space="preserve"> </w:t>
      </w:r>
      <w:bookmarkStart w:id="22" w:name="_Hlk141349567"/>
      <w:r w:rsidR="005C6E8A" w:rsidRPr="005C6E8A">
        <w:rPr>
          <w:rFonts w:ascii="Arial" w:hAnsi="Arial" w:cs="Arial"/>
          <w:b/>
          <w:bCs/>
          <w:sz w:val="20"/>
          <w:szCs w:val="20"/>
        </w:rPr>
        <w:t>kosztorys ofertowy wykonany na podstawie przedmiaru robót dołączonego do dokumentacji projektowej</w:t>
      </w:r>
      <w:r w:rsidR="005C6E8A" w:rsidRPr="005C6E8A">
        <w:rPr>
          <w:rFonts w:ascii="Arial" w:hAnsi="Arial" w:cs="Arial"/>
          <w:sz w:val="20"/>
          <w:szCs w:val="20"/>
        </w:rPr>
        <w:t>.</w:t>
      </w:r>
      <w:bookmarkEnd w:id="22"/>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Pr="008A78AC" w:rsidRDefault="006155DC" w:rsidP="004D7054">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4FF221C" w14:textId="6CA78AFE" w:rsidR="00B622BC" w:rsidRPr="006155DC" w:rsidRDefault="009063D0" w:rsidP="0073682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6155DC">
        <w:rPr>
          <w:rFonts w:ascii="Arial" w:hAnsi="Arial" w:cs="Arial"/>
          <w:b/>
          <w:bCs/>
          <w:color w:val="000000"/>
          <w:sz w:val="20"/>
          <w:szCs w:val="20"/>
          <w:u w:val="single"/>
        </w:rPr>
        <w:t>SPOSÓB OBLICZENIA CENY</w:t>
      </w:r>
      <w:r w:rsidR="008010C2" w:rsidRPr="006155DC">
        <w:rPr>
          <w:rFonts w:ascii="Arial" w:hAnsi="Arial" w:cs="Arial"/>
          <w:b/>
          <w:bCs/>
          <w:color w:val="000000"/>
          <w:sz w:val="20"/>
          <w:szCs w:val="20"/>
        </w:rPr>
        <w:t>:</w:t>
      </w:r>
      <w:r w:rsidR="00B622BC" w:rsidRPr="006155DC">
        <w:rPr>
          <w:rFonts w:ascii="Arial" w:hAnsi="Arial" w:cs="Arial"/>
          <w:b/>
          <w:bCs/>
          <w:color w:val="000000"/>
          <w:sz w:val="20"/>
          <w:szCs w:val="20"/>
        </w:rPr>
        <w:t xml:space="preserve"> </w:t>
      </w:r>
    </w:p>
    <w:p w14:paraId="0E6931AA" w14:textId="77777777" w:rsidR="0086537F" w:rsidRDefault="008010C2" w:rsidP="0086537F">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Wykonawca poda cenę oferty w Formularzu Ofertowym sporządzonym według wzoru stanowiącego Załącznik Nr 2 do SWZ, jako cenę brutto</w:t>
      </w:r>
      <w:r w:rsidR="00774595" w:rsidRPr="008A78AC">
        <w:rPr>
          <w:rFonts w:ascii="Arial" w:hAnsi="Arial" w:cs="Arial"/>
          <w:color w:val="000000" w:themeColor="text1"/>
          <w:sz w:val="20"/>
          <w:szCs w:val="20"/>
        </w:rPr>
        <w:t xml:space="preserve"> </w:t>
      </w:r>
      <w:r w:rsidRPr="008A78AC">
        <w:rPr>
          <w:rFonts w:ascii="Arial" w:hAnsi="Arial" w:cs="Arial"/>
          <w:color w:val="000000" w:themeColor="text1"/>
          <w:sz w:val="20"/>
          <w:szCs w:val="20"/>
        </w:rPr>
        <w:t xml:space="preserve">z wyszczególnieniem stawki podatku od towarów i usług (VAT). </w:t>
      </w:r>
    </w:p>
    <w:p w14:paraId="1410F2FD" w14:textId="58AD570C" w:rsidR="0086537F" w:rsidRPr="0086537F" w:rsidRDefault="003B1266" w:rsidP="0086537F">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6537F">
        <w:rPr>
          <w:rFonts w:ascii="Arial" w:hAnsi="Arial" w:cs="Arial"/>
          <w:b/>
          <w:bCs/>
          <w:color w:val="000000"/>
          <w:sz w:val="20"/>
          <w:szCs w:val="20"/>
        </w:rPr>
        <w:t xml:space="preserve">Cena oferty </w:t>
      </w:r>
      <w:r w:rsidR="0064582E">
        <w:rPr>
          <w:rFonts w:ascii="Arial" w:hAnsi="Arial" w:cs="Arial"/>
          <w:b/>
          <w:bCs/>
          <w:color w:val="000000"/>
          <w:sz w:val="20"/>
          <w:szCs w:val="20"/>
        </w:rPr>
        <w:t>jest</w:t>
      </w:r>
      <w:r w:rsidRPr="0086537F">
        <w:rPr>
          <w:rFonts w:ascii="Arial" w:hAnsi="Arial" w:cs="Arial"/>
          <w:b/>
          <w:bCs/>
          <w:color w:val="000000"/>
          <w:sz w:val="20"/>
          <w:szCs w:val="20"/>
        </w:rPr>
        <w:t xml:space="preserve"> cen</w:t>
      </w:r>
      <w:r w:rsidR="0064582E">
        <w:rPr>
          <w:rFonts w:ascii="Arial" w:hAnsi="Arial" w:cs="Arial"/>
          <w:b/>
          <w:bCs/>
          <w:color w:val="000000"/>
          <w:sz w:val="20"/>
          <w:szCs w:val="20"/>
        </w:rPr>
        <w:t>ą ryczałtową</w:t>
      </w:r>
      <w:r w:rsidRPr="0086537F">
        <w:rPr>
          <w:rFonts w:ascii="Arial" w:hAnsi="Arial" w:cs="Arial"/>
          <w:b/>
          <w:bCs/>
          <w:color w:val="000000"/>
          <w:sz w:val="20"/>
          <w:szCs w:val="20"/>
        </w:rPr>
        <w:t>.</w:t>
      </w:r>
      <w:r w:rsidRPr="0086537F">
        <w:rPr>
          <w:rFonts w:ascii="Arial" w:hAnsi="Arial" w:cs="Arial"/>
          <w:color w:val="000000"/>
          <w:sz w:val="20"/>
          <w:szCs w:val="20"/>
        </w:rPr>
        <w:t xml:space="preserve"> </w:t>
      </w:r>
      <w:r w:rsidR="0086537F">
        <w:rPr>
          <w:rFonts w:ascii="Arial" w:hAnsi="Arial" w:cs="Arial"/>
          <w:sz w:val="20"/>
          <w:szCs w:val="20"/>
        </w:rPr>
        <w:t>Zamawiający prosi o dołączenie do f</w:t>
      </w:r>
      <w:r w:rsidR="0086537F" w:rsidRPr="0086537F">
        <w:rPr>
          <w:rFonts w:ascii="Arial" w:hAnsi="Arial" w:cs="Arial"/>
          <w:sz w:val="20"/>
          <w:szCs w:val="20"/>
        </w:rPr>
        <w:t>ormularza oferty kosztorys</w:t>
      </w:r>
      <w:r w:rsidR="0086537F">
        <w:rPr>
          <w:rFonts w:ascii="Arial" w:hAnsi="Arial" w:cs="Arial"/>
          <w:sz w:val="20"/>
          <w:szCs w:val="20"/>
        </w:rPr>
        <w:t>u</w:t>
      </w:r>
      <w:r w:rsidR="0086537F" w:rsidRPr="0086537F">
        <w:rPr>
          <w:rFonts w:ascii="Arial" w:hAnsi="Arial" w:cs="Arial"/>
          <w:sz w:val="20"/>
          <w:szCs w:val="20"/>
        </w:rPr>
        <w:t xml:space="preserve"> ofertowy wykonan</w:t>
      </w:r>
      <w:r w:rsidR="0086537F">
        <w:rPr>
          <w:rFonts w:ascii="Arial" w:hAnsi="Arial" w:cs="Arial"/>
          <w:sz w:val="20"/>
          <w:szCs w:val="20"/>
        </w:rPr>
        <w:t>ego</w:t>
      </w:r>
      <w:r w:rsidR="0086537F" w:rsidRPr="0086537F">
        <w:rPr>
          <w:rFonts w:ascii="Arial" w:hAnsi="Arial" w:cs="Arial"/>
          <w:sz w:val="20"/>
          <w:szCs w:val="20"/>
        </w:rPr>
        <w:t xml:space="preserve"> na podstawie przedmiaru robót załączonego do dokumentacji projektowej.</w:t>
      </w:r>
    </w:p>
    <w:p w14:paraId="003112A2" w14:textId="77777777"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46F159D0" w:rsidR="00E70FC0" w:rsidRPr="008A78AC"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 związku z art. 223 ust. 2 pkt 3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t>
      </w:r>
    </w:p>
    <w:p w14:paraId="69FC27F4" w14:textId="340F5322" w:rsidR="00B61AC8" w:rsidRPr="008A78AC" w:rsidRDefault="00FB26E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Rozliczenia między Zamawiającym</w:t>
      </w:r>
      <w:r w:rsidR="00A345C1">
        <w:rPr>
          <w:rFonts w:ascii="Arial" w:hAnsi="Arial" w:cs="Arial"/>
          <w:color w:val="000000"/>
          <w:sz w:val="20"/>
          <w:szCs w:val="20"/>
        </w:rPr>
        <w:t>,</w:t>
      </w:r>
      <w:r w:rsidRPr="008A78AC">
        <w:rPr>
          <w:rFonts w:ascii="Arial" w:hAnsi="Arial" w:cs="Arial"/>
          <w:color w:val="000000"/>
          <w:sz w:val="20"/>
          <w:szCs w:val="20"/>
        </w:rPr>
        <w:t xml:space="preserve"> a Wykonawcą będą prowadzone w złotych polskich (PLN). </w:t>
      </w:r>
    </w:p>
    <w:p w14:paraId="2B8D587A" w14:textId="77777777" w:rsidR="00E50211"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W przypadku rozbieżności pomiędzy ceną podaną cyfrowo</w:t>
      </w:r>
      <w:r w:rsidR="00F537BB" w:rsidRPr="008A78AC">
        <w:rPr>
          <w:rFonts w:ascii="Arial" w:hAnsi="Arial" w:cs="Arial"/>
          <w:color w:val="000000"/>
          <w:sz w:val="20"/>
          <w:szCs w:val="20"/>
        </w:rPr>
        <w:t>,</w:t>
      </w:r>
      <w:r w:rsidRPr="008A78AC">
        <w:rPr>
          <w:rFonts w:ascii="Arial" w:hAnsi="Arial" w:cs="Arial"/>
          <w:color w:val="000000"/>
          <w:sz w:val="20"/>
          <w:szCs w:val="20"/>
        </w:rPr>
        <w:t xml:space="preserve"> a słownie jako wartość właściwa zostanie przyjęta cena podana słownie. </w:t>
      </w:r>
      <w:bookmarkStart w:id="23" w:name="_Hlk78272584"/>
    </w:p>
    <w:p w14:paraId="3BC6B8BD" w14:textId="288F82FD" w:rsidR="00BD5491" w:rsidRPr="000D146A" w:rsidRDefault="00E50211" w:rsidP="004D7054">
      <w:pPr>
        <w:pStyle w:val="Akapitzlist"/>
        <w:numPr>
          <w:ilvl w:val="1"/>
          <w:numId w:val="24"/>
        </w:numPr>
        <w:autoSpaceDE w:val="0"/>
        <w:autoSpaceDN w:val="0"/>
        <w:adjustRightInd w:val="0"/>
        <w:spacing w:line="360" w:lineRule="auto"/>
        <w:ind w:hanging="577"/>
        <w:jc w:val="both"/>
        <w:rPr>
          <w:rFonts w:ascii="Arial" w:hAnsi="Arial" w:cs="Arial"/>
          <w:bCs/>
          <w:color w:val="000000"/>
          <w:sz w:val="20"/>
          <w:szCs w:val="20"/>
        </w:rPr>
      </w:pPr>
      <w:r w:rsidRPr="00E50211">
        <w:rPr>
          <w:rFonts w:ascii="Arial" w:hAnsi="Arial" w:cs="Arial"/>
          <w:bCs/>
          <w:sz w:val="20"/>
          <w:szCs w:val="20"/>
        </w:rPr>
        <w:t xml:space="preserve">Zamawiający </w:t>
      </w:r>
      <w:r>
        <w:rPr>
          <w:rFonts w:ascii="Arial" w:hAnsi="Arial" w:cs="Arial"/>
          <w:bCs/>
          <w:sz w:val="20"/>
          <w:szCs w:val="20"/>
        </w:rPr>
        <w:t>oświadcza, że posiada status podatnika VAT czynnego i w zakresie składanego zamówienia będzie miał obowiązek rozliczać się zgodnie z przepisami ustawy z dnia 11 marca 2004 o podatku od towarów i usług.</w:t>
      </w:r>
      <w:bookmarkEnd w:id="23"/>
    </w:p>
    <w:p w14:paraId="680DB2DA" w14:textId="77777777" w:rsidR="000D146A" w:rsidRPr="000D146A" w:rsidRDefault="000D146A" w:rsidP="000D146A">
      <w:pPr>
        <w:autoSpaceDE w:val="0"/>
        <w:autoSpaceDN w:val="0"/>
        <w:adjustRightInd w:val="0"/>
        <w:spacing w:line="360" w:lineRule="auto"/>
        <w:jc w:val="both"/>
        <w:rPr>
          <w:rFonts w:ascii="Arial" w:hAnsi="Arial" w:cs="Arial"/>
          <w:bCs/>
          <w:color w:val="000000"/>
          <w:sz w:val="20"/>
          <w:szCs w:val="20"/>
        </w:rPr>
      </w:pPr>
    </w:p>
    <w:p w14:paraId="7072F28F" w14:textId="68D8E5CD" w:rsidR="009063D0" w:rsidRPr="00495267" w:rsidRDefault="009063D0" w:rsidP="0049526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5DC281BF" w14:textId="599C4A00" w:rsidR="008A342F" w:rsidRPr="008A78AC" w:rsidRDefault="008A342F"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Przedmiot zamówienia został szczegółowo opisany i zawiera precyzyjne wymagania jakościowe głównych elementów składających się na przedmiot zamówienia. Załączon</w:t>
      </w:r>
      <w:r w:rsidR="00F537BB" w:rsidRPr="008A78AC">
        <w:rPr>
          <w:rFonts w:ascii="Arial" w:hAnsi="Arial" w:cs="Arial"/>
          <w:color w:val="000000"/>
          <w:sz w:val="20"/>
          <w:szCs w:val="20"/>
        </w:rPr>
        <w:t>y</w:t>
      </w:r>
      <w:r w:rsidRPr="008A78AC">
        <w:rPr>
          <w:rFonts w:ascii="Arial" w:hAnsi="Arial" w:cs="Arial"/>
          <w:color w:val="000000"/>
          <w:sz w:val="20"/>
          <w:szCs w:val="20"/>
        </w:rPr>
        <w:t xml:space="preserve"> </w:t>
      </w:r>
      <w:r w:rsidR="00F537BB" w:rsidRPr="008A78AC">
        <w:rPr>
          <w:rFonts w:ascii="Arial" w:hAnsi="Arial" w:cs="Arial"/>
          <w:color w:val="000000"/>
          <w:sz w:val="20"/>
          <w:szCs w:val="20"/>
        </w:rPr>
        <w:t>opis przedmiotu zamówienia</w:t>
      </w:r>
      <w:r w:rsidRPr="008A78AC">
        <w:rPr>
          <w:rFonts w:ascii="Arial" w:hAnsi="Arial" w:cs="Arial"/>
          <w:color w:val="000000"/>
          <w:sz w:val="20"/>
          <w:szCs w:val="20"/>
        </w:rPr>
        <w:t xml:space="preserve"> zawiera szczegółowe wymagania określające standard i jakość wykonania</w:t>
      </w:r>
      <w:r w:rsidR="00F324C1" w:rsidRPr="008A78AC">
        <w:rPr>
          <w:rFonts w:ascii="Arial" w:hAnsi="Arial" w:cs="Arial"/>
          <w:color w:val="000000"/>
          <w:sz w:val="20"/>
          <w:szCs w:val="20"/>
        </w:rPr>
        <w:t xml:space="preserve"> roboty</w:t>
      </w:r>
      <w:r w:rsidRPr="008A78AC">
        <w:rPr>
          <w:rFonts w:ascii="Arial" w:hAnsi="Arial" w:cs="Arial"/>
          <w:color w:val="000000"/>
          <w:sz w:val="20"/>
          <w:szCs w:val="20"/>
        </w:rPr>
        <w:t>, parametry oraz właściwości użytych materiałów oraz sposób oceny prawidłowości wykonania przedmiotu zamówienia.</w:t>
      </w:r>
    </w:p>
    <w:p w14:paraId="762EB845" w14:textId="00D09A77" w:rsidR="003D6877"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Przy wyborze oferty Zamawiający będzie się kierował </w:t>
      </w:r>
      <w:r w:rsidR="00FE10BD" w:rsidRPr="008A78AC">
        <w:rPr>
          <w:rFonts w:ascii="Arial" w:hAnsi="Arial" w:cs="Arial"/>
          <w:color w:val="000000"/>
          <w:sz w:val="20"/>
          <w:szCs w:val="20"/>
        </w:rPr>
        <w:t xml:space="preserve">następującymi </w:t>
      </w:r>
      <w:r w:rsidRPr="008A78AC">
        <w:rPr>
          <w:rFonts w:ascii="Arial" w:hAnsi="Arial" w:cs="Arial"/>
          <w:color w:val="000000"/>
          <w:sz w:val="20"/>
          <w:szCs w:val="20"/>
        </w:rPr>
        <w:t>kryteri</w:t>
      </w:r>
      <w:r w:rsidR="00420E31" w:rsidRPr="008A78AC">
        <w:rPr>
          <w:rFonts w:ascii="Arial" w:hAnsi="Arial" w:cs="Arial"/>
          <w:color w:val="000000"/>
          <w:sz w:val="20"/>
          <w:szCs w:val="20"/>
        </w:rPr>
        <w:t>ami z przypisaniem do nich odpowiednio wag</w:t>
      </w:r>
      <w:r w:rsidR="00580C30" w:rsidRPr="008A78AC">
        <w:rPr>
          <w:rFonts w:ascii="Arial" w:hAnsi="Arial" w:cs="Arial"/>
          <w:color w:val="000000"/>
          <w:sz w:val="20"/>
          <w:szCs w:val="20"/>
        </w:rPr>
        <w:t>i</w:t>
      </w:r>
      <w:r w:rsidR="00420E31" w:rsidRPr="008A78AC">
        <w:rPr>
          <w:rFonts w:ascii="Arial" w:hAnsi="Arial" w:cs="Arial"/>
          <w:color w:val="000000"/>
          <w:sz w:val="20"/>
          <w:szCs w:val="20"/>
        </w:rPr>
        <w:t>:</w:t>
      </w:r>
      <w:r w:rsidR="00580C30" w:rsidRPr="008A78AC">
        <w:rPr>
          <w:rFonts w:ascii="Arial" w:hAnsi="Arial" w:cs="Arial"/>
          <w:color w:val="000000"/>
          <w:sz w:val="20"/>
          <w:szCs w:val="20"/>
        </w:rPr>
        <w:t xml:space="preserve"> </w:t>
      </w:r>
      <w:r w:rsidRPr="008A78AC">
        <w:rPr>
          <w:rFonts w:ascii="Arial" w:hAnsi="Arial" w:cs="Arial"/>
          <w:b/>
          <w:bCs/>
          <w:color w:val="000000"/>
          <w:sz w:val="20"/>
          <w:szCs w:val="20"/>
        </w:rPr>
        <w:t>najniższ</w:t>
      </w:r>
      <w:r w:rsidR="00420E31" w:rsidRPr="008A78AC">
        <w:rPr>
          <w:rFonts w:ascii="Arial" w:hAnsi="Arial" w:cs="Arial"/>
          <w:b/>
          <w:bCs/>
          <w:color w:val="000000"/>
          <w:sz w:val="20"/>
          <w:szCs w:val="20"/>
        </w:rPr>
        <w:t>a</w:t>
      </w:r>
      <w:r w:rsidRPr="008A78AC">
        <w:rPr>
          <w:rFonts w:ascii="Arial" w:hAnsi="Arial" w:cs="Arial"/>
          <w:b/>
          <w:bCs/>
          <w:color w:val="000000"/>
          <w:sz w:val="20"/>
          <w:szCs w:val="20"/>
        </w:rPr>
        <w:t xml:space="preserve"> cen</w:t>
      </w:r>
      <w:r w:rsidR="00420E31" w:rsidRPr="008A78AC">
        <w:rPr>
          <w:rFonts w:ascii="Arial" w:hAnsi="Arial" w:cs="Arial"/>
          <w:b/>
          <w:bCs/>
          <w:color w:val="000000"/>
          <w:sz w:val="20"/>
          <w:szCs w:val="20"/>
        </w:rPr>
        <w:t xml:space="preserve">a – </w:t>
      </w:r>
      <w:r w:rsidR="00580C30" w:rsidRPr="008A78AC">
        <w:rPr>
          <w:rFonts w:ascii="Arial" w:hAnsi="Arial" w:cs="Arial"/>
          <w:b/>
          <w:bCs/>
          <w:color w:val="000000"/>
          <w:sz w:val="20"/>
          <w:szCs w:val="20"/>
        </w:rPr>
        <w:t>10</w:t>
      </w:r>
      <w:r w:rsidR="00420E31" w:rsidRPr="008A78AC">
        <w:rPr>
          <w:rFonts w:ascii="Arial" w:hAnsi="Arial" w:cs="Arial"/>
          <w:b/>
          <w:bCs/>
          <w:color w:val="000000"/>
          <w:sz w:val="20"/>
          <w:szCs w:val="20"/>
        </w:rPr>
        <w:t>0 pkt.</w:t>
      </w:r>
    </w:p>
    <w:p w14:paraId="472D9D27" w14:textId="30FA45F5" w:rsidR="0025535B" w:rsidRPr="008A78AC" w:rsidRDefault="00420E31"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Sposób obliczania punktów dla kryteriów:</w:t>
      </w:r>
      <w:r w:rsidR="00BD5491" w:rsidRPr="008A78AC">
        <w:rPr>
          <w:rFonts w:ascii="Arial" w:hAnsi="Arial" w:cs="Arial"/>
          <w:color w:val="000000"/>
          <w:sz w:val="20"/>
          <w:szCs w:val="20"/>
        </w:rPr>
        <w:t xml:space="preserve"> </w:t>
      </w:r>
      <w:r w:rsidR="0025535B" w:rsidRPr="008A78AC">
        <w:rPr>
          <w:rFonts w:ascii="Arial" w:hAnsi="Arial" w:cs="Arial"/>
          <w:color w:val="000000"/>
          <w:sz w:val="20"/>
          <w:szCs w:val="20"/>
        </w:rPr>
        <w:t>p</w:t>
      </w:r>
      <w:r w:rsidRPr="008A78AC">
        <w:rPr>
          <w:rFonts w:ascii="Arial" w:hAnsi="Arial" w:cs="Arial"/>
          <w:color w:val="000000"/>
          <w:sz w:val="20"/>
          <w:szCs w:val="20"/>
        </w:rPr>
        <w:t xml:space="preserve">unkty w kryterium cena  brutto oferty w PLN </w:t>
      </w:r>
      <w:r w:rsidR="0025535B" w:rsidRPr="008A78AC">
        <w:rPr>
          <w:rFonts w:ascii="Arial" w:hAnsi="Arial" w:cs="Arial"/>
          <w:color w:val="000000"/>
          <w:sz w:val="20"/>
          <w:szCs w:val="20"/>
        </w:rPr>
        <w:t>- o</w:t>
      </w:r>
      <w:r w:rsidRPr="008A78AC">
        <w:rPr>
          <w:rFonts w:ascii="Arial" w:hAnsi="Arial" w:cs="Arial"/>
          <w:color w:val="000000"/>
          <w:sz w:val="20"/>
          <w:szCs w:val="20"/>
        </w:rPr>
        <w:t xml:space="preserve">ferta z najniższa ceną otrzyma – </w:t>
      </w:r>
      <w:r w:rsidR="00BD5491" w:rsidRPr="008A78AC">
        <w:rPr>
          <w:rFonts w:ascii="Arial" w:hAnsi="Arial" w:cs="Arial"/>
          <w:color w:val="000000"/>
          <w:sz w:val="20"/>
          <w:szCs w:val="20"/>
        </w:rPr>
        <w:t>10</w:t>
      </w:r>
      <w:r w:rsidRPr="008A78AC">
        <w:rPr>
          <w:rFonts w:ascii="Arial" w:hAnsi="Arial" w:cs="Arial"/>
          <w:color w:val="000000"/>
          <w:sz w:val="20"/>
          <w:szCs w:val="20"/>
        </w:rPr>
        <w:t>0 pkt</w:t>
      </w:r>
      <w:r w:rsidR="0025535B" w:rsidRPr="008A78AC">
        <w:rPr>
          <w:rFonts w:ascii="Arial" w:hAnsi="Arial" w:cs="Arial"/>
          <w:color w:val="000000"/>
          <w:sz w:val="20"/>
          <w:szCs w:val="20"/>
        </w:rPr>
        <w:t>, natomiast każda następna oceniana będzie na podstawie wzoru:</w:t>
      </w:r>
    </w:p>
    <w:p w14:paraId="23171A00" w14:textId="4AF51FA2" w:rsidR="00987279"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p>
    <w:p w14:paraId="3BF2AE1F" w14:textId="0E0FB968" w:rsidR="0025535B" w:rsidRPr="008A78AC" w:rsidRDefault="00BD5491"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 xml:space="preserve">                                                       </w:t>
      </w:r>
      <w:r w:rsidR="0025535B" w:rsidRPr="008A78AC">
        <w:rPr>
          <w:rFonts w:ascii="Arial" w:hAnsi="Arial" w:cs="Arial"/>
          <w:color w:val="000000"/>
          <w:sz w:val="20"/>
          <w:szCs w:val="20"/>
        </w:rPr>
        <w:t>cena minimalna</w:t>
      </w:r>
    </w:p>
    <w:p w14:paraId="680EA3A4" w14:textId="78E2FC9D" w:rsidR="0025535B"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t xml:space="preserve">Wartość pkt oferty n  =          -------------------------       x </w:t>
      </w:r>
      <w:r w:rsidR="00580C30" w:rsidRPr="008A78AC">
        <w:rPr>
          <w:rFonts w:ascii="Arial" w:hAnsi="Arial" w:cs="Arial"/>
          <w:color w:val="000000"/>
          <w:sz w:val="20"/>
          <w:szCs w:val="20"/>
        </w:rPr>
        <w:t>10</w:t>
      </w:r>
      <w:r w:rsidRPr="008A78AC">
        <w:rPr>
          <w:rFonts w:ascii="Arial" w:hAnsi="Arial" w:cs="Arial"/>
          <w:color w:val="000000"/>
          <w:sz w:val="20"/>
          <w:szCs w:val="20"/>
        </w:rPr>
        <w:t>0</w:t>
      </w:r>
    </w:p>
    <w:p w14:paraId="2ADF4D90" w14:textId="1DDC192E" w:rsidR="0025535B"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t xml:space="preserve">   cena oferty n</w:t>
      </w:r>
    </w:p>
    <w:p w14:paraId="6C12BAE1" w14:textId="3B71501C" w:rsidR="0025535B" w:rsidRPr="00A345C1" w:rsidRDefault="00A345C1" w:rsidP="00A345C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        </w:t>
      </w:r>
      <w:r w:rsidR="0025535B" w:rsidRPr="00A345C1">
        <w:rPr>
          <w:rFonts w:ascii="Arial" w:hAnsi="Arial" w:cs="Arial"/>
          <w:color w:val="000000"/>
          <w:sz w:val="20"/>
          <w:szCs w:val="20"/>
        </w:rPr>
        <w:t xml:space="preserve">Wyliczona punktacja za cenę zostanie zaokrąglona do dwóch miejsc po przecinku. </w:t>
      </w:r>
    </w:p>
    <w:p w14:paraId="5E1666DB" w14:textId="34D93469" w:rsidR="00145436" w:rsidRPr="008A78AC" w:rsidRDefault="0025535B" w:rsidP="00736820">
      <w:pPr>
        <w:pStyle w:val="Akapitzlist"/>
        <w:numPr>
          <w:ilvl w:val="1"/>
          <w:numId w:val="25"/>
        </w:numPr>
        <w:autoSpaceDE w:val="0"/>
        <w:autoSpaceDN w:val="0"/>
        <w:adjustRightInd w:val="0"/>
        <w:spacing w:line="360" w:lineRule="auto"/>
        <w:ind w:hanging="577"/>
        <w:rPr>
          <w:rFonts w:ascii="Arial" w:hAnsi="Arial" w:cs="Arial"/>
          <w:color w:val="000000"/>
          <w:sz w:val="20"/>
          <w:szCs w:val="20"/>
        </w:rPr>
      </w:pPr>
      <w:r w:rsidRPr="008A78AC">
        <w:rPr>
          <w:rFonts w:ascii="Arial" w:hAnsi="Arial" w:cs="Arial"/>
          <w:color w:val="000000"/>
          <w:sz w:val="20"/>
          <w:szCs w:val="20"/>
        </w:rPr>
        <w:t xml:space="preserve">Zamawiający za </w:t>
      </w:r>
      <w:r w:rsidR="003D6877" w:rsidRPr="008A78AC">
        <w:rPr>
          <w:rFonts w:ascii="Arial" w:hAnsi="Arial" w:cs="Arial"/>
          <w:color w:val="000000"/>
          <w:sz w:val="20"/>
          <w:szCs w:val="20"/>
        </w:rPr>
        <w:t xml:space="preserve">najkorzystniejszą </w:t>
      </w:r>
      <w:r w:rsidRPr="008A78AC">
        <w:rPr>
          <w:rFonts w:ascii="Arial" w:hAnsi="Arial" w:cs="Arial"/>
          <w:color w:val="000000"/>
          <w:sz w:val="20"/>
          <w:szCs w:val="20"/>
        </w:rPr>
        <w:t xml:space="preserve">uzna </w:t>
      </w:r>
      <w:r w:rsidR="003D6877" w:rsidRPr="008A78AC">
        <w:rPr>
          <w:rFonts w:ascii="Arial" w:hAnsi="Arial" w:cs="Arial"/>
          <w:color w:val="000000"/>
          <w:sz w:val="20"/>
          <w:szCs w:val="20"/>
        </w:rPr>
        <w:t>ofert</w:t>
      </w:r>
      <w:r w:rsidRPr="008A78AC">
        <w:rPr>
          <w:rFonts w:ascii="Arial" w:hAnsi="Arial" w:cs="Arial"/>
          <w:color w:val="000000"/>
          <w:sz w:val="20"/>
          <w:szCs w:val="20"/>
        </w:rPr>
        <w:t>ę</w:t>
      </w:r>
      <w:r w:rsidR="003D6877" w:rsidRPr="008A78AC">
        <w:rPr>
          <w:rFonts w:ascii="Arial" w:hAnsi="Arial" w:cs="Arial"/>
          <w:color w:val="000000"/>
          <w:sz w:val="20"/>
          <w:szCs w:val="20"/>
        </w:rPr>
        <w:t xml:space="preserve"> z najniższą ceną. </w:t>
      </w:r>
    </w:p>
    <w:p w14:paraId="3AF3B57D" w14:textId="77777777" w:rsidR="00145436" w:rsidRPr="008A78AC" w:rsidRDefault="0025535B"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Ocenie będą podlegać wyłącznie oferty nie podlegające odrzuceniu. </w:t>
      </w:r>
    </w:p>
    <w:p w14:paraId="19D42744" w14:textId="77777777"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SWZ.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432FECA2" w14:textId="36A19D58" w:rsidR="00D40DF0" w:rsidRPr="004D7054" w:rsidRDefault="003D6877" w:rsidP="004D7054">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303AE602" w14:textId="77A35B7D" w:rsidR="008220CA" w:rsidRPr="004D7054" w:rsidRDefault="009063D0" w:rsidP="008220CA">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3810E861" w14:textId="4A8BBC83" w:rsidR="00E50211" w:rsidRPr="00E50211" w:rsidRDefault="00E50211"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58A96052"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326F16">
        <w:rPr>
          <w:rFonts w:ascii="Arial" w:eastAsia="Calibri" w:hAnsi="Arial" w:cs="Arial"/>
          <w:b/>
          <w:bCs/>
          <w:color w:val="000000" w:themeColor="text1"/>
          <w:sz w:val="20"/>
          <w:szCs w:val="20"/>
        </w:rPr>
        <w:t>24.07.</w:t>
      </w:r>
      <w:r w:rsidRPr="00F41246">
        <w:rPr>
          <w:rFonts w:ascii="Arial" w:hAnsi="Arial" w:cs="Arial"/>
          <w:b/>
          <w:bCs/>
          <w:color w:val="000000" w:themeColor="text1"/>
          <w:sz w:val="20"/>
          <w:szCs w:val="20"/>
        </w:rPr>
        <w:t>202</w:t>
      </w:r>
      <w:r w:rsidR="0086537F">
        <w:rPr>
          <w:rFonts w:ascii="Arial" w:hAnsi="Arial" w:cs="Arial"/>
          <w:b/>
          <w:bCs/>
          <w:color w:val="000000" w:themeColor="text1"/>
          <w:sz w:val="20"/>
          <w:szCs w:val="20"/>
        </w:rPr>
        <w:t>4</w:t>
      </w:r>
      <w:r w:rsidRPr="00F41246">
        <w:rPr>
          <w:rFonts w:ascii="Arial" w:hAnsi="Arial" w:cs="Arial"/>
          <w:color w:val="000000" w:themeColor="text1"/>
          <w:sz w:val="20"/>
          <w:szCs w:val="20"/>
        </w:rPr>
        <w:t xml:space="preserve"> r,</w:t>
      </w:r>
      <w:r w:rsidRPr="00F41246">
        <w:rPr>
          <w:rFonts w:ascii="Arial" w:hAnsi="Arial" w:cs="Arial"/>
          <w:b/>
          <w:bCs/>
          <w:color w:val="000000" w:themeColor="text1"/>
          <w:sz w:val="20"/>
          <w:szCs w:val="20"/>
        </w:rPr>
        <w:t xml:space="preserve"> do godz. 10:00</w:t>
      </w:r>
      <w:r w:rsidRPr="00C40081">
        <w:rPr>
          <w:rFonts w:ascii="Arial" w:hAnsi="Arial" w:cs="Arial"/>
          <w:b/>
          <w:bCs/>
          <w:color w:val="000000"/>
          <w:sz w:val="20"/>
          <w:szCs w:val="20"/>
        </w:rPr>
        <w:t>.</w:t>
      </w:r>
    </w:p>
    <w:p w14:paraId="1A071530"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1CC48338" w14:textId="6F868CEC"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ust.2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3F36DD"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057E7756" w14:textId="77777777" w:rsidR="003F36DD" w:rsidRPr="00C40081" w:rsidRDefault="003F36DD" w:rsidP="003F36DD">
      <w:pPr>
        <w:pStyle w:val="Akapitzlist"/>
        <w:spacing w:line="320" w:lineRule="auto"/>
        <w:ind w:left="420"/>
        <w:jc w:val="both"/>
        <w:rPr>
          <w:rFonts w:ascii="Arial" w:eastAsia="Calibri" w:hAnsi="Arial" w:cs="Arial"/>
          <w:sz w:val="20"/>
          <w:szCs w:val="20"/>
        </w:rPr>
      </w:pPr>
    </w:p>
    <w:p w14:paraId="63793689" w14:textId="051E88AA" w:rsidR="00E50211" w:rsidRPr="00C40081" w:rsidRDefault="00E50211" w:rsidP="003F36DD">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color w:val="000000"/>
          <w:sz w:val="20"/>
          <w:szCs w:val="20"/>
        </w:rPr>
        <w:t xml:space="preserve"> </w:t>
      </w:r>
      <w:r w:rsidRPr="00C40081">
        <w:rPr>
          <w:rFonts w:ascii="Arial" w:hAnsi="Arial" w:cs="Arial"/>
          <w:b/>
          <w:bCs/>
          <w:color w:val="000000"/>
          <w:sz w:val="20"/>
          <w:szCs w:val="20"/>
          <w:u w:val="single"/>
        </w:rPr>
        <w:t>TERMIN OTWARCIA OFERT:</w:t>
      </w:r>
    </w:p>
    <w:p w14:paraId="3C2E0E5F" w14:textId="72E587D5"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326F16">
        <w:rPr>
          <w:rFonts w:ascii="Arial" w:hAnsi="Arial" w:cs="Arial"/>
          <w:b/>
          <w:bCs/>
          <w:color w:val="000000" w:themeColor="text1"/>
          <w:sz w:val="20"/>
          <w:szCs w:val="20"/>
        </w:rPr>
        <w:t>24.07</w:t>
      </w:r>
      <w:r w:rsidR="0086537F">
        <w:rPr>
          <w:rFonts w:ascii="Arial" w:hAnsi="Arial" w:cs="Arial"/>
          <w:b/>
          <w:bCs/>
          <w:color w:val="000000" w:themeColor="text1"/>
          <w:sz w:val="20"/>
          <w:szCs w:val="20"/>
        </w:rPr>
        <w:t>.2024</w:t>
      </w:r>
      <w:r w:rsidRPr="00F41246">
        <w:rPr>
          <w:rFonts w:ascii="Arial" w:hAnsi="Arial" w:cs="Arial"/>
          <w:color w:val="000000" w:themeColor="text1"/>
          <w:sz w:val="20"/>
          <w:szCs w:val="20"/>
        </w:rPr>
        <w:t xml:space="preserve"> r</w:t>
      </w:r>
      <w:r w:rsidR="0086537F">
        <w:rPr>
          <w:rFonts w:ascii="Arial" w:hAnsi="Arial" w:cs="Arial"/>
          <w:color w:val="000000" w:themeColor="text1"/>
          <w:sz w:val="20"/>
          <w:szCs w:val="20"/>
        </w:rPr>
        <w:t>.</w:t>
      </w:r>
      <w:r w:rsidRPr="00F41246">
        <w:rPr>
          <w:rFonts w:ascii="Arial" w:hAnsi="Arial" w:cs="Arial"/>
          <w:color w:val="000000" w:themeColor="text1"/>
          <w:sz w:val="20"/>
          <w:szCs w:val="20"/>
        </w:rPr>
        <w:t>,</w:t>
      </w:r>
      <w:r w:rsidRPr="00F41246">
        <w:rPr>
          <w:rFonts w:ascii="Arial" w:hAnsi="Arial" w:cs="Arial"/>
          <w:b/>
          <w:bCs/>
          <w:color w:val="000000" w:themeColor="text1"/>
          <w:sz w:val="20"/>
          <w:szCs w:val="20"/>
        </w:rPr>
        <w:t xml:space="preserve"> o godzinie 10.</w:t>
      </w:r>
      <w:r w:rsidR="00182A21" w:rsidRPr="00F41246">
        <w:rPr>
          <w:rFonts w:ascii="Arial" w:hAnsi="Arial" w:cs="Arial"/>
          <w:b/>
          <w:bCs/>
          <w:color w:val="000000" w:themeColor="text1"/>
          <w:sz w:val="20"/>
          <w:szCs w:val="20"/>
        </w:rPr>
        <w:t>05</w:t>
      </w:r>
      <w:r w:rsidRPr="00F41246">
        <w:rPr>
          <w:rFonts w:ascii="Arial" w:hAnsi="Arial" w:cs="Arial"/>
          <w:b/>
          <w:bCs/>
          <w:color w:val="000000" w:themeColor="text1"/>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Default="00E50211" w:rsidP="008220CA">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poinformuje o zmianie terminu otwarcia ofert na stronie internetowej prowadzonego postępowania. </w:t>
      </w:r>
    </w:p>
    <w:p w14:paraId="3E604924" w14:textId="77777777" w:rsidR="00326F16" w:rsidRDefault="00326F16" w:rsidP="00326F16">
      <w:pPr>
        <w:autoSpaceDE w:val="0"/>
        <w:autoSpaceDN w:val="0"/>
        <w:adjustRightInd w:val="0"/>
        <w:spacing w:line="360" w:lineRule="auto"/>
        <w:jc w:val="both"/>
        <w:rPr>
          <w:rFonts w:ascii="Arial" w:hAnsi="Arial" w:cs="Arial"/>
          <w:color w:val="000000"/>
          <w:sz w:val="20"/>
          <w:szCs w:val="20"/>
        </w:rPr>
      </w:pPr>
    </w:p>
    <w:p w14:paraId="7778ABA5" w14:textId="77777777" w:rsidR="00326F16" w:rsidRDefault="00326F16" w:rsidP="00326F16">
      <w:pPr>
        <w:autoSpaceDE w:val="0"/>
        <w:autoSpaceDN w:val="0"/>
        <w:adjustRightInd w:val="0"/>
        <w:spacing w:line="360" w:lineRule="auto"/>
        <w:jc w:val="both"/>
        <w:rPr>
          <w:rFonts w:ascii="Arial" w:hAnsi="Arial" w:cs="Arial"/>
          <w:color w:val="000000"/>
          <w:sz w:val="20"/>
          <w:szCs w:val="20"/>
        </w:rPr>
      </w:pPr>
    </w:p>
    <w:p w14:paraId="06FEF932" w14:textId="77777777" w:rsidR="00326F16" w:rsidRPr="00326F16" w:rsidRDefault="00326F16" w:rsidP="00326F16">
      <w:pPr>
        <w:autoSpaceDE w:val="0"/>
        <w:autoSpaceDN w:val="0"/>
        <w:adjustRightInd w:val="0"/>
        <w:spacing w:line="360" w:lineRule="auto"/>
        <w:jc w:val="both"/>
        <w:rPr>
          <w:rFonts w:ascii="Arial" w:hAnsi="Arial" w:cs="Arial"/>
          <w:color w:val="000000"/>
          <w:sz w:val="20"/>
          <w:szCs w:val="20"/>
        </w:rPr>
      </w:pPr>
    </w:p>
    <w:p w14:paraId="65311D80" w14:textId="1E37C9F7" w:rsidR="00E50211" w:rsidRPr="003F1A4E" w:rsidRDefault="00E50211" w:rsidP="003F1A4E">
      <w:pPr>
        <w:pStyle w:val="Akapitzlist"/>
        <w:numPr>
          <w:ilvl w:val="0"/>
          <w:numId w:val="27"/>
        </w:numPr>
        <w:autoSpaceDE w:val="0"/>
        <w:autoSpaceDN w:val="0"/>
        <w:adjustRightInd w:val="0"/>
        <w:spacing w:line="360" w:lineRule="auto"/>
        <w:rPr>
          <w:rFonts w:ascii="Arial" w:hAnsi="Arial" w:cs="Arial"/>
          <w:color w:val="000000"/>
          <w:sz w:val="20"/>
          <w:szCs w:val="20"/>
          <w:u w:val="single"/>
        </w:rPr>
      </w:pPr>
      <w:r w:rsidRPr="003F1A4E">
        <w:rPr>
          <w:rFonts w:ascii="Arial" w:hAnsi="Arial" w:cs="Arial"/>
          <w:b/>
          <w:bCs/>
          <w:color w:val="000000"/>
          <w:sz w:val="20"/>
          <w:szCs w:val="20"/>
          <w:u w:val="single"/>
        </w:rPr>
        <w:t xml:space="preserve">TERMIN ZWIĄZANIA OFERTĄ: </w:t>
      </w:r>
    </w:p>
    <w:p w14:paraId="2845B408" w14:textId="023CE08A"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326F16">
        <w:rPr>
          <w:rFonts w:ascii="Arial" w:hAnsi="Arial" w:cs="Arial"/>
          <w:b/>
          <w:bCs/>
          <w:color w:val="000000" w:themeColor="text1"/>
          <w:sz w:val="20"/>
          <w:szCs w:val="20"/>
        </w:rPr>
        <w:t>23.08</w:t>
      </w:r>
      <w:r w:rsidR="0086537F">
        <w:rPr>
          <w:rFonts w:ascii="Arial" w:hAnsi="Arial" w:cs="Arial"/>
          <w:b/>
          <w:bCs/>
          <w:color w:val="000000" w:themeColor="text1"/>
          <w:sz w:val="20"/>
          <w:szCs w:val="20"/>
        </w:rPr>
        <w:t>.2024</w:t>
      </w:r>
      <w:r w:rsidRPr="00F41246">
        <w:rPr>
          <w:rFonts w:ascii="Arial" w:hAnsi="Arial" w:cs="Arial"/>
          <w:b/>
          <w:bCs/>
          <w:color w:val="000000" w:themeColor="text1"/>
          <w:sz w:val="20"/>
          <w:szCs w:val="20"/>
        </w:rPr>
        <w:t xml:space="preserve">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39571FDC" w:rsidR="008220CA" w:rsidRPr="008220CA" w:rsidRDefault="00E50211" w:rsidP="008220CA">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24C2FDF7" w14:textId="77777777" w:rsidR="00120E7E" w:rsidRPr="00AC443A" w:rsidRDefault="00120E7E" w:rsidP="00120E7E">
      <w:pPr>
        <w:pStyle w:val="Akapitzlist"/>
        <w:numPr>
          <w:ilvl w:val="0"/>
          <w:numId w:val="35"/>
        </w:numPr>
        <w:autoSpaceDE w:val="0"/>
        <w:autoSpaceDN w:val="0"/>
        <w:adjustRightInd w:val="0"/>
        <w:spacing w:line="360" w:lineRule="auto"/>
        <w:jc w:val="both"/>
        <w:rPr>
          <w:rFonts w:ascii="Arial" w:hAnsi="Arial" w:cs="Arial"/>
          <w:b/>
          <w:bCs/>
          <w:color w:val="000000"/>
          <w:sz w:val="20"/>
          <w:szCs w:val="20"/>
        </w:rPr>
      </w:pPr>
      <w:r w:rsidRPr="00AC443A">
        <w:rPr>
          <w:rFonts w:ascii="Arial" w:hAnsi="Arial" w:cs="Arial"/>
          <w:b/>
          <w:bCs/>
          <w:color w:val="000000"/>
          <w:sz w:val="20"/>
          <w:szCs w:val="20"/>
          <w:u w:val="single"/>
        </w:rPr>
        <w:t xml:space="preserve">ZABEZPIECZENIE NALEŻYTEGO WYKONANIA UMOWY </w:t>
      </w:r>
    </w:p>
    <w:p w14:paraId="6795B5C9" w14:textId="77777777" w:rsidR="00120E7E" w:rsidRPr="008A78AC" w:rsidRDefault="00120E7E" w:rsidP="00120E7E">
      <w:pPr>
        <w:pStyle w:val="Bezodstpw"/>
        <w:numPr>
          <w:ilvl w:val="1"/>
          <w:numId w:val="35"/>
        </w:numPr>
        <w:spacing w:line="360" w:lineRule="auto"/>
        <w:ind w:hanging="577"/>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756BBDAD" w14:textId="77777777" w:rsidR="00120E7E" w:rsidRPr="008A78AC" w:rsidRDefault="00120E7E" w:rsidP="00120E7E">
      <w:pPr>
        <w:pStyle w:val="Bezodstpw"/>
        <w:numPr>
          <w:ilvl w:val="1"/>
          <w:numId w:val="35"/>
        </w:numPr>
        <w:spacing w:line="360" w:lineRule="auto"/>
        <w:ind w:hanging="577"/>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1589800" w14:textId="77777777" w:rsidR="00120E7E" w:rsidRPr="008A78AC" w:rsidRDefault="00120E7E" w:rsidP="00120E7E">
      <w:pPr>
        <w:pStyle w:val="Bezodstpw"/>
        <w:numPr>
          <w:ilvl w:val="1"/>
          <w:numId w:val="35"/>
        </w:numPr>
        <w:spacing w:line="360" w:lineRule="auto"/>
        <w:ind w:hanging="577"/>
        <w:jc w:val="both"/>
      </w:pPr>
      <w:r w:rsidRPr="008A78AC">
        <w:t>Zamawiający wymaga wniesienia zabezpieczenia należytego wykonania umowy w przedmiotowym postępowaniu zgodnie z warunkami podanymi w projekcie umowy.</w:t>
      </w:r>
    </w:p>
    <w:p w14:paraId="7ECBFF1A" w14:textId="77777777" w:rsidR="00120E7E" w:rsidRPr="008A78AC" w:rsidRDefault="00120E7E" w:rsidP="00120E7E">
      <w:pPr>
        <w:pStyle w:val="Bezodstpw"/>
        <w:numPr>
          <w:ilvl w:val="1"/>
          <w:numId w:val="35"/>
        </w:numPr>
        <w:spacing w:line="360" w:lineRule="auto"/>
        <w:ind w:hanging="577"/>
        <w:jc w:val="both"/>
      </w:pPr>
      <w:r w:rsidRPr="008A78AC">
        <w:t xml:space="preserve">Zamawiający na podstawie art. 449 ustawy </w:t>
      </w:r>
      <w:proofErr w:type="spellStart"/>
      <w:r w:rsidRPr="008A78AC">
        <w:t>pzp</w:t>
      </w:r>
      <w:proofErr w:type="spellEnd"/>
      <w:r w:rsidRPr="008A78AC">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8A78AC">
        <w:t>Pzp</w:t>
      </w:r>
      <w:proofErr w:type="spellEnd"/>
      <w:r w:rsidRPr="008A78AC">
        <w:t>.</w:t>
      </w:r>
    </w:p>
    <w:p w14:paraId="7306971B" w14:textId="77777777" w:rsidR="00120E7E" w:rsidRPr="008A78AC" w:rsidRDefault="00120E7E" w:rsidP="00120E7E">
      <w:pPr>
        <w:pStyle w:val="Bezodstpw"/>
        <w:numPr>
          <w:ilvl w:val="1"/>
          <w:numId w:val="35"/>
        </w:numPr>
        <w:spacing w:line="360" w:lineRule="auto"/>
        <w:ind w:hanging="577"/>
        <w:jc w:val="both"/>
      </w:pPr>
      <w:r w:rsidRPr="008A78AC">
        <w:t>Oryginał dokumentu potwierdzającego wniesienie zabezpieczenia należytego wykonania umowy musi być dostarczony do Zamawiającego przed podpisaniem umowy.</w:t>
      </w:r>
    </w:p>
    <w:p w14:paraId="5EDFE104" w14:textId="77777777" w:rsidR="00120E7E" w:rsidRPr="008A78AC" w:rsidRDefault="00120E7E" w:rsidP="00120E7E">
      <w:pPr>
        <w:pStyle w:val="Bezodstpw"/>
        <w:numPr>
          <w:ilvl w:val="1"/>
          <w:numId w:val="35"/>
        </w:numPr>
        <w:spacing w:line="360" w:lineRule="auto"/>
        <w:ind w:hanging="577"/>
        <w:jc w:val="both"/>
      </w:pPr>
      <w:r w:rsidRPr="008A78AC">
        <w:rPr>
          <w:b/>
        </w:rPr>
        <w:t>Zwrot nastąpi zgodnie z warunkami zawartymi w istotnych postanowieniach umowy.</w:t>
      </w: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4" w:name="_Hlk64021542"/>
      <w:r w:rsidRPr="008A78AC">
        <w:rPr>
          <w:rFonts w:ascii="Arial" w:hAnsi="Arial" w:cs="Arial"/>
          <w:color w:val="000000"/>
          <w:sz w:val="20"/>
          <w:szCs w:val="20"/>
        </w:rPr>
        <w:t xml:space="preserve">Zamawiający poinformuje niezwłocznie wszystkich Wykonawców o: </w:t>
      </w:r>
    </w:p>
    <w:p w14:paraId="6663B11B" w14:textId="45404020"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  ust.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w:t>
      </w:r>
      <w:proofErr w:type="spellStart"/>
      <w:r w:rsidR="00F90B77" w:rsidRPr="008A78AC">
        <w:rPr>
          <w:rFonts w:ascii="Arial" w:hAnsi="Arial" w:cs="Arial"/>
          <w:color w:val="000000"/>
          <w:sz w:val="20"/>
          <w:szCs w:val="20"/>
        </w:rPr>
        <w:t>pzp</w:t>
      </w:r>
      <w:proofErr w:type="spellEnd"/>
      <w:r w:rsidR="00F90B77" w:rsidRPr="008A78AC">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5"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5"/>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8A78AC" w:rsidRDefault="00ED60A6" w:rsidP="007D2CD4">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4CA6CFAD" w:rsidR="008743E7" w:rsidRPr="008220CA" w:rsidRDefault="00F90B77" w:rsidP="008743E7">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bookmarkEnd w:id="24"/>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62B007F3"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00E23289">
        <w:rPr>
          <w:rFonts w:ascii="Arial" w:hAnsi="Arial" w:cs="Arial"/>
          <w:color w:val="000000"/>
          <w:sz w:val="20"/>
          <w:szCs w:val="20"/>
        </w:rPr>
        <w:t>P</w:t>
      </w:r>
      <w:r w:rsidRPr="008A78AC">
        <w:rPr>
          <w:rFonts w:ascii="Arial" w:hAnsi="Arial" w:cs="Arial"/>
          <w:color w:val="000000"/>
          <w:sz w:val="20"/>
          <w:szCs w:val="20"/>
        </w:rPr>
        <w:t>zp</w:t>
      </w:r>
      <w:proofErr w:type="spellEnd"/>
      <w:r w:rsidRPr="008A78AC">
        <w:rPr>
          <w:rFonts w:ascii="Arial" w:hAnsi="Arial" w:cs="Arial"/>
          <w:color w:val="000000"/>
          <w:sz w:val="20"/>
          <w:szCs w:val="20"/>
        </w:rPr>
        <w:t xml:space="preserve">.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Załączniki do SWZ</w:t>
      </w:r>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SWZ stanowią następujące załączniki: </w:t>
      </w:r>
    </w:p>
    <w:p w14:paraId="0302B22B" w14:textId="0708C5D2"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Projektowane postanowienia umowy w sprawie zamówienia publicznego – Załącznik</w:t>
      </w:r>
      <w:r w:rsidR="008F74FD">
        <w:rPr>
          <w:rFonts w:ascii="Arial" w:hAnsi="Arial" w:cs="Arial"/>
          <w:color w:val="000000"/>
          <w:sz w:val="20"/>
          <w:szCs w:val="20"/>
        </w:rPr>
        <w:t>i</w:t>
      </w:r>
      <w:r w:rsidRPr="008A78AC">
        <w:rPr>
          <w:rFonts w:ascii="Arial" w:hAnsi="Arial" w:cs="Arial"/>
          <w:color w:val="000000"/>
          <w:sz w:val="20"/>
          <w:szCs w:val="20"/>
        </w:rPr>
        <w:t xml:space="preserve"> </w:t>
      </w:r>
      <w:r w:rsidR="003F65E6" w:rsidRPr="008A78AC">
        <w:rPr>
          <w:rFonts w:ascii="Arial" w:hAnsi="Arial" w:cs="Arial"/>
          <w:color w:val="000000"/>
          <w:sz w:val="20"/>
          <w:szCs w:val="20"/>
        </w:rPr>
        <w:t>n</w:t>
      </w:r>
      <w:r w:rsidRPr="008A78AC">
        <w:rPr>
          <w:rFonts w:ascii="Arial" w:hAnsi="Arial" w:cs="Arial"/>
          <w:color w:val="000000"/>
          <w:sz w:val="20"/>
          <w:szCs w:val="20"/>
        </w:rPr>
        <w:t>r</w:t>
      </w:r>
      <w:r w:rsidR="003F65E6" w:rsidRPr="008A78AC">
        <w:rPr>
          <w:rFonts w:ascii="Arial" w:hAnsi="Arial" w:cs="Arial"/>
          <w:color w:val="000000"/>
          <w:sz w:val="20"/>
          <w:szCs w:val="20"/>
        </w:rPr>
        <w:t xml:space="preserve"> </w:t>
      </w:r>
      <w:r w:rsidRPr="008A78AC">
        <w:rPr>
          <w:rFonts w:ascii="Arial" w:hAnsi="Arial" w:cs="Arial"/>
          <w:color w:val="000000"/>
          <w:sz w:val="20"/>
          <w:szCs w:val="20"/>
        </w:rPr>
        <w:t>1</w:t>
      </w:r>
      <w:r w:rsidR="008F74FD" w:rsidRPr="008A78AC">
        <w:rPr>
          <w:rFonts w:ascii="Arial" w:hAnsi="Arial" w:cs="Arial"/>
          <w:color w:val="000000"/>
          <w:sz w:val="20"/>
          <w:szCs w:val="20"/>
        </w:rPr>
        <w:t xml:space="preserve"> do SWZ.</w:t>
      </w:r>
      <w:r w:rsidR="00992E61" w:rsidRPr="008A78AC">
        <w:rPr>
          <w:rFonts w:ascii="Arial" w:hAnsi="Arial" w:cs="Arial"/>
          <w:color w:val="000000"/>
          <w:sz w:val="20"/>
          <w:szCs w:val="20"/>
        </w:rPr>
        <w:t>,</w:t>
      </w:r>
      <w:r w:rsidRPr="008A78AC">
        <w:rPr>
          <w:rFonts w:ascii="Arial" w:hAnsi="Arial" w:cs="Arial"/>
          <w:color w:val="000000"/>
          <w:sz w:val="20"/>
          <w:szCs w:val="20"/>
        </w:rPr>
        <w:t xml:space="preserve">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r w:rsidR="003F65E6" w:rsidRPr="008A78AC">
        <w:rPr>
          <w:rFonts w:ascii="Arial" w:hAnsi="Arial" w:cs="Arial"/>
          <w:color w:val="000000"/>
          <w:sz w:val="20"/>
          <w:szCs w:val="20"/>
        </w:rPr>
        <w:t xml:space="preserve">3A,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wykonawców wspólnie ubiegających się o zamówienie - Załącznik nr 3B,</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2D74052F" w:rsidR="00D72BD0" w:rsidRPr="008A78AC"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26" w:name="_Hlk99102857"/>
      <w:r w:rsidRPr="008A78AC">
        <w:rPr>
          <w:rFonts w:ascii="Arial" w:hAnsi="Arial" w:cs="Arial"/>
          <w:color w:val="000000"/>
          <w:sz w:val="20"/>
          <w:szCs w:val="20"/>
        </w:rPr>
        <w:t xml:space="preserve">Wykaz </w:t>
      </w:r>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 Załącznik nr </w:t>
      </w:r>
      <w:r w:rsidR="00F144AF" w:rsidRPr="008A78AC">
        <w:rPr>
          <w:rFonts w:ascii="Arial" w:hAnsi="Arial" w:cs="Arial"/>
          <w:color w:val="000000"/>
          <w:sz w:val="20"/>
          <w:szCs w:val="20"/>
        </w:rPr>
        <w:t>5</w:t>
      </w:r>
      <w:r w:rsidRPr="008A78AC">
        <w:rPr>
          <w:rFonts w:ascii="Arial" w:hAnsi="Arial" w:cs="Arial"/>
          <w:color w:val="000000"/>
          <w:sz w:val="20"/>
          <w:szCs w:val="20"/>
        </w:rPr>
        <w:t>,</w:t>
      </w:r>
    </w:p>
    <w:bookmarkEnd w:id="26"/>
    <w:p w14:paraId="51028640" w14:textId="40487D87" w:rsidR="003E3CCC" w:rsidRDefault="00FD75BB"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Wykaz osób  - Załącznik nr 6,</w:t>
      </w:r>
    </w:p>
    <w:p w14:paraId="128C9ADA" w14:textId="7699B08C" w:rsidR="00D72BD0" w:rsidRDefault="00D72BD0" w:rsidP="00736820">
      <w:pPr>
        <w:pStyle w:val="Akapitzlist"/>
        <w:numPr>
          <w:ilvl w:val="0"/>
          <w:numId w:val="10"/>
        </w:numPr>
        <w:spacing w:line="360" w:lineRule="auto"/>
        <w:ind w:right="110"/>
        <w:contextualSpacing/>
        <w:jc w:val="both"/>
        <w:rPr>
          <w:rFonts w:ascii="Arial" w:hAnsi="Arial" w:cs="Arial"/>
          <w:sz w:val="20"/>
          <w:szCs w:val="20"/>
        </w:rPr>
      </w:pPr>
      <w:r w:rsidRPr="008A78AC">
        <w:rPr>
          <w:rFonts w:ascii="Arial" w:hAnsi="Arial" w:cs="Arial"/>
          <w:sz w:val="20"/>
          <w:szCs w:val="20"/>
        </w:rPr>
        <w:t>Szczegółowy opis przedmiotu zamówienia</w:t>
      </w:r>
      <w:r w:rsidR="007E1033" w:rsidRPr="008A78AC">
        <w:rPr>
          <w:rFonts w:ascii="Arial" w:hAnsi="Arial" w:cs="Arial"/>
          <w:sz w:val="20"/>
          <w:szCs w:val="20"/>
        </w:rPr>
        <w:t xml:space="preserve"> – Załącznik</w:t>
      </w:r>
      <w:r w:rsidR="007D2CD4">
        <w:rPr>
          <w:rFonts w:ascii="Arial" w:hAnsi="Arial" w:cs="Arial"/>
          <w:sz w:val="20"/>
          <w:szCs w:val="20"/>
        </w:rPr>
        <w:t>.</w:t>
      </w:r>
      <w:r w:rsidR="007E1033" w:rsidRPr="008A78AC">
        <w:rPr>
          <w:rFonts w:ascii="Arial" w:hAnsi="Arial" w:cs="Arial"/>
          <w:sz w:val="20"/>
          <w:szCs w:val="20"/>
        </w:rPr>
        <w:t xml:space="preserve"> </w:t>
      </w:r>
    </w:p>
    <w:p w14:paraId="1A415A51" w14:textId="77777777" w:rsidR="00C615B9" w:rsidRDefault="00C615B9" w:rsidP="00C615B9">
      <w:pPr>
        <w:spacing w:line="360" w:lineRule="auto"/>
        <w:ind w:right="110"/>
        <w:contextualSpacing/>
        <w:jc w:val="both"/>
        <w:rPr>
          <w:rFonts w:ascii="Arial" w:hAnsi="Arial" w:cs="Arial"/>
          <w:sz w:val="20"/>
          <w:szCs w:val="20"/>
        </w:rPr>
      </w:pPr>
    </w:p>
    <w:p w14:paraId="1E006FCE" w14:textId="77777777" w:rsidR="00C615B9" w:rsidRDefault="00C615B9" w:rsidP="00C615B9">
      <w:pPr>
        <w:spacing w:line="360" w:lineRule="auto"/>
        <w:ind w:right="110"/>
        <w:contextualSpacing/>
        <w:jc w:val="both"/>
        <w:rPr>
          <w:rFonts w:ascii="Arial" w:hAnsi="Arial" w:cs="Arial"/>
          <w:sz w:val="20"/>
          <w:szCs w:val="20"/>
        </w:rPr>
      </w:pPr>
    </w:p>
    <w:p w14:paraId="27F36569" w14:textId="77777777" w:rsidR="00C615B9" w:rsidRDefault="00C615B9" w:rsidP="00C615B9">
      <w:pPr>
        <w:spacing w:line="360" w:lineRule="auto"/>
        <w:ind w:right="110"/>
        <w:contextualSpacing/>
        <w:jc w:val="both"/>
        <w:rPr>
          <w:rFonts w:ascii="Arial" w:hAnsi="Arial" w:cs="Arial"/>
          <w:sz w:val="20"/>
          <w:szCs w:val="20"/>
        </w:rPr>
      </w:pPr>
    </w:p>
    <w:p w14:paraId="1ABA819D" w14:textId="77777777" w:rsidR="00C615B9" w:rsidRDefault="00C615B9" w:rsidP="00C615B9">
      <w:pPr>
        <w:spacing w:line="360" w:lineRule="auto"/>
        <w:ind w:right="110"/>
        <w:contextualSpacing/>
        <w:jc w:val="both"/>
        <w:rPr>
          <w:rFonts w:ascii="Arial" w:hAnsi="Arial" w:cs="Arial"/>
          <w:sz w:val="20"/>
          <w:szCs w:val="20"/>
        </w:rPr>
      </w:pPr>
    </w:p>
    <w:p w14:paraId="45E7DEDF" w14:textId="77777777" w:rsidR="00C615B9" w:rsidRDefault="00C615B9" w:rsidP="00C615B9">
      <w:pPr>
        <w:spacing w:line="360" w:lineRule="auto"/>
        <w:ind w:right="110"/>
        <w:contextualSpacing/>
        <w:jc w:val="both"/>
        <w:rPr>
          <w:rFonts w:ascii="Arial" w:hAnsi="Arial" w:cs="Arial"/>
          <w:sz w:val="20"/>
          <w:szCs w:val="20"/>
        </w:rPr>
      </w:pPr>
    </w:p>
    <w:p w14:paraId="0E355EEE" w14:textId="77777777" w:rsidR="00C615B9" w:rsidRDefault="00C615B9" w:rsidP="00C615B9">
      <w:pPr>
        <w:spacing w:line="360" w:lineRule="auto"/>
        <w:ind w:right="110"/>
        <w:contextualSpacing/>
        <w:jc w:val="both"/>
        <w:rPr>
          <w:rFonts w:ascii="Arial" w:hAnsi="Arial" w:cs="Arial"/>
          <w:sz w:val="20"/>
          <w:szCs w:val="20"/>
        </w:rPr>
      </w:pPr>
    </w:p>
    <w:p w14:paraId="588A2F1E" w14:textId="77777777" w:rsidR="00C615B9" w:rsidRDefault="00C615B9" w:rsidP="00C615B9">
      <w:pPr>
        <w:spacing w:line="360" w:lineRule="auto"/>
        <w:ind w:right="110"/>
        <w:contextualSpacing/>
        <w:jc w:val="both"/>
        <w:rPr>
          <w:rFonts w:ascii="Arial" w:hAnsi="Arial" w:cs="Arial"/>
          <w:sz w:val="20"/>
          <w:szCs w:val="20"/>
        </w:rPr>
      </w:pPr>
    </w:p>
    <w:p w14:paraId="2189575D" w14:textId="77777777" w:rsidR="00C615B9" w:rsidRDefault="00C615B9" w:rsidP="00C615B9">
      <w:pPr>
        <w:spacing w:line="360" w:lineRule="auto"/>
        <w:ind w:right="110"/>
        <w:contextualSpacing/>
        <w:jc w:val="both"/>
        <w:rPr>
          <w:rFonts w:ascii="Arial" w:hAnsi="Arial" w:cs="Arial"/>
          <w:sz w:val="20"/>
          <w:szCs w:val="20"/>
        </w:rPr>
      </w:pPr>
    </w:p>
    <w:p w14:paraId="0DB2833C" w14:textId="77777777" w:rsidR="00C615B9" w:rsidRDefault="00C615B9" w:rsidP="00C615B9">
      <w:pPr>
        <w:spacing w:line="360" w:lineRule="auto"/>
        <w:ind w:right="110"/>
        <w:contextualSpacing/>
        <w:jc w:val="both"/>
        <w:rPr>
          <w:rFonts w:ascii="Arial" w:hAnsi="Arial" w:cs="Arial"/>
          <w:sz w:val="20"/>
          <w:szCs w:val="20"/>
        </w:rPr>
      </w:pPr>
    </w:p>
    <w:p w14:paraId="4A9062B7" w14:textId="77777777" w:rsidR="00A036A2" w:rsidRDefault="00A036A2" w:rsidP="00C615B9">
      <w:pPr>
        <w:spacing w:line="360" w:lineRule="auto"/>
        <w:ind w:right="110"/>
        <w:contextualSpacing/>
        <w:jc w:val="both"/>
        <w:rPr>
          <w:rFonts w:ascii="Arial" w:hAnsi="Arial" w:cs="Arial"/>
          <w:sz w:val="20"/>
          <w:szCs w:val="20"/>
        </w:rPr>
      </w:pPr>
    </w:p>
    <w:p w14:paraId="35A19248" w14:textId="77777777" w:rsidR="00A036A2" w:rsidRDefault="00A036A2" w:rsidP="00C615B9">
      <w:pPr>
        <w:spacing w:line="360" w:lineRule="auto"/>
        <w:ind w:right="110"/>
        <w:contextualSpacing/>
        <w:jc w:val="both"/>
        <w:rPr>
          <w:rFonts w:ascii="Arial" w:hAnsi="Arial" w:cs="Arial"/>
          <w:sz w:val="20"/>
          <w:szCs w:val="20"/>
        </w:rPr>
      </w:pPr>
    </w:p>
    <w:p w14:paraId="43F4EB99" w14:textId="77777777" w:rsidR="00A036A2" w:rsidRDefault="00A036A2" w:rsidP="00C615B9">
      <w:pPr>
        <w:spacing w:line="360" w:lineRule="auto"/>
        <w:ind w:right="110"/>
        <w:contextualSpacing/>
        <w:jc w:val="both"/>
        <w:rPr>
          <w:rFonts w:ascii="Arial" w:hAnsi="Arial" w:cs="Arial"/>
          <w:sz w:val="20"/>
          <w:szCs w:val="20"/>
        </w:rPr>
      </w:pPr>
    </w:p>
    <w:p w14:paraId="1CFD0050" w14:textId="77777777" w:rsidR="0086537F" w:rsidRDefault="0086537F" w:rsidP="00F41246">
      <w:pPr>
        <w:pStyle w:val="Default"/>
        <w:ind w:left="4956" w:firstLine="708"/>
        <w:rPr>
          <w:rFonts w:ascii="Arial" w:hAnsi="Arial" w:cs="Arial"/>
          <w:b/>
          <w:bCs/>
          <w:color w:val="auto"/>
          <w:sz w:val="20"/>
          <w:szCs w:val="20"/>
        </w:rPr>
      </w:pPr>
    </w:p>
    <w:p w14:paraId="28B351BF" w14:textId="77777777" w:rsidR="0086537F" w:rsidRDefault="0086537F" w:rsidP="00F41246">
      <w:pPr>
        <w:pStyle w:val="Default"/>
        <w:ind w:left="4956" w:firstLine="708"/>
        <w:rPr>
          <w:rFonts w:ascii="Arial" w:hAnsi="Arial" w:cs="Arial"/>
          <w:b/>
          <w:bCs/>
          <w:color w:val="auto"/>
          <w:sz w:val="20"/>
          <w:szCs w:val="20"/>
        </w:rPr>
      </w:pPr>
    </w:p>
    <w:p w14:paraId="6566CB41" w14:textId="77777777" w:rsidR="0086537F" w:rsidRDefault="0086537F" w:rsidP="00F41246">
      <w:pPr>
        <w:pStyle w:val="Default"/>
        <w:ind w:left="4956" w:firstLine="708"/>
        <w:rPr>
          <w:rFonts w:ascii="Arial" w:hAnsi="Arial" w:cs="Arial"/>
          <w:b/>
          <w:bCs/>
          <w:color w:val="auto"/>
          <w:sz w:val="20"/>
          <w:szCs w:val="20"/>
        </w:rPr>
      </w:pPr>
    </w:p>
    <w:p w14:paraId="435FE82B" w14:textId="77777777" w:rsidR="0086537F" w:rsidRDefault="0086537F" w:rsidP="00F41246">
      <w:pPr>
        <w:pStyle w:val="Default"/>
        <w:ind w:left="4956" w:firstLine="708"/>
        <w:rPr>
          <w:rFonts w:ascii="Arial" w:hAnsi="Arial" w:cs="Arial"/>
          <w:b/>
          <w:bCs/>
          <w:color w:val="auto"/>
          <w:sz w:val="20"/>
          <w:szCs w:val="20"/>
        </w:rPr>
      </w:pPr>
    </w:p>
    <w:p w14:paraId="1C141951" w14:textId="77777777" w:rsidR="0086537F" w:rsidRDefault="0086537F" w:rsidP="00F41246">
      <w:pPr>
        <w:pStyle w:val="Default"/>
        <w:ind w:left="4956" w:firstLine="708"/>
        <w:rPr>
          <w:rFonts w:ascii="Arial" w:hAnsi="Arial" w:cs="Arial"/>
          <w:b/>
          <w:bCs/>
          <w:color w:val="auto"/>
          <w:sz w:val="20"/>
          <w:szCs w:val="20"/>
        </w:rPr>
      </w:pPr>
    </w:p>
    <w:p w14:paraId="2D32C336" w14:textId="77777777" w:rsidR="0086537F" w:rsidRDefault="0086537F" w:rsidP="00F41246">
      <w:pPr>
        <w:pStyle w:val="Default"/>
        <w:ind w:left="4956" w:firstLine="708"/>
        <w:rPr>
          <w:rFonts w:ascii="Arial" w:hAnsi="Arial" w:cs="Arial"/>
          <w:b/>
          <w:bCs/>
          <w:color w:val="auto"/>
          <w:sz w:val="20"/>
          <w:szCs w:val="20"/>
        </w:rPr>
      </w:pPr>
    </w:p>
    <w:p w14:paraId="7EA5E0F4" w14:textId="77777777" w:rsidR="0086537F" w:rsidRDefault="0086537F" w:rsidP="00F41246">
      <w:pPr>
        <w:pStyle w:val="Default"/>
        <w:ind w:left="4956" w:firstLine="708"/>
        <w:rPr>
          <w:rFonts w:ascii="Arial" w:hAnsi="Arial" w:cs="Arial"/>
          <w:b/>
          <w:bCs/>
          <w:color w:val="auto"/>
          <w:sz w:val="20"/>
          <w:szCs w:val="20"/>
        </w:rPr>
      </w:pPr>
    </w:p>
    <w:p w14:paraId="5B9BFDB3" w14:textId="77777777" w:rsidR="0086537F" w:rsidRDefault="0086537F" w:rsidP="00F41246">
      <w:pPr>
        <w:pStyle w:val="Default"/>
        <w:ind w:left="4956" w:firstLine="708"/>
        <w:rPr>
          <w:rFonts w:ascii="Arial" w:hAnsi="Arial" w:cs="Arial"/>
          <w:b/>
          <w:bCs/>
          <w:color w:val="auto"/>
          <w:sz w:val="20"/>
          <w:szCs w:val="20"/>
        </w:rPr>
      </w:pPr>
    </w:p>
    <w:p w14:paraId="3A30AB7B" w14:textId="77777777" w:rsidR="0086537F" w:rsidRDefault="0086537F" w:rsidP="00F41246">
      <w:pPr>
        <w:pStyle w:val="Default"/>
        <w:ind w:left="4956" w:firstLine="708"/>
        <w:rPr>
          <w:rFonts w:ascii="Arial" w:hAnsi="Arial" w:cs="Arial"/>
          <w:b/>
          <w:bCs/>
          <w:color w:val="auto"/>
          <w:sz w:val="20"/>
          <w:szCs w:val="20"/>
        </w:rPr>
      </w:pPr>
    </w:p>
    <w:p w14:paraId="4B2DCDAC" w14:textId="77777777" w:rsidR="0086537F" w:rsidRDefault="0086537F" w:rsidP="00F41246">
      <w:pPr>
        <w:pStyle w:val="Default"/>
        <w:ind w:left="4956" w:firstLine="708"/>
        <w:rPr>
          <w:rFonts w:ascii="Arial" w:hAnsi="Arial" w:cs="Arial"/>
          <w:b/>
          <w:bCs/>
          <w:color w:val="auto"/>
          <w:sz w:val="20"/>
          <w:szCs w:val="20"/>
        </w:rPr>
      </w:pPr>
    </w:p>
    <w:p w14:paraId="012734B0" w14:textId="77777777" w:rsidR="0086537F" w:rsidRDefault="0086537F" w:rsidP="00F41246">
      <w:pPr>
        <w:pStyle w:val="Default"/>
        <w:ind w:left="4956" w:firstLine="708"/>
        <w:rPr>
          <w:rFonts w:ascii="Arial" w:hAnsi="Arial" w:cs="Arial"/>
          <w:b/>
          <w:bCs/>
          <w:color w:val="auto"/>
          <w:sz w:val="20"/>
          <w:szCs w:val="20"/>
        </w:rPr>
      </w:pPr>
    </w:p>
    <w:p w14:paraId="682A47C0" w14:textId="77777777" w:rsidR="0086537F" w:rsidRDefault="0086537F" w:rsidP="00F41246">
      <w:pPr>
        <w:pStyle w:val="Default"/>
        <w:ind w:left="4956" w:firstLine="708"/>
        <w:rPr>
          <w:rFonts w:ascii="Arial" w:hAnsi="Arial" w:cs="Arial"/>
          <w:b/>
          <w:bCs/>
          <w:color w:val="auto"/>
          <w:sz w:val="20"/>
          <w:szCs w:val="20"/>
        </w:rPr>
      </w:pPr>
    </w:p>
    <w:p w14:paraId="237B265C" w14:textId="77777777" w:rsidR="0086537F" w:rsidRDefault="0086537F" w:rsidP="00F41246">
      <w:pPr>
        <w:pStyle w:val="Default"/>
        <w:ind w:left="4956" w:firstLine="708"/>
        <w:rPr>
          <w:rFonts w:ascii="Arial" w:hAnsi="Arial" w:cs="Arial"/>
          <w:b/>
          <w:bCs/>
          <w:color w:val="auto"/>
          <w:sz w:val="20"/>
          <w:szCs w:val="20"/>
        </w:rPr>
      </w:pPr>
    </w:p>
    <w:p w14:paraId="06A120F1" w14:textId="77777777" w:rsidR="0086537F" w:rsidRDefault="0086537F" w:rsidP="00F41246">
      <w:pPr>
        <w:pStyle w:val="Default"/>
        <w:ind w:left="4956" w:firstLine="708"/>
        <w:rPr>
          <w:rFonts w:ascii="Arial" w:hAnsi="Arial" w:cs="Arial"/>
          <w:b/>
          <w:bCs/>
          <w:color w:val="auto"/>
          <w:sz w:val="20"/>
          <w:szCs w:val="20"/>
        </w:rPr>
      </w:pPr>
    </w:p>
    <w:p w14:paraId="4325D466" w14:textId="77777777" w:rsidR="0086537F" w:rsidRDefault="0086537F" w:rsidP="00F41246">
      <w:pPr>
        <w:pStyle w:val="Default"/>
        <w:ind w:left="4956" w:firstLine="708"/>
        <w:rPr>
          <w:rFonts w:ascii="Arial" w:hAnsi="Arial" w:cs="Arial"/>
          <w:b/>
          <w:bCs/>
          <w:color w:val="auto"/>
          <w:sz w:val="20"/>
          <w:szCs w:val="20"/>
        </w:rPr>
      </w:pPr>
    </w:p>
    <w:p w14:paraId="71778A35" w14:textId="77777777" w:rsidR="0086537F" w:rsidRDefault="0086537F" w:rsidP="00F41246">
      <w:pPr>
        <w:pStyle w:val="Default"/>
        <w:ind w:left="4956" w:firstLine="708"/>
        <w:rPr>
          <w:rFonts w:ascii="Arial" w:hAnsi="Arial" w:cs="Arial"/>
          <w:b/>
          <w:bCs/>
          <w:color w:val="auto"/>
          <w:sz w:val="20"/>
          <w:szCs w:val="20"/>
        </w:rPr>
      </w:pPr>
    </w:p>
    <w:p w14:paraId="5B7C7E67" w14:textId="77777777" w:rsidR="0086537F" w:rsidRDefault="0086537F" w:rsidP="00F41246">
      <w:pPr>
        <w:pStyle w:val="Default"/>
        <w:ind w:left="4956" w:firstLine="708"/>
        <w:rPr>
          <w:rFonts w:ascii="Arial" w:hAnsi="Arial" w:cs="Arial"/>
          <w:b/>
          <w:bCs/>
          <w:color w:val="auto"/>
          <w:sz w:val="20"/>
          <w:szCs w:val="20"/>
        </w:rPr>
      </w:pPr>
    </w:p>
    <w:p w14:paraId="6B9B533C" w14:textId="77777777" w:rsidR="0086537F" w:rsidRDefault="0086537F" w:rsidP="00F41246">
      <w:pPr>
        <w:pStyle w:val="Default"/>
        <w:ind w:left="4956" w:firstLine="708"/>
        <w:rPr>
          <w:rFonts w:ascii="Arial" w:hAnsi="Arial" w:cs="Arial"/>
          <w:b/>
          <w:bCs/>
          <w:color w:val="auto"/>
          <w:sz w:val="20"/>
          <w:szCs w:val="20"/>
        </w:rPr>
      </w:pPr>
    </w:p>
    <w:p w14:paraId="54B530A9" w14:textId="7EAA9AA6" w:rsidR="00DF6C17" w:rsidRDefault="00F30D8E" w:rsidP="00F41246">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3A744B89" w14:textId="77777777" w:rsidR="00DF6C17" w:rsidRDefault="00DF6C17" w:rsidP="009850AF">
      <w:pPr>
        <w:pStyle w:val="Default"/>
        <w:ind w:left="7080"/>
        <w:rPr>
          <w:rFonts w:ascii="Arial" w:hAnsi="Arial" w:cs="Arial"/>
          <w:b/>
          <w:bCs/>
          <w:color w:val="auto"/>
          <w:sz w:val="20"/>
          <w:szCs w:val="20"/>
        </w:rPr>
      </w:pPr>
    </w:p>
    <w:p w14:paraId="350662CD" w14:textId="77777777" w:rsidR="004D7054" w:rsidRDefault="004D7054" w:rsidP="009850AF">
      <w:pPr>
        <w:pStyle w:val="Default"/>
        <w:ind w:left="7080"/>
        <w:rPr>
          <w:rFonts w:ascii="Arial" w:hAnsi="Arial" w:cs="Arial"/>
          <w:b/>
          <w:bCs/>
          <w:color w:val="auto"/>
          <w:sz w:val="20"/>
          <w:szCs w:val="20"/>
        </w:rPr>
      </w:pPr>
    </w:p>
    <w:p w14:paraId="134563A1" w14:textId="1AB536DC"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t>Za</w:t>
      </w:r>
      <w:r w:rsidR="00C522B0" w:rsidRPr="008A78AC">
        <w:rPr>
          <w:rFonts w:ascii="Arial" w:hAnsi="Arial" w:cs="Arial"/>
          <w:b/>
          <w:bCs/>
          <w:color w:val="auto"/>
          <w:sz w:val="20"/>
          <w:szCs w:val="20"/>
        </w:rPr>
        <w:t>łącznik nr 2 do SWZ</w:t>
      </w:r>
    </w:p>
    <w:p w14:paraId="680BCF9C" w14:textId="77777777" w:rsidR="00C522B0" w:rsidRPr="008A78AC" w:rsidRDefault="00C522B0"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27"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27"/>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2610FF14" w14:textId="0B7C924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w:t>
      </w:r>
    </w:p>
    <w:p w14:paraId="1DCE4857" w14:textId="18D4F9BD" w:rsidR="00BF0256" w:rsidRPr="008A78AC" w:rsidRDefault="00BF0256" w:rsidP="00DE7EFB">
      <w:pPr>
        <w:pStyle w:val="Default"/>
        <w:spacing w:line="360" w:lineRule="auto"/>
        <w:rPr>
          <w:rFonts w:ascii="Arial" w:hAnsi="Arial" w:cs="Arial"/>
          <w:color w:val="auto"/>
          <w:sz w:val="20"/>
          <w:szCs w:val="20"/>
        </w:rPr>
      </w:pPr>
      <w:r>
        <w:rPr>
          <w:rFonts w:ascii="Arial" w:hAnsi="Arial" w:cs="Arial"/>
          <w:color w:val="auto"/>
          <w:sz w:val="20"/>
          <w:szCs w:val="20"/>
        </w:rPr>
        <w:t>województwo:</w:t>
      </w:r>
      <w:r w:rsidR="007D2CD4">
        <w:rPr>
          <w:rFonts w:ascii="Arial" w:hAnsi="Arial" w:cs="Arial"/>
          <w:color w:val="auto"/>
          <w:sz w:val="20"/>
          <w:szCs w:val="20"/>
        </w:rPr>
        <w:t xml:space="preserve"> ………………………</w:t>
      </w:r>
      <w:r w:rsidR="00932E8A">
        <w:rPr>
          <w:rFonts w:ascii="Arial" w:hAnsi="Arial" w:cs="Arial"/>
          <w:color w:val="auto"/>
          <w:sz w:val="20"/>
          <w:szCs w:val="20"/>
        </w:rPr>
        <w:t>……….</w:t>
      </w:r>
      <w:r w:rsidR="007D2CD4">
        <w:rPr>
          <w:rFonts w:ascii="Arial" w:hAnsi="Arial" w:cs="Arial"/>
          <w:color w:val="auto"/>
          <w:sz w:val="20"/>
          <w:szCs w:val="20"/>
        </w:rPr>
        <w:t>.</w:t>
      </w:r>
    </w:p>
    <w:p w14:paraId="42FD4FBB" w14:textId="5D18C7CF" w:rsidR="001B7385" w:rsidRPr="008A78AC" w:rsidRDefault="00C522B0" w:rsidP="001B7385">
      <w:pPr>
        <w:pStyle w:val="Default"/>
        <w:spacing w:line="360" w:lineRule="auto"/>
        <w:rPr>
          <w:rFonts w:ascii="Arial" w:hAnsi="Arial" w:cs="Arial"/>
          <w:color w:val="auto"/>
          <w:sz w:val="20"/>
          <w:szCs w:val="20"/>
        </w:rPr>
      </w:pPr>
      <w:r w:rsidRPr="008A78AC">
        <w:rPr>
          <w:rFonts w:ascii="Arial" w:hAnsi="Arial" w:cs="Arial"/>
          <w:color w:val="auto"/>
          <w:sz w:val="20"/>
          <w:szCs w:val="20"/>
        </w:rPr>
        <w:t>REGON…….………………………………..</w:t>
      </w:r>
      <w:r w:rsidR="001B7385" w:rsidRPr="008A78AC">
        <w:rPr>
          <w:rFonts w:ascii="Arial" w:hAnsi="Arial" w:cs="Arial"/>
          <w:color w:val="auto"/>
          <w:sz w:val="20"/>
          <w:szCs w:val="20"/>
        </w:rPr>
        <w:t>,  NIP:………………………………….</w:t>
      </w:r>
    </w:p>
    <w:p w14:paraId="067D998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TEL.…………………….………………………</w:t>
      </w:r>
    </w:p>
    <w:p w14:paraId="4A43BF5C" w14:textId="1AB6253F"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Adres skrzynki </w:t>
      </w:r>
      <w:proofErr w:type="spellStart"/>
      <w:r w:rsidRPr="008A78AC">
        <w:rPr>
          <w:rFonts w:ascii="Arial" w:hAnsi="Arial" w:cs="Arial"/>
          <w:color w:val="auto"/>
          <w:sz w:val="20"/>
          <w:szCs w:val="20"/>
        </w:rPr>
        <w:t>ePUAP</w:t>
      </w:r>
      <w:proofErr w:type="spellEnd"/>
      <w:r w:rsidRPr="008A78AC">
        <w:rPr>
          <w:rFonts w:ascii="Arial" w:hAnsi="Arial" w:cs="Arial"/>
          <w:color w:val="auto"/>
          <w:sz w:val="20"/>
          <w:szCs w:val="20"/>
        </w:rPr>
        <w:t xml:space="preserve"> ……………………………………………</w:t>
      </w: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7725B900" w14:textId="592B374F" w:rsidR="00C522B0" w:rsidRPr="004D7054" w:rsidRDefault="00C522B0" w:rsidP="00620BDC">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2B965FB" w:rsidR="00C522B0" w:rsidRPr="008A78AC" w:rsidRDefault="00620BDC" w:rsidP="00AC443A">
      <w:pPr>
        <w:pStyle w:val="Default"/>
        <w:rPr>
          <w:rFonts w:ascii="Arial" w:hAnsi="Arial" w:cs="Arial"/>
          <w:color w:val="auto"/>
          <w:sz w:val="20"/>
          <w:szCs w:val="20"/>
        </w:rPr>
      </w:pPr>
      <w:r w:rsidRPr="008A78AC">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8A78AC" w:rsidRDefault="00620BDC" w:rsidP="00AD242F">
      <w:pPr>
        <w:pStyle w:val="Default"/>
        <w:spacing w:line="360" w:lineRule="auto"/>
        <w:jc w:val="both"/>
        <w:rPr>
          <w:rFonts w:ascii="Arial" w:hAnsi="Arial" w:cs="Arial"/>
          <w:color w:val="auto"/>
          <w:sz w:val="20"/>
          <w:szCs w:val="20"/>
        </w:rPr>
      </w:pPr>
    </w:p>
    <w:p w14:paraId="563D8C0F" w14:textId="53B41ECD" w:rsidR="00677579" w:rsidRDefault="00C522B0" w:rsidP="00AD242F">
      <w:pPr>
        <w:spacing w:line="360" w:lineRule="auto"/>
        <w:jc w:val="both"/>
        <w:rPr>
          <w:rFonts w:ascii="Arial" w:hAnsi="Arial" w:cs="Arial"/>
          <w:sz w:val="20"/>
          <w:szCs w:val="20"/>
        </w:rPr>
      </w:pPr>
      <w:r w:rsidRPr="009850AF">
        <w:rPr>
          <w:rFonts w:ascii="Arial" w:hAnsi="Arial" w:cs="Arial"/>
          <w:sz w:val="20"/>
          <w:szCs w:val="20"/>
        </w:rPr>
        <w:t>Ubiegając się o udzielenie zamówienia publicznego</w:t>
      </w:r>
      <w:r w:rsidR="0064132E">
        <w:rPr>
          <w:rFonts w:ascii="Arial" w:hAnsi="Arial" w:cs="Arial"/>
          <w:sz w:val="20"/>
          <w:szCs w:val="20"/>
        </w:rPr>
        <w:t xml:space="preserve"> na </w:t>
      </w:r>
      <w:r w:rsidR="00932E8A">
        <w:rPr>
          <w:rFonts w:ascii="Arial" w:hAnsi="Arial" w:cs="Arial"/>
          <w:sz w:val="20"/>
          <w:szCs w:val="20"/>
        </w:rPr>
        <w:t xml:space="preserve">zadanie pn.: </w:t>
      </w:r>
      <w:r w:rsidR="00FB19E5">
        <w:rPr>
          <w:rFonts w:ascii="Arial" w:hAnsi="Arial" w:cs="Arial"/>
          <w:sz w:val="20"/>
          <w:szCs w:val="20"/>
        </w:rPr>
        <w:t>„</w:t>
      </w:r>
      <w:r w:rsidR="00AB38D5" w:rsidRPr="00D43E74">
        <w:rPr>
          <w:rFonts w:ascii="Arial" w:hAnsi="Arial" w:cs="Arial"/>
          <w:b/>
          <w:bCs/>
          <w:sz w:val="20"/>
        </w:rPr>
        <w:t>„Zabezpieczenie przeciwwilgociowe budynku przedszkola w Żernikach   Wrocławskich” realizowanego w ramach Rządowego Programu Odbudowy Zabytków</w:t>
      </w:r>
      <w:r w:rsidR="00FB19E5">
        <w:rPr>
          <w:rFonts w:ascii="Arial" w:hAnsi="Arial" w:cs="Arial"/>
          <w:b/>
          <w:bCs/>
          <w:sz w:val="20"/>
          <w:szCs w:val="20"/>
        </w:rPr>
        <w:t>”</w:t>
      </w:r>
      <w:r w:rsidR="009958C2">
        <w:rPr>
          <w:rFonts w:ascii="Arial" w:hAnsi="Arial" w:cs="Arial"/>
          <w:sz w:val="20"/>
          <w:szCs w:val="20"/>
        </w:rPr>
        <w:t>,</w:t>
      </w:r>
      <w:r w:rsidR="008220CA">
        <w:rPr>
          <w:rFonts w:ascii="Arial" w:hAnsi="Arial" w:cs="Arial"/>
          <w:sz w:val="20"/>
          <w:szCs w:val="20"/>
        </w:rPr>
        <w:t xml:space="preserve"> </w:t>
      </w:r>
      <w:r w:rsidR="00704590" w:rsidRPr="00F30CB7">
        <w:rPr>
          <w:rFonts w:ascii="Arial" w:hAnsi="Arial" w:cs="Arial"/>
          <w:b/>
          <w:bCs/>
          <w:sz w:val="20"/>
          <w:szCs w:val="20"/>
        </w:rPr>
        <w:t xml:space="preserve">SKŁADAMY OFERTĘ </w:t>
      </w:r>
      <w:r w:rsidR="00704590" w:rsidRPr="00F30CB7">
        <w:rPr>
          <w:rFonts w:ascii="Arial" w:hAnsi="Arial" w:cs="Arial"/>
          <w:sz w:val="20"/>
          <w:szCs w:val="20"/>
        </w:rPr>
        <w:t>na realizację przedmiotu zamówienia w zakresie określonym w Specyfikacji Warunków Zamówienia, na następujących warunkach:</w:t>
      </w:r>
      <w:r w:rsidR="00B71EDA" w:rsidRPr="00F30CB7">
        <w:rPr>
          <w:rFonts w:ascii="Arial" w:hAnsi="Arial" w:cs="Arial"/>
          <w:sz w:val="20"/>
          <w:szCs w:val="20"/>
        </w:rPr>
        <w:t xml:space="preserve"> </w:t>
      </w:r>
      <w:r w:rsidR="0035470D">
        <w:rPr>
          <w:rFonts w:ascii="Arial" w:hAnsi="Arial" w:cs="Arial"/>
          <w:b/>
          <w:bCs/>
          <w:sz w:val="20"/>
          <w:szCs w:val="20"/>
        </w:rPr>
        <w:t>c</w:t>
      </w:r>
      <w:r w:rsidR="00885E4E" w:rsidRPr="00F30CB7">
        <w:rPr>
          <w:rFonts w:ascii="Arial" w:hAnsi="Arial" w:cs="Arial"/>
          <w:b/>
          <w:bCs/>
          <w:sz w:val="20"/>
          <w:szCs w:val="20"/>
        </w:rPr>
        <w:t xml:space="preserve">ena </w:t>
      </w:r>
      <w:r w:rsidR="000F390D" w:rsidRPr="00F30CB7">
        <w:rPr>
          <w:rFonts w:ascii="Arial" w:hAnsi="Arial" w:cs="Arial"/>
          <w:b/>
          <w:bCs/>
          <w:sz w:val="20"/>
          <w:szCs w:val="20"/>
        </w:rPr>
        <w:t>ryczałtowa</w:t>
      </w:r>
      <w:r w:rsidR="00885E4E" w:rsidRPr="00F30CB7">
        <w:rPr>
          <w:rFonts w:ascii="Arial" w:hAnsi="Arial" w:cs="Arial"/>
          <w:b/>
          <w:bCs/>
          <w:sz w:val="20"/>
          <w:szCs w:val="20"/>
        </w:rPr>
        <w:t xml:space="preserve"> za</w:t>
      </w:r>
      <w:r w:rsidR="00885E4E" w:rsidRPr="00F30CB7">
        <w:rPr>
          <w:rFonts w:ascii="Arial" w:hAnsi="Arial" w:cs="Arial"/>
          <w:sz w:val="20"/>
          <w:szCs w:val="20"/>
        </w:rPr>
        <w:t xml:space="preserve"> </w:t>
      </w:r>
      <w:r w:rsidR="00885E4E" w:rsidRPr="00F30CB7">
        <w:rPr>
          <w:rFonts w:ascii="Arial" w:hAnsi="Arial" w:cs="Arial"/>
          <w:b/>
          <w:bCs/>
          <w:sz w:val="20"/>
          <w:szCs w:val="20"/>
        </w:rPr>
        <w:t xml:space="preserve">realizację </w:t>
      </w:r>
      <w:r w:rsidR="00885E4E" w:rsidRPr="00F30CB7">
        <w:rPr>
          <w:rFonts w:ascii="Arial" w:hAnsi="Arial" w:cs="Arial"/>
          <w:sz w:val="20"/>
          <w:szCs w:val="20"/>
        </w:rPr>
        <w:t>wynosi</w:t>
      </w:r>
      <w:r w:rsidR="00294B5D" w:rsidRPr="00F30CB7">
        <w:rPr>
          <w:rFonts w:ascii="Arial" w:hAnsi="Arial" w:cs="Arial"/>
          <w:sz w:val="20"/>
          <w:szCs w:val="20"/>
        </w:rPr>
        <w:t xml:space="preserve"> </w:t>
      </w:r>
      <w:bookmarkStart w:id="28" w:name="_Hlk109827655"/>
      <w:r w:rsidR="0064132E" w:rsidRPr="00F30CB7">
        <w:rPr>
          <w:rFonts w:ascii="Arial" w:hAnsi="Arial" w:cs="Arial"/>
          <w:sz w:val="20"/>
          <w:szCs w:val="20"/>
        </w:rPr>
        <w:t xml:space="preserve"> RAZEM:</w:t>
      </w:r>
      <w:r w:rsidR="00EA7C95" w:rsidRPr="00F30CB7">
        <w:rPr>
          <w:rFonts w:ascii="Arial" w:hAnsi="Arial" w:cs="Arial"/>
          <w:sz w:val="20"/>
          <w:szCs w:val="20"/>
        </w:rPr>
        <w:t xml:space="preserve"> </w:t>
      </w:r>
      <w:r w:rsidR="0064132E" w:rsidRPr="00F30CB7">
        <w:rPr>
          <w:rFonts w:ascii="Arial" w:hAnsi="Arial" w:cs="Arial"/>
          <w:sz w:val="20"/>
          <w:szCs w:val="20"/>
        </w:rPr>
        <w:t>…………</w:t>
      </w:r>
      <w:r w:rsidR="00FB19E5">
        <w:rPr>
          <w:rFonts w:ascii="Arial" w:hAnsi="Arial" w:cs="Arial"/>
          <w:sz w:val="20"/>
          <w:szCs w:val="20"/>
        </w:rPr>
        <w:t>…………………………………………..</w:t>
      </w:r>
      <w:r w:rsidR="0064132E" w:rsidRPr="00F30CB7">
        <w:rPr>
          <w:rFonts w:ascii="Arial" w:hAnsi="Arial" w:cs="Arial"/>
          <w:sz w:val="20"/>
          <w:szCs w:val="20"/>
        </w:rPr>
        <w:t>………….zł</w:t>
      </w:r>
      <w:r w:rsidR="0027088F" w:rsidRPr="00F30CB7">
        <w:rPr>
          <w:rFonts w:ascii="Arial" w:hAnsi="Arial" w:cs="Arial"/>
          <w:sz w:val="20"/>
          <w:szCs w:val="20"/>
        </w:rPr>
        <w:t xml:space="preserve"> brutto</w:t>
      </w:r>
      <w:r w:rsidR="00D778CC" w:rsidRPr="00D778CC">
        <w:rPr>
          <w:rFonts w:ascii="Arial" w:hAnsi="Arial" w:cs="Arial"/>
          <w:b/>
          <w:bCs/>
        </w:rPr>
        <w:t>*</w:t>
      </w:r>
      <w:r w:rsidR="0064132E" w:rsidRPr="00F30CB7">
        <w:rPr>
          <w:rFonts w:ascii="Arial" w:hAnsi="Arial" w:cs="Arial"/>
          <w:sz w:val="20"/>
          <w:szCs w:val="20"/>
        </w:rPr>
        <w:t>, słownie</w:t>
      </w:r>
      <w:r w:rsidR="00AD242F">
        <w:rPr>
          <w:rFonts w:ascii="Arial" w:hAnsi="Arial" w:cs="Arial"/>
          <w:sz w:val="20"/>
          <w:szCs w:val="20"/>
        </w:rPr>
        <w:t xml:space="preserve"> </w:t>
      </w:r>
      <w:r w:rsidR="0064132E" w:rsidRPr="00F30CB7">
        <w:rPr>
          <w:rFonts w:ascii="Arial" w:hAnsi="Arial" w:cs="Arial"/>
          <w:sz w:val="20"/>
          <w:szCs w:val="20"/>
        </w:rPr>
        <w:t>brutto</w:t>
      </w:r>
      <w:r w:rsidR="0027088F" w:rsidRPr="00F30CB7">
        <w:rPr>
          <w:rFonts w:ascii="Arial" w:hAnsi="Arial" w:cs="Arial"/>
          <w:sz w:val="20"/>
          <w:szCs w:val="20"/>
        </w:rPr>
        <w:t>:…………………</w:t>
      </w:r>
      <w:r w:rsidR="00FB19E5">
        <w:rPr>
          <w:rFonts w:ascii="Arial" w:hAnsi="Arial" w:cs="Arial"/>
          <w:sz w:val="20"/>
          <w:szCs w:val="20"/>
        </w:rPr>
        <w:t>……………………………………………………………………………</w:t>
      </w:r>
      <w:r w:rsidR="00AD242F">
        <w:rPr>
          <w:rFonts w:ascii="Arial" w:hAnsi="Arial" w:cs="Arial"/>
          <w:sz w:val="20"/>
          <w:szCs w:val="20"/>
        </w:rPr>
        <w:t>…………….</w:t>
      </w:r>
      <w:r w:rsidR="00D778CC">
        <w:rPr>
          <w:rFonts w:ascii="Arial" w:hAnsi="Arial" w:cs="Arial"/>
          <w:sz w:val="20"/>
          <w:szCs w:val="20"/>
        </w:rPr>
        <w:t xml:space="preserve"> </w:t>
      </w:r>
      <w:r w:rsidR="0064132E">
        <w:rPr>
          <w:rFonts w:ascii="Arial" w:hAnsi="Arial" w:cs="Arial"/>
          <w:sz w:val="20"/>
          <w:szCs w:val="20"/>
        </w:rPr>
        <w:t>(w tym podatek od towarów i usług (VAT), wg stawki:………….%</w:t>
      </w:r>
    </w:p>
    <w:bookmarkEnd w:id="28"/>
    <w:p w14:paraId="6E46F30B" w14:textId="3E1BE404" w:rsidR="00D778CC" w:rsidRDefault="00D778CC" w:rsidP="00D778CC">
      <w:pPr>
        <w:pStyle w:val="Akapitzlist"/>
        <w:tabs>
          <w:tab w:val="left" w:pos="426"/>
        </w:tabs>
        <w:ind w:left="142"/>
        <w:jc w:val="both"/>
        <w:rPr>
          <w:rFonts w:ascii="Arial" w:eastAsia="Arial Unicode MS" w:hAnsi="Arial" w:cs="Arial"/>
          <w:b/>
          <w:sz w:val="20"/>
          <w:szCs w:val="20"/>
        </w:rPr>
      </w:pPr>
      <w:r w:rsidRPr="00D778CC">
        <w:rPr>
          <w:rFonts w:ascii="Arial" w:eastAsia="Arial Unicode MS" w:hAnsi="Arial" w:cs="Arial"/>
          <w:b/>
        </w:rPr>
        <w:t>*</w:t>
      </w:r>
      <w:bookmarkStart w:id="29" w:name="_Hlk140577698"/>
      <w:r w:rsidRPr="00D778CC">
        <w:rPr>
          <w:rFonts w:ascii="Arial" w:eastAsia="Arial Unicode MS" w:hAnsi="Arial" w:cs="Arial"/>
          <w:b/>
          <w:sz w:val="20"/>
          <w:szCs w:val="20"/>
        </w:rPr>
        <w:t>Do oferty należy</w:t>
      </w:r>
      <w:r>
        <w:rPr>
          <w:rFonts w:ascii="Arial" w:eastAsia="Arial Unicode MS" w:hAnsi="Arial" w:cs="Arial"/>
          <w:b/>
        </w:rPr>
        <w:t xml:space="preserve"> </w:t>
      </w:r>
      <w:r w:rsidRPr="00D778CC">
        <w:rPr>
          <w:rFonts w:ascii="Arial" w:eastAsia="Arial Unicode MS" w:hAnsi="Arial" w:cs="Arial"/>
          <w:b/>
          <w:sz w:val="20"/>
          <w:szCs w:val="20"/>
        </w:rPr>
        <w:t>dołączyć kosztorys ofertowy wykonany na podstawie przedmiaru robót dołączonego do dokumentacji projektowej.</w:t>
      </w:r>
    </w:p>
    <w:bookmarkEnd w:id="29"/>
    <w:p w14:paraId="0BD82357" w14:textId="77777777" w:rsidR="00D778CC" w:rsidRPr="00D778CC" w:rsidRDefault="00D778CC" w:rsidP="00D778CC">
      <w:pPr>
        <w:pStyle w:val="Akapitzlist"/>
        <w:tabs>
          <w:tab w:val="left" w:pos="426"/>
        </w:tabs>
        <w:ind w:left="142"/>
        <w:jc w:val="both"/>
        <w:rPr>
          <w:rFonts w:ascii="Arial" w:eastAsia="Arial Unicode MS" w:hAnsi="Arial" w:cs="Arial"/>
          <w:b/>
          <w:sz w:val="20"/>
          <w:szCs w:val="20"/>
        </w:rPr>
      </w:pPr>
    </w:p>
    <w:p w14:paraId="5911AED8" w14:textId="6B8BD3BD" w:rsidR="00E70FC0" w:rsidRPr="00175B9A" w:rsidRDefault="00E70FC0" w:rsidP="00AD242F">
      <w:pPr>
        <w:pStyle w:val="Akapitzlist"/>
        <w:tabs>
          <w:tab w:val="left" w:pos="426"/>
        </w:tabs>
        <w:spacing w:line="360" w:lineRule="auto"/>
        <w:ind w:left="142"/>
        <w:jc w:val="both"/>
        <w:rPr>
          <w:rFonts w:ascii="Arial" w:eastAsia="Arial Unicode MS" w:hAnsi="Arial" w:cs="Arial"/>
          <w:b/>
          <w:sz w:val="18"/>
          <w:szCs w:val="18"/>
        </w:rPr>
      </w:pPr>
      <w:r w:rsidRPr="00175B9A">
        <w:rPr>
          <w:rFonts w:ascii="Arial" w:eastAsia="Arial Unicode MS" w:hAnsi="Arial" w:cs="Arial"/>
          <w:b/>
          <w:sz w:val="18"/>
          <w:szCs w:val="18"/>
        </w:rPr>
        <w:t>UWAGA!</w:t>
      </w:r>
    </w:p>
    <w:p w14:paraId="5582BE39" w14:textId="14688886" w:rsidR="009850AF" w:rsidRDefault="00E70FC0" w:rsidP="009850AF">
      <w:pPr>
        <w:pStyle w:val="Akapitzlist"/>
        <w:ind w:left="142"/>
        <w:jc w:val="both"/>
        <w:rPr>
          <w:rFonts w:ascii="Arial" w:eastAsia="Arial Unicode MS" w:hAnsi="Arial" w:cs="Arial"/>
          <w:b/>
          <w:sz w:val="18"/>
          <w:szCs w:val="18"/>
        </w:rPr>
      </w:pPr>
      <w:r w:rsidRPr="00175B9A">
        <w:rPr>
          <w:rFonts w:ascii="Arial" w:eastAsia="Arial Unicode MS" w:hAnsi="Arial" w:cs="Arial"/>
          <w:b/>
          <w:sz w:val="18"/>
          <w:szCs w:val="18"/>
        </w:rPr>
        <w:t xml:space="preserve">Zamawiający wymaga złożenia wraz z ofertą informacji o </w:t>
      </w:r>
      <w:r w:rsidRPr="00175B9A">
        <w:rPr>
          <w:rFonts w:ascii="Arial" w:hAnsi="Arial" w:cs="Arial"/>
          <w:b/>
          <w:sz w:val="18"/>
          <w:szCs w:val="18"/>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175B9A">
        <w:rPr>
          <w:rFonts w:ascii="Arial" w:hAnsi="Arial" w:cs="Arial"/>
          <w:b/>
          <w:color w:val="000000"/>
          <w:sz w:val="18"/>
          <w:szCs w:val="18"/>
        </w:rPr>
        <w:t xml:space="preserve">. </w:t>
      </w:r>
      <w:r w:rsidRPr="00175B9A">
        <w:rPr>
          <w:rFonts w:ascii="Arial" w:eastAsia="Arial Unicode MS" w:hAnsi="Arial" w:cs="Arial"/>
          <w:b/>
          <w:sz w:val="18"/>
          <w:szCs w:val="18"/>
        </w:rPr>
        <w:t xml:space="preserve">Niezłożenie przez Wykonawcę informacji będzie oznaczało, że taki obowiązek nie powstaje. </w:t>
      </w:r>
    </w:p>
    <w:p w14:paraId="7ACDD882" w14:textId="77777777" w:rsidR="0035470D" w:rsidRPr="004D7054" w:rsidRDefault="0035470D" w:rsidP="009850AF">
      <w:pPr>
        <w:pStyle w:val="Akapitzlist"/>
        <w:ind w:left="142"/>
        <w:jc w:val="both"/>
        <w:rPr>
          <w:rFonts w:ascii="Arial" w:eastAsia="Arial Unicode MS" w:hAnsi="Arial" w:cs="Arial"/>
          <w:b/>
          <w:sz w:val="18"/>
          <w:szCs w:val="18"/>
        </w:rPr>
      </w:pPr>
    </w:p>
    <w:p w14:paraId="4F0D9D2E" w14:textId="77777777" w:rsidR="00AB38D5" w:rsidRDefault="00C522B0" w:rsidP="004D7054">
      <w:pPr>
        <w:pStyle w:val="Default"/>
        <w:numPr>
          <w:ilvl w:val="0"/>
          <w:numId w:val="34"/>
        </w:numPr>
        <w:spacing w:line="360" w:lineRule="auto"/>
        <w:jc w:val="both"/>
        <w:rPr>
          <w:rFonts w:ascii="Arial" w:hAnsi="Arial" w:cs="Arial"/>
          <w:b/>
          <w:bCs/>
          <w:color w:val="auto"/>
          <w:sz w:val="20"/>
          <w:szCs w:val="20"/>
        </w:rPr>
      </w:pPr>
      <w:r w:rsidRPr="008A78AC">
        <w:rPr>
          <w:rFonts w:ascii="Arial" w:hAnsi="Arial" w:cs="Arial"/>
          <w:color w:val="auto"/>
          <w:sz w:val="20"/>
          <w:szCs w:val="20"/>
        </w:rPr>
        <w:t>Zamówienie wykonamy w terminie</w:t>
      </w:r>
      <w:r w:rsidR="00AD242F">
        <w:rPr>
          <w:rFonts w:ascii="Arial" w:hAnsi="Arial" w:cs="Arial"/>
          <w:color w:val="auto"/>
          <w:sz w:val="20"/>
          <w:szCs w:val="20"/>
        </w:rPr>
        <w:t xml:space="preserve">: </w:t>
      </w:r>
      <w:r w:rsidR="00AB38D5">
        <w:rPr>
          <w:rFonts w:ascii="Arial" w:hAnsi="Arial" w:cs="Arial"/>
          <w:b/>
          <w:bCs/>
          <w:color w:val="auto"/>
          <w:sz w:val="20"/>
          <w:szCs w:val="20"/>
        </w:rPr>
        <w:t>120 dni od daty podpisania umowy.</w:t>
      </w:r>
    </w:p>
    <w:p w14:paraId="3CFD7ECD" w14:textId="39821933" w:rsidR="001C5D7F" w:rsidRPr="00AB38D5" w:rsidRDefault="009C0606" w:rsidP="004D7054">
      <w:pPr>
        <w:pStyle w:val="Default"/>
        <w:numPr>
          <w:ilvl w:val="0"/>
          <w:numId w:val="34"/>
        </w:numPr>
        <w:spacing w:line="360" w:lineRule="auto"/>
        <w:jc w:val="both"/>
        <w:rPr>
          <w:rFonts w:ascii="Arial" w:hAnsi="Arial" w:cs="Arial"/>
          <w:b/>
          <w:bCs/>
          <w:color w:val="auto"/>
          <w:sz w:val="20"/>
          <w:szCs w:val="20"/>
        </w:rPr>
      </w:pPr>
      <w:r w:rsidRPr="00AB38D5">
        <w:rPr>
          <w:rFonts w:ascii="Arial" w:hAnsi="Arial" w:cs="Arial"/>
          <w:b/>
          <w:bCs/>
          <w:color w:val="000000" w:themeColor="text1"/>
          <w:sz w:val="20"/>
          <w:szCs w:val="20"/>
        </w:rPr>
        <w:t xml:space="preserve">Oświadczamy, </w:t>
      </w:r>
      <w:r w:rsidR="00B239CD" w:rsidRPr="00AB38D5">
        <w:rPr>
          <w:rFonts w:ascii="Arial" w:hAnsi="Arial" w:cs="Arial"/>
          <w:b/>
          <w:bCs/>
          <w:color w:val="000000" w:themeColor="text1"/>
          <w:sz w:val="20"/>
          <w:szCs w:val="20"/>
        </w:rPr>
        <w:t>że udzielamy</w:t>
      </w:r>
      <w:r w:rsidRPr="00AB38D5">
        <w:rPr>
          <w:rFonts w:ascii="Arial" w:hAnsi="Arial" w:cs="Arial"/>
          <w:b/>
          <w:bCs/>
          <w:color w:val="000000" w:themeColor="text1"/>
          <w:sz w:val="20"/>
          <w:szCs w:val="20"/>
        </w:rPr>
        <w:t xml:space="preserve"> gwarancji: </w:t>
      </w:r>
      <w:r w:rsidR="0035470D" w:rsidRPr="00AB38D5">
        <w:rPr>
          <w:rFonts w:ascii="Arial" w:hAnsi="Arial" w:cs="Arial"/>
          <w:b/>
          <w:bCs/>
          <w:color w:val="000000" w:themeColor="text1"/>
          <w:sz w:val="20"/>
          <w:szCs w:val="20"/>
        </w:rPr>
        <w:t>36</w:t>
      </w:r>
      <w:r w:rsidRPr="00AB38D5">
        <w:rPr>
          <w:rFonts w:ascii="Arial" w:hAnsi="Arial" w:cs="Arial"/>
          <w:b/>
          <w:bCs/>
          <w:color w:val="000000" w:themeColor="text1"/>
          <w:sz w:val="20"/>
          <w:szCs w:val="20"/>
        </w:rPr>
        <w:t xml:space="preserve"> miesięcy</w:t>
      </w:r>
      <w:r w:rsidR="003C1815" w:rsidRPr="00AB38D5">
        <w:rPr>
          <w:rFonts w:ascii="Arial" w:hAnsi="Arial" w:cs="Arial"/>
          <w:b/>
          <w:bCs/>
          <w:color w:val="000000" w:themeColor="text1"/>
          <w:sz w:val="20"/>
          <w:szCs w:val="20"/>
        </w:rPr>
        <w:t xml:space="preserve"> </w:t>
      </w:r>
      <w:r w:rsidR="00B71EDA" w:rsidRPr="00AB38D5">
        <w:rPr>
          <w:rFonts w:ascii="Arial" w:hAnsi="Arial" w:cs="Arial"/>
          <w:b/>
          <w:bCs/>
          <w:color w:val="000000" w:themeColor="text1"/>
          <w:sz w:val="20"/>
          <w:szCs w:val="20"/>
        </w:rPr>
        <w:t>na przedmiot zamówienia</w:t>
      </w:r>
      <w:r w:rsidRPr="00AB38D5">
        <w:rPr>
          <w:rFonts w:ascii="Arial" w:hAnsi="Arial" w:cs="Arial"/>
          <w:b/>
          <w:bCs/>
          <w:color w:val="000000" w:themeColor="text1"/>
          <w:sz w:val="20"/>
          <w:szCs w:val="20"/>
        </w:rPr>
        <w:t>.</w:t>
      </w:r>
    </w:p>
    <w:p w14:paraId="7D8F0C0D" w14:textId="77777777" w:rsidR="00AB38D5" w:rsidRPr="00AB38D5" w:rsidRDefault="00AB38D5" w:rsidP="00AB38D5">
      <w:pPr>
        <w:pStyle w:val="Default"/>
        <w:numPr>
          <w:ilvl w:val="0"/>
          <w:numId w:val="60"/>
        </w:numPr>
        <w:suppressAutoHyphens w:val="0"/>
        <w:autoSpaceDN w:val="0"/>
        <w:adjustRightInd w:val="0"/>
        <w:spacing w:line="276" w:lineRule="auto"/>
        <w:jc w:val="both"/>
        <w:rPr>
          <w:rFonts w:ascii="Arial" w:hAnsi="Arial" w:cs="Arial"/>
          <w:color w:val="auto"/>
          <w:sz w:val="20"/>
          <w:szCs w:val="20"/>
        </w:rPr>
      </w:pPr>
      <w:r w:rsidRPr="009D6D96">
        <w:rPr>
          <w:rFonts w:ascii="Arial" w:hAnsi="Arial" w:cs="Arial"/>
          <w:b/>
          <w:bCs/>
          <w:color w:val="auto"/>
          <w:sz w:val="20"/>
          <w:szCs w:val="20"/>
        </w:rPr>
        <w:t>OŚWIADCZAMY</w:t>
      </w:r>
      <w:r w:rsidRPr="009D6D96">
        <w:rPr>
          <w:rFonts w:ascii="Arial" w:hAnsi="Arial" w:cs="Arial"/>
          <w:color w:val="auto"/>
          <w:sz w:val="20"/>
          <w:szCs w:val="20"/>
        </w:rPr>
        <w:t xml:space="preserve">, </w:t>
      </w:r>
      <w:r w:rsidRPr="009D6D96">
        <w:rPr>
          <w:rFonts w:ascii="Arial" w:eastAsia="Times New Roman" w:hAnsi="Arial" w:cs="Arial"/>
          <w:sz w:val="20"/>
          <w:szCs w:val="20"/>
        </w:rPr>
        <w:t xml:space="preserve">że złożona oferta </w:t>
      </w:r>
      <w:r w:rsidRPr="009D6D96">
        <w:rPr>
          <w:rFonts w:ascii="Arial" w:eastAsia="Times New Roman" w:hAnsi="Arial" w:cs="Arial"/>
          <w:color w:val="auto"/>
          <w:sz w:val="20"/>
          <w:szCs w:val="20"/>
        </w:rPr>
        <w:t xml:space="preserve">uwzględnia wysokość minimalnego wynagrodzenia za pracę oraz wysokość minimalnej stawki godzinowej w 2024 roku zgodnie z Rozporządzeniem Rady Ministrów z dnia 14 </w:t>
      </w:r>
      <w:r w:rsidRPr="00AB38D5">
        <w:rPr>
          <w:rFonts w:ascii="Arial" w:eastAsia="Times New Roman" w:hAnsi="Arial" w:cs="Arial"/>
          <w:color w:val="auto"/>
          <w:sz w:val="20"/>
          <w:szCs w:val="20"/>
        </w:rPr>
        <w:t xml:space="preserve">września 2023 r. </w:t>
      </w:r>
      <w:r w:rsidRPr="00AB38D5">
        <w:rPr>
          <w:rFonts w:ascii="Arial" w:hAnsi="Arial" w:cs="Arial"/>
          <w:sz w:val="20"/>
          <w:szCs w:val="20"/>
        </w:rPr>
        <w:t xml:space="preserve">w sprawie wysokości minimalnego wynagrodzenia za pracę oraz wysokości minimalnej stawki godzinowej w 2024 r. </w:t>
      </w:r>
      <w:r w:rsidRPr="00AB38D5">
        <w:rPr>
          <w:rFonts w:ascii="Arial" w:eastAsia="Times New Roman" w:hAnsi="Arial" w:cs="Arial"/>
          <w:color w:val="auto"/>
          <w:sz w:val="20"/>
          <w:szCs w:val="20"/>
        </w:rPr>
        <w:t>(Dz. U. 2023 poz. 1893).</w:t>
      </w:r>
    </w:p>
    <w:p w14:paraId="6A791833" w14:textId="1D69C3F3" w:rsidR="00C522B0" w:rsidRPr="00AB38D5" w:rsidRDefault="00D72BD0" w:rsidP="00AB38D5">
      <w:pPr>
        <w:pStyle w:val="Default"/>
        <w:numPr>
          <w:ilvl w:val="0"/>
          <w:numId w:val="60"/>
        </w:numPr>
        <w:suppressAutoHyphens w:val="0"/>
        <w:autoSpaceDN w:val="0"/>
        <w:adjustRightInd w:val="0"/>
        <w:spacing w:line="276" w:lineRule="auto"/>
        <w:jc w:val="both"/>
        <w:rPr>
          <w:rFonts w:ascii="Arial" w:hAnsi="Arial" w:cs="Arial"/>
          <w:color w:val="auto"/>
          <w:sz w:val="20"/>
          <w:szCs w:val="20"/>
        </w:rPr>
      </w:pPr>
      <w:r w:rsidRPr="00AB38D5">
        <w:rPr>
          <w:rFonts w:ascii="Arial" w:hAnsi="Arial" w:cs="Arial"/>
          <w:b/>
          <w:bCs/>
          <w:color w:val="auto"/>
          <w:sz w:val="20"/>
          <w:szCs w:val="20"/>
        </w:rPr>
        <w:t>O</w:t>
      </w:r>
      <w:r w:rsidR="00C522B0" w:rsidRPr="00AB38D5">
        <w:rPr>
          <w:rFonts w:ascii="Arial" w:hAnsi="Arial" w:cs="Arial"/>
          <w:b/>
          <w:bCs/>
          <w:color w:val="auto"/>
          <w:sz w:val="20"/>
          <w:szCs w:val="20"/>
        </w:rPr>
        <w:t>ŚWIADCZAMY</w:t>
      </w:r>
      <w:r w:rsidR="00C522B0" w:rsidRPr="00AB38D5">
        <w:rPr>
          <w:rFonts w:ascii="Arial" w:hAnsi="Arial" w:cs="Arial"/>
          <w:color w:val="auto"/>
          <w:sz w:val="20"/>
          <w:szCs w:val="20"/>
        </w:rPr>
        <w:t xml:space="preserve">, że zapoznaliśmy się ze Specyfikacją Warunków Zamówienia i akceptujemy wszystkie </w:t>
      </w:r>
      <w:r w:rsidR="007B40D2" w:rsidRPr="00AB38D5">
        <w:rPr>
          <w:rFonts w:ascii="Arial" w:hAnsi="Arial" w:cs="Arial"/>
          <w:color w:val="auto"/>
          <w:sz w:val="20"/>
          <w:szCs w:val="20"/>
        </w:rPr>
        <w:t>warunki w</w:t>
      </w:r>
      <w:r w:rsidR="00C522B0" w:rsidRPr="00AB38D5">
        <w:rPr>
          <w:rFonts w:ascii="Arial" w:hAnsi="Arial" w:cs="Arial"/>
          <w:color w:val="auto"/>
          <w:sz w:val="20"/>
          <w:szCs w:val="20"/>
        </w:rPr>
        <w:t xml:space="preserve"> niej zawarte.</w:t>
      </w:r>
    </w:p>
    <w:p w14:paraId="5A7A4D69" w14:textId="77777777" w:rsidR="00F90B77" w:rsidRPr="008A78AC" w:rsidRDefault="00C522B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uzyskaliśmy wszelkie informacje niezbędne do prawidłowego przygotowania i złożenia niniejszej oferty.</w:t>
      </w:r>
    </w:p>
    <w:p w14:paraId="544679D8" w14:textId="69539B1B" w:rsidR="00F90B77" w:rsidRPr="008A78AC" w:rsidRDefault="00C522B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
          <w:bCs/>
          <w:color w:val="auto"/>
          <w:sz w:val="20"/>
          <w:szCs w:val="20"/>
        </w:rPr>
        <w:t>OŚWIADCZAMY</w:t>
      </w:r>
      <w:r w:rsidRPr="008A78AC">
        <w:rPr>
          <w:rFonts w:ascii="Arial" w:hAnsi="Arial" w:cs="Arial"/>
          <w:color w:val="auto"/>
          <w:sz w:val="20"/>
          <w:szCs w:val="20"/>
        </w:rPr>
        <w:t>, że jesteśmy związani niniejszą ofertą od dnia upływu terminu składania ofert do dnia</w:t>
      </w:r>
      <w:r w:rsidR="00421F98" w:rsidRPr="008A78AC">
        <w:rPr>
          <w:rFonts w:ascii="Arial" w:hAnsi="Arial" w:cs="Arial"/>
          <w:color w:val="auto"/>
          <w:sz w:val="20"/>
          <w:szCs w:val="20"/>
        </w:rPr>
        <w:t xml:space="preserve"> wskazanego w pkt 18 SWZ.</w:t>
      </w:r>
    </w:p>
    <w:p w14:paraId="40A66B44" w14:textId="6EC58F86" w:rsidR="00F90B77" w:rsidRPr="008A78AC" w:rsidRDefault="00BC52D8"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bCs/>
          <w:color w:val="auto"/>
          <w:sz w:val="20"/>
          <w:szCs w:val="20"/>
          <w:u w:val="single"/>
        </w:rPr>
        <w:t xml:space="preserve">Zgodnie z zapisem w specyfikacji warunków zamówienia w pkt. </w:t>
      </w:r>
      <w:r w:rsidR="00073752" w:rsidRPr="008A78AC">
        <w:rPr>
          <w:rFonts w:ascii="Arial" w:hAnsi="Arial" w:cs="Arial"/>
          <w:bCs/>
          <w:color w:val="auto"/>
          <w:sz w:val="20"/>
          <w:szCs w:val="20"/>
          <w:u w:val="single"/>
        </w:rPr>
        <w:t>4</w:t>
      </w:r>
      <w:r w:rsidRPr="008A78AC">
        <w:rPr>
          <w:rFonts w:ascii="Arial" w:hAnsi="Arial" w:cs="Arial"/>
          <w:bCs/>
          <w:color w:val="auto"/>
          <w:sz w:val="20"/>
          <w:szCs w:val="20"/>
          <w:u w:val="single"/>
        </w:rPr>
        <w:t xml:space="preserve"> wykonawca/y lub podwykonawca/y zatrudniam/my pracownika/ów  na umowę o pracę: ………………..……</w:t>
      </w:r>
      <w:r w:rsidR="00060CD1" w:rsidRPr="008A78AC">
        <w:rPr>
          <w:rFonts w:ascii="Arial" w:hAnsi="Arial" w:cs="Arial"/>
          <w:bCs/>
          <w:color w:val="auto"/>
          <w:sz w:val="20"/>
          <w:szCs w:val="20"/>
          <w:u w:val="single"/>
        </w:rPr>
        <w:t xml:space="preserve"> </w:t>
      </w:r>
      <w:r w:rsidRPr="008A78AC">
        <w:rPr>
          <w:rFonts w:ascii="Arial" w:hAnsi="Arial" w:cs="Arial"/>
          <w:bCs/>
          <w:color w:val="auto"/>
          <w:sz w:val="20"/>
          <w:szCs w:val="20"/>
          <w:u w:val="single"/>
        </w:rPr>
        <w:t>………………………….…………………………………………………………………</w:t>
      </w:r>
      <w:r w:rsidR="00060CD1" w:rsidRPr="008A78AC">
        <w:rPr>
          <w:rFonts w:ascii="Arial" w:hAnsi="Arial" w:cs="Arial"/>
          <w:bCs/>
          <w:color w:val="auto"/>
          <w:sz w:val="20"/>
          <w:szCs w:val="20"/>
          <w:u w:val="single"/>
        </w:rPr>
        <w:t>.</w:t>
      </w:r>
      <w:r w:rsidRPr="008A78AC">
        <w:rPr>
          <w:rFonts w:ascii="Arial" w:hAnsi="Arial" w:cs="Arial"/>
          <w:bCs/>
          <w:color w:val="auto"/>
          <w:sz w:val="20"/>
          <w:szCs w:val="20"/>
          <w:u w:val="single"/>
        </w:rPr>
        <w:t>(wymienić rodzaj pracy).</w:t>
      </w:r>
    </w:p>
    <w:p w14:paraId="573685DD" w14:textId="57575EA2" w:rsidR="00C522B0" w:rsidRPr="008A78AC" w:rsidRDefault="00C522B0" w:rsidP="004D7054">
      <w:pPr>
        <w:pStyle w:val="Default"/>
        <w:numPr>
          <w:ilvl w:val="0"/>
          <w:numId w:val="60"/>
        </w:numPr>
        <w:suppressAutoHyphens w:val="0"/>
        <w:autoSpaceDN w:val="0"/>
        <w:adjustRightInd w:val="0"/>
        <w:spacing w:line="360" w:lineRule="auto"/>
        <w:ind w:left="284" w:hanging="284"/>
        <w:jc w:val="both"/>
        <w:rPr>
          <w:rFonts w:ascii="Arial" w:hAnsi="Arial" w:cs="Arial"/>
          <w:color w:val="auto"/>
          <w:sz w:val="20"/>
          <w:szCs w:val="20"/>
        </w:rPr>
      </w:pPr>
      <w:r w:rsidRPr="008A78AC">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a) …………………………………</w:t>
      </w:r>
      <w:r w:rsidR="007053FF" w:rsidRPr="008A78AC">
        <w:rPr>
          <w:rFonts w:ascii="Arial" w:hAnsi="Arial" w:cs="Arial"/>
          <w:sz w:val="20"/>
          <w:szCs w:val="20"/>
        </w:rPr>
        <w:t>… o wartości/ procentowej części ……. ,</w:t>
      </w:r>
    </w:p>
    <w:p w14:paraId="44A22AA1" w14:textId="083CBA00"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 .</w:t>
      </w:r>
    </w:p>
    <w:p w14:paraId="1C4A48FE" w14:textId="77777777" w:rsidR="00C522B0" w:rsidRPr="008A78AC" w:rsidRDefault="00C522B0" w:rsidP="00DE7EFB">
      <w:pPr>
        <w:spacing w:line="360" w:lineRule="auto"/>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4D7054">
      <w:pPr>
        <w:pStyle w:val="Default"/>
        <w:numPr>
          <w:ilvl w:val="0"/>
          <w:numId w:val="60"/>
        </w:numPr>
        <w:suppressAutoHyphens w:val="0"/>
        <w:autoSpaceDN w:val="0"/>
        <w:adjustRightInd w:val="0"/>
        <w:spacing w:line="360" w:lineRule="auto"/>
        <w:ind w:left="426" w:hanging="284"/>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4D7054">
      <w:pPr>
        <w:pStyle w:val="Default"/>
        <w:numPr>
          <w:ilvl w:val="0"/>
          <w:numId w:val="60"/>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art.13</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art.14</w:t>
      </w:r>
      <w:r w:rsidR="00364C9D" w:rsidRPr="008A78AC">
        <w:rPr>
          <w:rFonts w:ascii="Arial" w:hAnsi="Arial" w:cs="Arial"/>
          <w:color w:val="auto"/>
          <w:sz w:val="20"/>
          <w:szCs w:val="20"/>
        </w:rPr>
        <w:t xml:space="preserve"> </w:t>
      </w:r>
      <w:r w:rsidRPr="008A78AC">
        <w:rPr>
          <w:rFonts w:ascii="Arial" w:hAnsi="Arial" w:cs="Arial"/>
          <w:color w:val="auto"/>
          <w:sz w:val="20"/>
          <w:szCs w:val="20"/>
        </w:rPr>
        <w:t>RODO2</w:t>
      </w:r>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r w:rsidRPr="008A78AC">
        <w:rPr>
          <w:rFonts w:ascii="Arial" w:hAnsi="Arial" w:cs="Arial"/>
          <w:color w:val="auto"/>
          <w:sz w:val="20"/>
          <w:szCs w:val="20"/>
        </w:rPr>
        <w:t>postępowaniu.**</w:t>
      </w:r>
    </w:p>
    <w:p w14:paraId="16294917" w14:textId="77777777" w:rsidR="00C522B0" w:rsidRPr="008A78AC" w:rsidRDefault="00C522B0" w:rsidP="004D7054">
      <w:pPr>
        <w:pStyle w:val="Default"/>
        <w:numPr>
          <w:ilvl w:val="0"/>
          <w:numId w:val="60"/>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0B35E50B" w14:textId="1060C8DB" w:rsidR="001B7385" w:rsidRPr="008A78AC" w:rsidRDefault="00C522B0" w:rsidP="001B7385">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26727952" w14:textId="4E4ED97B" w:rsidR="00C522B0" w:rsidRPr="008A78AC" w:rsidRDefault="00C522B0" w:rsidP="00AB38D5">
      <w:pPr>
        <w:pStyle w:val="Default"/>
        <w:spacing w:line="360" w:lineRule="auto"/>
        <w:jc w:val="right"/>
        <w:rPr>
          <w:rFonts w:ascii="Arial" w:hAnsi="Arial" w:cs="Arial"/>
          <w:color w:val="auto"/>
          <w:sz w:val="20"/>
          <w:szCs w:val="20"/>
        </w:rPr>
      </w:pPr>
      <w:r w:rsidRPr="008A78AC">
        <w:rPr>
          <w:rFonts w:ascii="Arial" w:hAnsi="Arial" w:cs="Arial"/>
          <w:color w:val="auto"/>
          <w:sz w:val="20"/>
          <w:szCs w:val="20"/>
        </w:rPr>
        <w:t>_________________dnia______202</w:t>
      </w:r>
      <w:r w:rsidR="00AB38D5">
        <w:rPr>
          <w:rFonts w:ascii="Arial" w:hAnsi="Arial" w:cs="Arial"/>
          <w:color w:val="auto"/>
          <w:sz w:val="20"/>
          <w:szCs w:val="20"/>
        </w:rPr>
        <w:t>4</w:t>
      </w:r>
      <w:r w:rsidRPr="008A78AC">
        <w:rPr>
          <w:rFonts w:ascii="Arial" w:hAnsi="Arial" w:cs="Arial"/>
          <w:color w:val="auto"/>
          <w:sz w:val="20"/>
          <w:szCs w:val="20"/>
        </w:rPr>
        <w:t>r.</w:t>
      </w:r>
    </w:p>
    <w:p w14:paraId="28A32AAE" w14:textId="77BDD0D1" w:rsidR="00C522B0" w:rsidRPr="00175B9A" w:rsidRDefault="00C522B0" w:rsidP="001B7385">
      <w:pPr>
        <w:pStyle w:val="Default"/>
        <w:rPr>
          <w:rFonts w:ascii="Arial" w:hAnsi="Arial" w:cs="Arial"/>
          <w:i/>
          <w:iCs/>
          <w:color w:val="auto"/>
          <w:sz w:val="12"/>
          <w:szCs w:val="12"/>
          <w:u w:val="single"/>
        </w:rPr>
      </w:pPr>
      <w:r w:rsidRPr="00175B9A">
        <w:rPr>
          <w:rFonts w:ascii="Arial" w:hAnsi="Arial" w:cs="Arial"/>
          <w:i/>
          <w:iCs/>
          <w:color w:val="auto"/>
          <w:sz w:val="12"/>
          <w:szCs w:val="12"/>
          <w:u w:val="single"/>
        </w:rPr>
        <w:t>Informacja dla Wykonawcy:</w:t>
      </w:r>
    </w:p>
    <w:p w14:paraId="16A918B9"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Formularz oferty musi być opatrzony przez osobę lub osoby uprawnione do reprezentowania firmy kwalifikowanym podpisem elektronicznym, podpisem zaufanym lub podpisem osobistym i przekazany Zamawiającemu wraz z dokumentem (</w:t>
      </w:r>
      <w:proofErr w:type="spellStart"/>
      <w:r w:rsidRPr="00175B9A">
        <w:rPr>
          <w:rFonts w:ascii="Arial" w:hAnsi="Arial" w:cs="Arial"/>
          <w:i/>
          <w:iCs/>
          <w:color w:val="auto"/>
          <w:sz w:val="12"/>
          <w:szCs w:val="12"/>
        </w:rPr>
        <w:t>ami</w:t>
      </w:r>
      <w:proofErr w:type="spellEnd"/>
      <w:r w:rsidRPr="00175B9A">
        <w:rPr>
          <w:rFonts w:ascii="Arial" w:hAnsi="Arial" w:cs="Arial"/>
          <w:i/>
          <w:iCs/>
          <w:color w:val="auto"/>
          <w:sz w:val="12"/>
          <w:szCs w:val="12"/>
        </w:rPr>
        <w:t xml:space="preserve"> )potwierdzającymi prawo do reprezentacji Wykonawcy przez osobę podpisującą ofertę.</w:t>
      </w:r>
    </w:p>
    <w:p w14:paraId="70263DEE"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 niepotrzebne skreślić</w:t>
      </w:r>
    </w:p>
    <w:p w14:paraId="1B4A1F39" w14:textId="7821B2D8" w:rsidR="00C522B0" w:rsidRPr="00175B9A" w:rsidRDefault="00C522B0" w:rsidP="001B7385">
      <w:pPr>
        <w:jc w:val="both"/>
        <w:rPr>
          <w:rFonts w:ascii="Arial" w:hAnsi="Arial" w:cs="Arial"/>
          <w:i/>
          <w:iCs/>
          <w:sz w:val="12"/>
          <w:szCs w:val="12"/>
        </w:rPr>
      </w:pPr>
      <w:r w:rsidRPr="00175B9A">
        <w:rPr>
          <w:rFonts w:ascii="Arial" w:hAnsi="Arial" w:cs="Arial"/>
          <w:i/>
          <w:iCs/>
          <w:sz w:val="12"/>
          <w:szCs w:val="12"/>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175B9A" w:rsidRDefault="00C522B0" w:rsidP="000F390D">
      <w:pPr>
        <w:pStyle w:val="Default"/>
        <w:rPr>
          <w:rFonts w:ascii="Arial" w:hAnsi="Arial" w:cs="Arial"/>
          <w:color w:val="auto"/>
          <w:sz w:val="12"/>
          <w:szCs w:val="12"/>
        </w:rPr>
      </w:pPr>
      <w:r w:rsidRPr="00175B9A">
        <w:rPr>
          <w:rFonts w:ascii="Arial" w:hAnsi="Arial" w:cs="Arial"/>
          <w:sz w:val="12"/>
          <w:szCs w:val="12"/>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386A594" w14:textId="05E67B58" w:rsidR="0035470D" w:rsidRDefault="000A682F" w:rsidP="005C6E8A">
      <w:pPr>
        <w:pStyle w:val="Nagwek1"/>
        <w:spacing w:line="360" w:lineRule="auto"/>
        <w:ind w:left="5664" w:firstLine="708"/>
        <w:rPr>
          <w:rFonts w:ascii="Arial" w:hAnsi="Arial" w:cs="Arial"/>
          <w:iCs/>
          <w:sz w:val="20"/>
        </w:rPr>
      </w:pPr>
      <w:r>
        <w:rPr>
          <w:rFonts w:ascii="Arial" w:hAnsi="Arial" w:cs="Arial"/>
          <w:iCs/>
          <w:sz w:val="20"/>
        </w:rPr>
        <w:t xml:space="preserve">                </w:t>
      </w:r>
    </w:p>
    <w:p w14:paraId="221510F8" w14:textId="28BB7710" w:rsidR="00CB2E3A" w:rsidRPr="008A78AC" w:rsidRDefault="00CB2E3A" w:rsidP="002038EE">
      <w:pPr>
        <w:pStyle w:val="Nagwek1"/>
        <w:spacing w:line="360" w:lineRule="auto"/>
        <w:ind w:left="5664" w:firstLine="708"/>
        <w:rPr>
          <w:rFonts w:ascii="Arial" w:hAnsi="Arial" w:cs="Arial"/>
          <w:iCs/>
          <w:sz w:val="20"/>
        </w:rPr>
      </w:pPr>
      <w:r w:rsidRPr="008A78AC">
        <w:rPr>
          <w:rFonts w:ascii="Arial" w:hAnsi="Arial" w:cs="Arial"/>
          <w:iCs/>
          <w:sz w:val="20"/>
        </w:rPr>
        <w:t xml:space="preserve">Załącznik nr 3 do SWZ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30"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30"/>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NIP/PESEL,KRS/</w:t>
      </w:r>
      <w:proofErr w:type="spellStart"/>
      <w:r w:rsidRPr="008A78AC">
        <w:rPr>
          <w:rFonts w:ascii="Arial" w:hAnsi="Arial" w:cs="Arial"/>
          <w:i/>
          <w:iCs/>
          <w:sz w:val="20"/>
          <w:szCs w:val="20"/>
        </w:rPr>
        <w:t>CEiDG</w:t>
      </w:r>
      <w:proofErr w:type="spellEnd"/>
      <w:r w:rsidRPr="008A78AC">
        <w:rPr>
          <w:rFonts w:ascii="Arial" w:hAnsi="Arial" w:cs="Arial"/>
          <w:i/>
          <w:iCs/>
          <w:sz w:val="20"/>
          <w:szCs w:val="20"/>
        </w:rPr>
        <w:t>)</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098CE539" w:rsidR="00CB2E3A" w:rsidRPr="008A78AC" w:rsidRDefault="00CB2E3A" w:rsidP="00AB38D5">
      <w:pPr>
        <w:pStyle w:val="Nagwek1"/>
        <w:spacing w:line="360" w:lineRule="auto"/>
        <w:jc w:val="center"/>
        <w:rPr>
          <w:rFonts w:ascii="Arial" w:hAnsi="Arial" w:cs="Arial"/>
          <w:iCs/>
          <w:sz w:val="20"/>
        </w:rPr>
      </w:pPr>
      <w:r w:rsidRPr="008A78AC">
        <w:rPr>
          <w:rFonts w:ascii="Arial" w:hAnsi="Arial" w:cs="Arial"/>
          <w:sz w:val="20"/>
        </w:rPr>
        <w:t>Oświadczenie  Wykonawcy</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Oświadczenie wykonawcy  składane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że  nie podlegam wykluczeniu z postępowania na podstawie art. 108 ust. 1 </w:t>
      </w:r>
      <w:r w:rsidRPr="008A78AC">
        <w:rPr>
          <w:rFonts w:ascii="Arial" w:hAnsi="Arial" w:cs="Arial"/>
          <w:color w:val="FF0000"/>
          <w:sz w:val="20"/>
          <w:szCs w:val="20"/>
        </w:rPr>
        <w:t xml:space="preserve"> </w:t>
      </w:r>
      <w:bookmarkStart w:id="31" w:name="_Hlk64455538"/>
      <w:r w:rsidRPr="008A78AC">
        <w:rPr>
          <w:rFonts w:ascii="Arial" w:hAnsi="Arial" w:cs="Arial"/>
          <w:sz w:val="20"/>
          <w:szCs w:val="20"/>
        </w:rPr>
        <w:t xml:space="preserve">oraz </w:t>
      </w:r>
      <w:bookmarkStart w:id="32" w:name="_Hlk101442503"/>
      <w:r w:rsidRPr="008A78AC">
        <w:rPr>
          <w:rFonts w:ascii="Arial" w:hAnsi="Arial" w:cs="Arial"/>
          <w:sz w:val="20"/>
          <w:szCs w:val="20"/>
        </w:rPr>
        <w:t xml:space="preserve">art. 109 ust. 1 pkt 4, 5, 7-10 </w:t>
      </w:r>
      <w:bookmarkEnd w:id="31"/>
      <w:bookmarkEnd w:id="32"/>
      <w:r w:rsidRPr="008A78AC">
        <w:rPr>
          <w:rFonts w:ascii="Arial" w:hAnsi="Arial" w:cs="Arial"/>
          <w:sz w:val="20"/>
          <w:szCs w:val="20"/>
        </w:rPr>
        <w:t xml:space="preserve">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w:t>
      </w:r>
      <w:bookmarkStart w:id="33"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3"/>
    <w:p w14:paraId="6BF082F1" w14:textId="24851FD0"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 xml:space="preserve">Dostępność dokumentów (np.: KRS, </w:t>
      </w:r>
      <w:proofErr w:type="spellStart"/>
      <w:r w:rsidRPr="008A78AC">
        <w:rPr>
          <w:rFonts w:ascii="Arial" w:eastAsiaTheme="minorHAnsi" w:hAnsi="Arial" w:cs="Arial"/>
          <w:sz w:val="20"/>
          <w:szCs w:val="20"/>
        </w:rPr>
        <w:t>CEiDG</w:t>
      </w:r>
      <w:proofErr w:type="spellEnd"/>
      <w:r w:rsidRPr="008A78AC">
        <w:rPr>
          <w:rFonts w:ascii="Arial" w:eastAsiaTheme="minorHAnsi" w:hAnsi="Arial" w:cs="Arial"/>
          <w:sz w:val="20"/>
          <w:szCs w:val="20"/>
        </w:rPr>
        <w:t>) w formie elektronicznej pod adresem internetowym ogólnodostępnym i w bezpłatnej bazie danych …………………………………………………………………</w:t>
      </w:r>
      <w:r w:rsidR="000A682F">
        <w:rPr>
          <w:rFonts w:ascii="Arial" w:eastAsiaTheme="minorHAnsi" w:hAnsi="Arial" w:cs="Arial"/>
          <w:sz w:val="20"/>
          <w:szCs w:val="20"/>
        </w:rPr>
        <w:t>…</w:t>
      </w:r>
      <w:r w:rsidRPr="008A78AC">
        <w:rPr>
          <w:rFonts w:ascii="Arial" w:eastAsiaTheme="minorHAnsi" w:hAnsi="Arial" w:cs="Arial"/>
          <w:sz w:val="20"/>
          <w:szCs w:val="20"/>
        </w:rPr>
        <w:t>.</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 xml:space="preserve">Oświadczam, że zachodzą w stosunku do mnie podstawy wykluczenia z postępowania na podstawie art.………….ustawy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34" w:name="_Hlk103076050"/>
      <w:r w:rsidRPr="008A78AC">
        <w:rPr>
          <w:rFonts w:ascii="Arial" w:hAnsi="Arial" w:cs="Arial"/>
          <w:color w:val="000000" w:themeColor="text1"/>
          <w:sz w:val="20"/>
          <w:szCs w:val="20"/>
        </w:rPr>
        <w:t>art. 109 ust. 1 pkt 4, 5, 7-10</w:t>
      </w:r>
      <w:bookmarkEnd w:id="34"/>
      <w:r w:rsidRPr="008A78AC">
        <w:rPr>
          <w:rFonts w:ascii="Arial" w:hAnsi="Arial" w:cs="Arial"/>
          <w:color w:val="000000" w:themeColor="text1"/>
          <w:sz w:val="20"/>
          <w:szCs w:val="20"/>
        </w:rPr>
        <w:t xml:space="preserve">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Jednocześnie oświadczam, że w związku z ww. okolicznością, na podstawie art. 110 ust. 2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Pr="008A78AC"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5"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5"/>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
    <w:p w14:paraId="277D9FB3" w14:textId="77777777" w:rsidR="00CB2E3A" w:rsidRPr="008A78AC" w:rsidRDefault="00CB2E3A" w:rsidP="005C6E8A">
      <w:pPr>
        <w:pStyle w:val="Akapitzlist"/>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5C6E8A">
      <w:pPr>
        <w:pStyle w:val="Akapitzlist"/>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Oświadczam, że następujący/e podmiot/y, na którego/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zasoby powołuję się w niniejszym postępowaniu, tj.: ……………………………………………….……………… </w:t>
      </w:r>
    </w:p>
    <w:p w14:paraId="21B56D5B" w14:textId="77777777" w:rsidR="00CB2E3A" w:rsidRPr="008A78AC" w:rsidRDefault="00CB2E3A" w:rsidP="005C6E8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5C6E8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w:t>
      </w:r>
      <w:proofErr w:type="spellStart"/>
      <w:r w:rsidRPr="008A78AC">
        <w:rPr>
          <w:rFonts w:ascii="Arial" w:eastAsiaTheme="minorHAnsi" w:hAnsi="Arial" w:cs="Arial"/>
          <w:i/>
          <w:sz w:val="20"/>
          <w:szCs w:val="20"/>
        </w:rPr>
        <w:t>CeiDG</w:t>
      </w:r>
      <w:proofErr w:type="spellEnd"/>
      <w:r w:rsidRPr="008A78AC">
        <w:rPr>
          <w:rFonts w:ascii="Arial" w:eastAsiaTheme="minorHAnsi" w:hAnsi="Arial" w:cs="Arial"/>
          <w:i/>
          <w:sz w:val="20"/>
          <w:szCs w:val="20"/>
        </w:rPr>
        <w:t>)</w:t>
      </w:r>
    </w:p>
    <w:p w14:paraId="1A0019D2" w14:textId="77777777" w:rsidR="00CB2E3A" w:rsidRPr="008A78AC" w:rsidRDefault="00CB2E3A" w:rsidP="005C6E8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r w:rsidRPr="008A78AC">
        <w:rPr>
          <w:rFonts w:eastAsiaTheme="minorHAnsi"/>
          <w:b/>
        </w:rPr>
        <w:t>INFORMACJA  DOTYCZĄCA PODWYKONAWCY NIEBĘDĄCEGO PODMIOTEM, NA KTÓREGO ZASOBY POWOŁUJE SIĘ WYKONAWCA*:</w:t>
      </w:r>
    </w:p>
    <w:p w14:paraId="4E305FA5" w14:textId="58D02344" w:rsidR="00CB2E3A" w:rsidRPr="008A78AC" w:rsidRDefault="00CB2E3A" w:rsidP="004B2DFE">
      <w:pPr>
        <w:pStyle w:val="Bezodstpw"/>
        <w:spacing w:line="360" w:lineRule="auto"/>
        <w:jc w:val="both"/>
        <w:rPr>
          <w:rFonts w:eastAsiaTheme="minorHAnsi"/>
        </w:rPr>
      </w:pPr>
      <w:r w:rsidRPr="008A78AC">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8A78AC">
        <w:rPr>
          <w:rFonts w:eastAsiaTheme="minorHAnsi"/>
        </w:rPr>
        <w:t>Pzp</w:t>
      </w:r>
      <w:proofErr w:type="spellEnd"/>
      <w:r w:rsidRPr="008A78AC">
        <w:rPr>
          <w:rFonts w:eastAsiaTheme="minorHAnsi"/>
        </w:rPr>
        <w:t xml:space="preserve"> oraz art. 7 ust. 1 ustawy z dnia 13 kwietnia 2022r.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t>……………………………………</w:t>
      </w:r>
    </w:p>
    <w:p w14:paraId="30D22458" w14:textId="77777777" w:rsidR="00CB2E3A" w:rsidRPr="008A78AC" w:rsidRDefault="00CB2E3A" w:rsidP="00CB2E3A">
      <w:pPr>
        <w:pStyle w:val="Bezodstpw"/>
        <w:ind w:left="6372"/>
        <w:rPr>
          <w:rFonts w:eastAsiaTheme="minorHAnsi"/>
          <w:i/>
          <w:iCs/>
        </w:rPr>
      </w:pPr>
      <w:r w:rsidRPr="008A78AC">
        <w:rPr>
          <w:rFonts w:eastAsiaTheme="minorHAnsi"/>
          <w:i/>
          <w:iCs/>
        </w:rPr>
        <w:t>(podpis)</w:t>
      </w: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OŚWIADCZENIE DOTYCZĄCE PODANYCH INFORMACJI:</w:t>
      </w:r>
    </w:p>
    <w:p w14:paraId="2FBBA5C5" w14:textId="6D1BA685" w:rsidR="00CB2E3A" w:rsidRPr="008A78AC" w:rsidRDefault="00CB2E3A" w:rsidP="004B2DFE">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009B321F">
        <w:rPr>
          <w:rFonts w:ascii="Arial" w:eastAsiaTheme="minorHAnsi" w:hAnsi="Arial" w:cs="Arial"/>
          <w:sz w:val="20"/>
          <w:szCs w:val="20"/>
        </w:rPr>
        <w:t xml:space="preserve">         </w:t>
      </w: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429A519D" w14:textId="7CCA15BB"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podpisem / potwierdzamy</w:t>
      </w:r>
      <w:r w:rsidR="0035470D">
        <w:rPr>
          <w:rFonts w:ascii="Arial" w:hAnsi="Arial" w:cs="Arial"/>
          <w:sz w:val="16"/>
          <w:szCs w:val="16"/>
        </w:rPr>
        <w:t xml:space="preserve"> </w:t>
      </w:r>
      <w:r w:rsidRPr="008A78AC">
        <w:rPr>
          <w:rFonts w:ascii="Arial" w:hAnsi="Arial" w:cs="Arial"/>
          <w:sz w:val="16"/>
          <w:szCs w:val="16"/>
        </w:rPr>
        <w:t>podpisami</w:t>
      </w:r>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6EF5ECB2" w14:textId="204ABEDE" w:rsidR="00CB2E3A" w:rsidRPr="004B2DFE" w:rsidRDefault="00CB2E3A" w:rsidP="00294231">
      <w:pPr>
        <w:pStyle w:val="Akapitzlist"/>
        <w:numPr>
          <w:ilvl w:val="0"/>
          <w:numId w:val="1"/>
        </w:numPr>
        <w:rPr>
          <w:rFonts w:ascii="Arial" w:hAnsi="Arial" w:cs="Arial"/>
          <w:sz w:val="16"/>
          <w:szCs w:val="16"/>
        </w:rPr>
      </w:pPr>
      <w:r w:rsidRPr="004B2DFE">
        <w:rPr>
          <w:rFonts w:ascii="Arial" w:hAnsi="Arial" w:cs="Arial"/>
          <w:sz w:val="16"/>
          <w:szCs w:val="16"/>
        </w:rPr>
        <w:t xml:space="preserve">Podpisuje każdy wykonawca składający </w:t>
      </w:r>
      <w:proofErr w:type="spellStart"/>
      <w:r w:rsidRPr="004B2DFE">
        <w:rPr>
          <w:rFonts w:ascii="Arial" w:hAnsi="Arial" w:cs="Arial"/>
          <w:sz w:val="16"/>
          <w:szCs w:val="16"/>
        </w:rPr>
        <w:t>ofertę.W</w:t>
      </w:r>
      <w:proofErr w:type="spellEnd"/>
      <w:r w:rsidRPr="004B2DFE">
        <w:rPr>
          <w:rFonts w:ascii="Arial" w:hAnsi="Arial" w:cs="Arial"/>
          <w:sz w:val="16"/>
          <w:szCs w:val="16"/>
        </w:rPr>
        <w:t xml:space="preserve"> przypadku wykonawców wspólnie ubiegających się o zamówienia powyższy dokument podpisują i  składają oddzielnie wszyscy członkowie.</w:t>
      </w:r>
    </w:p>
    <w:p w14:paraId="6B8661AC" w14:textId="77777777" w:rsidR="00CB2E3A" w:rsidRPr="008A78AC" w:rsidRDefault="00CB2E3A" w:rsidP="00CB2E3A">
      <w:pPr>
        <w:pStyle w:val="Akapitzlist"/>
        <w:ind w:left="340"/>
        <w:rPr>
          <w:rFonts w:ascii="Arial" w:hAnsi="Arial" w:cs="Arial"/>
          <w:sz w:val="16"/>
          <w:szCs w:val="16"/>
        </w:rPr>
      </w:pPr>
    </w:p>
    <w:p w14:paraId="0CDB1E53"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3AC2B52C" w14:textId="77777777" w:rsidR="002367E7" w:rsidRDefault="002367E7" w:rsidP="002367E7"/>
    <w:p w14:paraId="76A50748" w14:textId="77777777" w:rsidR="00AB38D5" w:rsidRDefault="00AB38D5" w:rsidP="002367E7"/>
    <w:p w14:paraId="2ED21AB1" w14:textId="77777777" w:rsidR="00AB38D5" w:rsidRDefault="00AB38D5" w:rsidP="002367E7"/>
    <w:p w14:paraId="14084070" w14:textId="77777777" w:rsidR="00AB38D5" w:rsidRDefault="00AB38D5" w:rsidP="002367E7"/>
    <w:p w14:paraId="68AEB4A0" w14:textId="77777777" w:rsidR="00AB38D5" w:rsidRDefault="00AB38D5" w:rsidP="002367E7"/>
    <w:p w14:paraId="67A8E841" w14:textId="77777777" w:rsidR="00AB38D5" w:rsidRDefault="00AB38D5" w:rsidP="002367E7"/>
    <w:p w14:paraId="7CE80832" w14:textId="77777777" w:rsidR="00AB38D5" w:rsidRDefault="00AB38D5" w:rsidP="002367E7"/>
    <w:p w14:paraId="53799FED" w14:textId="77777777" w:rsidR="00AB38D5" w:rsidRDefault="00AB38D5" w:rsidP="002367E7"/>
    <w:p w14:paraId="23093F7A" w14:textId="77777777" w:rsidR="00AB38D5" w:rsidRDefault="00AB38D5" w:rsidP="002367E7"/>
    <w:p w14:paraId="690060E9" w14:textId="77777777" w:rsidR="00AB38D5" w:rsidRDefault="00AB38D5" w:rsidP="002367E7"/>
    <w:p w14:paraId="70BBF5A8" w14:textId="77777777" w:rsidR="00AB38D5" w:rsidRDefault="00AB38D5" w:rsidP="002367E7"/>
    <w:p w14:paraId="32EE9E60" w14:textId="77777777" w:rsidR="00AB38D5" w:rsidRDefault="00AB38D5" w:rsidP="002367E7"/>
    <w:p w14:paraId="07CA259B" w14:textId="77777777" w:rsidR="00AB38D5" w:rsidRDefault="00AB38D5" w:rsidP="002367E7"/>
    <w:p w14:paraId="4359CC16" w14:textId="77777777" w:rsidR="00AB38D5" w:rsidRDefault="00AB38D5" w:rsidP="002367E7"/>
    <w:p w14:paraId="37ADCE27" w14:textId="77777777" w:rsidR="00AB38D5" w:rsidRDefault="00AB38D5" w:rsidP="002367E7"/>
    <w:p w14:paraId="726BBF69" w14:textId="77777777" w:rsidR="00AB38D5" w:rsidRDefault="00AB38D5" w:rsidP="002367E7"/>
    <w:p w14:paraId="1D225EAA" w14:textId="77777777" w:rsidR="00AB38D5" w:rsidRDefault="00AB38D5" w:rsidP="002367E7"/>
    <w:p w14:paraId="08F1DDB3" w14:textId="77777777" w:rsidR="00AB38D5" w:rsidRDefault="00AB38D5" w:rsidP="002367E7"/>
    <w:p w14:paraId="4E7544C9" w14:textId="77777777" w:rsidR="00AB38D5" w:rsidRDefault="00AB38D5" w:rsidP="002367E7"/>
    <w:p w14:paraId="45CBCF7B" w14:textId="77777777" w:rsidR="00AB38D5" w:rsidRDefault="00AB38D5" w:rsidP="002367E7"/>
    <w:p w14:paraId="4DD60E92" w14:textId="77777777" w:rsidR="00AB38D5" w:rsidRDefault="00AB38D5" w:rsidP="002367E7"/>
    <w:p w14:paraId="35703DAE" w14:textId="77777777" w:rsidR="00AB38D5" w:rsidRDefault="00AB38D5" w:rsidP="002367E7"/>
    <w:p w14:paraId="11DAC14E" w14:textId="77777777" w:rsidR="00AB38D5" w:rsidRDefault="00AB38D5" w:rsidP="002367E7"/>
    <w:p w14:paraId="19C6F165" w14:textId="77777777" w:rsidR="00AB38D5" w:rsidRDefault="00AB38D5" w:rsidP="002367E7"/>
    <w:p w14:paraId="055E7468" w14:textId="77777777" w:rsidR="00AB38D5" w:rsidRDefault="00AB38D5" w:rsidP="002367E7"/>
    <w:p w14:paraId="23349D3A" w14:textId="77777777" w:rsidR="00AB38D5" w:rsidRDefault="00AB38D5" w:rsidP="002367E7"/>
    <w:p w14:paraId="3E0CF490" w14:textId="77777777" w:rsidR="00AB38D5" w:rsidRDefault="00AB38D5" w:rsidP="002367E7"/>
    <w:p w14:paraId="656518E4" w14:textId="77777777" w:rsidR="00AB38D5" w:rsidRDefault="00AB38D5" w:rsidP="002367E7"/>
    <w:p w14:paraId="1FFE5A5C" w14:textId="77777777" w:rsidR="00AB38D5" w:rsidRDefault="00AB38D5" w:rsidP="002367E7"/>
    <w:p w14:paraId="728D5A7F" w14:textId="77777777" w:rsidR="00AB38D5" w:rsidRDefault="00AB38D5" w:rsidP="002367E7"/>
    <w:p w14:paraId="26638F7F" w14:textId="77777777" w:rsidR="00AB38D5" w:rsidRDefault="00AB38D5" w:rsidP="002367E7"/>
    <w:p w14:paraId="04368BAA" w14:textId="77777777" w:rsidR="00AB38D5" w:rsidRDefault="00AB38D5" w:rsidP="002367E7"/>
    <w:p w14:paraId="6A5F339D" w14:textId="77777777" w:rsidR="00AB38D5" w:rsidRDefault="00AB38D5" w:rsidP="002367E7"/>
    <w:p w14:paraId="3C63BC00" w14:textId="77777777" w:rsidR="00AB38D5" w:rsidRDefault="00AB38D5" w:rsidP="002367E7"/>
    <w:p w14:paraId="6AF3738C" w14:textId="77777777" w:rsidR="00AB38D5" w:rsidRDefault="00AB38D5" w:rsidP="00AB38D5">
      <w:pPr>
        <w:pStyle w:val="Nagwek1"/>
        <w:spacing w:line="360" w:lineRule="auto"/>
        <w:jc w:val="right"/>
        <w:rPr>
          <w:rFonts w:ascii="Arial" w:hAnsi="Arial" w:cs="Arial"/>
          <w:sz w:val="20"/>
        </w:rPr>
      </w:pPr>
    </w:p>
    <w:p w14:paraId="212F2251" w14:textId="0513FD92" w:rsidR="002367E7" w:rsidRDefault="002328F5" w:rsidP="00AB38D5">
      <w:pPr>
        <w:pStyle w:val="Nagwek1"/>
        <w:spacing w:line="360" w:lineRule="auto"/>
        <w:jc w:val="right"/>
        <w:rPr>
          <w:rFonts w:ascii="Arial" w:hAnsi="Arial" w:cs="Arial"/>
          <w:sz w:val="20"/>
        </w:rPr>
      </w:pPr>
      <w:r w:rsidRPr="008A78AC">
        <w:rPr>
          <w:rFonts w:ascii="Arial" w:hAnsi="Arial" w:cs="Arial"/>
          <w:sz w:val="20"/>
        </w:rPr>
        <w:t>Załącznik</w:t>
      </w:r>
      <w:r w:rsidR="009677A2">
        <w:rPr>
          <w:rFonts w:ascii="Arial" w:hAnsi="Arial" w:cs="Arial"/>
          <w:sz w:val="20"/>
        </w:rPr>
        <w:t xml:space="preserve">  </w:t>
      </w:r>
      <w:r w:rsidRPr="008A78AC">
        <w:rPr>
          <w:rFonts w:ascii="Arial" w:hAnsi="Arial" w:cs="Arial"/>
          <w:sz w:val="20"/>
        </w:rPr>
        <w:t>nr</w:t>
      </w:r>
      <w:r w:rsidR="009677A2">
        <w:rPr>
          <w:rFonts w:ascii="Arial" w:hAnsi="Arial" w:cs="Arial"/>
          <w:sz w:val="20"/>
        </w:rPr>
        <w:t xml:space="preserve"> 3</w:t>
      </w:r>
      <w:bookmarkStart w:id="36" w:name="_Hlk62545170"/>
      <w:r w:rsidR="002367E7">
        <w:rPr>
          <w:rFonts w:ascii="Arial" w:hAnsi="Arial" w:cs="Arial"/>
          <w:sz w:val="20"/>
        </w:rPr>
        <w:t>A do SWZ</w:t>
      </w:r>
    </w:p>
    <w:p w14:paraId="7BF500BE" w14:textId="77777777" w:rsidR="002367E7" w:rsidRDefault="002367E7" w:rsidP="002367E7">
      <w:pPr>
        <w:pStyle w:val="Nagwek1"/>
        <w:spacing w:line="360" w:lineRule="auto"/>
        <w:rPr>
          <w:rFonts w:ascii="Arial" w:hAnsi="Arial" w:cs="Arial"/>
          <w:bCs/>
          <w:sz w:val="20"/>
        </w:rPr>
      </w:pPr>
    </w:p>
    <w:p w14:paraId="3DB6372B" w14:textId="77777777" w:rsidR="00AB38D5" w:rsidRDefault="00425173" w:rsidP="002367E7">
      <w:pPr>
        <w:pStyle w:val="Nagwek1"/>
        <w:rPr>
          <w:rFonts w:ascii="Arial" w:hAnsi="Arial" w:cs="Arial"/>
          <w:bCs/>
          <w:sz w:val="20"/>
        </w:rPr>
      </w:pPr>
      <w:r w:rsidRPr="008A78AC">
        <w:rPr>
          <w:rFonts w:ascii="Arial" w:hAnsi="Arial" w:cs="Arial"/>
          <w:bCs/>
          <w:sz w:val="20"/>
        </w:rPr>
        <w:t>……</w:t>
      </w:r>
      <w:r w:rsidR="00F51854" w:rsidRPr="008A78AC">
        <w:rPr>
          <w:rFonts w:ascii="Arial" w:hAnsi="Arial" w:cs="Arial"/>
          <w:bCs/>
          <w:sz w:val="20"/>
        </w:rPr>
        <w:t>…</w:t>
      </w:r>
      <w:r w:rsidRPr="008A78AC">
        <w:rPr>
          <w:rFonts w:ascii="Arial" w:hAnsi="Arial" w:cs="Arial"/>
          <w:bCs/>
          <w:sz w:val="20"/>
        </w:rPr>
        <w:t>...................................</w:t>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AB38D5">
        <w:rPr>
          <w:rFonts w:ascii="Arial" w:hAnsi="Arial" w:cs="Arial"/>
          <w:bCs/>
          <w:sz w:val="20"/>
        </w:rPr>
        <w:tab/>
      </w:r>
      <w:r w:rsidR="00AB38D5">
        <w:rPr>
          <w:rFonts w:ascii="Arial" w:hAnsi="Arial" w:cs="Arial"/>
          <w:bCs/>
          <w:sz w:val="20"/>
        </w:rPr>
        <w:tab/>
      </w:r>
      <w:r w:rsidR="00AB38D5">
        <w:rPr>
          <w:rFonts w:ascii="Arial" w:hAnsi="Arial" w:cs="Arial"/>
          <w:bCs/>
          <w:sz w:val="20"/>
        </w:rPr>
        <w:tab/>
      </w:r>
      <w:r w:rsidR="00AB38D5">
        <w:rPr>
          <w:rFonts w:ascii="Arial" w:hAnsi="Arial" w:cs="Arial"/>
          <w:bCs/>
          <w:sz w:val="20"/>
        </w:rPr>
        <w:tab/>
      </w:r>
      <w:r w:rsidR="00AB38D5">
        <w:rPr>
          <w:rFonts w:ascii="Arial" w:hAnsi="Arial" w:cs="Arial"/>
          <w:bCs/>
          <w:sz w:val="20"/>
        </w:rPr>
        <w:tab/>
      </w:r>
      <w:r w:rsidR="00AB38D5">
        <w:rPr>
          <w:rFonts w:ascii="Arial" w:hAnsi="Arial" w:cs="Arial"/>
          <w:bCs/>
          <w:sz w:val="20"/>
        </w:rPr>
        <w:tab/>
      </w:r>
      <w:r w:rsidR="00AB38D5">
        <w:rPr>
          <w:rFonts w:ascii="Arial" w:hAnsi="Arial" w:cs="Arial"/>
          <w:bCs/>
          <w:sz w:val="20"/>
        </w:rPr>
        <w:tab/>
      </w:r>
      <w:r w:rsidR="00AB38D5">
        <w:rPr>
          <w:rFonts w:ascii="Arial" w:hAnsi="Arial" w:cs="Arial"/>
          <w:bCs/>
          <w:sz w:val="20"/>
        </w:rPr>
        <w:tab/>
      </w:r>
      <w:r w:rsidR="00AB38D5">
        <w:rPr>
          <w:rFonts w:ascii="Arial" w:hAnsi="Arial" w:cs="Arial"/>
          <w:bCs/>
          <w:sz w:val="20"/>
        </w:rPr>
        <w:tab/>
      </w:r>
    </w:p>
    <w:p w14:paraId="5F08B211" w14:textId="4BFCD64D" w:rsidR="002367E7" w:rsidRPr="002367E7" w:rsidRDefault="002367E7" w:rsidP="002367E7">
      <w:pPr>
        <w:pStyle w:val="Nagwek1"/>
        <w:rPr>
          <w:rFonts w:ascii="Arial" w:hAnsi="Arial" w:cs="Arial"/>
          <w:bCs/>
          <w:sz w:val="20"/>
        </w:rPr>
      </w:pPr>
      <w:r>
        <w:rPr>
          <w:rFonts w:ascii="Arial" w:hAnsi="Arial" w:cs="Arial"/>
          <w:bCs/>
          <w:sz w:val="20"/>
        </w:rPr>
        <w:t>……………………………….</w:t>
      </w:r>
    </w:p>
    <w:p w14:paraId="4BE56A16" w14:textId="126F3561" w:rsidR="00425173" w:rsidRDefault="00425173" w:rsidP="00AB38D5">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p>
    <w:p w14:paraId="1F8BAE74" w14:textId="77777777" w:rsidR="00AB38D5" w:rsidRPr="008A78AC" w:rsidRDefault="00AB38D5" w:rsidP="00AB38D5">
      <w:pPr>
        <w:jc w:val="right"/>
        <w:rPr>
          <w:rFonts w:ascii="Arial" w:hAnsi="Arial" w:cs="Arial"/>
          <w:bCs/>
          <w:sz w:val="20"/>
          <w:szCs w:val="20"/>
        </w:rPr>
      </w:pPr>
    </w:p>
    <w:p w14:paraId="63FE3020" w14:textId="77777777" w:rsidR="00425173" w:rsidRPr="008A78AC" w:rsidRDefault="00425173" w:rsidP="002367E7">
      <w:pPr>
        <w:rPr>
          <w:rFonts w:ascii="Arial" w:hAnsi="Arial" w:cs="Arial"/>
          <w:b/>
          <w:sz w:val="20"/>
          <w:szCs w:val="20"/>
        </w:rPr>
      </w:pPr>
    </w:p>
    <w:p w14:paraId="298919E3" w14:textId="4D4608D7" w:rsidR="00425173" w:rsidRPr="008A78AC" w:rsidRDefault="002328F5" w:rsidP="00DF68AA">
      <w:pPr>
        <w:pStyle w:val="Nagwek1"/>
        <w:jc w:val="center"/>
        <w:rPr>
          <w:rFonts w:ascii="Arial" w:hAnsi="Arial" w:cs="Arial"/>
          <w:sz w:val="20"/>
        </w:rPr>
      </w:pPr>
      <w:bookmarkStart w:id="37" w:name="_Toc365957018"/>
      <w:bookmarkStart w:id="38" w:name="_Toc28606724"/>
      <w:r w:rsidRPr="008A78AC">
        <w:rPr>
          <w:rFonts w:ascii="Arial" w:hAnsi="Arial" w:cs="Arial"/>
          <w:sz w:val="20"/>
        </w:rPr>
        <w:t xml:space="preserve">    </w:t>
      </w:r>
      <w:r w:rsidR="00425173" w:rsidRPr="008A78AC">
        <w:rPr>
          <w:rFonts w:ascii="Arial" w:hAnsi="Arial" w:cs="Arial"/>
          <w:sz w:val="20"/>
        </w:rPr>
        <w:t>Oświadczenie dotyczące udostępnienia zasobów</w:t>
      </w:r>
      <w:r w:rsidR="00425173" w:rsidRPr="008A78AC">
        <w:rPr>
          <w:rFonts w:ascii="Arial" w:hAnsi="Arial" w:cs="Arial"/>
          <w:sz w:val="20"/>
        </w:rPr>
        <w:tab/>
      </w:r>
      <w:bookmarkEnd w:id="37"/>
      <w:bookmarkEnd w:id="38"/>
    </w:p>
    <w:p w14:paraId="0BB2E047" w14:textId="77777777" w:rsidR="00425173" w:rsidRPr="008A78AC" w:rsidRDefault="00F51854" w:rsidP="00DF68AA">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bookmarkEnd w:id="36"/>
    <w:p w14:paraId="6852A9DB" w14:textId="77777777" w:rsidR="00425173" w:rsidRPr="008A78AC" w:rsidRDefault="00425173" w:rsidP="00DE7EFB">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744219FA" w14:textId="199B81D1" w:rsidR="00425173" w:rsidRPr="008A78AC" w:rsidRDefault="00425173" w:rsidP="00A30815">
      <w:pPr>
        <w:spacing w:line="360" w:lineRule="auto"/>
        <w:rPr>
          <w:rFonts w:ascii="Arial" w:hAnsi="Arial" w:cs="Arial"/>
          <w:b/>
          <w:sz w:val="20"/>
          <w:szCs w:val="20"/>
        </w:rPr>
      </w:pPr>
      <w:r w:rsidRPr="008A78AC">
        <w:rPr>
          <w:rFonts w:ascii="Arial" w:hAnsi="Arial" w:cs="Arial"/>
          <w:b/>
          <w:sz w:val="20"/>
          <w:szCs w:val="20"/>
        </w:rPr>
        <w:t xml:space="preserve">ZAMAWIAJĄCY: </w:t>
      </w:r>
      <w:r w:rsidR="00A30815" w:rsidRPr="008A78AC">
        <w:rPr>
          <w:rFonts w:ascii="Arial" w:hAnsi="Arial" w:cs="Arial"/>
          <w:b/>
          <w:sz w:val="20"/>
          <w:szCs w:val="20"/>
        </w:rPr>
        <w:t>Burmistrz Siechnic, ul. Jana Pawła II 12, 55 – 011 Siechnice</w:t>
      </w:r>
    </w:p>
    <w:p w14:paraId="26EB83A2" w14:textId="77777777" w:rsidR="00425173" w:rsidRPr="008A78AC" w:rsidRDefault="00425173" w:rsidP="00DE7EFB">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4C00FAE6" w14:textId="77777777" w:rsidR="00425173" w:rsidRPr="008A78AC" w:rsidRDefault="00425173" w:rsidP="00DE7EFB">
      <w:pPr>
        <w:numPr>
          <w:ilvl w:val="12"/>
          <w:numId w:val="0"/>
        </w:numPr>
        <w:spacing w:line="360" w:lineRule="auto"/>
        <w:rPr>
          <w:rFonts w:ascii="Arial" w:hAnsi="Arial" w:cs="Arial"/>
          <w:b/>
          <w:sz w:val="20"/>
          <w:szCs w:val="20"/>
        </w:rPr>
      </w:pPr>
    </w:p>
    <w:p w14:paraId="5CA62078"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                                      ……….. ........................................................</w:t>
      </w:r>
    </w:p>
    <w:p w14:paraId="6C389068" w14:textId="77777777" w:rsidR="00425173" w:rsidRPr="008A78AC" w:rsidRDefault="00425173" w:rsidP="00A30815">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5108C670"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2DC787F1" w14:textId="77777777" w:rsidR="00425173" w:rsidRPr="008A78AC" w:rsidRDefault="00425173" w:rsidP="00DE7EFB">
      <w:pPr>
        <w:spacing w:line="360" w:lineRule="auto"/>
        <w:rPr>
          <w:rFonts w:ascii="Arial" w:hAnsi="Arial" w:cs="Arial"/>
          <w:b/>
          <w:bCs/>
          <w:sz w:val="20"/>
          <w:szCs w:val="20"/>
        </w:rPr>
      </w:pPr>
    </w:p>
    <w:p w14:paraId="5AB6E77D" w14:textId="41306415" w:rsidR="00425173" w:rsidRPr="008A78AC" w:rsidRDefault="00425173" w:rsidP="00A30815">
      <w:pPr>
        <w:pStyle w:val="Standardowy1"/>
        <w:jc w:val="both"/>
        <w:rPr>
          <w:rFonts w:ascii="Arial" w:hAnsi="Arial" w:cs="Arial"/>
          <w:sz w:val="20"/>
        </w:rPr>
      </w:pPr>
      <w:r w:rsidRPr="008A78AC">
        <w:rPr>
          <w:rFonts w:ascii="Arial" w:hAnsi="Arial" w:cs="Arial"/>
          <w:sz w:val="20"/>
        </w:rPr>
        <w:t xml:space="preserve">Niniejszym oświadczam, iż </w:t>
      </w:r>
      <w:r w:rsidR="00981885" w:rsidRPr="008A78AC">
        <w:rPr>
          <w:rFonts w:ascii="Arial" w:hAnsi="Arial" w:cs="Arial"/>
          <w:b/>
          <w:bCs/>
          <w:color w:val="000000"/>
          <w:sz w:val="20"/>
        </w:rPr>
        <w:t>działając na podstawie art. 118 ust.</w:t>
      </w:r>
      <w:r w:rsidR="003F36DD">
        <w:rPr>
          <w:rFonts w:ascii="Arial" w:hAnsi="Arial" w:cs="Arial"/>
          <w:b/>
          <w:bCs/>
          <w:color w:val="000000"/>
          <w:sz w:val="20"/>
        </w:rPr>
        <w:t xml:space="preserve"> </w:t>
      </w:r>
      <w:r w:rsidR="00981885" w:rsidRPr="008A78AC">
        <w:rPr>
          <w:rFonts w:ascii="Arial" w:hAnsi="Arial" w:cs="Arial"/>
          <w:b/>
          <w:bCs/>
          <w:color w:val="000000"/>
          <w:sz w:val="20"/>
        </w:rPr>
        <w:t>4 ustawy z dnia 11 września 2019 r. – Prawo zamówień publicznych (Dz.U. z 20</w:t>
      </w:r>
      <w:r w:rsidR="002328F5" w:rsidRPr="008A78AC">
        <w:rPr>
          <w:rFonts w:ascii="Arial" w:hAnsi="Arial" w:cs="Arial"/>
          <w:b/>
          <w:bCs/>
          <w:color w:val="000000"/>
          <w:sz w:val="20"/>
        </w:rPr>
        <w:t>2</w:t>
      </w:r>
      <w:r w:rsidR="007D638E">
        <w:rPr>
          <w:rFonts w:ascii="Arial" w:hAnsi="Arial" w:cs="Arial"/>
          <w:b/>
          <w:bCs/>
          <w:color w:val="000000"/>
          <w:sz w:val="20"/>
        </w:rPr>
        <w:t>3</w:t>
      </w:r>
      <w:r w:rsidR="00981885" w:rsidRPr="008A78AC">
        <w:rPr>
          <w:rFonts w:ascii="Arial" w:hAnsi="Arial" w:cs="Arial"/>
          <w:b/>
          <w:bCs/>
          <w:color w:val="000000"/>
          <w:sz w:val="20"/>
        </w:rPr>
        <w:t xml:space="preserve"> r., poz. </w:t>
      </w:r>
      <w:r w:rsidR="007D638E">
        <w:rPr>
          <w:rFonts w:ascii="Arial" w:hAnsi="Arial" w:cs="Arial"/>
          <w:b/>
          <w:bCs/>
          <w:color w:val="000000"/>
          <w:sz w:val="20"/>
        </w:rPr>
        <w:t>1605</w:t>
      </w:r>
      <w:r w:rsidR="00981885" w:rsidRPr="008A78AC">
        <w:rPr>
          <w:rFonts w:ascii="Arial" w:hAnsi="Arial" w:cs="Arial"/>
          <w:b/>
          <w:bCs/>
          <w:color w:val="000000"/>
          <w:sz w:val="20"/>
        </w:rPr>
        <w:t>)</w:t>
      </w:r>
      <w:r w:rsidR="00981885" w:rsidRPr="008A78AC">
        <w:rPr>
          <w:rFonts w:ascii="Arial" w:hAnsi="Arial" w:cs="Arial"/>
          <w:sz w:val="20"/>
        </w:rPr>
        <w:t xml:space="preserve"> </w:t>
      </w:r>
      <w:r w:rsidRPr="008A78AC">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8A78AC" w:rsidRDefault="00425173" w:rsidP="00823E04">
      <w:pPr>
        <w:pStyle w:val="Standardowy1"/>
        <w:spacing w:line="360" w:lineRule="auto"/>
        <w:jc w:val="both"/>
        <w:rPr>
          <w:rFonts w:ascii="Arial" w:hAnsi="Arial" w:cs="Arial"/>
          <w:b/>
          <w:bCs/>
          <w:sz w:val="20"/>
        </w:rPr>
      </w:pPr>
      <w:r w:rsidRPr="008A78AC">
        <w:rPr>
          <w:rFonts w:ascii="Arial" w:hAnsi="Arial" w:cs="Arial"/>
          <w:sz w:val="20"/>
        </w:rPr>
        <w:t>………………………………………………………………………………………………………………………</w:t>
      </w:r>
      <w:r w:rsidR="00A30815" w:rsidRPr="008A78AC">
        <w:rPr>
          <w:rFonts w:ascii="Arial" w:hAnsi="Arial" w:cs="Arial"/>
          <w:sz w:val="20"/>
        </w:rPr>
        <w:t>………</w:t>
      </w:r>
    </w:p>
    <w:p w14:paraId="0D7E0C91" w14:textId="0049A277" w:rsidR="00425173" w:rsidRPr="000A682F" w:rsidRDefault="00981885" w:rsidP="000A682F">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z</w:t>
      </w:r>
      <w:r w:rsidR="00D55803" w:rsidRPr="008A78AC">
        <w:rPr>
          <w:rFonts w:ascii="Arial" w:hAnsi="Arial" w:cs="Arial"/>
          <w:color w:val="000000"/>
          <w:sz w:val="20"/>
        </w:rPr>
        <w:t>obowiązuję się do udostępnienia wykonawcy (nazwa i adre</w:t>
      </w:r>
      <w:r w:rsidR="000A682F">
        <w:rPr>
          <w:rFonts w:ascii="Arial" w:hAnsi="Arial" w:cs="Arial"/>
          <w:color w:val="000000"/>
          <w:sz w:val="20"/>
        </w:rPr>
        <w:t xml:space="preserve">s </w:t>
      </w:r>
      <w:r w:rsidR="00D55803" w:rsidRPr="000A682F">
        <w:rPr>
          <w:rFonts w:ascii="Arial" w:hAnsi="Arial" w:cs="Arial"/>
          <w:color w:val="000000"/>
          <w:sz w:val="20"/>
        </w:rPr>
        <w:t>wykonawcy):…………………………………</w:t>
      </w:r>
      <w:r w:rsidR="000A682F">
        <w:rPr>
          <w:rFonts w:ascii="Arial" w:hAnsi="Arial" w:cs="Arial"/>
          <w:color w:val="000000"/>
          <w:sz w:val="20"/>
        </w:rPr>
        <w:t>..</w:t>
      </w:r>
    </w:p>
    <w:p w14:paraId="2FBE9B31" w14:textId="07028C6B" w:rsidR="00D55803" w:rsidRPr="008A78AC" w:rsidRDefault="0027088F" w:rsidP="000A682F">
      <w:pPr>
        <w:pStyle w:val="siwz"/>
        <w:spacing w:line="360" w:lineRule="auto"/>
        <w:jc w:val="left"/>
        <w:rPr>
          <w:rFonts w:ascii="Arial" w:hAnsi="Arial" w:cs="Arial"/>
          <w:color w:val="000000"/>
          <w:sz w:val="20"/>
        </w:rPr>
      </w:pPr>
      <w:r>
        <w:rPr>
          <w:rFonts w:ascii="Arial" w:hAnsi="Arial" w:cs="Arial"/>
          <w:color w:val="000000"/>
          <w:sz w:val="20"/>
        </w:rPr>
        <w:t xml:space="preserve">    </w:t>
      </w:r>
      <w:r w:rsidR="00D55803" w:rsidRPr="008A78AC">
        <w:rPr>
          <w:rFonts w:ascii="Arial" w:hAnsi="Arial" w:cs="Arial"/>
          <w:color w:val="000000"/>
          <w:sz w:val="20"/>
        </w:rPr>
        <w:t>następujących zasobó</w:t>
      </w:r>
      <w:r w:rsidR="00981885" w:rsidRPr="008A78AC">
        <w:rPr>
          <w:rFonts w:ascii="Arial" w:hAnsi="Arial" w:cs="Arial"/>
          <w:color w:val="000000"/>
          <w:sz w:val="20"/>
        </w:rPr>
        <w:t>w</w:t>
      </w:r>
      <w:r w:rsidR="00D55803" w:rsidRPr="008A78AC">
        <w:rPr>
          <w:rFonts w:ascii="Arial" w:hAnsi="Arial" w:cs="Arial"/>
          <w:color w:val="000000"/>
          <w:sz w:val="20"/>
        </w:rPr>
        <w:t>: ……………</w:t>
      </w:r>
      <w:r w:rsidR="000A682F">
        <w:rPr>
          <w:rFonts w:ascii="Arial" w:hAnsi="Arial" w:cs="Arial"/>
          <w:color w:val="000000"/>
          <w:sz w:val="20"/>
        </w:rPr>
        <w:t>………………………………………………………………………</w:t>
      </w:r>
    </w:p>
    <w:p w14:paraId="37B4BC37" w14:textId="66CD265C" w:rsidR="00425173"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odpowiedni zakres dostępnych wykonawcy zasobów podmiotu udostępniającego zasoby: (a) zdolności techniczne lub zawodowe  - należy wyszczególnić, (b) sytuacja finansowa lub ekonomiczna, (c) wykształcenie, kwalifikacje zawodowe lub doświadczenie)</w:t>
      </w:r>
    </w:p>
    <w:p w14:paraId="2BA563E5" w14:textId="059DE8BE"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oddanie do dyspozycji ww. zasobów będzie się odbywało w następujący sposób: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375660A6" w14:textId="75744AD3" w:rsidR="00425173" w:rsidRPr="008A78AC" w:rsidRDefault="00425173" w:rsidP="00AC443A">
      <w:pPr>
        <w:pStyle w:val="siwz"/>
        <w:spacing w:line="360" w:lineRule="auto"/>
        <w:ind w:firstLine="340"/>
        <w:jc w:val="left"/>
        <w:rPr>
          <w:rFonts w:ascii="Arial" w:hAnsi="Arial" w:cs="Arial"/>
          <w:color w:val="000000"/>
          <w:sz w:val="20"/>
        </w:rPr>
      </w:pPr>
      <w:r w:rsidRPr="008A78AC">
        <w:rPr>
          <w:rFonts w:ascii="Arial" w:hAnsi="Arial" w:cs="Arial"/>
          <w:color w:val="000000"/>
          <w:sz w:val="20"/>
        </w:rPr>
        <w:t>…………………………………</w:t>
      </w:r>
      <w:r w:rsidR="00981885" w:rsidRPr="008A78AC">
        <w:rPr>
          <w:rFonts w:ascii="Arial" w:hAnsi="Arial" w:cs="Arial"/>
          <w:color w:val="000000"/>
          <w:sz w:val="20"/>
        </w:rPr>
        <w:t>…………………………………………………………………………</w:t>
      </w:r>
      <w:r w:rsidR="000A682F">
        <w:rPr>
          <w:rFonts w:ascii="Arial" w:hAnsi="Arial" w:cs="Arial"/>
          <w:color w:val="000000"/>
          <w:sz w:val="20"/>
        </w:rPr>
        <w:t>…………</w:t>
      </w:r>
    </w:p>
    <w:p w14:paraId="1F09B62A" w14:textId="5A626C70" w:rsidR="00981885"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47E89699"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w:t>
      </w:r>
      <w:r w:rsidR="000A682F">
        <w:rPr>
          <w:rFonts w:ascii="Arial" w:hAnsi="Arial" w:cs="Arial"/>
          <w:color w:val="000000"/>
          <w:sz w:val="20"/>
        </w:rPr>
        <w:t>ę</w:t>
      </w:r>
      <w:r w:rsidRPr="008A78AC">
        <w:rPr>
          <w:rFonts w:ascii="Arial" w:hAnsi="Arial" w:cs="Arial"/>
          <w:color w:val="000000"/>
          <w:sz w:val="20"/>
        </w:rPr>
        <w:t>pnienia</w:t>
      </w:r>
      <w:r w:rsidR="00D237C6" w:rsidRPr="008A78AC">
        <w:rPr>
          <w:rFonts w:ascii="Arial" w:hAnsi="Arial" w:cs="Arial"/>
          <w:color w:val="000000"/>
          <w:sz w:val="20"/>
        </w:rPr>
        <w:t xml:space="preserve"> i wykorzystania moich zasobów jest następujący</w:t>
      </w:r>
      <w:r w:rsidRPr="008A78AC">
        <w:rPr>
          <w:rFonts w:ascii="Arial" w:hAnsi="Arial" w:cs="Arial"/>
          <w:color w:val="000000"/>
          <w:sz w:val="20"/>
        </w:rPr>
        <w:t xml:space="preserv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42E306CE" w14:textId="5F551722" w:rsidR="00425173" w:rsidRPr="008A78AC" w:rsidRDefault="00D237C6" w:rsidP="00AC443A">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w:t>
      </w:r>
      <w:r w:rsidR="000A682F">
        <w:rPr>
          <w:rFonts w:ascii="Arial" w:hAnsi="Arial" w:cs="Arial"/>
          <w:i/>
          <w:iCs w:val="0"/>
          <w:color w:val="000000"/>
          <w:sz w:val="20"/>
        </w:rPr>
        <w:t>ę</w:t>
      </w:r>
      <w:r w:rsidRPr="008A78AC">
        <w:rPr>
          <w:rFonts w:ascii="Arial" w:hAnsi="Arial" w:cs="Arial"/>
          <w:i/>
          <w:iCs w:val="0"/>
          <w:color w:val="000000"/>
          <w:sz w:val="20"/>
        </w:rPr>
        <w:t>pnienia wykonawcy i wykorzystania przez niego zasobów podmiotu udostępniającego te zasoby przy wykonywaniu zamówienia)</w:t>
      </w:r>
    </w:p>
    <w:p w14:paraId="64FF5A64" w14:textId="4EFC5BAD" w:rsidR="00425173" w:rsidRPr="008A78AC" w:rsidRDefault="00D237C6"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budowlanych/usług</w:t>
      </w:r>
      <w:r w:rsidR="002E0DF1" w:rsidRPr="008A78AC">
        <w:rPr>
          <w:rFonts w:ascii="Arial" w:hAnsi="Arial" w:cs="Arial"/>
          <w:color w:val="000000"/>
          <w:sz w:val="20"/>
          <w:vertAlign w:val="superscript"/>
        </w:rPr>
        <w:t>1)</w:t>
      </w:r>
      <w:r w:rsidRPr="008A78AC">
        <w:rPr>
          <w:rFonts w:ascii="Arial" w:hAnsi="Arial" w:cs="Arial"/>
          <w:color w:val="000000"/>
          <w:sz w:val="20"/>
        </w:rPr>
        <w:t xml:space="preserve">, których wskazane zdolności dotyczą, w zakresie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Pr="008A78AC">
        <w:rPr>
          <w:rFonts w:ascii="Arial" w:hAnsi="Arial" w:cs="Arial"/>
          <w:color w:val="000000"/>
          <w:sz w:val="20"/>
        </w:rPr>
        <w:t>………………………………………………………………..</w:t>
      </w:r>
    </w:p>
    <w:p w14:paraId="0A0DC271" w14:textId="54CB12F9"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8A78AC" w:rsidRDefault="00D237C6" w:rsidP="00AC443A">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7A7257BB" w14:textId="4AFE7F14"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w:t>
      </w:r>
      <w:r w:rsidR="00823E04" w:rsidRPr="008A78AC">
        <w:rPr>
          <w:rFonts w:ascii="Arial" w:hAnsi="Arial" w:cs="Arial"/>
          <w:i/>
          <w:iCs w:val="0"/>
          <w:color w:val="000000"/>
          <w:sz w:val="20"/>
        </w:rPr>
        <w:t>, jaki będzie łączył wykonawcę z podmiotem udostępniającym zasoby)</w:t>
      </w:r>
    </w:p>
    <w:p w14:paraId="728F2530" w14:textId="77777777" w:rsidR="002E0DF1" w:rsidRPr="008A78AC" w:rsidRDefault="00823E04" w:rsidP="00AC443A">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8A78AC">
        <w:rPr>
          <w:rFonts w:ascii="Arial" w:hAnsi="Arial" w:cs="Arial"/>
          <w:color w:val="000000"/>
          <w:sz w:val="20"/>
        </w:rPr>
        <w:t>powstałą wskutek nieudostępnienia ww. zasobów, chyba że za nieudostępnienie zasobów nie ponoszę winy.</w:t>
      </w:r>
      <w:r w:rsidR="00425173" w:rsidRPr="008A78AC">
        <w:rPr>
          <w:rFonts w:ascii="Arial" w:hAnsi="Arial" w:cs="Arial"/>
          <w:sz w:val="20"/>
        </w:rPr>
        <w:t xml:space="preserve"> </w:t>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p>
    <w:p w14:paraId="57FD0E2B" w14:textId="29020EBE" w:rsidR="002E0DF1" w:rsidRDefault="002E0DF1" w:rsidP="002E0DF1">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41DE6BD2" w14:textId="77777777" w:rsidR="009B321F" w:rsidRDefault="009B321F" w:rsidP="002E0DF1">
      <w:pPr>
        <w:rPr>
          <w:rFonts w:ascii="Arial" w:hAnsi="Arial" w:cs="Arial"/>
          <w:sz w:val="20"/>
          <w:szCs w:val="20"/>
        </w:rPr>
      </w:pPr>
    </w:p>
    <w:p w14:paraId="0EA8E699" w14:textId="6FB09C58" w:rsidR="009B321F" w:rsidRPr="0035470D" w:rsidRDefault="009B321F" w:rsidP="0035470D">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70E83EA2" w14:textId="095F2A76" w:rsidR="002E0DF1" w:rsidRDefault="002E0DF1" w:rsidP="00DE7EFB">
      <w:pPr>
        <w:spacing w:line="360" w:lineRule="auto"/>
        <w:rPr>
          <w:rFonts w:ascii="Arial" w:hAnsi="Arial" w:cs="Arial"/>
          <w:sz w:val="20"/>
          <w:szCs w:val="20"/>
        </w:rPr>
      </w:pPr>
    </w:p>
    <w:p w14:paraId="589CE5CA" w14:textId="77777777" w:rsidR="005C6E8A" w:rsidRDefault="005C6E8A" w:rsidP="00DE7EFB">
      <w:pPr>
        <w:spacing w:line="360" w:lineRule="auto"/>
        <w:rPr>
          <w:rFonts w:ascii="Arial" w:hAnsi="Arial" w:cs="Arial"/>
          <w:sz w:val="20"/>
          <w:szCs w:val="20"/>
        </w:rPr>
      </w:pPr>
    </w:p>
    <w:p w14:paraId="63919CE3" w14:textId="77777777" w:rsidR="004B2DFE" w:rsidRDefault="004B2DFE" w:rsidP="00DE7EFB">
      <w:pPr>
        <w:spacing w:line="360" w:lineRule="auto"/>
        <w:rPr>
          <w:rFonts w:ascii="Arial" w:hAnsi="Arial" w:cs="Arial"/>
          <w:sz w:val="20"/>
          <w:szCs w:val="20"/>
        </w:rPr>
      </w:pPr>
    </w:p>
    <w:p w14:paraId="326341E8" w14:textId="77777777" w:rsidR="00C17618" w:rsidRDefault="00C17618" w:rsidP="00DE7EFB">
      <w:pPr>
        <w:spacing w:line="360" w:lineRule="auto"/>
        <w:rPr>
          <w:rFonts w:ascii="Arial" w:hAnsi="Arial" w:cs="Arial"/>
          <w:sz w:val="20"/>
          <w:szCs w:val="20"/>
        </w:rPr>
      </w:pPr>
    </w:p>
    <w:p w14:paraId="6013A495" w14:textId="77777777" w:rsidR="00C17618" w:rsidRDefault="00C17618" w:rsidP="00DE7EFB">
      <w:pPr>
        <w:spacing w:line="360" w:lineRule="auto"/>
        <w:rPr>
          <w:rFonts w:ascii="Arial" w:hAnsi="Arial" w:cs="Arial"/>
          <w:sz w:val="20"/>
          <w:szCs w:val="20"/>
        </w:rPr>
      </w:pPr>
    </w:p>
    <w:p w14:paraId="7DB95B26" w14:textId="77777777" w:rsidR="00C17618" w:rsidRDefault="00C17618" w:rsidP="00DE7EFB">
      <w:pPr>
        <w:spacing w:line="360" w:lineRule="auto"/>
        <w:rPr>
          <w:rFonts w:ascii="Arial" w:hAnsi="Arial" w:cs="Arial"/>
          <w:sz w:val="20"/>
          <w:szCs w:val="20"/>
        </w:rPr>
      </w:pPr>
    </w:p>
    <w:p w14:paraId="277A63D3" w14:textId="77777777" w:rsidR="00C17618" w:rsidRDefault="00C17618" w:rsidP="00DE7EFB">
      <w:pPr>
        <w:spacing w:line="360" w:lineRule="auto"/>
        <w:rPr>
          <w:rFonts w:ascii="Arial" w:hAnsi="Arial" w:cs="Arial"/>
          <w:sz w:val="20"/>
          <w:szCs w:val="20"/>
        </w:rPr>
      </w:pPr>
    </w:p>
    <w:p w14:paraId="49773B44" w14:textId="77777777" w:rsidR="00C17618" w:rsidRDefault="00C17618" w:rsidP="00DE7EFB">
      <w:pPr>
        <w:spacing w:line="360" w:lineRule="auto"/>
        <w:rPr>
          <w:rFonts w:ascii="Arial" w:hAnsi="Arial" w:cs="Arial"/>
          <w:sz w:val="20"/>
          <w:szCs w:val="20"/>
        </w:rPr>
      </w:pPr>
    </w:p>
    <w:p w14:paraId="19C9686B" w14:textId="77777777" w:rsidR="00C17618" w:rsidRDefault="00C17618" w:rsidP="00DE7EFB">
      <w:pPr>
        <w:spacing w:line="360" w:lineRule="auto"/>
        <w:rPr>
          <w:rFonts w:ascii="Arial" w:hAnsi="Arial" w:cs="Arial"/>
          <w:sz w:val="20"/>
          <w:szCs w:val="20"/>
        </w:rPr>
      </w:pPr>
    </w:p>
    <w:p w14:paraId="43BE8096" w14:textId="77777777" w:rsidR="00C17618" w:rsidRDefault="00C17618" w:rsidP="00DE7EFB">
      <w:pPr>
        <w:spacing w:line="360" w:lineRule="auto"/>
        <w:rPr>
          <w:rFonts w:ascii="Arial" w:hAnsi="Arial" w:cs="Arial"/>
          <w:sz w:val="20"/>
          <w:szCs w:val="20"/>
        </w:rPr>
      </w:pPr>
    </w:p>
    <w:p w14:paraId="0BB5C454" w14:textId="77777777" w:rsidR="00C17618" w:rsidRDefault="00C17618" w:rsidP="00DE7EFB">
      <w:pPr>
        <w:spacing w:line="360" w:lineRule="auto"/>
        <w:rPr>
          <w:rFonts w:ascii="Arial" w:hAnsi="Arial" w:cs="Arial"/>
          <w:sz w:val="20"/>
          <w:szCs w:val="20"/>
        </w:rPr>
      </w:pPr>
    </w:p>
    <w:p w14:paraId="54A03F90" w14:textId="77777777" w:rsidR="00C17618" w:rsidRDefault="00C17618" w:rsidP="00DE7EFB">
      <w:pPr>
        <w:spacing w:line="360" w:lineRule="auto"/>
        <w:rPr>
          <w:rFonts w:ascii="Arial" w:hAnsi="Arial" w:cs="Arial"/>
          <w:sz w:val="20"/>
          <w:szCs w:val="20"/>
        </w:rPr>
      </w:pPr>
    </w:p>
    <w:p w14:paraId="5750B367" w14:textId="77777777" w:rsidR="00C17618" w:rsidRDefault="00C17618" w:rsidP="00DE7EFB">
      <w:pPr>
        <w:spacing w:line="360" w:lineRule="auto"/>
        <w:rPr>
          <w:rFonts w:ascii="Arial" w:hAnsi="Arial" w:cs="Arial"/>
          <w:sz w:val="20"/>
          <w:szCs w:val="20"/>
        </w:rPr>
      </w:pPr>
    </w:p>
    <w:p w14:paraId="59E720EB" w14:textId="77777777" w:rsidR="00C17618" w:rsidRDefault="00C17618" w:rsidP="00DE7EFB">
      <w:pPr>
        <w:spacing w:line="360" w:lineRule="auto"/>
        <w:rPr>
          <w:rFonts w:ascii="Arial" w:hAnsi="Arial" w:cs="Arial"/>
          <w:sz w:val="20"/>
          <w:szCs w:val="20"/>
        </w:rPr>
      </w:pPr>
    </w:p>
    <w:p w14:paraId="39EC567A" w14:textId="77777777" w:rsidR="00C17618" w:rsidRDefault="00C17618" w:rsidP="00DE7EFB">
      <w:pPr>
        <w:spacing w:line="360" w:lineRule="auto"/>
        <w:rPr>
          <w:rFonts w:ascii="Arial" w:hAnsi="Arial" w:cs="Arial"/>
          <w:sz w:val="20"/>
          <w:szCs w:val="20"/>
        </w:rPr>
      </w:pPr>
    </w:p>
    <w:p w14:paraId="31F7F389" w14:textId="77777777" w:rsidR="00C17618" w:rsidRDefault="00C17618" w:rsidP="00DE7EFB">
      <w:pPr>
        <w:spacing w:line="360" w:lineRule="auto"/>
        <w:rPr>
          <w:rFonts w:ascii="Arial" w:hAnsi="Arial" w:cs="Arial"/>
          <w:sz w:val="20"/>
          <w:szCs w:val="20"/>
        </w:rPr>
      </w:pPr>
    </w:p>
    <w:p w14:paraId="0209F6FC" w14:textId="77777777" w:rsidR="00C17618" w:rsidRDefault="00C17618" w:rsidP="00DE7EFB">
      <w:pPr>
        <w:spacing w:line="360" w:lineRule="auto"/>
        <w:rPr>
          <w:rFonts w:ascii="Arial" w:hAnsi="Arial" w:cs="Arial"/>
          <w:sz w:val="20"/>
          <w:szCs w:val="20"/>
        </w:rPr>
      </w:pPr>
    </w:p>
    <w:p w14:paraId="799C8BEB" w14:textId="77777777" w:rsidR="00C17618" w:rsidRDefault="00C17618" w:rsidP="00DE7EFB">
      <w:pPr>
        <w:spacing w:line="360" w:lineRule="auto"/>
        <w:rPr>
          <w:rFonts w:ascii="Arial" w:hAnsi="Arial" w:cs="Arial"/>
          <w:sz w:val="20"/>
          <w:szCs w:val="20"/>
        </w:rPr>
      </w:pPr>
    </w:p>
    <w:p w14:paraId="6675E14A" w14:textId="77777777" w:rsidR="00C17618" w:rsidRDefault="00C17618" w:rsidP="00DE7EFB">
      <w:pPr>
        <w:spacing w:line="360" w:lineRule="auto"/>
        <w:rPr>
          <w:rFonts w:ascii="Arial" w:hAnsi="Arial" w:cs="Arial"/>
          <w:sz w:val="20"/>
          <w:szCs w:val="20"/>
        </w:rPr>
      </w:pPr>
    </w:p>
    <w:p w14:paraId="5BDFE474" w14:textId="77777777" w:rsidR="00C17618" w:rsidRDefault="00C17618" w:rsidP="00DE7EFB">
      <w:pPr>
        <w:spacing w:line="360" w:lineRule="auto"/>
        <w:rPr>
          <w:rFonts w:ascii="Arial" w:hAnsi="Arial" w:cs="Arial"/>
          <w:sz w:val="20"/>
          <w:szCs w:val="20"/>
        </w:rPr>
      </w:pPr>
    </w:p>
    <w:p w14:paraId="7B64497B" w14:textId="77777777" w:rsidR="00C17618" w:rsidRDefault="00C17618" w:rsidP="00DE7EFB">
      <w:pPr>
        <w:spacing w:line="360" w:lineRule="auto"/>
        <w:rPr>
          <w:rFonts w:ascii="Arial" w:hAnsi="Arial" w:cs="Arial"/>
          <w:sz w:val="20"/>
          <w:szCs w:val="20"/>
        </w:rPr>
      </w:pPr>
    </w:p>
    <w:p w14:paraId="047027B1" w14:textId="77777777" w:rsidR="00C17618" w:rsidRDefault="00C17618" w:rsidP="00DE7EFB">
      <w:pPr>
        <w:spacing w:line="360" w:lineRule="auto"/>
        <w:rPr>
          <w:rFonts w:ascii="Arial" w:hAnsi="Arial" w:cs="Arial"/>
          <w:sz w:val="20"/>
          <w:szCs w:val="20"/>
        </w:rPr>
      </w:pPr>
    </w:p>
    <w:p w14:paraId="2F187CAE" w14:textId="77777777" w:rsidR="00C17618" w:rsidRDefault="00C17618" w:rsidP="00DE7EFB">
      <w:pPr>
        <w:spacing w:line="360" w:lineRule="auto"/>
        <w:rPr>
          <w:rFonts w:ascii="Arial" w:hAnsi="Arial" w:cs="Arial"/>
          <w:sz w:val="20"/>
          <w:szCs w:val="20"/>
        </w:rPr>
      </w:pPr>
    </w:p>
    <w:p w14:paraId="4D40C645" w14:textId="77777777" w:rsidR="00C17618" w:rsidRDefault="00C17618" w:rsidP="00DE7EFB">
      <w:pPr>
        <w:spacing w:line="360" w:lineRule="auto"/>
        <w:rPr>
          <w:rFonts w:ascii="Arial" w:hAnsi="Arial" w:cs="Arial"/>
          <w:sz w:val="20"/>
          <w:szCs w:val="20"/>
        </w:rPr>
      </w:pPr>
    </w:p>
    <w:p w14:paraId="49D86181" w14:textId="77777777" w:rsidR="00C17618" w:rsidRDefault="00C17618" w:rsidP="00DE7EFB">
      <w:pPr>
        <w:spacing w:line="360" w:lineRule="auto"/>
        <w:rPr>
          <w:rFonts w:ascii="Arial" w:hAnsi="Arial" w:cs="Arial"/>
          <w:sz w:val="20"/>
          <w:szCs w:val="20"/>
        </w:rPr>
      </w:pPr>
    </w:p>
    <w:p w14:paraId="578F3A27" w14:textId="77777777" w:rsidR="00C17618" w:rsidRPr="008A78AC" w:rsidRDefault="00C17618" w:rsidP="00DE7EFB">
      <w:pPr>
        <w:spacing w:line="360" w:lineRule="auto"/>
        <w:rPr>
          <w:rFonts w:ascii="Arial" w:hAnsi="Arial" w:cs="Arial"/>
          <w:sz w:val="20"/>
          <w:szCs w:val="20"/>
        </w:rPr>
      </w:pPr>
    </w:p>
    <w:p w14:paraId="70F2521C" w14:textId="23E8F02A"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t>Załącznik nr 3B</w:t>
      </w:r>
      <w:r w:rsidR="002367E7">
        <w:rPr>
          <w:rFonts w:ascii="Arial" w:hAnsi="Arial" w:cs="Arial"/>
          <w:sz w:val="20"/>
        </w:rPr>
        <w:t xml:space="preserve"> do SWZ</w:t>
      </w:r>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39"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40" w:name="_Hlk62546713"/>
    </w:p>
    <w:bookmarkEnd w:id="40"/>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podstawie  art. 117 ust.4 ustawy </w:t>
      </w:r>
      <w:proofErr w:type="spellStart"/>
      <w:r w:rsidR="004454E4" w:rsidRPr="008A78AC">
        <w:rPr>
          <w:rFonts w:ascii="Arial" w:hAnsi="Arial" w:cs="Arial"/>
          <w:b/>
          <w:bCs/>
          <w:iCs/>
          <w:color w:val="000000"/>
          <w:sz w:val="20"/>
        </w:rPr>
        <w:t>Pzp</w:t>
      </w:r>
      <w:proofErr w:type="spellEnd"/>
      <w:r w:rsidR="004454E4" w:rsidRPr="008A78AC">
        <w:rPr>
          <w:rFonts w:ascii="Arial" w:hAnsi="Arial" w:cs="Arial"/>
          <w:b/>
          <w:bCs/>
          <w:iCs/>
          <w:color w:val="000000"/>
          <w:sz w:val="20"/>
        </w:rPr>
        <w:t xml:space="preserve"> </w:t>
      </w:r>
      <w:r w:rsidRPr="008A78AC">
        <w:rPr>
          <w:rFonts w:ascii="Arial" w:hAnsi="Arial" w:cs="Arial"/>
          <w:b/>
          <w:bCs/>
          <w:iCs/>
          <w:color w:val="000000"/>
          <w:sz w:val="20"/>
        </w:rPr>
        <w:t>– jeżeli dotyczy)</w:t>
      </w:r>
    </w:p>
    <w:p w14:paraId="537BD526" w14:textId="0FD95092"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396855D5"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prowadzonego przez Gminę Siechnice, oświadczam że*:</w:t>
      </w:r>
    </w:p>
    <w:p w14:paraId="1BEB258D" w14:textId="006903DA" w:rsidR="00D64FE1" w:rsidRPr="008A78AC" w:rsidRDefault="00D64FE1" w:rsidP="00DE7EFB">
      <w:pPr>
        <w:spacing w:line="360" w:lineRule="auto"/>
        <w:rPr>
          <w:rFonts w:ascii="Arial" w:hAnsi="Arial" w:cs="Arial"/>
          <w:sz w:val="20"/>
          <w:szCs w:val="20"/>
        </w:rPr>
      </w:pPr>
      <w:bookmarkStart w:id="41" w:name="_Hlk62546664"/>
      <w:r w:rsidRPr="008A78AC">
        <w:rPr>
          <w:rFonts w:ascii="Arial" w:hAnsi="Arial" w:cs="Arial"/>
          <w:sz w:val="20"/>
          <w:szCs w:val="20"/>
        </w:rPr>
        <w:t>- Wykonawca ……………………………………………………………………………(nazwa i adres Wykonawcy)</w:t>
      </w:r>
    </w:p>
    <w:p w14:paraId="5E86E9A4"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Zrealizuje następujące roboty budowlane:</w:t>
      </w:r>
    </w:p>
    <w:p w14:paraId="2BB5BE22" w14:textId="20B06D25"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w:t>
      </w:r>
      <w:bookmarkEnd w:id="41"/>
    </w:p>
    <w:p w14:paraId="68E2998B" w14:textId="6869DD15"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58295CBC"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3186F105" w14:textId="64DD9A36"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w:t>
      </w:r>
    </w:p>
    <w:p w14:paraId="3CFF59E5" w14:textId="5806FEA2"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2B288A99"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2D632A94" w14:textId="0FC1EFBA" w:rsidR="004454E4" w:rsidRPr="008A78AC" w:rsidRDefault="00D64FE1" w:rsidP="00D64FE1">
      <w:pPr>
        <w:spacing w:line="360" w:lineRule="auto"/>
        <w:rPr>
          <w:rFonts w:ascii="Arial" w:hAnsi="Arial" w:cs="Arial"/>
          <w:sz w:val="20"/>
          <w:szCs w:val="20"/>
        </w:rPr>
      </w:pPr>
      <w:r w:rsidRPr="008A78AC">
        <w:rPr>
          <w:rFonts w:ascii="Arial" w:hAnsi="Arial" w:cs="Arial"/>
          <w:sz w:val="20"/>
          <w:szCs w:val="20"/>
        </w:rPr>
        <w:t xml:space="preserve">……………………………………………………………………………………………………………………………                </w:t>
      </w:r>
    </w:p>
    <w:p w14:paraId="749B8AF7" w14:textId="7EFF7F0D"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39"/>
    <w:p w14:paraId="7963DECD" w14:textId="12262134" w:rsidR="00D64FE1" w:rsidRPr="008A78AC" w:rsidRDefault="00D64FE1" w:rsidP="00DE7EFB">
      <w:pPr>
        <w:spacing w:line="360" w:lineRule="auto"/>
        <w:rPr>
          <w:rFonts w:ascii="Arial" w:hAnsi="Arial" w:cs="Arial"/>
          <w:sz w:val="20"/>
          <w:szCs w:val="20"/>
        </w:rPr>
      </w:pPr>
    </w:p>
    <w:p w14:paraId="35B48C0F" w14:textId="77777777" w:rsidR="009B321F" w:rsidRPr="008A78AC" w:rsidRDefault="009B321F" w:rsidP="009B321F">
      <w:pPr>
        <w:spacing w:line="360" w:lineRule="auto"/>
        <w:rPr>
          <w:rFonts w:ascii="Arial" w:hAnsi="Arial" w:cs="Arial"/>
          <w:b/>
          <w:bCs/>
          <w:sz w:val="16"/>
          <w:szCs w:val="16"/>
        </w:rPr>
      </w:pPr>
      <w:r w:rsidRPr="008A78AC">
        <w:rPr>
          <w:rFonts w:ascii="Arial" w:hAnsi="Arial" w:cs="Arial"/>
          <w:b/>
          <w:bCs/>
          <w:sz w:val="16"/>
          <w:szCs w:val="16"/>
        </w:rPr>
        <w:t xml:space="preserve">UWAGA: </w:t>
      </w:r>
    </w:p>
    <w:p w14:paraId="5668B070" w14:textId="6A6DE9E6" w:rsidR="00DF68AA" w:rsidRPr="008A78AC" w:rsidRDefault="009B321F" w:rsidP="009B321F">
      <w:pPr>
        <w:spacing w:line="360" w:lineRule="auto"/>
        <w:rPr>
          <w:rFonts w:ascii="Arial" w:hAnsi="Arial" w:cs="Arial"/>
          <w:sz w:val="20"/>
          <w:szCs w:val="20"/>
        </w:rPr>
      </w:pPr>
      <w:r w:rsidRPr="008A78AC">
        <w:rPr>
          <w:rFonts w:ascii="Arial" w:hAnsi="Arial" w:cs="Arial"/>
          <w:sz w:val="16"/>
          <w:szCs w:val="16"/>
        </w:rPr>
        <w:t>Dokument należy wypełnić i podpisać kwalifikowanym podpisem elektronicznym lub podpisem zaufanym lub podpisem osobistym.</w:t>
      </w:r>
    </w:p>
    <w:p w14:paraId="5CB1A7E4" w14:textId="77777777" w:rsidR="00557D4C" w:rsidRDefault="00557D4C" w:rsidP="002038EE">
      <w:pPr>
        <w:spacing w:line="360" w:lineRule="auto"/>
        <w:ind w:left="7788"/>
        <w:rPr>
          <w:rFonts w:ascii="Arial" w:hAnsi="Arial" w:cs="Arial"/>
          <w:b/>
          <w:bCs/>
          <w:sz w:val="20"/>
        </w:rPr>
      </w:pPr>
    </w:p>
    <w:p w14:paraId="01C4A054" w14:textId="77777777" w:rsidR="00557D4C" w:rsidRDefault="00557D4C" w:rsidP="002038EE">
      <w:pPr>
        <w:spacing w:line="360" w:lineRule="auto"/>
        <w:ind w:left="7788"/>
        <w:rPr>
          <w:rFonts w:ascii="Arial" w:hAnsi="Arial" w:cs="Arial"/>
          <w:b/>
          <w:bCs/>
          <w:sz w:val="20"/>
        </w:rPr>
      </w:pPr>
    </w:p>
    <w:p w14:paraId="2E84C37E" w14:textId="77777777" w:rsidR="002A34A1" w:rsidRDefault="002A34A1" w:rsidP="00557D4C">
      <w:pPr>
        <w:spacing w:line="360" w:lineRule="auto"/>
        <w:ind w:left="6372" w:firstLine="708"/>
        <w:rPr>
          <w:rFonts w:ascii="Arial" w:hAnsi="Arial" w:cs="Arial"/>
          <w:b/>
          <w:bCs/>
          <w:sz w:val="20"/>
        </w:rPr>
      </w:pPr>
    </w:p>
    <w:p w14:paraId="49E79E40" w14:textId="36E29BEE" w:rsidR="00A30815" w:rsidRPr="008A78AC" w:rsidRDefault="002328F5" w:rsidP="00C17618">
      <w:pPr>
        <w:spacing w:line="360" w:lineRule="auto"/>
        <w:ind w:left="6372"/>
        <w:rPr>
          <w:rFonts w:ascii="Arial" w:hAnsi="Arial" w:cs="Arial"/>
          <w:b/>
          <w:bCs/>
          <w:sz w:val="20"/>
          <w:szCs w:val="20"/>
        </w:rPr>
      </w:pPr>
      <w:r w:rsidRPr="008A78AC">
        <w:rPr>
          <w:rFonts w:ascii="Arial" w:hAnsi="Arial" w:cs="Arial"/>
          <w:b/>
          <w:bCs/>
          <w:sz w:val="20"/>
        </w:rPr>
        <w:t>Załącznik nr 4</w:t>
      </w:r>
      <w:r w:rsidR="00557D4C">
        <w:rPr>
          <w:rFonts w:ascii="Arial" w:hAnsi="Arial" w:cs="Arial"/>
          <w:b/>
          <w:bCs/>
          <w:sz w:val="20"/>
        </w:rPr>
        <w:t xml:space="preserve"> do SWZ</w:t>
      </w:r>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42" w:name="_Toc51842800"/>
      <w:r w:rsidRPr="008A78AC">
        <w:rPr>
          <w:rFonts w:ascii="Arial" w:hAnsi="Arial" w:cs="Arial"/>
          <w:sz w:val="24"/>
          <w:szCs w:val="24"/>
        </w:rPr>
        <w:t>Oświadczenie o grupie kapitałowej</w:t>
      </w:r>
      <w:r w:rsidRPr="008A78AC">
        <w:rPr>
          <w:rFonts w:ascii="Arial" w:hAnsi="Arial" w:cs="Arial"/>
          <w:sz w:val="24"/>
          <w:szCs w:val="24"/>
        </w:rPr>
        <w:tab/>
      </w:r>
      <w:bookmarkEnd w:id="42"/>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bookmarkStart w:id="43" w:name="_Hlk134603266"/>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bookmarkEnd w:id="43"/>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5F065508"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Należy wypełnić pkt 1) albo pkt 2)</w:t>
      </w:r>
    </w:p>
    <w:p w14:paraId="07BBE481" w14:textId="77777777" w:rsidR="00E42CB1" w:rsidRPr="008A78AC" w:rsidRDefault="00E42CB1" w:rsidP="00E42CB1">
      <w:pPr>
        <w:spacing w:line="360" w:lineRule="auto"/>
        <w:rPr>
          <w:rFonts w:ascii="Arial" w:hAnsi="Arial" w:cs="Arial"/>
          <w:bCs/>
          <w:sz w:val="20"/>
          <w:szCs w:val="20"/>
        </w:rPr>
      </w:pPr>
      <w:bookmarkStart w:id="44" w:name="_Toc28606726"/>
    </w:p>
    <w:p w14:paraId="15CDDCAB" w14:textId="348FC14D" w:rsidR="00E42CB1" w:rsidRDefault="00E42CB1" w:rsidP="00E42CB1">
      <w:pPr>
        <w:spacing w:line="360" w:lineRule="auto"/>
        <w:rPr>
          <w:rFonts w:ascii="Arial" w:hAnsi="Arial" w:cs="Arial"/>
          <w:bCs/>
          <w:sz w:val="20"/>
          <w:szCs w:val="20"/>
        </w:rPr>
      </w:pPr>
    </w:p>
    <w:p w14:paraId="1F8B1BB1" w14:textId="77777777" w:rsidR="00FF4B91" w:rsidRPr="00AE61BD" w:rsidRDefault="00FF4B91" w:rsidP="00C17618">
      <w:pPr>
        <w:pStyle w:val="Nagwek1"/>
        <w:ind w:left="6372"/>
        <w:rPr>
          <w:rFonts w:ascii="Arial" w:hAnsi="Arial" w:cs="Arial"/>
          <w:sz w:val="20"/>
        </w:rPr>
      </w:pPr>
      <w:bookmarkStart w:id="45" w:name="_Hlk109125424"/>
      <w:bookmarkEnd w:id="44"/>
      <w:r w:rsidRPr="00AE61BD">
        <w:rPr>
          <w:rFonts w:ascii="Arial" w:hAnsi="Arial" w:cs="Arial"/>
          <w:sz w:val="20"/>
        </w:rPr>
        <w:t>Załącznik nr  5</w:t>
      </w:r>
      <w:r>
        <w:rPr>
          <w:rFonts w:ascii="Arial" w:hAnsi="Arial" w:cs="Arial"/>
          <w:sz w:val="20"/>
        </w:rPr>
        <w:t xml:space="preserve"> do SWZ</w:t>
      </w:r>
    </w:p>
    <w:p w14:paraId="36B227A6" w14:textId="77777777" w:rsidR="00FF4B91" w:rsidRDefault="00FF4B91" w:rsidP="00FF4B91">
      <w:pPr>
        <w:pStyle w:val="Nagwek1"/>
        <w:spacing w:line="360" w:lineRule="auto"/>
        <w:rPr>
          <w:rFonts w:ascii="Arial" w:hAnsi="Arial" w:cs="Arial"/>
          <w:sz w:val="20"/>
        </w:rPr>
      </w:pPr>
      <w:bookmarkStart w:id="46" w:name="_Toc257265334"/>
      <w:bookmarkStart w:id="47" w:name="_Toc519585668"/>
    </w:p>
    <w:p w14:paraId="6BA7D6AE" w14:textId="231ADF91" w:rsidR="00FF4B91" w:rsidRPr="00AE61BD" w:rsidRDefault="00C17618" w:rsidP="00FF4B91">
      <w:pPr>
        <w:pStyle w:val="Nagwek1"/>
        <w:jc w:val="center"/>
        <w:rPr>
          <w:rFonts w:ascii="Arial" w:hAnsi="Arial" w:cs="Arial"/>
          <w:sz w:val="20"/>
        </w:rPr>
      </w:pPr>
      <w:r w:rsidRPr="00AE61BD">
        <w:rPr>
          <w:rFonts w:ascii="Arial" w:hAnsi="Arial" w:cs="Arial"/>
          <w:sz w:val="20"/>
        </w:rPr>
        <w:t>Wykaz wykonanych</w:t>
      </w:r>
      <w:r w:rsidR="00FF4B91">
        <w:rPr>
          <w:rFonts w:ascii="Arial" w:hAnsi="Arial" w:cs="Arial"/>
          <w:sz w:val="20"/>
        </w:rPr>
        <w:t xml:space="preserve"> </w:t>
      </w:r>
      <w:bookmarkEnd w:id="46"/>
      <w:bookmarkEnd w:id="47"/>
      <w:r w:rsidR="00FF4B91">
        <w:rPr>
          <w:rFonts w:ascii="Arial" w:hAnsi="Arial" w:cs="Arial"/>
          <w:sz w:val="20"/>
        </w:rPr>
        <w:t>robót</w:t>
      </w:r>
    </w:p>
    <w:p w14:paraId="20E3C713" w14:textId="77777777" w:rsidR="00FF4B91" w:rsidRPr="00AE61BD" w:rsidRDefault="00FF4B91" w:rsidP="00FF4B91">
      <w:pPr>
        <w:rPr>
          <w:rFonts w:ascii="Arial" w:hAnsi="Arial" w:cs="Arial"/>
          <w:sz w:val="20"/>
          <w:szCs w:val="20"/>
        </w:rPr>
      </w:pPr>
    </w:p>
    <w:p w14:paraId="5D58F31A" w14:textId="00C75562" w:rsidR="00FF4B91" w:rsidRPr="001566F2" w:rsidRDefault="00FF4B91" w:rsidP="00FF4B91">
      <w:pPr>
        <w:jc w:val="center"/>
        <w:rPr>
          <w:rFonts w:ascii="Arial" w:hAnsi="Arial" w:cs="Arial"/>
          <w:b/>
          <w:sz w:val="20"/>
          <w:szCs w:val="20"/>
        </w:rPr>
      </w:pPr>
      <w:r w:rsidRPr="00AE61BD">
        <w:rPr>
          <w:rFonts w:ascii="Arial" w:hAnsi="Arial" w:cs="Arial"/>
          <w:b/>
          <w:sz w:val="20"/>
          <w:szCs w:val="20"/>
        </w:rPr>
        <w:t xml:space="preserve">wykonanych/wykonywanych w ciągu ostatnich </w:t>
      </w:r>
      <w:r>
        <w:rPr>
          <w:rFonts w:ascii="Arial" w:hAnsi="Arial" w:cs="Arial"/>
          <w:b/>
          <w:sz w:val="20"/>
          <w:szCs w:val="20"/>
        </w:rPr>
        <w:t>pięciu</w:t>
      </w:r>
      <w:r w:rsidRPr="00AE61BD">
        <w:rPr>
          <w:rFonts w:ascii="Arial" w:hAnsi="Arial" w:cs="Arial"/>
          <w:b/>
          <w:sz w:val="20"/>
          <w:szCs w:val="20"/>
        </w:rPr>
        <w:t xml:space="preserve"> lat</w:t>
      </w:r>
      <w:r>
        <w:rPr>
          <w:rFonts w:ascii="Arial" w:hAnsi="Arial" w:cs="Arial"/>
          <w:b/>
          <w:sz w:val="20"/>
          <w:szCs w:val="20"/>
        </w:rPr>
        <w:t>ach</w:t>
      </w:r>
    </w:p>
    <w:p w14:paraId="3873060F" w14:textId="77777777" w:rsidR="00FF4B91" w:rsidRPr="00AE61BD" w:rsidRDefault="00FF4B91" w:rsidP="00FF4B91">
      <w:pPr>
        <w:rPr>
          <w:rFonts w:ascii="Arial" w:hAnsi="Arial" w:cs="Arial"/>
          <w:sz w:val="20"/>
          <w:szCs w:val="20"/>
        </w:rPr>
      </w:pPr>
    </w:p>
    <w:p w14:paraId="2FBC5095" w14:textId="77777777" w:rsidR="00FF4B91" w:rsidRPr="00AE61BD" w:rsidRDefault="00FF4B91" w:rsidP="00FF4B91">
      <w:pPr>
        <w:jc w:val="center"/>
        <w:rPr>
          <w:rFonts w:ascii="Arial" w:hAnsi="Arial" w:cs="Arial"/>
          <w:b/>
          <w:sz w:val="20"/>
          <w:szCs w:val="20"/>
        </w:rPr>
      </w:pPr>
      <w:r w:rsidRPr="00AE61BD">
        <w:rPr>
          <w:rFonts w:ascii="Arial" w:hAnsi="Arial" w:cs="Arial"/>
          <w:b/>
          <w:sz w:val="20"/>
          <w:szCs w:val="20"/>
        </w:rPr>
        <w:t>(wykaz i dokumenty składane na wezwanie)</w:t>
      </w:r>
    </w:p>
    <w:p w14:paraId="666C2384" w14:textId="77777777" w:rsidR="00FF4B91" w:rsidRPr="00AE61BD" w:rsidRDefault="00FF4B91" w:rsidP="00FF4B91">
      <w:pPr>
        <w:spacing w:line="360" w:lineRule="auto"/>
        <w:rPr>
          <w:rFonts w:ascii="Arial" w:hAnsi="Arial" w:cs="Arial"/>
          <w:sz w:val="20"/>
          <w:szCs w:val="20"/>
        </w:rPr>
      </w:pPr>
      <w:bookmarkStart w:id="48" w:name="_Hlk75262276"/>
    </w:p>
    <w:bookmarkEnd w:id="48"/>
    <w:p w14:paraId="5D9B726B" w14:textId="5BBE6A2A" w:rsidR="00FF4B91" w:rsidRPr="00AE61BD" w:rsidRDefault="00FF4B91" w:rsidP="00FF4B91">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 xml:space="preserve">Wykonawca w celu potwierdzenia przedmiotowego warunku może wskazać, że przedmiotowe oświadczenia i/lub </w:t>
      </w:r>
      <w:r w:rsidR="00C17618" w:rsidRPr="00AE61BD">
        <w:rPr>
          <w:rFonts w:ascii="Arial" w:hAnsi="Arial" w:cs="Arial"/>
          <w:b/>
          <w:bCs/>
          <w:color w:val="000000"/>
          <w:sz w:val="20"/>
          <w:szCs w:val="20"/>
        </w:rPr>
        <w:t>dokumenty znajdują</w:t>
      </w:r>
      <w:r w:rsidRPr="00AE61BD">
        <w:rPr>
          <w:rFonts w:ascii="Arial" w:hAnsi="Arial" w:cs="Arial"/>
          <w:b/>
          <w:bCs/>
          <w:color w:val="000000"/>
          <w:sz w:val="20"/>
          <w:szCs w:val="20"/>
        </w:rPr>
        <w:t xml:space="preserve"> się w posiadaniu Zamawiającego, o ile są aktualne</w:t>
      </w:r>
    </w:p>
    <w:p w14:paraId="2F814931" w14:textId="77777777" w:rsidR="00FF4B91" w:rsidRPr="00AE61BD" w:rsidRDefault="00FF4B91" w:rsidP="00FF4B91">
      <w:pPr>
        <w:spacing w:line="360" w:lineRule="auto"/>
        <w:jc w:val="both"/>
        <w:rPr>
          <w:rFonts w:ascii="Arial" w:hAnsi="Arial" w:cs="Arial"/>
          <w:b/>
          <w:bCs/>
          <w:color w:val="000000"/>
          <w:sz w:val="20"/>
          <w:szCs w:val="20"/>
        </w:rPr>
      </w:pPr>
    </w:p>
    <w:p w14:paraId="0DE199DF" w14:textId="77777777" w:rsidR="00FF4B91" w:rsidRPr="00AE61BD" w:rsidRDefault="00FF4B91" w:rsidP="00FF4B91">
      <w:pPr>
        <w:jc w:val="both"/>
        <w:rPr>
          <w:rFonts w:ascii="Arial" w:hAnsi="Arial" w:cs="Arial"/>
          <w:b/>
          <w:bCs/>
          <w:color w:val="000000"/>
          <w:sz w:val="20"/>
          <w:szCs w:val="20"/>
        </w:rPr>
      </w:pPr>
      <w:r w:rsidRPr="00AE61BD">
        <w:rPr>
          <w:rFonts w:ascii="Arial" w:hAnsi="Arial" w:cs="Arial"/>
          <w:b/>
          <w:bCs/>
          <w:color w:val="000000"/>
          <w:sz w:val="20"/>
          <w:szCs w:val="20"/>
        </w:rPr>
        <w:t>…………………………………………………………………………………………………………………………….</w:t>
      </w:r>
    </w:p>
    <w:p w14:paraId="22D8B4EA" w14:textId="77777777" w:rsidR="00FF4B91" w:rsidRPr="00AE61BD" w:rsidRDefault="00FF4B91" w:rsidP="00FF4B91">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6EA1319F" w14:textId="77777777" w:rsidR="00FF4B91" w:rsidRPr="00AE61BD" w:rsidRDefault="00FF4B91" w:rsidP="00FF4B91">
      <w:pPr>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9"/>
        <w:gridCol w:w="2436"/>
        <w:gridCol w:w="1750"/>
        <w:gridCol w:w="1327"/>
        <w:gridCol w:w="1357"/>
        <w:gridCol w:w="1693"/>
      </w:tblGrid>
      <w:tr w:rsidR="00FF4B91" w:rsidRPr="00AE61BD" w14:paraId="13F522C6" w14:textId="77777777" w:rsidTr="00C17618">
        <w:tc>
          <w:tcPr>
            <w:tcW w:w="499" w:type="dxa"/>
            <w:tcBorders>
              <w:top w:val="single" w:sz="4" w:space="0" w:color="000000"/>
              <w:left w:val="single" w:sz="4" w:space="0" w:color="000000"/>
              <w:bottom w:val="single" w:sz="4" w:space="0" w:color="000000"/>
              <w:right w:val="single" w:sz="4" w:space="0" w:color="000000"/>
            </w:tcBorders>
          </w:tcPr>
          <w:p w14:paraId="38F99EF1" w14:textId="77777777" w:rsidR="00FF4B91" w:rsidRPr="00AE61BD" w:rsidRDefault="00FF4B91" w:rsidP="006E3359">
            <w:pPr>
              <w:spacing w:line="360" w:lineRule="auto"/>
              <w:rPr>
                <w:rFonts w:ascii="Arial" w:hAnsi="Arial" w:cs="Arial"/>
                <w:sz w:val="20"/>
                <w:szCs w:val="20"/>
              </w:rPr>
            </w:pPr>
          </w:p>
          <w:p w14:paraId="5B5358E5" w14:textId="77777777" w:rsidR="00FF4B91" w:rsidRPr="00AE61BD" w:rsidRDefault="00FF4B91" w:rsidP="006E3359">
            <w:pPr>
              <w:spacing w:line="360" w:lineRule="auto"/>
              <w:rPr>
                <w:rFonts w:ascii="Arial" w:hAnsi="Arial" w:cs="Arial"/>
                <w:sz w:val="20"/>
                <w:szCs w:val="20"/>
              </w:rPr>
            </w:pPr>
            <w:r w:rsidRPr="00AE61BD">
              <w:rPr>
                <w:rFonts w:ascii="Arial" w:hAnsi="Arial" w:cs="Arial"/>
                <w:sz w:val="20"/>
                <w:szCs w:val="20"/>
              </w:rPr>
              <w:t>l.p.</w:t>
            </w:r>
          </w:p>
          <w:p w14:paraId="27861EC3" w14:textId="77777777" w:rsidR="00FF4B91" w:rsidRPr="00AE61BD" w:rsidRDefault="00FF4B91" w:rsidP="006E3359">
            <w:pPr>
              <w:spacing w:line="360" w:lineRule="auto"/>
              <w:rPr>
                <w:rFonts w:ascii="Arial" w:hAnsi="Arial" w:cs="Arial"/>
                <w:sz w:val="20"/>
                <w:szCs w:val="20"/>
              </w:rPr>
            </w:pPr>
          </w:p>
        </w:tc>
        <w:tc>
          <w:tcPr>
            <w:tcW w:w="2436" w:type="dxa"/>
            <w:tcBorders>
              <w:top w:val="single" w:sz="4" w:space="0" w:color="000000"/>
              <w:left w:val="single" w:sz="4" w:space="0" w:color="000000"/>
              <w:bottom w:val="single" w:sz="4" w:space="0" w:color="000000"/>
              <w:right w:val="single" w:sz="4" w:space="0" w:color="000000"/>
            </w:tcBorders>
          </w:tcPr>
          <w:p w14:paraId="5F56E2F3" w14:textId="77777777" w:rsidR="00FF4B91" w:rsidRDefault="00FF4B91" w:rsidP="006E3359">
            <w:pPr>
              <w:spacing w:line="360" w:lineRule="auto"/>
              <w:rPr>
                <w:rFonts w:ascii="Arial" w:hAnsi="Arial" w:cs="Arial"/>
                <w:sz w:val="20"/>
                <w:szCs w:val="20"/>
              </w:rPr>
            </w:pPr>
          </w:p>
          <w:p w14:paraId="234D6264" w14:textId="2159F1EB" w:rsidR="00FF4B91" w:rsidRDefault="00FF4B91" w:rsidP="006E3359">
            <w:pPr>
              <w:spacing w:line="360" w:lineRule="auto"/>
              <w:jc w:val="center"/>
              <w:rPr>
                <w:rFonts w:ascii="Arial" w:hAnsi="Arial" w:cs="Arial"/>
                <w:sz w:val="20"/>
                <w:szCs w:val="20"/>
              </w:rPr>
            </w:pPr>
            <w:r w:rsidRPr="00AE61BD">
              <w:rPr>
                <w:rFonts w:ascii="Arial" w:hAnsi="Arial" w:cs="Arial"/>
                <w:sz w:val="20"/>
                <w:szCs w:val="20"/>
              </w:rPr>
              <w:t>Przedmiot zamówienia</w:t>
            </w:r>
            <w:r w:rsidR="00C17618">
              <w:rPr>
                <w:rFonts w:ascii="Arial" w:hAnsi="Arial" w:cs="Arial"/>
                <w:sz w:val="20"/>
                <w:szCs w:val="20"/>
              </w:rPr>
              <w:t>, zakres zadania</w:t>
            </w:r>
            <w:r>
              <w:rPr>
                <w:rFonts w:ascii="Arial" w:hAnsi="Arial" w:cs="Arial"/>
                <w:sz w:val="20"/>
                <w:szCs w:val="20"/>
              </w:rPr>
              <w:t xml:space="preserve"> </w:t>
            </w:r>
          </w:p>
          <w:p w14:paraId="6AC44F32" w14:textId="77777777" w:rsidR="00FF4B91" w:rsidRDefault="00FF4B91" w:rsidP="006E3359">
            <w:pPr>
              <w:spacing w:line="360" w:lineRule="auto"/>
              <w:rPr>
                <w:rFonts w:ascii="Arial" w:hAnsi="Arial" w:cs="Arial"/>
                <w:sz w:val="20"/>
                <w:szCs w:val="20"/>
              </w:rPr>
            </w:pPr>
          </w:p>
        </w:tc>
        <w:tc>
          <w:tcPr>
            <w:tcW w:w="1750" w:type="dxa"/>
            <w:tcBorders>
              <w:top w:val="single" w:sz="4" w:space="0" w:color="000000"/>
              <w:left w:val="single" w:sz="4" w:space="0" w:color="000000"/>
              <w:bottom w:val="single" w:sz="4" w:space="0" w:color="000000"/>
              <w:right w:val="single" w:sz="4" w:space="0" w:color="000000"/>
            </w:tcBorders>
          </w:tcPr>
          <w:p w14:paraId="081F2C33" w14:textId="77777777" w:rsidR="00FF4B91" w:rsidRDefault="00FF4B91" w:rsidP="006E3359">
            <w:pPr>
              <w:rPr>
                <w:rFonts w:ascii="Arial" w:hAnsi="Arial" w:cs="Arial"/>
                <w:sz w:val="20"/>
                <w:szCs w:val="20"/>
              </w:rPr>
            </w:pPr>
          </w:p>
          <w:p w14:paraId="2EEF5DBF" w14:textId="77777777" w:rsidR="00FF4B91" w:rsidRDefault="00FF4B91" w:rsidP="006E3359">
            <w:pPr>
              <w:jc w:val="center"/>
              <w:rPr>
                <w:rFonts w:ascii="Arial" w:hAnsi="Arial" w:cs="Arial"/>
                <w:sz w:val="20"/>
                <w:szCs w:val="20"/>
              </w:rPr>
            </w:pPr>
            <w:r>
              <w:rPr>
                <w:rFonts w:ascii="Arial" w:hAnsi="Arial" w:cs="Arial"/>
                <w:sz w:val="20"/>
                <w:szCs w:val="20"/>
              </w:rPr>
              <w:t>Wartość</w:t>
            </w:r>
          </w:p>
          <w:p w14:paraId="2FEC2B39" w14:textId="77777777" w:rsidR="00FF4B91" w:rsidRDefault="00FF4B91" w:rsidP="006E3359">
            <w:pPr>
              <w:jc w:val="center"/>
              <w:rPr>
                <w:rFonts w:ascii="Arial" w:hAnsi="Arial" w:cs="Arial"/>
                <w:sz w:val="20"/>
                <w:szCs w:val="20"/>
              </w:rPr>
            </w:pPr>
            <w:r>
              <w:rPr>
                <w:rFonts w:ascii="Arial" w:hAnsi="Arial" w:cs="Arial"/>
                <w:sz w:val="20"/>
                <w:szCs w:val="20"/>
              </w:rPr>
              <w:t>(zł)</w:t>
            </w:r>
          </w:p>
          <w:p w14:paraId="12430473" w14:textId="77777777" w:rsidR="00FF4B91" w:rsidRPr="00AE61BD" w:rsidRDefault="00FF4B91" w:rsidP="006E3359">
            <w:pPr>
              <w:rPr>
                <w:rFonts w:ascii="Arial" w:hAnsi="Arial" w:cs="Arial"/>
                <w:sz w:val="20"/>
                <w:szCs w:val="20"/>
              </w:rPr>
            </w:pPr>
          </w:p>
        </w:tc>
        <w:tc>
          <w:tcPr>
            <w:tcW w:w="1327" w:type="dxa"/>
            <w:tcBorders>
              <w:top w:val="single" w:sz="4" w:space="0" w:color="000000"/>
              <w:left w:val="single" w:sz="4" w:space="0" w:color="000000"/>
              <w:bottom w:val="single" w:sz="4" w:space="0" w:color="000000"/>
              <w:right w:val="single" w:sz="4" w:space="0" w:color="000000"/>
            </w:tcBorders>
            <w:vAlign w:val="center"/>
            <w:hideMark/>
          </w:tcPr>
          <w:p w14:paraId="300E61FB" w14:textId="77777777" w:rsidR="00FF4B91" w:rsidRDefault="00FF4B91" w:rsidP="006E3359">
            <w:pPr>
              <w:jc w:val="center"/>
              <w:rPr>
                <w:rFonts w:ascii="Arial" w:hAnsi="Arial" w:cs="Arial"/>
                <w:sz w:val="20"/>
                <w:szCs w:val="20"/>
              </w:rPr>
            </w:pPr>
            <w:r w:rsidRPr="00AE61BD">
              <w:rPr>
                <w:rFonts w:ascii="Arial" w:hAnsi="Arial" w:cs="Arial"/>
                <w:sz w:val="20"/>
                <w:szCs w:val="20"/>
              </w:rPr>
              <w:t>Data rozpoczęcia</w:t>
            </w:r>
          </w:p>
          <w:p w14:paraId="32D1A87C" w14:textId="77777777" w:rsidR="00FF4B91" w:rsidRPr="00AE61BD" w:rsidRDefault="00FF4B91" w:rsidP="006E3359">
            <w:pPr>
              <w:jc w:val="center"/>
              <w:rPr>
                <w:rFonts w:ascii="Arial" w:hAnsi="Arial" w:cs="Arial"/>
                <w:sz w:val="20"/>
                <w:szCs w:val="20"/>
              </w:rPr>
            </w:pPr>
            <w:r>
              <w:rPr>
                <w:rFonts w:ascii="Arial" w:hAnsi="Arial" w:cs="Arial"/>
                <w:sz w:val="20"/>
                <w:szCs w:val="20"/>
              </w:rPr>
              <w:t>(dzień-miesiąc-rok)</w:t>
            </w:r>
          </w:p>
        </w:tc>
        <w:tc>
          <w:tcPr>
            <w:tcW w:w="1357" w:type="dxa"/>
            <w:tcBorders>
              <w:top w:val="single" w:sz="4" w:space="0" w:color="000000"/>
              <w:left w:val="single" w:sz="4" w:space="0" w:color="000000"/>
              <w:bottom w:val="single" w:sz="4" w:space="0" w:color="000000"/>
              <w:right w:val="single" w:sz="4" w:space="0" w:color="000000"/>
            </w:tcBorders>
            <w:vAlign w:val="center"/>
            <w:hideMark/>
          </w:tcPr>
          <w:p w14:paraId="30396FC5" w14:textId="77777777" w:rsidR="00FF4B91" w:rsidRDefault="00FF4B91" w:rsidP="006E3359">
            <w:pPr>
              <w:jc w:val="center"/>
              <w:rPr>
                <w:rFonts w:ascii="Arial" w:hAnsi="Arial" w:cs="Arial"/>
                <w:sz w:val="20"/>
                <w:szCs w:val="20"/>
              </w:rPr>
            </w:pPr>
            <w:r w:rsidRPr="00AE61BD">
              <w:rPr>
                <w:rFonts w:ascii="Arial" w:hAnsi="Arial" w:cs="Arial"/>
                <w:sz w:val="20"/>
                <w:szCs w:val="20"/>
              </w:rPr>
              <w:t>Data zakończenia</w:t>
            </w:r>
          </w:p>
          <w:p w14:paraId="2681A06D" w14:textId="77777777" w:rsidR="00FF4B91" w:rsidRPr="00AE61BD" w:rsidRDefault="00FF4B91" w:rsidP="006E3359">
            <w:pPr>
              <w:jc w:val="center"/>
              <w:rPr>
                <w:rFonts w:ascii="Arial" w:hAnsi="Arial" w:cs="Arial"/>
                <w:sz w:val="20"/>
                <w:szCs w:val="20"/>
              </w:rPr>
            </w:pPr>
            <w:r>
              <w:rPr>
                <w:rFonts w:ascii="Arial" w:hAnsi="Arial" w:cs="Arial"/>
                <w:sz w:val="20"/>
                <w:szCs w:val="20"/>
              </w:rPr>
              <w:t>(dzień-miesiąc-rok)</w:t>
            </w:r>
          </w:p>
        </w:tc>
        <w:tc>
          <w:tcPr>
            <w:tcW w:w="1693" w:type="dxa"/>
            <w:tcBorders>
              <w:top w:val="single" w:sz="4" w:space="0" w:color="000000"/>
              <w:left w:val="single" w:sz="4" w:space="0" w:color="000000"/>
              <w:bottom w:val="single" w:sz="4" w:space="0" w:color="000000"/>
              <w:right w:val="single" w:sz="4" w:space="0" w:color="000000"/>
            </w:tcBorders>
            <w:hideMark/>
          </w:tcPr>
          <w:p w14:paraId="55F4307E" w14:textId="77777777" w:rsidR="00FF4B91" w:rsidRPr="00AE61BD" w:rsidRDefault="00FF4B91" w:rsidP="006E3359">
            <w:pPr>
              <w:jc w:val="center"/>
              <w:rPr>
                <w:rFonts w:ascii="Arial" w:hAnsi="Arial" w:cs="Arial"/>
                <w:sz w:val="20"/>
                <w:szCs w:val="20"/>
              </w:rPr>
            </w:pPr>
            <w:r w:rsidRPr="00AE61BD">
              <w:rPr>
                <w:rFonts w:ascii="Arial" w:hAnsi="Arial" w:cs="Arial"/>
                <w:sz w:val="20"/>
                <w:szCs w:val="20"/>
              </w:rPr>
              <w:t>Nazwa Zamawiającego</w:t>
            </w:r>
          </w:p>
        </w:tc>
      </w:tr>
      <w:tr w:rsidR="00FF4B91" w:rsidRPr="00AE61BD" w14:paraId="01E89851" w14:textId="77777777" w:rsidTr="00C17618">
        <w:tc>
          <w:tcPr>
            <w:tcW w:w="499" w:type="dxa"/>
            <w:tcBorders>
              <w:top w:val="single" w:sz="4" w:space="0" w:color="000000"/>
              <w:left w:val="single" w:sz="4" w:space="0" w:color="000000"/>
              <w:bottom w:val="single" w:sz="4" w:space="0" w:color="000000"/>
              <w:right w:val="single" w:sz="4" w:space="0" w:color="000000"/>
            </w:tcBorders>
          </w:tcPr>
          <w:p w14:paraId="3E43C6F8" w14:textId="77777777" w:rsidR="00FF4B91" w:rsidRPr="00AE61BD" w:rsidRDefault="00FF4B91" w:rsidP="006E3359">
            <w:pPr>
              <w:spacing w:line="360" w:lineRule="auto"/>
              <w:rPr>
                <w:rFonts w:ascii="Arial" w:hAnsi="Arial" w:cs="Arial"/>
                <w:sz w:val="20"/>
                <w:szCs w:val="20"/>
              </w:rPr>
            </w:pPr>
          </w:p>
          <w:p w14:paraId="4934E50B" w14:textId="653544C6" w:rsidR="00FF4B91" w:rsidRPr="00AE61BD" w:rsidRDefault="00FB19E5" w:rsidP="006E3359">
            <w:pPr>
              <w:spacing w:line="360" w:lineRule="auto"/>
              <w:rPr>
                <w:rFonts w:ascii="Arial" w:hAnsi="Arial" w:cs="Arial"/>
                <w:sz w:val="20"/>
                <w:szCs w:val="20"/>
              </w:rPr>
            </w:pPr>
            <w:r>
              <w:rPr>
                <w:rFonts w:ascii="Arial" w:hAnsi="Arial" w:cs="Arial"/>
                <w:sz w:val="20"/>
                <w:szCs w:val="20"/>
              </w:rPr>
              <w:t>1</w:t>
            </w:r>
          </w:p>
          <w:p w14:paraId="0D43C5BE" w14:textId="77777777" w:rsidR="00FF4B91" w:rsidRPr="00AE61BD" w:rsidRDefault="00FF4B91" w:rsidP="006E3359">
            <w:pPr>
              <w:spacing w:line="360" w:lineRule="auto"/>
              <w:rPr>
                <w:rFonts w:ascii="Arial" w:hAnsi="Arial" w:cs="Arial"/>
                <w:sz w:val="20"/>
                <w:szCs w:val="20"/>
              </w:rPr>
            </w:pPr>
          </w:p>
        </w:tc>
        <w:tc>
          <w:tcPr>
            <w:tcW w:w="2436" w:type="dxa"/>
            <w:tcBorders>
              <w:top w:val="single" w:sz="4" w:space="0" w:color="000000"/>
              <w:left w:val="single" w:sz="4" w:space="0" w:color="000000"/>
              <w:bottom w:val="single" w:sz="4" w:space="0" w:color="000000"/>
              <w:right w:val="single" w:sz="4" w:space="0" w:color="000000"/>
            </w:tcBorders>
          </w:tcPr>
          <w:p w14:paraId="7C05CF54" w14:textId="77777777" w:rsidR="00FF4B91" w:rsidRPr="00AE61BD" w:rsidRDefault="00FF4B91" w:rsidP="006E3359">
            <w:pPr>
              <w:spacing w:line="360" w:lineRule="auto"/>
              <w:rPr>
                <w:rFonts w:ascii="Arial" w:hAnsi="Arial" w:cs="Arial"/>
                <w:sz w:val="20"/>
                <w:szCs w:val="20"/>
              </w:rPr>
            </w:pPr>
          </w:p>
        </w:tc>
        <w:tc>
          <w:tcPr>
            <w:tcW w:w="1750" w:type="dxa"/>
            <w:tcBorders>
              <w:top w:val="single" w:sz="4" w:space="0" w:color="000000"/>
              <w:left w:val="single" w:sz="4" w:space="0" w:color="000000"/>
              <w:bottom w:val="single" w:sz="4" w:space="0" w:color="000000"/>
              <w:right w:val="single" w:sz="4" w:space="0" w:color="000000"/>
            </w:tcBorders>
          </w:tcPr>
          <w:p w14:paraId="05EFCA65" w14:textId="77777777" w:rsidR="00FF4B91" w:rsidRPr="00AE61BD" w:rsidRDefault="00FF4B91" w:rsidP="006E3359">
            <w:pPr>
              <w:spacing w:line="360" w:lineRule="auto"/>
              <w:rPr>
                <w:rFonts w:ascii="Arial" w:hAnsi="Arial" w:cs="Arial"/>
                <w:sz w:val="20"/>
                <w:szCs w:val="20"/>
              </w:rPr>
            </w:pPr>
          </w:p>
        </w:tc>
        <w:tc>
          <w:tcPr>
            <w:tcW w:w="1327" w:type="dxa"/>
            <w:tcBorders>
              <w:top w:val="single" w:sz="4" w:space="0" w:color="000000"/>
              <w:left w:val="single" w:sz="4" w:space="0" w:color="000000"/>
              <w:bottom w:val="single" w:sz="4" w:space="0" w:color="000000"/>
              <w:right w:val="single" w:sz="4" w:space="0" w:color="000000"/>
            </w:tcBorders>
          </w:tcPr>
          <w:p w14:paraId="5B34485A" w14:textId="77777777" w:rsidR="00FF4B91" w:rsidRPr="00AE61BD" w:rsidRDefault="00FF4B91" w:rsidP="006E3359">
            <w:pPr>
              <w:spacing w:line="360" w:lineRule="auto"/>
              <w:rPr>
                <w:rFonts w:ascii="Arial" w:hAnsi="Arial" w:cs="Arial"/>
                <w:sz w:val="20"/>
                <w:szCs w:val="20"/>
              </w:rPr>
            </w:pPr>
          </w:p>
        </w:tc>
        <w:tc>
          <w:tcPr>
            <w:tcW w:w="1357" w:type="dxa"/>
            <w:tcBorders>
              <w:top w:val="single" w:sz="4" w:space="0" w:color="000000"/>
              <w:left w:val="single" w:sz="4" w:space="0" w:color="000000"/>
              <w:bottom w:val="single" w:sz="4" w:space="0" w:color="000000"/>
              <w:right w:val="single" w:sz="4" w:space="0" w:color="000000"/>
            </w:tcBorders>
          </w:tcPr>
          <w:p w14:paraId="7FC87F5B" w14:textId="77777777" w:rsidR="00FF4B91" w:rsidRPr="00AE61BD" w:rsidRDefault="00FF4B91" w:rsidP="006E3359">
            <w:pPr>
              <w:spacing w:line="360" w:lineRule="auto"/>
              <w:rPr>
                <w:rFonts w:ascii="Arial" w:hAnsi="Arial" w:cs="Arial"/>
                <w:sz w:val="20"/>
                <w:szCs w:val="20"/>
              </w:rPr>
            </w:pPr>
          </w:p>
        </w:tc>
        <w:tc>
          <w:tcPr>
            <w:tcW w:w="1693" w:type="dxa"/>
            <w:tcBorders>
              <w:top w:val="single" w:sz="4" w:space="0" w:color="000000"/>
              <w:left w:val="single" w:sz="4" w:space="0" w:color="000000"/>
              <w:bottom w:val="single" w:sz="4" w:space="0" w:color="000000"/>
              <w:right w:val="single" w:sz="4" w:space="0" w:color="000000"/>
            </w:tcBorders>
          </w:tcPr>
          <w:p w14:paraId="49CABE05" w14:textId="77777777" w:rsidR="00FF4B91" w:rsidRPr="00AE61BD" w:rsidRDefault="00FF4B91" w:rsidP="006E3359">
            <w:pPr>
              <w:spacing w:line="360" w:lineRule="auto"/>
              <w:rPr>
                <w:rFonts w:ascii="Arial" w:hAnsi="Arial" w:cs="Arial"/>
                <w:sz w:val="20"/>
                <w:szCs w:val="20"/>
              </w:rPr>
            </w:pPr>
          </w:p>
        </w:tc>
      </w:tr>
    </w:tbl>
    <w:p w14:paraId="5A7D8B88" w14:textId="77777777" w:rsidR="00FF4B91" w:rsidRPr="00491E53" w:rsidRDefault="00FF4B91" w:rsidP="00FF4B91">
      <w:pPr>
        <w:spacing w:line="360" w:lineRule="auto"/>
        <w:rPr>
          <w:rFonts w:ascii="Arial" w:hAnsi="Arial" w:cs="Arial"/>
          <w:i/>
          <w:sz w:val="16"/>
          <w:szCs w:val="16"/>
        </w:rPr>
      </w:pPr>
      <w:r w:rsidRPr="00491E53">
        <w:rPr>
          <w:rFonts w:ascii="Arial" w:hAnsi="Arial" w:cs="Arial"/>
          <w:i/>
          <w:sz w:val="16"/>
          <w:szCs w:val="16"/>
        </w:rPr>
        <w:t>Nie wypełniać w przypadku wskazania, że aktualny wykaz i dokumenty są w posiadaniu Zamawiającego.</w:t>
      </w:r>
    </w:p>
    <w:p w14:paraId="1D5ED17A" w14:textId="77777777" w:rsidR="00FF4B91" w:rsidRPr="00AE61BD" w:rsidRDefault="00FF4B91" w:rsidP="00FF4B91">
      <w:pPr>
        <w:spacing w:line="360" w:lineRule="auto"/>
        <w:jc w:val="both"/>
        <w:rPr>
          <w:rFonts w:ascii="Arial" w:hAnsi="Arial" w:cs="Arial"/>
          <w:sz w:val="20"/>
          <w:szCs w:val="20"/>
        </w:rPr>
      </w:pPr>
      <w:r w:rsidRPr="00AE61BD">
        <w:rPr>
          <w:rFonts w:ascii="Arial" w:hAnsi="Arial" w:cs="Arial"/>
          <w:sz w:val="20"/>
          <w:szCs w:val="20"/>
        </w:rPr>
        <w:t xml:space="preserve">Do niniejszego wykazu należy dołączyć dokumenty potwierdzające, że wyżej wymienione </w:t>
      </w:r>
      <w:r>
        <w:rPr>
          <w:rFonts w:ascii="Arial" w:hAnsi="Arial" w:cs="Arial"/>
          <w:sz w:val="20"/>
          <w:szCs w:val="20"/>
        </w:rPr>
        <w:t>dostawy</w:t>
      </w:r>
      <w:r w:rsidRPr="00AE61BD">
        <w:rPr>
          <w:rFonts w:ascii="Arial" w:hAnsi="Arial" w:cs="Arial"/>
          <w:sz w:val="20"/>
          <w:szCs w:val="20"/>
        </w:rPr>
        <w:t xml:space="preserve"> zostały wykonane </w:t>
      </w:r>
      <w:r>
        <w:rPr>
          <w:rFonts w:ascii="Arial" w:hAnsi="Arial" w:cs="Arial"/>
          <w:sz w:val="20"/>
          <w:szCs w:val="20"/>
        </w:rPr>
        <w:t>należycie</w:t>
      </w:r>
      <w:r w:rsidRPr="00AE61BD">
        <w:rPr>
          <w:rFonts w:ascii="Arial" w:hAnsi="Arial" w:cs="Arial"/>
          <w:sz w:val="20"/>
          <w:szCs w:val="20"/>
        </w:rPr>
        <w:t>.</w:t>
      </w:r>
    </w:p>
    <w:p w14:paraId="5996EC77" w14:textId="177B8772" w:rsidR="00FF4B91" w:rsidRPr="00AE61BD" w:rsidRDefault="00FF4B91" w:rsidP="00FF4B91">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 xml:space="preserve">Wykonawca może polegać na doświadczeniu innych podmiotów. W takiej sytuacji Wykonawca jest zobowiązany uwzględnić te prace w wykazie wraz z dokumentami potwierdzającymi, że </w:t>
      </w:r>
      <w:r>
        <w:rPr>
          <w:rFonts w:ascii="Arial" w:hAnsi="Arial" w:cs="Arial"/>
          <w:b/>
          <w:bCs/>
          <w:color w:val="000000"/>
          <w:sz w:val="20"/>
          <w:szCs w:val="20"/>
        </w:rPr>
        <w:t>dostawy</w:t>
      </w:r>
      <w:r w:rsidRPr="00AE61BD">
        <w:rPr>
          <w:rFonts w:ascii="Arial" w:hAnsi="Arial" w:cs="Arial"/>
          <w:b/>
          <w:bCs/>
          <w:color w:val="000000"/>
          <w:sz w:val="20"/>
          <w:szCs w:val="20"/>
        </w:rPr>
        <w:t xml:space="preserve"> zostały wykonane </w:t>
      </w:r>
      <w:r w:rsidR="00C17618">
        <w:rPr>
          <w:rFonts w:ascii="Arial" w:hAnsi="Arial" w:cs="Arial"/>
          <w:b/>
          <w:bCs/>
          <w:color w:val="000000"/>
          <w:sz w:val="20"/>
          <w:szCs w:val="20"/>
        </w:rPr>
        <w:t xml:space="preserve">należycie </w:t>
      </w:r>
      <w:r w:rsidR="00C17618" w:rsidRPr="00AE61BD">
        <w:rPr>
          <w:rFonts w:ascii="Arial" w:hAnsi="Arial" w:cs="Arial"/>
          <w:b/>
          <w:bCs/>
          <w:color w:val="000000"/>
          <w:sz w:val="20"/>
          <w:szCs w:val="20"/>
        </w:rPr>
        <w:t>oraz</w:t>
      </w:r>
      <w:r w:rsidRPr="00AE61BD">
        <w:rPr>
          <w:rFonts w:ascii="Arial" w:hAnsi="Arial" w:cs="Arial"/>
          <w:b/>
          <w:bCs/>
          <w:color w:val="000000"/>
          <w:sz w:val="20"/>
          <w:szCs w:val="20"/>
        </w:rPr>
        <w:t xml:space="preserve"> dołączyć do oferty pisemne zobowiązanie tych podmiotów do współpracy.</w:t>
      </w:r>
    </w:p>
    <w:p w14:paraId="0DFA8573" w14:textId="77777777" w:rsidR="00FF4B91" w:rsidRPr="00AE61BD" w:rsidRDefault="00FF4B91" w:rsidP="00FF4B91">
      <w:pPr>
        <w:spacing w:line="360" w:lineRule="auto"/>
        <w:jc w:val="both"/>
        <w:rPr>
          <w:rFonts w:ascii="Arial" w:hAnsi="Arial" w:cs="Arial"/>
          <w:sz w:val="20"/>
          <w:szCs w:val="20"/>
        </w:rPr>
      </w:pPr>
      <w:r w:rsidRPr="00AE61BD">
        <w:rPr>
          <w:rFonts w:ascii="Arial" w:hAnsi="Arial" w:cs="Arial"/>
          <w:sz w:val="20"/>
          <w:szCs w:val="20"/>
        </w:rPr>
        <w:t xml:space="preserve">Pisemne zobowiązanie podmiotów trzecich do oddania wykonawcy do jego dyspozycji niezbędnych zasobów na okres korzystania z nich przy wykonaniu </w:t>
      </w:r>
      <w:hyperlink r:id="rId31" w:history="1">
        <w:r w:rsidRPr="00AE61BD">
          <w:rPr>
            <w:rStyle w:val="Hipercze"/>
            <w:rFonts w:ascii="Arial" w:hAnsi="Arial" w:cs="Arial"/>
            <w:color w:val="000000"/>
            <w:sz w:val="20"/>
            <w:szCs w:val="20"/>
          </w:rPr>
          <w:t>zamówienia</w:t>
        </w:r>
      </w:hyperlink>
      <w:r w:rsidRPr="00AE61BD">
        <w:rPr>
          <w:rFonts w:ascii="Arial" w:hAnsi="Arial" w:cs="Arial"/>
          <w:sz w:val="20"/>
          <w:szCs w:val="20"/>
        </w:rPr>
        <w:t xml:space="preserve"> winno być złożone w oryginale.</w:t>
      </w:r>
    </w:p>
    <w:p w14:paraId="5EDE35B0" w14:textId="77777777" w:rsidR="00FF4B91" w:rsidRPr="00AE61BD" w:rsidRDefault="00FF4B91" w:rsidP="00FF4B91">
      <w:pPr>
        <w:spacing w:line="360" w:lineRule="auto"/>
        <w:rPr>
          <w:rFonts w:ascii="Arial" w:hAnsi="Arial" w:cs="Arial"/>
          <w:sz w:val="20"/>
          <w:szCs w:val="20"/>
        </w:rPr>
      </w:pPr>
    </w:p>
    <w:p w14:paraId="0DBE8186" w14:textId="77777777" w:rsidR="00FF4B91" w:rsidRDefault="00FF4B91" w:rsidP="00FF4B91">
      <w:pPr>
        <w:spacing w:line="360" w:lineRule="auto"/>
        <w:rPr>
          <w:rFonts w:ascii="Arial" w:hAnsi="Arial" w:cs="Arial"/>
          <w:sz w:val="20"/>
          <w:szCs w:val="20"/>
        </w:rPr>
      </w:pPr>
    </w:p>
    <w:p w14:paraId="607BAA53" w14:textId="77777777" w:rsidR="00FF4B91" w:rsidRDefault="00FF4B91" w:rsidP="00FF4B91">
      <w:pPr>
        <w:spacing w:line="360" w:lineRule="auto"/>
        <w:rPr>
          <w:rFonts w:ascii="Arial" w:hAnsi="Arial" w:cs="Arial"/>
          <w:sz w:val="20"/>
          <w:szCs w:val="20"/>
        </w:rPr>
      </w:pPr>
    </w:p>
    <w:p w14:paraId="03421849" w14:textId="77777777" w:rsidR="00FF4B91" w:rsidRDefault="00FF4B91" w:rsidP="00FF4B91">
      <w:pPr>
        <w:spacing w:line="360" w:lineRule="auto"/>
        <w:rPr>
          <w:rFonts w:ascii="Arial" w:hAnsi="Arial" w:cs="Arial"/>
          <w:sz w:val="20"/>
          <w:szCs w:val="20"/>
        </w:rPr>
      </w:pPr>
    </w:p>
    <w:p w14:paraId="19AA4BBD" w14:textId="77777777" w:rsidR="00FF4B91" w:rsidRPr="00911314" w:rsidRDefault="00FF4B91" w:rsidP="00FF4B91">
      <w:pPr>
        <w:spacing w:line="360" w:lineRule="auto"/>
        <w:rPr>
          <w:rFonts w:ascii="Arial" w:hAnsi="Arial" w:cs="Arial"/>
          <w:b/>
          <w:bCs/>
          <w:sz w:val="16"/>
          <w:szCs w:val="16"/>
        </w:rPr>
      </w:pPr>
      <w:r w:rsidRPr="00911314">
        <w:rPr>
          <w:rFonts w:ascii="Arial" w:hAnsi="Arial" w:cs="Arial"/>
          <w:b/>
          <w:bCs/>
          <w:sz w:val="16"/>
          <w:szCs w:val="16"/>
        </w:rPr>
        <w:t xml:space="preserve">UWAGA: </w:t>
      </w:r>
    </w:p>
    <w:p w14:paraId="35285360" w14:textId="77777777" w:rsidR="00FF4B91" w:rsidRPr="001B44F1" w:rsidRDefault="00FF4B91" w:rsidP="00FF4B91">
      <w:pPr>
        <w:rPr>
          <w:rFonts w:ascii="Arial" w:hAnsi="Arial" w:cs="Arial"/>
          <w:sz w:val="16"/>
          <w:szCs w:val="16"/>
        </w:rPr>
      </w:pPr>
      <w:r w:rsidRPr="001B44F1">
        <w:rPr>
          <w:rFonts w:ascii="Arial" w:hAnsi="Arial" w:cs="Arial"/>
          <w:sz w:val="16"/>
          <w:szCs w:val="16"/>
        </w:rPr>
        <w:t>Dokument należy wypełnić i podpisać kwalifikowanym podpisem elektronicznym lub podpisem zaufanym lub podpisem osobistym.</w:t>
      </w:r>
    </w:p>
    <w:bookmarkEnd w:id="45"/>
    <w:p w14:paraId="67135FD1" w14:textId="77777777" w:rsidR="00FF4B91" w:rsidRPr="00AE61BD" w:rsidRDefault="00FF4B91" w:rsidP="00FF4B91">
      <w:pPr>
        <w:spacing w:line="360" w:lineRule="auto"/>
        <w:rPr>
          <w:rFonts w:ascii="Arial" w:hAnsi="Arial" w:cs="Arial"/>
          <w:sz w:val="20"/>
          <w:szCs w:val="20"/>
        </w:rPr>
      </w:pPr>
    </w:p>
    <w:p w14:paraId="6007D7E0" w14:textId="27F1925B" w:rsidR="00082C7F" w:rsidRDefault="00082C7F" w:rsidP="002F72D8">
      <w:pPr>
        <w:spacing w:line="360" w:lineRule="auto"/>
        <w:rPr>
          <w:rFonts w:ascii="Arial" w:hAnsi="Arial" w:cs="Arial"/>
          <w:bCs/>
          <w:sz w:val="20"/>
          <w:szCs w:val="20"/>
        </w:rPr>
      </w:pPr>
    </w:p>
    <w:p w14:paraId="0EABBCD4" w14:textId="77777777" w:rsidR="00FF4B91" w:rsidRDefault="00FF4B91" w:rsidP="002F72D8">
      <w:pPr>
        <w:spacing w:line="360" w:lineRule="auto"/>
        <w:rPr>
          <w:rFonts w:ascii="Arial" w:hAnsi="Arial" w:cs="Arial"/>
          <w:bCs/>
          <w:sz w:val="20"/>
          <w:szCs w:val="20"/>
        </w:rPr>
      </w:pPr>
    </w:p>
    <w:p w14:paraId="41E7746A" w14:textId="60BB62FB" w:rsidR="00A40E2A" w:rsidRPr="009F6EF6" w:rsidRDefault="00A40E2A" w:rsidP="00C17618">
      <w:pPr>
        <w:jc w:val="right"/>
        <w:rPr>
          <w:rFonts w:ascii="Arial" w:hAnsi="Arial" w:cs="Arial"/>
          <w:b/>
          <w:bCs/>
          <w:sz w:val="20"/>
          <w:szCs w:val="20"/>
        </w:rPr>
      </w:pPr>
      <w:bookmarkStart w:id="49" w:name="_Hlk109894915"/>
      <w:r w:rsidRPr="009F6EF6">
        <w:rPr>
          <w:rFonts w:ascii="Arial" w:hAnsi="Arial" w:cs="Arial"/>
          <w:b/>
          <w:bCs/>
          <w:sz w:val="20"/>
        </w:rPr>
        <w:t xml:space="preserve">Załącznik nr </w:t>
      </w:r>
      <w:r w:rsidR="00FF4B91">
        <w:rPr>
          <w:rFonts w:ascii="Arial" w:hAnsi="Arial" w:cs="Arial"/>
          <w:b/>
          <w:bCs/>
          <w:sz w:val="20"/>
        </w:rPr>
        <w:t>6</w:t>
      </w:r>
      <w:r w:rsidRPr="009F6EF6">
        <w:rPr>
          <w:rFonts w:ascii="Arial" w:hAnsi="Arial" w:cs="Arial"/>
          <w:b/>
          <w:bCs/>
          <w:sz w:val="20"/>
        </w:rPr>
        <w:t xml:space="preserve"> do SWZ</w:t>
      </w:r>
    </w:p>
    <w:p w14:paraId="6769F014" w14:textId="77777777" w:rsidR="00A40E2A" w:rsidRDefault="00A40E2A" w:rsidP="00A40E2A">
      <w:pPr>
        <w:jc w:val="both"/>
        <w:rPr>
          <w:rFonts w:ascii="Arial" w:hAnsi="Arial" w:cs="Arial"/>
          <w:sz w:val="20"/>
          <w:szCs w:val="20"/>
        </w:rPr>
      </w:pPr>
    </w:p>
    <w:p w14:paraId="662C2CD8"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47C144CB"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78EFEB" w14:textId="77777777" w:rsidR="00A40E2A" w:rsidRPr="00AE61BD" w:rsidRDefault="00A40E2A" w:rsidP="00A40E2A">
      <w:pPr>
        <w:pStyle w:val="Nagwek1"/>
        <w:ind w:left="2832" w:firstLine="708"/>
        <w:rPr>
          <w:rFonts w:ascii="Arial" w:hAnsi="Arial" w:cs="Arial"/>
          <w:sz w:val="20"/>
        </w:rPr>
      </w:pPr>
      <w:bookmarkStart w:id="50" w:name="_Toc257265335"/>
      <w:bookmarkStart w:id="51"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50"/>
      <w:bookmarkEnd w:id="51"/>
    </w:p>
    <w:p w14:paraId="2698F1D9" w14:textId="77777777" w:rsidR="00A40E2A" w:rsidRPr="00AE61BD" w:rsidRDefault="00A40E2A" w:rsidP="00A40E2A">
      <w:pPr>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5482E5C0" w14:textId="77777777" w:rsidR="00A40E2A" w:rsidRPr="00AE61BD" w:rsidRDefault="00A40E2A" w:rsidP="00A40E2A">
      <w:pPr>
        <w:pStyle w:val="siwz"/>
        <w:ind w:left="360"/>
        <w:jc w:val="center"/>
        <w:rPr>
          <w:rFonts w:ascii="Arial" w:hAnsi="Arial" w:cs="Arial"/>
          <w:b/>
          <w:sz w:val="20"/>
        </w:rPr>
      </w:pPr>
      <w:bookmarkStart w:id="52"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52"/>
    <w:p w14:paraId="3CB4E160" w14:textId="77777777" w:rsidR="00A40E2A" w:rsidRPr="00AE61BD" w:rsidRDefault="00A40E2A" w:rsidP="00A40E2A">
      <w:pPr>
        <w:spacing w:line="360" w:lineRule="auto"/>
        <w:jc w:val="both"/>
        <w:rPr>
          <w:rFonts w:ascii="Arial" w:hAnsi="Arial" w:cs="Arial"/>
          <w:b/>
          <w:bCs/>
          <w:color w:val="000000"/>
          <w:sz w:val="20"/>
          <w:szCs w:val="20"/>
        </w:rPr>
      </w:pPr>
    </w:p>
    <w:p w14:paraId="0236E590" w14:textId="77777777" w:rsidR="00A40E2A"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3C38BE78" w14:textId="77777777" w:rsidR="0035470D" w:rsidRPr="00AE61BD" w:rsidRDefault="0035470D" w:rsidP="00A40E2A">
      <w:pPr>
        <w:jc w:val="both"/>
        <w:rPr>
          <w:rFonts w:ascii="Arial" w:hAnsi="Arial" w:cs="Arial"/>
          <w:b/>
          <w:bCs/>
          <w:color w:val="000000"/>
          <w:sz w:val="20"/>
          <w:szCs w:val="20"/>
        </w:rPr>
      </w:pPr>
    </w:p>
    <w:p w14:paraId="0F1175F2"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t>
      </w:r>
    </w:p>
    <w:p w14:paraId="2BE673F9" w14:textId="77777777" w:rsidR="00A40E2A" w:rsidRPr="007C38D5"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566"/>
        <w:gridCol w:w="3260"/>
        <w:gridCol w:w="1984"/>
        <w:gridCol w:w="2410"/>
      </w:tblGrid>
      <w:tr w:rsidR="0035470D" w:rsidRPr="00AE61BD" w14:paraId="624BA8B7" w14:textId="77777777" w:rsidTr="0035470D">
        <w:tc>
          <w:tcPr>
            <w:tcW w:w="556" w:type="dxa"/>
            <w:tcBorders>
              <w:top w:val="single" w:sz="4" w:space="0" w:color="000000"/>
              <w:left w:val="single" w:sz="4" w:space="0" w:color="000000"/>
              <w:bottom w:val="single" w:sz="4" w:space="0" w:color="000000"/>
              <w:right w:val="single" w:sz="4" w:space="0" w:color="000000"/>
            </w:tcBorders>
            <w:vAlign w:val="center"/>
          </w:tcPr>
          <w:p w14:paraId="42FBE4A2" w14:textId="77777777" w:rsidR="0035470D" w:rsidRPr="00294B5D" w:rsidRDefault="0035470D" w:rsidP="00294B5D">
            <w:pPr>
              <w:pStyle w:val="Tekstpodstawowywcity3"/>
              <w:ind w:left="0"/>
              <w:rPr>
                <w:rFonts w:ascii="Arial" w:hAnsi="Arial" w:cs="Arial"/>
                <w:b/>
                <w:bCs/>
                <w:sz w:val="18"/>
                <w:szCs w:val="18"/>
              </w:rPr>
            </w:pPr>
          </w:p>
          <w:p w14:paraId="547EF823" w14:textId="77777777" w:rsidR="0035470D" w:rsidRPr="00294B5D" w:rsidRDefault="0035470D" w:rsidP="00294B5D">
            <w:pPr>
              <w:pStyle w:val="Tekstpodstawowywcity3"/>
              <w:ind w:left="0"/>
              <w:rPr>
                <w:rFonts w:ascii="Arial" w:hAnsi="Arial" w:cs="Arial"/>
                <w:b/>
                <w:bCs/>
                <w:sz w:val="18"/>
                <w:szCs w:val="18"/>
              </w:rPr>
            </w:pPr>
            <w:r w:rsidRPr="00294B5D">
              <w:rPr>
                <w:rFonts w:ascii="Arial" w:hAnsi="Arial" w:cs="Arial"/>
                <w:b/>
                <w:bCs/>
                <w:sz w:val="18"/>
                <w:szCs w:val="18"/>
              </w:rPr>
              <w:t>l.p.</w:t>
            </w:r>
          </w:p>
          <w:p w14:paraId="26023607" w14:textId="77777777" w:rsidR="0035470D" w:rsidRPr="00294B5D" w:rsidRDefault="0035470D" w:rsidP="00294B5D">
            <w:pPr>
              <w:pStyle w:val="Tekstpodstawowywcity3"/>
              <w:ind w:left="0"/>
              <w:rPr>
                <w:rFonts w:ascii="Arial" w:hAnsi="Arial" w:cs="Arial"/>
                <w:b/>
                <w:bCs/>
                <w:sz w:val="18"/>
                <w:szCs w:val="18"/>
              </w:rPr>
            </w:pPr>
          </w:p>
        </w:tc>
        <w:tc>
          <w:tcPr>
            <w:tcW w:w="1566" w:type="dxa"/>
            <w:tcBorders>
              <w:top w:val="single" w:sz="4" w:space="0" w:color="000000"/>
              <w:left w:val="single" w:sz="4" w:space="0" w:color="000000"/>
              <w:bottom w:val="single" w:sz="4" w:space="0" w:color="000000"/>
              <w:right w:val="single" w:sz="4" w:space="0" w:color="000000"/>
            </w:tcBorders>
            <w:vAlign w:val="center"/>
          </w:tcPr>
          <w:p w14:paraId="3DDF5FD1" w14:textId="77777777" w:rsidR="0035470D" w:rsidRPr="00294B5D" w:rsidRDefault="0035470D" w:rsidP="00294B5D">
            <w:pPr>
              <w:pStyle w:val="Tekstpodstawowywcity3"/>
              <w:ind w:left="0"/>
              <w:rPr>
                <w:rFonts w:ascii="Arial" w:hAnsi="Arial" w:cs="Arial"/>
                <w:b/>
                <w:bCs/>
                <w:sz w:val="18"/>
                <w:szCs w:val="18"/>
              </w:rPr>
            </w:pPr>
          </w:p>
          <w:p w14:paraId="3D6BB463" w14:textId="77777777" w:rsidR="0035470D" w:rsidRPr="00294B5D" w:rsidRDefault="0035470D" w:rsidP="00294B5D">
            <w:pPr>
              <w:pStyle w:val="Tekstpodstawowywcity3"/>
              <w:ind w:left="0"/>
              <w:jc w:val="center"/>
              <w:rPr>
                <w:rFonts w:ascii="Arial" w:hAnsi="Arial" w:cs="Arial"/>
                <w:b/>
                <w:bCs/>
                <w:sz w:val="18"/>
                <w:szCs w:val="18"/>
              </w:rPr>
            </w:pPr>
            <w:r w:rsidRPr="00294B5D">
              <w:rPr>
                <w:rFonts w:ascii="Arial" w:hAnsi="Arial" w:cs="Arial"/>
                <w:b/>
                <w:bCs/>
                <w:sz w:val="18"/>
                <w:szCs w:val="18"/>
              </w:rPr>
              <w:t>Stanowisko</w:t>
            </w:r>
          </w:p>
        </w:tc>
        <w:tc>
          <w:tcPr>
            <w:tcW w:w="3260" w:type="dxa"/>
            <w:tcBorders>
              <w:top w:val="single" w:sz="4" w:space="0" w:color="000000"/>
              <w:left w:val="single" w:sz="4" w:space="0" w:color="000000"/>
              <w:bottom w:val="single" w:sz="4" w:space="0" w:color="000000"/>
              <w:right w:val="single" w:sz="4" w:space="0" w:color="000000"/>
            </w:tcBorders>
            <w:vAlign w:val="center"/>
          </w:tcPr>
          <w:p w14:paraId="67F3FD2C" w14:textId="77777777" w:rsidR="0035470D" w:rsidRPr="00294B5D" w:rsidRDefault="0035470D" w:rsidP="00294B5D">
            <w:pPr>
              <w:pStyle w:val="Tekstpodstawowywcity3"/>
              <w:ind w:left="0"/>
              <w:rPr>
                <w:rFonts w:ascii="Arial" w:hAnsi="Arial" w:cs="Arial"/>
                <w:b/>
                <w:bCs/>
                <w:sz w:val="18"/>
                <w:szCs w:val="18"/>
              </w:rPr>
            </w:pPr>
          </w:p>
          <w:p w14:paraId="16447E91" w14:textId="77777777" w:rsidR="0035470D" w:rsidRPr="00294B5D" w:rsidRDefault="0035470D" w:rsidP="00294B5D">
            <w:pPr>
              <w:pStyle w:val="Tekstpodstawowywcity3"/>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984" w:type="dxa"/>
            <w:tcBorders>
              <w:top w:val="single" w:sz="4" w:space="0" w:color="000000"/>
              <w:left w:val="single" w:sz="4" w:space="0" w:color="000000"/>
              <w:bottom w:val="single" w:sz="4" w:space="0" w:color="000000"/>
              <w:right w:val="single" w:sz="4" w:space="0" w:color="000000"/>
            </w:tcBorders>
            <w:vAlign w:val="center"/>
          </w:tcPr>
          <w:p w14:paraId="5CB844A2" w14:textId="7F3C5493" w:rsidR="0035470D" w:rsidRPr="00294B5D" w:rsidRDefault="0035470D" w:rsidP="00294B5D">
            <w:pPr>
              <w:pStyle w:val="Tekstpodstawowywcity3"/>
              <w:ind w:left="0"/>
              <w:rPr>
                <w:rFonts w:ascii="Arial" w:hAnsi="Arial" w:cs="Arial"/>
                <w:b/>
                <w:bCs/>
                <w:sz w:val="18"/>
                <w:szCs w:val="18"/>
              </w:rPr>
            </w:pPr>
          </w:p>
          <w:p w14:paraId="242DF164" w14:textId="52F0433E" w:rsidR="0035470D" w:rsidRPr="00294B5D" w:rsidRDefault="0035470D" w:rsidP="00294B5D">
            <w:pPr>
              <w:pStyle w:val="Tekstpodstawowywcity3"/>
              <w:ind w:left="0"/>
              <w:jc w:val="center"/>
              <w:rPr>
                <w:rFonts w:ascii="Arial" w:hAnsi="Arial" w:cs="Arial"/>
                <w:b/>
                <w:bCs/>
                <w:sz w:val="18"/>
                <w:szCs w:val="18"/>
              </w:rPr>
            </w:pPr>
            <w:r w:rsidRPr="00294B5D">
              <w:rPr>
                <w:rFonts w:ascii="Arial" w:hAnsi="Arial" w:cs="Arial"/>
                <w:b/>
                <w:bCs/>
                <w:sz w:val="18"/>
                <w:szCs w:val="18"/>
              </w:rPr>
              <w:t>Numer / rodzaj uprawnień</w:t>
            </w:r>
            <w:r w:rsidR="00E10F98">
              <w:rPr>
                <w:rFonts w:ascii="Arial" w:hAnsi="Arial" w:cs="Arial"/>
                <w:b/>
                <w:bCs/>
                <w:sz w:val="18"/>
                <w:szCs w:val="18"/>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11924A72" w14:textId="65BCA1DA" w:rsidR="0035470D" w:rsidRPr="00294B5D" w:rsidRDefault="0035470D" w:rsidP="00294B5D">
            <w:pPr>
              <w:pStyle w:val="Tekstpodstawowywcity3"/>
              <w:ind w:left="0"/>
              <w:rPr>
                <w:rFonts w:ascii="Arial" w:hAnsi="Arial" w:cs="Arial"/>
                <w:b/>
                <w:bCs/>
                <w:sz w:val="18"/>
                <w:szCs w:val="18"/>
              </w:rPr>
            </w:pPr>
          </w:p>
          <w:p w14:paraId="343EA4F9" w14:textId="77777777" w:rsidR="0035470D" w:rsidRPr="00294B5D" w:rsidRDefault="0035470D" w:rsidP="00294B5D">
            <w:pPr>
              <w:pStyle w:val="Tekstpodstawowywcity3"/>
              <w:ind w:left="0"/>
              <w:jc w:val="center"/>
              <w:rPr>
                <w:rFonts w:ascii="Arial" w:hAnsi="Arial" w:cs="Arial"/>
                <w:b/>
                <w:bCs/>
                <w:sz w:val="18"/>
                <w:szCs w:val="18"/>
              </w:rPr>
            </w:pPr>
            <w:r w:rsidRPr="00294B5D">
              <w:rPr>
                <w:rFonts w:ascii="Arial" w:hAnsi="Arial" w:cs="Arial"/>
                <w:b/>
                <w:bCs/>
                <w:sz w:val="18"/>
                <w:szCs w:val="18"/>
              </w:rPr>
              <w:t>Podstawa dysponowania</w:t>
            </w:r>
          </w:p>
        </w:tc>
      </w:tr>
      <w:tr w:rsidR="0035470D" w:rsidRPr="00AE61BD" w14:paraId="7228F4BE" w14:textId="77777777" w:rsidTr="00AD242F">
        <w:trPr>
          <w:trHeight w:val="525"/>
        </w:trPr>
        <w:tc>
          <w:tcPr>
            <w:tcW w:w="556" w:type="dxa"/>
            <w:tcBorders>
              <w:top w:val="single" w:sz="4" w:space="0" w:color="000000"/>
              <w:left w:val="single" w:sz="4" w:space="0" w:color="000000"/>
              <w:bottom w:val="single" w:sz="4" w:space="0" w:color="000000"/>
              <w:right w:val="single" w:sz="4" w:space="0" w:color="000000"/>
            </w:tcBorders>
          </w:tcPr>
          <w:p w14:paraId="7D862627" w14:textId="72B76784" w:rsidR="0035470D" w:rsidRPr="00AE61BD" w:rsidRDefault="0035470D" w:rsidP="00870EEC">
            <w:pPr>
              <w:pStyle w:val="Tekstpodstawowywcity3"/>
              <w:spacing w:line="360" w:lineRule="auto"/>
              <w:ind w:left="0"/>
              <w:rPr>
                <w:rFonts w:ascii="Arial" w:hAnsi="Arial" w:cs="Arial"/>
                <w:b/>
                <w:bCs/>
                <w:sz w:val="20"/>
              </w:rPr>
            </w:pPr>
            <w:r>
              <w:rPr>
                <w:rFonts w:ascii="Arial" w:hAnsi="Arial" w:cs="Arial"/>
                <w:b/>
                <w:bCs/>
                <w:sz w:val="20"/>
              </w:rPr>
              <w:t>1</w:t>
            </w:r>
          </w:p>
        </w:tc>
        <w:tc>
          <w:tcPr>
            <w:tcW w:w="1566" w:type="dxa"/>
            <w:tcBorders>
              <w:top w:val="single" w:sz="4" w:space="0" w:color="000000"/>
              <w:left w:val="single" w:sz="4" w:space="0" w:color="000000"/>
              <w:bottom w:val="single" w:sz="4" w:space="0" w:color="000000"/>
              <w:right w:val="single" w:sz="4" w:space="0" w:color="000000"/>
            </w:tcBorders>
          </w:tcPr>
          <w:p w14:paraId="1E72A912" w14:textId="77777777" w:rsidR="0035470D" w:rsidRPr="00AE61BD" w:rsidRDefault="0035470D" w:rsidP="00870EEC">
            <w:pPr>
              <w:pStyle w:val="Tekstpodstawowywcity3"/>
              <w:spacing w:line="360" w:lineRule="auto"/>
              <w:ind w:left="0"/>
              <w:rPr>
                <w:rFonts w:ascii="Arial" w:hAnsi="Arial" w:cs="Arial"/>
                <w:b/>
                <w:bCs/>
                <w:sz w:val="20"/>
              </w:rPr>
            </w:pPr>
          </w:p>
        </w:tc>
        <w:tc>
          <w:tcPr>
            <w:tcW w:w="3260" w:type="dxa"/>
            <w:tcBorders>
              <w:top w:val="single" w:sz="4" w:space="0" w:color="000000"/>
              <w:left w:val="single" w:sz="4" w:space="0" w:color="000000"/>
              <w:bottom w:val="single" w:sz="4" w:space="0" w:color="000000"/>
              <w:right w:val="single" w:sz="4" w:space="0" w:color="000000"/>
            </w:tcBorders>
          </w:tcPr>
          <w:p w14:paraId="2FCCD79B" w14:textId="77777777" w:rsidR="0035470D" w:rsidRPr="00AE61BD" w:rsidRDefault="0035470D" w:rsidP="00870EEC">
            <w:pPr>
              <w:pStyle w:val="Tekstpodstawowywcity3"/>
              <w:spacing w:line="360" w:lineRule="auto"/>
              <w:ind w:left="0"/>
              <w:rPr>
                <w:rFonts w:ascii="Arial" w:hAnsi="Arial" w:cs="Arial"/>
                <w:b/>
                <w:bCs/>
                <w:sz w:val="20"/>
              </w:rPr>
            </w:pPr>
          </w:p>
        </w:tc>
        <w:tc>
          <w:tcPr>
            <w:tcW w:w="1984" w:type="dxa"/>
            <w:tcBorders>
              <w:top w:val="single" w:sz="4" w:space="0" w:color="000000"/>
              <w:left w:val="single" w:sz="4" w:space="0" w:color="000000"/>
              <w:bottom w:val="single" w:sz="4" w:space="0" w:color="000000"/>
              <w:right w:val="single" w:sz="4" w:space="0" w:color="000000"/>
            </w:tcBorders>
          </w:tcPr>
          <w:p w14:paraId="60781466" w14:textId="44E51B17" w:rsidR="0035470D" w:rsidRPr="00AE61BD" w:rsidRDefault="0035470D" w:rsidP="00870EEC">
            <w:pPr>
              <w:pStyle w:val="Tekstpodstawowywcity3"/>
              <w:spacing w:line="360" w:lineRule="auto"/>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79B364A5" w14:textId="0451CB23" w:rsidR="0035470D" w:rsidRPr="00AE61BD" w:rsidRDefault="0035470D" w:rsidP="00870EEC">
            <w:pPr>
              <w:pStyle w:val="Tekstpodstawowywcity3"/>
              <w:spacing w:line="360" w:lineRule="auto"/>
              <w:ind w:left="0"/>
              <w:rPr>
                <w:rFonts w:ascii="Arial" w:hAnsi="Arial" w:cs="Arial"/>
                <w:b/>
                <w:bCs/>
                <w:sz w:val="20"/>
              </w:rPr>
            </w:pPr>
          </w:p>
        </w:tc>
      </w:tr>
    </w:tbl>
    <w:p w14:paraId="4830842A" w14:textId="77777777" w:rsidR="00A40E2A" w:rsidRPr="00AE61BD" w:rsidRDefault="00A40E2A" w:rsidP="00A40E2A">
      <w:pPr>
        <w:pStyle w:val="Tekstpodstawowywcity3"/>
        <w:spacing w:line="360" w:lineRule="auto"/>
        <w:ind w:left="0"/>
        <w:rPr>
          <w:rFonts w:ascii="Arial" w:hAnsi="Arial" w:cs="Arial"/>
          <w:sz w:val="20"/>
        </w:rPr>
      </w:pPr>
    </w:p>
    <w:p w14:paraId="084B11FB" w14:textId="77777777" w:rsidR="00A40E2A" w:rsidRPr="007C38D5" w:rsidRDefault="00A40E2A" w:rsidP="00A40E2A">
      <w:pPr>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42FD920A" w14:textId="77777777" w:rsidR="00A40E2A" w:rsidRPr="00E42CB1" w:rsidRDefault="00A40E2A" w:rsidP="00A40E2A">
      <w:pPr>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14D86AE5" w14:textId="77777777" w:rsidR="00A40E2A" w:rsidRPr="00AE61BD" w:rsidRDefault="00A40E2A" w:rsidP="00A40E2A">
      <w:pPr>
        <w:spacing w:line="360" w:lineRule="auto"/>
        <w:jc w:val="both"/>
        <w:rPr>
          <w:rFonts w:ascii="Arial" w:hAnsi="Arial" w:cs="Arial"/>
          <w:i/>
          <w:sz w:val="20"/>
          <w:szCs w:val="20"/>
        </w:rPr>
      </w:pPr>
    </w:p>
    <w:p w14:paraId="4D897DD3" w14:textId="77777777" w:rsidR="00A40E2A" w:rsidRPr="00A021DD" w:rsidRDefault="00A40E2A" w:rsidP="00A40E2A">
      <w:pPr>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2EACEF0E" w14:textId="77777777" w:rsidR="00A40E2A" w:rsidRPr="00AE61BD" w:rsidRDefault="00A40E2A" w:rsidP="00A40E2A">
      <w:pPr>
        <w:pStyle w:val="Tekstpodstawowywcity3"/>
        <w:spacing w:line="360" w:lineRule="auto"/>
        <w:ind w:left="0"/>
        <w:rPr>
          <w:rFonts w:ascii="Arial" w:hAnsi="Arial" w:cs="Arial"/>
          <w:b/>
          <w:bCs/>
          <w:sz w:val="20"/>
        </w:rPr>
      </w:pPr>
      <w:r w:rsidRPr="00AE61BD">
        <w:rPr>
          <w:rFonts w:ascii="Arial" w:hAnsi="Arial" w:cs="Arial"/>
          <w:b/>
          <w:bCs/>
          <w:sz w:val="20"/>
        </w:rPr>
        <w:t>Oświadczam, że:</w:t>
      </w:r>
    </w:p>
    <w:p w14:paraId="3B5BB90A" w14:textId="665078E3" w:rsidR="00A40E2A" w:rsidRPr="00126755" w:rsidRDefault="00A40E2A" w:rsidP="00A40E2A">
      <w:pPr>
        <w:pStyle w:val="Tekstpodstawowywcity3"/>
        <w:numPr>
          <w:ilvl w:val="0"/>
          <w:numId w:val="7"/>
        </w:numPr>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wymagane uprawnienia budowlane</w:t>
      </w:r>
      <w:r w:rsidR="003F36DD">
        <w:rPr>
          <w:rFonts w:ascii="Arial" w:hAnsi="Arial" w:cs="Arial"/>
          <w:b/>
          <w:bCs/>
          <w:sz w:val="20"/>
          <w:u w:val="single"/>
        </w:rPr>
        <w:t>,</w:t>
      </w:r>
      <w:r w:rsidR="00126755" w:rsidRPr="00126755">
        <w:rPr>
          <w:rFonts w:ascii="Arial" w:hAnsi="Arial" w:cs="Arial"/>
          <w:b/>
          <w:bCs/>
          <w:sz w:val="20"/>
          <w:u w:val="single"/>
        </w:rPr>
        <w:t xml:space="preserve"> </w:t>
      </w:r>
    </w:p>
    <w:p w14:paraId="48D67D03" w14:textId="77777777" w:rsidR="00A40E2A" w:rsidRDefault="00A40E2A" w:rsidP="00A40E2A">
      <w:pPr>
        <w:pStyle w:val="Tekstpodstawowywcity3"/>
        <w:numPr>
          <w:ilvl w:val="0"/>
          <w:numId w:val="7"/>
        </w:numPr>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2F880667" w14:textId="77777777" w:rsidR="002A34A1" w:rsidRDefault="002A34A1" w:rsidP="00A40E2A">
      <w:pPr>
        <w:spacing w:line="360" w:lineRule="auto"/>
        <w:rPr>
          <w:rFonts w:ascii="Arial" w:hAnsi="Arial" w:cs="Arial"/>
          <w:b/>
          <w:bCs/>
          <w:sz w:val="16"/>
          <w:szCs w:val="16"/>
        </w:rPr>
      </w:pPr>
    </w:p>
    <w:p w14:paraId="5D5748B4" w14:textId="77777777" w:rsidR="002A34A1" w:rsidRDefault="002A34A1" w:rsidP="00A40E2A">
      <w:pPr>
        <w:spacing w:line="360" w:lineRule="auto"/>
        <w:rPr>
          <w:rFonts w:ascii="Arial" w:hAnsi="Arial" w:cs="Arial"/>
          <w:b/>
          <w:bCs/>
          <w:sz w:val="16"/>
          <w:szCs w:val="16"/>
        </w:rPr>
      </w:pPr>
    </w:p>
    <w:p w14:paraId="5360DA2C" w14:textId="77777777" w:rsidR="002A34A1" w:rsidRDefault="002A34A1" w:rsidP="00A40E2A">
      <w:pPr>
        <w:spacing w:line="360" w:lineRule="auto"/>
        <w:rPr>
          <w:rFonts w:ascii="Arial" w:hAnsi="Arial" w:cs="Arial"/>
          <w:b/>
          <w:bCs/>
          <w:sz w:val="16"/>
          <w:szCs w:val="16"/>
        </w:rPr>
      </w:pPr>
    </w:p>
    <w:p w14:paraId="7615F83F" w14:textId="77777777" w:rsidR="002A34A1" w:rsidRDefault="002A34A1" w:rsidP="00A40E2A">
      <w:pPr>
        <w:spacing w:line="360" w:lineRule="auto"/>
        <w:rPr>
          <w:rFonts w:ascii="Arial" w:hAnsi="Arial" w:cs="Arial"/>
          <w:b/>
          <w:bCs/>
          <w:sz w:val="16"/>
          <w:szCs w:val="16"/>
        </w:rPr>
      </w:pPr>
    </w:p>
    <w:p w14:paraId="3DAE509B" w14:textId="77777777" w:rsidR="002A34A1" w:rsidRDefault="002A34A1" w:rsidP="00A40E2A">
      <w:pPr>
        <w:spacing w:line="360" w:lineRule="auto"/>
        <w:rPr>
          <w:rFonts w:ascii="Arial" w:hAnsi="Arial" w:cs="Arial"/>
          <w:b/>
          <w:bCs/>
          <w:sz w:val="16"/>
          <w:szCs w:val="16"/>
        </w:rPr>
      </w:pPr>
    </w:p>
    <w:p w14:paraId="0FF9A57C" w14:textId="77777777" w:rsidR="002A34A1" w:rsidRDefault="002A34A1" w:rsidP="00A40E2A">
      <w:pPr>
        <w:spacing w:line="360" w:lineRule="auto"/>
        <w:rPr>
          <w:rFonts w:ascii="Arial" w:hAnsi="Arial" w:cs="Arial"/>
          <w:b/>
          <w:bCs/>
          <w:sz w:val="16"/>
          <w:szCs w:val="16"/>
        </w:rPr>
      </w:pPr>
    </w:p>
    <w:p w14:paraId="119C7D5A" w14:textId="77777777" w:rsidR="002A34A1" w:rsidRDefault="002A34A1" w:rsidP="00A40E2A">
      <w:pPr>
        <w:spacing w:line="360" w:lineRule="auto"/>
        <w:rPr>
          <w:rFonts w:ascii="Arial" w:hAnsi="Arial" w:cs="Arial"/>
          <w:b/>
          <w:bCs/>
          <w:sz w:val="16"/>
          <w:szCs w:val="16"/>
        </w:rPr>
      </w:pPr>
    </w:p>
    <w:p w14:paraId="6786C7C2" w14:textId="774E4AE7" w:rsidR="00A40E2A" w:rsidRPr="00911314" w:rsidRDefault="00A40E2A" w:rsidP="00A40E2A">
      <w:pPr>
        <w:spacing w:line="360" w:lineRule="auto"/>
        <w:rPr>
          <w:rFonts w:ascii="Arial" w:hAnsi="Arial" w:cs="Arial"/>
          <w:b/>
          <w:bCs/>
          <w:sz w:val="16"/>
          <w:szCs w:val="16"/>
        </w:rPr>
      </w:pPr>
      <w:r w:rsidRPr="00911314">
        <w:rPr>
          <w:rFonts w:ascii="Arial" w:hAnsi="Arial" w:cs="Arial"/>
          <w:b/>
          <w:bCs/>
          <w:sz w:val="16"/>
          <w:szCs w:val="16"/>
        </w:rPr>
        <w:t xml:space="preserve">UWAGA: </w:t>
      </w:r>
    </w:p>
    <w:p w14:paraId="38AA5E5B" w14:textId="77777777" w:rsidR="00A40E2A" w:rsidRPr="00911314" w:rsidRDefault="00A40E2A" w:rsidP="004F7971">
      <w:pPr>
        <w:pStyle w:val="Akapitzlist"/>
        <w:numPr>
          <w:ilvl w:val="0"/>
          <w:numId w:val="33"/>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396886B" w14:textId="29AEBBC8" w:rsidR="002038EE" w:rsidRPr="002A34A1" w:rsidRDefault="00A40E2A" w:rsidP="002A34A1">
      <w:pPr>
        <w:pStyle w:val="Akapitzlist"/>
        <w:numPr>
          <w:ilvl w:val="0"/>
          <w:numId w:val="33"/>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bookmarkStart w:id="53" w:name="_Toc460498727"/>
      <w:bookmarkStart w:id="54" w:name="_Toc468100141"/>
      <w:bookmarkStart w:id="55" w:name="_Toc455484784"/>
      <w:bookmarkStart w:id="56" w:name="_Toc452988053"/>
      <w:bookmarkStart w:id="57" w:name="_Toc428796177"/>
      <w:bookmarkStart w:id="58" w:name="_Toc479197609"/>
      <w:bookmarkStart w:id="59" w:name="_Toc519585671"/>
      <w:bookmarkStart w:id="60" w:name="_Toc523406924"/>
      <w:bookmarkStart w:id="61" w:name="_Toc2850942"/>
      <w:bookmarkStart w:id="62" w:name="_Toc57710923"/>
      <w:bookmarkEnd w:id="49"/>
      <w:bookmarkEnd w:id="53"/>
      <w:bookmarkEnd w:id="54"/>
      <w:bookmarkEnd w:id="55"/>
      <w:bookmarkEnd w:id="56"/>
      <w:bookmarkEnd w:id="57"/>
      <w:bookmarkEnd w:id="58"/>
      <w:bookmarkEnd w:id="59"/>
      <w:bookmarkEnd w:id="60"/>
      <w:bookmarkEnd w:id="61"/>
      <w:bookmarkEnd w:id="62"/>
    </w:p>
    <w:sectPr w:rsidR="002038EE" w:rsidRPr="002A34A1" w:rsidSect="00327A7D">
      <w:headerReference w:type="even" r:id="rId32"/>
      <w:headerReference w:type="default" r:id="rId33"/>
      <w:footerReference w:type="default" r:id="rId3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54AA4" w14:textId="2246466D" w:rsidR="000758F0" w:rsidRDefault="000758F0" w:rsidP="00006B43">
    <w:pPr>
      <w:pStyle w:val="Nagwek"/>
      <w:jc w:val="both"/>
      <w:rPr>
        <w:noProof/>
      </w:rPr>
    </w:pPr>
    <w:r>
      <w:rPr>
        <w:noProof/>
      </w:rPr>
      <w:tab/>
    </w:r>
    <w:r>
      <w:rPr>
        <w:noProof/>
      </w:rPr>
      <w:tab/>
    </w:r>
    <w:r>
      <w:rPr>
        <w:noProof/>
      </w:rPr>
      <w:drawing>
        <wp:inline distT="0" distB="0" distL="0" distR="0" wp14:anchorId="7C5628BE" wp14:editId="4BCA4464">
          <wp:extent cx="853440" cy="304800"/>
          <wp:effectExtent l="0" t="0" r="3810" b="0"/>
          <wp:docPr id="18878920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304800"/>
                  </a:xfrm>
                  <a:prstGeom prst="rect">
                    <a:avLst/>
                  </a:prstGeom>
                  <a:noFill/>
                </pic:spPr>
              </pic:pic>
            </a:graphicData>
          </a:graphic>
        </wp:inline>
      </w:drawing>
    </w:r>
  </w:p>
  <w:p w14:paraId="4951202F" w14:textId="4D1A36E3" w:rsidR="00F77AB8" w:rsidRDefault="00327A7D" w:rsidP="00327A7D">
    <w:pPr>
      <w:rPr>
        <w:i/>
        <w:iCs/>
        <w:sz w:val="16"/>
        <w:szCs w:val="16"/>
      </w:rPr>
    </w:pPr>
    <w:r w:rsidRPr="00327A7D">
      <w:rPr>
        <w:i/>
        <w:iCs/>
        <w:sz w:val="16"/>
        <w:szCs w:val="16"/>
      </w:rPr>
      <w:t>Zabezpieczenie przeciwwilgociowe budynku przedszkola w Żernikach Wrocławskich realizowanego w ramach Rządowego Programu Odbudowy  Zabytków</w:t>
    </w:r>
    <w:r w:rsidR="002F76B2" w:rsidRPr="00327A7D">
      <w:rPr>
        <w:i/>
        <w:iCs/>
        <w:color w:val="7F7F7F" w:themeColor="text1" w:themeTint="80"/>
        <w:sz w:val="16"/>
        <w:szCs w:val="16"/>
      </w:rPr>
      <w:t xml:space="preserve"> </w:t>
    </w:r>
    <w:r w:rsidRPr="00327A7D">
      <w:rPr>
        <w:i/>
        <w:iCs/>
        <w:sz w:val="16"/>
        <w:szCs w:val="16"/>
      </w:rPr>
      <w:t>(</w:t>
    </w:r>
    <w:r w:rsidR="00F77AB8" w:rsidRPr="00327A7D">
      <w:rPr>
        <w:i/>
        <w:iCs/>
        <w:sz w:val="16"/>
        <w:szCs w:val="16"/>
      </w:rPr>
      <w:t>BZP.271</w:t>
    </w:r>
    <w:r w:rsidR="004718AA">
      <w:rPr>
        <w:i/>
        <w:iCs/>
        <w:sz w:val="16"/>
        <w:szCs w:val="16"/>
      </w:rPr>
      <w:t>.39</w:t>
    </w:r>
    <w:r w:rsidR="000D146A" w:rsidRPr="00327A7D">
      <w:rPr>
        <w:i/>
        <w:iCs/>
        <w:sz w:val="16"/>
        <w:szCs w:val="16"/>
      </w:rPr>
      <w:t>.</w:t>
    </w:r>
    <w:r w:rsidR="00F77AB8" w:rsidRPr="00327A7D">
      <w:rPr>
        <w:i/>
        <w:iCs/>
        <w:sz w:val="16"/>
        <w:szCs w:val="16"/>
      </w:rPr>
      <w:t>202</w:t>
    </w:r>
    <w:r w:rsidRPr="00327A7D">
      <w:rPr>
        <w:i/>
        <w:iCs/>
        <w:sz w:val="16"/>
        <w:szCs w:val="16"/>
      </w:rPr>
      <w:t>4</w:t>
    </w:r>
    <w:r w:rsidR="004718AA">
      <w:rPr>
        <w:i/>
        <w:iCs/>
        <w:sz w:val="16"/>
        <w:szCs w:val="16"/>
      </w:rPr>
      <w:t>.M.S.</w:t>
    </w:r>
    <w:r w:rsidRPr="00327A7D">
      <w:rPr>
        <w:i/>
        <w:iCs/>
        <w:sz w:val="16"/>
        <w:szCs w:val="16"/>
      </w:rPr>
      <w:t>)</w:t>
    </w:r>
  </w:p>
  <w:p w14:paraId="2EE667D9" w14:textId="77777777" w:rsidR="00327A7D" w:rsidRDefault="00327A7D" w:rsidP="00327A7D">
    <w:pPr>
      <w:rPr>
        <w:i/>
        <w:iCs/>
        <w:sz w:val="16"/>
        <w:szCs w:val="16"/>
      </w:rPr>
    </w:pPr>
  </w:p>
  <w:p w14:paraId="7A263892" w14:textId="77777777" w:rsidR="00327A7D" w:rsidRPr="00327A7D" w:rsidRDefault="00327A7D" w:rsidP="00327A7D">
    <w:pPr>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9F40486"/>
    <w:multiLevelType w:val="multilevel"/>
    <w:tmpl w:val="89D4EA4C"/>
    <w:lvl w:ilvl="0">
      <w:start w:val="4"/>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707E2EBA"/>
    <w:lvl w:ilvl="0">
      <w:start w:val="18"/>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0B57C0B"/>
    <w:multiLevelType w:val="multilevel"/>
    <w:tmpl w:val="506241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2BD7152"/>
    <w:multiLevelType w:val="hybridMultilevel"/>
    <w:tmpl w:val="2D3CE594"/>
    <w:lvl w:ilvl="0" w:tplc="04150017">
      <w:start w:val="1"/>
      <w:numFmt w:val="lowerLetter"/>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28"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2C57559"/>
    <w:multiLevelType w:val="hybridMultilevel"/>
    <w:tmpl w:val="E0F81832"/>
    <w:lvl w:ilvl="0" w:tplc="FFFFFFFF">
      <w:start w:val="1"/>
      <w:numFmt w:val="decimal"/>
      <w:lvlText w:val="%1)"/>
      <w:lvlJc w:val="left"/>
      <w:pPr>
        <w:ind w:left="1636" w:hanging="360"/>
      </w:pPr>
    </w:lvl>
    <w:lvl w:ilvl="1" w:tplc="04150017">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3"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854530"/>
    <w:multiLevelType w:val="hybridMultilevel"/>
    <w:tmpl w:val="619CF8E8"/>
    <w:lvl w:ilvl="0" w:tplc="04150017">
      <w:start w:val="1"/>
      <w:numFmt w:val="lowerLetter"/>
      <w:lvlText w:val="%1)"/>
      <w:lvlJc w:val="left"/>
      <w:pPr>
        <w:ind w:left="907" w:hanging="227"/>
      </w:pPr>
      <w:rPr>
        <w:rFonts w:hint="default"/>
      </w:rPr>
    </w:lvl>
    <w:lvl w:ilvl="1" w:tplc="EC70079A">
      <w:start w:val="1"/>
      <w:numFmt w:val="decimal"/>
      <w:lvlText w:val="%2)"/>
      <w:lvlJc w:val="left"/>
      <w:pPr>
        <w:ind w:left="1760" w:hanging="360"/>
      </w:pPr>
      <w:rPr>
        <w:rFonts w:hint="default"/>
        <w:sz w:val="20"/>
      </w:rPr>
    </w:lvl>
    <w:lvl w:ilvl="2" w:tplc="FB2EA5B4">
      <w:start w:val="1"/>
      <w:numFmt w:val="decimal"/>
      <w:lvlText w:val="%3."/>
      <w:lvlJc w:val="left"/>
      <w:pPr>
        <w:ind w:left="2480" w:hanging="360"/>
      </w:pPr>
      <w:rPr>
        <w:rFonts w:hint="default"/>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5"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6"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7"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8"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3FAA1670"/>
    <w:multiLevelType w:val="hybridMultilevel"/>
    <w:tmpl w:val="E3A252B4"/>
    <w:lvl w:ilvl="0" w:tplc="1EDA020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446D4C"/>
    <w:multiLevelType w:val="multilevel"/>
    <w:tmpl w:val="0E6A779E"/>
    <w:lvl w:ilvl="0">
      <w:start w:val="4"/>
      <w:numFmt w:val="decimal"/>
      <w:lvlText w:val="%1."/>
      <w:lvlJc w:val="left"/>
      <w:pPr>
        <w:ind w:left="360" w:hanging="360"/>
      </w:pPr>
      <w:rPr>
        <w:rFonts w:hint="default"/>
      </w:rPr>
    </w:lvl>
    <w:lvl w:ilvl="1">
      <w:start w:val="20"/>
      <w:numFmt w:val="decimal"/>
      <w:lvlText w:val="%1.%2."/>
      <w:lvlJc w:val="left"/>
      <w:pPr>
        <w:ind w:left="1364" w:hanging="36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3"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4EE674C"/>
    <w:multiLevelType w:val="multilevel"/>
    <w:tmpl w:val="316415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0"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2"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1831818"/>
    <w:multiLevelType w:val="hybridMultilevel"/>
    <w:tmpl w:val="315870D6"/>
    <w:lvl w:ilvl="0" w:tplc="215E8948">
      <w:start w:val="1"/>
      <w:numFmt w:val="decimal"/>
      <w:lvlText w:val="%1)"/>
      <w:lvlJc w:val="left"/>
      <w:pPr>
        <w:ind w:left="720" w:hanging="360"/>
      </w:pPr>
      <w:rPr>
        <w:b/>
        <w:bCs/>
      </w:rPr>
    </w:lvl>
    <w:lvl w:ilvl="1" w:tplc="04150019">
      <w:start w:val="1"/>
      <w:numFmt w:val="lowerLetter"/>
      <w:lvlText w:val="%2."/>
      <w:lvlJc w:val="left"/>
      <w:pPr>
        <w:ind w:left="1440" w:hanging="360"/>
      </w:pPr>
    </w:lvl>
    <w:lvl w:ilvl="2" w:tplc="94F64D4E">
      <w:start w:val="2"/>
      <w:numFmt w:val="bullet"/>
      <w:lvlText w:val=""/>
      <w:lvlJc w:val="left"/>
      <w:pPr>
        <w:ind w:left="2340" w:hanging="360"/>
      </w:pPr>
      <w:rPr>
        <w:rFonts w:ascii="Symbol" w:eastAsia="Calibri" w:hAnsi="Symbo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7" w15:restartNumberingAfterBreak="0">
    <w:nsid w:val="654E400A"/>
    <w:multiLevelType w:val="hybridMultilevel"/>
    <w:tmpl w:val="047C6AE2"/>
    <w:lvl w:ilvl="0" w:tplc="04150001">
      <w:start w:val="1"/>
      <w:numFmt w:val="bullet"/>
      <w:lvlText w:val=""/>
      <w:lvlJc w:val="left"/>
      <w:pPr>
        <w:ind w:left="3560" w:hanging="360"/>
      </w:pPr>
      <w:rPr>
        <w:rFonts w:ascii="Symbol" w:hAnsi="Symbol" w:hint="default"/>
      </w:rPr>
    </w:lvl>
    <w:lvl w:ilvl="1" w:tplc="04150003" w:tentative="1">
      <w:start w:val="1"/>
      <w:numFmt w:val="bullet"/>
      <w:lvlText w:val="o"/>
      <w:lvlJc w:val="left"/>
      <w:pPr>
        <w:ind w:left="4280" w:hanging="360"/>
      </w:pPr>
      <w:rPr>
        <w:rFonts w:ascii="Courier New" w:hAnsi="Courier New" w:cs="Courier New" w:hint="default"/>
      </w:rPr>
    </w:lvl>
    <w:lvl w:ilvl="2" w:tplc="04150005" w:tentative="1">
      <w:start w:val="1"/>
      <w:numFmt w:val="bullet"/>
      <w:lvlText w:val=""/>
      <w:lvlJc w:val="left"/>
      <w:pPr>
        <w:ind w:left="5000" w:hanging="360"/>
      </w:pPr>
      <w:rPr>
        <w:rFonts w:ascii="Wingdings" w:hAnsi="Wingdings" w:hint="default"/>
      </w:rPr>
    </w:lvl>
    <w:lvl w:ilvl="3" w:tplc="04150001" w:tentative="1">
      <w:start w:val="1"/>
      <w:numFmt w:val="bullet"/>
      <w:lvlText w:val=""/>
      <w:lvlJc w:val="left"/>
      <w:pPr>
        <w:ind w:left="5720" w:hanging="360"/>
      </w:pPr>
      <w:rPr>
        <w:rFonts w:ascii="Symbol" w:hAnsi="Symbol" w:hint="default"/>
      </w:rPr>
    </w:lvl>
    <w:lvl w:ilvl="4" w:tplc="04150003" w:tentative="1">
      <w:start w:val="1"/>
      <w:numFmt w:val="bullet"/>
      <w:lvlText w:val="o"/>
      <w:lvlJc w:val="left"/>
      <w:pPr>
        <w:ind w:left="6440" w:hanging="360"/>
      </w:pPr>
      <w:rPr>
        <w:rFonts w:ascii="Courier New" w:hAnsi="Courier New" w:cs="Courier New" w:hint="default"/>
      </w:rPr>
    </w:lvl>
    <w:lvl w:ilvl="5" w:tplc="04150005" w:tentative="1">
      <w:start w:val="1"/>
      <w:numFmt w:val="bullet"/>
      <w:lvlText w:val=""/>
      <w:lvlJc w:val="left"/>
      <w:pPr>
        <w:ind w:left="7160" w:hanging="360"/>
      </w:pPr>
      <w:rPr>
        <w:rFonts w:ascii="Wingdings" w:hAnsi="Wingdings" w:hint="default"/>
      </w:rPr>
    </w:lvl>
    <w:lvl w:ilvl="6" w:tplc="04150001" w:tentative="1">
      <w:start w:val="1"/>
      <w:numFmt w:val="bullet"/>
      <w:lvlText w:val=""/>
      <w:lvlJc w:val="left"/>
      <w:pPr>
        <w:ind w:left="7880" w:hanging="360"/>
      </w:pPr>
      <w:rPr>
        <w:rFonts w:ascii="Symbol" w:hAnsi="Symbol" w:hint="default"/>
      </w:rPr>
    </w:lvl>
    <w:lvl w:ilvl="7" w:tplc="04150003" w:tentative="1">
      <w:start w:val="1"/>
      <w:numFmt w:val="bullet"/>
      <w:lvlText w:val="o"/>
      <w:lvlJc w:val="left"/>
      <w:pPr>
        <w:ind w:left="8600" w:hanging="360"/>
      </w:pPr>
      <w:rPr>
        <w:rFonts w:ascii="Courier New" w:hAnsi="Courier New" w:cs="Courier New" w:hint="default"/>
      </w:rPr>
    </w:lvl>
    <w:lvl w:ilvl="8" w:tplc="04150005" w:tentative="1">
      <w:start w:val="1"/>
      <w:numFmt w:val="bullet"/>
      <w:lvlText w:val=""/>
      <w:lvlJc w:val="left"/>
      <w:pPr>
        <w:ind w:left="9320" w:hanging="360"/>
      </w:pPr>
      <w:rPr>
        <w:rFonts w:ascii="Wingdings" w:hAnsi="Wingdings" w:hint="default"/>
      </w:rPr>
    </w:lvl>
  </w:abstractNum>
  <w:abstractNum w:abstractNumId="58"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556993"/>
    <w:multiLevelType w:val="hybridMultilevel"/>
    <w:tmpl w:val="2922690A"/>
    <w:lvl w:ilvl="0" w:tplc="F132C4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1"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E01724D"/>
    <w:multiLevelType w:val="hybridMultilevel"/>
    <w:tmpl w:val="856ABEB2"/>
    <w:lvl w:ilvl="0" w:tplc="0415000B">
      <w:start w:val="1"/>
      <w:numFmt w:val="bullet"/>
      <w:lvlText w:val=""/>
      <w:lvlJc w:val="left"/>
      <w:pPr>
        <w:ind w:left="2475" w:hanging="360"/>
      </w:pPr>
      <w:rPr>
        <w:rFonts w:ascii="Wingdings" w:hAnsi="Wingdings" w:hint="default"/>
      </w:rPr>
    </w:lvl>
    <w:lvl w:ilvl="1" w:tplc="04150003" w:tentative="1">
      <w:start w:val="1"/>
      <w:numFmt w:val="bullet"/>
      <w:lvlText w:val="o"/>
      <w:lvlJc w:val="left"/>
      <w:pPr>
        <w:ind w:left="3195" w:hanging="360"/>
      </w:pPr>
      <w:rPr>
        <w:rFonts w:ascii="Courier New" w:hAnsi="Courier New" w:cs="Courier New" w:hint="default"/>
      </w:rPr>
    </w:lvl>
    <w:lvl w:ilvl="2" w:tplc="04150005" w:tentative="1">
      <w:start w:val="1"/>
      <w:numFmt w:val="bullet"/>
      <w:lvlText w:val=""/>
      <w:lvlJc w:val="left"/>
      <w:pPr>
        <w:ind w:left="3915" w:hanging="360"/>
      </w:pPr>
      <w:rPr>
        <w:rFonts w:ascii="Wingdings" w:hAnsi="Wingdings" w:hint="default"/>
      </w:rPr>
    </w:lvl>
    <w:lvl w:ilvl="3" w:tplc="04150001" w:tentative="1">
      <w:start w:val="1"/>
      <w:numFmt w:val="bullet"/>
      <w:lvlText w:val=""/>
      <w:lvlJc w:val="left"/>
      <w:pPr>
        <w:ind w:left="4635" w:hanging="360"/>
      </w:pPr>
      <w:rPr>
        <w:rFonts w:ascii="Symbol" w:hAnsi="Symbol" w:hint="default"/>
      </w:rPr>
    </w:lvl>
    <w:lvl w:ilvl="4" w:tplc="04150003" w:tentative="1">
      <w:start w:val="1"/>
      <w:numFmt w:val="bullet"/>
      <w:lvlText w:val="o"/>
      <w:lvlJc w:val="left"/>
      <w:pPr>
        <w:ind w:left="5355" w:hanging="360"/>
      </w:pPr>
      <w:rPr>
        <w:rFonts w:ascii="Courier New" w:hAnsi="Courier New" w:cs="Courier New" w:hint="default"/>
      </w:rPr>
    </w:lvl>
    <w:lvl w:ilvl="5" w:tplc="04150005" w:tentative="1">
      <w:start w:val="1"/>
      <w:numFmt w:val="bullet"/>
      <w:lvlText w:val=""/>
      <w:lvlJc w:val="left"/>
      <w:pPr>
        <w:ind w:left="6075" w:hanging="360"/>
      </w:pPr>
      <w:rPr>
        <w:rFonts w:ascii="Wingdings" w:hAnsi="Wingdings" w:hint="default"/>
      </w:rPr>
    </w:lvl>
    <w:lvl w:ilvl="6" w:tplc="04150001" w:tentative="1">
      <w:start w:val="1"/>
      <w:numFmt w:val="bullet"/>
      <w:lvlText w:val=""/>
      <w:lvlJc w:val="left"/>
      <w:pPr>
        <w:ind w:left="6795" w:hanging="360"/>
      </w:pPr>
      <w:rPr>
        <w:rFonts w:ascii="Symbol" w:hAnsi="Symbol" w:hint="default"/>
      </w:rPr>
    </w:lvl>
    <w:lvl w:ilvl="7" w:tplc="04150003" w:tentative="1">
      <w:start w:val="1"/>
      <w:numFmt w:val="bullet"/>
      <w:lvlText w:val="o"/>
      <w:lvlJc w:val="left"/>
      <w:pPr>
        <w:ind w:left="7515" w:hanging="360"/>
      </w:pPr>
      <w:rPr>
        <w:rFonts w:ascii="Courier New" w:hAnsi="Courier New" w:cs="Courier New" w:hint="default"/>
      </w:rPr>
    </w:lvl>
    <w:lvl w:ilvl="8" w:tplc="04150005" w:tentative="1">
      <w:start w:val="1"/>
      <w:numFmt w:val="bullet"/>
      <w:lvlText w:val=""/>
      <w:lvlJc w:val="left"/>
      <w:pPr>
        <w:ind w:left="8235" w:hanging="360"/>
      </w:pPr>
      <w:rPr>
        <w:rFonts w:ascii="Wingdings" w:hAnsi="Wingdings" w:hint="default"/>
      </w:rPr>
    </w:lvl>
  </w:abstractNum>
  <w:abstractNum w:abstractNumId="64"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5"/>
  </w:num>
  <w:num w:numId="2" w16cid:durableId="735712742">
    <w:abstractNumId w:val="11"/>
  </w:num>
  <w:num w:numId="3" w16cid:durableId="1143543524">
    <w:abstractNumId w:val="44"/>
  </w:num>
  <w:num w:numId="4" w16cid:durableId="150341079">
    <w:abstractNumId w:val="69"/>
  </w:num>
  <w:num w:numId="5" w16cid:durableId="3088259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65"/>
  </w:num>
  <w:num w:numId="9" w16cid:durableId="115148432">
    <w:abstractNumId w:val="61"/>
  </w:num>
  <w:num w:numId="10" w16cid:durableId="1965963014">
    <w:abstractNumId w:val="50"/>
  </w:num>
  <w:num w:numId="11" w16cid:durableId="1954550150">
    <w:abstractNumId w:val="60"/>
  </w:num>
  <w:num w:numId="12" w16cid:durableId="1300107719">
    <w:abstractNumId w:val="34"/>
  </w:num>
  <w:num w:numId="13" w16cid:durableId="1695031851">
    <w:abstractNumId w:val="37"/>
  </w:num>
  <w:num w:numId="14" w16cid:durableId="119079813">
    <w:abstractNumId w:val="9"/>
  </w:num>
  <w:num w:numId="15" w16cid:durableId="13326810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38"/>
  </w:num>
  <w:num w:numId="17" w16cid:durableId="1426151405">
    <w:abstractNumId w:val="29"/>
  </w:num>
  <w:num w:numId="18" w16cid:durableId="1828284774">
    <w:abstractNumId w:val="49"/>
  </w:num>
  <w:num w:numId="19" w16cid:durableId="1186165911">
    <w:abstractNumId w:val="33"/>
  </w:num>
  <w:num w:numId="20" w16cid:durableId="1550528692">
    <w:abstractNumId w:val="23"/>
  </w:num>
  <w:num w:numId="21" w16cid:durableId="1537347229">
    <w:abstractNumId w:val="12"/>
  </w:num>
  <w:num w:numId="22" w16cid:durableId="942348011">
    <w:abstractNumId w:val="30"/>
  </w:num>
  <w:num w:numId="23" w16cid:durableId="1458377698">
    <w:abstractNumId w:val="66"/>
  </w:num>
  <w:num w:numId="24" w16cid:durableId="894270004">
    <w:abstractNumId w:val="53"/>
  </w:num>
  <w:num w:numId="25" w16cid:durableId="446124389">
    <w:abstractNumId w:val="68"/>
  </w:num>
  <w:num w:numId="26" w16cid:durableId="928464650">
    <w:abstractNumId w:val="15"/>
  </w:num>
  <w:num w:numId="27" w16cid:durableId="1526750265">
    <w:abstractNumId w:val="19"/>
  </w:num>
  <w:num w:numId="28" w16cid:durableId="1394961656">
    <w:abstractNumId w:val="18"/>
  </w:num>
  <w:num w:numId="29" w16cid:durableId="1028606227">
    <w:abstractNumId w:val="71"/>
  </w:num>
  <w:num w:numId="30" w16cid:durableId="1773817880">
    <w:abstractNumId w:val="31"/>
  </w:num>
  <w:num w:numId="31" w16cid:durableId="336538264">
    <w:abstractNumId w:val="35"/>
  </w:num>
  <w:num w:numId="32" w16cid:durableId="1114597576">
    <w:abstractNumId w:val="16"/>
  </w:num>
  <w:num w:numId="33" w16cid:durableId="1422026032">
    <w:abstractNumId w:val="10"/>
  </w:num>
  <w:num w:numId="34" w16cid:durableId="1816291491">
    <w:abstractNumId w:val="64"/>
  </w:num>
  <w:num w:numId="35" w16cid:durableId="1323774416">
    <w:abstractNumId w:val="28"/>
  </w:num>
  <w:num w:numId="36" w16cid:durableId="493030603">
    <w:abstractNumId w:val="26"/>
  </w:num>
  <w:num w:numId="37" w16cid:durableId="141623358">
    <w:abstractNumId w:val="13"/>
  </w:num>
  <w:num w:numId="38" w16cid:durableId="1843082721">
    <w:abstractNumId w:val="52"/>
  </w:num>
  <w:num w:numId="39" w16cid:durableId="912590673">
    <w:abstractNumId w:val="17"/>
  </w:num>
  <w:num w:numId="40" w16cid:durableId="1968974373">
    <w:abstractNumId w:val="24"/>
  </w:num>
  <w:num w:numId="41" w16cid:durableId="1894199030">
    <w:abstractNumId w:val="22"/>
  </w:num>
  <w:num w:numId="42" w16cid:durableId="877816904">
    <w:abstractNumId w:val="67"/>
  </w:num>
  <w:num w:numId="43" w16cid:durableId="1627153723">
    <w:abstractNumId w:val="40"/>
  </w:num>
  <w:num w:numId="44" w16cid:durableId="1643463659">
    <w:abstractNumId w:val="21"/>
  </w:num>
  <w:num w:numId="45" w16cid:durableId="1349016634">
    <w:abstractNumId w:val="47"/>
  </w:num>
  <w:num w:numId="46" w16cid:durableId="1792284870">
    <w:abstractNumId w:val="51"/>
  </w:num>
  <w:num w:numId="47" w16cid:durableId="710954294">
    <w:abstractNumId w:val="43"/>
  </w:num>
  <w:num w:numId="48" w16cid:durableId="1172255198">
    <w:abstractNumId w:val="41"/>
  </w:num>
  <w:num w:numId="49" w16cid:durableId="1348560940">
    <w:abstractNumId w:val="20"/>
  </w:num>
  <w:num w:numId="50" w16cid:durableId="745148528">
    <w:abstractNumId w:val="14"/>
  </w:num>
  <w:num w:numId="51" w16cid:durableId="1160853385">
    <w:abstractNumId w:val="62"/>
  </w:num>
  <w:num w:numId="52" w16cid:durableId="277296111">
    <w:abstractNumId w:val="42"/>
  </w:num>
  <w:num w:numId="53" w16cid:durableId="526673217">
    <w:abstractNumId w:val="59"/>
  </w:num>
  <w:num w:numId="54" w16cid:durableId="185024822">
    <w:abstractNumId w:val="27"/>
  </w:num>
  <w:num w:numId="55" w16cid:durableId="891236554">
    <w:abstractNumId w:val="63"/>
  </w:num>
  <w:num w:numId="56" w16cid:durableId="1265990874">
    <w:abstractNumId w:val="32"/>
  </w:num>
  <w:num w:numId="57" w16cid:durableId="1364864809">
    <w:abstractNumId w:val="57"/>
  </w:num>
  <w:num w:numId="58" w16cid:durableId="1286078627">
    <w:abstractNumId w:val="48"/>
  </w:num>
  <w:num w:numId="59" w16cid:durableId="85225727">
    <w:abstractNumId w:val="25"/>
  </w:num>
  <w:num w:numId="60" w16cid:durableId="125390250">
    <w:abstractNumId w:val="39"/>
  </w:num>
  <w:num w:numId="61" w16cid:durableId="1745183259">
    <w:abstractNumId w:val="55"/>
  </w:num>
  <w:num w:numId="62" w16cid:durableId="377096824">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08"/>
  <w:hyphenationZone w:val="425"/>
  <w:drawingGridHorizontalSpacing w:val="120"/>
  <w:displayHorizontalDrawingGridEvery w:val="2"/>
  <w:noPunctuationKerning/>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695"/>
    <w:rsid w:val="00002C03"/>
    <w:rsid w:val="000057C8"/>
    <w:rsid w:val="00005CC5"/>
    <w:rsid w:val="00006B43"/>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2DFA"/>
    <w:rsid w:val="00023C82"/>
    <w:rsid w:val="00024019"/>
    <w:rsid w:val="000244DE"/>
    <w:rsid w:val="00026EFA"/>
    <w:rsid w:val="000273A9"/>
    <w:rsid w:val="00027464"/>
    <w:rsid w:val="00027748"/>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1EA2"/>
    <w:rsid w:val="00052069"/>
    <w:rsid w:val="0005305F"/>
    <w:rsid w:val="00053BA4"/>
    <w:rsid w:val="00053DCF"/>
    <w:rsid w:val="00053DD4"/>
    <w:rsid w:val="00053DF7"/>
    <w:rsid w:val="00054747"/>
    <w:rsid w:val="000559FC"/>
    <w:rsid w:val="00055A27"/>
    <w:rsid w:val="00055CD0"/>
    <w:rsid w:val="00056DFA"/>
    <w:rsid w:val="00056E3D"/>
    <w:rsid w:val="00057196"/>
    <w:rsid w:val="00060CD1"/>
    <w:rsid w:val="0006176A"/>
    <w:rsid w:val="00061AC1"/>
    <w:rsid w:val="00061BD0"/>
    <w:rsid w:val="00061E8D"/>
    <w:rsid w:val="0006363E"/>
    <w:rsid w:val="00064160"/>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8F0"/>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1EB0"/>
    <w:rsid w:val="00093AB3"/>
    <w:rsid w:val="00093F46"/>
    <w:rsid w:val="00094EBB"/>
    <w:rsid w:val="0009560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682F"/>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146A"/>
    <w:rsid w:val="000D3861"/>
    <w:rsid w:val="000D3FD7"/>
    <w:rsid w:val="000D4061"/>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5C2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0E7E"/>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5AF0"/>
    <w:rsid w:val="00175B9A"/>
    <w:rsid w:val="001764E9"/>
    <w:rsid w:val="001776E6"/>
    <w:rsid w:val="00181575"/>
    <w:rsid w:val="001819E0"/>
    <w:rsid w:val="00182252"/>
    <w:rsid w:val="00182A21"/>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9755A"/>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158"/>
    <w:rsid w:val="001C0280"/>
    <w:rsid w:val="001C07A9"/>
    <w:rsid w:val="001C2626"/>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C0A"/>
    <w:rsid w:val="001E4947"/>
    <w:rsid w:val="001E5228"/>
    <w:rsid w:val="001E63D7"/>
    <w:rsid w:val="001E78EB"/>
    <w:rsid w:val="001E7A56"/>
    <w:rsid w:val="001F0292"/>
    <w:rsid w:val="001F07D9"/>
    <w:rsid w:val="001F2007"/>
    <w:rsid w:val="001F212C"/>
    <w:rsid w:val="001F2355"/>
    <w:rsid w:val="001F28D6"/>
    <w:rsid w:val="001F3135"/>
    <w:rsid w:val="001F3E93"/>
    <w:rsid w:val="001F4378"/>
    <w:rsid w:val="001F5BA0"/>
    <w:rsid w:val="001F6176"/>
    <w:rsid w:val="001F6F42"/>
    <w:rsid w:val="001F731C"/>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7472"/>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67E7"/>
    <w:rsid w:val="00237432"/>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471"/>
    <w:rsid w:val="002668C6"/>
    <w:rsid w:val="0027088F"/>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3977"/>
    <w:rsid w:val="002948E5"/>
    <w:rsid w:val="00294B5D"/>
    <w:rsid w:val="002955DE"/>
    <w:rsid w:val="002957C7"/>
    <w:rsid w:val="00295B61"/>
    <w:rsid w:val="002962E1"/>
    <w:rsid w:val="002A14F3"/>
    <w:rsid w:val="002A15B4"/>
    <w:rsid w:val="002A175C"/>
    <w:rsid w:val="002A1A44"/>
    <w:rsid w:val="002A1A6D"/>
    <w:rsid w:val="002A1F56"/>
    <w:rsid w:val="002A2750"/>
    <w:rsid w:val="002A2C94"/>
    <w:rsid w:val="002A3366"/>
    <w:rsid w:val="002A3481"/>
    <w:rsid w:val="002A34A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125A"/>
    <w:rsid w:val="002F14EF"/>
    <w:rsid w:val="002F2338"/>
    <w:rsid w:val="002F4597"/>
    <w:rsid w:val="002F5E81"/>
    <w:rsid w:val="002F72D8"/>
    <w:rsid w:val="002F76B2"/>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3248"/>
    <w:rsid w:val="003140DD"/>
    <w:rsid w:val="003142CB"/>
    <w:rsid w:val="00314494"/>
    <w:rsid w:val="00315250"/>
    <w:rsid w:val="003160CE"/>
    <w:rsid w:val="00316A0D"/>
    <w:rsid w:val="00321FDF"/>
    <w:rsid w:val="003230D7"/>
    <w:rsid w:val="00324608"/>
    <w:rsid w:val="00324E10"/>
    <w:rsid w:val="003250BA"/>
    <w:rsid w:val="003253E0"/>
    <w:rsid w:val="00325EF4"/>
    <w:rsid w:val="0032615E"/>
    <w:rsid w:val="00326AEC"/>
    <w:rsid w:val="00326F16"/>
    <w:rsid w:val="00327A7D"/>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4023C"/>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70D"/>
    <w:rsid w:val="00354BA0"/>
    <w:rsid w:val="00355A57"/>
    <w:rsid w:val="00355CB0"/>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7A8D"/>
    <w:rsid w:val="00390125"/>
    <w:rsid w:val="00390179"/>
    <w:rsid w:val="00390E96"/>
    <w:rsid w:val="00391192"/>
    <w:rsid w:val="00391999"/>
    <w:rsid w:val="00392DD4"/>
    <w:rsid w:val="00393E52"/>
    <w:rsid w:val="00393FEE"/>
    <w:rsid w:val="003941F9"/>
    <w:rsid w:val="003945CC"/>
    <w:rsid w:val="003968E2"/>
    <w:rsid w:val="00396997"/>
    <w:rsid w:val="0039741D"/>
    <w:rsid w:val="0039743A"/>
    <w:rsid w:val="00397AC1"/>
    <w:rsid w:val="00397B84"/>
    <w:rsid w:val="003A139F"/>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8BB"/>
    <w:rsid w:val="003E5D8C"/>
    <w:rsid w:val="003E6FFE"/>
    <w:rsid w:val="003E74B1"/>
    <w:rsid w:val="003E785D"/>
    <w:rsid w:val="003E7EAA"/>
    <w:rsid w:val="003F076F"/>
    <w:rsid w:val="003F0988"/>
    <w:rsid w:val="003F1A4E"/>
    <w:rsid w:val="003F1E56"/>
    <w:rsid w:val="003F3240"/>
    <w:rsid w:val="003F3295"/>
    <w:rsid w:val="003F3672"/>
    <w:rsid w:val="003F36DD"/>
    <w:rsid w:val="003F3CF8"/>
    <w:rsid w:val="003F53A0"/>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2AD"/>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A7E"/>
    <w:rsid w:val="00443FA6"/>
    <w:rsid w:val="00444948"/>
    <w:rsid w:val="00444A22"/>
    <w:rsid w:val="004454E4"/>
    <w:rsid w:val="00446BE3"/>
    <w:rsid w:val="00447FDC"/>
    <w:rsid w:val="00450FD0"/>
    <w:rsid w:val="004518A4"/>
    <w:rsid w:val="00453520"/>
    <w:rsid w:val="00454B23"/>
    <w:rsid w:val="00455231"/>
    <w:rsid w:val="0045624B"/>
    <w:rsid w:val="0045629B"/>
    <w:rsid w:val="00457731"/>
    <w:rsid w:val="00457C4D"/>
    <w:rsid w:val="00460580"/>
    <w:rsid w:val="00462353"/>
    <w:rsid w:val="0046410A"/>
    <w:rsid w:val="00464F32"/>
    <w:rsid w:val="004658F0"/>
    <w:rsid w:val="00465E6C"/>
    <w:rsid w:val="00466DCF"/>
    <w:rsid w:val="00470497"/>
    <w:rsid w:val="00470E57"/>
    <w:rsid w:val="00471160"/>
    <w:rsid w:val="004718AA"/>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B1E"/>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4DB2"/>
    <w:rsid w:val="004A5089"/>
    <w:rsid w:val="004A5742"/>
    <w:rsid w:val="004A6479"/>
    <w:rsid w:val="004A71D2"/>
    <w:rsid w:val="004A7982"/>
    <w:rsid w:val="004B013F"/>
    <w:rsid w:val="004B0AC8"/>
    <w:rsid w:val="004B2DFE"/>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D7054"/>
    <w:rsid w:val="004E077C"/>
    <w:rsid w:val="004E25DC"/>
    <w:rsid w:val="004E33F8"/>
    <w:rsid w:val="004E5C4A"/>
    <w:rsid w:val="004E67DF"/>
    <w:rsid w:val="004E7B15"/>
    <w:rsid w:val="004F07A3"/>
    <w:rsid w:val="004F1A68"/>
    <w:rsid w:val="004F22E9"/>
    <w:rsid w:val="004F2960"/>
    <w:rsid w:val="004F3511"/>
    <w:rsid w:val="004F3A9C"/>
    <w:rsid w:val="004F3EF5"/>
    <w:rsid w:val="004F4430"/>
    <w:rsid w:val="004F6CEA"/>
    <w:rsid w:val="004F7834"/>
    <w:rsid w:val="004F7971"/>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6458"/>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57D4C"/>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655"/>
    <w:rsid w:val="0057777F"/>
    <w:rsid w:val="00577D3A"/>
    <w:rsid w:val="00580C30"/>
    <w:rsid w:val="00580C70"/>
    <w:rsid w:val="00580D86"/>
    <w:rsid w:val="00583D99"/>
    <w:rsid w:val="0058405B"/>
    <w:rsid w:val="0058437F"/>
    <w:rsid w:val="00584CCB"/>
    <w:rsid w:val="00585125"/>
    <w:rsid w:val="00585C8C"/>
    <w:rsid w:val="00586F9A"/>
    <w:rsid w:val="00590629"/>
    <w:rsid w:val="00590D84"/>
    <w:rsid w:val="00591175"/>
    <w:rsid w:val="005922BC"/>
    <w:rsid w:val="0059295A"/>
    <w:rsid w:val="00593B0E"/>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E8A"/>
    <w:rsid w:val="005C6FDC"/>
    <w:rsid w:val="005C7D0B"/>
    <w:rsid w:val="005D1685"/>
    <w:rsid w:val="005D176A"/>
    <w:rsid w:val="005D2497"/>
    <w:rsid w:val="005D30FA"/>
    <w:rsid w:val="005D4419"/>
    <w:rsid w:val="005D4DF4"/>
    <w:rsid w:val="005D4F5D"/>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3C1"/>
    <w:rsid w:val="006106AC"/>
    <w:rsid w:val="00611747"/>
    <w:rsid w:val="00612730"/>
    <w:rsid w:val="00613277"/>
    <w:rsid w:val="00613BA6"/>
    <w:rsid w:val="00614362"/>
    <w:rsid w:val="0061450A"/>
    <w:rsid w:val="00614917"/>
    <w:rsid w:val="0061514B"/>
    <w:rsid w:val="0061516E"/>
    <w:rsid w:val="006155DC"/>
    <w:rsid w:val="00615B40"/>
    <w:rsid w:val="00617412"/>
    <w:rsid w:val="0062084A"/>
    <w:rsid w:val="00620BDC"/>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48"/>
    <w:rsid w:val="00633C6B"/>
    <w:rsid w:val="00633DB2"/>
    <w:rsid w:val="006342EC"/>
    <w:rsid w:val="00634346"/>
    <w:rsid w:val="00634549"/>
    <w:rsid w:val="00634BCD"/>
    <w:rsid w:val="00634DAD"/>
    <w:rsid w:val="00635CD6"/>
    <w:rsid w:val="0063643B"/>
    <w:rsid w:val="00640649"/>
    <w:rsid w:val="00640E9B"/>
    <w:rsid w:val="0064132E"/>
    <w:rsid w:val="006415E3"/>
    <w:rsid w:val="006416C5"/>
    <w:rsid w:val="00642616"/>
    <w:rsid w:val="00643AE5"/>
    <w:rsid w:val="00643B79"/>
    <w:rsid w:val="006444BB"/>
    <w:rsid w:val="00644805"/>
    <w:rsid w:val="0064582E"/>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64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456D"/>
    <w:rsid w:val="006D527C"/>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0D44"/>
    <w:rsid w:val="006F1A1D"/>
    <w:rsid w:val="006F2CF9"/>
    <w:rsid w:val="006F704C"/>
    <w:rsid w:val="006F70E1"/>
    <w:rsid w:val="00700E4A"/>
    <w:rsid w:val="00701944"/>
    <w:rsid w:val="00701DE0"/>
    <w:rsid w:val="007044AC"/>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40E1"/>
    <w:rsid w:val="007654FC"/>
    <w:rsid w:val="00765549"/>
    <w:rsid w:val="00765BD6"/>
    <w:rsid w:val="00765F32"/>
    <w:rsid w:val="00766749"/>
    <w:rsid w:val="00766F53"/>
    <w:rsid w:val="00767601"/>
    <w:rsid w:val="0077028F"/>
    <w:rsid w:val="0077219D"/>
    <w:rsid w:val="00772310"/>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5CDF"/>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E20"/>
    <w:rsid w:val="007C6578"/>
    <w:rsid w:val="007D005D"/>
    <w:rsid w:val="007D1853"/>
    <w:rsid w:val="007D2B31"/>
    <w:rsid w:val="007D2CD4"/>
    <w:rsid w:val="007D33C3"/>
    <w:rsid w:val="007D3C48"/>
    <w:rsid w:val="007D3FAB"/>
    <w:rsid w:val="007D539D"/>
    <w:rsid w:val="007D5453"/>
    <w:rsid w:val="007D638E"/>
    <w:rsid w:val="007D69BC"/>
    <w:rsid w:val="007E1033"/>
    <w:rsid w:val="007E1667"/>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5D4"/>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0CA"/>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37A5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537F"/>
    <w:rsid w:val="00866D9F"/>
    <w:rsid w:val="0087087E"/>
    <w:rsid w:val="00871AD1"/>
    <w:rsid w:val="00872F2E"/>
    <w:rsid w:val="00873113"/>
    <w:rsid w:val="0087434E"/>
    <w:rsid w:val="008743E7"/>
    <w:rsid w:val="00875C64"/>
    <w:rsid w:val="00877096"/>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6980"/>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52A2"/>
    <w:rsid w:val="008D594B"/>
    <w:rsid w:val="008E2362"/>
    <w:rsid w:val="008E2CCE"/>
    <w:rsid w:val="008E5B0B"/>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8F7CD9"/>
    <w:rsid w:val="0090078D"/>
    <w:rsid w:val="00900952"/>
    <w:rsid w:val="00900F39"/>
    <w:rsid w:val="00901616"/>
    <w:rsid w:val="00901DBA"/>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E8A"/>
    <w:rsid w:val="00933919"/>
    <w:rsid w:val="00934850"/>
    <w:rsid w:val="009349A9"/>
    <w:rsid w:val="0093508D"/>
    <w:rsid w:val="00935D80"/>
    <w:rsid w:val="0093694C"/>
    <w:rsid w:val="00936D26"/>
    <w:rsid w:val="009373DC"/>
    <w:rsid w:val="0093741F"/>
    <w:rsid w:val="0093762E"/>
    <w:rsid w:val="009377AE"/>
    <w:rsid w:val="00940277"/>
    <w:rsid w:val="00940377"/>
    <w:rsid w:val="009427E6"/>
    <w:rsid w:val="00942F6B"/>
    <w:rsid w:val="009435F0"/>
    <w:rsid w:val="00943B81"/>
    <w:rsid w:val="0094499E"/>
    <w:rsid w:val="00945163"/>
    <w:rsid w:val="00945A5E"/>
    <w:rsid w:val="00946867"/>
    <w:rsid w:val="00946BCE"/>
    <w:rsid w:val="009500D0"/>
    <w:rsid w:val="00951F52"/>
    <w:rsid w:val="009531E3"/>
    <w:rsid w:val="00953D19"/>
    <w:rsid w:val="00954327"/>
    <w:rsid w:val="00954B5D"/>
    <w:rsid w:val="009555D7"/>
    <w:rsid w:val="00960A46"/>
    <w:rsid w:val="00960D0E"/>
    <w:rsid w:val="00961C44"/>
    <w:rsid w:val="00961DA4"/>
    <w:rsid w:val="00963C0F"/>
    <w:rsid w:val="00964A62"/>
    <w:rsid w:val="00964E04"/>
    <w:rsid w:val="009651AC"/>
    <w:rsid w:val="00965FB6"/>
    <w:rsid w:val="009666B4"/>
    <w:rsid w:val="0096678E"/>
    <w:rsid w:val="00966DBE"/>
    <w:rsid w:val="009677A2"/>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58C2"/>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42E"/>
    <w:rsid w:val="009D6A04"/>
    <w:rsid w:val="009D6E8C"/>
    <w:rsid w:val="009E00E9"/>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A1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6A2"/>
    <w:rsid w:val="00A038BF"/>
    <w:rsid w:val="00A039B7"/>
    <w:rsid w:val="00A03E11"/>
    <w:rsid w:val="00A03FC3"/>
    <w:rsid w:val="00A068D3"/>
    <w:rsid w:val="00A10328"/>
    <w:rsid w:val="00A119B1"/>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2798"/>
    <w:rsid w:val="00A342CF"/>
    <w:rsid w:val="00A345C1"/>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5545"/>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EB3"/>
    <w:rsid w:val="00AA437F"/>
    <w:rsid w:val="00AA537A"/>
    <w:rsid w:val="00AA62EF"/>
    <w:rsid w:val="00AA6592"/>
    <w:rsid w:val="00AA6699"/>
    <w:rsid w:val="00AA69E9"/>
    <w:rsid w:val="00AA6A0B"/>
    <w:rsid w:val="00AA6E9A"/>
    <w:rsid w:val="00AB0956"/>
    <w:rsid w:val="00AB0B08"/>
    <w:rsid w:val="00AB176C"/>
    <w:rsid w:val="00AB1A34"/>
    <w:rsid w:val="00AB1E1A"/>
    <w:rsid w:val="00AB2704"/>
    <w:rsid w:val="00AB28E3"/>
    <w:rsid w:val="00AB28EF"/>
    <w:rsid w:val="00AB38D5"/>
    <w:rsid w:val="00AB38F9"/>
    <w:rsid w:val="00AB3F8C"/>
    <w:rsid w:val="00AB4AF0"/>
    <w:rsid w:val="00AB4E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42F"/>
    <w:rsid w:val="00AD2B1A"/>
    <w:rsid w:val="00AD39C0"/>
    <w:rsid w:val="00AD3A3A"/>
    <w:rsid w:val="00AD42F8"/>
    <w:rsid w:val="00AD504A"/>
    <w:rsid w:val="00AD531F"/>
    <w:rsid w:val="00AD5D3C"/>
    <w:rsid w:val="00AD6811"/>
    <w:rsid w:val="00AD698B"/>
    <w:rsid w:val="00AD6A94"/>
    <w:rsid w:val="00AD72F3"/>
    <w:rsid w:val="00AD7356"/>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07DE"/>
    <w:rsid w:val="00B10CDF"/>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1AC8"/>
    <w:rsid w:val="00B62230"/>
    <w:rsid w:val="00B622BC"/>
    <w:rsid w:val="00B62CBE"/>
    <w:rsid w:val="00B63510"/>
    <w:rsid w:val="00B6355C"/>
    <w:rsid w:val="00B63CA6"/>
    <w:rsid w:val="00B63DB5"/>
    <w:rsid w:val="00B640DD"/>
    <w:rsid w:val="00B64405"/>
    <w:rsid w:val="00B65D3D"/>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7EE7"/>
    <w:rsid w:val="00BD03EC"/>
    <w:rsid w:val="00BD11B0"/>
    <w:rsid w:val="00BD1917"/>
    <w:rsid w:val="00BD1A3C"/>
    <w:rsid w:val="00BD1DC9"/>
    <w:rsid w:val="00BD23F5"/>
    <w:rsid w:val="00BD293C"/>
    <w:rsid w:val="00BD4A9C"/>
    <w:rsid w:val="00BD5491"/>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260"/>
    <w:rsid w:val="00C113D1"/>
    <w:rsid w:val="00C124A0"/>
    <w:rsid w:val="00C12B7D"/>
    <w:rsid w:val="00C13DC8"/>
    <w:rsid w:val="00C14CF9"/>
    <w:rsid w:val="00C15748"/>
    <w:rsid w:val="00C17618"/>
    <w:rsid w:val="00C176F4"/>
    <w:rsid w:val="00C20B4C"/>
    <w:rsid w:val="00C2233A"/>
    <w:rsid w:val="00C22AED"/>
    <w:rsid w:val="00C23B53"/>
    <w:rsid w:val="00C242C8"/>
    <w:rsid w:val="00C243F9"/>
    <w:rsid w:val="00C24B59"/>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15B9"/>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2E3A"/>
    <w:rsid w:val="00CB32D8"/>
    <w:rsid w:val="00CB368F"/>
    <w:rsid w:val="00CB37B8"/>
    <w:rsid w:val="00CB3F19"/>
    <w:rsid w:val="00CB425E"/>
    <w:rsid w:val="00CB5B47"/>
    <w:rsid w:val="00CB5CAE"/>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C"/>
    <w:rsid w:val="00CD0FC8"/>
    <w:rsid w:val="00CD10AC"/>
    <w:rsid w:val="00CD1698"/>
    <w:rsid w:val="00CD444F"/>
    <w:rsid w:val="00CD44ED"/>
    <w:rsid w:val="00CD4EB2"/>
    <w:rsid w:val="00CD5303"/>
    <w:rsid w:val="00CD55EE"/>
    <w:rsid w:val="00CD583A"/>
    <w:rsid w:val="00CD63EB"/>
    <w:rsid w:val="00CD66BD"/>
    <w:rsid w:val="00CD6CD1"/>
    <w:rsid w:val="00CD7BE1"/>
    <w:rsid w:val="00CE010F"/>
    <w:rsid w:val="00CE03EF"/>
    <w:rsid w:val="00CE040C"/>
    <w:rsid w:val="00CE5C70"/>
    <w:rsid w:val="00CE6AA2"/>
    <w:rsid w:val="00CE6E15"/>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10CDE"/>
    <w:rsid w:val="00D113BF"/>
    <w:rsid w:val="00D11D41"/>
    <w:rsid w:val="00D12436"/>
    <w:rsid w:val="00D12B2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3761A"/>
    <w:rsid w:val="00D402B2"/>
    <w:rsid w:val="00D40367"/>
    <w:rsid w:val="00D409B7"/>
    <w:rsid w:val="00D40DF0"/>
    <w:rsid w:val="00D40F4C"/>
    <w:rsid w:val="00D41A9C"/>
    <w:rsid w:val="00D429F0"/>
    <w:rsid w:val="00D43D84"/>
    <w:rsid w:val="00D43FEB"/>
    <w:rsid w:val="00D46203"/>
    <w:rsid w:val="00D525DA"/>
    <w:rsid w:val="00D52C5A"/>
    <w:rsid w:val="00D53710"/>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8CC"/>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6448"/>
    <w:rsid w:val="00D97A37"/>
    <w:rsid w:val="00DA0EE4"/>
    <w:rsid w:val="00DA1ABC"/>
    <w:rsid w:val="00DA1AD7"/>
    <w:rsid w:val="00DA1DD6"/>
    <w:rsid w:val="00DA1E6E"/>
    <w:rsid w:val="00DA2D62"/>
    <w:rsid w:val="00DA2F80"/>
    <w:rsid w:val="00DA506B"/>
    <w:rsid w:val="00DA5A4F"/>
    <w:rsid w:val="00DA5DF3"/>
    <w:rsid w:val="00DA600E"/>
    <w:rsid w:val="00DA6ED8"/>
    <w:rsid w:val="00DB0007"/>
    <w:rsid w:val="00DB0232"/>
    <w:rsid w:val="00DB049D"/>
    <w:rsid w:val="00DB0C4D"/>
    <w:rsid w:val="00DB14BB"/>
    <w:rsid w:val="00DB152B"/>
    <w:rsid w:val="00DB17C9"/>
    <w:rsid w:val="00DB1A0D"/>
    <w:rsid w:val="00DB1D14"/>
    <w:rsid w:val="00DB2177"/>
    <w:rsid w:val="00DB30DA"/>
    <w:rsid w:val="00DB4EC3"/>
    <w:rsid w:val="00DB675B"/>
    <w:rsid w:val="00DB6A99"/>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C17"/>
    <w:rsid w:val="00DF6D1C"/>
    <w:rsid w:val="00DF7D5A"/>
    <w:rsid w:val="00E001C3"/>
    <w:rsid w:val="00E011A3"/>
    <w:rsid w:val="00E0148E"/>
    <w:rsid w:val="00E01515"/>
    <w:rsid w:val="00E01D04"/>
    <w:rsid w:val="00E03D8C"/>
    <w:rsid w:val="00E03DFF"/>
    <w:rsid w:val="00E0482C"/>
    <w:rsid w:val="00E07272"/>
    <w:rsid w:val="00E077F1"/>
    <w:rsid w:val="00E10F98"/>
    <w:rsid w:val="00E110CD"/>
    <w:rsid w:val="00E114C8"/>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2B58"/>
    <w:rsid w:val="00E23289"/>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0FC0"/>
    <w:rsid w:val="00E70FE8"/>
    <w:rsid w:val="00E71633"/>
    <w:rsid w:val="00E718A2"/>
    <w:rsid w:val="00E71D6E"/>
    <w:rsid w:val="00E71DC4"/>
    <w:rsid w:val="00E720F4"/>
    <w:rsid w:val="00E725A1"/>
    <w:rsid w:val="00E731B2"/>
    <w:rsid w:val="00E73BB3"/>
    <w:rsid w:val="00E76827"/>
    <w:rsid w:val="00E77638"/>
    <w:rsid w:val="00E7792F"/>
    <w:rsid w:val="00E80B44"/>
    <w:rsid w:val="00E80CA3"/>
    <w:rsid w:val="00E8130B"/>
    <w:rsid w:val="00E82A82"/>
    <w:rsid w:val="00E82CF5"/>
    <w:rsid w:val="00E82F2D"/>
    <w:rsid w:val="00E832A1"/>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A061B"/>
    <w:rsid w:val="00EA13C6"/>
    <w:rsid w:val="00EA28BB"/>
    <w:rsid w:val="00EA4323"/>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736B"/>
    <w:rsid w:val="00EF0664"/>
    <w:rsid w:val="00EF0A9C"/>
    <w:rsid w:val="00EF1040"/>
    <w:rsid w:val="00EF11DF"/>
    <w:rsid w:val="00EF16ED"/>
    <w:rsid w:val="00EF27EC"/>
    <w:rsid w:val="00EF283F"/>
    <w:rsid w:val="00EF2B69"/>
    <w:rsid w:val="00EF31A9"/>
    <w:rsid w:val="00EF3E6C"/>
    <w:rsid w:val="00EF4A6A"/>
    <w:rsid w:val="00EF50D3"/>
    <w:rsid w:val="00EF5D2C"/>
    <w:rsid w:val="00EF7100"/>
    <w:rsid w:val="00F0010F"/>
    <w:rsid w:val="00F007E7"/>
    <w:rsid w:val="00F0236E"/>
    <w:rsid w:val="00F0479E"/>
    <w:rsid w:val="00F04B93"/>
    <w:rsid w:val="00F06740"/>
    <w:rsid w:val="00F06869"/>
    <w:rsid w:val="00F0734C"/>
    <w:rsid w:val="00F074B7"/>
    <w:rsid w:val="00F10A04"/>
    <w:rsid w:val="00F13625"/>
    <w:rsid w:val="00F144AF"/>
    <w:rsid w:val="00F14790"/>
    <w:rsid w:val="00F147AB"/>
    <w:rsid w:val="00F14934"/>
    <w:rsid w:val="00F14B3E"/>
    <w:rsid w:val="00F14C47"/>
    <w:rsid w:val="00F14F42"/>
    <w:rsid w:val="00F1545A"/>
    <w:rsid w:val="00F1570C"/>
    <w:rsid w:val="00F211B6"/>
    <w:rsid w:val="00F2185D"/>
    <w:rsid w:val="00F23BF1"/>
    <w:rsid w:val="00F23F04"/>
    <w:rsid w:val="00F24B08"/>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2EAB"/>
    <w:rsid w:val="00F33290"/>
    <w:rsid w:val="00F3421A"/>
    <w:rsid w:val="00F34A6E"/>
    <w:rsid w:val="00F35383"/>
    <w:rsid w:val="00F36965"/>
    <w:rsid w:val="00F36995"/>
    <w:rsid w:val="00F37B00"/>
    <w:rsid w:val="00F400B3"/>
    <w:rsid w:val="00F41246"/>
    <w:rsid w:val="00F42264"/>
    <w:rsid w:val="00F43027"/>
    <w:rsid w:val="00F43C88"/>
    <w:rsid w:val="00F451E1"/>
    <w:rsid w:val="00F51854"/>
    <w:rsid w:val="00F52289"/>
    <w:rsid w:val="00F532AA"/>
    <w:rsid w:val="00F533B1"/>
    <w:rsid w:val="00F537BB"/>
    <w:rsid w:val="00F545F8"/>
    <w:rsid w:val="00F55361"/>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E65"/>
    <w:rsid w:val="00F65F24"/>
    <w:rsid w:val="00F663D8"/>
    <w:rsid w:val="00F67846"/>
    <w:rsid w:val="00F67D08"/>
    <w:rsid w:val="00F70C3E"/>
    <w:rsid w:val="00F71C23"/>
    <w:rsid w:val="00F75DA6"/>
    <w:rsid w:val="00F75ED9"/>
    <w:rsid w:val="00F763BE"/>
    <w:rsid w:val="00F76531"/>
    <w:rsid w:val="00F77AB8"/>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550"/>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19E5"/>
    <w:rsid w:val="00FB26E0"/>
    <w:rsid w:val="00FB2F00"/>
    <w:rsid w:val="00FB3493"/>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4303"/>
    <w:rsid w:val="00FD4669"/>
    <w:rsid w:val="00FD4FFB"/>
    <w:rsid w:val="00FD5441"/>
    <w:rsid w:val="00FD5A09"/>
    <w:rsid w:val="00FD75BB"/>
    <w:rsid w:val="00FE0670"/>
    <w:rsid w:val="00FE10BD"/>
    <w:rsid w:val="00FE1DD2"/>
    <w:rsid w:val="00FE1FF2"/>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4B91"/>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4065"/>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99"/>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99"/>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34248174">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39298172">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www.komunikaty.pl/komunikaty/3,79737.html?&amp;announcementTypeAlias=przetargi&amp;xxNoticeType=1" TargetMode="Externa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35</Pages>
  <Words>10653</Words>
  <Characters>74258</Characters>
  <Application>Microsoft Office Word</Application>
  <DocSecurity>0</DocSecurity>
  <Lines>618</Lines>
  <Paragraphs>169</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84742</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Magdalena Stanek</cp:lastModifiedBy>
  <cp:revision>9</cp:revision>
  <cp:lastPrinted>2024-06-04T07:02:00Z</cp:lastPrinted>
  <dcterms:created xsi:type="dcterms:W3CDTF">2024-07-05T10:26:00Z</dcterms:created>
  <dcterms:modified xsi:type="dcterms:W3CDTF">2024-07-09T08:55:00Z</dcterms:modified>
</cp:coreProperties>
</file>