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12C109EA" w:rsidR="00D809EE" w:rsidRPr="006704A1" w:rsidRDefault="00D809EE" w:rsidP="006704A1">
      <w:pPr>
        <w:pStyle w:val="Nagwek"/>
        <w:ind w:left="-180" w:right="562"/>
        <w:rPr>
          <w:rFonts w:ascii="Arial" w:hAnsi="Arial" w:cs="Arial"/>
          <w:sz w:val="22"/>
          <w:szCs w:val="22"/>
        </w:rPr>
      </w:pP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79A5B3A4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E92B76">
        <w:rPr>
          <w:rFonts w:ascii="Arial" w:hAnsi="Arial" w:cs="Arial"/>
          <w:b/>
        </w:rPr>
        <w:t>519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2EAAFE7E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E92B76" w:rsidRPr="00E92B76">
        <w:rPr>
          <w:rFonts w:ascii="Arial" w:hAnsi="Arial" w:cs="Arial"/>
          <w:b/>
          <w:lang w:eastAsia="en-US"/>
        </w:rPr>
        <w:t>Adaptacja sal lekcyjnych na potrzeby nowych pracowni zawodowych w ramach projektu „Nowoczesne kształcenie zawodowe szansą na lepszy start” w Zespole Szkół nr 7 im. Stanisława Mastalerza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25C289F8" w:rsidR="00C56081" w:rsidRPr="003E41C0" w:rsidRDefault="00C56081" w:rsidP="00334B1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  <w:t>słownie złotych: ………</w:t>
      </w:r>
      <w:r w:rsidR="00574205" w:rsidRPr="003E41C0">
        <w:rPr>
          <w:rFonts w:ascii="Arial" w:hAnsi="Arial" w:cs="Arial"/>
        </w:rPr>
        <w:t>……..………………………………………………………………………</w:t>
      </w:r>
      <w:r w:rsidRPr="003E41C0">
        <w:rPr>
          <w:rFonts w:ascii="Arial" w:hAnsi="Arial" w:cs="Arial"/>
        </w:rPr>
        <w:br/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042AA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042AAA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916733">
        <w:trPr>
          <w:trHeight w:val="452"/>
        </w:trPr>
        <w:tc>
          <w:tcPr>
            <w:tcW w:w="495" w:type="dxa"/>
            <w:shd w:val="clear" w:color="auto" w:fill="D9D9D9" w:themeFill="background1" w:themeFillShade="D9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916733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916733">
        <w:tc>
          <w:tcPr>
            <w:tcW w:w="495" w:type="dxa"/>
            <w:shd w:val="clear" w:color="auto" w:fill="D9D9D9" w:themeFill="background1" w:themeFillShade="D9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D46D0AE" w14:textId="2F0AB040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62FF10A8" w14:textId="71384F93" w:rsidR="00916733" w:rsidRPr="00916733" w:rsidRDefault="003E41C0" w:rsidP="00916733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="00916733" w:rsidRPr="00916733">
        <w:rPr>
          <w:rFonts w:ascii="Arial" w:hAnsi="Arial" w:cs="Arial"/>
          <w:b/>
        </w:rPr>
        <w:t xml:space="preserve">wysokość kary umownej za każdy rozpoczęty dzień </w:t>
      </w:r>
      <w:r w:rsidR="00916733">
        <w:rPr>
          <w:rFonts w:ascii="Arial" w:hAnsi="Arial" w:cs="Arial"/>
          <w:b/>
        </w:rPr>
        <w:t>zwłoki</w:t>
      </w:r>
      <w:r w:rsidR="00916733"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916733" w:rsidRPr="00031CA2" w14:paraId="1FF114BE" w14:textId="77777777" w:rsidTr="00042AAA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6E2EE840" w14:textId="77777777" w:rsidR="00916733" w:rsidRPr="00031CA2" w:rsidRDefault="00916733" w:rsidP="00196E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1890DCAF" w14:textId="56D70FAF" w:rsidR="00916733" w:rsidRPr="00031CA2" w:rsidRDefault="00916733" w:rsidP="0091673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86EDBC0" w14:textId="1EB91693" w:rsidR="00916733" w:rsidRPr="00031CA2" w:rsidRDefault="00916733" w:rsidP="00916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916733" w:rsidRPr="00031CA2" w14:paraId="69BD0F71" w14:textId="77777777" w:rsidTr="00042AAA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EB57524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25BE828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E60698" w14:textId="2C45F890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E92B76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597DAAD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DACD039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4D9AA72E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15066242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30F42949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E0AEE9" w14:textId="00450A5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327FF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3A2EED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B2ACC3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53BFC9BF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410C7098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5484BBE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8E674E" w14:textId="7CA2AC2F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DD2260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F1DE66B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1D4A7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222D1C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  <w:sz w:val="19"/>
          <w:szCs w:val="19"/>
        </w:rPr>
      </w:pPr>
      <w:r w:rsidRPr="00222D1C">
        <w:rPr>
          <w:rFonts w:ascii="Arial" w:hAnsi="Arial" w:cs="Arial"/>
          <w:bCs/>
          <w:sz w:val="19"/>
          <w:szCs w:val="19"/>
        </w:rPr>
        <w:t xml:space="preserve">Wybór oferty prowadzić będzie do powstania u Zamawiającego obowiązku podatkowego </w:t>
      </w:r>
      <w:r w:rsidRPr="00222D1C">
        <w:rPr>
          <w:rFonts w:ascii="Arial" w:hAnsi="Arial" w:cs="Arial"/>
          <w:bCs/>
          <w:sz w:val="19"/>
          <w:szCs w:val="19"/>
        </w:rPr>
        <w:br/>
        <w:t>w zakresie następujących towarów/usług  ..………………………………………………………*</w:t>
      </w:r>
    </w:p>
    <w:p w14:paraId="3A332EC3" w14:textId="77777777" w:rsidR="000577E8" w:rsidRPr="00222D1C" w:rsidRDefault="000577E8" w:rsidP="000577E8">
      <w:pPr>
        <w:pStyle w:val="Tekstkomentarza1"/>
        <w:jc w:val="both"/>
        <w:rPr>
          <w:rFonts w:ascii="Arial" w:hAnsi="Arial" w:cs="Arial"/>
          <w:bCs/>
          <w:sz w:val="19"/>
          <w:szCs w:val="19"/>
        </w:rPr>
      </w:pPr>
    </w:p>
    <w:p w14:paraId="5895D112" w14:textId="1FF674E5" w:rsidR="000577E8" w:rsidRPr="00222D1C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9"/>
          <w:szCs w:val="19"/>
        </w:rPr>
      </w:pPr>
      <w:r w:rsidRPr="00222D1C">
        <w:rPr>
          <w:rFonts w:ascii="Arial" w:hAnsi="Arial" w:cs="Arial"/>
          <w:bCs/>
          <w:sz w:val="19"/>
          <w:szCs w:val="19"/>
        </w:rPr>
        <w:t>Wartość ww. towarów lub usług bez podatku wynosi ……………………………………………*</w:t>
      </w:r>
    </w:p>
    <w:p w14:paraId="4CEF36AE" w14:textId="77777777" w:rsidR="00212A21" w:rsidRPr="00222D1C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  <w:sz w:val="19"/>
          <w:szCs w:val="19"/>
        </w:rPr>
      </w:pPr>
    </w:p>
    <w:p w14:paraId="66DCD858" w14:textId="77777777" w:rsidR="00212A21" w:rsidRPr="00222D1C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b/>
          <w:sz w:val="19"/>
          <w:szCs w:val="19"/>
        </w:rPr>
        <w:t>Rodzaj wykonawcy</w:t>
      </w:r>
      <w:r w:rsidRPr="00222D1C">
        <w:rPr>
          <w:rFonts w:ascii="Arial" w:hAnsi="Arial" w:cs="Arial"/>
          <w:sz w:val="19"/>
          <w:szCs w:val="19"/>
        </w:rPr>
        <w:t>:</w:t>
      </w:r>
    </w:p>
    <w:p w14:paraId="41649238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mikroprzedsiębiorstwo*</w:t>
      </w:r>
    </w:p>
    <w:p w14:paraId="4A4A378C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małe przedsiębiorstwo*</w:t>
      </w:r>
    </w:p>
    <w:p w14:paraId="1C41E175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średnie przedsiębiorstwo*</w:t>
      </w:r>
    </w:p>
    <w:p w14:paraId="2673190D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jednoosobowa działalność gospodarcza*</w:t>
      </w:r>
    </w:p>
    <w:p w14:paraId="2894CF81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osoba fizyczna nieprowadząca działalności gospodarczej*</w:t>
      </w:r>
    </w:p>
    <w:p w14:paraId="6FE96226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inny rodzaj 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22D1C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b/>
          <w:sz w:val="18"/>
          <w:szCs w:val="18"/>
        </w:rPr>
        <w:t>Oświadczam/y, że</w:t>
      </w:r>
      <w:r w:rsidRPr="00222D1C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25663BAC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DD2260" w:rsidRPr="00E92B76">
        <w:rPr>
          <w:rFonts w:ascii="Arial" w:hAnsi="Arial" w:cs="Arial"/>
          <w:b/>
          <w:lang w:eastAsia="en-US"/>
        </w:rPr>
        <w:t>Adaptacja sal lekcyjnych na potrzeby nowych pracowni zawodowych w ramach projektu „Nowoczesne kształcenie zawodowe szansą na lepszy start” w Zespole Szkół nr 7 im. Stanisława Mastalerza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21B508E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28F5387F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p w14:paraId="62851C14" w14:textId="4DEA7BAF" w:rsidR="005A3EF7" w:rsidRDefault="005A3EF7" w:rsidP="003E31B1">
      <w:pPr>
        <w:spacing w:line="312" w:lineRule="auto"/>
        <w:jc w:val="both"/>
        <w:rPr>
          <w:rFonts w:ascii="Arial" w:hAnsi="Arial" w:cs="Arial"/>
        </w:rPr>
      </w:pPr>
    </w:p>
    <w:p w14:paraId="3797C5B6" w14:textId="46E75E1D" w:rsidR="005A3EF7" w:rsidRDefault="005A3EF7" w:rsidP="003E31B1">
      <w:pPr>
        <w:spacing w:line="312" w:lineRule="auto"/>
        <w:jc w:val="both"/>
        <w:rPr>
          <w:rFonts w:ascii="Arial" w:hAnsi="Arial" w:cs="Arial"/>
        </w:rPr>
      </w:pPr>
    </w:p>
    <w:p w14:paraId="351265DD" w14:textId="77777777" w:rsidR="005A3EF7" w:rsidRDefault="005A3EF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6A1DD1D8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DD2260" w:rsidRPr="00E92B76">
        <w:rPr>
          <w:rFonts w:ascii="Arial" w:hAnsi="Arial" w:cs="Arial"/>
          <w:b/>
          <w:lang w:eastAsia="en-US"/>
        </w:rPr>
        <w:t>Adaptacja sal lekcyjnych na potrzeby nowych pracowni zawodowych w ramach projektu „Nowoczesne kształcenie zawodowe szansą na lepszy start” w Zespole Szkół nr 7 im. Stanisława Mastalerza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0832CBF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4184ECF8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383C2C8" w14:textId="5E75CADB" w:rsidR="00222D1C" w:rsidRDefault="00222D1C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7F414AA" w14:textId="77777777" w:rsidR="00222D1C" w:rsidRPr="007A6E3F" w:rsidRDefault="00222D1C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84D10C6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DD2260" w:rsidRPr="00E92B76">
        <w:rPr>
          <w:rFonts w:ascii="Arial" w:hAnsi="Arial" w:cs="Arial"/>
          <w:b/>
          <w:lang w:eastAsia="en-US"/>
        </w:rPr>
        <w:t>Adaptacja sal lekcyjnych na potrzeby nowych pracowni zawodowych w ramach projektu „Nowoczesne kształcenie zawodowe szansą na lepszy start” w Zespole Szkół nr 7 im. Stanisława Mastalerza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5A1F81" w:rsidRPr="007A6E3F" w14:paraId="1D0A5F0A" w14:textId="77777777" w:rsidTr="005A1F81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C1953" w14:textId="77777777" w:rsidR="005A1F81" w:rsidRPr="007A6E3F" w:rsidRDefault="005A1F81" w:rsidP="00DA364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4472A" w14:textId="77777777" w:rsidR="005A1F81" w:rsidRPr="007A6E3F" w:rsidRDefault="005A1F81" w:rsidP="00DA3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F113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5F4F1F12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7967E614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1F286B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702751F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F80DDCE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7DC9F695" w14:textId="77777777" w:rsidR="005A1F81" w:rsidRPr="005A1F81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EA9" w14:textId="77777777" w:rsidR="005A1F81" w:rsidRPr="007A6E3F" w:rsidRDefault="005A1F81" w:rsidP="00DA364E">
            <w:pPr>
              <w:rPr>
                <w:rFonts w:ascii="Arial" w:hAnsi="Arial" w:cs="Arial"/>
              </w:rPr>
            </w:pPr>
          </w:p>
        </w:tc>
      </w:tr>
      <w:tr w:rsidR="005A1F81" w:rsidRPr="007A6E3F" w14:paraId="09BA11D9" w14:textId="77777777" w:rsidTr="005A1F81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3A984" w14:textId="77777777" w:rsidR="005A1F81" w:rsidRPr="007A6E3F" w:rsidRDefault="005A1F81" w:rsidP="00DA364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F0B0" w14:textId="77777777" w:rsidR="005A1F81" w:rsidRPr="007A6E3F" w:rsidRDefault="005A1F81" w:rsidP="00DA3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07192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D61BB98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7966699E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68EEC377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2ACD89D1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A2CEBBF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185CC98B" w14:textId="77777777" w:rsidR="005A1F81" w:rsidRPr="005A1F81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417" w14:textId="77777777" w:rsidR="005A1F81" w:rsidRPr="007A6E3F" w:rsidRDefault="005A1F81" w:rsidP="00DA364E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4FE84127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DD2260" w:rsidRPr="00E92B76">
              <w:rPr>
                <w:rFonts w:ascii="Arial" w:hAnsi="Arial" w:cs="Arial"/>
                <w:b/>
                <w:lang w:eastAsia="en-US"/>
              </w:rPr>
              <w:t>Adaptacja sal lekcyjnych na potrzeby nowych pracowni zawodowych w ramach projektu „Nowoczesne kształcenie zawodowe szansą na lepszy start” w Zespole Szkół nr 7 im. Stanisława Mastalerza 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66F15EE5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DD2260" w:rsidRPr="00E92B76">
        <w:rPr>
          <w:rFonts w:ascii="Arial" w:hAnsi="Arial" w:cs="Arial"/>
          <w:b/>
          <w:lang w:eastAsia="en-US"/>
        </w:rPr>
        <w:t>Adaptacja sal lekcyjnych na potrzeby nowych pracowni zawodowych w ramach projektu „Nowoczesne kształcenie zawodowe szansą na lepszy start” w Zespole Szkół nr 7 im. Stanisława Mastalerza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69E26E75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DD2260" w:rsidRPr="00E92B76">
        <w:rPr>
          <w:rFonts w:ascii="Arial" w:hAnsi="Arial" w:cs="Arial"/>
          <w:b/>
          <w:lang w:eastAsia="en-US"/>
        </w:rPr>
        <w:t>Adaptacja sal lekcyjnych na potrzeby nowych pracowni zawodowych w ramach projektu „Nowoczesne kształcenie zawodowe szansą na lepszy start” w Zespole Szkół nr 7 im. Stanisława Mastalerza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2F38B313" w:rsidR="0097680E" w:rsidRDefault="0097680E">
      <w:pPr>
        <w:rPr>
          <w:rFonts w:ascii="Arial" w:hAnsi="Arial" w:cs="Arial"/>
          <w:sz w:val="16"/>
          <w:szCs w:val="16"/>
        </w:rPr>
      </w:pPr>
    </w:p>
    <w:p w14:paraId="068CDC80" w14:textId="77777777" w:rsidR="00222D1C" w:rsidRDefault="00222D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122DEA94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373A2048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DD2260" w:rsidRPr="00E92B76">
        <w:rPr>
          <w:rFonts w:ascii="Arial" w:hAnsi="Arial" w:cs="Arial"/>
          <w:b/>
          <w:lang w:eastAsia="en-US"/>
        </w:rPr>
        <w:t>Adaptacja sal lekcyjnych na potrzeby nowych pracowni zawodowych w ramach projektu „Nowoczesne kształcenie zawodowe szansą na lepszy start” w Zespole Szkół nr 7 im. Stanisława Mastalerza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873BAD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873BAD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222D1C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746261" w:rsidRDefault="00746261">
      <w:r>
        <w:separator/>
      </w:r>
    </w:p>
  </w:endnote>
  <w:endnote w:type="continuationSeparator" w:id="0">
    <w:p w14:paraId="5259DD8C" w14:textId="77777777" w:rsidR="00746261" w:rsidRDefault="0074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599FDAF9" w:rsidR="00746261" w:rsidRDefault="0074626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60A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746261" w:rsidRDefault="00746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746261" w:rsidRDefault="00746261">
      <w:r>
        <w:separator/>
      </w:r>
    </w:p>
  </w:footnote>
  <w:footnote w:type="continuationSeparator" w:id="0">
    <w:p w14:paraId="1E4A988C" w14:textId="77777777" w:rsidR="00746261" w:rsidRDefault="00746261">
      <w:r>
        <w:continuationSeparator/>
      </w:r>
    </w:p>
  </w:footnote>
  <w:footnote w:id="1">
    <w:p w14:paraId="66E3A0AB" w14:textId="77777777" w:rsidR="00746261" w:rsidRPr="00C454B5" w:rsidRDefault="00746261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746261" w:rsidRPr="001B263D" w:rsidRDefault="00746261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2FF7C" w14:textId="67C3AFB0" w:rsidR="00746261" w:rsidRPr="00222D1C" w:rsidRDefault="00746261" w:rsidP="00222D1C">
    <w:pPr>
      <w:pStyle w:val="Nagwek"/>
    </w:pPr>
    <w:r w:rsidRPr="00222D1C">
      <w:rPr>
        <w:noProof/>
      </w:rPr>
      <w:drawing>
        <wp:inline distT="0" distB="0" distL="0" distR="0" wp14:anchorId="406F6475" wp14:editId="3564D0C3">
          <wp:extent cx="6029960" cy="639815"/>
          <wp:effectExtent l="0" t="0" r="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6B2B3919" w:rsidR="00746261" w:rsidRPr="001D5C07" w:rsidRDefault="00746261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82185E">
      <w:rPr>
        <w:rFonts w:ascii="Arial" w:hAnsi="Arial" w:cs="Arial"/>
        <w:noProof/>
        <w:sz w:val="16"/>
        <w:szCs w:val="16"/>
      </w:rPr>
      <w:drawing>
        <wp:inline distT="0" distB="0" distL="0" distR="0" wp14:anchorId="23128F62" wp14:editId="7CC18926">
          <wp:extent cx="6146165" cy="652145"/>
          <wp:effectExtent l="0" t="0" r="6985" b="0"/>
          <wp:docPr id="1" name="Obraz 1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185E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B974AF3"/>
    <w:multiLevelType w:val="hybridMultilevel"/>
    <w:tmpl w:val="1B68EF26"/>
    <w:lvl w:ilvl="0" w:tplc="AD36A1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0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0D7EB5"/>
    <w:multiLevelType w:val="hybridMultilevel"/>
    <w:tmpl w:val="59C6890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4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3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6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7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562B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75528E"/>
    <w:multiLevelType w:val="hybridMultilevel"/>
    <w:tmpl w:val="BF7C698C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3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0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1" w15:restartNumberingAfterBreak="0">
    <w:nsid w:val="49545122"/>
    <w:multiLevelType w:val="hybridMultilevel"/>
    <w:tmpl w:val="90BC05DC"/>
    <w:lvl w:ilvl="0" w:tplc="04150011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2" w15:restartNumberingAfterBreak="0">
    <w:nsid w:val="497A0411"/>
    <w:multiLevelType w:val="hybridMultilevel"/>
    <w:tmpl w:val="4F56F268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6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7" w15:restartNumberingAfterBreak="0">
    <w:nsid w:val="4F5F2E3D"/>
    <w:multiLevelType w:val="hybridMultilevel"/>
    <w:tmpl w:val="0CC0673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564D16E4"/>
    <w:multiLevelType w:val="hybridMultilevel"/>
    <w:tmpl w:val="90AA5CD0"/>
    <w:lvl w:ilvl="0" w:tplc="8C122C5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3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7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8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9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1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A85452"/>
    <w:multiLevelType w:val="hybridMultilevel"/>
    <w:tmpl w:val="18889488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5" w15:restartNumberingAfterBreak="0">
    <w:nsid w:val="67DB778F"/>
    <w:multiLevelType w:val="hybridMultilevel"/>
    <w:tmpl w:val="F7528CD0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8" w15:restartNumberingAfterBreak="0">
    <w:nsid w:val="6D866A8F"/>
    <w:multiLevelType w:val="multilevel"/>
    <w:tmpl w:val="12FE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9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10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1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1776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5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9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1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4"/>
  </w:num>
  <w:num w:numId="2">
    <w:abstractNumId w:val="47"/>
  </w:num>
  <w:num w:numId="3">
    <w:abstractNumId w:val="89"/>
  </w:num>
  <w:num w:numId="4">
    <w:abstractNumId w:val="88"/>
  </w:num>
  <w:num w:numId="5">
    <w:abstractNumId w:val="36"/>
  </w:num>
  <w:num w:numId="6">
    <w:abstractNumId w:val="90"/>
  </w:num>
  <w:num w:numId="7">
    <w:abstractNumId w:val="63"/>
  </w:num>
  <w:num w:numId="8">
    <w:abstractNumId w:val="70"/>
  </w:num>
  <w:num w:numId="9">
    <w:abstractNumId w:val="119"/>
  </w:num>
  <w:num w:numId="10">
    <w:abstractNumId w:val="54"/>
  </w:num>
  <w:num w:numId="11">
    <w:abstractNumId w:val="115"/>
  </w:num>
  <w:num w:numId="12">
    <w:abstractNumId w:val="95"/>
  </w:num>
  <w:num w:numId="13">
    <w:abstractNumId w:val="120"/>
  </w:num>
  <w:num w:numId="14">
    <w:abstractNumId w:val="65"/>
  </w:num>
  <w:num w:numId="15">
    <w:abstractNumId w:val="118"/>
  </w:num>
  <w:num w:numId="16">
    <w:abstractNumId w:val="50"/>
  </w:num>
  <w:num w:numId="17">
    <w:abstractNumId w:val="86"/>
  </w:num>
  <w:num w:numId="18">
    <w:abstractNumId w:val="97"/>
  </w:num>
  <w:num w:numId="19">
    <w:abstractNumId w:val="64"/>
  </w:num>
  <w:num w:numId="20">
    <w:abstractNumId w:val="59"/>
  </w:num>
  <w:num w:numId="21">
    <w:abstractNumId w:val="99"/>
  </w:num>
  <w:num w:numId="22">
    <w:abstractNumId w:val="45"/>
  </w:num>
  <w:num w:numId="23">
    <w:abstractNumId w:val="113"/>
  </w:num>
  <w:num w:numId="24">
    <w:abstractNumId w:val="79"/>
  </w:num>
  <w:num w:numId="25">
    <w:abstractNumId w:val="75"/>
  </w:num>
  <w:num w:numId="26">
    <w:abstractNumId w:val="108"/>
  </w:num>
  <w:num w:numId="27">
    <w:abstractNumId w:val="107"/>
  </w:num>
  <w:num w:numId="28">
    <w:abstractNumId w:val="77"/>
  </w:num>
  <w:num w:numId="29">
    <w:abstractNumId w:val="37"/>
  </w:num>
  <w:num w:numId="30">
    <w:abstractNumId w:val="110"/>
  </w:num>
  <w:num w:numId="31">
    <w:abstractNumId w:val="101"/>
  </w:num>
  <w:num w:numId="32">
    <w:abstractNumId w:val="73"/>
  </w:num>
  <w:num w:numId="33">
    <w:abstractNumId w:val="102"/>
  </w:num>
  <w:num w:numId="34">
    <w:abstractNumId w:val="111"/>
  </w:num>
  <w:num w:numId="35">
    <w:abstractNumId w:val="100"/>
  </w:num>
  <w:num w:numId="36">
    <w:abstractNumId w:val="117"/>
  </w:num>
  <w:num w:numId="37">
    <w:abstractNumId w:val="80"/>
  </w:num>
  <w:num w:numId="38">
    <w:abstractNumId w:val="62"/>
  </w:num>
  <w:num w:numId="39">
    <w:abstractNumId w:val="44"/>
  </w:num>
  <w:num w:numId="40">
    <w:abstractNumId w:val="60"/>
  </w:num>
  <w:num w:numId="41">
    <w:abstractNumId w:val="121"/>
  </w:num>
  <w:num w:numId="42">
    <w:abstractNumId w:val="91"/>
  </w:num>
  <w:num w:numId="43">
    <w:abstractNumId w:val="56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4"/>
  </w:num>
  <w:num w:numId="46">
    <w:abstractNumId w:val="94"/>
  </w:num>
  <w:num w:numId="47">
    <w:abstractNumId w:val="116"/>
  </w:num>
  <w:num w:numId="48">
    <w:abstractNumId w:val="48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6"/>
  </w:num>
  <w:num w:numId="53">
    <w:abstractNumId w:val="103"/>
  </w:num>
  <w:num w:numId="54">
    <w:abstractNumId w:val="46"/>
  </w:num>
  <w:num w:numId="55">
    <w:abstractNumId w:val="85"/>
  </w:num>
  <w:num w:numId="56">
    <w:abstractNumId w:val="11"/>
  </w:num>
  <w:num w:numId="57">
    <w:abstractNumId w:val="34"/>
  </w:num>
  <w:num w:numId="58">
    <w:abstractNumId w:val="93"/>
  </w:num>
  <w:num w:numId="59">
    <w:abstractNumId w:val="112"/>
  </w:num>
  <w:num w:numId="60">
    <w:abstractNumId w:val="38"/>
  </w:num>
  <w:num w:numId="61">
    <w:abstractNumId w:val="68"/>
  </w:num>
  <w:num w:numId="62">
    <w:abstractNumId w:val="43"/>
  </w:num>
  <w:num w:numId="63">
    <w:abstractNumId w:val="106"/>
  </w:num>
  <w:num w:numId="64">
    <w:abstractNumId w:val="98"/>
  </w:num>
  <w:num w:numId="65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0"/>
  </w:num>
  <w:num w:numId="67">
    <w:abstractNumId w:val="83"/>
  </w:num>
  <w:num w:numId="68">
    <w:abstractNumId w:val="52"/>
  </w:num>
  <w:num w:numId="69">
    <w:abstractNumId w:val="35"/>
  </w:num>
  <w:num w:numId="70">
    <w:abstractNumId w:val="66"/>
  </w:num>
  <w:num w:numId="71">
    <w:abstractNumId w:val="76"/>
  </w:num>
  <w:num w:numId="72">
    <w:abstractNumId w:val="78"/>
  </w:num>
  <w:num w:numId="73">
    <w:abstractNumId w:val="61"/>
  </w:num>
  <w:num w:numId="74">
    <w:abstractNumId w:val="74"/>
  </w:num>
  <w:num w:numId="75">
    <w:abstractNumId w:val="57"/>
  </w:num>
  <w:num w:numId="76">
    <w:abstractNumId w:val="71"/>
  </w:num>
  <w:num w:numId="77">
    <w:abstractNumId w:val="13"/>
  </w:num>
  <w:num w:numId="78">
    <w:abstractNumId w:val="41"/>
  </w:num>
  <w:num w:numId="79">
    <w:abstractNumId w:val="58"/>
  </w:num>
  <w:num w:numId="80">
    <w:abstractNumId w:val="67"/>
  </w:num>
  <w:num w:numId="81">
    <w:abstractNumId w:val="109"/>
  </w:num>
  <w:num w:numId="82">
    <w:abstractNumId w:val="49"/>
  </w:num>
  <w:num w:numId="83">
    <w:abstractNumId w:val="69"/>
  </w:num>
  <w:num w:numId="84">
    <w:abstractNumId w:val="39"/>
  </w:num>
  <w:num w:numId="85">
    <w:abstractNumId w:val="53"/>
  </w:num>
  <w:num w:numId="86">
    <w:abstractNumId w:val="87"/>
  </w:num>
  <w:num w:numId="87">
    <w:abstractNumId w:val="72"/>
  </w:num>
  <w:num w:numId="88">
    <w:abstractNumId w:val="92"/>
  </w:num>
  <w:num w:numId="89">
    <w:abstractNumId w:val="105"/>
  </w:num>
  <w:num w:numId="90">
    <w:abstractNumId w:val="81"/>
  </w:num>
  <w:num w:numId="91">
    <w:abstractNumId w:val="82"/>
  </w:num>
  <w:num w:numId="92">
    <w:abstractNumId w:val="42"/>
  </w:num>
  <w:num w:numId="93">
    <w:abstractNumId w:val="10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72A"/>
    <w:rsid w:val="00035F69"/>
    <w:rsid w:val="00036F95"/>
    <w:rsid w:val="000374AF"/>
    <w:rsid w:val="000375BD"/>
    <w:rsid w:val="00041C1A"/>
    <w:rsid w:val="000423CE"/>
    <w:rsid w:val="00042AAA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B743D"/>
    <w:rsid w:val="000C14A1"/>
    <w:rsid w:val="000C29E0"/>
    <w:rsid w:val="000C2ACA"/>
    <w:rsid w:val="000C315D"/>
    <w:rsid w:val="000C3BEE"/>
    <w:rsid w:val="000C4E7C"/>
    <w:rsid w:val="000D068A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0F13"/>
    <w:rsid w:val="00101028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3ED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E6E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E9E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101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2D1C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0B3E"/>
    <w:rsid w:val="002418F7"/>
    <w:rsid w:val="0024260A"/>
    <w:rsid w:val="00242B39"/>
    <w:rsid w:val="002445D8"/>
    <w:rsid w:val="00244FC2"/>
    <w:rsid w:val="0024569F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6BA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65E"/>
    <w:rsid w:val="00324F2A"/>
    <w:rsid w:val="0032533D"/>
    <w:rsid w:val="00325BDA"/>
    <w:rsid w:val="0032677F"/>
    <w:rsid w:val="003268AC"/>
    <w:rsid w:val="00327CA4"/>
    <w:rsid w:val="00327FF7"/>
    <w:rsid w:val="003303C4"/>
    <w:rsid w:val="003303C7"/>
    <w:rsid w:val="00331519"/>
    <w:rsid w:val="0033219C"/>
    <w:rsid w:val="00332B56"/>
    <w:rsid w:val="00333890"/>
    <w:rsid w:val="00333B5A"/>
    <w:rsid w:val="00334B1C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8B7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0F9"/>
    <w:rsid w:val="0036744E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3D44"/>
    <w:rsid w:val="003F5337"/>
    <w:rsid w:val="003F539A"/>
    <w:rsid w:val="003F5A3A"/>
    <w:rsid w:val="003F5A54"/>
    <w:rsid w:val="003F61C0"/>
    <w:rsid w:val="003F7B0D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2DCF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2FD1"/>
    <w:rsid w:val="00503AAE"/>
    <w:rsid w:val="00503DB1"/>
    <w:rsid w:val="00504472"/>
    <w:rsid w:val="00504D9D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6F0"/>
    <w:rsid w:val="005A0BCB"/>
    <w:rsid w:val="005A1BCC"/>
    <w:rsid w:val="005A1F81"/>
    <w:rsid w:val="005A20C4"/>
    <w:rsid w:val="005A2260"/>
    <w:rsid w:val="005A2E62"/>
    <w:rsid w:val="005A3EF7"/>
    <w:rsid w:val="005A6859"/>
    <w:rsid w:val="005A686E"/>
    <w:rsid w:val="005A6FC4"/>
    <w:rsid w:val="005B174F"/>
    <w:rsid w:val="005B308C"/>
    <w:rsid w:val="005B3350"/>
    <w:rsid w:val="005B3B6D"/>
    <w:rsid w:val="005B4219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2999"/>
    <w:rsid w:val="00623A07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3DEE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5F6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4A1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01C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6F73F8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56D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6261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3DF9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B34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B705C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373"/>
    <w:rsid w:val="00814FF1"/>
    <w:rsid w:val="00815419"/>
    <w:rsid w:val="00816328"/>
    <w:rsid w:val="00816348"/>
    <w:rsid w:val="008175B8"/>
    <w:rsid w:val="008176B2"/>
    <w:rsid w:val="00817786"/>
    <w:rsid w:val="00820F16"/>
    <w:rsid w:val="0082185E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498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67D5F"/>
    <w:rsid w:val="00871786"/>
    <w:rsid w:val="00871D35"/>
    <w:rsid w:val="00872FF0"/>
    <w:rsid w:val="00873BAD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588E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6733"/>
    <w:rsid w:val="00917E28"/>
    <w:rsid w:val="00920724"/>
    <w:rsid w:val="00920B0A"/>
    <w:rsid w:val="0092138D"/>
    <w:rsid w:val="0092345C"/>
    <w:rsid w:val="00924285"/>
    <w:rsid w:val="00924D9D"/>
    <w:rsid w:val="00924F90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645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3EB8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B62BE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66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D33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1AB9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D57"/>
    <w:rsid w:val="00B325BC"/>
    <w:rsid w:val="00B32655"/>
    <w:rsid w:val="00B326CE"/>
    <w:rsid w:val="00B331FA"/>
    <w:rsid w:val="00B3460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08C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1A4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0F9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DC4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D7B7B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0781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64E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260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2B76"/>
    <w:rsid w:val="00E93024"/>
    <w:rsid w:val="00E93377"/>
    <w:rsid w:val="00E93B58"/>
    <w:rsid w:val="00E93E3B"/>
    <w:rsid w:val="00E945ED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1DC6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76733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388B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E7971"/>
    <w:rsid w:val="00FF0591"/>
    <w:rsid w:val="00FF0D83"/>
    <w:rsid w:val="00FF12AD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hgkelc">
    <w:name w:val="hgkelc"/>
    <w:basedOn w:val="Domylnaczcionkaakapitu"/>
    <w:rsid w:val="00BC40F9"/>
  </w:style>
  <w:style w:type="paragraph" w:customStyle="1" w:styleId="first-para">
    <w:name w:val="first-para"/>
    <w:basedOn w:val="Normalny"/>
    <w:rsid w:val="00873B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94C4-C9CF-47F6-AF13-A4AB36DD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3327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23244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2024-08-14T11:27:00Z</cp:lastPrinted>
  <dcterms:created xsi:type="dcterms:W3CDTF">2024-08-14T11:33:00Z</dcterms:created>
  <dcterms:modified xsi:type="dcterms:W3CDTF">2024-08-14T11:33:00Z</dcterms:modified>
</cp:coreProperties>
</file>