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  <w:gridCol w:w="294"/>
      </w:tblGrid>
      <w:tr w:rsidR="00E666DA" w:rsidRPr="009E2F53" w:rsidTr="00A54EA6">
        <w:trPr>
          <w:trHeight w:val="67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DA" w:rsidRPr="009E2F53" w:rsidRDefault="00E666DA" w:rsidP="00A54EA6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9E2F53">
              <w:rPr>
                <w:rFonts w:eastAsia="Times New Roman" w:cs="Times New Roman"/>
                <w:b/>
                <w:bCs/>
                <w:lang w:bidi="ar-SA"/>
              </w:rPr>
              <w:t>OPIS PRZEDMIOTU ZAMÓWIENIA</w:t>
            </w:r>
          </w:p>
          <w:p w:rsidR="00E666DA" w:rsidRPr="009E2F53" w:rsidRDefault="00E666DA" w:rsidP="00A54EA6">
            <w:pPr>
              <w:widowControl/>
              <w:ind w:left="7215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 w:rsidRPr="009E2F53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Załącznik nr 4 do SWZ</w:t>
            </w:r>
          </w:p>
          <w:p w:rsidR="00E666DA" w:rsidRPr="009E2F53" w:rsidRDefault="00E666DA" w:rsidP="00A54EA6">
            <w:pPr>
              <w:widowControl/>
              <w:ind w:left="7215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9E2F53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 w:rsidR="00511CC1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45</w:t>
            </w:r>
            <w:r w:rsidRPr="009E2F53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/24/</w:t>
            </w:r>
            <w:r w:rsidR="000931CF" w:rsidRPr="009E2F53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WŁ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DA" w:rsidRPr="009E2F53" w:rsidRDefault="00E666DA" w:rsidP="00A54EA6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E666DA" w:rsidRPr="009E2F53" w:rsidRDefault="00E666DA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Pr="00284B72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3C5FA7" w:rsidRPr="00FF54E5" w:rsidRDefault="003C5FA7" w:rsidP="00F5327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4758BC" w:rsidRPr="00A40778" w:rsidRDefault="004758BC" w:rsidP="004758BC">
      <w:pPr>
        <w:pStyle w:val="Akapitzlist"/>
        <w:widowControl w:val="0"/>
        <w:numPr>
          <w:ilvl w:val="0"/>
          <w:numId w:val="58"/>
        </w:numPr>
        <w:suppressAutoHyphens/>
        <w:overflowPunct w:val="0"/>
        <w:spacing w:after="0" w:line="256" w:lineRule="auto"/>
        <w:ind w:left="1134" w:hanging="283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Komputer przenośny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z matrycą </w:t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13,3</w:t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"</w:t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</w:p>
    <w:p w:rsidR="004758BC" w:rsidRPr="00A40778" w:rsidRDefault="004758BC" w:rsidP="004758BC">
      <w:pPr>
        <w:autoSpaceDE w:val="0"/>
        <w:adjustRightInd w:val="0"/>
        <w:outlineLvl w:val="0"/>
        <w:rPr>
          <w:rFonts w:eastAsia="Times New Roman" w:cs="Times New Roman"/>
          <w:b/>
          <w:lang w:eastAsia="pl-PL"/>
        </w:rPr>
      </w:pP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</w:p>
    <w:p w:rsidR="004758BC" w:rsidRPr="00A40778" w:rsidRDefault="004758BC" w:rsidP="004758BC">
      <w:pPr>
        <w:autoSpaceDE w:val="0"/>
        <w:adjustRightInd w:val="0"/>
        <w:rPr>
          <w:rFonts w:eastAsia="Times New Roman" w:cs="Times New Roman"/>
          <w:i/>
          <w:lang w:eastAsia="pl-PL"/>
        </w:rPr>
      </w:pPr>
      <w:r w:rsidRPr="00A40778">
        <w:rPr>
          <w:rFonts w:eastAsia="Times New Roman" w:cs="Times New Roman"/>
          <w:i/>
          <w:lang w:eastAsia="pl-PL"/>
        </w:rPr>
        <w:t>Parametry minimalne:</w:t>
      </w:r>
    </w:p>
    <w:p w:rsidR="004758BC" w:rsidRPr="00A40778" w:rsidRDefault="004758BC" w:rsidP="004758BC">
      <w:pPr>
        <w:autoSpaceDE w:val="0"/>
        <w:adjustRightInd w:val="0"/>
        <w:rPr>
          <w:rFonts w:eastAsia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Parametr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  <w:b/>
              </w:rPr>
              <w:t>Wymagania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Matryca: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WVA lub IPS, matowa</w:t>
            </w:r>
            <w:r>
              <w:rPr>
                <w:rFonts w:eastAsia="Calibri" w:cs="Times New Roman"/>
              </w:rPr>
              <w:t xml:space="preserve"> lub błyszcząca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Nominalna rozdzielczość: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 xml:space="preserve">1920 x 1080 pikseli </w:t>
            </w:r>
            <w:r>
              <w:rPr>
                <w:rFonts w:eastAsia="Calibri" w:cs="Times New Roman"/>
              </w:rPr>
              <w:t>60</w:t>
            </w:r>
            <w:r w:rsidRPr="00A40778">
              <w:rPr>
                <w:rFonts w:eastAsia="Calibri" w:cs="Times New Roman"/>
              </w:rPr>
              <w:t xml:space="preserve"> HZ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BC" w:rsidRPr="00A40778" w:rsidRDefault="004758BC" w:rsidP="00E37D5D">
            <w:pPr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Jasność matrycy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minimum 250</w:t>
            </w:r>
            <w:r>
              <w:rPr>
                <w:rFonts w:eastAsia="Calibri" w:cs="Times New Roman"/>
              </w:rPr>
              <w:t xml:space="preserve"> cd/m2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Procesor: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>
              <w:rPr>
                <w:rFonts w:eastAsia="Times New Roman" w:cs="Times New Roman"/>
                <w:lang w:eastAsia="ar-SA"/>
              </w:rPr>
              <w:t xml:space="preserve">Zaoferowany procesor w dniu publikacji ogłoszenia musi uzyskać w teście </w:t>
            </w:r>
            <w:proofErr w:type="spellStart"/>
            <w:r>
              <w:rPr>
                <w:rFonts w:eastAsia="Times New Roman" w:cs="Times New Roman"/>
                <w:lang w:eastAsia="ar-SA"/>
              </w:rPr>
              <w:t>PassMark</w:t>
            </w:r>
            <w:proofErr w:type="spellEnd"/>
            <w:r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ar-SA"/>
              </w:rPr>
              <w:t>Average</w:t>
            </w:r>
            <w:proofErr w:type="spellEnd"/>
            <w:r>
              <w:rPr>
                <w:rFonts w:eastAsia="Times New Roman" w:cs="Times New Roman"/>
                <w:lang w:eastAsia="ar-SA"/>
              </w:rPr>
              <w:t xml:space="preserve"> CPU Mark wynik </w:t>
            </w:r>
            <w:r w:rsidRPr="00A40778">
              <w:rPr>
                <w:rFonts w:eastAsia="Calibri" w:cs="Times New Roman"/>
              </w:rPr>
              <w:t>1</w:t>
            </w:r>
            <w:r>
              <w:rPr>
                <w:rFonts w:eastAsia="Calibri" w:cs="Times New Roman"/>
              </w:rPr>
              <w:t>20</w:t>
            </w:r>
            <w:r w:rsidRPr="00A40778">
              <w:rPr>
                <w:rFonts w:eastAsia="Calibri" w:cs="Times New Roman"/>
              </w:rPr>
              <w:t>00 punktów, wynik zaproponowanego procesora musi znajdować się na stronie http://www.cpubenchmark.net. (należy dołączyć wydruk do oferty).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Pamięć operacyjna: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Pr="00A40778">
              <w:rPr>
                <w:rFonts w:eastAsia="Calibri" w:cs="Times New Roman"/>
              </w:rPr>
              <w:t xml:space="preserve"> GB RAM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Dysk twardy: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256 </w:t>
            </w:r>
            <w:r w:rsidRPr="00A40778">
              <w:rPr>
                <w:rFonts w:eastAsia="Calibri" w:cs="Times New Roman"/>
              </w:rPr>
              <w:t xml:space="preserve">GB SSD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  <w:b/>
                <w:u w:val="single"/>
              </w:rPr>
            </w:pP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Karta graficzna: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Zintegrowana z procesorem z dynamicznie przydzielają pamięcią współdzieloną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Karta dźwiękowa: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Zintegrowana, wbudowane  głośniki stereo i mikrofon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Komunikacja: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Bluetooth, Wi-Fi IEEE 802.11ac, Gigabit Ethernet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Typ akumulatora: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proofErr w:type="spellStart"/>
            <w:r w:rsidRPr="00A40778">
              <w:rPr>
                <w:rFonts w:eastAsia="Calibri" w:cs="Times New Roman"/>
              </w:rPr>
              <w:t>Litowo</w:t>
            </w:r>
            <w:proofErr w:type="spellEnd"/>
            <w:r w:rsidRPr="00A40778">
              <w:rPr>
                <w:rFonts w:eastAsia="Calibri" w:cs="Times New Roman"/>
              </w:rPr>
              <w:t xml:space="preserve">-jonowy lub </w:t>
            </w:r>
            <w:proofErr w:type="spellStart"/>
            <w:r w:rsidRPr="00A40778">
              <w:rPr>
                <w:rFonts w:eastAsia="Calibri" w:cs="Times New Roman"/>
              </w:rPr>
              <w:t>litowo</w:t>
            </w:r>
            <w:proofErr w:type="spellEnd"/>
            <w:r w:rsidRPr="00A40778">
              <w:rPr>
                <w:rFonts w:eastAsia="Calibri" w:cs="Times New Roman"/>
              </w:rPr>
              <w:t>-polimerowy. Czas pracy na baterii wg. dokumentacji producenta min. 4 godziny.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Porty/wejścia/wyjścia: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 xml:space="preserve">1x HDMI, </w:t>
            </w:r>
            <w:r>
              <w:rPr>
                <w:rFonts w:eastAsia="Calibri" w:cs="Times New Roman"/>
              </w:rPr>
              <w:t>2</w:t>
            </w:r>
            <w:r w:rsidRPr="00A40778">
              <w:rPr>
                <w:rFonts w:eastAsia="Calibri" w:cs="Times New Roman"/>
              </w:rPr>
              <w:t xml:space="preserve">x USB 3.1 Gen 1, 1x USB-C, sieciowy RJ45, złącze słuchawkowe, mikrofonowe lub </w:t>
            </w:r>
            <w:proofErr w:type="spellStart"/>
            <w:r w:rsidRPr="00A40778">
              <w:rPr>
                <w:rFonts w:eastAsia="Calibri" w:cs="Times New Roman"/>
              </w:rPr>
              <w:t>combo</w:t>
            </w:r>
            <w:proofErr w:type="spellEnd"/>
            <w:r w:rsidRPr="00A40778">
              <w:rPr>
                <w:rFonts w:eastAsia="Calibri" w:cs="Times New Roman"/>
              </w:rPr>
              <w:t xml:space="preserve">, wbudowany czytnik kart pamięci lub zewnętrzny czytnik kart pamięci USB typu </w:t>
            </w:r>
            <w:proofErr w:type="spellStart"/>
            <w:r w:rsidRPr="00A40778">
              <w:rPr>
                <w:rFonts w:eastAsia="Calibri" w:cs="Times New Roman"/>
              </w:rPr>
              <w:t>All</w:t>
            </w:r>
            <w:proofErr w:type="spellEnd"/>
            <w:r w:rsidRPr="00A40778">
              <w:rPr>
                <w:rFonts w:eastAsia="Calibri" w:cs="Times New Roman"/>
              </w:rPr>
              <w:t>-In-One.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Dodatkowe wyposażenie: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 xml:space="preserve">wbudowana w obudowę matrycy kamera video, zintegrowany w płycie głównej aktywny układ zgodny ze standardem </w:t>
            </w:r>
            <w:proofErr w:type="spellStart"/>
            <w:r w:rsidRPr="00A40778">
              <w:rPr>
                <w:rFonts w:eastAsia="Calibri" w:cs="Times New Roman"/>
              </w:rPr>
              <w:t>Trusted</w:t>
            </w:r>
            <w:proofErr w:type="spellEnd"/>
            <w:r w:rsidRPr="00A40778">
              <w:rPr>
                <w:rFonts w:eastAsia="Calibri" w:cs="Times New Roman"/>
              </w:rPr>
              <w:t xml:space="preserve"> Platform Module (TPM v2.0)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Klawiatura: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wbudowana,</w:t>
            </w:r>
            <w:r w:rsidRPr="00A40778">
              <w:rPr>
                <w:rFonts w:eastAsia="Calibri" w:cs="Times New Roman"/>
                <w:b/>
              </w:rPr>
              <w:t xml:space="preserve"> </w:t>
            </w:r>
            <w:r w:rsidRPr="00A40778">
              <w:rPr>
                <w:rFonts w:eastAsia="Calibri" w:cs="Times New Roman"/>
              </w:rPr>
              <w:t xml:space="preserve">układ klawiszy QWERTY </w:t>
            </w:r>
          </w:p>
        </w:tc>
      </w:tr>
      <w:tr w:rsidR="004758BC" w:rsidRPr="00A40778" w:rsidTr="00E37D5D">
        <w:trPr>
          <w:trHeight w:val="22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Zasilacz: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Zewnętrzny, z kablem zasilającym pasującym do polskich gniazd;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Mysz: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tabs>
                <w:tab w:val="center" w:pos="4536"/>
                <w:tab w:val="right" w:pos="9072"/>
              </w:tabs>
              <w:autoSpaceDE w:val="0"/>
              <w:adjustRightInd w:val="0"/>
              <w:spacing w:line="254" w:lineRule="auto"/>
              <w:rPr>
                <w:rFonts w:eastAsia="Times New Roman" w:cs="Times New Roman"/>
              </w:rPr>
            </w:pPr>
            <w:r w:rsidRPr="00A40778">
              <w:rPr>
                <w:rFonts w:eastAsia="Times New Roman" w:cs="Times New Roman"/>
              </w:rPr>
              <w:t>laserowa lub optyczna, bezprzewodowa, rozdzielczość 8000 DPI, wbudowany akumulator, 7 przyciskowa z rolką (</w:t>
            </w:r>
            <w:proofErr w:type="spellStart"/>
            <w:r w:rsidRPr="00A40778">
              <w:rPr>
                <w:rFonts w:eastAsia="Times New Roman" w:cs="Times New Roman"/>
              </w:rPr>
              <w:t>scroll</w:t>
            </w:r>
            <w:proofErr w:type="spellEnd"/>
            <w:r w:rsidRPr="00A40778">
              <w:rPr>
                <w:rFonts w:eastAsia="Times New Roman" w:cs="Times New Roman"/>
              </w:rPr>
              <w:t xml:space="preserve">). </w:t>
            </w:r>
          </w:p>
          <w:p w:rsidR="004758BC" w:rsidRPr="00A40778" w:rsidRDefault="004758BC" w:rsidP="00E37D5D">
            <w:pPr>
              <w:tabs>
                <w:tab w:val="center" w:pos="4536"/>
                <w:tab w:val="right" w:pos="9072"/>
              </w:tabs>
              <w:autoSpaceDE w:val="0"/>
              <w:adjustRightInd w:val="0"/>
              <w:spacing w:line="254" w:lineRule="auto"/>
              <w:rPr>
                <w:rFonts w:eastAsia="Times New Roman" w:cs="Times New Roman"/>
              </w:rPr>
            </w:pPr>
            <w:r w:rsidRPr="00A40778">
              <w:rPr>
                <w:rFonts w:eastAsia="Times New Roman" w:cs="Times New Roman"/>
              </w:rPr>
              <w:t xml:space="preserve">Załączona podkładka żelowa pod mysz i nadgarstek, 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Torba: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2 komorowa, z paskiem na ramię, kolor czarny z uchwytem na walizkę, wodoodporna.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System operacyjny: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Zainstalowany system operacyjny  zapewniający prawidłową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pracę zestawu komputerowego, kompatybilny ze wszystkimi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komponentami i technologiami zastosowanymi w powyższym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zestawie komputerowym. System operacyjny 64 bitowy w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języku polskim do użytku w firmie w wersji profesjonalnej.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System dostępny w najnowszej dostępnej wersji przez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producenta. Oprogramowanie powinno zawierać certyfikat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lastRenderedPageBreak/>
              <w:t xml:space="preserve">autentyczności lub etykietę oryginalnego oprogramowania.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Zamawiający nie dopuszcza w systemie możliwości instalacji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dodatkowych narzędzi emulujących działanie systemów i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obecności oprogramowania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malware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oraz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adware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>.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Oferowany system powinien spełniać poniższe wymagania: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1. System w polskiej wersji językowej.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2. Wbudowany kompleksowy system pomocy w języku polskim.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3. Komunikaty systemowe w języku polskim.</w:t>
            </w:r>
          </w:p>
          <w:p w:rsidR="00E9149B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4.</w:t>
            </w:r>
            <w:r w:rsidR="00830476">
              <w:rPr>
                <w:rFonts w:eastAsia="Calibri" w:cs="Times New Roman"/>
                <w:color w:val="000000"/>
              </w:rPr>
              <w:t xml:space="preserve"> </w:t>
            </w:r>
            <w:r w:rsidRPr="00A40778">
              <w:rPr>
                <w:rFonts w:eastAsia="Calibri" w:cs="Times New Roman"/>
                <w:color w:val="000000"/>
              </w:rPr>
              <w:t xml:space="preserve">Automatyczna aktualizacja systemu operacyjnego 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z wykorzystaniem technologii internetowej z możliwością wyboru instalowanych poprawek w języku polskim.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5. Możliwość dokonywania uaktualnień sterowników urządzeń przez internetową witrynę producenta systemu.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6.</w:t>
            </w:r>
            <w:r w:rsidR="00E9149B">
              <w:rPr>
                <w:rFonts w:eastAsia="Calibri" w:cs="Times New Roman"/>
                <w:color w:val="000000"/>
              </w:rPr>
              <w:t xml:space="preserve"> </w:t>
            </w:r>
            <w:r w:rsidRPr="00A40778">
              <w:rPr>
                <w:rFonts w:eastAsia="Calibri" w:cs="Times New Roman"/>
                <w:color w:val="000000"/>
              </w:rPr>
              <w:t>Darmowe aktualizacje: niezbędne aktualizacje, poprawki, biuletyny bezpieczeństwa muszą być dostarczane bez dodatkowych opłat.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7.</w:t>
            </w:r>
            <w:r w:rsidR="00E9149B">
              <w:rPr>
                <w:rFonts w:eastAsia="Calibri" w:cs="Times New Roman"/>
                <w:color w:val="000000"/>
              </w:rPr>
              <w:t xml:space="preserve"> </w:t>
            </w:r>
            <w:r w:rsidRPr="00A40778">
              <w:rPr>
                <w:rFonts w:eastAsia="Calibri" w:cs="Times New Roman"/>
                <w:color w:val="000000"/>
              </w:rPr>
              <w:t>Wbudowana zapora internetowa (firewall) dla ochrony połączeń internetowych; zintegrowana z systemem konsola do zarządzania stawieniami zapory i regułami IP v4 i v6.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8. Możliwość zdalnej automatycznej instalacji, konfiguracji, administrowania oraz aktualizowania systemu.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9. Wsparcie dla większości powszechnie używanych urządzeń peryferyjnych drukarek, urządzeń sieciowych, standardów USB,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Plug&amp;Play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>, Wi-Fi).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10. Zabezpieczony hasłem hierarchiczny dostęp do systemu, konta i profile użytkowników zarządzane zdalnie.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11. Praca systemu w trybie ochrony kont użytkowników.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12.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13.</w:t>
            </w:r>
            <w:r w:rsidR="00E9149B">
              <w:rPr>
                <w:rFonts w:eastAsia="Calibri" w:cs="Times New Roman"/>
                <w:color w:val="000000"/>
              </w:rPr>
              <w:t xml:space="preserve"> </w:t>
            </w:r>
            <w:r w:rsidRPr="00A40778">
              <w:rPr>
                <w:rFonts w:eastAsia="Calibri" w:cs="Times New Roman"/>
                <w:color w:val="000000"/>
              </w:rPr>
              <w:t>Zintegrowany z systemem operacyjnym moduł synchronizacji.</w:t>
            </w:r>
          </w:p>
          <w:p w:rsidR="004758BC" w:rsidRPr="00A40778" w:rsidRDefault="004758BC" w:rsidP="00E9149B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14. Możliwość przystosowania stanowiska dla osób niepełnosprawnych np. słabo widzących.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15. Możliwość zarządzania stacją roboczą poprzez polityki – poprzez politykę rozumiemy zestaw reguł definiujących lub ograniczających funkcjonalność systemu lub aplikacji.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16. Rozbudowane polityki bezpieczeństwa – polityki dla systemu operacyjnego i dla wskazanych aplikacji.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17. Wsparcie dla Sun Java i .NET Framework 1.1 i 2.0 i 3.0 i 4.0 – możliwość uruchomienia aplikacji działających we wskazanych środowiskach.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18. Wsparcie dla JScript i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VBScript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– możliwość uruchamiania interpretera poleceń.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19. Zarządzanie kontami użytkowników sieci oraz urządzeniami sieciowymi tj. drukarki, modemy, woluminy dyskowe, usługi </w:t>
            </w:r>
            <w:r w:rsidRPr="00A40778">
              <w:rPr>
                <w:rFonts w:eastAsia="Calibri" w:cs="Times New Roman"/>
                <w:color w:val="000000"/>
              </w:rPr>
              <w:lastRenderedPageBreak/>
              <w:t>katalogowe.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20. Graficzne środowisko instalacji i konfiguracji i pracy z systemem.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21. System operacyjny musi posiadać funkcjonalność pozwalającą na zapamiętywanie ustawień i przypisywanie do min. 3 kategorii bezpieczeństwa (z predefiniowanymi odpowiednio do kategorii ustawieniami zapory sieciowej, udostępniania plików itp.)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22. Możliwość blokowania lub dopuszczania dowolnych urządzeń peryferyjnych za pomocą polityk grupowych (np. przy użyciu numerów identyfikacyjnych sprzętu).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23. Możliwość dołączenia komputera do domeny Windows.</w:t>
            </w:r>
          </w:p>
          <w:p w:rsidR="004758BC" w:rsidRPr="00A40778" w:rsidRDefault="004758BC" w:rsidP="00E37D5D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24. Możliwość zarządzania systemem poprzez reguły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Group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Policy Object.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25. Oferowany system operacyjny powinien być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kompatybilnym i zgodnym środowiskiem systemowym,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umożliwiającym bez zastosowania dodatkowych aplikacji oraz środowisk programistycznych uruchamianie i użytkownie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takich aplikacji jak: MS Office 2007/2010/2013/2016/2019/2021,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oprogramowanie antywirusowe Checkpoint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Endpoint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Security, oprogramowanie IBM Tivoli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Endpoint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Manager for </w:t>
            </w:r>
          </w:p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</w:rPr>
            </w:pPr>
            <w:proofErr w:type="spellStart"/>
            <w:r w:rsidRPr="00A40778">
              <w:rPr>
                <w:rFonts w:eastAsia="Calibri" w:cs="Times New Roman"/>
                <w:color w:val="000000"/>
              </w:rPr>
              <w:t>Lifecycle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Management (wraz z instalacją agenta IBM TEM).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lastRenderedPageBreak/>
              <w:t>Certyfikaty i standardy: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Deklaracja zgodności CE,</w:t>
            </w:r>
            <w:r w:rsidRPr="00A40778">
              <w:rPr>
                <w:rFonts w:cs="Times New Roman"/>
              </w:rPr>
              <w:t xml:space="preserve"> </w:t>
            </w:r>
            <w:r w:rsidRPr="00A40778">
              <w:rPr>
                <w:rFonts w:eastAsia="Calibri" w:cs="Times New Roman"/>
              </w:rPr>
              <w:t>ISO 14001, ISO 9001</w:t>
            </w:r>
          </w:p>
        </w:tc>
      </w:tr>
      <w:tr w:rsidR="004758BC" w:rsidRPr="00A40778" w:rsidTr="00E37D5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eastAsia="Times New Roman" w:cs="Times New Roman"/>
                <w:b/>
                <w:lang w:eastAsia="ar-SA"/>
              </w:rPr>
              <w:t>Warunki gwarancji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BC" w:rsidRPr="00A40778" w:rsidRDefault="004758BC" w:rsidP="00E37D5D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</w:rPr>
            </w:pPr>
            <w:r w:rsidRPr="00A40778">
              <w:rPr>
                <w:rFonts w:eastAsia="Times New Roman" w:cs="Times New Roman"/>
                <w:lang w:eastAsia="ar-SA"/>
              </w:rPr>
              <w:t>Minimum 3 lata od daty dostawy w miejscu instalacji komputera.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W przypadku awarii dysków twardych w okresie gwarancji, dyski pozostają u Zamawiającego – wymagane jest dołączenie do oferty oświadczenia podmiotu realizującego zamówienie o spełnieniu tego warunku.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Serwis urządzeń musi być realizowany zgodnie z wymaganiami normy ISO 9001 – do oferty należy dołączyć dokument potwierdzający, że serwis urządzeń będzie realizowany zgodnie z tą normą.</w:t>
            </w:r>
          </w:p>
        </w:tc>
      </w:tr>
    </w:tbl>
    <w:p w:rsidR="004758BC" w:rsidRPr="00A40778" w:rsidRDefault="004758BC" w:rsidP="004758BC">
      <w:pPr>
        <w:autoSpaceDE w:val="0"/>
        <w:adjustRightInd w:val="0"/>
        <w:outlineLvl w:val="0"/>
        <w:rPr>
          <w:rFonts w:eastAsia="Times New Roman" w:cs="Times New Roman"/>
          <w:b/>
          <w:lang w:eastAsia="pl-PL"/>
        </w:rPr>
      </w:pPr>
    </w:p>
    <w:p w:rsidR="004758BC" w:rsidRDefault="004758BC" w:rsidP="004758BC">
      <w:pPr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br w:type="page"/>
      </w:r>
    </w:p>
    <w:p w:rsidR="004758BC" w:rsidRPr="00A40778" w:rsidRDefault="004758BC" w:rsidP="004758BC">
      <w:pPr>
        <w:autoSpaceDE w:val="0"/>
        <w:adjustRightInd w:val="0"/>
        <w:outlineLvl w:val="0"/>
        <w:rPr>
          <w:rFonts w:eastAsia="Times New Roman" w:cs="Times New Roman"/>
          <w:b/>
          <w:lang w:eastAsia="pl-PL"/>
        </w:rPr>
      </w:pPr>
      <w:r w:rsidRPr="00A40778">
        <w:rPr>
          <w:rFonts w:eastAsia="Times New Roman" w:cs="Times New Roman"/>
          <w:b/>
          <w:lang w:eastAsia="pl-PL"/>
        </w:rPr>
        <w:lastRenderedPageBreak/>
        <w:t>UWAGI:</w:t>
      </w:r>
    </w:p>
    <w:p w:rsidR="004758BC" w:rsidRPr="00A40778" w:rsidRDefault="004758BC" w:rsidP="004758BC">
      <w:pPr>
        <w:numPr>
          <w:ilvl w:val="0"/>
          <w:numId w:val="57"/>
        </w:numPr>
        <w:autoSpaceDE w:val="0"/>
        <w:adjustRightInd w:val="0"/>
        <w:jc w:val="both"/>
        <w:textAlignment w:val="auto"/>
        <w:rPr>
          <w:rFonts w:eastAsia="Times New Roman" w:cs="Times New Roman"/>
          <w:lang w:eastAsia="pl-PL"/>
        </w:rPr>
      </w:pPr>
      <w:r w:rsidRPr="00A40778">
        <w:rPr>
          <w:rFonts w:eastAsia="Times New Roman" w:cs="Times New Roman"/>
          <w:lang w:eastAsia="pl-PL"/>
        </w:rPr>
        <w:t>Zamawiający dopuszcza stosowania adapterów/przejściówek rozszerzających funkcjonalność sprzętu o porty rozszerzeń (VGA, HDMI oraz wszystkie porty USB)</w:t>
      </w:r>
      <w:r>
        <w:rPr>
          <w:rFonts w:eastAsia="Times New Roman" w:cs="Times New Roman"/>
          <w:lang w:eastAsia="pl-PL"/>
        </w:rPr>
        <w:t>.</w:t>
      </w:r>
    </w:p>
    <w:p w:rsidR="004758BC" w:rsidRPr="00A40778" w:rsidRDefault="004758BC" w:rsidP="004758BC">
      <w:pPr>
        <w:numPr>
          <w:ilvl w:val="0"/>
          <w:numId w:val="57"/>
        </w:numPr>
        <w:autoSpaceDE w:val="0"/>
        <w:adjustRightInd w:val="0"/>
        <w:spacing w:line="100" w:lineRule="atLeast"/>
        <w:contextualSpacing/>
        <w:jc w:val="both"/>
        <w:textAlignment w:val="auto"/>
        <w:rPr>
          <w:rFonts w:eastAsia="Times New Roman" w:cs="Times New Roman"/>
          <w:color w:val="00000A"/>
        </w:rPr>
      </w:pPr>
      <w:r w:rsidRPr="00A40778">
        <w:rPr>
          <w:rFonts w:eastAsia="Times New Roman" w:cs="Times New Roman"/>
          <w:color w:val="00000A"/>
        </w:rPr>
        <w:t>Oprogramowanie systemowe</w:t>
      </w:r>
      <w:r>
        <w:rPr>
          <w:rFonts w:eastAsia="Times New Roman" w:cs="Times New Roman"/>
          <w:color w:val="00000A"/>
        </w:rPr>
        <w:t xml:space="preserve"> lub dysk odzyskiwania systemu</w:t>
      </w:r>
      <w:r w:rsidRPr="00A40778">
        <w:rPr>
          <w:rFonts w:eastAsia="Times New Roman" w:cs="Times New Roman"/>
          <w:color w:val="00000A"/>
        </w:rPr>
        <w:t>,</w:t>
      </w:r>
      <w:r>
        <w:rPr>
          <w:rFonts w:eastAsia="Times New Roman" w:cs="Times New Roman"/>
          <w:color w:val="00000A"/>
        </w:rPr>
        <w:t xml:space="preserve"> sterowniki </w:t>
      </w:r>
      <w:r w:rsidR="00E37D5D">
        <w:rPr>
          <w:rFonts w:eastAsia="Times New Roman" w:cs="Times New Roman"/>
          <w:color w:val="00000A"/>
        </w:rPr>
        <w:br/>
      </w:r>
      <w:r>
        <w:rPr>
          <w:rFonts w:eastAsia="Times New Roman" w:cs="Times New Roman"/>
          <w:color w:val="00000A"/>
        </w:rPr>
        <w:t>do komputera,</w:t>
      </w:r>
      <w:r w:rsidRPr="00A40778">
        <w:rPr>
          <w:rFonts w:eastAsia="Times New Roman" w:cs="Times New Roman"/>
          <w:color w:val="00000A"/>
        </w:rPr>
        <w:t xml:space="preserve"> będ</w:t>
      </w:r>
      <w:r>
        <w:rPr>
          <w:rFonts w:eastAsia="Times New Roman" w:cs="Times New Roman"/>
          <w:color w:val="00000A"/>
        </w:rPr>
        <w:t>ą</w:t>
      </w:r>
      <w:r w:rsidRPr="00A40778">
        <w:rPr>
          <w:rFonts w:eastAsia="Times New Roman" w:cs="Times New Roman"/>
          <w:color w:val="00000A"/>
        </w:rPr>
        <w:t xml:space="preserve"> dostarczone przez Wykonawcę na osobnych oryginalnych nośnikach</w:t>
      </w:r>
      <w:r>
        <w:rPr>
          <w:rFonts w:eastAsia="Times New Roman" w:cs="Times New Roman"/>
          <w:color w:val="00000A"/>
        </w:rPr>
        <w:t xml:space="preserve"> producenta sprzętu</w:t>
      </w:r>
      <w:r w:rsidRPr="00A40778">
        <w:rPr>
          <w:rFonts w:eastAsia="Times New Roman" w:cs="Times New Roman"/>
          <w:color w:val="00000A"/>
        </w:rPr>
        <w:t>, pochodzących z legalnego źródła, nowe nie używane</w:t>
      </w:r>
      <w:r>
        <w:rPr>
          <w:rFonts w:eastAsia="Times New Roman" w:cs="Times New Roman"/>
          <w:color w:val="00000A"/>
        </w:rPr>
        <w:t xml:space="preserve"> (jeżeli producent dołącz takie nośniki).</w:t>
      </w:r>
    </w:p>
    <w:p w:rsidR="004758BC" w:rsidRPr="00A40778" w:rsidRDefault="004758BC" w:rsidP="004758BC">
      <w:pPr>
        <w:numPr>
          <w:ilvl w:val="0"/>
          <w:numId w:val="57"/>
        </w:numPr>
        <w:autoSpaceDN/>
        <w:jc w:val="both"/>
        <w:textAlignment w:val="auto"/>
        <w:rPr>
          <w:rFonts w:eastAsia="Times New Roman" w:cs="Times New Roman"/>
          <w:lang w:eastAsia="ar-SA"/>
        </w:rPr>
      </w:pPr>
      <w:r w:rsidRPr="00A40778">
        <w:rPr>
          <w:rFonts w:eastAsia="Times New Roman" w:cs="Times New Roman"/>
          <w:lang w:eastAsia="ar-SA"/>
        </w:rPr>
        <w:t xml:space="preserve">Wykonawca załączy potwierdzenie producenta systemu operacyjnego, iż pochodzi on </w:t>
      </w:r>
      <w:r w:rsidR="00E37D5D">
        <w:rPr>
          <w:rFonts w:eastAsia="Times New Roman" w:cs="Times New Roman"/>
          <w:lang w:eastAsia="ar-SA"/>
        </w:rPr>
        <w:br/>
      </w:r>
      <w:r w:rsidRPr="00A40778">
        <w:rPr>
          <w:rFonts w:eastAsia="Times New Roman" w:cs="Times New Roman"/>
          <w:lang w:eastAsia="ar-SA"/>
        </w:rPr>
        <w:t>z legalnego źródła, takie potwierdzenie musi zostać dostarczone przed przystąpieniem do odbiorów jakościowych.</w:t>
      </w:r>
    </w:p>
    <w:p w:rsidR="004758BC" w:rsidRPr="00A40778" w:rsidRDefault="004758BC" w:rsidP="004758BC">
      <w:pPr>
        <w:numPr>
          <w:ilvl w:val="0"/>
          <w:numId w:val="57"/>
        </w:numPr>
        <w:autoSpaceDE w:val="0"/>
        <w:adjustRightInd w:val="0"/>
        <w:jc w:val="both"/>
        <w:textAlignment w:val="auto"/>
        <w:rPr>
          <w:rFonts w:eastAsia="Times New Roman" w:cs="Times New Roman"/>
          <w:lang w:eastAsia="pl-PL"/>
        </w:rPr>
      </w:pPr>
      <w:r w:rsidRPr="00A40778">
        <w:rPr>
          <w:rFonts w:eastAsia="Times New Roman" w:cs="Times New Roman"/>
          <w:lang w:eastAsia="pl-PL"/>
        </w:rPr>
        <w:t>System operacyjny będzie preinstalowany przez Wykonawcę na urządzeniach,</w:t>
      </w:r>
    </w:p>
    <w:p w:rsidR="004758BC" w:rsidRPr="00A40778" w:rsidRDefault="004758BC" w:rsidP="004758BC">
      <w:pPr>
        <w:numPr>
          <w:ilvl w:val="0"/>
          <w:numId w:val="57"/>
        </w:numPr>
        <w:autoSpaceDE w:val="0"/>
        <w:adjustRightInd w:val="0"/>
        <w:jc w:val="both"/>
        <w:textAlignment w:val="auto"/>
        <w:rPr>
          <w:rFonts w:eastAsia="Times New Roman" w:cs="Times New Roman"/>
          <w:lang w:eastAsia="pl-PL"/>
        </w:rPr>
      </w:pPr>
      <w:r w:rsidRPr="00A40778">
        <w:rPr>
          <w:rFonts w:eastAsia="Times New Roman" w:cs="Times New Roman"/>
          <w:lang w:eastAsia="pl-PL"/>
        </w:rPr>
        <w:t>Wszystkie niezbędne do prawidłowej pracy notebooka, kable i przewody będą dostarczone przez Wykonawcę w komplecie z urządzeniami</w:t>
      </w:r>
    </w:p>
    <w:p w:rsidR="004758BC" w:rsidRPr="00A40778" w:rsidRDefault="004758BC" w:rsidP="004758BC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2B03" w:rsidRPr="00A40778" w:rsidRDefault="008D2B03" w:rsidP="008D2B03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2B03" w:rsidRDefault="008D2B03" w:rsidP="008D2B03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382C7E" w:rsidRPr="00A54EA6" w:rsidRDefault="00382C7E" w:rsidP="00382C7E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A54EA6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1D35E9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1D35E9" w:rsidRPr="001D35E9" w:rsidRDefault="001D35E9" w:rsidP="001D35E9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bookmarkStart w:id="0" w:name="_GoBack"/>
      <w:bookmarkEnd w:id="0"/>
    </w:p>
    <w:sectPr w:rsidR="001D35E9" w:rsidRPr="001D35E9" w:rsidSect="001D35E9">
      <w:footerReference w:type="default" r:id="rId8"/>
      <w:pgSz w:w="11906" w:h="16838"/>
      <w:pgMar w:top="1276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5EA" w:rsidRDefault="007C05EA" w:rsidP="000F1D63">
      <w:r>
        <w:separator/>
      </w:r>
    </w:p>
  </w:endnote>
  <w:endnote w:type="continuationSeparator" w:id="0">
    <w:p w:rsidR="007C05EA" w:rsidRDefault="007C05EA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476" w:rsidRPr="00FC4DFB" w:rsidRDefault="00830476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830476" w:rsidRPr="00F56D73" w:rsidRDefault="00830476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5EA" w:rsidRDefault="007C05EA" w:rsidP="000F1D63">
      <w:r>
        <w:separator/>
      </w:r>
    </w:p>
  </w:footnote>
  <w:footnote w:type="continuationSeparator" w:id="0">
    <w:p w:rsidR="007C05EA" w:rsidRDefault="007C05EA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1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050EC"/>
    <w:multiLevelType w:val="hybridMultilevel"/>
    <w:tmpl w:val="4F226218"/>
    <w:lvl w:ilvl="0" w:tplc="F0C8CA6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2"/>
  </w:num>
  <w:num w:numId="8">
    <w:abstractNumId w:val="65"/>
  </w:num>
  <w:num w:numId="9">
    <w:abstractNumId w:val="18"/>
  </w:num>
  <w:num w:numId="10">
    <w:abstractNumId w:val="48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5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6"/>
  </w:num>
  <w:num w:numId="24">
    <w:abstractNumId w:val="67"/>
  </w:num>
  <w:num w:numId="25">
    <w:abstractNumId w:val="31"/>
  </w:num>
  <w:num w:numId="26">
    <w:abstractNumId w:val="42"/>
  </w:num>
  <w:num w:numId="27">
    <w:abstractNumId w:val="68"/>
  </w:num>
  <w:num w:numId="28">
    <w:abstractNumId w:val="57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53"/>
  </w:num>
  <w:num w:numId="34">
    <w:abstractNumId w:val="51"/>
  </w:num>
  <w:num w:numId="35">
    <w:abstractNumId w:val="26"/>
  </w:num>
  <w:num w:numId="36">
    <w:abstractNumId w:val="39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5"/>
  </w:num>
  <w:num w:numId="41">
    <w:abstractNumId w:val="47"/>
  </w:num>
  <w:num w:numId="42">
    <w:abstractNumId w:val="38"/>
  </w:num>
  <w:num w:numId="43">
    <w:abstractNumId w:val="40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4"/>
  </w:num>
  <w:num w:numId="51">
    <w:abstractNumId w:val="64"/>
  </w:num>
  <w:num w:numId="52">
    <w:abstractNumId w:val="28"/>
  </w:num>
  <w:num w:numId="53">
    <w:abstractNumId w:val="43"/>
  </w:num>
  <w:num w:numId="54">
    <w:abstractNumId w:val="32"/>
  </w:num>
  <w:num w:numId="55">
    <w:abstractNumId w:val="24"/>
  </w:num>
  <w:num w:numId="56">
    <w:abstractNumId w:val="66"/>
  </w:num>
  <w:num w:numId="57">
    <w:abstractNumId w:val="37"/>
  </w:num>
  <w:num w:numId="58">
    <w:abstractNumId w:val="69"/>
  </w:num>
  <w:num w:numId="59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3B83"/>
    <w:rsid w:val="000443D9"/>
    <w:rsid w:val="00044413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48CA"/>
    <w:rsid w:val="000E52C3"/>
    <w:rsid w:val="000E6381"/>
    <w:rsid w:val="000E6D70"/>
    <w:rsid w:val="000E73F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99F"/>
    <w:rsid w:val="00107A81"/>
    <w:rsid w:val="001118C6"/>
    <w:rsid w:val="00112D38"/>
    <w:rsid w:val="0011301D"/>
    <w:rsid w:val="00113C6D"/>
    <w:rsid w:val="00113C9A"/>
    <w:rsid w:val="001141B8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4EF6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18F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1DF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6C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560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2B37"/>
    <w:rsid w:val="002B3128"/>
    <w:rsid w:val="002B32BD"/>
    <w:rsid w:val="002B3780"/>
    <w:rsid w:val="002B38F5"/>
    <w:rsid w:val="002B4654"/>
    <w:rsid w:val="002B4C17"/>
    <w:rsid w:val="002B597B"/>
    <w:rsid w:val="002B6339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723C"/>
    <w:rsid w:val="003076B2"/>
    <w:rsid w:val="0031008E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842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3ED"/>
    <w:rsid w:val="00344815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0F08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9"/>
    <w:rsid w:val="003D4A85"/>
    <w:rsid w:val="003D4AC7"/>
    <w:rsid w:val="003D61E0"/>
    <w:rsid w:val="003D7296"/>
    <w:rsid w:val="003D7393"/>
    <w:rsid w:val="003D7D7D"/>
    <w:rsid w:val="003E02FB"/>
    <w:rsid w:val="003E0639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4BA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4800"/>
    <w:rsid w:val="00475836"/>
    <w:rsid w:val="004758BC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5DB5"/>
    <w:rsid w:val="004861E1"/>
    <w:rsid w:val="00486CAF"/>
    <w:rsid w:val="0048735C"/>
    <w:rsid w:val="004873D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8B6"/>
    <w:rsid w:val="004F4BC2"/>
    <w:rsid w:val="004F5ABD"/>
    <w:rsid w:val="004F6ABB"/>
    <w:rsid w:val="004F6CFD"/>
    <w:rsid w:val="004F7449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1CC1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3E5B"/>
    <w:rsid w:val="00535B60"/>
    <w:rsid w:val="00535CF4"/>
    <w:rsid w:val="00535D4A"/>
    <w:rsid w:val="0053620B"/>
    <w:rsid w:val="00536DCA"/>
    <w:rsid w:val="00537A78"/>
    <w:rsid w:val="00537EA7"/>
    <w:rsid w:val="005405D7"/>
    <w:rsid w:val="00541E0B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2DB0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10063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74C4"/>
    <w:rsid w:val="00671405"/>
    <w:rsid w:val="00671857"/>
    <w:rsid w:val="006720CC"/>
    <w:rsid w:val="00673107"/>
    <w:rsid w:val="006735C9"/>
    <w:rsid w:val="00673F34"/>
    <w:rsid w:val="006744DF"/>
    <w:rsid w:val="0067556F"/>
    <w:rsid w:val="00675826"/>
    <w:rsid w:val="00675885"/>
    <w:rsid w:val="00676EDA"/>
    <w:rsid w:val="00677C75"/>
    <w:rsid w:val="00677E28"/>
    <w:rsid w:val="00680A65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5D69"/>
    <w:rsid w:val="00766F7D"/>
    <w:rsid w:val="00767090"/>
    <w:rsid w:val="00767A25"/>
    <w:rsid w:val="00770796"/>
    <w:rsid w:val="0077591E"/>
    <w:rsid w:val="007776E8"/>
    <w:rsid w:val="00777B7F"/>
    <w:rsid w:val="00777EA2"/>
    <w:rsid w:val="00783C18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05EA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4979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07EC"/>
    <w:rsid w:val="00801AF6"/>
    <w:rsid w:val="00804F0B"/>
    <w:rsid w:val="00805C97"/>
    <w:rsid w:val="0080616C"/>
    <w:rsid w:val="008072BA"/>
    <w:rsid w:val="00807455"/>
    <w:rsid w:val="00807617"/>
    <w:rsid w:val="0081082E"/>
    <w:rsid w:val="008109C2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476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138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B03"/>
    <w:rsid w:val="008D2D0E"/>
    <w:rsid w:val="008D302B"/>
    <w:rsid w:val="008D3524"/>
    <w:rsid w:val="008D3A71"/>
    <w:rsid w:val="008D3BCA"/>
    <w:rsid w:val="008D3EF7"/>
    <w:rsid w:val="008D45E3"/>
    <w:rsid w:val="008D76EC"/>
    <w:rsid w:val="008E0056"/>
    <w:rsid w:val="008E2749"/>
    <w:rsid w:val="008E2A6E"/>
    <w:rsid w:val="008E3061"/>
    <w:rsid w:val="008E33EF"/>
    <w:rsid w:val="008E3989"/>
    <w:rsid w:val="008E3C29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66AE"/>
    <w:rsid w:val="00906D3F"/>
    <w:rsid w:val="009108DC"/>
    <w:rsid w:val="00910F5D"/>
    <w:rsid w:val="00910FFB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083"/>
    <w:rsid w:val="0092735D"/>
    <w:rsid w:val="009332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48E"/>
    <w:rsid w:val="00963A13"/>
    <w:rsid w:val="009668D6"/>
    <w:rsid w:val="00966DAB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AA4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4F7F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00D0"/>
    <w:rsid w:val="00AF199C"/>
    <w:rsid w:val="00AF1DF6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4A6F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3AC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6826"/>
    <w:rsid w:val="00B57B36"/>
    <w:rsid w:val="00B604E2"/>
    <w:rsid w:val="00B6157B"/>
    <w:rsid w:val="00B62F7F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0F0E"/>
    <w:rsid w:val="00BC1705"/>
    <w:rsid w:val="00BC2D3A"/>
    <w:rsid w:val="00BC377C"/>
    <w:rsid w:val="00BC3865"/>
    <w:rsid w:val="00BC42C3"/>
    <w:rsid w:val="00BC45F2"/>
    <w:rsid w:val="00BC67DF"/>
    <w:rsid w:val="00BC67E2"/>
    <w:rsid w:val="00BC7776"/>
    <w:rsid w:val="00BD0BF5"/>
    <w:rsid w:val="00BD0D3F"/>
    <w:rsid w:val="00BD3CF9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127F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B73BD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71C"/>
    <w:rsid w:val="00CE2801"/>
    <w:rsid w:val="00CE37A5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7364"/>
    <w:rsid w:val="00CF7AA8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04E6"/>
    <w:rsid w:val="00D22288"/>
    <w:rsid w:val="00D22AEC"/>
    <w:rsid w:val="00D236C0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4FA7"/>
    <w:rsid w:val="00D7542A"/>
    <w:rsid w:val="00D756F7"/>
    <w:rsid w:val="00D75ACC"/>
    <w:rsid w:val="00D764DB"/>
    <w:rsid w:val="00D7689E"/>
    <w:rsid w:val="00D76E35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45B"/>
    <w:rsid w:val="00DB2749"/>
    <w:rsid w:val="00DB378D"/>
    <w:rsid w:val="00DB4072"/>
    <w:rsid w:val="00DB408D"/>
    <w:rsid w:val="00DB5E30"/>
    <w:rsid w:val="00DB68CE"/>
    <w:rsid w:val="00DC02D5"/>
    <w:rsid w:val="00DC0727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F16"/>
    <w:rsid w:val="00DD3B3F"/>
    <w:rsid w:val="00DD3ED9"/>
    <w:rsid w:val="00DD46AB"/>
    <w:rsid w:val="00DD4D2A"/>
    <w:rsid w:val="00DD55F6"/>
    <w:rsid w:val="00DD5949"/>
    <w:rsid w:val="00DD67E8"/>
    <w:rsid w:val="00DD7636"/>
    <w:rsid w:val="00DE0B55"/>
    <w:rsid w:val="00DE0E2F"/>
    <w:rsid w:val="00DE23E7"/>
    <w:rsid w:val="00DE2D43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6BBB"/>
    <w:rsid w:val="00E171DE"/>
    <w:rsid w:val="00E204F1"/>
    <w:rsid w:val="00E21BDA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37D5D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45F1"/>
    <w:rsid w:val="00E759B3"/>
    <w:rsid w:val="00E75A86"/>
    <w:rsid w:val="00E75C98"/>
    <w:rsid w:val="00E761C3"/>
    <w:rsid w:val="00E80635"/>
    <w:rsid w:val="00E8104E"/>
    <w:rsid w:val="00E831F2"/>
    <w:rsid w:val="00E8338C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49B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491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E55EA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77DD"/>
    <w:rsid w:val="00F3112E"/>
    <w:rsid w:val="00F32382"/>
    <w:rsid w:val="00F323D9"/>
    <w:rsid w:val="00F3266C"/>
    <w:rsid w:val="00F33AAB"/>
    <w:rsid w:val="00F341FA"/>
    <w:rsid w:val="00F34C99"/>
    <w:rsid w:val="00F35CA3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0FEA"/>
    <w:rsid w:val="00F82B4E"/>
    <w:rsid w:val="00F82C22"/>
    <w:rsid w:val="00F83425"/>
    <w:rsid w:val="00F84CE6"/>
    <w:rsid w:val="00F85A7D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291A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99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7910-0EC2-49BE-978F-0E5B01E0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2024-10-01T08:31:00Z</cp:lastPrinted>
  <dcterms:created xsi:type="dcterms:W3CDTF">2024-10-01T11:54:00Z</dcterms:created>
  <dcterms:modified xsi:type="dcterms:W3CDTF">2024-10-01T11:59:00Z</dcterms:modified>
</cp:coreProperties>
</file>